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971F2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17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июня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11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81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62D12" w:rsidRPr="00EC7F1F" w:rsidRDefault="00962D12" w:rsidP="00EC7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1F21" w:rsidRPr="00971F21" w:rsidRDefault="00971F21" w:rsidP="00971F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971F21" w:rsidRPr="00971F21" w:rsidRDefault="00971F21" w:rsidP="00971F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АЧИНСКИЙ РАЙОН</w:t>
      </w:r>
    </w:p>
    <w:p w:rsidR="00971F21" w:rsidRPr="00971F21" w:rsidRDefault="00971F21" w:rsidP="00971F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 xml:space="preserve">АДМИНИСТРАЦИЯ БЕЛОЯРСКОГО СЕЛЬСОВЕТА </w:t>
      </w:r>
    </w:p>
    <w:p w:rsidR="00971F21" w:rsidRPr="00971F21" w:rsidRDefault="00971F21" w:rsidP="00971F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21" w:rsidRPr="00971F21" w:rsidRDefault="00971F21" w:rsidP="00971F21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1F2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71F21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971F21" w:rsidRPr="00971F21" w:rsidRDefault="00971F21" w:rsidP="00971F21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71F21">
        <w:rPr>
          <w:rFonts w:ascii="Times New Roman" w:hAnsi="Times New Roman" w:cs="Times New Roman"/>
          <w:b/>
          <w:sz w:val="20"/>
          <w:szCs w:val="20"/>
        </w:rPr>
        <w:t xml:space="preserve">«05» июня  2024                                                                                                   № 30-П </w:t>
      </w:r>
    </w:p>
    <w:p w:rsidR="00971F21" w:rsidRDefault="00971F21" w:rsidP="00971F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F21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от 31.05.2024 № 29-П</w:t>
      </w:r>
    </w:p>
    <w:p w:rsidR="00971F21" w:rsidRPr="00971F21" w:rsidRDefault="00971F21" w:rsidP="00971F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F21">
        <w:rPr>
          <w:rFonts w:ascii="Times New Roman" w:hAnsi="Times New Roman" w:cs="Times New Roman"/>
          <w:b/>
          <w:sz w:val="20"/>
          <w:szCs w:val="20"/>
        </w:rPr>
        <w:t>«Об аннулировании адреса объекта адресации»</w:t>
      </w:r>
    </w:p>
    <w:p w:rsidR="00971F21" w:rsidRPr="00971F21" w:rsidRDefault="00971F21" w:rsidP="00971F21">
      <w:pPr>
        <w:jc w:val="both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971F21">
        <w:rPr>
          <w:rFonts w:ascii="Times New Roman" w:hAnsi="Times New Roman" w:cs="Times New Roman"/>
          <w:sz w:val="20"/>
          <w:szCs w:val="20"/>
        </w:rPr>
        <w:t>В  целях упорядочения адресной схемы и ведения адресного реестра,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Решением Белоярского сельского Совета депутатов от 01.04.2015 № 50-225Р «Об утверждении Правил присвоения, изменения и аннулирования адресов», ст.  18, ст. 26   Устава Белоярского сельсовета Ачинского района Красноярского края, принимая во внимание замечания Межрайонной ИФНС</w:t>
      </w:r>
      <w:proofErr w:type="gramEnd"/>
      <w:r w:rsidRPr="00971F21">
        <w:rPr>
          <w:rFonts w:ascii="Times New Roman" w:hAnsi="Times New Roman" w:cs="Times New Roman"/>
          <w:sz w:val="20"/>
          <w:szCs w:val="20"/>
        </w:rPr>
        <w:t xml:space="preserve"> № 4 по Красноярскому краю, </w:t>
      </w:r>
      <w:r w:rsidRPr="00971F21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F21" w:rsidRPr="00971F21" w:rsidRDefault="00971F21" w:rsidP="00971F21">
      <w:pPr>
        <w:jc w:val="both"/>
        <w:rPr>
          <w:rStyle w:val="aff0"/>
          <w:rFonts w:eastAsiaTheme="minorHAnsi"/>
          <w:sz w:val="20"/>
        </w:rPr>
      </w:pPr>
      <w:r w:rsidRPr="00971F21">
        <w:rPr>
          <w:rStyle w:val="aff0"/>
          <w:rFonts w:eastAsiaTheme="minorHAnsi"/>
          <w:sz w:val="20"/>
        </w:rPr>
        <w:t xml:space="preserve">         1.Внести изменения в постановление  Администрации Белоярского сельсовета от 31.05.2024 № 29-П «Об аннулировании адреса объекта адресации» изложив пункт 1 в новой редакции:</w:t>
      </w:r>
    </w:p>
    <w:p w:rsidR="00971F21" w:rsidRPr="00971F21" w:rsidRDefault="00971F21" w:rsidP="00971F21">
      <w:pPr>
        <w:jc w:val="both"/>
        <w:rPr>
          <w:rFonts w:ascii="Times New Roman" w:hAnsi="Times New Roman" w:cs="Times New Roman"/>
          <w:sz w:val="20"/>
          <w:szCs w:val="20"/>
        </w:rPr>
      </w:pPr>
      <w:r w:rsidRPr="00971F21">
        <w:rPr>
          <w:rStyle w:val="aff0"/>
          <w:rFonts w:eastAsiaTheme="minorHAnsi"/>
          <w:sz w:val="20"/>
        </w:rPr>
        <w:t>«</w:t>
      </w:r>
      <w:r w:rsidRPr="00971F21">
        <w:rPr>
          <w:rFonts w:ascii="Times New Roman" w:hAnsi="Times New Roman" w:cs="Times New Roman"/>
          <w:sz w:val="20"/>
          <w:szCs w:val="20"/>
        </w:rPr>
        <w:t xml:space="preserve">         1. Аннулировать адрес объекта адресации, по причине прекращения существования, неактуального, неполного, недостоверного адреса и (или) сведений о нем: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971F21" w:rsidRPr="00971F21" w:rsidTr="00971F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21" w:rsidRPr="00971F21" w:rsidRDefault="00971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F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71F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1F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21" w:rsidRPr="00971F21" w:rsidRDefault="00971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F21">
              <w:rPr>
                <w:rFonts w:ascii="Times New Roman" w:hAnsi="Times New Roman" w:cs="Times New Roman"/>
                <w:sz w:val="20"/>
                <w:szCs w:val="20"/>
              </w:rPr>
              <w:t>Аннулируемый адрес объекта адресации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21" w:rsidRPr="00971F21" w:rsidRDefault="00971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F21">
              <w:rPr>
                <w:rFonts w:ascii="Times New Roman" w:hAnsi="Times New Roman" w:cs="Times New Roman"/>
                <w:sz w:val="20"/>
                <w:szCs w:val="20"/>
              </w:rPr>
              <w:t>Уникальный номер аннулируемого адреса объекта адресации в ГАР</w:t>
            </w:r>
          </w:p>
        </w:tc>
      </w:tr>
      <w:tr w:rsidR="00971F21" w:rsidRPr="00293C0B" w:rsidTr="00971F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21" w:rsidRPr="00971F21" w:rsidRDefault="00971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21" w:rsidRPr="00971F21" w:rsidRDefault="00971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F2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Ачинский, сельское поселение Белоярский сельсовет, сельсовет Белоярский, территория СНТ Березка, улица Центральная, дом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21" w:rsidRPr="00971F21" w:rsidRDefault="00971F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1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ee5ccd02-660a-43d4-8f8a-fcbdcd3ac0b2</w:t>
            </w:r>
          </w:p>
        </w:tc>
      </w:tr>
    </w:tbl>
    <w:p w:rsidR="00971F21" w:rsidRPr="00971F21" w:rsidRDefault="00971F21" w:rsidP="00971F21">
      <w:pPr>
        <w:jc w:val="both"/>
        <w:rPr>
          <w:rStyle w:val="aff0"/>
          <w:rFonts w:eastAsiaTheme="minorHAnsi"/>
          <w:sz w:val="20"/>
          <w:lang w:val="en-US"/>
        </w:rPr>
      </w:pPr>
    </w:p>
    <w:p w:rsidR="00971F21" w:rsidRPr="00971F21" w:rsidRDefault="00971F21" w:rsidP="00971F21">
      <w:pPr>
        <w:jc w:val="both"/>
        <w:rPr>
          <w:rFonts w:ascii="Times New Roman" w:hAnsi="Times New Roman" w:cs="Times New Roman"/>
          <w:sz w:val="20"/>
          <w:szCs w:val="20"/>
        </w:rPr>
      </w:pPr>
      <w:r w:rsidRPr="00971F21">
        <w:rPr>
          <w:rStyle w:val="aff0"/>
          <w:rFonts w:eastAsiaTheme="minorHAnsi"/>
          <w:sz w:val="20"/>
          <w:lang w:val="en-US"/>
        </w:rPr>
        <w:t xml:space="preserve">         </w:t>
      </w:r>
      <w:r w:rsidRPr="00971F21">
        <w:rPr>
          <w:rStyle w:val="aff0"/>
          <w:rFonts w:eastAsiaTheme="minorHAnsi"/>
          <w:sz w:val="20"/>
        </w:rPr>
        <w:t>2.</w:t>
      </w:r>
      <w:r w:rsidRPr="00971F2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71F2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71F21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971F21" w:rsidRPr="00971F21" w:rsidRDefault="00971F21" w:rsidP="00971F21">
      <w:pPr>
        <w:jc w:val="both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 xml:space="preserve">         3. Постановление вступает в силу со дня подписания.</w:t>
      </w:r>
    </w:p>
    <w:p w:rsidR="00971F21" w:rsidRPr="00971F21" w:rsidRDefault="00971F21" w:rsidP="00971F21">
      <w:pPr>
        <w:rPr>
          <w:rFonts w:ascii="Times New Roman" w:hAnsi="Times New Roman" w:cs="Times New Roman"/>
          <w:b/>
          <w:sz w:val="20"/>
          <w:szCs w:val="20"/>
        </w:rPr>
      </w:pPr>
      <w:r w:rsidRPr="00971F21">
        <w:rPr>
          <w:rFonts w:ascii="Times New Roman" w:hAnsi="Times New Roman" w:cs="Times New Roman"/>
          <w:b/>
          <w:sz w:val="20"/>
          <w:szCs w:val="20"/>
        </w:rPr>
        <w:t xml:space="preserve">Глава Белоярского сельсовета                                                                      А. С. </w:t>
      </w:r>
      <w:proofErr w:type="spellStart"/>
      <w:r w:rsidRPr="00971F21">
        <w:rPr>
          <w:rFonts w:ascii="Times New Roman" w:hAnsi="Times New Roman" w:cs="Times New Roman"/>
          <w:b/>
          <w:sz w:val="20"/>
          <w:szCs w:val="20"/>
        </w:rPr>
        <w:t>Сабиров</w:t>
      </w:r>
      <w:proofErr w:type="spellEnd"/>
    </w:p>
    <w:p w:rsidR="00971F21" w:rsidRPr="00971F21" w:rsidRDefault="00971F21" w:rsidP="00971F21">
      <w:pPr>
        <w:rPr>
          <w:rFonts w:ascii="Times New Roman" w:hAnsi="Times New Roman" w:cs="Times New Roman"/>
          <w:b/>
          <w:sz w:val="20"/>
          <w:szCs w:val="20"/>
        </w:rPr>
      </w:pPr>
    </w:p>
    <w:p w:rsidR="00971F21" w:rsidRPr="00971F21" w:rsidRDefault="00971F21" w:rsidP="00971F21">
      <w:pPr>
        <w:rPr>
          <w:b/>
          <w:sz w:val="18"/>
          <w:szCs w:val="18"/>
        </w:rPr>
      </w:pPr>
    </w:p>
    <w:p w:rsidR="00971F21" w:rsidRPr="00971F21" w:rsidRDefault="00971F21" w:rsidP="00971F21">
      <w:pPr>
        <w:rPr>
          <w:b/>
          <w:sz w:val="18"/>
          <w:szCs w:val="18"/>
        </w:rPr>
      </w:pPr>
    </w:p>
    <w:p w:rsidR="00971F21" w:rsidRPr="00971F21" w:rsidRDefault="00971F21" w:rsidP="00971F21">
      <w:pPr>
        <w:rPr>
          <w:sz w:val="18"/>
          <w:szCs w:val="18"/>
        </w:rPr>
      </w:pPr>
      <w:r w:rsidRPr="00971F21">
        <w:rPr>
          <w:sz w:val="18"/>
          <w:szCs w:val="18"/>
        </w:rPr>
        <w:t>Марковцева Оксана Ивановна</w:t>
      </w:r>
    </w:p>
    <w:p w:rsidR="00971F21" w:rsidRDefault="00971F21" w:rsidP="00971F21">
      <w:pPr>
        <w:rPr>
          <w:sz w:val="18"/>
          <w:szCs w:val="18"/>
        </w:rPr>
      </w:pPr>
      <w:r w:rsidRPr="00971F21">
        <w:rPr>
          <w:sz w:val="18"/>
          <w:szCs w:val="18"/>
        </w:rPr>
        <w:t>т. 8(39151)97215</w:t>
      </w:r>
    </w:p>
    <w:p w:rsidR="00971F21" w:rsidRDefault="00971F21" w:rsidP="00971F21">
      <w:pPr>
        <w:rPr>
          <w:sz w:val="18"/>
          <w:szCs w:val="18"/>
        </w:rPr>
      </w:pPr>
    </w:p>
    <w:p w:rsidR="00971F21" w:rsidRPr="00971F21" w:rsidRDefault="00971F21" w:rsidP="00971F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КРАСНОЯРСКИЙ КРАЙ</w:t>
      </w:r>
    </w:p>
    <w:p w:rsidR="00971F21" w:rsidRDefault="00971F21" w:rsidP="00971F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АЧИНСКИЙ РАЙОН</w:t>
      </w:r>
    </w:p>
    <w:p w:rsidR="00971F21" w:rsidRPr="00971F21" w:rsidRDefault="00971F21" w:rsidP="00971F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АДМИНИСТРАЦИЯ   БЕЛОЯРСКОГО   СЕЛЬСОВЕТА</w:t>
      </w: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 ПОСТАНОВЛЕНИЕ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  <w:r w:rsidRPr="00971F2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 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06.06.2024                                                                                           №31-П</w:t>
      </w:r>
    </w:p>
    <w:p w:rsidR="00971F21" w:rsidRPr="00971F21" w:rsidRDefault="00971F21" w:rsidP="00971F2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1F21" w:rsidRPr="00971F21" w:rsidRDefault="00971F21" w:rsidP="00971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1F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в постановление </w:t>
      </w:r>
    </w:p>
    <w:p w:rsidR="00971F21" w:rsidRPr="00971F21" w:rsidRDefault="00971F21" w:rsidP="00971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1F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Белоярского сельсовета</w:t>
      </w:r>
    </w:p>
    <w:p w:rsidR="00971F21" w:rsidRPr="00971F21" w:rsidRDefault="00971F21" w:rsidP="00971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1F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№04-П от 22.01.2024 </w:t>
      </w:r>
    </w:p>
    <w:p w:rsidR="00971F21" w:rsidRPr="00971F21" w:rsidRDefault="00971F21" w:rsidP="00971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1F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создании административной комиссии</w:t>
      </w:r>
    </w:p>
    <w:p w:rsidR="00971F21" w:rsidRPr="00971F21" w:rsidRDefault="00971F21" w:rsidP="00971F21">
      <w:pPr>
        <w:autoSpaceDE w:val="0"/>
        <w:autoSpaceDN w:val="0"/>
        <w:adjustRightInd w:val="0"/>
        <w:spacing w:line="240" w:lineRule="auto"/>
        <w:ind w:right="2834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</w:pPr>
      <w:r w:rsidRPr="00971F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 территории   Белоярского  сельсовета</w:t>
      </w:r>
      <w:r w:rsidRPr="00971F2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</w:p>
    <w:p w:rsidR="00971F21" w:rsidRPr="00971F21" w:rsidRDefault="00971F21" w:rsidP="00971F2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</w:pPr>
    </w:p>
    <w:p w:rsidR="00971F21" w:rsidRPr="00971F21" w:rsidRDefault="00971F21" w:rsidP="00971F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71F21" w:rsidRPr="00971F21" w:rsidRDefault="00971F21" w:rsidP="00971F2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</w:pPr>
      <w:r w:rsidRPr="00971F2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2 пункта 1 Закона Красноярского края  23.04.2009 N 8-3168 "Об административных комиссиях в Красноярском крае", </w:t>
      </w:r>
      <w:r w:rsidRPr="00971F21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971F21"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>ст. 15, 18 Устава Белоярского сельсовета, ПОСТАНОВЛЯЮ:</w:t>
      </w:r>
    </w:p>
    <w:p w:rsidR="00971F21" w:rsidRPr="00971F21" w:rsidRDefault="00971F21" w:rsidP="00971F2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</w:pPr>
      <w:r w:rsidRPr="00971F21"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>1. Внести в постановление Белоярского сельсовета №04-П от 22.01.2024 «О создании административной комиссии на территории Белоярского сельсовета» следующие изменения:</w:t>
      </w:r>
    </w:p>
    <w:p w:rsidR="00971F21" w:rsidRPr="00971F21" w:rsidRDefault="00971F21" w:rsidP="00971F2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</w:pPr>
      <w:r w:rsidRPr="00971F21"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>-приложение к постановлению изложить в редакции согласно приложению к настоящему постановлению</w:t>
      </w:r>
    </w:p>
    <w:p w:rsidR="00971F21" w:rsidRPr="00971F21" w:rsidRDefault="00971F21" w:rsidP="0097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71F21" w:rsidRPr="00971F21" w:rsidRDefault="00971F21" w:rsidP="00971F2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 Постановление вступает в силу </w:t>
      </w:r>
      <w:r w:rsidRPr="00971F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</w:t>
      </w: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: https://ach-raion.gosuslugi.ru/.</w:t>
      </w:r>
      <w:r w:rsidRPr="00971F2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</w:p>
    <w:p w:rsidR="00971F21" w:rsidRDefault="00971F21" w:rsidP="00971F2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Глава Белоярского сельсовета                                             </w:t>
      </w:r>
      <w:proofErr w:type="spellStart"/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Сабиров</w:t>
      </w:r>
      <w:proofErr w:type="spellEnd"/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А.С.</w:t>
      </w:r>
    </w:p>
    <w:p w:rsidR="00971F21" w:rsidRPr="00971F21" w:rsidRDefault="00971F21" w:rsidP="00971F2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1F21" w:rsidRPr="00971F21" w:rsidRDefault="00971F21" w:rsidP="00971F2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Шахура</w:t>
      </w:r>
      <w:proofErr w:type="spellEnd"/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Кристина Сергеевна</w:t>
      </w:r>
    </w:p>
    <w:p w:rsidR="00971F21" w:rsidRPr="00971F21" w:rsidRDefault="00971F21" w:rsidP="00971F2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83915197215</w:t>
      </w:r>
    </w:p>
    <w:p w:rsidR="00971F21" w:rsidRPr="00971F21" w:rsidRDefault="00971F21" w:rsidP="00971F21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1F21" w:rsidRPr="00971F21" w:rsidRDefault="00971F21" w:rsidP="00971F21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1F21" w:rsidRPr="00971F21" w:rsidRDefault="00971F21" w:rsidP="00971F21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к постановлению от 06.06.2024 №31-П</w:t>
      </w:r>
    </w:p>
    <w:p w:rsidR="00971F21" w:rsidRPr="00971F21" w:rsidRDefault="00971F21" w:rsidP="00971F2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1F21" w:rsidRPr="00971F21" w:rsidRDefault="00971F21" w:rsidP="00971F2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СОСТАВ</w:t>
      </w:r>
    </w:p>
    <w:p w:rsidR="00971F21" w:rsidRPr="00971F21" w:rsidRDefault="00971F21" w:rsidP="00971F2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971F21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АДМИНИСТРАТИВНОЙ КОМИССИИ БЕЛОЯРСКОГО СЕЛЬСОВЕТА</w:t>
      </w:r>
    </w:p>
    <w:p w:rsidR="00971F21" w:rsidRPr="00971F21" w:rsidRDefault="00971F21" w:rsidP="00971F21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971F21" w:rsidRPr="00971F21" w:rsidTr="009A5FF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Фамилия</w:t>
            </w:r>
          </w:p>
          <w:p w:rsidR="00971F21" w:rsidRPr="00971F21" w:rsidRDefault="00971F21" w:rsidP="00971F21">
            <w:pPr>
              <w:suppressLineNumbers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Занимаемая должность</w:t>
            </w:r>
          </w:p>
        </w:tc>
      </w:tr>
      <w:tr w:rsidR="00971F21" w:rsidRPr="00971F21" w:rsidTr="009A5FF3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Сабиров</w:t>
            </w:r>
            <w:proofErr w:type="spellEnd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Артур </w:t>
            </w:r>
            <w:proofErr w:type="spellStart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Глава Белоярского сельсовета</w:t>
            </w:r>
          </w:p>
        </w:tc>
      </w:tr>
      <w:tr w:rsidR="00971F21" w:rsidRPr="00971F21" w:rsidTr="009A5FF3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Красовицкая</w:t>
            </w:r>
            <w:proofErr w:type="spellEnd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Заведующая </w:t>
            </w:r>
          </w:p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Белоярским СДК</w:t>
            </w:r>
          </w:p>
        </w:tc>
      </w:tr>
      <w:tr w:rsidR="00971F21" w:rsidRPr="00971F21" w:rsidTr="009A5FF3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Шахура</w:t>
            </w:r>
            <w:proofErr w:type="spellEnd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Кристина Сергеевна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Заместитель Главы Белоярского сельсовета </w:t>
            </w:r>
          </w:p>
        </w:tc>
      </w:tr>
      <w:tr w:rsidR="00971F21" w:rsidRPr="00971F21" w:rsidTr="009A5FF3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Сомкин</w:t>
            </w:r>
            <w:proofErr w:type="spellEnd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Депутат Белоярского сельского   Совета депутатов</w:t>
            </w:r>
          </w:p>
        </w:tc>
      </w:tr>
      <w:tr w:rsidR="00971F21" w:rsidRPr="00971F21" w:rsidTr="009A5FF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Бородушко</w:t>
            </w:r>
            <w:proofErr w:type="spellEnd"/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Галина Ивановна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Председатель Белоярского сельского Совета депутатов</w:t>
            </w:r>
          </w:p>
        </w:tc>
      </w:tr>
      <w:tr w:rsidR="00971F21" w:rsidRPr="00971F21" w:rsidTr="009A5FF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6</w:t>
            </w: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1F21" w:rsidRPr="00971F21" w:rsidRDefault="00971F21" w:rsidP="00971F21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71F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Депутат Белоярского сельского   Совета депутатов</w:t>
            </w:r>
          </w:p>
        </w:tc>
      </w:tr>
    </w:tbl>
    <w:p w:rsidR="00971F21" w:rsidRPr="00971F21" w:rsidRDefault="00971F21" w:rsidP="00971F2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lastRenderedPageBreak/>
        <w:t>КРАСНОЯРСКИЙ КРАЙ</w:t>
      </w:r>
    </w:p>
    <w:p w:rsidR="00971F21" w:rsidRPr="00971F21" w:rsidRDefault="00971F21" w:rsidP="00971F2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АЧИНСКИЙ РАЙОН</w:t>
      </w:r>
    </w:p>
    <w:p w:rsidR="00971F21" w:rsidRPr="00971F21" w:rsidRDefault="00971F21" w:rsidP="00971F2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АДМИНИСТРАЦИЯ   БЕЛОЯРСКОГО  СЕЛЬСОВЕТА</w:t>
      </w:r>
    </w:p>
    <w:p w:rsidR="00971F21" w:rsidRPr="00971F21" w:rsidRDefault="00971F21" w:rsidP="00971F2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br/>
        <w:t>   ПОСТАНОВЛЕНИЕ </w:t>
      </w:r>
      <w:r w:rsidRPr="00971F21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13.06.2024                                                                                                          № 32-П</w:t>
      </w:r>
    </w:p>
    <w:p w:rsidR="00971F21" w:rsidRPr="00971F21" w:rsidRDefault="00971F21" w:rsidP="00971F2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</w:p>
    <w:p w:rsidR="00971F21" w:rsidRPr="00971F21" w:rsidRDefault="00971F21" w:rsidP="00971F2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109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 xml:space="preserve">Об отмене некоторых постановлений Белоярского сельсовета </w:t>
      </w:r>
    </w:p>
    <w:p w:rsidR="00971F21" w:rsidRPr="00971F21" w:rsidRDefault="00971F21" w:rsidP="00971F2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:rsidR="00971F21" w:rsidRPr="00971F21" w:rsidRDefault="00971F21" w:rsidP="00971F21">
      <w:pPr>
        <w:pStyle w:val="71"/>
        <w:shd w:val="clear" w:color="auto" w:fill="auto"/>
        <w:spacing w:line="240" w:lineRule="auto"/>
        <w:jc w:val="both"/>
        <w:rPr>
          <w:rStyle w:val="24"/>
          <w:rFonts w:eastAsiaTheme="minorEastAsia"/>
          <w:sz w:val="20"/>
          <w:szCs w:val="20"/>
        </w:rPr>
      </w:pPr>
      <w:r w:rsidRPr="00971F21">
        <w:rPr>
          <w:rStyle w:val="24"/>
          <w:rFonts w:eastAsiaTheme="minorEastAsia"/>
          <w:sz w:val="20"/>
          <w:szCs w:val="20"/>
        </w:rPr>
        <w:t xml:space="preserve">         В соответствии со ст. 14 Федерального закона от 06.10.2003 №131-ФЗ «Об общих принципах организации местного самоуправления в Российской Федерации»</w:t>
      </w:r>
    </w:p>
    <w:p w:rsidR="00971F21" w:rsidRPr="00971F21" w:rsidRDefault="00971F21" w:rsidP="00971F21">
      <w:pPr>
        <w:pStyle w:val="71"/>
        <w:shd w:val="clear" w:color="auto" w:fill="auto"/>
        <w:spacing w:line="240" w:lineRule="auto"/>
        <w:jc w:val="both"/>
        <w:rPr>
          <w:rStyle w:val="34"/>
          <w:rFonts w:eastAsiaTheme="minorEastAsia"/>
          <w:sz w:val="20"/>
          <w:szCs w:val="20"/>
        </w:rPr>
      </w:pPr>
      <w:r w:rsidRPr="00971F21">
        <w:rPr>
          <w:rStyle w:val="34"/>
          <w:rFonts w:eastAsiaTheme="minorEastAsia"/>
          <w:sz w:val="20"/>
          <w:szCs w:val="20"/>
        </w:rPr>
        <w:t>ПОСТАНОВЛЯЮ:</w:t>
      </w:r>
    </w:p>
    <w:p w:rsidR="00971F21" w:rsidRPr="00971F21" w:rsidRDefault="00971F21" w:rsidP="00971F21">
      <w:pPr>
        <w:pStyle w:val="7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</w:pP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Style w:val="14"/>
          <w:rFonts w:ascii="Times New Roman" w:eastAsia="Times New Roman" w:hAnsi="Times New Roman" w:cs="Times New Roman"/>
          <w:sz w:val="20"/>
          <w:szCs w:val="20"/>
        </w:rPr>
        <w:t xml:space="preserve">1. Признать утратившим силу следующие постановления </w:t>
      </w:r>
      <w:r w:rsidRPr="00971F21">
        <w:rPr>
          <w:rFonts w:ascii="Times New Roman" w:hAnsi="Times New Roman" w:cs="Times New Roman"/>
          <w:sz w:val="20"/>
          <w:szCs w:val="20"/>
        </w:rPr>
        <w:t>администрации Белоярского сельсовета: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1.1.  №62-П от 14.08.2013 «Об утверждении норматива затрат на сбор и вывоз твердых бытовых отходов и мусора»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1.2. №44 от 12.03.2012 «Об утверждении норматива затрат на сбор и вывоз твердых бытовых отходов и мусора»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1.3. №13-П от 04.03.2013 «Об утверждении норматива затрат на сбор и вывоз твердых бытовых отходов и мусора»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jc w:val="both"/>
        <w:textAlignment w:val="top"/>
        <w:rPr>
          <w:rStyle w:val="14"/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1.4. №03-П от 11.01.2023 «Об определении размера вреда, причиняемого тяжеловесными транспортными средствами при движении по автомобильным дорогам местного значения»</w:t>
      </w:r>
    </w:p>
    <w:p w:rsidR="00971F21" w:rsidRPr="00971F21" w:rsidRDefault="00971F21" w:rsidP="00971F2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971F21">
        <w:rPr>
          <w:rFonts w:ascii="Times New Roman" w:hAnsi="Times New Roman" w:cs="Times New Roman"/>
          <w:sz w:val="20"/>
          <w:szCs w:val="20"/>
        </w:rPr>
        <w:t>2. Контроль исполнения настоящего постановления оставляю за собой.</w:t>
      </w:r>
    </w:p>
    <w:p w:rsidR="00971F21" w:rsidRPr="00971F21" w:rsidRDefault="00971F21" w:rsidP="00971F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3. Постановление вступает в силу после его официального опубликования в информационном листе «Белоярские Вести».</w:t>
      </w:r>
    </w:p>
    <w:p w:rsidR="00971F21" w:rsidRPr="00971F21" w:rsidRDefault="00971F21" w:rsidP="00971F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  </w:t>
      </w:r>
    </w:p>
    <w:p w:rsidR="00971F21" w:rsidRPr="00971F21" w:rsidRDefault="00971F21" w:rsidP="00971F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1F21" w:rsidRPr="00971F21" w:rsidRDefault="00971F21" w:rsidP="00971F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1F21" w:rsidRPr="00971F21" w:rsidRDefault="00971F21" w:rsidP="00971F21">
      <w:pPr>
        <w:pStyle w:val="ConsPlusNormal"/>
        <w:rPr>
          <w:rFonts w:ascii="Times New Roman" w:hAnsi="Times New Roman" w:cs="Times New Roman"/>
        </w:rPr>
      </w:pPr>
      <w:proofErr w:type="spellStart"/>
      <w:r w:rsidRPr="00971F21">
        <w:rPr>
          <w:rFonts w:ascii="Times New Roman" w:hAnsi="Times New Roman" w:cs="Times New Roman"/>
        </w:rPr>
        <w:t>И.п</w:t>
      </w:r>
      <w:proofErr w:type="spellEnd"/>
      <w:r w:rsidRPr="00971F21">
        <w:rPr>
          <w:rFonts w:ascii="Times New Roman" w:hAnsi="Times New Roman" w:cs="Times New Roman"/>
        </w:rPr>
        <w:t xml:space="preserve">. Главы Белоярского сельсовета                                                                    К.С. </w:t>
      </w:r>
      <w:proofErr w:type="spellStart"/>
      <w:r w:rsidRPr="00971F21">
        <w:rPr>
          <w:rFonts w:ascii="Times New Roman" w:hAnsi="Times New Roman" w:cs="Times New Roman"/>
        </w:rPr>
        <w:t>Шахура</w:t>
      </w:r>
      <w:proofErr w:type="spellEnd"/>
    </w:p>
    <w:p w:rsidR="00971F21" w:rsidRPr="00971F21" w:rsidRDefault="00971F21" w:rsidP="00971F21">
      <w:pPr>
        <w:pStyle w:val="ConsPlusNormal"/>
        <w:rPr>
          <w:rFonts w:ascii="Times New Roman" w:hAnsi="Times New Roman" w:cs="Times New Roman"/>
        </w:rPr>
      </w:pPr>
    </w:p>
    <w:p w:rsidR="00971F21" w:rsidRDefault="00971F21" w:rsidP="00971F21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1F21" w:rsidRPr="00A6337D" w:rsidRDefault="00971F21" w:rsidP="00971F21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469F" w:rsidRPr="00293C0B" w:rsidRDefault="00FB469F" w:rsidP="00293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КРАСНОЯРСКИЙ  КРАЙ </w:t>
      </w:r>
    </w:p>
    <w:p w:rsidR="00FB469F" w:rsidRPr="00293C0B" w:rsidRDefault="00FB469F" w:rsidP="00293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АЧИНСКИЙ РАЙОН</w:t>
      </w:r>
    </w:p>
    <w:p w:rsidR="00FB469F" w:rsidRPr="00293C0B" w:rsidRDefault="00FB469F" w:rsidP="00293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 БЕЛОЯРСКОГО СЕЛЬСОВЕТА</w:t>
      </w:r>
    </w:p>
    <w:p w:rsidR="00FB469F" w:rsidRPr="00293C0B" w:rsidRDefault="00FB469F" w:rsidP="00293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B469F" w:rsidRPr="00293C0B" w:rsidRDefault="00FB469F" w:rsidP="00293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РАСПОРЯЖЕНИЕ</w:t>
      </w:r>
    </w:p>
    <w:p w:rsidR="00FB469F" w:rsidRPr="00293C0B" w:rsidRDefault="00FB469F" w:rsidP="00293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B469F" w:rsidRPr="00293C0B" w:rsidRDefault="00FB469F" w:rsidP="00FB469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10.06.2024                                с. Белый Яр                                         № 35-Р</w:t>
      </w:r>
    </w:p>
    <w:p w:rsidR="00FB469F" w:rsidRPr="00293C0B" w:rsidRDefault="00FB469F" w:rsidP="00FB469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469F" w:rsidRPr="00293C0B" w:rsidRDefault="00FB469F" w:rsidP="00FB469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4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выдаче разрешения на снос древесно-кустарниковой растительности </w:t>
      </w:r>
      <w:proofErr w:type="gramStart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Белый Яр</w:t>
      </w:r>
    </w:p>
    <w:p w:rsidR="00FB469F" w:rsidRPr="00293C0B" w:rsidRDefault="00FB469F" w:rsidP="00FB4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3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B469F" w:rsidRPr="00293C0B" w:rsidRDefault="00FB469F" w:rsidP="00FB4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93C0B">
        <w:rPr>
          <w:rFonts w:ascii="Times New Roman" w:eastAsia="Calibri" w:hAnsi="Times New Roman" w:cs="Times New Roman"/>
          <w:sz w:val="20"/>
          <w:szCs w:val="20"/>
        </w:rPr>
        <w:t>Руководствуясь Правилами благоустройства  территории Белоярского сельсовета, утвержденными решением Белоярского сельского Совета депутатов от 22.06.2021 № 7-37Р, Порядком сноса зеленых насаждений, утвержденным постановлением Администрации Белоярского сельсовета от 24.02.2021 № 10-П, статьями 8, 18, 31 Устава Белоярского сельсовета Ачинского района Красноярского края:</w:t>
      </w:r>
    </w:p>
    <w:p w:rsidR="00FB469F" w:rsidRPr="00293C0B" w:rsidRDefault="00FB469F" w:rsidP="00FB469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469F" w:rsidRPr="00293C0B" w:rsidRDefault="00FB469F" w:rsidP="00FB469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</w:t>
      </w:r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proofErr w:type="gramStart"/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Выдать </w:t>
      </w:r>
      <w:proofErr w:type="spellStart"/>
      <w:r w:rsidRPr="00293C0B">
        <w:rPr>
          <w:rFonts w:ascii="Times New Roman" w:eastAsia="Calibri" w:hAnsi="Times New Roman" w:cs="Times New Roman"/>
          <w:sz w:val="20"/>
          <w:szCs w:val="20"/>
        </w:rPr>
        <w:t>Шубкиной</w:t>
      </w:r>
      <w:proofErr w:type="spellEnd"/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 Элле Николаевне разрешение на снос  древесно-кустарниковой растительности: 2 (двух) деревьев хвойных  пород (ель), высаженных с нарушением</w:t>
      </w:r>
      <w:r w:rsidRPr="00293C0B">
        <w:rPr>
          <w:rFonts w:ascii="Calibri" w:eastAsia="Calibri" w:hAnsi="Calibri" w:cs="Calibri"/>
          <w:sz w:val="20"/>
          <w:szCs w:val="20"/>
        </w:rPr>
        <w:t xml:space="preserve"> </w:t>
      </w:r>
      <w:r w:rsidRPr="00293C0B">
        <w:rPr>
          <w:rFonts w:ascii="Times New Roman" w:eastAsia="Calibri" w:hAnsi="Times New Roman" w:cs="Times New Roman"/>
          <w:sz w:val="20"/>
          <w:szCs w:val="20"/>
        </w:rPr>
        <w:t>действующих норм (требования п. 9.6 СВОДА ПРАВИЛ ГРАДОСТРОИТЕЛЬСТВО.</w:t>
      </w:r>
      <w:proofErr w:type="gramEnd"/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 ПЛАНИРОВКА И ЗАСТРОЙКА ГОРОДСКИХ И СЕЛЬСКИХ ПОСЕЛЕНИЙ. </w:t>
      </w:r>
      <w:proofErr w:type="gramStart"/>
      <w:r w:rsidRPr="00293C0B">
        <w:rPr>
          <w:rFonts w:ascii="Times New Roman" w:eastAsia="Calibri" w:hAnsi="Times New Roman" w:cs="Times New Roman"/>
          <w:sz w:val="20"/>
          <w:szCs w:val="20"/>
        </w:rPr>
        <w:t>АКТУАЛИЗИРОВАННАЯ РЕДАКЦИЯ СНиП 2.07.01-89),  произрастающих  на  земельном  участке по адресу:</w:t>
      </w:r>
      <w:proofErr w:type="gramEnd"/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93C0B">
        <w:rPr>
          <w:rFonts w:ascii="Times New Roman" w:eastAsia="Calibri" w:hAnsi="Times New Roman" w:cs="Times New Roman"/>
          <w:sz w:val="20"/>
          <w:szCs w:val="20"/>
        </w:rPr>
        <w:t>Красноярский край, Ачинский район, с. Белый Яр, ул. Трактовая, д. 54.</w:t>
      </w:r>
      <w:proofErr w:type="gramEnd"/>
    </w:p>
    <w:p w:rsidR="00FB469F" w:rsidRPr="00293C0B" w:rsidRDefault="00FB469F" w:rsidP="00FB469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0B">
        <w:rPr>
          <w:rFonts w:ascii="Times New Roman" w:eastAsia="Calibri" w:hAnsi="Times New Roman" w:cs="Times New Roman"/>
          <w:sz w:val="20"/>
          <w:szCs w:val="20"/>
        </w:rPr>
        <w:t>2.</w:t>
      </w:r>
      <w:proofErr w:type="gramStart"/>
      <w:r w:rsidRPr="00293C0B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распоряжения оставляю за собой.</w:t>
      </w:r>
    </w:p>
    <w:p w:rsidR="00FB469F" w:rsidRPr="00293C0B" w:rsidRDefault="00FB469F" w:rsidP="00FB469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0B">
        <w:rPr>
          <w:rFonts w:ascii="Times New Roman" w:eastAsia="Calibri" w:hAnsi="Times New Roman" w:cs="Times New Roman"/>
          <w:sz w:val="20"/>
          <w:szCs w:val="20"/>
        </w:rPr>
        <w:t>3.Распоряжение вступает в силу с момента подписания.</w:t>
      </w:r>
    </w:p>
    <w:p w:rsidR="00FB469F" w:rsidRPr="00293C0B" w:rsidRDefault="00FB469F" w:rsidP="00FB469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B469F" w:rsidRPr="00293C0B" w:rsidRDefault="00FB469F" w:rsidP="00FB469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93C0B">
        <w:rPr>
          <w:rFonts w:ascii="Times New Roman" w:eastAsia="Calibri" w:hAnsi="Times New Roman" w:cs="Times New Roman"/>
          <w:sz w:val="20"/>
          <w:szCs w:val="20"/>
        </w:rPr>
        <w:t>И.п</w:t>
      </w:r>
      <w:proofErr w:type="spellEnd"/>
      <w:r w:rsidRPr="00293C0B">
        <w:rPr>
          <w:rFonts w:ascii="Times New Roman" w:eastAsia="Calibri" w:hAnsi="Times New Roman" w:cs="Times New Roman"/>
          <w:sz w:val="20"/>
          <w:szCs w:val="20"/>
        </w:rPr>
        <w:t xml:space="preserve">. Главы сельсовета                                                                        К.С. </w:t>
      </w:r>
      <w:proofErr w:type="spellStart"/>
      <w:r w:rsidRPr="00293C0B">
        <w:rPr>
          <w:rFonts w:ascii="Times New Roman" w:eastAsia="Calibri" w:hAnsi="Times New Roman" w:cs="Times New Roman"/>
          <w:sz w:val="20"/>
          <w:szCs w:val="20"/>
        </w:rPr>
        <w:t>Шахура</w:t>
      </w:r>
      <w:proofErr w:type="spellEnd"/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469F" w:rsidRPr="00293C0B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3C0B">
        <w:rPr>
          <w:rFonts w:ascii="Times New Roman" w:eastAsia="Calibri" w:hAnsi="Times New Roman" w:cs="Times New Roman"/>
          <w:sz w:val="20"/>
          <w:szCs w:val="20"/>
        </w:rPr>
        <w:t>Марковцева Оксана Ивановна</w:t>
      </w:r>
    </w:p>
    <w:p w:rsidR="00FB469F" w:rsidRDefault="00FB469F" w:rsidP="00FB46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93C0B">
        <w:rPr>
          <w:rFonts w:ascii="Times New Roman" w:eastAsia="Calibri" w:hAnsi="Times New Roman" w:cs="Times New Roman"/>
          <w:sz w:val="20"/>
          <w:szCs w:val="20"/>
        </w:rPr>
        <w:t>8 (39151) 97-2-15</w:t>
      </w:r>
    </w:p>
    <w:p w:rsidR="00293C0B" w:rsidRPr="00293C0B" w:rsidRDefault="00293C0B" w:rsidP="00FB469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93C0B" w:rsidRPr="00293C0B" w:rsidRDefault="00293C0B" w:rsidP="00293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</w:t>
      </w: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АЧИНСКИЙ  РАЙОН</w:t>
      </w: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БЕЛОЯРСКОГО  СЕЛЬСОВЕТА</w:t>
      </w: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</w:t>
      </w: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13.06.2024                                                                                 №36-Р</w:t>
      </w:r>
    </w:p>
    <w:p w:rsidR="00293C0B" w:rsidRPr="00293C0B" w:rsidRDefault="00293C0B" w:rsidP="00293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рассмотрении представления</w:t>
      </w:r>
    </w:p>
    <w:p w:rsidR="00293C0B" w:rsidRPr="00293C0B" w:rsidRDefault="00293C0B" w:rsidP="00293C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представлением заместителя Ачинского городского прокурора </w:t>
      </w:r>
      <w:proofErr w:type="spellStart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Чиркова</w:t>
      </w:r>
      <w:proofErr w:type="spellEnd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Д.С., об устранении нарушений законодательства о противодействии коррупции.</w:t>
      </w: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Рассмотреть представление заместителя Ачинского городского прокурора </w:t>
      </w:r>
      <w:proofErr w:type="spellStart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Чиркова</w:t>
      </w:r>
      <w:proofErr w:type="spellEnd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Д.С., об устранении нарушений законодательства о противодействии коррупции </w:t>
      </w:r>
      <w:r w:rsidRPr="00293C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10-00 часов 24 июня 2024 года.</w:t>
      </w:r>
    </w:p>
    <w:p w:rsidR="00293C0B" w:rsidRPr="00293C0B" w:rsidRDefault="00293C0B" w:rsidP="00293C0B">
      <w:pPr>
        <w:spacing w:after="0" w:line="240" w:lineRule="auto"/>
        <w:ind w:left="140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Уведомить Ачинского городского прокурора о дне и времени рассмотрения представления.</w:t>
      </w:r>
    </w:p>
    <w:p w:rsidR="00293C0B" w:rsidRPr="00293C0B" w:rsidRDefault="00293C0B" w:rsidP="0029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распоряжения оставляю за собой.</w:t>
      </w:r>
    </w:p>
    <w:p w:rsidR="00293C0B" w:rsidRPr="00293C0B" w:rsidRDefault="00293C0B" w:rsidP="0029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вступает в силу со дня подписания.</w:t>
      </w: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И.п</w:t>
      </w:r>
      <w:proofErr w:type="spellEnd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Главы Белоярского сельсовета                              </w:t>
      </w:r>
      <w:proofErr w:type="spellStart"/>
      <w:r w:rsidRPr="00293C0B">
        <w:rPr>
          <w:rFonts w:ascii="Times New Roman" w:eastAsia="Times New Roman" w:hAnsi="Times New Roman" w:cs="Times New Roman"/>
          <w:sz w:val="20"/>
          <w:szCs w:val="20"/>
          <w:lang w:eastAsia="ru-RU"/>
        </w:rPr>
        <w:t>К.С.Шахура</w:t>
      </w:r>
      <w:proofErr w:type="spellEnd"/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C0B" w:rsidRPr="00293C0B" w:rsidRDefault="00293C0B" w:rsidP="00293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C0B" w:rsidRPr="00293C0B" w:rsidRDefault="00293C0B" w:rsidP="00293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71F21" w:rsidRPr="00293C0B" w:rsidRDefault="00971F21" w:rsidP="00971F21">
      <w:pPr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</w:p>
    <w:p w:rsidR="00971F21" w:rsidRPr="00293C0B" w:rsidRDefault="00971F21" w:rsidP="00971F2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1F21" w:rsidRPr="00293C0B" w:rsidRDefault="00971F21" w:rsidP="00971F21">
      <w:pPr>
        <w:rPr>
          <w:rFonts w:eastAsiaTheme="minorEastAsia"/>
          <w:sz w:val="20"/>
          <w:szCs w:val="20"/>
          <w:lang w:eastAsia="ru-RU"/>
        </w:rPr>
      </w:pPr>
    </w:p>
    <w:p w:rsidR="00971F21" w:rsidRPr="00293C0B" w:rsidRDefault="00971F21" w:rsidP="00971F21">
      <w:pPr>
        <w:rPr>
          <w:sz w:val="20"/>
          <w:szCs w:val="20"/>
        </w:rPr>
      </w:pPr>
    </w:p>
    <w:p w:rsidR="00867FAC" w:rsidRPr="000122B3" w:rsidRDefault="00867FAC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9E7" w:rsidRPr="00342574" w:rsidRDefault="007409E7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56" w:rsidRDefault="000C2356" w:rsidP="00052E09">
      <w:pPr>
        <w:spacing w:after="0" w:line="240" w:lineRule="auto"/>
      </w:pPr>
      <w:r>
        <w:separator/>
      </w:r>
    </w:p>
  </w:endnote>
  <w:endnote w:type="continuationSeparator" w:id="0">
    <w:p w:rsidR="000C2356" w:rsidRDefault="000C2356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56" w:rsidRDefault="000C2356" w:rsidP="00052E09">
      <w:pPr>
        <w:spacing w:after="0" w:line="240" w:lineRule="auto"/>
      </w:pPr>
      <w:r>
        <w:separator/>
      </w:r>
    </w:p>
  </w:footnote>
  <w:footnote w:type="continuationSeparator" w:id="0">
    <w:p w:rsidR="000C2356" w:rsidRDefault="000C2356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7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2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5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29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364F3"/>
    <w:multiLevelType w:val="hybridMultilevel"/>
    <w:tmpl w:val="24180EFC"/>
    <w:lvl w:ilvl="0" w:tplc="D39A63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7"/>
  </w:num>
  <w:num w:numId="16">
    <w:abstractNumId w:val="0"/>
  </w:num>
  <w:num w:numId="17">
    <w:abstractNumId w:val="19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3C0B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62D12"/>
    <w:rsid w:val="00971F21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1729-F0C5-4F57-8417-EB5732C5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8</cp:revision>
  <cp:lastPrinted>2024-07-01T06:15:00Z</cp:lastPrinted>
  <dcterms:created xsi:type="dcterms:W3CDTF">2024-03-20T04:13:00Z</dcterms:created>
  <dcterms:modified xsi:type="dcterms:W3CDTF">2024-07-01T06:16:00Z</dcterms:modified>
</cp:coreProperties>
</file>