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ED67F4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четверг</w:t>
      </w:r>
      <w:r w:rsidR="002353AB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30</w:t>
      </w:r>
      <w:r w:rsidR="005B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2353AB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мая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C603E4" w:rsidRPr="00C603E4" w:rsidRDefault="005465E8" w:rsidP="00C603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ED67F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10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ED67F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80</w:t>
      </w:r>
      <w:r w:rsidR="00C603E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)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C603E4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C603E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86158">
        <w:rPr>
          <w:rFonts w:ascii="Times New Roman" w:eastAsia="Times New Roman" w:hAnsi="Times New Roman" w:cs="Times New Roman"/>
          <w:sz w:val="18"/>
          <w:szCs w:val="18"/>
          <w:lang w:eastAsia="ar-SA"/>
        </w:rPr>
        <w:t>КРАСНОЯРСКИЙ КРАЙ</w:t>
      </w: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8615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АЧИНСКИЙ РАЙОН</w:t>
      </w: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86158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БЕЛОЯРСКОГО СЕЛЬСОВЕТА</w:t>
      </w: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86158" w:rsidRPr="00B86158" w:rsidRDefault="00B86158" w:rsidP="00B86158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480" w:lineRule="auto"/>
        <w:ind w:left="1008" w:hanging="1008"/>
        <w:outlineLvl w:val="4"/>
        <w:rPr>
          <w:rFonts w:ascii="Times New Roman" w:eastAsia="Times New Roman" w:hAnsi="Times New Roman" w:cs="Times New Roman"/>
          <w:b/>
          <w:caps/>
          <w:sz w:val="18"/>
          <w:szCs w:val="18"/>
          <w:lang w:eastAsia="ar-SA"/>
        </w:rPr>
      </w:pPr>
      <w:proofErr w:type="gramStart"/>
      <w:r w:rsidRPr="00B86158">
        <w:rPr>
          <w:rFonts w:ascii="Times New Roman" w:eastAsia="Times New Roman" w:hAnsi="Times New Roman" w:cs="Times New Roman"/>
          <w:b/>
          <w:caps/>
          <w:sz w:val="18"/>
          <w:szCs w:val="18"/>
          <w:lang w:eastAsia="ar-SA"/>
        </w:rPr>
        <w:t>П</w:t>
      </w:r>
      <w:proofErr w:type="gramEnd"/>
      <w:r w:rsidRPr="00B86158">
        <w:rPr>
          <w:rFonts w:ascii="Times New Roman" w:eastAsia="Times New Roman" w:hAnsi="Times New Roman" w:cs="Times New Roman"/>
          <w:b/>
          <w:caps/>
          <w:sz w:val="18"/>
          <w:szCs w:val="18"/>
          <w:lang w:eastAsia="ar-SA"/>
        </w:rPr>
        <w:t xml:space="preserve"> О С Т А Н О В Л Е Н И Е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3"/>
      </w:tblGrid>
      <w:tr w:rsidR="00B86158" w:rsidRPr="00B86158" w:rsidTr="00B86158">
        <w:tc>
          <w:tcPr>
            <w:tcW w:w="3152" w:type="dxa"/>
            <w:shd w:val="clear" w:color="auto" w:fill="auto"/>
          </w:tcPr>
          <w:p w:rsidR="00B86158" w:rsidRPr="00B86158" w:rsidRDefault="00B86158" w:rsidP="00B861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27.05.2024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№ 27-П</w:t>
            </w:r>
          </w:p>
        </w:tc>
        <w:tc>
          <w:tcPr>
            <w:tcW w:w="3152" w:type="dxa"/>
            <w:shd w:val="clear" w:color="auto" w:fill="auto"/>
          </w:tcPr>
          <w:p w:rsidR="00B86158" w:rsidRPr="00B86158" w:rsidRDefault="00B86158" w:rsidP="00B861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53" w:type="dxa"/>
            <w:shd w:val="clear" w:color="auto" w:fill="auto"/>
          </w:tcPr>
          <w:p w:rsidR="00B86158" w:rsidRPr="00B86158" w:rsidRDefault="00B86158" w:rsidP="00B861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86158">
        <w:rPr>
          <w:rFonts w:ascii="Times New Roman" w:eastAsia="Arial" w:hAnsi="Times New Roman" w:cs="Times New Roman"/>
          <w:sz w:val="28"/>
          <w:szCs w:val="20"/>
          <w:lang w:eastAsia="ar-SA"/>
        </w:rPr>
        <w:t>Об утверждении отчета об исполнении</w:t>
      </w: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86158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бюджета Белоярского сельсовета </w:t>
      </w:r>
      <w:proofErr w:type="gramStart"/>
      <w:r w:rsidRPr="00B86158">
        <w:rPr>
          <w:rFonts w:ascii="Times New Roman" w:eastAsia="Arial" w:hAnsi="Times New Roman" w:cs="Times New Roman"/>
          <w:sz w:val="28"/>
          <w:szCs w:val="20"/>
          <w:lang w:eastAsia="ar-SA"/>
        </w:rPr>
        <w:t>за</w:t>
      </w:r>
      <w:proofErr w:type="gramEnd"/>
      <w:r w:rsidRPr="00B86158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</w:t>
      </w: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86158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1 квартал 2024 года  </w:t>
      </w: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158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соответствии с пунктом 5 статьи</w:t>
      </w: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264</w:t>
      </w:r>
      <w:r w:rsidRPr="00B861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Положения о бюджетном процессе в Белоярском сельсовете, утвержденного решением Белоярского сельского Совета депутатов от 10.10.2013 г. № 38-168Р «Об утверждении Положения о бюджетном процессе в Белоярском сельсовете» и руководствуясь статьями 25, 56 Устава Белоярского сельсовета Ачинского района </w:t>
      </w:r>
    </w:p>
    <w:p w:rsidR="00B86158" w:rsidRPr="00B86158" w:rsidRDefault="00B86158" w:rsidP="00B86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B86158" w:rsidRPr="00B86158" w:rsidRDefault="00B86158" w:rsidP="00B86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отчет об исполнении бюджета Белоярского сельсовета за 1 квартал 2024 года (приложения 1–8). </w:t>
      </w:r>
    </w:p>
    <w:p w:rsidR="00B86158" w:rsidRPr="00B86158" w:rsidRDefault="00B86158" w:rsidP="00B8615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158">
        <w:rPr>
          <w:rFonts w:ascii="Times New Roman" w:eastAsia="Times New Roman" w:hAnsi="Times New Roman" w:cs="Times New Roman"/>
          <w:sz w:val="28"/>
          <w:szCs w:val="20"/>
          <w:lang w:eastAsia="ar-SA"/>
        </w:rPr>
        <w:t>2. Постановление</w:t>
      </w: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после его официального опубликования в  информационном листке «Белоярские Вести». </w:t>
      </w:r>
    </w:p>
    <w:p w:rsidR="00B86158" w:rsidRPr="00B86158" w:rsidRDefault="00B86158" w:rsidP="00B86158">
      <w:pPr>
        <w:suppressAutoHyphens/>
        <w:spacing w:after="0" w:line="240" w:lineRule="auto"/>
        <w:ind w:firstLine="720"/>
        <w:jc w:val="both"/>
        <w:rPr>
          <w:rFonts w:ascii="Courier New" w:eastAsia="Arial" w:hAnsi="Courier New" w:cs="Times New Roman"/>
          <w:sz w:val="28"/>
          <w:szCs w:val="28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Белоярского сельсовета </w:t>
      </w: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А.С. </w:t>
      </w:r>
      <w:proofErr w:type="spellStart"/>
      <w:r w:rsidRPr="00B8615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Сабиров</w:t>
      </w:r>
      <w:proofErr w:type="spellEnd"/>
    </w:p>
    <w:p w:rsidR="00B86158" w:rsidRPr="00B86158" w:rsidRDefault="00B86158" w:rsidP="00B86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6158">
        <w:rPr>
          <w:rFonts w:ascii="Times New Roman" w:eastAsia="Times New Roman" w:hAnsi="Times New Roman" w:cs="Times New Roman"/>
          <w:sz w:val="20"/>
          <w:szCs w:val="20"/>
          <w:lang w:eastAsia="ar-SA"/>
        </w:rPr>
        <w:t>Титова А.С.</w:t>
      </w:r>
    </w:p>
    <w:p w:rsid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6158">
        <w:rPr>
          <w:rFonts w:ascii="Times New Roman" w:eastAsia="Times New Roman" w:hAnsi="Times New Roman" w:cs="Times New Roman"/>
          <w:sz w:val="20"/>
          <w:szCs w:val="20"/>
          <w:lang w:eastAsia="ar-SA"/>
        </w:rPr>
        <w:t>83915197215</w:t>
      </w:r>
    </w:p>
    <w:p w:rsid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86158" w:rsidRPr="00B86158" w:rsidRDefault="00B86158" w:rsidP="00B861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712" w:rsidRDefault="00B86158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</w:t>
      </w: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2400" w:type="dxa"/>
        <w:tblInd w:w="93" w:type="dxa"/>
        <w:tblLook w:val="04A0" w:firstRow="1" w:lastRow="0" w:firstColumn="1" w:lastColumn="0" w:noHBand="0" w:noVBand="1"/>
      </w:tblPr>
      <w:tblGrid>
        <w:gridCol w:w="2400"/>
      </w:tblGrid>
      <w:tr w:rsidR="00CF2712" w:rsidRPr="00CF2712" w:rsidTr="00CF2712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CF2712" w:rsidRPr="00CF2712" w:rsidTr="00CF2712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CF2712" w:rsidRPr="00CF2712" w:rsidTr="00CF2712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CF2712" w:rsidRPr="00CF2712" w:rsidTr="00CF2712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27.05.2024 г. 27-П</w:t>
            </w:r>
          </w:p>
        </w:tc>
      </w:tr>
    </w:tbl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2540" w:type="dxa"/>
        <w:tblInd w:w="93" w:type="dxa"/>
        <w:tblLook w:val="04A0" w:firstRow="1" w:lastRow="0" w:firstColumn="1" w:lastColumn="0" w:noHBand="0" w:noVBand="1"/>
      </w:tblPr>
      <w:tblGrid>
        <w:gridCol w:w="12540"/>
      </w:tblGrid>
      <w:tr w:rsidR="00CF2712" w:rsidRPr="00CF2712" w:rsidTr="00CF2712">
        <w:trPr>
          <w:trHeight w:val="31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</w:p>
        </w:tc>
      </w:tr>
      <w:tr w:rsidR="00CF2712" w:rsidRPr="00CF2712" w:rsidTr="00CF2712">
        <w:trPr>
          <w:trHeight w:val="31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Белоярского сельсовета </w:t>
            </w:r>
          </w:p>
        </w:tc>
      </w:tr>
      <w:tr w:rsidR="00CF2712" w:rsidRPr="00CF2712" w:rsidTr="00CF2712">
        <w:trPr>
          <w:trHeight w:val="31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1 квартал 2024 года</w:t>
            </w:r>
          </w:p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8"/>
        <w:gridCol w:w="2218"/>
        <w:gridCol w:w="3703"/>
        <w:gridCol w:w="1510"/>
        <w:gridCol w:w="1077"/>
        <w:gridCol w:w="971"/>
      </w:tblGrid>
      <w:tr w:rsidR="00CF2712" w:rsidRPr="00CF2712" w:rsidTr="00CF2712">
        <w:trPr>
          <w:trHeight w:val="1545"/>
        </w:trPr>
        <w:tc>
          <w:tcPr>
            <w:tcW w:w="659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73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Бюджетная роспись с учетом изменений</w:t>
            </w:r>
          </w:p>
        </w:tc>
        <w:tc>
          <w:tcPr>
            <w:tcW w:w="1318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Исполнено за 1 квартал 2024 года </w:t>
            </w:r>
          </w:p>
        </w:tc>
        <w:tc>
          <w:tcPr>
            <w:tcW w:w="11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CF2712" w:rsidRPr="00CF2712" w:rsidTr="00CF2712">
        <w:trPr>
          <w:trHeight w:val="270"/>
        </w:trPr>
        <w:tc>
          <w:tcPr>
            <w:tcW w:w="659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3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8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CF2712" w:rsidRPr="00CF2712" w:rsidTr="00CF2712">
        <w:trPr>
          <w:trHeight w:val="510"/>
        </w:trPr>
        <w:tc>
          <w:tcPr>
            <w:tcW w:w="659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802 01 05 00 00 00 0000 000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204648,29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-280474,77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F2712" w:rsidRPr="00CF2712" w:rsidTr="00CF2712">
        <w:trPr>
          <w:trHeight w:val="255"/>
        </w:trPr>
        <w:tc>
          <w:tcPr>
            <w:tcW w:w="659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802 01 05 00 00 00 0000 500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-12222757,67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-2085349,46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17,06  </w:t>
            </w:r>
          </w:p>
        </w:tc>
      </w:tr>
      <w:tr w:rsidR="00CF2712" w:rsidRPr="00CF2712" w:rsidTr="00CF2712">
        <w:trPr>
          <w:trHeight w:val="255"/>
        </w:trPr>
        <w:tc>
          <w:tcPr>
            <w:tcW w:w="659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802 01 05 02 00 00 0000 500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-12 222 757,67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-2 085 349,46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17,06  </w:t>
            </w:r>
          </w:p>
        </w:tc>
      </w:tr>
      <w:tr w:rsidR="00CF2712" w:rsidRPr="00CF2712" w:rsidTr="00CF2712">
        <w:trPr>
          <w:trHeight w:val="510"/>
        </w:trPr>
        <w:tc>
          <w:tcPr>
            <w:tcW w:w="659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802 01 05 02 01 00 0000 510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-12222757,67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-2085349,46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17,06  </w:t>
            </w:r>
          </w:p>
        </w:tc>
      </w:tr>
      <w:tr w:rsidR="00CF2712" w:rsidRPr="00CF2712" w:rsidTr="00CF2712">
        <w:trPr>
          <w:trHeight w:val="510"/>
        </w:trPr>
        <w:tc>
          <w:tcPr>
            <w:tcW w:w="659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802 01 05 02 01 10 0000 510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-12 222 757,67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-2 085 349,46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17,06  </w:t>
            </w:r>
          </w:p>
        </w:tc>
      </w:tr>
      <w:tr w:rsidR="00CF2712" w:rsidRPr="00CF2712" w:rsidTr="00CF2712">
        <w:trPr>
          <w:trHeight w:val="255"/>
        </w:trPr>
        <w:tc>
          <w:tcPr>
            <w:tcW w:w="659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802 01 05 00 00 00 0000 600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12427405,96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1804874,69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14,52  </w:t>
            </w:r>
          </w:p>
        </w:tc>
      </w:tr>
      <w:tr w:rsidR="00CF2712" w:rsidRPr="00CF2712" w:rsidTr="00CF2712">
        <w:trPr>
          <w:trHeight w:val="255"/>
        </w:trPr>
        <w:tc>
          <w:tcPr>
            <w:tcW w:w="659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802 01 05 02 00 00 0000 600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12427405,96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1804874,69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14,52  </w:t>
            </w:r>
          </w:p>
        </w:tc>
      </w:tr>
      <w:tr w:rsidR="00CF2712" w:rsidRPr="00CF2712" w:rsidTr="00CF2712">
        <w:trPr>
          <w:trHeight w:val="510"/>
        </w:trPr>
        <w:tc>
          <w:tcPr>
            <w:tcW w:w="659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802 01 05 02 01 00 0000 610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12427405,96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1804874,69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14,52  </w:t>
            </w:r>
          </w:p>
        </w:tc>
      </w:tr>
      <w:tr w:rsidR="00CF2712" w:rsidRPr="00CF2712" w:rsidTr="00CF2712">
        <w:trPr>
          <w:trHeight w:val="525"/>
        </w:trPr>
        <w:tc>
          <w:tcPr>
            <w:tcW w:w="659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8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802 01 05 02 01 10 0000 610</w:t>
            </w:r>
          </w:p>
        </w:tc>
        <w:tc>
          <w:tcPr>
            <w:tcW w:w="4805" w:type="dxa"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12 427 405,96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1 804 874,69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14,52  </w:t>
            </w:r>
          </w:p>
        </w:tc>
      </w:tr>
      <w:tr w:rsidR="00CF2712" w:rsidRPr="00CF2712" w:rsidTr="00CF2712">
        <w:trPr>
          <w:trHeight w:val="270"/>
        </w:trPr>
        <w:tc>
          <w:tcPr>
            <w:tcW w:w="8244" w:type="dxa"/>
            <w:gridSpan w:val="3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73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204648,29</w:t>
            </w:r>
          </w:p>
        </w:tc>
        <w:tc>
          <w:tcPr>
            <w:tcW w:w="1318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-280474,77</w:t>
            </w:r>
          </w:p>
        </w:tc>
        <w:tc>
          <w:tcPr>
            <w:tcW w:w="1105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2712" w:rsidRDefault="00CF2712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6158" w:rsidRDefault="00B86158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2420" w:type="dxa"/>
        <w:tblInd w:w="93" w:type="dxa"/>
        <w:tblLook w:val="04A0" w:firstRow="1" w:lastRow="0" w:firstColumn="1" w:lastColumn="0" w:noHBand="0" w:noVBand="1"/>
      </w:tblPr>
      <w:tblGrid>
        <w:gridCol w:w="2420"/>
      </w:tblGrid>
      <w:tr w:rsidR="00B86158" w:rsidRPr="00B86158" w:rsidTr="00B86158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158" w:rsidRPr="00B86158" w:rsidRDefault="00B86158" w:rsidP="00B8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№2</w:t>
            </w:r>
          </w:p>
        </w:tc>
      </w:tr>
      <w:tr w:rsidR="00B86158" w:rsidRPr="00B86158" w:rsidTr="00B86158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158" w:rsidRPr="00B86158" w:rsidRDefault="00B86158" w:rsidP="00B8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B86158" w:rsidRPr="00B86158" w:rsidTr="00B86158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158" w:rsidRPr="00B86158" w:rsidRDefault="00B86158" w:rsidP="00B8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B86158" w:rsidRPr="00B86158" w:rsidTr="00B86158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158" w:rsidRDefault="00B86158" w:rsidP="00B8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27.05.2024 г. №27-П</w:t>
            </w:r>
          </w:p>
          <w:p w:rsidR="00B86158" w:rsidRPr="00B86158" w:rsidRDefault="00B86158" w:rsidP="00B8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682" w:rsidRPr="00B86158" w:rsidTr="00B86158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682" w:rsidRPr="00B86158" w:rsidRDefault="00D36682" w:rsidP="00B8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e"/>
        <w:tblW w:w="2420" w:type="dxa"/>
        <w:tblInd w:w="93" w:type="dxa"/>
        <w:tblLook w:val="04A0" w:firstRow="1" w:lastRow="0" w:firstColumn="1" w:lastColumn="0" w:noHBand="0" w:noVBand="1"/>
      </w:tblPr>
      <w:tblGrid>
        <w:gridCol w:w="2420"/>
      </w:tblGrid>
      <w:tr w:rsidR="00B86158" w:rsidRPr="00B86158" w:rsidTr="00B86158">
        <w:trPr>
          <w:trHeight w:val="255"/>
        </w:trPr>
        <w:tc>
          <w:tcPr>
            <w:tcW w:w="242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бюджета   </w:t>
            </w:r>
          </w:p>
        </w:tc>
      </w:tr>
      <w:tr w:rsidR="00B86158" w:rsidRPr="00B86158" w:rsidTr="00B86158">
        <w:trPr>
          <w:trHeight w:val="255"/>
        </w:trPr>
        <w:tc>
          <w:tcPr>
            <w:tcW w:w="242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B86158" w:rsidRPr="00B86158" w:rsidTr="00B86158">
        <w:trPr>
          <w:trHeight w:val="255"/>
        </w:trPr>
        <w:tc>
          <w:tcPr>
            <w:tcW w:w="242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2024 года</w:t>
            </w:r>
          </w:p>
        </w:tc>
      </w:tr>
    </w:tbl>
    <w:p w:rsidR="0052776B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76B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12"/>
        <w:gridCol w:w="1505"/>
        <w:gridCol w:w="4399"/>
        <w:gridCol w:w="1036"/>
        <w:gridCol w:w="1024"/>
        <w:gridCol w:w="961"/>
      </w:tblGrid>
      <w:tr w:rsidR="00B86158" w:rsidRPr="00B86158" w:rsidTr="00B86158">
        <w:trPr>
          <w:trHeight w:val="1035"/>
        </w:trPr>
        <w:tc>
          <w:tcPr>
            <w:tcW w:w="1466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Гл. Администратор</w:t>
            </w:r>
          </w:p>
        </w:tc>
        <w:tc>
          <w:tcPr>
            <w:tcW w:w="1889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КВД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Наименование КВД</w:t>
            </w:r>
          </w:p>
        </w:tc>
        <w:tc>
          <w:tcPr>
            <w:tcW w:w="1280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Бюджетная роспись с учетом изменений</w:t>
            </w:r>
          </w:p>
        </w:tc>
        <w:tc>
          <w:tcPr>
            <w:tcW w:w="1264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за 1 квартал 2024 года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3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12 222 757,67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2 085 349,46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17,06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3 676 400,00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718 541,03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19,54</w:t>
            </w:r>
          </w:p>
        </w:tc>
      </w:tr>
      <w:tr w:rsidR="00B86158" w:rsidRPr="00B86158" w:rsidTr="00B86158">
        <w:trPr>
          <w:trHeight w:val="25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1 388 000,00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230 005,73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16,57</w:t>
            </w:r>
          </w:p>
        </w:tc>
      </w:tr>
      <w:tr w:rsidR="00B86158" w:rsidRPr="00B86158" w:rsidTr="00B86158">
        <w:trPr>
          <w:trHeight w:val="25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10102000010000110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1 388 000,00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230 005,73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16,57</w:t>
            </w:r>
          </w:p>
        </w:tc>
      </w:tr>
      <w:tr w:rsidR="00B86158" w:rsidRPr="00B86158" w:rsidTr="00B86158">
        <w:trPr>
          <w:trHeight w:val="102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10102010010000110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1 358 400,00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229 855,25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16,92</w:t>
            </w:r>
          </w:p>
        </w:tc>
      </w:tr>
      <w:tr w:rsidR="00B86158" w:rsidRPr="00B86158" w:rsidTr="00B86158">
        <w:trPr>
          <w:trHeight w:val="153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10102010011000110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1 358 400,00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229 855,25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16,92</w:t>
            </w:r>
          </w:p>
        </w:tc>
      </w:tr>
      <w:tr w:rsidR="00B86158" w:rsidRPr="00B86158" w:rsidTr="00B86158">
        <w:trPr>
          <w:trHeight w:val="178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10102020010000110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76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10102030010000110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149,30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2,16</w:t>
            </w:r>
          </w:p>
        </w:tc>
      </w:tr>
      <w:tr w:rsidR="00B86158" w:rsidRPr="00B86158" w:rsidTr="00B86158">
        <w:trPr>
          <w:trHeight w:val="85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10102080010000110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6158" w:rsidRPr="00B86158" w:rsidTr="00B86158">
        <w:trPr>
          <w:trHeight w:val="85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10102130010000110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отшении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6158" w:rsidRPr="00B86158" w:rsidTr="00B86158">
        <w:trPr>
          <w:trHeight w:val="52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423 200,00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107 613,57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25,43</w:t>
            </w:r>
          </w:p>
        </w:tc>
      </w:tr>
      <w:tr w:rsidR="00B86158" w:rsidRPr="00B86158" w:rsidTr="00B86158">
        <w:trPr>
          <w:trHeight w:val="51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10302000010000110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423 200,00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107 613,57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25,43</w:t>
            </w:r>
          </w:p>
        </w:tc>
      </w:tr>
      <w:tr w:rsidR="00B86158" w:rsidRPr="00B86158" w:rsidTr="00B86158">
        <w:trPr>
          <w:trHeight w:val="102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10302230010000110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местные бюджеты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220 700,00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52 761,14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23,91</w:t>
            </w:r>
          </w:p>
        </w:tc>
      </w:tr>
      <w:tr w:rsidR="00B86158" w:rsidRPr="00B86158" w:rsidTr="00B86158">
        <w:trPr>
          <w:trHeight w:val="153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10302231010000110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220 700,00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52 761,14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23,91</w:t>
            </w:r>
          </w:p>
        </w:tc>
      </w:tr>
      <w:tr w:rsidR="00B86158" w:rsidRPr="00B86158" w:rsidTr="00B86158">
        <w:trPr>
          <w:trHeight w:val="127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10302240010000110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277,57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25,23</w:t>
            </w:r>
          </w:p>
        </w:tc>
      </w:tr>
      <w:tr w:rsidR="00B86158" w:rsidRPr="00B86158" w:rsidTr="00B86158">
        <w:trPr>
          <w:trHeight w:val="178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10302241010000110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277,57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25,23</w:t>
            </w:r>
          </w:p>
        </w:tc>
      </w:tr>
      <w:tr w:rsidR="00B86158" w:rsidRPr="00B86158" w:rsidTr="00B86158">
        <w:trPr>
          <w:trHeight w:val="102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10302250010000110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228 800,00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60 176,51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26,30</w:t>
            </w:r>
          </w:p>
        </w:tc>
      </w:tr>
      <w:tr w:rsidR="00B86158" w:rsidRPr="00B86158" w:rsidTr="00B86158">
        <w:trPr>
          <w:trHeight w:val="153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10302251010000110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228 800,00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60 176,51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26,30</w:t>
            </w:r>
          </w:p>
        </w:tc>
      </w:tr>
      <w:tr w:rsidR="00B86158" w:rsidRPr="00B86158" w:rsidTr="00B86158">
        <w:trPr>
          <w:trHeight w:val="102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10302260010000110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-5 601,65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20,44</w:t>
            </w:r>
          </w:p>
        </w:tc>
      </w:tr>
      <w:tr w:rsidR="00B86158" w:rsidRPr="00B86158" w:rsidTr="00B86158">
        <w:trPr>
          <w:trHeight w:val="154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10302261010000110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-5 601,65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20,44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1 658 600,00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320 131,22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19,30</w:t>
            </w:r>
          </w:p>
        </w:tc>
      </w:tr>
      <w:tr w:rsidR="00B86158" w:rsidRPr="00B86158" w:rsidTr="00B86158">
        <w:trPr>
          <w:trHeight w:val="25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10601000000000110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34 526,96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16,41</w:t>
            </w:r>
          </w:p>
        </w:tc>
      </w:tr>
      <w:tr w:rsidR="00B86158" w:rsidRPr="00B86158" w:rsidTr="00B86158">
        <w:trPr>
          <w:trHeight w:val="76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10601030100000110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34 526,96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16,41</w:t>
            </w:r>
          </w:p>
        </w:tc>
      </w:tr>
      <w:tr w:rsidR="00B86158" w:rsidRPr="00B86158" w:rsidTr="00B86158">
        <w:trPr>
          <w:trHeight w:val="127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10601030101000110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34 526,96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16,41</w:t>
            </w:r>
          </w:p>
        </w:tc>
      </w:tr>
      <w:tr w:rsidR="00B86158" w:rsidRPr="00B86158" w:rsidTr="00B86158">
        <w:trPr>
          <w:trHeight w:val="25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10606000000000110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1 448 200,00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285 604,26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19,72</w:t>
            </w:r>
          </w:p>
        </w:tc>
      </w:tr>
      <w:tr w:rsidR="00B86158" w:rsidRPr="00B86158" w:rsidTr="00B86158">
        <w:trPr>
          <w:trHeight w:val="25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10606030000000110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266 220,00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27,10</w:t>
            </w:r>
          </w:p>
        </w:tc>
      </w:tr>
      <w:tr w:rsidR="00B86158" w:rsidRPr="00B86158" w:rsidTr="00B86158">
        <w:trPr>
          <w:trHeight w:val="54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10606033100000110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266 220,00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27,10</w:t>
            </w:r>
          </w:p>
        </w:tc>
      </w:tr>
      <w:tr w:rsidR="00B86158" w:rsidRPr="00B86158" w:rsidTr="00B86158">
        <w:trPr>
          <w:trHeight w:val="33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10606040000000110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465 800,00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19 384,26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4,16</w:t>
            </w:r>
          </w:p>
        </w:tc>
      </w:tr>
      <w:tr w:rsidR="00B86158" w:rsidRPr="00B86158" w:rsidTr="00B86158">
        <w:trPr>
          <w:trHeight w:val="52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10606043100000110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465 800,00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19 384,26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4,16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</w:t>
            </w:r>
          </w:p>
        </w:tc>
      </w:tr>
      <w:tr w:rsidR="00B86158" w:rsidRPr="00B86158" w:rsidTr="00B86158">
        <w:trPr>
          <w:trHeight w:val="76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10804000010000110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B86158" w:rsidRPr="00B86158" w:rsidTr="00B86158">
        <w:trPr>
          <w:trHeight w:val="103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10804020010000110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B86158" w:rsidRPr="00B86158" w:rsidTr="00B86158">
        <w:trPr>
          <w:trHeight w:val="78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ИМУЩ0ЕСТВА, НАХОДЯЩЕГОСЯ В ГОСУДАРСТВЕННОЙ И МУНИЦИПАЛЬНОЙ СОБСТВЕННОСТИ 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205 600,00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58 890,51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28,64</w:t>
            </w:r>
          </w:p>
        </w:tc>
      </w:tr>
      <w:tr w:rsidR="00B86158" w:rsidRPr="00B86158" w:rsidTr="00B86158">
        <w:trPr>
          <w:trHeight w:val="127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11105020000000120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4 484,62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50,39</w:t>
            </w:r>
          </w:p>
        </w:tc>
      </w:tr>
      <w:tr w:rsidR="00B86158" w:rsidRPr="00B86158" w:rsidTr="00B86158">
        <w:trPr>
          <w:trHeight w:val="129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11109040000000120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</w:t>
            </w:r>
            <w:proofErr w:type="gram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также имущества государственных и муниципальных унитарных предприятий, в том 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чмсле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казенных)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196 700,00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54 405,89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6158" w:rsidRPr="00B86158" w:rsidTr="00B86158">
        <w:trPr>
          <w:trHeight w:val="51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11602000020000140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Админиитративные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штрафы, установленные законами субъектов 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Россиийской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об административных правонарушениях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6158" w:rsidRPr="00B86158" w:rsidTr="00B86158">
        <w:trPr>
          <w:trHeight w:val="88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11602020020000140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Админитсративный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штрафа, 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установленнные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8 546 357,67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1 366 808,43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15,99</w:t>
            </w:r>
          </w:p>
        </w:tc>
      </w:tr>
      <w:tr w:rsidR="00B86158" w:rsidRPr="00B86158" w:rsidTr="00B86158">
        <w:trPr>
          <w:trHeight w:val="51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8 452 378,38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1 272 829,14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15,06</w:t>
            </w:r>
          </w:p>
        </w:tc>
      </w:tr>
      <w:tr w:rsidR="00B86158" w:rsidRPr="00B86158" w:rsidTr="00B86158">
        <w:trPr>
          <w:trHeight w:val="25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20210000000000150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1 509 300,00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333 830,00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22,12</w:t>
            </w:r>
          </w:p>
        </w:tc>
      </w:tr>
      <w:tr w:rsidR="00B86158" w:rsidRPr="00B86158" w:rsidTr="00B86158">
        <w:trPr>
          <w:trHeight w:val="25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20215001000000150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987 500,00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246 870,00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B86158" w:rsidRPr="00B86158" w:rsidTr="00B86158">
        <w:trPr>
          <w:trHeight w:val="51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20215001100000150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987 500,00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246 870,00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B86158" w:rsidRPr="00B86158" w:rsidTr="00B86158">
        <w:trPr>
          <w:trHeight w:val="76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20216001000000150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521 800,00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86 960,00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16,67</w:t>
            </w:r>
          </w:p>
        </w:tc>
      </w:tr>
      <w:tr w:rsidR="00B86158" w:rsidRPr="00B86158" w:rsidTr="00B86158">
        <w:trPr>
          <w:trHeight w:val="51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20216001100000150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521 800,00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86 960,00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16,67</w:t>
            </w:r>
          </w:p>
        </w:tc>
      </w:tr>
      <w:tr w:rsidR="00B86158" w:rsidRPr="00B86158" w:rsidTr="00B86158">
        <w:trPr>
          <w:trHeight w:val="1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20229900100000150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86158" w:rsidRPr="00B86158" w:rsidTr="00B86158">
        <w:trPr>
          <w:trHeight w:val="64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20220000000000150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1 219 200,00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40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20229999000000150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1 219 200,00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81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20229999107509150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Краснояского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края)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1 219 200,00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20230000000000150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257 379,00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63 650,00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24,73</w:t>
            </w:r>
          </w:p>
        </w:tc>
      </w:tr>
      <w:tr w:rsidR="00B86158" w:rsidRPr="00B86158" w:rsidTr="00B86158">
        <w:trPr>
          <w:trHeight w:val="51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20230024000000150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9 449,00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17,67</w:t>
            </w:r>
          </w:p>
        </w:tc>
      </w:tr>
      <w:tr w:rsidR="00B86158" w:rsidRPr="00B86158" w:rsidTr="00B86158">
        <w:trPr>
          <w:trHeight w:val="49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20230024100000150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9 449,00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17,67</w:t>
            </w:r>
          </w:p>
        </w:tc>
      </w:tr>
      <w:tr w:rsidR="00B86158" w:rsidRPr="00B86158" w:rsidTr="00B86158">
        <w:trPr>
          <w:trHeight w:val="76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20230024107514150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коммисий</w:t>
            </w:r>
            <w:proofErr w:type="spellEnd"/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9 449,00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17,67</w:t>
            </w:r>
          </w:p>
        </w:tc>
      </w:tr>
      <w:tr w:rsidR="00B86158" w:rsidRPr="00B86158" w:rsidTr="00B86158">
        <w:trPr>
          <w:trHeight w:val="52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20235118000000150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247 930,00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61 980,00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</w:t>
            </w:r>
          </w:p>
        </w:tc>
      </w:tr>
      <w:tr w:rsidR="00B86158" w:rsidRPr="00B86158" w:rsidTr="00B86158">
        <w:trPr>
          <w:trHeight w:val="78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20235118100000150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247 930,00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61 980,00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B86158" w:rsidRPr="00B86158" w:rsidTr="00B86158">
        <w:trPr>
          <w:trHeight w:val="2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20240000000000150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5 466 499,38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875 349,14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16,01</w:t>
            </w:r>
          </w:p>
        </w:tc>
      </w:tr>
      <w:tr w:rsidR="00B86158" w:rsidRPr="00B86158" w:rsidTr="00B86158">
        <w:trPr>
          <w:trHeight w:val="94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20240014000000150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412 040,00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101 509,14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24,64</w:t>
            </w:r>
          </w:p>
        </w:tc>
      </w:tr>
      <w:tr w:rsidR="00B86158" w:rsidRPr="00B86158" w:rsidTr="00B86158">
        <w:trPr>
          <w:trHeight w:val="123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20240014108206150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412 040,00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101 509,14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24,64</w:t>
            </w:r>
          </w:p>
        </w:tc>
      </w:tr>
      <w:tr w:rsidR="00B86158" w:rsidRPr="00B86158" w:rsidTr="00B86158">
        <w:trPr>
          <w:trHeight w:val="51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20249999100000150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5 054 459,38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773 840,00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15,31</w:t>
            </w:r>
          </w:p>
        </w:tc>
      </w:tr>
      <w:tr w:rsidR="00B86158" w:rsidRPr="00B86158" w:rsidTr="00B86158">
        <w:trPr>
          <w:trHeight w:val="84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20249999102724150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транферты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бюджетам 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сельскизх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(на частичную компенсацию расходов на повышение оплаты  труда отдельным категориям работников бюджетной сферы)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500 200,00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166 740,00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33,33</w:t>
            </w:r>
          </w:p>
        </w:tc>
      </w:tr>
      <w:tr w:rsidR="00B86158" w:rsidRPr="00B86158" w:rsidTr="00B86158">
        <w:trPr>
          <w:trHeight w:val="57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20249999107412150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258 000,00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258 000,00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6158" w:rsidRPr="00B86158" w:rsidTr="00B86158">
        <w:trPr>
          <w:trHeight w:val="106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20249999107555150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обработок</w:t>
            </w:r>
            <w:proofErr w:type="gram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наиболее посещаемых населением мест)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12 389,79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735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20249999108202150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межбюджентный</w:t>
            </w:r>
            <w:proofErr w:type="spellEnd"/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трансферты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3 447 469,59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4,06</w:t>
            </w:r>
          </w:p>
        </w:tc>
      </w:tr>
      <w:tr w:rsidR="00B86158" w:rsidRPr="00B86158" w:rsidTr="00B86158">
        <w:trPr>
          <w:trHeight w:val="78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20249999108208150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836 400,00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209 100,00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B86158" w:rsidRPr="00B86158" w:rsidTr="00B86158">
        <w:trPr>
          <w:trHeight w:val="102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89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21800000000000000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93 979,29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93 979,29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B86158" w:rsidRPr="00B86158" w:rsidTr="00B86158">
        <w:trPr>
          <w:trHeight w:val="1320"/>
        </w:trPr>
        <w:tc>
          <w:tcPr>
            <w:tcW w:w="1466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889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21860010100000150</w:t>
            </w:r>
          </w:p>
        </w:tc>
        <w:tc>
          <w:tcPr>
            <w:tcW w:w="5643" w:type="dxa"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80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93979,29</w:t>
            </w:r>
          </w:p>
        </w:tc>
        <w:tc>
          <w:tcPr>
            <w:tcW w:w="1264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93 979,29</w:t>
            </w:r>
          </w:p>
        </w:tc>
        <w:tc>
          <w:tcPr>
            <w:tcW w:w="1118" w:type="dxa"/>
            <w:noWrap/>
            <w:hideMark/>
          </w:tcPr>
          <w:p w:rsidR="00B86158" w:rsidRPr="00B86158" w:rsidRDefault="00B86158" w:rsidP="00B861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</w:tbl>
    <w:p w:rsidR="0052776B" w:rsidRPr="002747EE" w:rsidRDefault="0052776B" w:rsidP="002747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76B" w:rsidRPr="002747EE" w:rsidRDefault="0052776B" w:rsidP="002747EE">
      <w:pPr>
        <w:suppressAutoHyphens/>
        <w:spacing w:after="0"/>
        <w:ind w:firstLine="709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2747E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КРАСНОЯРСКИЙ КРАЙ</w:t>
      </w:r>
    </w:p>
    <w:p w:rsidR="0052776B" w:rsidRPr="002747EE" w:rsidRDefault="0052776B" w:rsidP="002747EE">
      <w:pPr>
        <w:suppressAutoHyphens/>
        <w:spacing w:after="0" w:line="240" w:lineRule="auto"/>
        <w:ind w:firstLine="709"/>
        <w:outlineLvl w:val="6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АЧИНСКИЙ РАЙОН</w:t>
      </w:r>
    </w:p>
    <w:p w:rsidR="00B86158" w:rsidRPr="00B86158" w:rsidRDefault="00B86158" w:rsidP="00B8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6158">
        <w:rPr>
          <w:rFonts w:ascii="Times New Roman" w:eastAsia="Times New Roman" w:hAnsi="Times New Roman" w:cs="Times New Roman"/>
          <w:lang w:eastAsia="ru-RU"/>
        </w:rPr>
        <w:lastRenderedPageBreak/>
        <w:t>ПРИЛОЖЕНИЕ №3</w:t>
      </w:r>
      <w:r w:rsidRPr="00B86158">
        <w:rPr>
          <w:rFonts w:ascii="Times New Roman" w:eastAsia="Times New Roman" w:hAnsi="Times New Roman" w:cs="Times New Roman"/>
          <w:lang w:eastAsia="ru-RU"/>
        </w:rPr>
        <w:tab/>
      </w:r>
    </w:p>
    <w:p w:rsidR="00B86158" w:rsidRPr="00B86158" w:rsidRDefault="00B86158" w:rsidP="00B8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6158">
        <w:rPr>
          <w:rFonts w:ascii="Times New Roman" w:eastAsia="Times New Roman" w:hAnsi="Times New Roman" w:cs="Times New Roman"/>
          <w:lang w:eastAsia="ru-RU"/>
        </w:rPr>
        <w:t>к постановлению Главы</w:t>
      </w:r>
      <w:r w:rsidRPr="00B86158">
        <w:rPr>
          <w:rFonts w:ascii="Times New Roman" w:eastAsia="Times New Roman" w:hAnsi="Times New Roman" w:cs="Times New Roman"/>
          <w:lang w:eastAsia="ru-RU"/>
        </w:rPr>
        <w:tab/>
      </w:r>
    </w:p>
    <w:p w:rsidR="00B86158" w:rsidRPr="00B86158" w:rsidRDefault="00B86158" w:rsidP="00B8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6158">
        <w:rPr>
          <w:rFonts w:ascii="Times New Roman" w:eastAsia="Times New Roman" w:hAnsi="Times New Roman" w:cs="Times New Roman"/>
          <w:lang w:eastAsia="ru-RU"/>
        </w:rPr>
        <w:t>Белоярского сельсовета</w:t>
      </w:r>
      <w:r w:rsidRPr="00B86158">
        <w:rPr>
          <w:rFonts w:ascii="Times New Roman" w:eastAsia="Times New Roman" w:hAnsi="Times New Roman" w:cs="Times New Roman"/>
          <w:lang w:eastAsia="ru-RU"/>
        </w:rPr>
        <w:tab/>
      </w:r>
    </w:p>
    <w:p w:rsidR="0052776B" w:rsidRDefault="00B86158" w:rsidP="00B8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6158">
        <w:rPr>
          <w:rFonts w:ascii="Times New Roman" w:eastAsia="Times New Roman" w:hAnsi="Times New Roman" w:cs="Times New Roman"/>
          <w:lang w:eastAsia="ru-RU"/>
        </w:rPr>
        <w:t>от  27.05.2024 г. №27-П</w:t>
      </w:r>
      <w:r w:rsidRPr="00B86158">
        <w:rPr>
          <w:rFonts w:ascii="Times New Roman" w:eastAsia="Times New Roman" w:hAnsi="Times New Roman" w:cs="Times New Roman"/>
          <w:lang w:eastAsia="ru-RU"/>
        </w:rPr>
        <w:tab/>
      </w:r>
    </w:p>
    <w:p w:rsidR="00CF2712" w:rsidRDefault="00CF2712" w:rsidP="00B8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2720" w:type="dxa"/>
        <w:tblInd w:w="93" w:type="dxa"/>
        <w:tblLook w:val="04A0" w:firstRow="1" w:lastRow="0" w:firstColumn="1" w:lastColumn="0" w:noHBand="0" w:noVBand="1"/>
      </w:tblPr>
      <w:tblGrid>
        <w:gridCol w:w="12720"/>
      </w:tblGrid>
      <w:tr w:rsidR="00CF2712" w:rsidRPr="00CF2712" w:rsidTr="00CF2712">
        <w:trPr>
          <w:trHeight w:val="315"/>
        </w:trPr>
        <w:tc>
          <w:tcPr>
            <w:tcW w:w="1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</w:t>
            </w:r>
          </w:p>
        </w:tc>
      </w:tr>
      <w:tr w:rsidR="00CF2712" w:rsidRPr="00CF2712" w:rsidTr="00CF2712">
        <w:trPr>
          <w:trHeight w:val="315"/>
        </w:trPr>
        <w:tc>
          <w:tcPr>
            <w:tcW w:w="1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бюджетной классификации расходов бюджетов Российской Федерации</w:t>
            </w:r>
          </w:p>
        </w:tc>
      </w:tr>
      <w:tr w:rsidR="00CF2712" w:rsidRPr="00CF2712" w:rsidTr="00CF2712">
        <w:trPr>
          <w:trHeight w:val="315"/>
        </w:trPr>
        <w:tc>
          <w:tcPr>
            <w:tcW w:w="1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1 квартал 2024 года</w:t>
            </w:r>
          </w:p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3"/>
        <w:gridCol w:w="633"/>
        <w:gridCol w:w="871"/>
        <w:gridCol w:w="5009"/>
        <w:gridCol w:w="1227"/>
        <w:gridCol w:w="1028"/>
        <w:gridCol w:w="956"/>
      </w:tblGrid>
      <w:tr w:rsidR="00B86158" w:rsidRPr="00B86158" w:rsidTr="00B86158">
        <w:trPr>
          <w:trHeight w:val="78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КФСР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Бюджетная роспись с учетом изменений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за 1 квартал 2024 года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7 039 086,00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1 359 321,16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19,31</w:t>
            </w:r>
          </w:p>
        </w:tc>
      </w:tr>
      <w:tr w:rsidR="00B86158" w:rsidRPr="00B86158" w:rsidTr="00B86158">
        <w:trPr>
          <w:trHeight w:val="51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8" w:type="dxa"/>
            <w:noWrap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1 141 576,00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230 520,42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20,19</w:t>
            </w:r>
          </w:p>
        </w:tc>
      </w:tr>
      <w:tr w:rsidR="00B86158" w:rsidRPr="00B86158" w:rsidTr="00B86158">
        <w:trPr>
          <w:trHeight w:val="765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5 035 326,00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916 719,74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18,21</w:t>
            </w:r>
          </w:p>
        </w:tc>
      </w:tr>
      <w:tr w:rsidR="00B86158" w:rsidRPr="00B86158" w:rsidTr="00B86158">
        <w:trPr>
          <w:trHeight w:val="255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857 184,00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212 081,00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24,74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247 930,00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50 247,25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20,27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247 930,00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50 247,25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20,27</w:t>
            </w:r>
          </w:p>
        </w:tc>
      </w:tr>
      <w:tr w:rsidR="00B86158" w:rsidRPr="00B86158" w:rsidTr="00B86158">
        <w:trPr>
          <w:trHeight w:val="525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1 532 473,00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107 722,77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7,03</w:t>
            </w:r>
          </w:p>
        </w:tc>
      </w:tr>
      <w:tr w:rsidR="00B86158" w:rsidRPr="00B86158" w:rsidTr="00B86158">
        <w:trPr>
          <w:trHeight w:val="525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1 532 473,00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107 722,77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7,03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1 719 951,22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1 719 951,22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1 475 925,74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186 074,37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12,61</w:t>
            </w:r>
          </w:p>
        </w:tc>
      </w:tr>
      <w:tr w:rsidR="00B86158" w:rsidRPr="00B86158" w:rsidTr="00B86158">
        <w:trPr>
          <w:trHeight w:val="255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7 905,48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11,29</w:t>
            </w:r>
          </w:p>
        </w:tc>
      </w:tr>
      <w:tr w:rsidR="00B86158" w:rsidRPr="00B86158" w:rsidTr="00B86158">
        <w:trPr>
          <w:trHeight w:val="255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1 284 666,15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178 168,89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13,87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121 259,59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412 040,00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101 509,14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270"/>
        </w:trPr>
        <w:tc>
          <w:tcPr>
            <w:tcW w:w="374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5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81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9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мест накопления ТКО</w:t>
            </w:r>
          </w:p>
        </w:tc>
        <w:tc>
          <w:tcPr>
            <w:tcW w:w="153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412 040,00</w:t>
            </w:r>
          </w:p>
        </w:tc>
        <w:tc>
          <w:tcPr>
            <w:tcW w:w="1277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101 509,14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B86158" w:rsidRPr="00B86158" w:rsidTr="00B86158">
        <w:trPr>
          <w:trHeight w:val="270"/>
        </w:trPr>
        <w:tc>
          <w:tcPr>
            <w:tcW w:w="8787" w:type="dxa"/>
            <w:gridSpan w:val="4"/>
            <w:noWrap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38" w:type="dxa"/>
            <w:noWrap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12 427 405,96</w:t>
            </w:r>
          </w:p>
        </w:tc>
        <w:tc>
          <w:tcPr>
            <w:tcW w:w="1277" w:type="dxa"/>
            <w:noWrap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1 804 874,69</w:t>
            </w:r>
          </w:p>
        </w:tc>
        <w:tc>
          <w:tcPr>
            <w:tcW w:w="1118" w:type="dxa"/>
            <w:hideMark/>
          </w:tcPr>
          <w:p w:rsidR="00B86158" w:rsidRPr="00B86158" w:rsidRDefault="00B86158" w:rsidP="00B8615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61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14,52</w:t>
            </w:r>
          </w:p>
        </w:tc>
      </w:tr>
    </w:tbl>
    <w:p w:rsidR="0052776B" w:rsidRPr="00B86158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2776B" w:rsidRPr="0052776B" w:rsidRDefault="0052776B" w:rsidP="00527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76B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3500" w:type="dxa"/>
        <w:tblInd w:w="93" w:type="dxa"/>
        <w:tblLook w:val="04A0" w:firstRow="1" w:lastRow="0" w:firstColumn="1" w:lastColumn="0" w:noHBand="0" w:noVBand="1"/>
      </w:tblPr>
      <w:tblGrid>
        <w:gridCol w:w="1900"/>
        <w:gridCol w:w="1600"/>
      </w:tblGrid>
      <w:tr w:rsidR="00CF2712" w:rsidRPr="00CF2712" w:rsidTr="00CF271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712" w:rsidRPr="00CF2712" w:rsidTr="00CF2712">
        <w:trPr>
          <w:trHeight w:val="25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CF2712" w:rsidRPr="00CF2712" w:rsidTr="00CF2712">
        <w:trPr>
          <w:trHeight w:val="25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CF2712" w:rsidRPr="00CF2712" w:rsidTr="00CF2712">
        <w:trPr>
          <w:trHeight w:val="25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27.05.2024 г. №27-П</w:t>
            </w:r>
          </w:p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e"/>
        <w:tblW w:w="3500" w:type="dxa"/>
        <w:tblInd w:w="93" w:type="dxa"/>
        <w:tblLook w:val="04A0" w:firstRow="1" w:lastRow="0" w:firstColumn="1" w:lastColumn="0" w:noHBand="0" w:noVBand="1"/>
      </w:tblPr>
      <w:tblGrid>
        <w:gridCol w:w="3500"/>
      </w:tblGrid>
      <w:tr w:rsidR="00CF2712" w:rsidRPr="00CF2712" w:rsidTr="00CF2712">
        <w:trPr>
          <w:trHeight w:val="255"/>
        </w:trPr>
        <w:tc>
          <w:tcPr>
            <w:tcW w:w="350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бюджета</w:t>
            </w:r>
          </w:p>
        </w:tc>
      </w:tr>
      <w:tr w:rsidR="00CF2712" w:rsidRPr="00CF2712" w:rsidTr="00CF2712">
        <w:trPr>
          <w:trHeight w:val="255"/>
        </w:trPr>
        <w:tc>
          <w:tcPr>
            <w:tcW w:w="350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CF2712" w:rsidRPr="00CF2712" w:rsidTr="00CF2712">
        <w:trPr>
          <w:trHeight w:val="255"/>
        </w:trPr>
        <w:tc>
          <w:tcPr>
            <w:tcW w:w="3500" w:type="dxa"/>
            <w:noWrap/>
            <w:hideMark/>
          </w:tcPr>
          <w:p w:rsidR="00CF2712" w:rsidRPr="00CF2712" w:rsidRDefault="00CF2712" w:rsidP="00CF27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2024 года</w:t>
            </w:r>
          </w:p>
        </w:tc>
      </w:tr>
    </w:tbl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0"/>
        <w:gridCol w:w="2382"/>
        <w:gridCol w:w="550"/>
        <w:gridCol w:w="587"/>
        <w:gridCol w:w="574"/>
        <w:gridCol w:w="798"/>
        <w:gridCol w:w="979"/>
        <w:gridCol w:w="570"/>
        <w:gridCol w:w="1255"/>
        <w:gridCol w:w="1178"/>
        <w:gridCol w:w="874"/>
      </w:tblGrid>
      <w:tr w:rsidR="00CF2712" w:rsidRPr="00CF2712" w:rsidTr="00CF2712">
        <w:trPr>
          <w:trHeight w:val="255"/>
        </w:trPr>
        <w:tc>
          <w:tcPr>
            <w:tcW w:w="398" w:type="dxa"/>
            <w:vMerge w:val="restart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0" w:type="dxa"/>
            <w:vMerge w:val="restart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013" w:type="dxa"/>
            <w:gridSpan w:val="6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744" w:type="dxa"/>
            <w:vMerge w:val="restart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Утверждено с учетом изменений на 2023 год</w:t>
            </w:r>
          </w:p>
        </w:tc>
        <w:tc>
          <w:tcPr>
            <w:tcW w:w="1630" w:type="dxa"/>
            <w:vMerge w:val="restart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за 1 квартал 2024 года</w:t>
            </w:r>
          </w:p>
        </w:tc>
        <w:tc>
          <w:tcPr>
            <w:tcW w:w="1035" w:type="dxa"/>
            <w:vMerge w:val="restart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CF2712" w:rsidRPr="00CF2712" w:rsidTr="00CF2712">
        <w:trPr>
          <w:trHeight w:val="840"/>
        </w:trPr>
        <w:tc>
          <w:tcPr>
            <w:tcW w:w="398" w:type="dxa"/>
            <w:vMerge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vMerge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744" w:type="dxa"/>
            <w:vMerge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F2712" w:rsidRPr="00CF2712" w:rsidTr="00CF2712">
        <w:trPr>
          <w:trHeight w:val="2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2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6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44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CF2712" w:rsidRPr="00CF2712" w:rsidTr="00CF2712">
        <w:trPr>
          <w:trHeight w:val="60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Администрация Белоярского сельсовета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12 427 405,96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1 804 874,69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14,52 </w:t>
            </w:r>
          </w:p>
        </w:tc>
      </w:tr>
      <w:tr w:rsidR="00CF2712" w:rsidRPr="00CF2712" w:rsidTr="00CF2712">
        <w:trPr>
          <w:trHeight w:val="5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7 039 086,00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1 359 321,16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19,31 </w:t>
            </w:r>
          </w:p>
        </w:tc>
      </w:tr>
      <w:tr w:rsidR="00CF2712" w:rsidRPr="00CF2712" w:rsidTr="00CF2712">
        <w:trPr>
          <w:trHeight w:val="105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1 141 576,00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230 520,42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20,19 </w:t>
            </w:r>
          </w:p>
        </w:tc>
      </w:tr>
      <w:tr w:rsidR="00CF2712" w:rsidRPr="00CF2712" w:rsidTr="00CF2712">
        <w:trPr>
          <w:trHeight w:val="2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Глава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1 141 576,00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230 520,42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20,19 </w:t>
            </w:r>
          </w:p>
        </w:tc>
      </w:tr>
      <w:tr w:rsidR="00CF2712" w:rsidRPr="00CF2712" w:rsidTr="00CF2712">
        <w:trPr>
          <w:trHeight w:val="27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876 787,00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185 664,00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21,18 </w:t>
            </w:r>
          </w:p>
        </w:tc>
      </w:tr>
      <w:tr w:rsidR="00CF2712" w:rsidRPr="00CF2712" w:rsidTr="00CF2712">
        <w:trPr>
          <w:trHeight w:val="2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264 789,00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44 856,42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16,94 </w:t>
            </w:r>
          </w:p>
        </w:tc>
      </w:tr>
      <w:tr w:rsidR="00CF2712" w:rsidRPr="00CF2712" w:rsidTr="00CF2712">
        <w:trPr>
          <w:trHeight w:val="168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5 035 326,00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916 719,74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18,21 </w:t>
            </w:r>
          </w:p>
        </w:tc>
      </w:tr>
      <w:tr w:rsidR="00CF2712" w:rsidRPr="00CF2712" w:rsidTr="00CF2712">
        <w:trPr>
          <w:trHeight w:val="156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3 656 699,00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632 959,25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17,31 </w:t>
            </w:r>
          </w:p>
        </w:tc>
      </w:tr>
      <w:tr w:rsidR="00CF2712" w:rsidRPr="00CF2712" w:rsidTr="00CF2712">
        <w:trPr>
          <w:trHeight w:val="52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2 102 453,00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291 728,61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13,88 </w:t>
            </w:r>
          </w:p>
        </w:tc>
      </w:tr>
      <w:tr w:rsidR="00CF2712" w:rsidRPr="00CF2712" w:rsidTr="00CF2712">
        <w:trPr>
          <w:trHeight w:val="130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415 580,00 </w:t>
            </w:r>
          </w:p>
        </w:tc>
        <w:tc>
          <w:tcPr>
            <w:tcW w:w="163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29 043,16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6,99 </w:t>
            </w:r>
          </w:p>
        </w:tc>
      </w:tr>
      <w:tr w:rsidR="00CF2712" w:rsidRPr="00CF2712" w:rsidTr="00CF2712">
        <w:trPr>
          <w:trHeight w:val="36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814 402,00 </w:t>
            </w:r>
          </w:p>
        </w:tc>
        <w:tc>
          <w:tcPr>
            <w:tcW w:w="163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225 788,30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27,72 </w:t>
            </w:r>
          </w:p>
        </w:tc>
      </w:tr>
      <w:tr w:rsidR="00CF2712" w:rsidRPr="00CF2712" w:rsidTr="00CF2712">
        <w:trPr>
          <w:trHeight w:val="33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314 264,00</w:t>
            </w:r>
          </w:p>
        </w:tc>
        <w:tc>
          <w:tcPr>
            <w:tcW w:w="163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86 399,18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27,49 </w:t>
            </w:r>
          </w:p>
        </w:tc>
      </w:tr>
      <w:tr w:rsidR="00CF2712" w:rsidRPr="00CF2712" w:rsidTr="00CF2712">
        <w:trPr>
          <w:trHeight w:val="2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10 000,00 </w:t>
            </w:r>
          </w:p>
        </w:tc>
        <w:tc>
          <w:tcPr>
            <w:tcW w:w="163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60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761 004,00 </w:t>
            </w:r>
          </w:p>
        </w:tc>
        <w:tc>
          <w:tcPr>
            <w:tcW w:w="163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124 542,84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16,37 </w:t>
            </w:r>
          </w:p>
        </w:tc>
      </w:tr>
      <w:tr w:rsidR="00CF2712" w:rsidRPr="00CF2712" w:rsidTr="00CF2712">
        <w:trPr>
          <w:trHeight w:val="145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229 823,00 </w:t>
            </w:r>
          </w:p>
        </w:tc>
        <w:tc>
          <w:tcPr>
            <w:tcW w:w="163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29 943,65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13,03 </w:t>
            </w:r>
          </w:p>
        </w:tc>
      </w:tr>
      <w:tr w:rsidR="00CF2712" w:rsidRPr="00CF2712" w:rsidTr="00CF2712">
        <w:trPr>
          <w:trHeight w:val="57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7210027240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216 000,00 </w:t>
            </w:r>
          </w:p>
        </w:tc>
        <w:tc>
          <w:tcPr>
            <w:tcW w:w="163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72 000,00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33,33 </w:t>
            </w:r>
          </w:p>
        </w:tc>
      </w:tr>
      <w:tr w:rsidR="00CF2712" w:rsidRPr="00CF2712" w:rsidTr="00CF2712">
        <w:trPr>
          <w:trHeight w:val="130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7210027240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171 800,00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57 274,00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33,34 </w:t>
            </w:r>
          </w:p>
        </w:tc>
      </w:tr>
      <w:tr w:rsidR="00CF2712" w:rsidRPr="00CF2712" w:rsidTr="00CF2712">
        <w:trPr>
          <w:trHeight w:val="24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106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9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0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857 184,00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212 081,00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24,74 </w:t>
            </w:r>
          </w:p>
        </w:tc>
      </w:tr>
      <w:tr w:rsidR="00CF2712" w:rsidRPr="00CF2712" w:rsidTr="00CF2712">
        <w:trPr>
          <w:trHeight w:val="355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proofErr w:type="gramEnd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</w:t>
            </w:r>
            <w:proofErr w:type="gramEnd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0190090280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836 400,00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209 100,00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25,00 </w:t>
            </w:r>
          </w:p>
        </w:tc>
      </w:tr>
      <w:tr w:rsidR="00CF2712" w:rsidRPr="00CF2712" w:rsidTr="00CF2712">
        <w:trPr>
          <w:trHeight w:val="37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0190090280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836 400,00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209 100,00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25,00 </w:t>
            </w:r>
          </w:p>
        </w:tc>
      </w:tr>
      <w:tr w:rsidR="00CF2712" w:rsidRPr="00CF2712" w:rsidTr="00CF2712">
        <w:trPr>
          <w:trHeight w:val="321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0220091170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6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0220091170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249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9 449,00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1 670,00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17,67 </w:t>
            </w:r>
          </w:p>
        </w:tc>
      </w:tr>
      <w:tr w:rsidR="00CF2712" w:rsidRPr="00CF2712" w:rsidTr="00CF2712">
        <w:trPr>
          <w:trHeight w:val="2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9 449,00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1 670,00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17,67 </w:t>
            </w:r>
          </w:p>
        </w:tc>
      </w:tr>
      <w:tr w:rsidR="00CF2712" w:rsidRPr="00CF2712" w:rsidTr="00CF2712">
        <w:trPr>
          <w:trHeight w:val="169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1 311,00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93,64 </w:t>
            </w:r>
          </w:p>
        </w:tc>
      </w:tr>
      <w:tr w:rsidR="00CF2712" w:rsidRPr="00CF2712" w:rsidTr="00CF2712">
        <w:trPr>
          <w:trHeight w:val="40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1 311,00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93,64 </w:t>
            </w:r>
          </w:p>
        </w:tc>
      </w:tr>
      <w:tr w:rsidR="00CF2712" w:rsidRPr="00CF2712" w:rsidTr="00CF2712">
        <w:trPr>
          <w:trHeight w:val="163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7210091190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4 935,00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42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7210091190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4 935,00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52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247 930,00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50 247,25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20,27 </w:t>
            </w:r>
          </w:p>
        </w:tc>
      </w:tr>
      <w:tr w:rsidR="00CF2712" w:rsidRPr="00CF2712" w:rsidTr="00CF2712">
        <w:trPr>
          <w:trHeight w:val="2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247 930,00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50 247,25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20,27 </w:t>
            </w:r>
          </w:p>
        </w:tc>
      </w:tr>
      <w:tr w:rsidR="00CF2712" w:rsidRPr="00CF2712" w:rsidTr="00CF2712">
        <w:trPr>
          <w:trHeight w:val="174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247 930,00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50 247,25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20,27 </w:t>
            </w:r>
          </w:p>
        </w:tc>
      </w:tr>
      <w:tr w:rsidR="00CF2712" w:rsidRPr="00CF2712" w:rsidTr="00CF2712">
        <w:trPr>
          <w:trHeight w:val="61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147 782,00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28 930,98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19,58 </w:t>
            </w:r>
          </w:p>
        </w:tc>
      </w:tr>
      <w:tr w:rsidR="00CF2712" w:rsidRPr="00CF2712" w:rsidTr="00CF2712">
        <w:trPr>
          <w:trHeight w:val="126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44 631,00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7 438,27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16,67 </w:t>
            </w:r>
          </w:p>
        </w:tc>
      </w:tr>
      <w:tr w:rsidR="00CF2712" w:rsidRPr="00CF2712" w:rsidTr="00CF2712">
        <w:trPr>
          <w:trHeight w:val="36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55 517,00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13 878,00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25,00 </w:t>
            </w:r>
          </w:p>
        </w:tc>
      </w:tr>
      <w:tr w:rsidR="00CF2712" w:rsidRPr="00CF2712" w:rsidTr="00CF2712">
        <w:trPr>
          <w:trHeight w:val="81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1 532 473,00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107 722,77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7,03 </w:t>
            </w:r>
          </w:p>
        </w:tc>
      </w:tr>
      <w:tr w:rsidR="00CF2712" w:rsidRPr="00CF2712" w:rsidTr="00CF2712">
        <w:trPr>
          <w:trHeight w:val="126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1 532 473,00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107 722,77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7,03 </w:t>
            </w:r>
          </w:p>
        </w:tc>
      </w:tr>
      <w:tr w:rsidR="00CF2712" w:rsidRPr="00CF2712" w:rsidTr="00CF2712">
        <w:trPr>
          <w:trHeight w:val="283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Опашка территорий сельсовета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0210093110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1 098 494,00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70 256,77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6,40 </w:t>
            </w:r>
          </w:p>
        </w:tc>
      </w:tr>
      <w:tr w:rsidR="00CF2712" w:rsidRPr="00CF2712" w:rsidTr="00CF2712">
        <w:trPr>
          <w:trHeight w:val="60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0210093110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623 712,00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43 927,05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7,04 </w:t>
            </w:r>
          </w:p>
        </w:tc>
      </w:tr>
      <w:tr w:rsidR="00CF2712" w:rsidRPr="00CF2712" w:rsidTr="00CF2712">
        <w:trPr>
          <w:trHeight w:val="139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0210093110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188 361,00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9 929,72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5,27 </w:t>
            </w:r>
          </w:p>
        </w:tc>
      </w:tr>
      <w:tr w:rsidR="00CF2712" w:rsidRPr="00CF2712" w:rsidTr="00CF2712">
        <w:trPr>
          <w:trHeight w:val="45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0210093130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286 421,00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16 400,00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5,73 </w:t>
            </w:r>
          </w:p>
        </w:tc>
      </w:tr>
      <w:tr w:rsidR="00CF2712" w:rsidRPr="00CF2712" w:rsidTr="00CF2712">
        <w:trPr>
          <w:trHeight w:val="139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оплату труда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0210027240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112 400,00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37 466,00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33,33 </w:t>
            </w:r>
          </w:p>
        </w:tc>
      </w:tr>
      <w:tr w:rsidR="00CF2712" w:rsidRPr="00CF2712" w:rsidTr="00CF2712">
        <w:trPr>
          <w:trHeight w:val="69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0210027240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86 400,00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28 800,00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33,33 </w:t>
            </w:r>
          </w:p>
        </w:tc>
      </w:tr>
      <w:tr w:rsidR="00CF2712" w:rsidRPr="00CF2712" w:rsidTr="00CF2712">
        <w:trPr>
          <w:trHeight w:val="136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0210027240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8 666,00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33,33 </w:t>
            </w:r>
          </w:p>
        </w:tc>
      </w:tr>
      <w:tr w:rsidR="00CF2712" w:rsidRPr="00CF2712" w:rsidTr="00CF2712">
        <w:trPr>
          <w:trHeight w:val="174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мероприятия, направленные на </w:t>
            </w:r>
            <w:proofErr w:type="spellStart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противопажарную</w:t>
            </w:r>
            <w:proofErr w:type="spellEnd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безопасность территорий поселения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0210093130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3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0210093130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288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02100S4120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271 579,00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42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02100S4120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271 579,00 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9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1 719 951,22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63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1 719 951,22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247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Содержание дорог в рамках подпрограммы "Обеспечение содержания, сохранности и модернизации </w:t>
            </w:r>
            <w:proofErr w:type="spellStart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0310094090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478 959,22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9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0310094090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478 959,22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277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осуществление мероприятий по содержанию сети </w:t>
            </w:r>
            <w:proofErr w:type="spellStart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внутрипоселковых</w:t>
            </w:r>
            <w:proofErr w:type="spellEnd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дорог Белоярского сельсовета" муниципальной программы "Организация комплексного </w:t>
            </w: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благоустройства на территории Белоярского 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0310094130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9 600,00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43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0310094130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9 600,00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55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03100S5090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1 231 392,00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40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03100S5090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1 231 392,00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5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1 475 925,74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186 074,37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12,61 </w:t>
            </w:r>
          </w:p>
        </w:tc>
      </w:tr>
      <w:tr w:rsidR="00CF2712" w:rsidRPr="00CF2712" w:rsidTr="00CF2712">
        <w:trPr>
          <w:trHeight w:val="36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7 905,48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11,29 </w:t>
            </w:r>
          </w:p>
        </w:tc>
      </w:tr>
      <w:tr w:rsidR="00CF2712" w:rsidRPr="00CF2712" w:rsidTr="00CF2712">
        <w:trPr>
          <w:trHeight w:val="283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0330095110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7 905,48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11,29 </w:t>
            </w:r>
          </w:p>
        </w:tc>
      </w:tr>
      <w:tr w:rsidR="00CF2712" w:rsidRPr="00CF2712" w:rsidTr="00CF2712">
        <w:trPr>
          <w:trHeight w:val="43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0330095110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7 905,48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11,29 </w:t>
            </w:r>
          </w:p>
        </w:tc>
      </w:tr>
      <w:tr w:rsidR="00CF2712" w:rsidRPr="00CF2712" w:rsidTr="00CF2712">
        <w:trPr>
          <w:trHeight w:val="2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1 405 925,74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178 168,89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12,67 </w:t>
            </w:r>
          </w:p>
        </w:tc>
      </w:tr>
      <w:tr w:rsidR="00CF2712" w:rsidRPr="00CF2712" w:rsidTr="00CF2712">
        <w:trPr>
          <w:trHeight w:val="219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 территории Белоярского </w:t>
            </w: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0320095310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711 600,00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123 967,89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17,42 </w:t>
            </w:r>
          </w:p>
        </w:tc>
      </w:tr>
      <w:tr w:rsidR="00CF2712" w:rsidRPr="00CF2712" w:rsidTr="00CF2712">
        <w:trPr>
          <w:trHeight w:val="30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0320095310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56 000,00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14,00 </w:t>
            </w:r>
          </w:p>
        </w:tc>
      </w:tr>
      <w:tr w:rsidR="00CF2712" w:rsidRPr="00CF2712" w:rsidTr="00CF2712">
        <w:trPr>
          <w:trHeight w:val="45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0320095310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311 600,00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67 967,89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21,81 </w:t>
            </w:r>
          </w:p>
        </w:tc>
      </w:tr>
      <w:tr w:rsidR="00CF2712" w:rsidRPr="00CF2712" w:rsidTr="00CF2712">
        <w:trPr>
          <w:trHeight w:val="258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0330095350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560 676,36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54 201,00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9,67 </w:t>
            </w:r>
          </w:p>
        </w:tc>
      </w:tr>
      <w:tr w:rsidR="00CF2712" w:rsidRPr="00CF2712" w:rsidTr="00CF2712">
        <w:trPr>
          <w:trHeight w:val="34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0330095350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560 676,36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54 201,00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9,67 </w:t>
            </w:r>
          </w:p>
        </w:tc>
      </w:tr>
      <w:tr w:rsidR="00CF2712" w:rsidRPr="00CF2712" w:rsidTr="00CF2712">
        <w:trPr>
          <w:trHeight w:val="306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03300S5550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12 389,79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4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03300S5550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12 389,79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6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121 259,59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636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полномочий администрации Белоярского 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0190075710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121 259,59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36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0190075710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121 259,59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-  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-   </w:t>
            </w:r>
          </w:p>
        </w:tc>
      </w:tr>
      <w:tr w:rsidR="00CF2712" w:rsidRPr="00CF2712" w:rsidTr="00CF2712">
        <w:trPr>
          <w:trHeight w:val="40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412 040,00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101 509,14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24,64 </w:t>
            </w:r>
          </w:p>
        </w:tc>
      </w:tr>
      <w:tr w:rsidR="00CF2712" w:rsidRPr="00CF2712" w:rsidTr="00CF2712">
        <w:trPr>
          <w:trHeight w:val="885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412 040,00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101 509,14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24,64 </w:t>
            </w:r>
          </w:p>
        </w:tc>
      </w:tr>
      <w:tr w:rsidR="00CF2712" w:rsidRPr="00CF2712" w:rsidTr="00CF2712">
        <w:trPr>
          <w:trHeight w:val="2805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0330082060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412 040,00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101 509,14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24,64 </w:t>
            </w:r>
          </w:p>
        </w:tc>
      </w:tr>
      <w:tr w:rsidR="00CF2712" w:rsidRPr="00CF2712" w:rsidTr="00CF2712">
        <w:trPr>
          <w:trHeight w:val="36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0330082060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412 040,00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101 509,14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24,64 </w:t>
            </w:r>
          </w:p>
        </w:tc>
      </w:tr>
      <w:tr w:rsidR="00CF2712" w:rsidRPr="00CF2712" w:rsidTr="00CF2712">
        <w:trPr>
          <w:trHeight w:val="600"/>
        </w:trPr>
        <w:tc>
          <w:tcPr>
            <w:tcW w:w="39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400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42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CF2712" w:rsidRPr="00CF2712" w:rsidTr="00CF2712">
        <w:trPr>
          <w:trHeight w:val="270"/>
        </w:trPr>
        <w:tc>
          <w:tcPr>
            <w:tcW w:w="39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40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2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4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12 427 405,96</w:t>
            </w:r>
          </w:p>
        </w:tc>
        <w:tc>
          <w:tcPr>
            <w:tcW w:w="1630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1 804 874,69 </w:t>
            </w:r>
          </w:p>
        </w:tc>
        <w:tc>
          <w:tcPr>
            <w:tcW w:w="1035" w:type="dxa"/>
            <w:noWrap/>
            <w:hideMark/>
          </w:tcPr>
          <w:p w:rsidR="00CF2712" w:rsidRPr="00CF2712" w:rsidRDefault="00CF2712" w:rsidP="00CF271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14,52 </w:t>
            </w:r>
          </w:p>
        </w:tc>
      </w:tr>
    </w:tbl>
    <w:p w:rsidR="00CF2712" w:rsidRPr="00CF2712" w:rsidRDefault="00CF2712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603E4" w:rsidRPr="00CF2712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F2712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3440" w:type="dxa"/>
        <w:tblInd w:w="93" w:type="dxa"/>
        <w:tblLook w:val="04A0" w:firstRow="1" w:lastRow="0" w:firstColumn="1" w:lastColumn="0" w:noHBand="0" w:noVBand="1"/>
      </w:tblPr>
      <w:tblGrid>
        <w:gridCol w:w="3440"/>
      </w:tblGrid>
      <w:tr w:rsidR="00CF2712" w:rsidRPr="00CF2712" w:rsidTr="00CF2712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CF2712" w:rsidRPr="00CF2712" w:rsidTr="00CF2712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CF2712" w:rsidRPr="00CF2712" w:rsidTr="00CF2712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CF2712" w:rsidRPr="00CF2712" w:rsidTr="00CF2712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27.05.2024 г. №27-П</w:t>
            </w:r>
          </w:p>
        </w:tc>
      </w:tr>
    </w:tbl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Pr="00CF2712" w:rsidRDefault="00CF2712" w:rsidP="00CF27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F2712">
        <w:rPr>
          <w:rFonts w:ascii="Times New Roman" w:hAnsi="Times New Roman" w:cs="Times New Roman"/>
          <w:b/>
          <w:bCs/>
          <w:sz w:val="18"/>
          <w:szCs w:val="18"/>
        </w:rPr>
        <w:t xml:space="preserve">Распределение бюджетных ассигнований по разделам, подразделам, целевым статьям (муниципальным программам Белоярского сельсовета и непрограммным направлениям деятельности), группам и подгруппам видов расходов классификации расходов бюджета сельсовета на 2024 год и на плановый период 2025-2026 </w:t>
      </w:r>
      <w:proofErr w:type="spellStart"/>
      <w:proofErr w:type="gramStart"/>
      <w:r w:rsidRPr="00CF2712">
        <w:rPr>
          <w:rFonts w:ascii="Times New Roman" w:hAnsi="Times New Roman" w:cs="Times New Roman"/>
          <w:b/>
          <w:bCs/>
          <w:sz w:val="18"/>
          <w:szCs w:val="18"/>
        </w:rPr>
        <w:t>гг</w:t>
      </w:r>
      <w:proofErr w:type="spellEnd"/>
      <w:proofErr w:type="gramEnd"/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1"/>
        <w:gridCol w:w="3220"/>
        <w:gridCol w:w="1228"/>
        <w:gridCol w:w="451"/>
        <w:gridCol w:w="570"/>
        <w:gridCol w:w="916"/>
        <w:gridCol w:w="1151"/>
        <w:gridCol w:w="1265"/>
        <w:gridCol w:w="945"/>
      </w:tblGrid>
      <w:tr w:rsidR="00CF2712" w:rsidRPr="00CF2712" w:rsidTr="00CF2712">
        <w:trPr>
          <w:trHeight w:val="255"/>
        </w:trPr>
        <w:tc>
          <w:tcPr>
            <w:tcW w:w="459" w:type="dxa"/>
            <w:vMerge w:val="restart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837" w:type="dxa"/>
            <w:vMerge w:val="restart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83" w:type="dxa"/>
            <w:gridSpan w:val="4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1654" w:type="dxa"/>
            <w:vMerge w:val="restart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Утверждено с учетом изменений на 2024 год</w:t>
            </w:r>
          </w:p>
        </w:tc>
        <w:tc>
          <w:tcPr>
            <w:tcW w:w="1830" w:type="dxa"/>
            <w:vMerge w:val="restart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 за 1 квартал 2024 года</w:t>
            </w:r>
          </w:p>
        </w:tc>
        <w:tc>
          <w:tcPr>
            <w:tcW w:w="1337" w:type="dxa"/>
            <w:vMerge w:val="restart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CF2712" w:rsidRPr="00CF2712" w:rsidTr="00CF2712">
        <w:trPr>
          <w:trHeight w:val="780"/>
        </w:trPr>
        <w:tc>
          <w:tcPr>
            <w:tcW w:w="459" w:type="dxa"/>
            <w:vMerge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37" w:type="dxa"/>
            <w:vMerge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654" w:type="dxa"/>
            <w:vMerge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vMerge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vMerge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F2712" w:rsidRPr="00CF2712" w:rsidTr="00CF2712">
        <w:trPr>
          <w:trHeight w:val="255"/>
        </w:trPr>
        <w:tc>
          <w:tcPr>
            <w:tcW w:w="459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37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2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2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54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30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37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12 427 405,96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1 804 874,69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14,52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957 659,59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209 100,00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21,83</w:t>
            </w:r>
          </w:p>
        </w:tc>
      </w:tr>
      <w:tr w:rsidR="00CF2712" w:rsidRPr="00CF2712" w:rsidTr="00CF2712">
        <w:trPr>
          <w:trHeight w:val="127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0190000000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957 659,59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209 100,00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484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полномочий администрации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0190075710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121 259,59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0190075710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121 259,59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0190075710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121 259,59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0190075710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121 259,59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55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proofErr w:type="gramEnd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proofErr w:type="gramEnd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еализация полномочий администрации Белоярского </w:t>
            </w: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0190090280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836 400,00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209 100,00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0190090280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836 400,00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209 100,00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0190090280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836 400,00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209 100,00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0190090280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836 400,00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209 100,00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1 537 473,00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107 722,77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7,01</w:t>
            </w:r>
          </w:p>
        </w:tc>
      </w:tr>
      <w:tr w:rsidR="00CF2712" w:rsidRPr="00CF2712" w:rsidTr="00CF2712">
        <w:trPr>
          <w:trHeight w:val="178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1 532 473,00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107 722,77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04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Опашка территорий сельсовета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1 098 494,00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107 722,77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9,81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623 712,00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43 927,05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623 712,00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43 927,05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7,04</w:t>
            </w:r>
          </w:p>
        </w:tc>
      </w:tr>
      <w:tr w:rsidR="00CF2712" w:rsidRPr="00CF2712" w:rsidTr="00CF2712">
        <w:trPr>
          <w:trHeight w:val="76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623 712,00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43 927,05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188 361,00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9 929,72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5,27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188 361,00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9 929,72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76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188 361,00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9 929,72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5,27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286 421,00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16 400,00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286 421,00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16 400,00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5,73</w:t>
            </w:r>
          </w:p>
        </w:tc>
      </w:tr>
      <w:tr w:rsidR="00CF2712" w:rsidRPr="00CF2712" w:rsidTr="00CF2712">
        <w:trPr>
          <w:trHeight w:val="76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23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0210093110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286 421,00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16 400,00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0210093130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55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Расходы на мероприятия, направленные на </w:t>
            </w:r>
            <w:proofErr w:type="spellStart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противопажарную</w:t>
            </w:r>
            <w:proofErr w:type="spellEnd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безопасность территорий поселения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0210093130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99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счет сре</w:t>
            </w:r>
            <w:proofErr w:type="gramStart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дств кр</w:t>
            </w:r>
            <w:proofErr w:type="gramEnd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112 400,00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37 466,00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33,33</w:t>
            </w:r>
          </w:p>
        </w:tc>
      </w:tr>
      <w:tr w:rsidR="00CF2712" w:rsidRPr="00CF2712" w:rsidTr="00CF2712">
        <w:trPr>
          <w:trHeight w:val="64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28 800,00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3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86 400,00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28 800,00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33,33</w:t>
            </w:r>
          </w:p>
        </w:tc>
      </w:tr>
      <w:tr w:rsidR="00CF2712" w:rsidRPr="00CF2712" w:rsidTr="00CF2712">
        <w:trPr>
          <w:trHeight w:val="118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26 000,00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8 666,00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60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8 666,00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33,33</w:t>
            </w:r>
          </w:p>
        </w:tc>
      </w:tr>
      <w:tr w:rsidR="00CF2712" w:rsidRPr="00CF2712" w:rsidTr="00CF2712">
        <w:trPr>
          <w:trHeight w:val="108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26 000,00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8 666,00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0210093130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29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02100S4120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271 579,00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02100S4120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271 579,00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02100S4120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271 579,00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53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36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0220000000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29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0220091170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0220091170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0220091170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0220091170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76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"Организация комплексного благоустройства 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0300000000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3 486 657,37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287 583,51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78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Подпрограмма "Обеспечение содержания, сохранности и модернизации </w:t>
            </w:r>
            <w:proofErr w:type="spellStart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внутрипоселенческих</w:t>
            </w:r>
            <w:proofErr w:type="spellEnd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дорог Белоярского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478 959,22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50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Содержание дорог в рамках подпрограммы "Обеспечение содержания, сохранности и модернизации </w:t>
            </w:r>
            <w:proofErr w:type="spellStart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внутрипоселенческих</w:t>
            </w:r>
            <w:proofErr w:type="spellEnd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дорог Белоярского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0310094090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478 959,22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0310094090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478 959,22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55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Расходы на осуществление мероприятий по содержанию сети </w:t>
            </w:r>
            <w:proofErr w:type="spellStart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внутрипоселковых</w:t>
            </w:r>
            <w:proofErr w:type="spellEnd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внутрипоселенческих</w:t>
            </w:r>
            <w:proofErr w:type="spellEnd"/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0310094130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9 600,00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34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0310094130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9 600,00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36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0310094130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9 600,00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30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0310094130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9 600,00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65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51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внутрипоселенческих</w:t>
            </w:r>
            <w:proofErr w:type="spellEnd"/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03100S5090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1 231 392,00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36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03100S5090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1 231 392,00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30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03100S5090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1 231 392,00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30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03100S5090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1 231 392,00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27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0320000000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711 600,00</w:t>
            </w:r>
          </w:p>
        </w:tc>
        <w:tc>
          <w:tcPr>
            <w:tcW w:w="1830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123 967,89 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78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0320095310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711 600,00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123 967,89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17,42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0320095310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56 000,00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0320095310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56 000,00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0320095310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56 000,00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0320095310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247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311 600,00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67 967,89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21,81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0320095310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247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311 600,00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67 967,89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0320095310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311 600,00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67 967,89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21,81</w:t>
            </w:r>
          </w:p>
        </w:tc>
      </w:tr>
      <w:tr w:rsidR="00CF2712" w:rsidRPr="00CF2712" w:rsidTr="00CF2712">
        <w:trPr>
          <w:trHeight w:val="178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1 055 106,15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163 615,62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11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0330082060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412 040,00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101 509,14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24,64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0330082060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412 040,00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101 509,14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31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0330082060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412 040,00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101 509,14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24,64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0330082060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412 040,00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101 509,14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04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68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0330095110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7 905,48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11,29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0330095110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7 905,48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0330095110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7 905,48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11,29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0330095110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7 905,48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29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03300S5550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12 389,79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03300S5550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12 389,79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03300S5550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12 389,79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03300S5550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12 389,79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04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0330095350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560 676,36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54 201,00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9,67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0330095350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560 676,36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54 201,00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0330095350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560 676,36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54 201,00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9,67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0330095350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560 676,36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54 201,00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7200000000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6 445 616,00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1 200 468,41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18,62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7210000000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6 445 616,00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1 200 468,41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27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247 930,00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50 247,25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20,27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147 782,00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28 930,98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147 782,00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28 930,98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19,58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147 782,00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28 930,98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91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86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44 631,00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7 438,27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16,67</w:t>
            </w:r>
          </w:p>
        </w:tc>
      </w:tr>
      <w:tr w:rsidR="00CF2712" w:rsidRPr="00CF2712" w:rsidTr="00CF2712">
        <w:trPr>
          <w:trHeight w:val="28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44 631,00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7 438,27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44 631,00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7 438,27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16,67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55 517,00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13 878,00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55 517,00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13 878,00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7210051180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55 517,00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13 878,00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53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7210075140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9 449,00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1 670,00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17,67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7210075140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9 449,00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1 670,00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7210075140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9 449,00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1 670,00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17,67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7210075140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1 670,00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76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1 141 576,00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230 520,42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20,19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876 787,00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185 664,00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876 787,00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185 664,00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21,18</w:t>
            </w:r>
          </w:p>
        </w:tc>
      </w:tr>
      <w:tr w:rsidR="00CF2712" w:rsidRPr="00CF2712" w:rsidTr="00CF2712">
        <w:trPr>
          <w:trHeight w:val="76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876 787,00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185 664,00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264 789,00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44 856,42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16,94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264 789,00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44 856,42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76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264 789,00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44 856,42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16,94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7210090140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1 311,00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7210090140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1 311,00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93,64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7210090140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1 311,00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7210090140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1 311,00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93,64</w:t>
            </w:r>
          </w:p>
        </w:tc>
      </w:tr>
      <w:tr w:rsidR="00CF2712" w:rsidRPr="00CF2712" w:rsidTr="00CF2712">
        <w:trPr>
          <w:trHeight w:val="127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107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4 657 461,00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916 719,74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2 102 453,00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291 728,61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13,88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2 102 453,00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291 728,61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2 102 453,00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291 728,61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13,88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415 580,00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29 043,16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415 580,00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29 043,16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6,99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415 580,00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29 043,16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814 402,00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225 788,30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27,72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814 402,00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225 788,30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814 402,00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225 788,30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27,72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247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314 264,00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86 399,18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247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314 264,00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86 399,18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27,49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314 264,00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86 399,18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853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7210090210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27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Расходы на оплату труда работников по охране, обслуживанию административных зданий и водителей, в рамках непрограммных расходов Администрации Белоярского </w:t>
            </w: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7210090220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990 827,00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154 486,49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124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761 004,00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124 542,84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16,37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761 004,00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124 542,84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7210090220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761 004,00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124 542,84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16,37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229 823,00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29 943,65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229 823,00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29 943,65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13,03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7210090220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229 823,00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29 943,65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78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за счет сре</w:t>
            </w:r>
            <w:proofErr w:type="gramStart"/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387 800,00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129 274,00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33,34</w:t>
            </w:r>
          </w:p>
        </w:tc>
      </w:tr>
      <w:tr w:rsidR="00CF2712" w:rsidRPr="00CF2712" w:rsidTr="00CF2712">
        <w:trPr>
          <w:trHeight w:val="51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72 000,00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216 000,00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72 000,00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33,33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216 000,00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72 000,00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7210027240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171 800,00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57 274,00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33,34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7210090220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171 800,00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57 274,00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7210090220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171 800,00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57 274,00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33,34</w:t>
            </w:r>
          </w:p>
        </w:tc>
      </w:tr>
      <w:tr w:rsidR="00CF2712" w:rsidRPr="00CF2712" w:rsidTr="00CF2712">
        <w:trPr>
          <w:trHeight w:val="76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7210091110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8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7210091110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139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7210091110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7210091110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102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7210091190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4 935,00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7210091190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852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4 935,00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7210091190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852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4 935,00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7210091190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4 935,00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48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7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222 000,00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85"/>
        </w:trPr>
        <w:tc>
          <w:tcPr>
            <w:tcW w:w="459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4837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72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2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4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12 427 405,96</w:t>
            </w:r>
          </w:p>
        </w:tc>
        <w:tc>
          <w:tcPr>
            <w:tcW w:w="183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1 804 874,69</w:t>
            </w:r>
          </w:p>
        </w:tc>
        <w:tc>
          <w:tcPr>
            <w:tcW w:w="1337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14,52</w:t>
            </w:r>
          </w:p>
        </w:tc>
      </w:tr>
    </w:tbl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2700" w:type="dxa"/>
        <w:tblInd w:w="93" w:type="dxa"/>
        <w:tblLook w:val="04A0" w:firstRow="1" w:lastRow="0" w:firstColumn="1" w:lastColumn="0" w:noHBand="0" w:noVBand="1"/>
      </w:tblPr>
      <w:tblGrid>
        <w:gridCol w:w="2700"/>
      </w:tblGrid>
      <w:tr w:rsidR="00CF2712" w:rsidRPr="00CF2712" w:rsidTr="00CF271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</w:t>
            </w:r>
          </w:p>
        </w:tc>
      </w:tr>
      <w:tr w:rsidR="00CF2712" w:rsidRPr="00CF2712" w:rsidTr="00CF271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CF2712" w:rsidRPr="00CF2712" w:rsidTr="00CF271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CF2712" w:rsidRPr="00CF2712" w:rsidTr="00CF271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27.05.2024 г. №27-П</w:t>
            </w:r>
          </w:p>
        </w:tc>
      </w:tr>
    </w:tbl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9560"/>
      </w:tblGrid>
      <w:tr w:rsidR="00CF2712" w:rsidRPr="00CF2712" w:rsidTr="00CF2712">
        <w:trPr>
          <w:trHeight w:val="6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иных </w:t>
            </w:r>
            <w:proofErr w:type="spellStart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межюбюджетных</w:t>
            </w:r>
            <w:proofErr w:type="spellEnd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трансфертов, выделенных из бюджета</w:t>
            </w:r>
          </w:p>
        </w:tc>
      </w:tr>
      <w:tr w:rsidR="00CF2712" w:rsidRPr="00CF2712" w:rsidTr="00CF2712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Белоярского сельсовета районному бюджету Ачинского района</w:t>
            </w:r>
          </w:p>
        </w:tc>
      </w:tr>
      <w:tr w:rsidR="00CF2712" w:rsidRPr="00CF2712" w:rsidTr="00CF2712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1 квартал 2024 года</w:t>
            </w:r>
          </w:p>
        </w:tc>
      </w:tr>
    </w:tbl>
    <w:p w:rsidR="00CF2712" w:rsidRDefault="00CF2712" w:rsidP="00CF271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"/>
        <w:gridCol w:w="5080"/>
        <w:gridCol w:w="1360"/>
        <w:gridCol w:w="1420"/>
        <w:gridCol w:w="1280"/>
      </w:tblGrid>
      <w:tr w:rsidR="00CF2712" w:rsidRPr="00CF2712" w:rsidTr="00CF2712">
        <w:trPr>
          <w:trHeight w:val="1035"/>
        </w:trPr>
        <w:tc>
          <w:tcPr>
            <w:tcW w:w="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Утверждено с учетом изменений на 2024 год</w:t>
            </w:r>
          </w:p>
        </w:tc>
        <w:tc>
          <w:tcPr>
            <w:tcW w:w="1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 за 1 квартал 2024 год</w:t>
            </w:r>
          </w:p>
        </w:tc>
        <w:tc>
          <w:tcPr>
            <w:tcW w:w="12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CF2712" w:rsidRPr="00CF2712" w:rsidTr="00CF2712">
        <w:trPr>
          <w:trHeight w:val="270"/>
        </w:trPr>
        <w:tc>
          <w:tcPr>
            <w:tcW w:w="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CF2712" w:rsidRPr="00CF2712" w:rsidTr="00CF2712">
        <w:trPr>
          <w:trHeight w:val="375"/>
        </w:trPr>
        <w:tc>
          <w:tcPr>
            <w:tcW w:w="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Ачинский район Красноярского края</w:t>
            </w:r>
          </w:p>
        </w:tc>
        <w:tc>
          <w:tcPr>
            <w:tcW w:w="13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836 400,00 </w:t>
            </w:r>
          </w:p>
        </w:tc>
        <w:tc>
          <w:tcPr>
            <w:tcW w:w="1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209 100,00 </w:t>
            </w:r>
          </w:p>
        </w:tc>
        <w:tc>
          <w:tcPr>
            <w:tcW w:w="12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</w:tr>
      <w:tr w:rsidR="00CF2712" w:rsidRPr="00CF2712" w:rsidTr="00CF2712">
        <w:trPr>
          <w:trHeight w:val="2040"/>
        </w:trPr>
        <w:tc>
          <w:tcPr>
            <w:tcW w:w="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27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еализация полномочий администрации Белоярского сельсовета"</w:t>
            </w:r>
          </w:p>
        </w:tc>
        <w:tc>
          <w:tcPr>
            <w:tcW w:w="13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 xml:space="preserve">         836 400,00 </w:t>
            </w:r>
          </w:p>
        </w:tc>
        <w:tc>
          <w:tcPr>
            <w:tcW w:w="1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 xml:space="preserve">          209 100,00 </w:t>
            </w:r>
          </w:p>
        </w:tc>
        <w:tc>
          <w:tcPr>
            <w:tcW w:w="12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CF2712" w:rsidRPr="00CF2712" w:rsidTr="00CF2712">
        <w:trPr>
          <w:trHeight w:val="3585"/>
        </w:trPr>
        <w:tc>
          <w:tcPr>
            <w:tcW w:w="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CF2712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полномочий администрации Белоярского сельсовета"</w:t>
            </w:r>
          </w:p>
        </w:tc>
        <w:tc>
          <w:tcPr>
            <w:tcW w:w="13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sz w:val="18"/>
                <w:szCs w:val="18"/>
              </w:rPr>
              <w:t>121 259,59</w:t>
            </w:r>
          </w:p>
        </w:tc>
        <w:tc>
          <w:tcPr>
            <w:tcW w:w="1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F2712" w:rsidRPr="00CF2712" w:rsidTr="00CF2712">
        <w:trPr>
          <w:trHeight w:val="270"/>
        </w:trPr>
        <w:tc>
          <w:tcPr>
            <w:tcW w:w="5500" w:type="dxa"/>
            <w:gridSpan w:val="2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957 659,59 </w:t>
            </w:r>
          </w:p>
        </w:tc>
        <w:tc>
          <w:tcPr>
            <w:tcW w:w="1420" w:type="dxa"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209 100,00 </w:t>
            </w:r>
          </w:p>
        </w:tc>
        <w:tc>
          <w:tcPr>
            <w:tcW w:w="1280" w:type="dxa"/>
            <w:noWrap/>
            <w:hideMark/>
          </w:tcPr>
          <w:p w:rsidR="00CF2712" w:rsidRPr="00CF2712" w:rsidRDefault="00CF2712" w:rsidP="00CF271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</w:tr>
    </w:tbl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503"/>
        <w:gridCol w:w="4960"/>
        <w:gridCol w:w="1320"/>
        <w:gridCol w:w="1320"/>
        <w:gridCol w:w="1320"/>
      </w:tblGrid>
      <w:tr w:rsidR="00CF2712" w:rsidRPr="00CF2712" w:rsidTr="00CF271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E23"/>
            <w:bookmarkEnd w:id="0"/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№7</w:t>
            </w:r>
          </w:p>
        </w:tc>
      </w:tr>
      <w:tr w:rsidR="00CF2712" w:rsidRPr="00CF2712" w:rsidTr="00CF271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CF2712" w:rsidRPr="00CF2712" w:rsidTr="00CF271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CF2712" w:rsidRPr="00CF2712" w:rsidTr="00CF271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27.05.2024 г. №27-П</w:t>
            </w:r>
          </w:p>
        </w:tc>
      </w:tr>
      <w:tr w:rsidR="00CF2712" w:rsidRPr="00CF2712" w:rsidTr="00CF271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712" w:rsidRPr="00CF2712" w:rsidTr="00CF271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712" w:rsidRPr="00CF2712" w:rsidTr="00CF2712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Распределение субсидий, субвенций и иных межбюджетных трансфертов. </w:t>
            </w:r>
          </w:p>
        </w:tc>
      </w:tr>
      <w:tr w:rsidR="00CF2712" w:rsidRPr="00CF2712" w:rsidTr="00CF2712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выделенных бюджету Белоярского сельсовета из бюджетов других уровней </w:t>
            </w:r>
            <w:proofErr w:type="gramStart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2712" w:rsidRPr="00CF2712" w:rsidTr="00CF2712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реализацию законов и нормативно-правовых актов </w:t>
            </w:r>
          </w:p>
        </w:tc>
      </w:tr>
      <w:tr w:rsidR="00CF2712" w:rsidRPr="00CF2712" w:rsidTr="00CF2712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1 квартал 2024 года</w:t>
            </w:r>
          </w:p>
        </w:tc>
      </w:tr>
      <w:tr w:rsidR="00CF2712" w:rsidRPr="00CF2712" w:rsidTr="00CF271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712" w:rsidRPr="00CF2712" w:rsidTr="00CF2712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CF2712" w:rsidRPr="00CF2712" w:rsidTr="00CF2712">
        <w:trPr>
          <w:trHeight w:val="103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Наменование</w:t>
            </w:r>
            <w:proofErr w:type="spellEnd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главных распорядителей и наименование показателей бюджетной классификации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с учетом изменений на 2024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1 квартал 2024 года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F2712" w:rsidRPr="00CF2712" w:rsidTr="00CF2712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F2712" w:rsidRPr="00CF2712" w:rsidTr="00CF2712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Белоярского сельсовета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F2712" w:rsidRPr="00CF2712" w:rsidTr="00CF2712">
        <w:trPr>
          <w:trHeight w:val="10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CF2712" w:rsidRPr="00CF2712" w:rsidTr="00CF2712">
        <w:trPr>
          <w:trHeight w:val="12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50247,25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CF2712" w:rsidRPr="00CF2712" w:rsidTr="00CF2712">
        <w:trPr>
          <w:trHeight w:val="10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101509,14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CF2712" w:rsidRPr="00CF2712" w:rsidTr="00CF2712">
        <w:trPr>
          <w:trHeight w:val="10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166740,00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CF2712" w:rsidRPr="00CF2712" w:rsidTr="00CF2712">
        <w:trPr>
          <w:trHeight w:val="11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1 219 200,00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2712" w:rsidRPr="00CF2712" w:rsidTr="00CF2712">
        <w:trPr>
          <w:trHeight w:val="10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2712" w:rsidRPr="00CF2712" w:rsidTr="00CF2712">
        <w:trPr>
          <w:trHeight w:val="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2712" w:rsidRPr="00CF2712" w:rsidTr="00CF2712">
        <w:trPr>
          <w:trHeight w:val="270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2 659 208,79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320 166,39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12,04</w:t>
            </w:r>
          </w:p>
        </w:tc>
      </w:tr>
      <w:tr w:rsidR="00CF2712" w:rsidRPr="00CF2712" w:rsidTr="00CF271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960"/>
        <w:gridCol w:w="2840"/>
        <w:gridCol w:w="1127"/>
        <w:gridCol w:w="1320"/>
        <w:gridCol w:w="1280"/>
        <w:gridCol w:w="1291"/>
      </w:tblGrid>
      <w:tr w:rsidR="00CF2712" w:rsidRPr="00CF2712" w:rsidTr="00CF271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F15"/>
            <w:bookmarkEnd w:id="1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№8</w:t>
            </w:r>
          </w:p>
        </w:tc>
      </w:tr>
      <w:tr w:rsidR="00CF2712" w:rsidRPr="00CF2712" w:rsidTr="00CF271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CF2712" w:rsidRPr="00CF2712" w:rsidTr="00CF271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CF2712" w:rsidRPr="00CF2712" w:rsidTr="00CF271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27.05.2024 г. №27-П</w:t>
            </w:r>
          </w:p>
        </w:tc>
      </w:tr>
      <w:tr w:rsidR="00CF2712" w:rsidRPr="00CF2712" w:rsidTr="00CF271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712" w:rsidRPr="00CF2712" w:rsidTr="00CF2712">
        <w:trPr>
          <w:trHeight w:val="31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Резервные средства  расходов бюджета  Белоярского сельсовета </w:t>
            </w:r>
          </w:p>
        </w:tc>
      </w:tr>
      <w:tr w:rsidR="00CF2712" w:rsidRPr="00CF2712" w:rsidTr="00CF2712">
        <w:trPr>
          <w:trHeight w:val="31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1 квартал 2024 год </w:t>
            </w:r>
          </w:p>
        </w:tc>
      </w:tr>
      <w:tr w:rsidR="00CF2712" w:rsidRPr="00CF2712" w:rsidTr="00CF271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2712" w:rsidRPr="00CF2712" w:rsidTr="00CF271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CF2712" w:rsidRPr="00CF2712" w:rsidTr="00CF2712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 подраздел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с учетом изменений на 2024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2024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F2712" w:rsidRPr="00CF2712" w:rsidTr="00CF271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F2712" w:rsidRPr="00CF2712" w:rsidTr="00CF271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2712" w:rsidRPr="00CF2712" w:rsidTr="00CF271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2712" w:rsidRPr="00CF2712" w:rsidTr="00CF271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2712" w:rsidRPr="00CF2712" w:rsidTr="00CF2712">
        <w:trPr>
          <w:trHeight w:val="270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2712" w:rsidRPr="00CF2712" w:rsidTr="00CF2712">
        <w:trPr>
          <w:trHeight w:val="10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12" w:rsidRPr="00CF2712" w:rsidRDefault="00CF271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12" w:rsidRPr="00CF2712" w:rsidRDefault="00CF271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6682" w:rsidRPr="00CF2712" w:rsidTr="00CF2712">
        <w:trPr>
          <w:trHeight w:val="10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68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4E34" w:rsidRPr="00CF2712" w:rsidRDefault="00F54E34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682" w:rsidRPr="00CF271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682" w:rsidRPr="00CF271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682" w:rsidRPr="00CF271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682" w:rsidRPr="00CF2712" w:rsidRDefault="00D36682" w:rsidP="00C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682" w:rsidRPr="00CF2712" w:rsidRDefault="00D36682" w:rsidP="00CF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F2712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2712" w:rsidRPr="00C603E4" w:rsidRDefault="00CF2712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86" w:rsidRDefault="00774986" w:rsidP="00052E09">
      <w:pPr>
        <w:spacing w:after="0" w:line="240" w:lineRule="auto"/>
      </w:pPr>
      <w:r>
        <w:separator/>
      </w:r>
    </w:p>
  </w:endnote>
  <w:endnote w:type="continuationSeparator" w:id="0">
    <w:p w:rsidR="00774986" w:rsidRDefault="00774986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86" w:rsidRDefault="00774986" w:rsidP="00052E09">
      <w:pPr>
        <w:spacing w:after="0" w:line="240" w:lineRule="auto"/>
      </w:pPr>
      <w:r>
        <w:separator/>
      </w:r>
    </w:p>
  </w:footnote>
  <w:footnote w:type="continuationSeparator" w:id="0">
    <w:p w:rsidR="00774986" w:rsidRDefault="00774986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7450AC"/>
    <w:multiLevelType w:val="multilevel"/>
    <w:tmpl w:val="3EA0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F0AC4"/>
    <w:multiLevelType w:val="hybridMultilevel"/>
    <w:tmpl w:val="95C65312"/>
    <w:lvl w:ilvl="0" w:tplc="7BCA63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>
    <w:nsid w:val="27634C81"/>
    <w:multiLevelType w:val="hybridMultilevel"/>
    <w:tmpl w:val="C7406832"/>
    <w:lvl w:ilvl="0" w:tplc="603693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20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1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5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6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8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32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364F3"/>
    <w:multiLevelType w:val="hybridMultilevel"/>
    <w:tmpl w:val="24180EFC"/>
    <w:lvl w:ilvl="0" w:tplc="D39A63B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0"/>
  </w:num>
  <w:num w:numId="16">
    <w:abstractNumId w:val="0"/>
  </w:num>
  <w:num w:numId="17">
    <w:abstractNumId w:val="22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</w:num>
  <w:num w:numId="45">
    <w:abstractNumId w:val="12"/>
  </w:num>
  <w:num w:numId="46">
    <w:abstractNumId w:val="10"/>
  </w:num>
  <w:num w:numId="47">
    <w:abstractNumId w:val="33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643E3"/>
    <w:rsid w:val="0009294B"/>
    <w:rsid w:val="00094114"/>
    <w:rsid w:val="000D3CB2"/>
    <w:rsid w:val="0011617A"/>
    <w:rsid w:val="00121D14"/>
    <w:rsid w:val="00121E83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53AB"/>
    <w:rsid w:val="002368B3"/>
    <w:rsid w:val="002747EE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0644A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2776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0DBD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521D9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43ABE"/>
    <w:rsid w:val="00752895"/>
    <w:rsid w:val="007536ED"/>
    <w:rsid w:val="007617F6"/>
    <w:rsid w:val="0076215C"/>
    <w:rsid w:val="00774986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A40F8"/>
    <w:rsid w:val="008B2CBF"/>
    <w:rsid w:val="008C338B"/>
    <w:rsid w:val="008D403F"/>
    <w:rsid w:val="008E6457"/>
    <w:rsid w:val="008F08C2"/>
    <w:rsid w:val="008F0FA8"/>
    <w:rsid w:val="008F22D1"/>
    <w:rsid w:val="00915247"/>
    <w:rsid w:val="00924258"/>
    <w:rsid w:val="00941BF4"/>
    <w:rsid w:val="00942EED"/>
    <w:rsid w:val="00955C43"/>
    <w:rsid w:val="0095722E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9F64AF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974CB"/>
    <w:rsid w:val="00AA5236"/>
    <w:rsid w:val="00AB2980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158"/>
    <w:rsid w:val="00B907B9"/>
    <w:rsid w:val="00BA4BEA"/>
    <w:rsid w:val="00BA7696"/>
    <w:rsid w:val="00BC4926"/>
    <w:rsid w:val="00BC6384"/>
    <w:rsid w:val="00BD461C"/>
    <w:rsid w:val="00BD552F"/>
    <w:rsid w:val="00BE068C"/>
    <w:rsid w:val="00BF0D55"/>
    <w:rsid w:val="00C0278E"/>
    <w:rsid w:val="00C177CA"/>
    <w:rsid w:val="00C47144"/>
    <w:rsid w:val="00C5678A"/>
    <w:rsid w:val="00C603E4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2712"/>
    <w:rsid w:val="00CF485C"/>
    <w:rsid w:val="00CF73EE"/>
    <w:rsid w:val="00D11FB8"/>
    <w:rsid w:val="00D131E9"/>
    <w:rsid w:val="00D20969"/>
    <w:rsid w:val="00D22F6C"/>
    <w:rsid w:val="00D27A6D"/>
    <w:rsid w:val="00D36682"/>
    <w:rsid w:val="00D434EC"/>
    <w:rsid w:val="00D52725"/>
    <w:rsid w:val="00D8030E"/>
    <w:rsid w:val="00DA5B6C"/>
    <w:rsid w:val="00DA6257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C0DBD"/>
    <w:rsid w:val="00ED03B7"/>
    <w:rsid w:val="00ED657C"/>
    <w:rsid w:val="00ED67F4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54E34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9">
    <w:name w:val="Абзац списка2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9">
    <w:name w:val="Абзац списка2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4E11-960D-416F-ABEE-15B5C621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28</Pages>
  <Words>9026</Words>
  <Characters>51451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12</cp:revision>
  <cp:lastPrinted>2024-05-30T03:49:00Z</cp:lastPrinted>
  <dcterms:created xsi:type="dcterms:W3CDTF">2024-04-15T02:03:00Z</dcterms:created>
  <dcterms:modified xsi:type="dcterms:W3CDTF">2024-05-30T03:58:00Z</dcterms:modified>
</cp:coreProperties>
</file>