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597C95" w:rsidP="008B3486">
      <w:pPr>
        <w:ind w:left="-540" w:right="-263"/>
        <w:jc w:val="center"/>
        <w:rPr>
          <w:b/>
        </w:rPr>
      </w:pPr>
      <w:r w:rsidRPr="00597C95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3pt;height:38.1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597C95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597C95">
        <w:rPr>
          <w:b/>
        </w:rPr>
        <w:pict>
          <v:shape id="_x0000_i1026" type="#_x0000_t170" style="width:268.65pt;height:28.4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4110F1">
        <w:rPr>
          <w:b/>
          <w:sz w:val="20"/>
          <w:szCs w:val="20"/>
        </w:rPr>
        <w:t>21.10 2024 года №41</w:t>
      </w:r>
      <w:r w:rsidRPr="00760EBF">
        <w:rPr>
          <w:b/>
          <w:bCs/>
          <w:sz w:val="20"/>
          <w:szCs w:val="20"/>
        </w:rPr>
        <w:t xml:space="preserve">  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BB0A24" w:rsidRPr="002A0EEE" w:rsidRDefault="00BB0A24" w:rsidP="00BB0A24">
      <w:pPr>
        <w:jc w:val="center"/>
        <w:rPr>
          <w:sz w:val="6"/>
          <w:szCs w:val="6"/>
        </w:rPr>
      </w:pPr>
    </w:p>
    <w:p w:rsidR="008748C6" w:rsidRDefault="008748C6" w:rsidP="008748C6">
      <w:pPr>
        <w:jc w:val="center"/>
        <w:rPr>
          <w:b/>
          <w:bCs/>
          <w:sz w:val="28"/>
          <w:szCs w:val="28"/>
        </w:rPr>
      </w:pPr>
    </w:p>
    <w:p w:rsidR="008748C6" w:rsidRPr="004110F1" w:rsidRDefault="008748C6" w:rsidP="008748C6">
      <w:pPr>
        <w:jc w:val="center"/>
        <w:rPr>
          <w:b/>
          <w:bCs/>
        </w:rPr>
      </w:pPr>
      <w:r w:rsidRPr="004110F1">
        <w:rPr>
          <w:b/>
          <w:bCs/>
        </w:rPr>
        <w:t>КРАСНОЯРСКИЙ КРАЙ</w:t>
      </w:r>
    </w:p>
    <w:p w:rsidR="008748C6" w:rsidRPr="004110F1" w:rsidRDefault="008748C6" w:rsidP="008748C6">
      <w:pPr>
        <w:jc w:val="center"/>
        <w:rPr>
          <w:b/>
          <w:bCs/>
        </w:rPr>
      </w:pPr>
      <w:r w:rsidRPr="004110F1">
        <w:rPr>
          <w:b/>
          <w:bCs/>
        </w:rPr>
        <w:t>АЧИНСКИЙ РАЙОН</w:t>
      </w:r>
    </w:p>
    <w:p w:rsidR="008748C6" w:rsidRPr="004110F1" w:rsidRDefault="008748C6" w:rsidP="008748C6">
      <w:pPr>
        <w:jc w:val="center"/>
        <w:rPr>
          <w:b/>
        </w:rPr>
      </w:pPr>
      <w:r w:rsidRPr="004110F1">
        <w:rPr>
          <w:b/>
        </w:rPr>
        <w:t xml:space="preserve">  КЛЮЧИНСКИЙ  СЕЛЬСКИЙ СОВЕТ ДЕПУТАТОВ</w:t>
      </w:r>
    </w:p>
    <w:p w:rsidR="004110F1" w:rsidRDefault="004110F1" w:rsidP="004110F1">
      <w:pPr>
        <w:jc w:val="center"/>
        <w:rPr>
          <w:b/>
        </w:rPr>
      </w:pPr>
    </w:p>
    <w:p w:rsidR="004110F1" w:rsidRPr="004110F1" w:rsidRDefault="004110F1" w:rsidP="004110F1">
      <w:pPr>
        <w:jc w:val="center"/>
        <w:rPr>
          <w:b/>
        </w:rPr>
      </w:pPr>
      <w:r w:rsidRPr="004110F1">
        <w:rPr>
          <w:b/>
        </w:rPr>
        <w:t>ПРОТОКОЛ</w:t>
      </w:r>
    </w:p>
    <w:p w:rsidR="004110F1" w:rsidRPr="004110F1" w:rsidRDefault="004110F1" w:rsidP="004110F1">
      <w:pPr>
        <w:jc w:val="center"/>
        <w:rPr>
          <w:b/>
        </w:rPr>
      </w:pPr>
    </w:p>
    <w:p w:rsidR="004110F1" w:rsidRPr="004110F1" w:rsidRDefault="004110F1" w:rsidP="004110F1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10F1">
        <w:rPr>
          <w:rFonts w:ascii="Times New Roman" w:hAnsi="Times New Roman" w:cs="Times New Roman"/>
          <w:color w:val="auto"/>
          <w:sz w:val="24"/>
          <w:szCs w:val="24"/>
        </w:rPr>
        <w:t>Публичных слушаний по проекту решения Ключинского сельского Совета депутатов «О внесении изменений и дополнений в Устав</w:t>
      </w:r>
    </w:p>
    <w:p w:rsidR="004110F1" w:rsidRPr="004110F1" w:rsidRDefault="004110F1" w:rsidP="004110F1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10F1">
        <w:rPr>
          <w:rFonts w:ascii="Times New Roman" w:hAnsi="Times New Roman" w:cs="Times New Roman"/>
          <w:color w:val="auto"/>
          <w:sz w:val="24"/>
          <w:szCs w:val="24"/>
        </w:rPr>
        <w:t>Ключинского сельсовета Ачинского района Красноярского края»</w:t>
      </w:r>
    </w:p>
    <w:p w:rsidR="004110F1" w:rsidRPr="004110F1" w:rsidRDefault="004110F1" w:rsidP="004110F1">
      <w:pPr>
        <w:jc w:val="both"/>
        <w:rPr>
          <w:b/>
        </w:rPr>
      </w:pPr>
    </w:p>
    <w:p w:rsidR="004110F1" w:rsidRPr="004110F1" w:rsidRDefault="004110F1" w:rsidP="004110F1">
      <w:pPr>
        <w:jc w:val="both"/>
        <w:rPr>
          <w:b/>
        </w:rPr>
      </w:pPr>
    </w:p>
    <w:p w:rsidR="004110F1" w:rsidRPr="004110F1" w:rsidRDefault="004110F1" w:rsidP="004110F1">
      <w:pPr>
        <w:jc w:val="both"/>
        <w:rPr>
          <w:b/>
        </w:rPr>
      </w:pPr>
    </w:p>
    <w:p w:rsidR="004110F1" w:rsidRPr="004110F1" w:rsidRDefault="004110F1" w:rsidP="004110F1">
      <w:pPr>
        <w:jc w:val="both"/>
        <w:rPr>
          <w:b/>
        </w:rPr>
      </w:pPr>
      <w:r w:rsidRPr="004110F1">
        <w:rPr>
          <w:b/>
        </w:rPr>
        <w:t>19.10.2024г.</w:t>
      </w:r>
    </w:p>
    <w:p w:rsidR="004110F1" w:rsidRPr="004110F1" w:rsidRDefault="004110F1" w:rsidP="004110F1">
      <w:pPr>
        <w:jc w:val="both"/>
        <w:rPr>
          <w:b/>
        </w:rPr>
      </w:pPr>
    </w:p>
    <w:p w:rsidR="004110F1" w:rsidRPr="004110F1" w:rsidRDefault="004110F1" w:rsidP="004110F1">
      <w:pPr>
        <w:jc w:val="both"/>
        <w:rPr>
          <w:b/>
        </w:rPr>
      </w:pPr>
      <w:r w:rsidRPr="004110F1">
        <w:rPr>
          <w:b/>
        </w:rPr>
        <w:t>Председательствующий:                   Карелин С.К.- Глава Ключинского сельского Совета депутатов                  сельсовета</w:t>
      </w:r>
    </w:p>
    <w:p w:rsidR="004110F1" w:rsidRPr="004110F1" w:rsidRDefault="004110F1" w:rsidP="004110F1">
      <w:pPr>
        <w:jc w:val="both"/>
        <w:rPr>
          <w:b/>
        </w:rPr>
      </w:pPr>
    </w:p>
    <w:p w:rsidR="004110F1" w:rsidRPr="004110F1" w:rsidRDefault="004110F1" w:rsidP="004110F1">
      <w:pPr>
        <w:jc w:val="both"/>
        <w:rPr>
          <w:b/>
        </w:rPr>
      </w:pPr>
      <w:r w:rsidRPr="004110F1">
        <w:rPr>
          <w:b/>
        </w:rPr>
        <w:t xml:space="preserve">Секретарь:                                             Лазарева О.П. – ведущий специалист  </w:t>
      </w:r>
    </w:p>
    <w:p w:rsidR="004110F1" w:rsidRPr="004110F1" w:rsidRDefault="004110F1" w:rsidP="004110F1">
      <w:pPr>
        <w:ind w:left="4620"/>
        <w:jc w:val="both"/>
        <w:rPr>
          <w:b/>
        </w:rPr>
      </w:pPr>
      <w:r w:rsidRPr="004110F1">
        <w:rPr>
          <w:b/>
        </w:rPr>
        <w:t xml:space="preserve">     Администрации Ключинского                 сельсовета</w:t>
      </w:r>
    </w:p>
    <w:p w:rsidR="004110F1" w:rsidRPr="004110F1" w:rsidRDefault="004110F1" w:rsidP="004110F1">
      <w:pPr>
        <w:jc w:val="both"/>
        <w:rPr>
          <w:b/>
        </w:rPr>
      </w:pPr>
      <w:r w:rsidRPr="004110F1">
        <w:rPr>
          <w:b/>
        </w:rPr>
        <w:t>Присутствующие:</w:t>
      </w:r>
    </w:p>
    <w:p w:rsidR="004110F1" w:rsidRPr="004110F1" w:rsidRDefault="004110F1" w:rsidP="004110F1">
      <w:pPr>
        <w:jc w:val="both"/>
      </w:pPr>
      <w:r w:rsidRPr="004110F1">
        <w:t>1. Депутаты Ключинского сельского Совета депутатов – 3 чел.</w:t>
      </w:r>
    </w:p>
    <w:p w:rsidR="004110F1" w:rsidRPr="004110F1" w:rsidRDefault="004110F1" w:rsidP="004110F1">
      <w:pPr>
        <w:jc w:val="both"/>
      </w:pPr>
      <w:r w:rsidRPr="004110F1">
        <w:t>2.  Население Ключинского сельсовета -6 чел. (список прилагается)</w:t>
      </w:r>
    </w:p>
    <w:p w:rsidR="004110F1" w:rsidRPr="004110F1" w:rsidRDefault="004110F1" w:rsidP="004110F1">
      <w:pPr>
        <w:jc w:val="both"/>
      </w:pPr>
    </w:p>
    <w:p w:rsidR="004110F1" w:rsidRPr="00B62DC4" w:rsidRDefault="004110F1" w:rsidP="004110F1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2DC4">
        <w:rPr>
          <w:rFonts w:ascii="Times New Roman" w:hAnsi="Times New Roman" w:cs="Times New Roman"/>
          <w:color w:val="auto"/>
          <w:sz w:val="24"/>
          <w:szCs w:val="24"/>
        </w:rPr>
        <w:t>Председательствующий – публичные слушания на тему  «О внесении изменений и дополнений</w:t>
      </w:r>
      <w:r w:rsidRPr="004110F1">
        <w:rPr>
          <w:rFonts w:ascii="Times New Roman" w:hAnsi="Times New Roman" w:cs="Times New Roman"/>
          <w:sz w:val="24"/>
          <w:szCs w:val="24"/>
        </w:rPr>
        <w:t xml:space="preserve"> </w:t>
      </w:r>
      <w:r w:rsidRPr="00B62DC4">
        <w:rPr>
          <w:rFonts w:ascii="Times New Roman" w:hAnsi="Times New Roman" w:cs="Times New Roman"/>
          <w:color w:val="auto"/>
          <w:sz w:val="24"/>
          <w:szCs w:val="24"/>
        </w:rPr>
        <w:t>в Устав Ключинского сельсовета Ачинского района Красноярского края»</w:t>
      </w:r>
    </w:p>
    <w:p w:rsidR="004110F1" w:rsidRPr="004110F1" w:rsidRDefault="004110F1" w:rsidP="004110F1">
      <w:pPr>
        <w:jc w:val="both"/>
      </w:pPr>
      <w:r w:rsidRPr="004110F1">
        <w:t xml:space="preserve"> заявлен Глава Ключинского сельсовета- С.К.Карелин</w:t>
      </w:r>
    </w:p>
    <w:p w:rsidR="004110F1" w:rsidRPr="004110F1" w:rsidRDefault="004110F1" w:rsidP="004110F1">
      <w:pPr>
        <w:jc w:val="both"/>
      </w:pPr>
    </w:p>
    <w:p w:rsidR="004110F1" w:rsidRPr="004110F1" w:rsidRDefault="004110F1" w:rsidP="004110F1">
      <w:pPr>
        <w:jc w:val="both"/>
      </w:pPr>
      <w:r w:rsidRPr="004110F1">
        <w:t>Инициатор проведения публичных слушаний С.К.Карелин – Глава Ключинского сельсовета.</w:t>
      </w:r>
    </w:p>
    <w:p w:rsidR="004110F1" w:rsidRPr="004110F1" w:rsidRDefault="004110F1" w:rsidP="004110F1">
      <w:pPr>
        <w:jc w:val="both"/>
      </w:pPr>
      <w:r w:rsidRPr="004110F1">
        <w:rPr>
          <w:b/>
        </w:rPr>
        <w:t>Председательствующий</w:t>
      </w:r>
      <w:r w:rsidRPr="004110F1">
        <w:t xml:space="preserve"> зачитывает предложение организационного комитета о продолжительности выступлений:</w:t>
      </w:r>
    </w:p>
    <w:p w:rsidR="004110F1" w:rsidRPr="004110F1" w:rsidRDefault="004110F1" w:rsidP="004110F1">
      <w:pPr>
        <w:ind w:left="360"/>
        <w:jc w:val="both"/>
      </w:pPr>
      <w:r w:rsidRPr="004110F1">
        <w:t>- для участников слушаний не более 3-х минут;</w:t>
      </w:r>
    </w:p>
    <w:p w:rsidR="004110F1" w:rsidRPr="004110F1" w:rsidRDefault="004110F1" w:rsidP="004110F1">
      <w:pPr>
        <w:ind w:left="360"/>
        <w:jc w:val="both"/>
      </w:pPr>
      <w:r w:rsidRPr="004110F1">
        <w:t>-эксперту не более 20 минут.</w:t>
      </w:r>
    </w:p>
    <w:p w:rsidR="004110F1" w:rsidRPr="004110F1" w:rsidRDefault="004110F1" w:rsidP="004110F1">
      <w:pPr>
        <w:ind w:left="360"/>
        <w:jc w:val="both"/>
      </w:pPr>
    </w:p>
    <w:p w:rsidR="004110F1" w:rsidRPr="004110F1" w:rsidRDefault="004110F1" w:rsidP="004110F1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10F1">
        <w:rPr>
          <w:rFonts w:ascii="Times New Roman" w:hAnsi="Times New Roman" w:cs="Times New Roman"/>
          <w:color w:val="auto"/>
          <w:sz w:val="24"/>
          <w:szCs w:val="24"/>
        </w:rPr>
        <w:t xml:space="preserve">Обсуждение проекта решения Ключинского сельского Совета депутатов «О внесении изменений и дополнений в Устав Ключинского сельсовета Ачинского района Красноярского края» </w:t>
      </w:r>
    </w:p>
    <w:p w:rsidR="004110F1" w:rsidRPr="004110F1" w:rsidRDefault="004110F1" w:rsidP="004110F1">
      <w:pPr>
        <w:jc w:val="both"/>
      </w:pPr>
    </w:p>
    <w:p w:rsidR="004110F1" w:rsidRPr="004110F1" w:rsidRDefault="004110F1" w:rsidP="004110F1">
      <w:pPr>
        <w:jc w:val="both"/>
      </w:pPr>
      <w:r w:rsidRPr="004110F1">
        <w:t>По вопросу проекта решения «О внесении изменений в Устав Ключинского сельсовета» слово предоставляется Главе Ключинского сельсовета С.К.Карелину.</w:t>
      </w:r>
    </w:p>
    <w:p w:rsidR="004110F1" w:rsidRPr="004110F1" w:rsidRDefault="004110F1" w:rsidP="004110F1">
      <w:pPr>
        <w:jc w:val="both"/>
      </w:pPr>
      <w:r w:rsidRPr="004110F1">
        <w:rPr>
          <w:b/>
        </w:rPr>
        <w:lastRenderedPageBreak/>
        <w:t>Карелин С.К.</w:t>
      </w:r>
      <w:r w:rsidRPr="004110F1">
        <w:rPr>
          <w:b/>
          <w:bCs/>
        </w:rPr>
        <w:t xml:space="preserve">:  </w:t>
      </w:r>
      <w:r w:rsidRPr="004110F1">
        <w:rPr>
          <w:bCs/>
        </w:rPr>
        <w:t>который предложил, в целях приведения Устава Ключинского сельсовета Ачинского района в соответствие с действующим законодательством, рассмотреть проект Решения Ключинского сельского Совета депутатов «О внесении изменений и дополнений в Устав Ключинского сельсовета Ачинского района Красноярского края» и одобрить его, рекомендовать Ключинскому сельскому Совету депутатов принять решение «О внесении изменений и дополнений в Устав Ключинского сельсовета Ачинского района Красноярского края» на следующей сессии.</w:t>
      </w:r>
    </w:p>
    <w:p w:rsidR="004110F1" w:rsidRPr="004110F1" w:rsidRDefault="004110F1" w:rsidP="004110F1">
      <w:pPr>
        <w:jc w:val="both"/>
        <w:rPr>
          <w:bCs/>
        </w:rPr>
      </w:pPr>
      <w:r w:rsidRPr="004110F1">
        <w:rPr>
          <w:b/>
          <w:bCs/>
        </w:rPr>
        <w:t>Председатель</w:t>
      </w:r>
      <w:r w:rsidRPr="004110F1">
        <w:rPr>
          <w:bCs/>
        </w:rPr>
        <w:t xml:space="preserve"> спрашивает о замечаниях и вопросах.</w:t>
      </w:r>
    </w:p>
    <w:p w:rsidR="004110F1" w:rsidRPr="004110F1" w:rsidRDefault="004110F1" w:rsidP="004110F1">
      <w:pPr>
        <w:jc w:val="both"/>
        <w:rPr>
          <w:bCs/>
        </w:rPr>
      </w:pPr>
      <w:r w:rsidRPr="004110F1">
        <w:rPr>
          <w:bCs/>
        </w:rPr>
        <w:t>Вопросов и замечаний от участников слушаний не поступило.</w:t>
      </w:r>
    </w:p>
    <w:p w:rsidR="004110F1" w:rsidRPr="004110F1" w:rsidRDefault="004110F1" w:rsidP="004110F1">
      <w:pPr>
        <w:jc w:val="both"/>
        <w:rPr>
          <w:bCs/>
        </w:rPr>
      </w:pPr>
      <w:r w:rsidRPr="004110F1">
        <w:rPr>
          <w:b/>
          <w:bCs/>
        </w:rPr>
        <w:t>Председатель:</w:t>
      </w:r>
      <w:r w:rsidRPr="004110F1">
        <w:rPr>
          <w:bCs/>
        </w:rPr>
        <w:t xml:space="preserve">   Какие предложения по проекту решения Ключинского сельского Совета депутатов «О внесении изменений и дополнений в Устав Ключинского сельсовета Ачинского района Красноярского края»?</w:t>
      </w:r>
    </w:p>
    <w:p w:rsidR="004110F1" w:rsidRPr="004110F1" w:rsidRDefault="004110F1" w:rsidP="004110F1">
      <w:pPr>
        <w:jc w:val="both"/>
        <w:rPr>
          <w:b/>
          <w:bCs/>
        </w:rPr>
      </w:pPr>
      <w:r w:rsidRPr="004110F1">
        <w:rPr>
          <w:b/>
          <w:bCs/>
        </w:rPr>
        <w:t>Пшонко Н.Г.</w:t>
      </w:r>
      <w:r w:rsidRPr="004110F1">
        <w:rPr>
          <w:bCs/>
        </w:rPr>
        <w:t>: Предлагаю вынести проект Решения Ключинского сельского Совета депутатов «О внесении изменений и дополнений в Устав Ключинского сельсовета Ачинского района Красноярского края» на рассмотрение и утверждение на сессии Ключинского сельского Совета депутатов.</w:t>
      </w:r>
    </w:p>
    <w:p w:rsidR="004110F1" w:rsidRPr="004110F1" w:rsidRDefault="004110F1" w:rsidP="004110F1">
      <w:pPr>
        <w:jc w:val="both"/>
        <w:rPr>
          <w:bCs/>
        </w:rPr>
      </w:pPr>
      <w:r w:rsidRPr="004110F1">
        <w:rPr>
          <w:b/>
          <w:bCs/>
        </w:rPr>
        <w:t>Председатель</w:t>
      </w:r>
      <w:r w:rsidRPr="004110F1">
        <w:rPr>
          <w:bCs/>
        </w:rPr>
        <w:t>: Поступило предложение:</w:t>
      </w:r>
    </w:p>
    <w:p w:rsidR="004110F1" w:rsidRPr="004110F1" w:rsidRDefault="004110F1" w:rsidP="004110F1">
      <w:pPr>
        <w:jc w:val="both"/>
        <w:rPr>
          <w:bCs/>
        </w:rPr>
      </w:pPr>
      <w:r w:rsidRPr="004110F1">
        <w:rPr>
          <w:bCs/>
        </w:rPr>
        <w:t>Вынести проект решения Ключинского сельского Совета депутатов «О внесении изменений и дополнений в Устав Ключинского сельсовета Ачинского района Красноярского края» на рассмотрение и утверждение на сессии Ключинского сельского Совета депутатов.</w:t>
      </w:r>
    </w:p>
    <w:p w:rsidR="004110F1" w:rsidRPr="004110F1" w:rsidRDefault="004110F1" w:rsidP="004110F1">
      <w:pPr>
        <w:jc w:val="both"/>
        <w:rPr>
          <w:bCs/>
        </w:rPr>
      </w:pPr>
      <w:r w:rsidRPr="004110F1">
        <w:rPr>
          <w:b/>
          <w:bCs/>
        </w:rPr>
        <w:t>Председатель</w:t>
      </w:r>
      <w:r w:rsidRPr="004110F1">
        <w:rPr>
          <w:bCs/>
        </w:rPr>
        <w:t>: Предлагаю проголосовать по данному вопросу.</w:t>
      </w:r>
    </w:p>
    <w:p w:rsidR="004110F1" w:rsidRPr="004110F1" w:rsidRDefault="004110F1" w:rsidP="004110F1">
      <w:pPr>
        <w:jc w:val="both"/>
        <w:rPr>
          <w:b/>
          <w:bCs/>
        </w:rPr>
      </w:pPr>
      <w:r w:rsidRPr="004110F1">
        <w:rPr>
          <w:b/>
          <w:bCs/>
        </w:rPr>
        <w:t>Итоги голосования:</w:t>
      </w:r>
    </w:p>
    <w:p w:rsidR="004110F1" w:rsidRPr="004110F1" w:rsidRDefault="004110F1" w:rsidP="004110F1">
      <w:pPr>
        <w:jc w:val="both"/>
        <w:rPr>
          <w:bCs/>
        </w:rPr>
      </w:pPr>
      <w:r w:rsidRPr="004110F1">
        <w:rPr>
          <w:bCs/>
        </w:rPr>
        <w:t>Решение принято единогласно.</w:t>
      </w:r>
    </w:p>
    <w:p w:rsidR="004110F1" w:rsidRPr="004110F1" w:rsidRDefault="004110F1" w:rsidP="004110F1">
      <w:pPr>
        <w:jc w:val="both"/>
        <w:rPr>
          <w:bCs/>
        </w:rPr>
      </w:pPr>
      <w:r w:rsidRPr="004110F1">
        <w:rPr>
          <w:b/>
          <w:bCs/>
        </w:rPr>
        <w:t xml:space="preserve">Решили: </w:t>
      </w:r>
      <w:r w:rsidRPr="004110F1">
        <w:rPr>
          <w:bCs/>
        </w:rPr>
        <w:t xml:space="preserve"> утвердить Итоговый документ публичных слушаний на тему «О внесении изменений и дополнений в Устав Ключинского сельсовета Ачинского района Красноярского края». Вынести проект решения на рассмотрение Совета депутатов для принятия решения.</w:t>
      </w:r>
    </w:p>
    <w:p w:rsidR="004110F1" w:rsidRPr="004110F1" w:rsidRDefault="004110F1" w:rsidP="004110F1">
      <w:pPr>
        <w:jc w:val="both"/>
        <w:rPr>
          <w:bCs/>
        </w:rPr>
      </w:pPr>
    </w:p>
    <w:p w:rsidR="004110F1" w:rsidRPr="004110F1" w:rsidRDefault="004110F1" w:rsidP="004110F1">
      <w:pPr>
        <w:jc w:val="both"/>
        <w:rPr>
          <w:bCs/>
        </w:rPr>
      </w:pPr>
      <w:r w:rsidRPr="004110F1">
        <w:rPr>
          <w:b/>
          <w:bCs/>
        </w:rPr>
        <w:t xml:space="preserve">Председательствующий: </w:t>
      </w:r>
      <w:r w:rsidRPr="004110F1">
        <w:rPr>
          <w:bCs/>
        </w:rPr>
        <w:t>предлагаю публичные слушания считать закрытыми.</w:t>
      </w:r>
    </w:p>
    <w:p w:rsidR="004110F1" w:rsidRPr="004110F1" w:rsidRDefault="004110F1" w:rsidP="004110F1">
      <w:pPr>
        <w:jc w:val="both"/>
        <w:rPr>
          <w:b/>
          <w:bCs/>
        </w:rPr>
      </w:pPr>
      <w:r w:rsidRPr="004110F1">
        <w:rPr>
          <w:b/>
          <w:bCs/>
        </w:rPr>
        <w:t>Итоги голосования:</w:t>
      </w:r>
    </w:p>
    <w:p w:rsidR="004110F1" w:rsidRPr="004110F1" w:rsidRDefault="004110F1" w:rsidP="004110F1">
      <w:pPr>
        <w:jc w:val="both"/>
        <w:rPr>
          <w:bCs/>
        </w:rPr>
      </w:pPr>
      <w:r w:rsidRPr="004110F1">
        <w:rPr>
          <w:bCs/>
        </w:rPr>
        <w:t>Решение принято единогласно.</w:t>
      </w:r>
    </w:p>
    <w:p w:rsidR="004110F1" w:rsidRPr="004110F1" w:rsidRDefault="004110F1" w:rsidP="004110F1">
      <w:pPr>
        <w:jc w:val="both"/>
        <w:rPr>
          <w:bCs/>
        </w:rPr>
      </w:pPr>
    </w:p>
    <w:p w:rsidR="004110F1" w:rsidRPr="004110F1" w:rsidRDefault="004110F1" w:rsidP="004110F1">
      <w:pPr>
        <w:jc w:val="both"/>
        <w:rPr>
          <w:bCs/>
        </w:rPr>
      </w:pPr>
    </w:p>
    <w:p w:rsidR="004110F1" w:rsidRPr="004110F1" w:rsidRDefault="004110F1" w:rsidP="004110F1">
      <w:pPr>
        <w:jc w:val="both"/>
        <w:rPr>
          <w:b/>
          <w:bCs/>
        </w:rPr>
      </w:pPr>
      <w:r w:rsidRPr="004110F1">
        <w:rPr>
          <w:b/>
          <w:bCs/>
        </w:rPr>
        <w:t>Секретарь                                                               О.П. Лазарева</w:t>
      </w:r>
    </w:p>
    <w:p w:rsidR="004110F1" w:rsidRPr="004110F1" w:rsidRDefault="004110F1" w:rsidP="004110F1">
      <w:pPr>
        <w:jc w:val="both"/>
        <w:rPr>
          <w:b/>
          <w:bCs/>
        </w:rPr>
      </w:pPr>
    </w:p>
    <w:p w:rsidR="004110F1" w:rsidRPr="004110F1" w:rsidRDefault="004110F1" w:rsidP="004110F1">
      <w:pPr>
        <w:jc w:val="both"/>
        <w:rPr>
          <w:b/>
          <w:bCs/>
        </w:rPr>
      </w:pPr>
      <w:r w:rsidRPr="004110F1">
        <w:rPr>
          <w:b/>
          <w:bCs/>
        </w:rPr>
        <w:t xml:space="preserve">Председательствующий                                         </w:t>
      </w:r>
      <w:r w:rsidRPr="004110F1">
        <w:rPr>
          <w:b/>
        </w:rPr>
        <w:t>С.К.Карелин</w:t>
      </w:r>
    </w:p>
    <w:p w:rsidR="004110F1" w:rsidRPr="004110F1" w:rsidRDefault="004110F1" w:rsidP="004110F1">
      <w:pPr>
        <w:jc w:val="both"/>
        <w:rPr>
          <w:b/>
          <w:bCs/>
        </w:rPr>
      </w:pPr>
    </w:p>
    <w:p w:rsidR="004110F1" w:rsidRPr="004110F1" w:rsidRDefault="004110F1" w:rsidP="004110F1">
      <w:pPr>
        <w:jc w:val="both"/>
        <w:rPr>
          <w:b/>
          <w:bCs/>
        </w:rPr>
      </w:pPr>
    </w:p>
    <w:p w:rsidR="008748C6" w:rsidRPr="004110F1" w:rsidRDefault="008748C6" w:rsidP="008748C6">
      <w:pPr>
        <w:jc w:val="center"/>
        <w:rPr>
          <w:b/>
          <w:bCs/>
        </w:rPr>
      </w:pPr>
    </w:p>
    <w:p w:rsidR="00CF4C69" w:rsidRPr="004110F1" w:rsidRDefault="008748C6" w:rsidP="004110F1">
      <w:pPr>
        <w:pStyle w:val="31"/>
        <w:jc w:val="center"/>
      </w:pPr>
      <w:r w:rsidRPr="004110F1">
        <w:t xml:space="preserve"> </w:t>
      </w:r>
    </w:p>
    <w:p w:rsidR="000C0D44" w:rsidRDefault="000C0D44" w:rsidP="000C0D44"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п.Ключи,  ул.Центральная, 3 тел: 95-2-10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>Учредитель: Администрация Ключинского сельсовета      Информационный лист  «Ключинский  вестник»    твержден Решением Ключинского сельского Совета   депутатов от  22.06.2009 год   № 48-169Р Тираж 30 экз.   Распространяется бесплатно.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0C0D44" w:rsidRDefault="000C0D44" w:rsidP="000C0D44"/>
    <w:p w:rsidR="000C0D44" w:rsidRPr="00263C97" w:rsidRDefault="000C0D44" w:rsidP="000C0D44">
      <w:pPr>
        <w:rPr>
          <w:bCs/>
          <w:sz w:val="28"/>
          <w:szCs w:val="28"/>
        </w:rPr>
      </w:pPr>
    </w:p>
    <w:p w:rsidR="00F73A76" w:rsidRPr="00FF6F75" w:rsidRDefault="00F73A76" w:rsidP="000C0D44">
      <w:pPr>
        <w:ind w:firstLine="851"/>
        <w:rPr>
          <w:sz w:val="28"/>
          <w:szCs w:val="28"/>
        </w:rPr>
      </w:pPr>
    </w:p>
    <w:p w:rsidR="00577713" w:rsidRPr="00A11B9B" w:rsidRDefault="00577713" w:rsidP="000C0D44">
      <w:pPr>
        <w:tabs>
          <w:tab w:val="left" w:pos="7305"/>
        </w:tabs>
        <w:ind w:right="-263"/>
        <w:rPr>
          <w:sz w:val="26"/>
          <w:szCs w:val="26"/>
        </w:rPr>
      </w:pPr>
    </w:p>
    <w:p w:rsidR="003D4AA9" w:rsidRPr="00A11B9B" w:rsidRDefault="00B43591" w:rsidP="000C0D44">
      <w:pPr>
        <w:tabs>
          <w:tab w:val="left" w:pos="7305"/>
        </w:tabs>
        <w:ind w:left="-540" w:right="-263"/>
        <w:rPr>
          <w:sz w:val="26"/>
          <w:szCs w:val="26"/>
        </w:rPr>
      </w:pPr>
      <w:r w:rsidRPr="00A11B9B">
        <w:rPr>
          <w:sz w:val="26"/>
          <w:szCs w:val="26"/>
        </w:rPr>
        <w:t xml:space="preserve"> </w:t>
      </w:r>
    </w:p>
    <w:sectPr w:rsidR="003D4AA9" w:rsidRPr="00A11B9B" w:rsidSect="00A11B9B">
      <w:headerReference w:type="even" r:id="rId8"/>
      <w:headerReference w:type="default" r:id="rId9"/>
      <w:footerReference w:type="default" r:id="rId10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F48" w:rsidRDefault="00835F48" w:rsidP="001D33FC">
      <w:r>
        <w:separator/>
      </w:r>
    </w:p>
  </w:endnote>
  <w:endnote w:type="continuationSeparator" w:id="1">
    <w:p w:rsidR="00835F48" w:rsidRDefault="00835F48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597C95">
        <w:pPr>
          <w:pStyle w:val="af3"/>
          <w:jc w:val="right"/>
        </w:pPr>
        <w:fldSimple w:instr=" PAGE   \* MERGEFORMAT ">
          <w:r w:rsidR="00F25C3E">
            <w:rPr>
              <w:noProof/>
            </w:rPr>
            <w:t>2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F48" w:rsidRDefault="00835F48" w:rsidP="001D33FC">
      <w:r>
        <w:separator/>
      </w:r>
    </w:p>
  </w:footnote>
  <w:footnote w:type="continuationSeparator" w:id="1">
    <w:p w:rsidR="00835F48" w:rsidRDefault="00835F48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597C95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A4C7E88"/>
    <w:multiLevelType w:val="hybridMultilevel"/>
    <w:tmpl w:val="800E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6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4AF9ECF"/>
    <w:multiLevelType w:val="multilevel"/>
    <w:tmpl w:val="24AF9ECF"/>
    <w:lvl w:ilvl="0">
      <w:start w:val="1"/>
      <w:numFmt w:val="decimal"/>
      <w:suff w:val="space"/>
      <w:lvlText w:val="%1"/>
      <w:lvlJc w:val="left"/>
      <w:pPr>
        <w:ind w:left="918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18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918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918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918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918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918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918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918" w:firstLine="0"/>
      </w:pPr>
      <w:rPr>
        <w:rFonts w:hint="default"/>
      </w:rPr>
    </w:lvl>
  </w:abstractNum>
  <w:abstractNum w:abstractNumId="8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D70DA8"/>
    <w:multiLevelType w:val="hybridMultilevel"/>
    <w:tmpl w:val="5A52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15"/>
  </w:num>
  <w:num w:numId="4">
    <w:abstractNumId w:val="6"/>
  </w:num>
  <w:num w:numId="5">
    <w:abstractNumId w:val="16"/>
  </w:num>
  <w:num w:numId="6">
    <w:abstractNumId w:val="13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17"/>
  </w:num>
  <w:num w:numId="18">
    <w:abstractNumId w:val="4"/>
  </w:num>
  <w:num w:numId="1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87E9F"/>
    <w:rsid w:val="000B51FF"/>
    <w:rsid w:val="000C0D44"/>
    <w:rsid w:val="000D46B5"/>
    <w:rsid w:val="000F6251"/>
    <w:rsid w:val="00101559"/>
    <w:rsid w:val="00105DB8"/>
    <w:rsid w:val="00147512"/>
    <w:rsid w:val="00153CDD"/>
    <w:rsid w:val="00180147"/>
    <w:rsid w:val="0018050D"/>
    <w:rsid w:val="001835FF"/>
    <w:rsid w:val="00192AB0"/>
    <w:rsid w:val="001C2783"/>
    <w:rsid w:val="001C3FF4"/>
    <w:rsid w:val="001C57C8"/>
    <w:rsid w:val="001D33FC"/>
    <w:rsid w:val="001E57D3"/>
    <w:rsid w:val="001E607E"/>
    <w:rsid w:val="001F54A9"/>
    <w:rsid w:val="00226381"/>
    <w:rsid w:val="0023760A"/>
    <w:rsid w:val="002400F7"/>
    <w:rsid w:val="002628A3"/>
    <w:rsid w:val="00284F25"/>
    <w:rsid w:val="00295EAC"/>
    <w:rsid w:val="00296E93"/>
    <w:rsid w:val="002A4041"/>
    <w:rsid w:val="002B7A02"/>
    <w:rsid w:val="002D283D"/>
    <w:rsid w:val="002D4FA5"/>
    <w:rsid w:val="002D531D"/>
    <w:rsid w:val="002F4C18"/>
    <w:rsid w:val="00300B50"/>
    <w:rsid w:val="00313AC3"/>
    <w:rsid w:val="0031609E"/>
    <w:rsid w:val="003171DC"/>
    <w:rsid w:val="003318F0"/>
    <w:rsid w:val="0034697A"/>
    <w:rsid w:val="00347D65"/>
    <w:rsid w:val="00350E12"/>
    <w:rsid w:val="0038200F"/>
    <w:rsid w:val="00391061"/>
    <w:rsid w:val="00395588"/>
    <w:rsid w:val="0039751A"/>
    <w:rsid w:val="003B0EA1"/>
    <w:rsid w:val="003B6239"/>
    <w:rsid w:val="003C27D3"/>
    <w:rsid w:val="003D4AA9"/>
    <w:rsid w:val="003E0573"/>
    <w:rsid w:val="003E0C58"/>
    <w:rsid w:val="004110F1"/>
    <w:rsid w:val="004256FA"/>
    <w:rsid w:val="00426396"/>
    <w:rsid w:val="00435304"/>
    <w:rsid w:val="00443116"/>
    <w:rsid w:val="00444900"/>
    <w:rsid w:val="00472488"/>
    <w:rsid w:val="004875CE"/>
    <w:rsid w:val="00491B17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97C95"/>
    <w:rsid w:val="005B6AB0"/>
    <w:rsid w:val="005C7A22"/>
    <w:rsid w:val="005D2437"/>
    <w:rsid w:val="005D5AC4"/>
    <w:rsid w:val="005D62E9"/>
    <w:rsid w:val="005E491E"/>
    <w:rsid w:val="006021B4"/>
    <w:rsid w:val="00613F0A"/>
    <w:rsid w:val="006156E8"/>
    <w:rsid w:val="00634997"/>
    <w:rsid w:val="00652BCE"/>
    <w:rsid w:val="00676672"/>
    <w:rsid w:val="00676DC4"/>
    <w:rsid w:val="0068180F"/>
    <w:rsid w:val="006A68E2"/>
    <w:rsid w:val="006C48BA"/>
    <w:rsid w:val="006E567D"/>
    <w:rsid w:val="006F1229"/>
    <w:rsid w:val="006F7935"/>
    <w:rsid w:val="006F7C5A"/>
    <w:rsid w:val="00715E18"/>
    <w:rsid w:val="007207EE"/>
    <w:rsid w:val="00724AF0"/>
    <w:rsid w:val="0073053F"/>
    <w:rsid w:val="0074265B"/>
    <w:rsid w:val="00760EBF"/>
    <w:rsid w:val="0077434D"/>
    <w:rsid w:val="007A1ABE"/>
    <w:rsid w:val="007C0C91"/>
    <w:rsid w:val="007C5460"/>
    <w:rsid w:val="00823A15"/>
    <w:rsid w:val="008320AC"/>
    <w:rsid w:val="00835F48"/>
    <w:rsid w:val="0084711F"/>
    <w:rsid w:val="00853089"/>
    <w:rsid w:val="008748C6"/>
    <w:rsid w:val="00893C16"/>
    <w:rsid w:val="008A397C"/>
    <w:rsid w:val="008A55D2"/>
    <w:rsid w:val="008B3486"/>
    <w:rsid w:val="008D7095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D0198"/>
    <w:rsid w:val="009D1887"/>
    <w:rsid w:val="009D39DC"/>
    <w:rsid w:val="00A04900"/>
    <w:rsid w:val="00A11B9B"/>
    <w:rsid w:val="00A22853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71A84"/>
    <w:rsid w:val="00A87668"/>
    <w:rsid w:val="00A96D6A"/>
    <w:rsid w:val="00AA66C8"/>
    <w:rsid w:val="00AB0D7D"/>
    <w:rsid w:val="00AF121B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62DC4"/>
    <w:rsid w:val="00B8370E"/>
    <w:rsid w:val="00B96901"/>
    <w:rsid w:val="00B96DE5"/>
    <w:rsid w:val="00BA01E9"/>
    <w:rsid w:val="00BB0A24"/>
    <w:rsid w:val="00BB6DCB"/>
    <w:rsid w:val="00BC4B55"/>
    <w:rsid w:val="00BE12C5"/>
    <w:rsid w:val="00BF1242"/>
    <w:rsid w:val="00BF45E3"/>
    <w:rsid w:val="00BF4666"/>
    <w:rsid w:val="00C170DD"/>
    <w:rsid w:val="00C26A9D"/>
    <w:rsid w:val="00C33231"/>
    <w:rsid w:val="00C35D9D"/>
    <w:rsid w:val="00C40470"/>
    <w:rsid w:val="00C449CE"/>
    <w:rsid w:val="00C54765"/>
    <w:rsid w:val="00C55D26"/>
    <w:rsid w:val="00C746A8"/>
    <w:rsid w:val="00C850C2"/>
    <w:rsid w:val="00C939AD"/>
    <w:rsid w:val="00C96950"/>
    <w:rsid w:val="00CA5752"/>
    <w:rsid w:val="00CB33BC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A5947"/>
    <w:rsid w:val="00EB295C"/>
    <w:rsid w:val="00EB6245"/>
    <w:rsid w:val="00EE4258"/>
    <w:rsid w:val="00EF2129"/>
    <w:rsid w:val="00F00C69"/>
    <w:rsid w:val="00F111DA"/>
    <w:rsid w:val="00F25C3E"/>
    <w:rsid w:val="00F2687A"/>
    <w:rsid w:val="00F3791D"/>
    <w:rsid w:val="00F55457"/>
    <w:rsid w:val="00F71CBC"/>
    <w:rsid w:val="00F73A76"/>
    <w:rsid w:val="00F75A5E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99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iPriority w:val="99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WW8Num2z0">
    <w:name w:val="WW8Num2z0"/>
    <w:rsid w:val="00BB0A24"/>
    <w:rPr>
      <w:rFonts w:ascii="Symbol" w:hAnsi="Symbol"/>
    </w:rPr>
  </w:style>
  <w:style w:type="character" w:customStyle="1" w:styleId="WW8Num3z0">
    <w:name w:val="WW8Num3z0"/>
    <w:rsid w:val="00BB0A24"/>
    <w:rPr>
      <w:rFonts w:ascii="Symbol" w:hAnsi="Symbol"/>
    </w:rPr>
  </w:style>
  <w:style w:type="character" w:customStyle="1" w:styleId="Absatz-Standardschriftart">
    <w:name w:val="Absatz-Standardschriftart"/>
    <w:rsid w:val="00BB0A24"/>
  </w:style>
  <w:style w:type="character" w:customStyle="1" w:styleId="3b">
    <w:name w:val="Основной шрифт абзаца3"/>
    <w:rsid w:val="00BB0A24"/>
  </w:style>
  <w:style w:type="character" w:customStyle="1" w:styleId="WW-Absatz-Standardschriftart">
    <w:name w:val="WW-Absatz-Standardschriftart"/>
    <w:rsid w:val="00BB0A24"/>
  </w:style>
  <w:style w:type="character" w:customStyle="1" w:styleId="2f2">
    <w:name w:val="Основной шрифт абзаца2"/>
    <w:rsid w:val="00BB0A24"/>
  </w:style>
  <w:style w:type="character" w:customStyle="1" w:styleId="WW8Num1z0">
    <w:name w:val="WW8Num1z0"/>
    <w:rsid w:val="00BB0A24"/>
    <w:rPr>
      <w:rFonts w:ascii="Symbol" w:hAnsi="Symbol"/>
    </w:rPr>
  </w:style>
  <w:style w:type="character" w:customStyle="1" w:styleId="1f7">
    <w:name w:val="Основной шрифт абзаца1"/>
    <w:rsid w:val="00BB0A24"/>
  </w:style>
  <w:style w:type="character" w:customStyle="1" w:styleId="FontStyle11">
    <w:name w:val="Font Style11"/>
    <w:rsid w:val="00BB0A24"/>
    <w:rPr>
      <w:rFonts w:ascii="Times New Roman" w:hAnsi="Times New Roman" w:cs="Times New Roman"/>
      <w:sz w:val="26"/>
      <w:szCs w:val="26"/>
    </w:rPr>
  </w:style>
  <w:style w:type="paragraph" w:customStyle="1" w:styleId="affff3">
    <w:name w:val="Заголовок"/>
    <w:basedOn w:val="a0"/>
    <w:next w:val="afd"/>
    <w:rsid w:val="00BB0A24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ff4">
    <w:name w:val="List"/>
    <w:basedOn w:val="afd"/>
    <w:rsid w:val="00BB0A24"/>
    <w:pPr>
      <w:suppressAutoHyphens/>
      <w:spacing w:after="0"/>
      <w:jc w:val="both"/>
    </w:pPr>
    <w:rPr>
      <w:rFonts w:cs="Mangal"/>
      <w:sz w:val="28"/>
      <w:lang w:eastAsia="ar-SA"/>
    </w:rPr>
  </w:style>
  <w:style w:type="paragraph" w:customStyle="1" w:styleId="3c">
    <w:name w:val="Название3"/>
    <w:basedOn w:val="a0"/>
    <w:rsid w:val="00BB0A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d">
    <w:name w:val="Указатель3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2f3">
    <w:name w:val="Название2"/>
    <w:basedOn w:val="a0"/>
    <w:rsid w:val="00BB0A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f4">
    <w:name w:val="Указатель2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f8">
    <w:name w:val="Указатель1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f9">
    <w:name w:val="Цитата1"/>
    <w:basedOn w:val="a0"/>
    <w:rsid w:val="00BB0A24"/>
    <w:pPr>
      <w:shd w:val="clear" w:color="auto" w:fill="FFFFFF"/>
      <w:suppressAutoHyphens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eastAsia="ar-SA"/>
    </w:rPr>
  </w:style>
  <w:style w:type="paragraph" w:customStyle="1" w:styleId="213">
    <w:name w:val="Список 21"/>
    <w:basedOn w:val="a0"/>
    <w:rsid w:val="00BB0A24"/>
    <w:pPr>
      <w:suppressAutoHyphens/>
      <w:ind w:left="566" w:hanging="283"/>
    </w:pPr>
    <w:rPr>
      <w:sz w:val="20"/>
      <w:szCs w:val="20"/>
      <w:lang w:eastAsia="ar-SA"/>
    </w:rPr>
  </w:style>
  <w:style w:type="paragraph" w:customStyle="1" w:styleId="1fa">
    <w:name w:val="Маркированный список1"/>
    <w:basedOn w:val="a0"/>
    <w:rsid w:val="00BB0A24"/>
    <w:pPr>
      <w:tabs>
        <w:tab w:val="num" w:pos="720"/>
      </w:tabs>
      <w:suppressAutoHyphens/>
      <w:ind w:left="720" w:hanging="360"/>
    </w:pPr>
    <w:rPr>
      <w:sz w:val="20"/>
      <w:szCs w:val="20"/>
      <w:lang w:eastAsia="ar-SA"/>
    </w:rPr>
  </w:style>
  <w:style w:type="paragraph" w:customStyle="1" w:styleId="214">
    <w:name w:val="Маркированный список 21"/>
    <w:basedOn w:val="a0"/>
    <w:rsid w:val="00BB0A24"/>
    <w:pPr>
      <w:suppressAutoHyphens/>
      <w:ind w:left="1080" w:hanging="360"/>
    </w:pPr>
    <w:rPr>
      <w:sz w:val="20"/>
      <w:szCs w:val="20"/>
      <w:lang w:eastAsia="ar-SA"/>
    </w:rPr>
  </w:style>
  <w:style w:type="paragraph" w:customStyle="1" w:styleId="215">
    <w:name w:val="Продолжение списка 21"/>
    <w:basedOn w:val="a0"/>
    <w:rsid w:val="00BB0A24"/>
    <w:pPr>
      <w:suppressAutoHyphens/>
      <w:spacing w:after="120"/>
      <w:ind w:left="566"/>
    </w:pPr>
    <w:rPr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BB0A24"/>
    <w:pPr>
      <w:suppressAutoHyphens/>
      <w:spacing w:after="120"/>
    </w:pPr>
    <w:rPr>
      <w:sz w:val="16"/>
      <w:szCs w:val="16"/>
      <w:lang w:eastAsia="ar-SA"/>
    </w:rPr>
  </w:style>
  <w:style w:type="paragraph" w:customStyle="1" w:styleId="1fb">
    <w:name w:val="Знак1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harChar10">
    <w:name w:val="Char Char1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5">
    <w:name w:val="Знак Знак Знак"/>
    <w:basedOn w:val="a0"/>
    <w:rsid w:val="00BB0A24"/>
    <w:pPr>
      <w:suppressAutoHyphens/>
      <w:spacing w:after="160" w:line="240" w:lineRule="exact"/>
    </w:pPr>
    <w:rPr>
      <w:rFonts w:ascii="Verdana" w:eastAsia="MS Mincho" w:hAnsi="Verdana"/>
      <w:sz w:val="20"/>
      <w:szCs w:val="20"/>
      <w:lang w:val="en-GB" w:eastAsia="ar-SA"/>
    </w:rPr>
  </w:style>
  <w:style w:type="paragraph" w:customStyle="1" w:styleId="Style4">
    <w:name w:val="Style4"/>
    <w:basedOn w:val="a0"/>
    <w:rsid w:val="00BB0A24"/>
    <w:pPr>
      <w:widowControl w:val="0"/>
      <w:suppressAutoHyphens/>
      <w:autoSpaceDE w:val="0"/>
      <w:spacing w:line="326" w:lineRule="exact"/>
      <w:ind w:firstLine="722"/>
      <w:jc w:val="both"/>
    </w:pPr>
    <w:rPr>
      <w:lang w:eastAsia="ar-SA"/>
    </w:rPr>
  </w:style>
  <w:style w:type="paragraph" w:customStyle="1" w:styleId="Style1">
    <w:name w:val="Style1"/>
    <w:basedOn w:val="a0"/>
    <w:rsid w:val="00BB0A24"/>
    <w:pPr>
      <w:widowControl w:val="0"/>
      <w:suppressAutoHyphens/>
      <w:autoSpaceDE w:val="0"/>
      <w:spacing w:line="325" w:lineRule="exact"/>
      <w:ind w:firstLine="240"/>
    </w:pPr>
    <w:rPr>
      <w:lang w:eastAsia="ar-SA"/>
    </w:rPr>
  </w:style>
  <w:style w:type="paragraph" w:customStyle="1" w:styleId="Style2">
    <w:name w:val="Style2"/>
    <w:basedOn w:val="a0"/>
    <w:rsid w:val="00BB0A24"/>
    <w:pPr>
      <w:widowControl w:val="0"/>
      <w:suppressAutoHyphens/>
      <w:autoSpaceDE w:val="0"/>
    </w:pPr>
    <w:rPr>
      <w:lang w:eastAsia="ar-SA"/>
    </w:rPr>
  </w:style>
  <w:style w:type="paragraph" w:customStyle="1" w:styleId="affff6">
    <w:name w:val="Знак Знак Знак Знак Знак Знак Знак Знак Знак Знак Знак Знак Знак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7">
    <w:name w:val="Знак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8">
    <w:name w:val="Знак Знак Знак Знак Знак Знак Знак"/>
    <w:basedOn w:val="a0"/>
    <w:rsid w:val="00BB0A24"/>
    <w:pPr>
      <w:suppressAutoHyphens/>
      <w:spacing w:before="100" w:after="100"/>
    </w:pPr>
    <w:rPr>
      <w:rFonts w:ascii="Tahoma" w:hAnsi="Tahoma"/>
      <w:sz w:val="28"/>
      <w:szCs w:val="20"/>
      <w:lang w:val="en-US" w:eastAsia="ar-SA"/>
    </w:rPr>
  </w:style>
  <w:style w:type="paragraph" w:customStyle="1" w:styleId="1fc">
    <w:name w:val="Знак1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e">
    <w:name w:val="Абзац списка3"/>
    <w:basedOn w:val="a0"/>
    <w:rsid w:val="00BB0A24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ffff9">
    <w:name w:val="Заголовок таблицы"/>
    <w:basedOn w:val="affff2"/>
    <w:rsid w:val="00BB0A24"/>
    <w:pPr>
      <w:jc w:val="center"/>
    </w:pPr>
    <w:rPr>
      <w:b/>
      <w:bCs/>
    </w:rPr>
  </w:style>
  <w:style w:type="paragraph" w:customStyle="1" w:styleId="affffa">
    <w:name w:val="Содержимое врезки"/>
    <w:basedOn w:val="afd"/>
    <w:rsid w:val="00BB0A24"/>
    <w:pPr>
      <w:suppressAutoHyphens/>
      <w:spacing w:after="0"/>
      <w:jc w:val="both"/>
    </w:pPr>
    <w:rPr>
      <w:sz w:val="28"/>
      <w:lang w:eastAsia="ar-SA"/>
    </w:rPr>
  </w:style>
  <w:style w:type="paragraph" w:customStyle="1" w:styleId="xl63">
    <w:name w:val="xl63"/>
    <w:basedOn w:val="a0"/>
    <w:rsid w:val="00BB0A24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0"/>
    <w:rsid w:val="00BB0A24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0"/>
    <w:rsid w:val="00BB0A24"/>
    <w:pPr>
      <w:spacing w:before="100" w:beforeAutospacing="1" w:after="100" w:afterAutospacing="1"/>
      <w:jc w:val="righ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E519-F00C-403A-A89C-A4059DA1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Галина</cp:lastModifiedBy>
  <cp:revision>33</cp:revision>
  <cp:lastPrinted>2024-10-28T08:18:00Z</cp:lastPrinted>
  <dcterms:created xsi:type="dcterms:W3CDTF">2020-12-03T06:59:00Z</dcterms:created>
  <dcterms:modified xsi:type="dcterms:W3CDTF">2024-10-28T08:48:00Z</dcterms:modified>
</cp:coreProperties>
</file>