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3675D3" w:rsidP="008B3486">
      <w:pPr>
        <w:ind w:left="-540" w:right="-263"/>
        <w:jc w:val="center"/>
        <w:rPr>
          <w:b/>
        </w:rPr>
      </w:pPr>
      <w:r w:rsidRPr="003675D3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3675D3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3675D3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AD59A5">
        <w:rPr>
          <w:b/>
          <w:sz w:val="20"/>
          <w:szCs w:val="20"/>
        </w:rPr>
        <w:t>09.02 2024 года №8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>КРАСНОЯРСКИЙ КРАЙ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 w:rsidRPr="002A0EEE">
        <w:rPr>
          <w:b/>
          <w:sz w:val="28"/>
          <w:szCs w:val="28"/>
        </w:rPr>
        <w:t xml:space="preserve">АЧИНСКИЙ    РАЙОН </w:t>
      </w:r>
    </w:p>
    <w:p w:rsidR="00BB0A24" w:rsidRPr="002A0EEE" w:rsidRDefault="00BB0A24" w:rsidP="00BB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</w:t>
      </w:r>
      <w:r w:rsidRPr="002A0EEE">
        <w:rPr>
          <w:b/>
          <w:sz w:val="28"/>
          <w:szCs w:val="28"/>
        </w:rPr>
        <w:t xml:space="preserve"> СЕЛЬСКИЙ СОВЕТ ДЕПУТАТОВ</w:t>
      </w:r>
    </w:p>
    <w:p w:rsidR="00BB0A24" w:rsidRPr="002A0EEE" w:rsidRDefault="00BB0A24" w:rsidP="00BB0A24">
      <w:pPr>
        <w:jc w:val="center"/>
        <w:rPr>
          <w:sz w:val="6"/>
          <w:szCs w:val="6"/>
        </w:rPr>
      </w:pPr>
    </w:p>
    <w:p w:rsidR="00143C59" w:rsidRPr="000446D5" w:rsidRDefault="00BB0A24" w:rsidP="00143C59">
      <w:pPr>
        <w:jc w:val="center"/>
        <w:rPr>
          <w:b/>
          <w:bCs/>
        </w:rPr>
      </w:pPr>
      <w:r>
        <w:t xml:space="preserve">               </w:t>
      </w:r>
      <w:r w:rsidR="00143C59">
        <w:rPr>
          <w:noProof/>
        </w:rPr>
        <w:drawing>
          <wp:inline distT="0" distB="0" distL="0" distR="0">
            <wp:extent cx="714375" cy="968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59" w:rsidRDefault="00143C59" w:rsidP="00143C59">
      <w:pPr>
        <w:jc w:val="center"/>
        <w:rPr>
          <w:b/>
          <w:bCs/>
          <w:sz w:val="28"/>
          <w:szCs w:val="28"/>
        </w:rPr>
      </w:pPr>
    </w:p>
    <w:p w:rsidR="00143C59" w:rsidRDefault="00143C59" w:rsidP="00143C59">
      <w:pPr>
        <w:jc w:val="center"/>
        <w:rPr>
          <w:b/>
          <w:bCs/>
          <w:sz w:val="28"/>
          <w:szCs w:val="28"/>
        </w:rPr>
      </w:pPr>
    </w:p>
    <w:p w:rsidR="00143C59" w:rsidRPr="00D055DC" w:rsidRDefault="00143C59" w:rsidP="00143C59">
      <w:pPr>
        <w:pStyle w:val="a4"/>
        <w:jc w:val="center"/>
        <w:rPr>
          <w:sz w:val="40"/>
          <w:szCs w:val="40"/>
        </w:rPr>
      </w:pPr>
      <w:r w:rsidRPr="00D055DC">
        <w:rPr>
          <w:sz w:val="40"/>
          <w:szCs w:val="40"/>
        </w:rPr>
        <w:t>Красноярский край</w:t>
      </w:r>
    </w:p>
    <w:p w:rsidR="00143C59" w:rsidRPr="00D055DC" w:rsidRDefault="00143C59" w:rsidP="00143C59">
      <w:pPr>
        <w:pStyle w:val="a4"/>
        <w:jc w:val="center"/>
        <w:rPr>
          <w:sz w:val="40"/>
          <w:szCs w:val="40"/>
        </w:rPr>
      </w:pPr>
      <w:r w:rsidRPr="00D055DC">
        <w:rPr>
          <w:sz w:val="40"/>
          <w:szCs w:val="40"/>
        </w:rPr>
        <w:t>Ачинский район</w:t>
      </w:r>
    </w:p>
    <w:p w:rsidR="00143C59" w:rsidRPr="00D055DC" w:rsidRDefault="00143C59" w:rsidP="00143C59">
      <w:pPr>
        <w:pStyle w:val="a4"/>
        <w:jc w:val="center"/>
        <w:rPr>
          <w:sz w:val="40"/>
          <w:szCs w:val="40"/>
        </w:rPr>
      </w:pPr>
      <w:r w:rsidRPr="00D055DC">
        <w:rPr>
          <w:sz w:val="40"/>
          <w:szCs w:val="40"/>
        </w:rPr>
        <w:t>Ключинский сельский Совет депутатов</w:t>
      </w:r>
    </w:p>
    <w:p w:rsidR="00143C59" w:rsidRPr="00752402" w:rsidRDefault="00143C59" w:rsidP="00143C59">
      <w:pPr>
        <w:pStyle w:val="2"/>
        <w:rPr>
          <w:i/>
        </w:rPr>
      </w:pPr>
      <w:r w:rsidRPr="00D055DC">
        <w:tab/>
      </w:r>
      <w:r>
        <w:t xml:space="preserve">                                                     </w:t>
      </w:r>
      <w:r w:rsidRPr="00752402">
        <w:rPr>
          <w:i/>
        </w:rPr>
        <w:t xml:space="preserve">РЕШЕНИЕ  </w:t>
      </w:r>
    </w:p>
    <w:p w:rsidR="00143C59" w:rsidRDefault="00143C59" w:rsidP="00143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25.12.2023                                        п. Ключи                                  </w:t>
      </w:r>
      <w:r>
        <w:rPr>
          <w:b/>
          <w:sz w:val="28"/>
          <w:szCs w:val="28"/>
        </w:rPr>
        <w:tab/>
        <w:t>№ 36-141Р</w:t>
      </w:r>
    </w:p>
    <w:p w:rsidR="00143C59" w:rsidRDefault="00143C59" w:rsidP="00143C59">
      <w:pPr>
        <w:ind w:left="-360" w:firstLine="709"/>
        <w:rPr>
          <w:i/>
        </w:rPr>
      </w:pPr>
      <w:r>
        <w:rPr>
          <w:i/>
        </w:rPr>
        <w:t xml:space="preserve">            </w:t>
      </w:r>
    </w:p>
    <w:p w:rsidR="00143C59" w:rsidRDefault="00143C59" w:rsidP="00143C59">
      <w:pPr>
        <w:rPr>
          <w:b/>
          <w:sz w:val="28"/>
          <w:szCs w:val="28"/>
        </w:rPr>
      </w:pPr>
    </w:p>
    <w:p w:rsidR="00143C59" w:rsidRDefault="00143C59" w:rsidP="00143C59">
      <w:pPr>
        <w:pStyle w:val="44"/>
        <w:shd w:val="clear" w:color="auto" w:fill="auto"/>
        <w:spacing w:line="240" w:lineRule="exact"/>
        <w:ind w:right="3181"/>
        <w:rPr>
          <w:rFonts w:ascii="Times New Roman" w:hAnsi="Times New Roman"/>
          <w:b w:val="0"/>
          <w:sz w:val="28"/>
          <w:szCs w:val="28"/>
        </w:rPr>
      </w:pPr>
      <w:r w:rsidRPr="0054123E">
        <w:rPr>
          <w:rFonts w:ascii="Times New Roman" w:hAnsi="Times New Roman"/>
          <w:b w:val="0"/>
          <w:sz w:val="28"/>
          <w:szCs w:val="28"/>
        </w:rPr>
        <w:t>О внесении изменений в Устав Ключинского сельсовета Ачинского района Красноярского края</w:t>
      </w:r>
    </w:p>
    <w:p w:rsidR="00143C59" w:rsidRPr="005F7599" w:rsidRDefault="00143C59" w:rsidP="00143C59">
      <w:pPr>
        <w:pStyle w:val="2f0"/>
        <w:shd w:val="clear" w:color="auto" w:fill="auto"/>
        <w:spacing w:line="240" w:lineRule="auto"/>
        <w:ind w:firstLine="520"/>
        <w:rPr>
          <w:rFonts w:ascii="Times New Roman" w:hAnsi="Times New Roman"/>
          <w:sz w:val="28"/>
          <w:szCs w:val="28"/>
        </w:rPr>
      </w:pPr>
      <w:r w:rsidRPr="005F7599">
        <w:rPr>
          <w:rFonts w:ascii="Times New Roman" w:hAnsi="Times New Roman"/>
          <w:sz w:val="28"/>
          <w:szCs w:val="28"/>
        </w:rPr>
        <w:t>В целях приведения Устава Ключинского сельсовета Ачинского района</w:t>
      </w:r>
    </w:p>
    <w:p w:rsidR="00143C59" w:rsidRPr="005F7599" w:rsidRDefault="00143C59" w:rsidP="00143C59">
      <w:pPr>
        <w:pStyle w:val="2f0"/>
        <w:shd w:val="clear" w:color="auto" w:fill="auto"/>
        <w:spacing w:after="180" w:line="240" w:lineRule="auto"/>
        <w:rPr>
          <w:rFonts w:ascii="Times New Roman" w:hAnsi="Times New Roman"/>
          <w:sz w:val="28"/>
          <w:szCs w:val="28"/>
        </w:rPr>
      </w:pPr>
      <w:r w:rsidRPr="005F7599">
        <w:rPr>
          <w:rFonts w:ascii="Times New Roman" w:hAnsi="Times New Roman"/>
          <w:sz w:val="28"/>
          <w:szCs w:val="28"/>
        </w:rPr>
        <w:t>Красноярского края в соответствие с требованиями федерального и краевого законодательства, руководствуясь статьями 20,24 Устава Ключинского сельсовета Ачинского района Красноярского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599">
        <w:rPr>
          <w:rFonts w:ascii="Times New Roman" w:hAnsi="Times New Roman"/>
          <w:sz w:val="28"/>
          <w:szCs w:val="28"/>
        </w:rPr>
        <w:t xml:space="preserve">Ключинский сельский Совет депутатов </w:t>
      </w:r>
      <w:r w:rsidRPr="005F7599">
        <w:rPr>
          <w:rStyle w:val="2f1"/>
          <w:rFonts w:ascii="Times New Roman" w:hAnsi="Times New Roman"/>
          <w:sz w:val="28"/>
          <w:szCs w:val="28"/>
        </w:rPr>
        <w:t>РЕШИЛ:</w:t>
      </w:r>
    </w:p>
    <w:p w:rsidR="00143C59" w:rsidRDefault="00143C59" w:rsidP="00143C59">
      <w:pPr>
        <w:rPr>
          <w:i/>
        </w:rPr>
      </w:pPr>
      <w:r w:rsidRPr="00AD7DD2">
        <w:rPr>
          <w:i/>
        </w:rPr>
        <w:t xml:space="preserve">            </w:t>
      </w:r>
    </w:p>
    <w:p w:rsidR="00143C59" w:rsidRPr="00AD7DD2" w:rsidRDefault="00143C59" w:rsidP="00143C59">
      <w:pPr>
        <w:rPr>
          <w:i/>
        </w:rPr>
      </w:pPr>
      <w:r w:rsidRPr="00AD7DD2">
        <w:rPr>
          <w:sz w:val="28"/>
          <w:szCs w:val="28"/>
        </w:rPr>
        <w:t>1. Внести в Устав Ключинского сельсовета Ачинского района Красноярского</w:t>
      </w:r>
      <w:r w:rsidRPr="005F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7599">
        <w:rPr>
          <w:sz w:val="28"/>
          <w:szCs w:val="28"/>
        </w:rPr>
        <w:t xml:space="preserve">края </w:t>
      </w:r>
      <w:r w:rsidRPr="0055344A">
        <w:rPr>
          <w:sz w:val="28"/>
          <w:szCs w:val="28"/>
        </w:rPr>
        <w:t>следующие изменения:</w:t>
      </w:r>
    </w:p>
    <w:p w:rsidR="00143C59" w:rsidRDefault="00143C59" w:rsidP="00143C59">
      <w:pPr>
        <w:ind w:firstLine="709"/>
        <w:jc w:val="both"/>
        <w:rPr>
          <w:rStyle w:val="2f1"/>
          <w:b w:val="0"/>
          <w:sz w:val="28"/>
          <w:szCs w:val="28"/>
        </w:rPr>
      </w:pPr>
      <w:r>
        <w:rPr>
          <w:rStyle w:val="2f1"/>
          <w:sz w:val="28"/>
          <w:szCs w:val="28"/>
        </w:rPr>
        <w:t xml:space="preserve">         </w:t>
      </w:r>
    </w:p>
    <w:p w:rsidR="00143C59" w:rsidRDefault="00143C59" w:rsidP="00143C5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а)</w:t>
      </w:r>
      <w:r w:rsidRPr="00464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11 дополнить пунктом 7.1 следующего содержания:</w:t>
      </w:r>
    </w:p>
    <w:p w:rsidR="00143C59" w:rsidRPr="00A81361" w:rsidRDefault="00143C59" w:rsidP="00143C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55AD">
        <w:rPr>
          <w:sz w:val="28"/>
          <w:szCs w:val="28"/>
        </w:rPr>
        <w:t>«7.1)</w:t>
      </w:r>
      <w:r>
        <w:rPr>
          <w:sz w:val="28"/>
          <w:szCs w:val="28"/>
        </w:rPr>
        <w:t xml:space="preserve"> </w:t>
      </w:r>
      <w:r w:rsidRPr="00A81361">
        <w:rPr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</w:t>
      </w:r>
      <w:r w:rsidRPr="00A81361">
        <w:rPr>
          <w:sz w:val="28"/>
          <w:szCs w:val="28"/>
        </w:rPr>
        <w:lastRenderedPageBreak/>
        <w:t>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A81361">
        <w:rPr>
          <w:sz w:val="28"/>
          <w:szCs w:val="28"/>
        </w:rPr>
        <w:t xml:space="preserve"> 3 - 6 статьи 13 Федерального закона от 25 декабря 2008 года №273-ФЗ</w:t>
      </w:r>
      <w:r>
        <w:rPr>
          <w:sz w:val="28"/>
          <w:szCs w:val="28"/>
        </w:rPr>
        <w:t xml:space="preserve"> "О противодействии коррупции"</w:t>
      </w:r>
      <w:proofErr w:type="gramStart"/>
      <w:r>
        <w:rPr>
          <w:sz w:val="28"/>
          <w:szCs w:val="28"/>
        </w:rPr>
        <w:t>. »</w:t>
      </w:r>
      <w:proofErr w:type="gramEnd"/>
      <w:r w:rsidRPr="00A81361">
        <w:rPr>
          <w:sz w:val="28"/>
          <w:szCs w:val="28"/>
        </w:rPr>
        <w:t xml:space="preserve">; </w:t>
      </w:r>
    </w:p>
    <w:p w:rsidR="00143C59" w:rsidRPr="003F55AD" w:rsidRDefault="00143C59" w:rsidP="00143C59">
      <w:pPr>
        <w:rPr>
          <w:sz w:val="28"/>
          <w:szCs w:val="28"/>
        </w:rPr>
      </w:pPr>
      <w:r w:rsidRPr="003F55AD">
        <w:rPr>
          <w:sz w:val="28"/>
          <w:szCs w:val="28"/>
        </w:rPr>
        <w:t xml:space="preserve"> </w:t>
      </w:r>
    </w:p>
    <w:p w:rsidR="00143C59" w:rsidRDefault="00143C59" w:rsidP="00143C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в </w:t>
      </w:r>
      <w:r w:rsidRPr="00464B86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464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26: - пункт 1 дополнить подпунктом 11.4 следующего содержания:</w:t>
      </w:r>
    </w:p>
    <w:p w:rsidR="00143C59" w:rsidRPr="003F55AD" w:rsidRDefault="00143C59" w:rsidP="00143C5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«11.4</w:t>
      </w:r>
      <w:r w:rsidRPr="003F55AD">
        <w:rPr>
          <w:sz w:val="28"/>
          <w:szCs w:val="28"/>
        </w:rPr>
        <w:t xml:space="preserve">) </w:t>
      </w:r>
      <w:r>
        <w:rPr>
          <w:sz w:val="28"/>
          <w:szCs w:val="28"/>
        </w:rPr>
        <w:t>Депутат</w:t>
      </w:r>
      <w:r w:rsidRPr="00A81361">
        <w:rPr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A81361">
        <w:rPr>
          <w:sz w:val="28"/>
          <w:szCs w:val="28"/>
        </w:rPr>
        <w:t xml:space="preserve"> - 6 статьи 13 Федерального закона от 25 декабря 2008 года </w:t>
      </w:r>
      <w:r>
        <w:rPr>
          <w:sz w:val="28"/>
          <w:szCs w:val="28"/>
        </w:rPr>
        <w:t>№</w:t>
      </w:r>
      <w:r w:rsidRPr="00A81361">
        <w:rPr>
          <w:sz w:val="28"/>
          <w:szCs w:val="28"/>
        </w:rPr>
        <w:t xml:space="preserve">273-ФЗ </w:t>
      </w:r>
      <w:r>
        <w:rPr>
          <w:sz w:val="28"/>
          <w:szCs w:val="28"/>
        </w:rPr>
        <w:t>«О противодействии коррупции ».</w:t>
      </w:r>
    </w:p>
    <w:p w:rsidR="00143C59" w:rsidRPr="003F55AD" w:rsidRDefault="00143C59" w:rsidP="00143C5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143C59" w:rsidRPr="004702C6" w:rsidRDefault="00143C59" w:rsidP="0014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702C6">
        <w:rPr>
          <w:sz w:val="28"/>
          <w:szCs w:val="28"/>
        </w:rPr>
        <w:t xml:space="preserve">Глава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обязан опубликовать зарегистрированное Решение о внесении изменений и дополнений в Устав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143C59" w:rsidRDefault="00143C59" w:rsidP="00143C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43C59" w:rsidRPr="00641FED" w:rsidRDefault="00143C59" w:rsidP="00143C59">
      <w:pPr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BC5F10">
        <w:rPr>
          <w:sz w:val="28"/>
          <w:szCs w:val="28"/>
        </w:rPr>
        <w:t xml:space="preserve"> </w:t>
      </w:r>
      <w:r w:rsidRPr="00641FED">
        <w:rPr>
          <w:sz w:val="28"/>
          <w:szCs w:val="28"/>
        </w:rPr>
        <w:t>Решение вступает в силу после его официального опубликования  в информационном листе «Ключинский вестник».</w:t>
      </w:r>
    </w:p>
    <w:p w:rsidR="00143C59" w:rsidRDefault="00143C59" w:rsidP="00143C59">
      <w:pPr>
        <w:pStyle w:val="a4"/>
        <w:jc w:val="both"/>
        <w:rPr>
          <w:sz w:val="28"/>
          <w:szCs w:val="28"/>
        </w:rPr>
      </w:pPr>
    </w:p>
    <w:p w:rsidR="00143C59" w:rsidRDefault="00143C59" w:rsidP="0014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3C59" w:rsidRDefault="00143C59" w:rsidP="00143C59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Ключинского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Ключинского</w:t>
      </w:r>
    </w:p>
    <w:p w:rsidR="00143C59" w:rsidRDefault="00143C59" w:rsidP="00143C59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143C59" w:rsidRDefault="00143C59" w:rsidP="00143C59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/>
          <w:sz w:val="28"/>
          <w:szCs w:val="28"/>
        </w:rPr>
        <w:t>Пшонко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С.К. Карелин</w:t>
      </w:r>
    </w:p>
    <w:p w:rsidR="00143C59" w:rsidRDefault="00143C59" w:rsidP="00143C59">
      <w:pPr>
        <w:jc w:val="center"/>
        <w:rPr>
          <w:b/>
          <w:bCs/>
          <w:sz w:val="28"/>
          <w:szCs w:val="28"/>
        </w:rPr>
      </w:pPr>
    </w:p>
    <w:p w:rsidR="00143C59" w:rsidRDefault="00143C59" w:rsidP="00143C59"/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proofErr w:type="spellStart"/>
      <w:r>
        <w:rPr>
          <w:sz w:val="16"/>
          <w:szCs w:val="16"/>
        </w:rPr>
        <w:t>твержден</w:t>
      </w:r>
      <w:proofErr w:type="spellEnd"/>
      <w:r>
        <w:rPr>
          <w:sz w:val="16"/>
          <w:szCs w:val="16"/>
        </w:rPr>
        <w:t xml:space="preserve">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44" w:rsidRDefault="00971444" w:rsidP="001D33FC">
      <w:r>
        <w:separator/>
      </w:r>
    </w:p>
  </w:endnote>
  <w:endnote w:type="continuationSeparator" w:id="0">
    <w:p w:rsidR="00971444" w:rsidRDefault="00971444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3675D3">
        <w:pPr>
          <w:pStyle w:val="af3"/>
          <w:jc w:val="right"/>
        </w:pPr>
        <w:fldSimple w:instr=" PAGE   \* MERGEFORMAT ">
          <w:r w:rsidR="00AD59A5">
            <w:rPr>
              <w:noProof/>
            </w:rPr>
            <w:t>2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44" w:rsidRDefault="00971444" w:rsidP="001D33FC">
      <w:r>
        <w:separator/>
      </w:r>
    </w:p>
  </w:footnote>
  <w:footnote w:type="continuationSeparator" w:id="0">
    <w:p w:rsidR="00971444" w:rsidRDefault="00971444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3675D3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 w:rsidR="00C10293">
      <w:rPr>
        <w:rStyle w:val="af7"/>
      </w:rPr>
      <w:fldChar w:fldCharType="separate"/>
    </w:r>
    <w:r w:rsidR="00C10293">
      <w:rPr>
        <w:rStyle w:val="af7"/>
        <w:noProof/>
      </w:rPr>
      <w:t>1</w: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5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3C59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675D3"/>
    <w:rsid w:val="0038200F"/>
    <w:rsid w:val="00391061"/>
    <w:rsid w:val="00395588"/>
    <w:rsid w:val="0039751A"/>
    <w:rsid w:val="003A3AE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23A15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1444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D59A5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C10293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D53A5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41E4-8F80-4385-94A4-B575C122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Надя</cp:lastModifiedBy>
  <cp:revision>31</cp:revision>
  <cp:lastPrinted>2024-02-22T02:16:00Z</cp:lastPrinted>
  <dcterms:created xsi:type="dcterms:W3CDTF">2020-12-03T06:59:00Z</dcterms:created>
  <dcterms:modified xsi:type="dcterms:W3CDTF">2024-02-22T02:18:00Z</dcterms:modified>
</cp:coreProperties>
</file>