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91" w:rsidRPr="00BA10AA" w:rsidRDefault="00426396" w:rsidP="008B3486">
      <w:pPr>
        <w:ind w:left="-540" w:right="-263"/>
        <w:jc w:val="center"/>
        <w:rPr>
          <w:b/>
        </w:rPr>
      </w:pPr>
      <w:r w:rsidRPr="00426396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pt;height:38.9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КЛЮЧИНСКИЙ"/>
          </v:shape>
        </w:pict>
      </w:r>
    </w:p>
    <w:p w:rsidR="00B43591" w:rsidRPr="00BA10AA" w:rsidRDefault="00B43591" w:rsidP="00B43591">
      <w:pPr>
        <w:ind w:left="-540" w:right="-263"/>
        <w:rPr>
          <w:b/>
        </w:rPr>
      </w:pPr>
    </w:p>
    <w:p w:rsidR="00B43591" w:rsidRPr="00BA10AA" w:rsidRDefault="00426396" w:rsidP="008B3486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8240">
            <v:textbox style="mso-next-textbox:#_x0000_s1026">
              <w:txbxContent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9152CE" w:rsidRDefault="009152CE" w:rsidP="00B43591"/>
              </w:txbxContent>
            </v:textbox>
          </v:shape>
        </w:pict>
      </w:r>
      <w:r w:rsidR="008B3486">
        <w:rPr>
          <w:b/>
        </w:rPr>
        <w:t xml:space="preserve">      </w:t>
      </w:r>
      <w:r w:rsidRPr="00426396">
        <w:rPr>
          <w:b/>
        </w:rPr>
        <w:pict>
          <v:shape id="_x0000_i1026" type="#_x0000_t170" style="width:268.55pt;height:28.2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ВЕСТНИК"/>
          </v:shape>
        </w:pict>
      </w:r>
    </w:p>
    <w:p w:rsidR="00B43591" w:rsidRPr="00BA10AA" w:rsidRDefault="00B43591" w:rsidP="00B4359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B43591" w:rsidRDefault="008B3486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 w:rsidRPr="008B3486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highlight w:val="lightGray"/>
        </w:rPr>
        <w:t xml:space="preserve">  </w:t>
      </w:r>
      <w:r w:rsidR="00B43591" w:rsidRPr="00BA10AA">
        <w:rPr>
          <w:b/>
          <w:sz w:val="22"/>
          <w:szCs w:val="22"/>
          <w:highlight w:val="lightGray"/>
        </w:rPr>
        <w:t>ИНФОРМАЦИОННЫЙ  ЛИСТ</w:t>
      </w:r>
    </w:p>
    <w:p w:rsidR="00760EBF" w:rsidRPr="00BA10AA" w:rsidRDefault="00760EBF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</w:t>
      </w:r>
      <w:r w:rsidR="0018050D">
        <w:rPr>
          <w:b/>
          <w:sz w:val="20"/>
          <w:szCs w:val="20"/>
        </w:rPr>
        <w:t>22.01 2024 года №5</w:t>
      </w:r>
      <w:r w:rsidRPr="00760EBF">
        <w:rPr>
          <w:b/>
          <w:bCs/>
          <w:sz w:val="20"/>
          <w:szCs w:val="20"/>
        </w:rPr>
        <w:t xml:space="preserve">               </w:t>
      </w:r>
      <w:r>
        <w:rPr>
          <w:b/>
          <w:bCs/>
          <w:sz w:val="20"/>
          <w:szCs w:val="20"/>
        </w:rPr>
        <w:t xml:space="preserve">              </w:t>
      </w:r>
      <w:r w:rsidRPr="00760EBF">
        <w:rPr>
          <w:b/>
          <w:bCs/>
          <w:sz w:val="20"/>
          <w:szCs w:val="20"/>
        </w:rPr>
        <w:t xml:space="preserve">   </w:t>
      </w:r>
    </w:p>
    <w:p w:rsidR="00BB0A24" w:rsidRPr="002A0EEE" w:rsidRDefault="00BB0A24" w:rsidP="00BB0A24">
      <w:pPr>
        <w:jc w:val="center"/>
        <w:rPr>
          <w:b/>
          <w:sz w:val="28"/>
          <w:szCs w:val="28"/>
        </w:rPr>
      </w:pPr>
      <w:r w:rsidRPr="002A0EEE">
        <w:rPr>
          <w:b/>
          <w:sz w:val="28"/>
          <w:szCs w:val="28"/>
        </w:rPr>
        <w:t>КРАСНОЯРСКИЙ КРАЙ</w:t>
      </w:r>
    </w:p>
    <w:p w:rsidR="00BB0A24" w:rsidRPr="002A0EEE" w:rsidRDefault="00BB0A24" w:rsidP="00BB0A24">
      <w:pPr>
        <w:jc w:val="center"/>
        <w:rPr>
          <w:b/>
          <w:sz w:val="28"/>
          <w:szCs w:val="28"/>
        </w:rPr>
      </w:pPr>
      <w:r w:rsidRPr="002A0EEE">
        <w:rPr>
          <w:b/>
          <w:sz w:val="28"/>
          <w:szCs w:val="28"/>
        </w:rPr>
        <w:t xml:space="preserve">АЧИНСКИЙ    РАЙОН </w:t>
      </w:r>
    </w:p>
    <w:p w:rsidR="00BB0A24" w:rsidRPr="002A0EEE" w:rsidRDefault="00BB0A24" w:rsidP="00BB0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КЛЮЧИНСКИЙ</w:t>
      </w:r>
      <w:r w:rsidRPr="002A0EEE">
        <w:rPr>
          <w:b/>
          <w:sz w:val="28"/>
          <w:szCs w:val="28"/>
        </w:rPr>
        <w:t xml:space="preserve"> СЕЛЬСКИЙ СОВЕТ ДЕПУТАТОВ</w:t>
      </w:r>
    </w:p>
    <w:p w:rsidR="00BB0A24" w:rsidRPr="002A0EEE" w:rsidRDefault="00BB0A24" w:rsidP="00BB0A24">
      <w:pPr>
        <w:jc w:val="center"/>
        <w:rPr>
          <w:sz w:val="6"/>
          <w:szCs w:val="6"/>
        </w:rPr>
      </w:pPr>
    </w:p>
    <w:p w:rsidR="0018050D" w:rsidRPr="000B19EB" w:rsidRDefault="00BB0A24" w:rsidP="0018050D">
      <w:pPr>
        <w:rPr>
          <w:b/>
          <w:bCs/>
          <w:sz w:val="28"/>
          <w:szCs w:val="28"/>
        </w:rPr>
      </w:pPr>
      <w:r>
        <w:t xml:space="preserve">               </w:t>
      </w:r>
      <w:r w:rsidR="0018050D" w:rsidRPr="000B19EB">
        <w:rPr>
          <w:b/>
          <w:bCs/>
          <w:sz w:val="28"/>
          <w:szCs w:val="28"/>
        </w:rPr>
        <w:t xml:space="preserve">                                                           </w:t>
      </w:r>
      <w:r w:rsidR="0018050D" w:rsidRPr="000B19EB">
        <w:rPr>
          <w:b/>
          <w:noProof/>
          <w:sz w:val="28"/>
          <w:szCs w:val="28"/>
        </w:rPr>
        <w:drawing>
          <wp:inline distT="0" distB="0" distL="0" distR="0">
            <wp:extent cx="714375" cy="983615"/>
            <wp:effectExtent l="1905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050D" w:rsidRPr="000B19EB">
        <w:rPr>
          <w:b/>
          <w:bCs/>
          <w:sz w:val="28"/>
          <w:szCs w:val="28"/>
        </w:rPr>
        <w:t xml:space="preserve">                   </w:t>
      </w:r>
    </w:p>
    <w:p w:rsidR="0018050D" w:rsidRPr="000B19EB" w:rsidRDefault="0018050D" w:rsidP="0018050D">
      <w:pPr>
        <w:jc w:val="right"/>
        <w:rPr>
          <w:b/>
          <w:bCs/>
          <w:sz w:val="28"/>
          <w:szCs w:val="28"/>
        </w:rPr>
      </w:pPr>
      <w:r w:rsidRPr="000B19EB">
        <w:rPr>
          <w:b/>
          <w:bCs/>
          <w:sz w:val="28"/>
          <w:szCs w:val="28"/>
        </w:rPr>
        <w:t xml:space="preserve">                      </w:t>
      </w:r>
    </w:p>
    <w:p w:rsidR="0018050D" w:rsidRPr="000B19EB" w:rsidRDefault="0018050D" w:rsidP="0018050D">
      <w:pPr>
        <w:jc w:val="center"/>
        <w:rPr>
          <w:b/>
          <w:bCs/>
          <w:sz w:val="28"/>
          <w:szCs w:val="28"/>
        </w:rPr>
      </w:pPr>
      <w:r w:rsidRPr="000B19EB">
        <w:rPr>
          <w:b/>
          <w:bCs/>
          <w:sz w:val="28"/>
          <w:szCs w:val="28"/>
        </w:rPr>
        <w:t>КРАСНОЯРСКИЙ КРАЙ</w:t>
      </w:r>
    </w:p>
    <w:p w:rsidR="0018050D" w:rsidRPr="000B19EB" w:rsidRDefault="0018050D" w:rsidP="0018050D">
      <w:pPr>
        <w:jc w:val="center"/>
        <w:rPr>
          <w:b/>
          <w:bCs/>
          <w:sz w:val="28"/>
          <w:szCs w:val="28"/>
        </w:rPr>
      </w:pPr>
      <w:r w:rsidRPr="000B19EB">
        <w:rPr>
          <w:b/>
          <w:bCs/>
          <w:sz w:val="28"/>
          <w:szCs w:val="28"/>
        </w:rPr>
        <w:t>АЧИНСКИЙ РАЙОН</w:t>
      </w:r>
    </w:p>
    <w:p w:rsidR="0018050D" w:rsidRPr="000B19EB" w:rsidRDefault="0018050D" w:rsidP="0018050D">
      <w:pPr>
        <w:jc w:val="center"/>
        <w:rPr>
          <w:b/>
          <w:sz w:val="28"/>
          <w:szCs w:val="28"/>
        </w:rPr>
      </w:pPr>
      <w:r w:rsidRPr="000B19EB">
        <w:rPr>
          <w:b/>
          <w:sz w:val="28"/>
          <w:szCs w:val="28"/>
        </w:rPr>
        <w:t xml:space="preserve">  КЛЮЧИНСКИЙ  СЕЛЬСКИЙ СОВЕТ ДЕПУТАТОВ</w:t>
      </w:r>
    </w:p>
    <w:p w:rsidR="0018050D" w:rsidRPr="000B19EB" w:rsidRDefault="0018050D" w:rsidP="0018050D">
      <w:pPr>
        <w:jc w:val="center"/>
        <w:rPr>
          <w:b/>
          <w:bCs/>
          <w:sz w:val="28"/>
          <w:szCs w:val="28"/>
        </w:rPr>
      </w:pPr>
    </w:p>
    <w:p w:rsidR="0018050D" w:rsidRPr="000B19EB" w:rsidRDefault="0018050D" w:rsidP="0018050D">
      <w:pPr>
        <w:pStyle w:val="31"/>
        <w:jc w:val="center"/>
        <w:rPr>
          <w:bCs w:val="0"/>
          <w:sz w:val="28"/>
          <w:szCs w:val="28"/>
        </w:rPr>
      </w:pPr>
      <w:r w:rsidRPr="000B19EB">
        <w:rPr>
          <w:sz w:val="28"/>
          <w:szCs w:val="28"/>
        </w:rPr>
        <w:t xml:space="preserve">   РЕШЕНИЕ</w:t>
      </w:r>
    </w:p>
    <w:p w:rsidR="0018050D" w:rsidRPr="000B19EB" w:rsidRDefault="0018050D" w:rsidP="0018050D">
      <w:pPr>
        <w:rPr>
          <w:b/>
          <w:bCs/>
          <w:sz w:val="28"/>
          <w:szCs w:val="28"/>
        </w:rPr>
      </w:pPr>
      <w:r w:rsidRPr="000B19E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19.01. 2024</w:t>
      </w:r>
      <w:r w:rsidRPr="000B19EB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 w:rsidRPr="000B19EB">
        <w:rPr>
          <w:b/>
          <w:bCs/>
          <w:sz w:val="28"/>
          <w:szCs w:val="28"/>
        </w:rPr>
        <w:t xml:space="preserve">п. Ключи                    </w:t>
      </w:r>
      <w:r>
        <w:rPr>
          <w:b/>
          <w:bCs/>
          <w:sz w:val="28"/>
          <w:szCs w:val="28"/>
        </w:rPr>
        <w:t xml:space="preserve">             № 38-150Чс</w:t>
      </w:r>
    </w:p>
    <w:p w:rsidR="0018050D" w:rsidRPr="000B19EB" w:rsidRDefault="0018050D" w:rsidP="0018050D">
      <w:pPr>
        <w:tabs>
          <w:tab w:val="left" w:pos="3435"/>
        </w:tabs>
        <w:suppressAutoHyphens/>
        <w:rPr>
          <w:sz w:val="28"/>
          <w:szCs w:val="28"/>
        </w:rPr>
      </w:pPr>
      <w:r w:rsidRPr="000B19EB">
        <w:rPr>
          <w:sz w:val="28"/>
          <w:szCs w:val="28"/>
        </w:rPr>
        <w:tab/>
      </w:r>
    </w:p>
    <w:p w:rsidR="0018050D" w:rsidRPr="00B5000E" w:rsidRDefault="0018050D" w:rsidP="0018050D">
      <w:pPr>
        <w:rPr>
          <w:b/>
          <w:sz w:val="28"/>
          <w:szCs w:val="28"/>
        </w:rPr>
      </w:pPr>
      <w:r w:rsidRPr="00B5000E">
        <w:rPr>
          <w:b/>
          <w:sz w:val="28"/>
          <w:szCs w:val="28"/>
        </w:rPr>
        <w:t>Об избрании Главы Ключинского сельсовета Ачинского района Красноярского края из числа кандидатов, представленных конкурсной комиссией по результатам конкурса</w:t>
      </w:r>
      <w:r>
        <w:rPr>
          <w:b/>
          <w:sz w:val="28"/>
          <w:szCs w:val="28"/>
        </w:rPr>
        <w:t>.</w:t>
      </w:r>
      <w:r w:rsidRPr="00B5000E">
        <w:rPr>
          <w:b/>
          <w:sz w:val="28"/>
          <w:szCs w:val="28"/>
        </w:rPr>
        <w:t xml:space="preserve">  </w:t>
      </w:r>
    </w:p>
    <w:p w:rsidR="0018050D" w:rsidRPr="00B5000E" w:rsidRDefault="0018050D" w:rsidP="0018050D">
      <w:pPr>
        <w:rPr>
          <w:b/>
          <w:bCs/>
          <w:sz w:val="28"/>
          <w:szCs w:val="28"/>
        </w:rPr>
      </w:pPr>
    </w:p>
    <w:p w:rsidR="0018050D" w:rsidRPr="00385307" w:rsidRDefault="0018050D" w:rsidP="0018050D">
      <w:pPr>
        <w:ind w:firstLine="709"/>
        <w:jc w:val="both"/>
        <w:rPr>
          <w:b/>
          <w:bCs/>
          <w:sz w:val="28"/>
          <w:szCs w:val="28"/>
        </w:rPr>
      </w:pPr>
      <w:r w:rsidRPr="00385307">
        <w:rPr>
          <w:sz w:val="28"/>
          <w:szCs w:val="28"/>
        </w:rPr>
        <w:t xml:space="preserve">В соответствии со статьей 36 Федерального закона от 06.10.2003 №131-ФЗ «Об общих принципах организации местного самоуправления в Российской Федерации», Законом Красноярского края от 01.12.2014  № 7-2884 «О некоторых вопросах организации органов местного самоуправления в Красноярском крае», </w:t>
      </w:r>
      <w:r w:rsidRPr="00385307">
        <w:rPr>
          <w:sz w:val="28"/>
          <w:szCs w:val="28"/>
          <w:shd w:val="clear" w:color="auto" w:fill="FFFFFF"/>
        </w:rPr>
        <w:t xml:space="preserve">Положением о порядке проведения конкурса по отбору кандидатур на должность главы </w:t>
      </w:r>
      <w:r>
        <w:rPr>
          <w:sz w:val="28"/>
          <w:szCs w:val="28"/>
          <w:shd w:val="clear" w:color="auto" w:fill="FFFFFF"/>
        </w:rPr>
        <w:t>Ключинского</w:t>
      </w:r>
      <w:r w:rsidRPr="00385307">
        <w:rPr>
          <w:sz w:val="28"/>
          <w:szCs w:val="28"/>
          <w:shd w:val="clear" w:color="auto" w:fill="FFFFFF"/>
        </w:rPr>
        <w:t xml:space="preserve"> сельсовета, утвержденным решением </w:t>
      </w:r>
      <w:r>
        <w:rPr>
          <w:sz w:val="28"/>
          <w:szCs w:val="28"/>
          <w:shd w:val="clear" w:color="auto" w:fill="FFFFFF"/>
        </w:rPr>
        <w:t>Ключинского</w:t>
      </w:r>
      <w:r w:rsidRPr="00385307">
        <w:rPr>
          <w:sz w:val="28"/>
          <w:szCs w:val="28"/>
          <w:shd w:val="clear" w:color="auto" w:fill="FFFFFF"/>
        </w:rPr>
        <w:t xml:space="preserve"> сельского Совета депутатов от </w:t>
      </w:r>
      <w:r w:rsidRPr="00B5000E">
        <w:rPr>
          <w:sz w:val="28"/>
          <w:szCs w:val="28"/>
          <w:shd w:val="clear" w:color="auto" w:fill="FFFFFF"/>
        </w:rPr>
        <w:t>21.02.2017</w:t>
      </w:r>
      <w:r>
        <w:rPr>
          <w:sz w:val="28"/>
          <w:szCs w:val="28"/>
          <w:shd w:val="clear" w:color="auto" w:fill="FFFFFF"/>
        </w:rPr>
        <w:t xml:space="preserve"> </w:t>
      </w:r>
      <w:r w:rsidRPr="00385307">
        <w:rPr>
          <w:sz w:val="28"/>
          <w:szCs w:val="28"/>
          <w:shd w:val="clear" w:color="auto" w:fill="FFFFFF"/>
        </w:rPr>
        <w:t>№</w:t>
      </w:r>
      <w:r>
        <w:rPr>
          <w:sz w:val="28"/>
          <w:szCs w:val="28"/>
          <w:shd w:val="clear" w:color="auto" w:fill="FFFFFF"/>
        </w:rPr>
        <w:t>14-56Р</w:t>
      </w:r>
      <w:r w:rsidRPr="0038530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рассмотрев </w:t>
      </w:r>
      <w:r w:rsidRPr="00385307">
        <w:rPr>
          <w:sz w:val="28"/>
          <w:szCs w:val="28"/>
        </w:rPr>
        <w:t>протокол заседания конкурсной комиссии по отбору кандидатур на должность Главы Ключинского сельсовета Ачинского района Красноярского края</w:t>
      </w:r>
      <w:r>
        <w:rPr>
          <w:sz w:val="28"/>
          <w:szCs w:val="28"/>
        </w:rPr>
        <w:t xml:space="preserve"> от 26.12.2023</w:t>
      </w:r>
      <w:r w:rsidRPr="00385307">
        <w:rPr>
          <w:sz w:val="28"/>
          <w:szCs w:val="28"/>
        </w:rPr>
        <w:t>, руководствуясь</w:t>
      </w:r>
      <w:r>
        <w:rPr>
          <w:sz w:val="28"/>
          <w:szCs w:val="28"/>
        </w:rPr>
        <w:t xml:space="preserve"> ст. 20,24</w:t>
      </w:r>
      <w:r w:rsidRPr="00385307">
        <w:rPr>
          <w:sz w:val="28"/>
          <w:szCs w:val="28"/>
        </w:rPr>
        <w:t>Устав</w:t>
      </w:r>
      <w:r>
        <w:rPr>
          <w:sz w:val="28"/>
          <w:szCs w:val="28"/>
        </w:rPr>
        <w:t xml:space="preserve">а </w:t>
      </w:r>
      <w:r w:rsidRPr="00385307">
        <w:rPr>
          <w:sz w:val="28"/>
          <w:szCs w:val="28"/>
        </w:rPr>
        <w:t xml:space="preserve">Ключинского сельсовета Ачинского района Красноярского края, Ключинский сельский  Совет депутатов </w:t>
      </w:r>
      <w:r w:rsidRPr="00385307">
        <w:rPr>
          <w:b/>
          <w:bCs/>
          <w:sz w:val="28"/>
          <w:szCs w:val="28"/>
        </w:rPr>
        <w:t>РЕШИЛ:</w:t>
      </w:r>
    </w:p>
    <w:p w:rsidR="0018050D" w:rsidRPr="00385307" w:rsidRDefault="0018050D" w:rsidP="0018050D">
      <w:pPr>
        <w:ind w:firstLine="709"/>
        <w:jc w:val="both"/>
        <w:rPr>
          <w:b/>
          <w:bCs/>
          <w:sz w:val="28"/>
          <w:szCs w:val="28"/>
        </w:rPr>
      </w:pPr>
    </w:p>
    <w:p w:rsidR="0018050D" w:rsidRDefault="0018050D" w:rsidP="0018050D">
      <w:pPr>
        <w:pStyle w:val="a5"/>
        <w:numPr>
          <w:ilvl w:val="0"/>
          <w:numId w:val="18"/>
        </w:numPr>
        <w:ind w:left="0" w:right="-1" w:firstLine="0"/>
        <w:jc w:val="both"/>
        <w:rPr>
          <w:sz w:val="28"/>
          <w:szCs w:val="28"/>
        </w:rPr>
      </w:pPr>
      <w:r w:rsidRPr="00385307">
        <w:rPr>
          <w:sz w:val="28"/>
          <w:szCs w:val="28"/>
        </w:rPr>
        <w:t>Избрать Главой Ключинского сельсовета Ачинского района Красноярского края из числа кандидатов, представленных конкурсной комиссией по результатам конкурса</w:t>
      </w:r>
      <w:r>
        <w:rPr>
          <w:sz w:val="28"/>
          <w:szCs w:val="28"/>
        </w:rPr>
        <w:t xml:space="preserve">, </w:t>
      </w:r>
      <w:r w:rsidRPr="00385307">
        <w:rPr>
          <w:sz w:val="28"/>
          <w:szCs w:val="28"/>
        </w:rPr>
        <w:t>Карелина Сергея Кирилловича.</w:t>
      </w:r>
    </w:p>
    <w:p w:rsidR="0018050D" w:rsidRDefault="0018050D" w:rsidP="0018050D">
      <w:pPr>
        <w:pStyle w:val="a5"/>
        <w:numPr>
          <w:ilvl w:val="0"/>
          <w:numId w:val="18"/>
        </w:numPr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Полномочия Главы Ключинского сельсовета Ачинского района Красноярского края начинаются со дня вступления в должность с 20 января 2024 года.</w:t>
      </w:r>
    </w:p>
    <w:p w:rsidR="0018050D" w:rsidRDefault="0018050D" w:rsidP="0018050D">
      <w:pPr>
        <w:pStyle w:val="a5"/>
        <w:numPr>
          <w:ilvl w:val="0"/>
          <w:numId w:val="18"/>
        </w:numPr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дня,  следующего за днем его принятия и подлежит официальному опубликованию в информационном листке «Ключинский вестник».</w:t>
      </w:r>
    </w:p>
    <w:p w:rsidR="0018050D" w:rsidRPr="00385307" w:rsidRDefault="0018050D" w:rsidP="0018050D">
      <w:pPr>
        <w:pStyle w:val="a5"/>
        <w:numPr>
          <w:ilvl w:val="0"/>
          <w:numId w:val="18"/>
        </w:numPr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решение на официальном сайте администрации Ачинского района.</w:t>
      </w:r>
    </w:p>
    <w:p w:rsidR="0018050D" w:rsidRPr="000B19EB" w:rsidRDefault="0018050D" w:rsidP="0018050D">
      <w:pPr>
        <w:ind w:right="-1"/>
        <w:jc w:val="both"/>
        <w:rPr>
          <w:sz w:val="28"/>
          <w:szCs w:val="28"/>
        </w:rPr>
      </w:pPr>
    </w:p>
    <w:p w:rsidR="0018050D" w:rsidRPr="0018050D" w:rsidRDefault="0018050D" w:rsidP="0018050D">
      <w:pPr>
        <w:pStyle w:val="6"/>
        <w:keepNext w:val="0"/>
        <w:suppressAutoHyphens/>
        <w:rPr>
          <w:rFonts w:ascii="Times New Roman" w:hAnsi="Times New Roman" w:cs="Times New Roman"/>
          <w:i w:val="0"/>
        </w:rPr>
      </w:pPr>
      <w:r w:rsidRPr="0018050D">
        <w:rPr>
          <w:rFonts w:ascii="Times New Roman" w:hAnsi="Times New Roman" w:cs="Times New Roman"/>
          <w:i w:val="0"/>
        </w:rPr>
        <w:t>Председатель Ключинского</w:t>
      </w:r>
    </w:p>
    <w:p w:rsidR="0018050D" w:rsidRPr="0018050D" w:rsidRDefault="0018050D" w:rsidP="0018050D">
      <w:pPr>
        <w:pStyle w:val="6"/>
        <w:keepNext w:val="0"/>
        <w:suppressAutoHyphens/>
        <w:rPr>
          <w:rFonts w:ascii="Times New Roman" w:hAnsi="Times New Roman" w:cs="Times New Roman"/>
          <w:i w:val="0"/>
        </w:rPr>
      </w:pPr>
      <w:r w:rsidRPr="0018050D">
        <w:rPr>
          <w:rFonts w:ascii="Times New Roman" w:hAnsi="Times New Roman" w:cs="Times New Roman"/>
          <w:i w:val="0"/>
        </w:rPr>
        <w:t xml:space="preserve">сельского Совета депутатов </w:t>
      </w:r>
      <w:r w:rsidRPr="0018050D">
        <w:rPr>
          <w:rFonts w:ascii="Times New Roman" w:hAnsi="Times New Roman" w:cs="Times New Roman"/>
          <w:i w:val="0"/>
        </w:rPr>
        <w:tab/>
      </w:r>
      <w:r w:rsidRPr="0018050D">
        <w:rPr>
          <w:rFonts w:ascii="Times New Roman" w:hAnsi="Times New Roman" w:cs="Times New Roman"/>
          <w:i w:val="0"/>
        </w:rPr>
        <w:tab/>
      </w:r>
      <w:bookmarkStart w:id="0" w:name="_GoBack"/>
      <w:bookmarkEnd w:id="0"/>
      <w:r w:rsidRPr="0018050D">
        <w:rPr>
          <w:rFonts w:ascii="Times New Roman" w:hAnsi="Times New Roman" w:cs="Times New Roman"/>
          <w:i w:val="0"/>
        </w:rPr>
        <w:t xml:space="preserve">                       Н.Г.Пшонко.</w:t>
      </w:r>
    </w:p>
    <w:p w:rsidR="0018050D" w:rsidRPr="0018050D" w:rsidRDefault="0018050D" w:rsidP="0018050D">
      <w:pPr>
        <w:pStyle w:val="6"/>
        <w:keepNext w:val="0"/>
        <w:suppressAutoHyphens/>
        <w:rPr>
          <w:rFonts w:ascii="Times New Roman" w:hAnsi="Times New Roman" w:cs="Times New Roman"/>
          <w:b/>
          <w:i w:val="0"/>
        </w:rPr>
      </w:pPr>
    </w:p>
    <w:p w:rsidR="0018050D" w:rsidRPr="0018050D" w:rsidRDefault="0018050D" w:rsidP="0018050D">
      <w:pPr>
        <w:pStyle w:val="6"/>
        <w:keepNext w:val="0"/>
        <w:suppressAutoHyphens/>
        <w:rPr>
          <w:rFonts w:ascii="Times New Roman" w:hAnsi="Times New Roman" w:cs="Times New Roman"/>
          <w:b/>
          <w:i w:val="0"/>
        </w:rPr>
      </w:pPr>
      <w:r w:rsidRPr="0018050D">
        <w:rPr>
          <w:rFonts w:ascii="Times New Roman" w:hAnsi="Times New Roman" w:cs="Times New Roman"/>
          <w:i w:val="0"/>
        </w:rPr>
        <w:t>«___»__________2024 г.</w:t>
      </w:r>
      <w:r w:rsidRPr="0018050D">
        <w:rPr>
          <w:rFonts w:ascii="Times New Roman" w:hAnsi="Times New Roman" w:cs="Times New Roman"/>
          <w:i w:val="0"/>
        </w:rPr>
        <w:tab/>
      </w:r>
      <w:r w:rsidRPr="0018050D">
        <w:rPr>
          <w:rFonts w:ascii="Times New Roman" w:hAnsi="Times New Roman" w:cs="Times New Roman"/>
          <w:i w:val="0"/>
        </w:rPr>
        <w:tab/>
      </w:r>
      <w:r w:rsidRPr="0018050D">
        <w:rPr>
          <w:rFonts w:ascii="Times New Roman" w:hAnsi="Times New Roman" w:cs="Times New Roman"/>
          <w:i w:val="0"/>
        </w:rPr>
        <w:tab/>
      </w:r>
      <w:r w:rsidRPr="0018050D">
        <w:rPr>
          <w:rFonts w:ascii="Times New Roman" w:hAnsi="Times New Roman" w:cs="Times New Roman"/>
          <w:i w:val="0"/>
        </w:rPr>
        <w:tab/>
      </w:r>
    </w:p>
    <w:p w:rsidR="0018050D" w:rsidRPr="000B19EB" w:rsidRDefault="0018050D" w:rsidP="0018050D">
      <w:pPr>
        <w:rPr>
          <w:sz w:val="28"/>
          <w:szCs w:val="28"/>
        </w:rPr>
      </w:pPr>
    </w:p>
    <w:p w:rsidR="00AB0D7D" w:rsidRDefault="00AB0D7D" w:rsidP="0018050D">
      <w:pPr>
        <w:pStyle w:val="5"/>
        <w:numPr>
          <w:ilvl w:val="4"/>
          <w:numId w:val="14"/>
        </w:numPr>
        <w:tabs>
          <w:tab w:val="left" w:pos="6990"/>
        </w:tabs>
      </w:pPr>
    </w:p>
    <w:p w:rsidR="00CF4C69" w:rsidRDefault="00CF4C69" w:rsidP="00CF4C69">
      <w:pPr>
        <w:ind w:firstLine="709"/>
        <w:jc w:val="both"/>
        <w:rPr>
          <w:sz w:val="28"/>
          <w:szCs w:val="28"/>
        </w:rPr>
      </w:pPr>
    </w:p>
    <w:p w:rsidR="000C0D44" w:rsidRDefault="000C0D44" w:rsidP="000C0D44">
      <w:pPr>
        <w:tabs>
          <w:tab w:val="left" w:pos="7305"/>
        </w:tabs>
        <w:ind w:right="-263"/>
        <w:rPr>
          <w:sz w:val="16"/>
          <w:szCs w:val="16"/>
        </w:rPr>
      </w:pPr>
      <w:r>
        <w:rPr>
          <w:sz w:val="16"/>
          <w:szCs w:val="16"/>
        </w:rPr>
        <w:t>Ключинский вестник Адрес издателя: п.Ключи,  ул.Центральная, 3 тел: 95-2-10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>Учредитель: Администрация Ключинского сельсовета      Информационный лист  «Ключинский  вестник»    твержден Решением Ключинского сельского Совета   депутатов от  22.06.2009 год   № 48-169Р Тираж 30 экз.   Распространяется бесплатно.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:rsidR="000C0D44" w:rsidRDefault="000C0D44" w:rsidP="000C0D44"/>
    <w:p w:rsidR="000C0D44" w:rsidRPr="00263C97" w:rsidRDefault="000C0D44" w:rsidP="000C0D44">
      <w:pPr>
        <w:rPr>
          <w:bCs/>
          <w:sz w:val="28"/>
          <w:szCs w:val="28"/>
        </w:rPr>
      </w:pPr>
    </w:p>
    <w:p w:rsidR="00F73A76" w:rsidRPr="00FF6F75" w:rsidRDefault="00F73A76" w:rsidP="000C0D44">
      <w:pPr>
        <w:ind w:firstLine="851"/>
        <w:rPr>
          <w:sz w:val="28"/>
          <w:szCs w:val="28"/>
        </w:rPr>
      </w:pPr>
    </w:p>
    <w:p w:rsidR="00577713" w:rsidRPr="00A11B9B" w:rsidRDefault="00577713" w:rsidP="000C0D44">
      <w:pPr>
        <w:tabs>
          <w:tab w:val="left" w:pos="7305"/>
        </w:tabs>
        <w:ind w:right="-263"/>
        <w:rPr>
          <w:sz w:val="26"/>
          <w:szCs w:val="26"/>
        </w:rPr>
      </w:pPr>
    </w:p>
    <w:p w:rsidR="003D4AA9" w:rsidRPr="00A11B9B" w:rsidRDefault="00B43591" w:rsidP="000C0D44">
      <w:pPr>
        <w:tabs>
          <w:tab w:val="left" w:pos="7305"/>
        </w:tabs>
        <w:ind w:left="-540" w:right="-263"/>
        <w:rPr>
          <w:sz w:val="26"/>
          <w:szCs w:val="26"/>
        </w:rPr>
      </w:pPr>
      <w:r w:rsidRPr="00A11B9B">
        <w:rPr>
          <w:sz w:val="26"/>
          <w:szCs w:val="26"/>
        </w:rPr>
        <w:t xml:space="preserve"> </w:t>
      </w:r>
    </w:p>
    <w:sectPr w:rsidR="003D4AA9" w:rsidRPr="00A11B9B" w:rsidSect="00A11B9B">
      <w:headerReference w:type="even" r:id="rId9"/>
      <w:headerReference w:type="default" r:id="rId10"/>
      <w:footerReference w:type="default" r:id="rId11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229" w:rsidRDefault="006F1229" w:rsidP="001D33FC">
      <w:r>
        <w:separator/>
      </w:r>
    </w:p>
  </w:endnote>
  <w:endnote w:type="continuationSeparator" w:id="1">
    <w:p w:rsidR="006F1229" w:rsidRDefault="006F1229" w:rsidP="001D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  <w:docPartObj>
        <w:docPartGallery w:val="Page Numbers (Bottom of Page)"/>
        <w:docPartUnique/>
      </w:docPartObj>
    </w:sdtPr>
    <w:sdtContent>
      <w:p w:rsidR="009D1887" w:rsidRDefault="00426396">
        <w:pPr>
          <w:pStyle w:val="af3"/>
          <w:jc w:val="right"/>
        </w:pPr>
        <w:fldSimple w:instr=" PAGE   \* MERGEFORMAT ">
          <w:r w:rsidR="00AA66C8">
            <w:rPr>
              <w:noProof/>
            </w:rPr>
            <w:t>1</w:t>
          </w:r>
        </w:fldSimple>
      </w:p>
    </w:sdtContent>
  </w:sdt>
  <w:p w:rsidR="009D1887" w:rsidRDefault="009D188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229" w:rsidRDefault="006F1229" w:rsidP="001D33FC">
      <w:r>
        <w:separator/>
      </w:r>
    </w:p>
  </w:footnote>
  <w:footnote w:type="continuationSeparator" w:id="1">
    <w:p w:rsidR="006F1229" w:rsidRDefault="006F1229" w:rsidP="001D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426396" w:rsidP="00DC0DB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9152C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152CE" w:rsidRDefault="009152C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9152CE" w:rsidP="00DC0DB8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5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A4C7E88"/>
    <w:multiLevelType w:val="hybridMultilevel"/>
    <w:tmpl w:val="800E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6">
    <w:nsid w:val="1D190898"/>
    <w:multiLevelType w:val="hybridMultilevel"/>
    <w:tmpl w:val="EEA82CE4"/>
    <w:lvl w:ilvl="0" w:tplc="F0F8F09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0571536"/>
    <w:multiLevelType w:val="hybridMultilevel"/>
    <w:tmpl w:val="E0048E46"/>
    <w:lvl w:ilvl="0" w:tplc="738C41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6D1197"/>
    <w:multiLevelType w:val="hybridMultilevel"/>
    <w:tmpl w:val="B5200852"/>
    <w:lvl w:ilvl="0" w:tplc="86D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3265A"/>
    <w:multiLevelType w:val="hybridMultilevel"/>
    <w:tmpl w:val="EE92E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702C2"/>
    <w:multiLevelType w:val="multilevel"/>
    <w:tmpl w:val="CE2AD0F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F67980"/>
    <w:multiLevelType w:val="hybridMultilevel"/>
    <w:tmpl w:val="4FB2D0D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421496"/>
    <w:multiLevelType w:val="hybridMultilevel"/>
    <w:tmpl w:val="F5B8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0962305"/>
    <w:multiLevelType w:val="hybridMultilevel"/>
    <w:tmpl w:val="66E49660"/>
    <w:lvl w:ilvl="0" w:tplc="69BCD05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B50C0D"/>
    <w:multiLevelType w:val="hybridMultilevel"/>
    <w:tmpl w:val="056C5C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D70DA8"/>
    <w:multiLevelType w:val="hybridMultilevel"/>
    <w:tmpl w:val="5A52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6"/>
  </w:num>
  <w:num w:numId="5">
    <w:abstractNumId w:val="15"/>
  </w:num>
  <w:num w:numId="6">
    <w:abstractNumId w:val="12"/>
  </w:num>
  <w:num w:numId="7">
    <w:abstractNumId w:val="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1"/>
  </w:num>
  <w:num w:numId="16">
    <w:abstractNumId w:val="2"/>
  </w:num>
  <w:num w:numId="17">
    <w:abstractNumId w:val="16"/>
  </w:num>
  <w:num w:numId="18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591"/>
    <w:rsid w:val="0001212E"/>
    <w:rsid w:val="00024E8C"/>
    <w:rsid w:val="00025676"/>
    <w:rsid w:val="000312D9"/>
    <w:rsid w:val="0006453E"/>
    <w:rsid w:val="00075118"/>
    <w:rsid w:val="000B51FF"/>
    <w:rsid w:val="000C0D44"/>
    <w:rsid w:val="000D46B5"/>
    <w:rsid w:val="000F6251"/>
    <w:rsid w:val="00101559"/>
    <w:rsid w:val="00105DB8"/>
    <w:rsid w:val="00147512"/>
    <w:rsid w:val="00153CDD"/>
    <w:rsid w:val="00180147"/>
    <w:rsid w:val="0018050D"/>
    <w:rsid w:val="001835FF"/>
    <w:rsid w:val="00192AB0"/>
    <w:rsid w:val="001C2783"/>
    <w:rsid w:val="001C3FF4"/>
    <w:rsid w:val="001C57C8"/>
    <w:rsid w:val="001D33FC"/>
    <w:rsid w:val="001E57D3"/>
    <w:rsid w:val="001E607E"/>
    <w:rsid w:val="001F54A9"/>
    <w:rsid w:val="00226381"/>
    <w:rsid w:val="0023760A"/>
    <w:rsid w:val="002400F7"/>
    <w:rsid w:val="002628A3"/>
    <w:rsid w:val="00284F25"/>
    <w:rsid w:val="00296E93"/>
    <w:rsid w:val="002A4041"/>
    <w:rsid w:val="002D283D"/>
    <w:rsid w:val="002D4FA5"/>
    <w:rsid w:val="002D531D"/>
    <w:rsid w:val="002F4C18"/>
    <w:rsid w:val="00300B50"/>
    <w:rsid w:val="00313AC3"/>
    <w:rsid w:val="0031609E"/>
    <w:rsid w:val="003171DC"/>
    <w:rsid w:val="003318F0"/>
    <w:rsid w:val="0034697A"/>
    <w:rsid w:val="00347D65"/>
    <w:rsid w:val="00350E12"/>
    <w:rsid w:val="0038200F"/>
    <w:rsid w:val="00391061"/>
    <w:rsid w:val="00395588"/>
    <w:rsid w:val="0039751A"/>
    <w:rsid w:val="003B0EA1"/>
    <w:rsid w:val="003B6239"/>
    <w:rsid w:val="003C27D3"/>
    <w:rsid w:val="003D4AA9"/>
    <w:rsid w:val="003E0573"/>
    <w:rsid w:val="003E0C58"/>
    <w:rsid w:val="004256FA"/>
    <w:rsid w:val="00426396"/>
    <w:rsid w:val="00435304"/>
    <w:rsid w:val="00443116"/>
    <w:rsid w:val="00444900"/>
    <w:rsid w:val="00472488"/>
    <w:rsid w:val="004875CE"/>
    <w:rsid w:val="00491B17"/>
    <w:rsid w:val="004E278D"/>
    <w:rsid w:val="004E3758"/>
    <w:rsid w:val="004F27D9"/>
    <w:rsid w:val="004F2898"/>
    <w:rsid w:val="005108C1"/>
    <w:rsid w:val="00515CE5"/>
    <w:rsid w:val="005218A3"/>
    <w:rsid w:val="00525CAB"/>
    <w:rsid w:val="00535B5B"/>
    <w:rsid w:val="00547F3B"/>
    <w:rsid w:val="005623C0"/>
    <w:rsid w:val="00570BD6"/>
    <w:rsid w:val="00571858"/>
    <w:rsid w:val="00574DBD"/>
    <w:rsid w:val="00577713"/>
    <w:rsid w:val="005B6AB0"/>
    <w:rsid w:val="005C7A22"/>
    <w:rsid w:val="005D2437"/>
    <w:rsid w:val="005D5AC4"/>
    <w:rsid w:val="005D62E9"/>
    <w:rsid w:val="006021B4"/>
    <w:rsid w:val="00613F0A"/>
    <w:rsid w:val="006156E8"/>
    <w:rsid w:val="00634997"/>
    <w:rsid w:val="00652BCE"/>
    <w:rsid w:val="00676DC4"/>
    <w:rsid w:val="0068180F"/>
    <w:rsid w:val="006A68E2"/>
    <w:rsid w:val="006C48BA"/>
    <w:rsid w:val="006E567D"/>
    <w:rsid w:val="006F1229"/>
    <w:rsid w:val="006F7935"/>
    <w:rsid w:val="006F7C5A"/>
    <w:rsid w:val="00715E18"/>
    <w:rsid w:val="007207EE"/>
    <w:rsid w:val="00724AF0"/>
    <w:rsid w:val="0073053F"/>
    <w:rsid w:val="0074265B"/>
    <w:rsid w:val="00760EBF"/>
    <w:rsid w:val="0077434D"/>
    <w:rsid w:val="007A1ABE"/>
    <w:rsid w:val="007C0C91"/>
    <w:rsid w:val="007C5460"/>
    <w:rsid w:val="00823A15"/>
    <w:rsid w:val="008320AC"/>
    <w:rsid w:val="0084711F"/>
    <w:rsid w:val="00853089"/>
    <w:rsid w:val="00893C16"/>
    <w:rsid w:val="008A397C"/>
    <w:rsid w:val="008A55D2"/>
    <w:rsid w:val="008B3486"/>
    <w:rsid w:val="008D7095"/>
    <w:rsid w:val="009044C6"/>
    <w:rsid w:val="00906AFF"/>
    <w:rsid w:val="009152CE"/>
    <w:rsid w:val="0091684B"/>
    <w:rsid w:val="0092357A"/>
    <w:rsid w:val="00924B6D"/>
    <w:rsid w:val="009320DB"/>
    <w:rsid w:val="00933679"/>
    <w:rsid w:val="00933CBB"/>
    <w:rsid w:val="00934062"/>
    <w:rsid w:val="0097058B"/>
    <w:rsid w:val="009757C8"/>
    <w:rsid w:val="009837CA"/>
    <w:rsid w:val="009D1887"/>
    <w:rsid w:val="009D39DC"/>
    <w:rsid w:val="00A04900"/>
    <w:rsid w:val="00A11B9B"/>
    <w:rsid w:val="00A30423"/>
    <w:rsid w:val="00A342C9"/>
    <w:rsid w:val="00A3637B"/>
    <w:rsid w:val="00A41A90"/>
    <w:rsid w:val="00A42CC6"/>
    <w:rsid w:val="00A56835"/>
    <w:rsid w:val="00A636E6"/>
    <w:rsid w:val="00A64E71"/>
    <w:rsid w:val="00A65925"/>
    <w:rsid w:val="00A71A84"/>
    <w:rsid w:val="00A87668"/>
    <w:rsid w:val="00A96D6A"/>
    <w:rsid w:val="00AA66C8"/>
    <w:rsid w:val="00AB0D7D"/>
    <w:rsid w:val="00AF121B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8370E"/>
    <w:rsid w:val="00B96901"/>
    <w:rsid w:val="00B96DE5"/>
    <w:rsid w:val="00BA01E9"/>
    <w:rsid w:val="00BB0A24"/>
    <w:rsid w:val="00BB6DCB"/>
    <w:rsid w:val="00BC4B55"/>
    <w:rsid w:val="00BE12C5"/>
    <w:rsid w:val="00BF1242"/>
    <w:rsid w:val="00BF45E3"/>
    <w:rsid w:val="00C170DD"/>
    <w:rsid w:val="00C26A9D"/>
    <w:rsid w:val="00C33231"/>
    <w:rsid w:val="00C35D9D"/>
    <w:rsid w:val="00C40470"/>
    <w:rsid w:val="00C449CE"/>
    <w:rsid w:val="00C54765"/>
    <w:rsid w:val="00C55D26"/>
    <w:rsid w:val="00C746A8"/>
    <w:rsid w:val="00C850C2"/>
    <w:rsid w:val="00C939AD"/>
    <w:rsid w:val="00C96950"/>
    <w:rsid w:val="00CA5752"/>
    <w:rsid w:val="00CB33BC"/>
    <w:rsid w:val="00CD4606"/>
    <w:rsid w:val="00CF4C69"/>
    <w:rsid w:val="00CF76C2"/>
    <w:rsid w:val="00D03FC4"/>
    <w:rsid w:val="00D40D59"/>
    <w:rsid w:val="00D56E99"/>
    <w:rsid w:val="00D6012A"/>
    <w:rsid w:val="00D72DF3"/>
    <w:rsid w:val="00D87FBD"/>
    <w:rsid w:val="00DC0DB8"/>
    <w:rsid w:val="00DE2BDD"/>
    <w:rsid w:val="00DF32CF"/>
    <w:rsid w:val="00E03E59"/>
    <w:rsid w:val="00E03F11"/>
    <w:rsid w:val="00E03F73"/>
    <w:rsid w:val="00E03FDD"/>
    <w:rsid w:val="00E27AF6"/>
    <w:rsid w:val="00E34AB7"/>
    <w:rsid w:val="00E728CD"/>
    <w:rsid w:val="00E73629"/>
    <w:rsid w:val="00E76266"/>
    <w:rsid w:val="00EA5947"/>
    <w:rsid w:val="00EB295C"/>
    <w:rsid w:val="00EB6245"/>
    <w:rsid w:val="00EE4258"/>
    <w:rsid w:val="00EF2129"/>
    <w:rsid w:val="00F00C69"/>
    <w:rsid w:val="00F111DA"/>
    <w:rsid w:val="00F2687A"/>
    <w:rsid w:val="00F3791D"/>
    <w:rsid w:val="00F55457"/>
    <w:rsid w:val="00F71CBC"/>
    <w:rsid w:val="00F73A76"/>
    <w:rsid w:val="00F75A5E"/>
    <w:rsid w:val="00F91043"/>
    <w:rsid w:val="00FC45BE"/>
    <w:rsid w:val="00FE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Elegan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D4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84F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39751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39751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B4359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B435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D72DF3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D72DF3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D72D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84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9751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9751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4359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B435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2D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72DF3"/>
    <w:rPr>
      <w:rFonts w:ascii="Arial" w:eastAsia="Times New Roman" w:hAnsi="Arial" w:cs="Arial"/>
      <w:lang w:eastAsia="ru-RU"/>
    </w:rPr>
  </w:style>
  <w:style w:type="paragraph" w:styleId="a4">
    <w:name w:val="No Spacing"/>
    <w:uiPriority w:val="1"/>
    <w:qFormat/>
    <w:rsid w:val="00B43591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3"/>
    <w:basedOn w:val="a0"/>
    <w:link w:val="32"/>
    <w:unhideWhenUsed/>
    <w:rsid w:val="00B43591"/>
    <w:rPr>
      <w:b/>
      <w:bCs/>
    </w:rPr>
  </w:style>
  <w:style w:type="character" w:customStyle="1" w:styleId="32">
    <w:name w:val="Основной текст 3 Знак"/>
    <w:basedOn w:val="a1"/>
    <w:link w:val="31"/>
    <w:rsid w:val="00B435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B43591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locked/>
    <w:rsid w:val="005623C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B43591"/>
    <w:rPr>
      <w:color w:val="0000FF"/>
      <w:u w:val="single"/>
    </w:rPr>
  </w:style>
  <w:style w:type="paragraph" w:customStyle="1" w:styleId="ConsPlusNormal">
    <w:name w:val="ConsPlusNormal"/>
    <w:link w:val="ConsPlusNormal0"/>
    <w:rsid w:val="00B4359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72DF3"/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2"/>
    <w:rsid w:val="00B43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"/>
    <w:basedOn w:val="a0"/>
    <w:link w:val="aa"/>
    <w:unhideWhenUsed/>
    <w:rsid w:val="001D33FC"/>
    <w:rPr>
      <w:sz w:val="20"/>
      <w:szCs w:val="20"/>
    </w:rPr>
  </w:style>
  <w:style w:type="character" w:customStyle="1" w:styleId="aa">
    <w:name w:val="Текст сноски Знак"/>
    <w:aliases w:val="Footnote Text Char Char Знак1,Footnote Text Char Char Char Char Знак1,Footnote Text1 Знак1,Footnote Text Char Char Char Знак1,Footnote Text Char Знак1"/>
    <w:basedOn w:val="a1"/>
    <w:link w:val="a9"/>
    <w:uiPriority w:val="99"/>
    <w:rsid w:val="001D3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1D33FC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1"/>
    <w:link w:val="ab"/>
    <w:rsid w:val="001D3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D33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nhideWhenUsed/>
    <w:rsid w:val="001D33FC"/>
    <w:rPr>
      <w:vertAlign w:val="superscript"/>
    </w:rPr>
  </w:style>
  <w:style w:type="paragraph" w:customStyle="1" w:styleId="ConsNormal">
    <w:name w:val="ConsNormal"/>
    <w:rsid w:val="007305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025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f"/>
    <w:unhideWhenUsed/>
    <w:rsid w:val="00025676"/>
    <w:pPr>
      <w:spacing w:after="120"/>
      <w:ind w:left="283"/>
    </w:pPr>
  </w:style>
  <w:style w:type="character" w:customStyle="1" w:styleId="af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4"/>
    <w:basedOn w:val="a1"/>
    <w:link w:val="ae"/>
    <w:uiPriority w:val="99"/>
    <w:semiHidden/>
    <w:rsid w:val="00025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веб)11"/>
    <w:basedOn w:val="a0"/>
    <w:unhideWhenUsed/>
    <w:rsid w:val="005623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5623C0"/>
  </w:style>
  <w:style w:type="paragraph" w:styleId="af1">
    <w:name w:val="header"/>
    <w:basedOn w:val="a0"/>
    <w:link w:val="af2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1"/>
    <w:link w:val="af1"/>
    <w:rsid w:val="0039751A"/>
    <w:rPr>
      <w:rFonts w:eastAsiaTheme="minorEastAsia"/>
      <w:lang w:eastAsia="ru-RU"/>
    </w:rPr>
  </w:style>
  <w:style w:type="paragraph" w:styleId="af3">
    <w:name w:val="footer"/>
    <w:basedOn w:val="a0"/>
    <w:link w:val="af4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rsid w:val="0039751A"/>
    <w:rPr>
      <w:rFonts w:eastAsiaTheme="minorEastAsia"/>
      <w:lang w:eastAsia="ru-RU"/>
    </w:rPr>
  </w:style>
  <w:style w:type="paragraph" w:styleId="af5">
    <w:name w:val="Balloon Text"/>
    <w:basedOn w:val="a0"/>
    <w:link w:val="af6"/>
    <w:unhideWhenUsed/>
    <w:rsid w:val="0039751A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975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rsid w:val="0039751A"/>
  </w:style>
  <w:style w:type="character" w:styleId="af7">
    <w:name w:val="page number"/>
    <w:basedOn w:val="a1"/>
    <w:rsid w:val="0039751A"/>
  </w:style>
  <w:style w:type="character" w:customStyle="1" w:styleId="f">
    <w:name w:val="f"/>
    <w:basedOn w:val="a1"/>
    <w:rsid w:val="0039751A"/>
  </w:style>
  <w:style w:type="character" w:styleId="af8">
    <w:name w:val="Strong"/>
    <w:basedOn w:val="a1"/>
    <w:qFormat/>
    <w:rsid w:val="0039751A"/>
    <w:rPr>
      <w:b/>
      <w:bCs/>
    </w:rPr>
  </w:style>
  <w:style w:type="character" w:customStyle="1" w:styleId="diffins">
    <w:name w:val="diff_ins"/>
    <w:basedOn w:val="a1"/>
    <w:rsid w:val="0039751A"/>
  </w:style>
  <w:style w:type="character" w:customStyle="1" w:styleId="u">
    <w:name w:val="u"/>
    <w:basedOn w:val="a1"/>
    <w:rsid w:val="0039751A"/>
  </w:style>
  <w:style w:type="character" w:customStyle="1" w:styleId="blk">
    <w:name w:val="blk"/>
    <w:basedOn w:val="a1"/>
    <w:rsid w:val="0039751A"/>
  </w:style>
  <w:style w:type="character" w:customStyle="1" w:styleId="epm">
    <w:name w:val="epm"/>
    <w:basedOn w:val="a1"/>
    <w:rsid w:val="0039751A"/>
  </w:style>
  <w:style w:type="paragraph" w:customStyle="1" w:styleId="11">
    <w:name w:val="Абзац списка1"/>
    <w:basedOn w:val="a0"/>
    <w:uiPriority w:val="99"/>
    <w:rsid w:val="0039751A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rsid w:val="0039751A"/>
    <w:pPr>
      <w:spacing w:before="100" w:beforeAutospacing="1" w:after="100" w:afterAutospacing="1"/>
    </w:pPr>
  </w:style>
  <w:style w:type="paragraph" w:customStyle="1" w:styleId="ConsNonformat">
    <w:name w:val="ConsNonformat"/>
    <w:rsid w:val="00284F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1"/>
    <w:rsid w:val="00284F25"/>
    <w:rPr>
      <w:vanish w:val="0"/>
      <w:webHidden w:val="0"/>
      <w:specVanish w:val="0"/>
    </w:rPr>
  </w:style>
  <w:style w:type="paragraph" w:customStyle="1" w:styleId="14">
    <w:name w:val="Юрист 14"/>
    <w:basedOn w:val="a0"/>
    <w:rsid w:val="00284F25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9">
    <w:name w:val="Знак Знак Знак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3">
    <w:name w:val="Стиль3"/>
    <w:basedOn w:val="a0"/>
    <w:rsid w:val="00D72DF3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styleId="21">
    <w:name w:val="Body Text Indent 2"/>
    <w:basedOn w:val="a0"/>
    <w:link w:val="22"/>
    <w:rsid w:val="00D72DF3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0"/>
    <w:link w:val="afb"/>
    <w:qFormat/>
    <w:rsid w:val="00D72DF3"/>
    <w:pPr>
      <w:jc w:val="both"/>
    </w:pPr>
    <w:rPr>
      <w:i/>
      <w:sz w:val="28"/>
      <w:szCs w:val="20"/>
    </w:rPr>
  </w:style>
  <w:style w:type="character" w:customStyle="1" w:styleId="afb">
    <w:name w:val="Подзаголовок Знак"/>
    <w:basedOn w:val="a1"/>
    <w:link w:val="afa"/>
    <w:rsid w:val="00D72DF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c">
    <w:name w:val="Краткий обратный адрес"/>
    <w:basedOn w:val="a0"/>
    <w:rsid w:val="00D72DF3"/>
    <w:rPr>
      <w:sz w:val="28"/>
      <w:szCs w:val="20"/>
    </w:rPr>
  </w:style>
  <w:style w:type="paragraph" w:styleId="afd">
    <w:name w:val="Body Text"/>
    <w:basedOn w:val="a0"/>
    <w:link w:val="afe"/>
    <w:rsid w:val="00D72DF3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1"/>
    <w:link w:val="afd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D72DF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1"/>
    <w:link w:val="23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qFormat/>
    <w:rsid w:val="00D72DF3"/>
    <w:pPr>
      <w:tabs>
        <w:tab w:val="right" w:leader="dot" w:pos="9912"/>
      </w:tabs>
      <w:spacing w:before="120" w:after="120"/>
      <w:ind w:left="142"/>
    </w:pPr>
    <w:rPr>
      <w:b/>
      <w:bCs/>
      <w:i/>
      <w:caps/>
      <w:noProof/>
      <w:sz w:val="20"/>
      <w:szCs w:val="20"/>
    </w:rPr>
  </w:style>
  <w:style w:type="paragraph" w:styleId="34">
    <w:name w:val="Body Text Indent 3"/>
    <w:basedOn w:val="a0"/>
    <w:link w:val="35"/>
    <w:rsid w:val="00D72DF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D72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rsid w:val="00D72DF3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rsid w:val="00D72DF3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rsid w:val="00D72DF3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">
    <w:name w:val="Мой стиль Знак Знак"/>
    <w:basedOn w:val="a0"/>
    <w:semiHidden/>
    <w:rsid w:val="00D72DF3"/>
    <w:pPr>
      <w:ind w:firstLine="567"/>
      <w:jc w:val="both"/>
    </w:pPr>
    <w:rPr>
      <w:szCs w:val="20"/>
    </w:rPr>
  </w:style>
  <w:style w:type="paragraph" w:styleId="aff0">
    <w:name w:val="caption"/>
    <w:basedOn w:val="a0"/>
    <w:next w:val="a0"/>
    <w:qFormat/>
    <w:rsid w:val="00D72DF3"/>
    <w:rPr>
      <w:sz w:val="28"/>
      <w:szCs w:val="20"/>
    </w:rPr>
  </w:style>
  <w:style w:type="paragraph" w:customStyle="1" w:styleId="ConsTitle">
    <w:name w:val="ConsTitle"/>
    <w:rsid w:val="00D72D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uiPriority w:val="39"/>
    <w:qFormat/>
    <w:rsid w:val="00D72DF3"/>
    <w:pPr>
      <w:tabs>
        <w:tab w:val="left" w:pos="627"/>
        <w:tab w:val="right" w:leader="dot" w:pos="9912"/>
      </w:tabs>
      <w:ind w:left="200"/>
      <w:jc w:val="both"/>
    </w:pPr>
    <w:rPr>
      <w:smallCaps/>
      <w:noProof/>
    </w:rPr>
  </w:style>
  <w:style w:type="paragraph" w:styleId="13">
    <w:name w:val="index 1"/>
    <w:basedOn w:val="a0"/>
    <w:next w:val="a0"/>
    <w:autoRedefine/>
    <w:semiHidden/>
    <w:rsid w:val="00D72DF3"/>
    <w:pPr>
      <w:spacing w:beforeLines="20"/>
    </w:pPr>
    <w:rPr>
      <w:sz w:val="28"/>
      <w:szCs w:val="28"/>
    </w:rPr>
  </w:style>
  <w:style w:type="paragraph" w:styleId="aff1">
    <w:name w:val="index heading"/>
    <w:basedOn w:val="a0"/>
    <w:next w:val="13"/>
    <w:semiHidden/>
    <w:rsid w:val="00D72DF3"/>
    <w:rPr>
      <w:sz w:val="28"/>
      <w:szCs w:val="20"/>
    </w:rPr>
  </w:style>
  <w:style w:type="paragraph" w:customStyle="1" w:styleId="aff2">
    <w:name w:val="Текст письма"/>
    <w:basedOn w:val="a0"/>
    <w:rsid w:val="00D72DF3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rsid w:val="00D72DF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rsid w:val="00D72DF3"/>
    <w:pPr>
      <w:jc w:val="center"/>
    </w:pPr>
    <w:rPr>
      <w:rFonts w:ascii="Arial" w:hAnsi="Arial"/>
      <w:b/>
      <w:sz w:val="32"/>
      <w:szCs w:val="20"/>
    </w:rPr>
  </w:style>
  <w:style w:type="paragraph" w:styleId="aff3">
    <w:name w:val="Document Map"/>
    <w:basedOn w:val="a0"/>
    <w:link w:val="aff4"/>
    <w:semiHidden/>
    <w:rsid w:val="00D72D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semiHidden/>
    <w:rsid w:val="00D72D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6">
    <w:name w:val="toc 3"/>
    <w:basedOn w:val="a0"/>
    <w:next w:val="a0"/>
    <w:autoRedefine/>
    <w:uiPriority w:val="39"/>
    <w:qFormat/>
    <w:rsid w:val="00D72DF3"/>
    <w:pPr>
      <w:tabs>
        <w:tab w:val="right" w:leader="dot" w:pos="9912"/>
      </w:tabs>
      <w:spacing w:after="120"/>
      <w:ind w:left="284"/>
    </w:pPr>
    <w:rPr>
      <w:b/>
      <w:i/>
      <w:iCs/>
      <w:noProof/>
      <w:spacing w:val="4"/>
      <w:sz w:val="20"/>
      <w:szCs w:val="20"/>
    </w:rPr>
  </w:style>
  <w:style w:type="paragraph" w:customStyle="1" w:styleId="16">
    <w:name w:val="Стиль1"/>
    <w:basedOn w:val="a0"/>
    <w:rsid w:val="00D72DF3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rsid w:val="00D72DF3"/>
    <w:pPr>
      <w:keepLines w:val="0"/>
      <w:tabs>
        <w:tab w:val="num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1">
    <w:name w:val="Стиль5"/>
    <w:basedOn w:val="1"/>
    <w:rsid w:val="00D72DF3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3"/>
    <w:rsid w:val="00D72DF3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rsid w:val="00D72DF3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5">
    <w:name w:val="Основной текст с отступом.подпись"/>
    <w:basedOn w:val="a0"/>
    <w:rsid w:val="00D72DF3"/>
    <w:pPr>
      <w:ind w:firstLine="720"/>
      <w:jc w:val="both"/>
    </w:pPr>
    <w:rPr>
      <w:sz w:val="28"/>
      <w:szCs w:val="20"/>
    </w:rPr>
  </w:style>
  <w:style w:type="paragraph" w:styleId="aff6">
    <w:name w:val="Plain Text"/>
    <w:basedOn w:val="a0"/>
    <w:link w:val="aff7"/>
    <w:rsid w:val="00D72DF3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D72D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D72DF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f8">
    <w:name w:val="endnote text"/>
    <w:basedOn w:val="a0"/>
    <w:link w:val="aff9"/>
    <w:semiHidden/>
    <w:rsid w:val="00D72DF3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semiHidden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semiHidden/>
    <w:rsid w:val="00D72DF3"/>
    <w:rPr>
      <w:vertAlign w:val="superscript"/>
    </w:rPr>
  </w:style>
  <w:style w:type="paragraph" w:customStyle="1" w:styleId="17">
    <w:name w:val="1"/>
    <w:basedOn w:val="a0"/>
    <w:next w:val="af0"/>
    <w:rsid w:val="00D72DF3"/>
    <w:pPr>
      <w:spacing w:before="100" w:beforeAutospacing="1" w:after="100" w:afterAutospacing="1"/>
    </w:pPr>
  </w:style>
  <w:style w:type="paragraph" w:customStyle="1" w:styleId="ConsPlusCell">
    <w:name w:val="ConsPlusCell"/>
    <w:rsid w:val="00D72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Обычный с отступом"/>
    <w:basedOn w:val="a0"/>
    <w:rsid w:val="00D72DF3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rsid w:val="00D72DF3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rsid w:val="00D72DF3"/>
  </w:style>
  <w:style w:type="paragraph" w:customStyle="1" w:styleId="justify2">
    <w:name w:val="justify2"/>
    <w:basedOn w:val="a0"/>
    <w:rsid w:val="00D72DF3"/>
    <w:pPr>
      <w:spacing w:before="100" w:beforeAutospacing="1" w:after="100" w:afterAutospacing="1"/>
      <w:ind w:firstLine="855"/>
      <w:jc w:val="both"/>
    </w:pPr>
  </w:style>
  <w:style w:type="paragraph" w:customStyle="1" w:styleId="affc">
    <w:name w:val="Основной текст ГД Знак Знак"/>
    <w:basedOn w:val="ae"/>
    <w:link w:val="affd"/>
    <w:rsid w:val="00D72DF3"/>
    <w:pPr>
      <w:spacing w:after="0"/>
      <w:ind w:left="0" w:firstLine="709"/>
      <w:jc w:val="both"/>
    </w:pPr>
    <w:rPr>
      <w:sz w:val="28"/>
    </w:rPr>
  </w:style>
  <w:style w:type="character" w:customStyle="1" w:styleId="affd">
    <w:name w:val="Основной текст ГД Знак Знак Знак"/>
    <w:link w:val="affc"/>
    <w:rsid w:val="00D72D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e">
    <w:name w:val="Table Elegant"/>
    <w:basedOn w:val="a2"/>
    <w:rsid w:val="00D7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rsid w:val="00D72DF3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rsid w:val="00D72DF3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rsid w:val="00D72DF3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D72DF3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character" w:styleId="afff">
    <w:name w:val="FollowedHyperlink"/>
    <w:uiPriority w:val="99"/>
    <w:rsid w:val="00D72DF3"/>
    <w:rPr>
      <w:color w:val="800080"/>
      <w:u w:val="single"/>
    </w:rPr>
  </w:style>
  <w:style w:type="paragraph" w:customStyle="1" w:styleId="ConsPlusDocList">
    <w:name w:val="ConsPlusDocList"/>
    <w:rsid w:val="00D72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72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Знак Знак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afff0">
    <w:name w:val="Знак Знак"/>
    <w:rsid w:val="00D72DF3"/>
    <w:rPr>
      <w:b/>
      <w:sz w:val="28"/>
      <w:szCs w:val="28"/>
      <w:lang w:val="ru-RU" w:eastAsia="ru-RU" w:bidi="ar-SA"/>
    </w:rPr>
  </w:style>
  <w:style w:type="table" w:styleId="-1">
    <w:name w:val="Table Web 1"/>
    <w:basedOn w:val="a2"/>
    <w:rsid w:val="00D72D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0"/>
    <w:next w:val="a0"/>
    <w:autoRedefine/>
    <w:uiPriority w:val="39"/>
    <w:rsid w:val="00D72DF3"/>
    <w:pPr>
      <w:ind w:left="720"/>
    </w:pPr>
  </w:style>
  <w:style w:type="paragraph" w:styleId="52">
    <w:name w:val="toc 5"/>
    <w:basedOn w:val="a0"/>
    <w:next w:val="a0"/>
    <w:autoRedefine/>
    <w:uiPriority w:val="39"/>
    <w:rsid w:val="00D72DF3"/>
    <w:pPr>
      <w:ind w:left="960"/>
    </w:pPr>
  </w:style>
  <w:style w:type="paragraph" w:styleId="61">
    <w:name w:val="toc 6"/>
    <w:basedOn w:val="a0"/>
    <w:next w:val="a0"/>
    <w:autoRedefine/>
    <w:uiPriority w:val="39"/>
    <w:rsid w:val="00D72DF3"/>
    <w:pPr>
      <w:ind w:left="1200"/>
    </w:pPr>
  </w:style>
  <w:style w:type="paragraph" w:styleId="71">
    <w:name w:val="toc 7"/>
    <w:basedOn w:val="a0"/>
    <w:next w:val="a0"/>
    <w:autoRedefine/>
    <w:uiPriority w:val="39"/>
    <w:rsid w:val="00D72DF3"/>
    <w:pPr>
      <w:ind w:left="1440"/>
    </w:pPr>
  </w:style>
  <w:style w:type="paragraph" w:styleId="81">
    <w:name w:val="toc 8"/>
    <w:basedOn w:val="a0"/>
    <w:next w:val="a0"/>
    <w:autoRedefine/>
    <w:uiPriority w:val="39"/>
    <w:rsid w:val="00D72DF3"/>
    <w:pPr>
      <w:ind w:left="1680"/>
    </w:pPr>
  </w:style>
  <w:style w:type="paragraph" w:styleId="91">
    <w:name w:val="toc 9"/>
    <w:basedOn w:val="a0"/>
    <w:next w:val="a0"/>
    <w:autoRedefine/>
    <w:uiPriority w:val="39"/>
    <w:rsid w:val="00D72DF3"/>
    <w:pPr>
      <w:ind w:left="1920"/>
    </w:pPr>
  </w:style>
  <w:style w:type="paragraph" w:customStyle="1" w:styleId="19">
    <w:name w:val="Знак Знак Знак1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2">
    <w:name w:val="Salutation"/>
    <w:basedOn w:val="a0"/>
    <w:next w:val="a0"/>
    <w:link w:val="afff3"/>
    <w:rsid w:val="00D72DF3"/>
    <w:pPr>
      <w:spacing w:before="120"/>
      <w:ind w:firstLine="720"/>
      <w:jc w:val="both"/>
    </w:pPr>
    <w:rPr>
      <w:sz w:val="28"/>
      <w:szCs w:val="20"/>
    </w:rPr>
  </w:style>
  <w:style w:type="character" w:customStyle="1" w:styleId="afff3">
    <w:name w:val="Приветствие Знак"/>
    <w:basedOn w:val="a1"/>
    <w:link w:val="afff2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rsid w:val="00D72DF3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6">
    <w:name w:val="Знак"/>
    <w:basedOn w:val="a0"/>
    <w:link w:val="29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6"/>
    <w:rsid w:val="00D72DF3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D72DF3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Мой стиль"/>
    <w:basedOn w:val="a0"/>
    <w:rsid w:val="00D72DF3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ЭЭГ"/>
    <w:basedOn w:val="a0"/>
    <w:rsid w:val="00D72DF3"/>
    <w:pPr>
      <w:spacing w:line="360" w:lineRule="auto"/>
      <w:ind w:firstLine="720"/>
      <w:jc w:val="both"/>
    </w:pPr>
  </w:style>
  <w:style w:type="character" w:customStyle="1" w:styleId="39">
    <w:name w:val="Знак Знак3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Body Text Indent Знак4"/>
    <w:rsid w:val="00D72DF3"/>
    <w:rPr>
      <w:sz w:val="28"/>
      <w:lang w:val="ru-RU" w:eastAsia="ru-RU" w:bidi="ar-SA"/>
    </w:rPr>
  </w:style>
  <w:style w:type="paragraph" w:customStyle="1" w:styleId="xl67">
    <w:name w:val="xl67"/>
    <w:basedOn w:val="a0"/>
    <w:rsid w:val="00D72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D72D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0"/>
    <w:rsid w:val="00D72D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0"/>
    <w:locked/>
    <w:rsid w:val="00D72DF3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D72DF3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D72DF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D72D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D72DF3"/>
    <w:rPr>
      <w:rFonts w:ascii="Calibri" w:eastAsia="Times New Roman" w:hAnsi="Calibri" w:cs="Calibri"/>
    </w:rPr>
  </w:style>
  <w:style w:type="character" w:customStyle="1" w:styleId="53">
    <w:name w:val="Знак Знак5"/>
    <w:rsid w:val="00D72DF3"/>
    <w:rPr>
      <w:b/>
      <w:sz w:val="28"/>
      <w:szCs w:val="28"/>
      <w:lang w:val="ru-RU" w:eastAsia="ru-RU" w:bidi="ar-SA"/>
    </w:rPr>
  </w:style>
  <w:style w:type="character" w:customStyle="1" w:styleId="afffa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D72DF3"/>
    <w:rPr>
      <w:sz w:val="28"/>
      <w:lang w:val="ru-RU" w:eastAsia="ru-RU" w:bidi="ar-SA"/>
    </w:rPr>
  </w:style>
  <w:style w:type="character" w:customStyle="1" w:styleId="82">
    <w:name w:val="Знак Знак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D72DF3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D72DF3"/>
    <w:rPr>
      <w:lang w:val="ru-RU" w:eastAsia="ru-RU" w:bidi="ar-SA"/>
    </w:rPr>
  </w:style>
  <w:style w:type="paragraph" w:customStyle="1" w:styleId="2a">
    <w:name w:val="Знак2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Block Text"/>
    <w:basedOn w:val="a0"/>
    <w:rsid w:val="00D72DF3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D72D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D72DF3"/>
    <w:rPr>
      <w:rFonts w:ascii="Times New Roman" w:hAnsi="Times New Roman" w:cs="Times New Roman" w:hint="default"/>
      <w:sz w:val="26"/>
      <w:szCs w:val="26"/>
    </w:rPr>
  </w:style>
  <w:style w:type="paragraph" w:customStyle="1" w:styleId="afffc">
    <w:name w:val="Стиль"/>
    <w:rsid w:val="00D72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D72D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D7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2">
    <w:name w:val="Знак Знак11"/>
    <w:rsid w:val="00D72DF3"/>
    <w:rPr>
      <w:lang w:val="ru-RU" w:eastAsia="ru-RU" w:bidi="ar-SA"/>
    </w:rPr>
  </w:style>
  <w:style w:type="character" w:customStyle="1" w:styleId="1f2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D72DF3"/>
    <w:rPr>
      <w:sz w:val="28"/>
      <w:lang w:val="ru-RU" w:eastAsia="ru-RU" w:bidi="ar-SA"/>
    </w:rPr>
  </w:style>
  <w:style w:type="character" w:customStyle="1" w:styleId="gen1">
    <w:name w:val="gen1"/>
    <w:rsid w:val="00D72DF3"/>
    <w:rPr>
      <w:color w:val="000000"/>
      <w:sz w:val="18"/>
      <w:szCs w:val="18"/>
    </w:rPr>
  </w:style>
  <w:style w:type="paragraph" w:customStyle="1" w:styleId="FR2">
    <w:name w:val="FR2"/>
    <w:rsid w:val="00D72DF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customStyle="1" w:styleId="120">
    <w:name w:val="Знак Знак1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D72DF3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D72DF3"/>
    <w:rPr>
      <w:lang w:val="ru-RU" w:eastAsia="ru-RU" w:bidi="ar-SA"/>
    </w:rPr>
  </w:style>
  <w:style w:type="paragraph" w:customStyle="1" w:styleId="Style8">
    <w:name w:val="Style8"/>
    <w:basedOn w:val="a0"/>
    <w:rsid w:val="00D72DF3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D72DF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D72DF3"/>
    <w:rPr>
      <w:rFonts w:cs="Times New Roman"/>
      <w:b/>
      <w:sz w:val="28"/>
      <w:szCs w:val="28"/>
      <w:lang w:val="ru-RU" w:eastAsia="ru-RU" w:bidi="ar-SA"/>
    </w:rPr>
  </w:style>
  <w:style w:type="paragraph" w:customStyle="1" w:styleId="afffd">
    <w:name w:val="_ Основной Автореферат Знак Знак Знак Знак Знак Знак"/>
    <w:basedOn w:val="a0"/>
    <w:link w:val="afffe"/>
    <w:rsid w:val="00D72DF3"/>
    <w:pPr>
      <w:spacing w:line="360" w:lineRule="auto"/>
      <w:ind w:firstLine="540"/>
      <w:jc w:val="both"/>
    </w:pPr>
  </w:style>
  <w:style w:type="character" w:customStyle="1" w:styleId="afffe">
    <w:name w:val="_ Основной Автореферат Знак Знак Знак Знак Знак Знак Знак"/>
    <w:link w:val="afffd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D72DF3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D72DF3"/>
    <w:rPr>
      <w:rFonts w:ascii="Times New Roman" w:hAnsi="Times New Roman"/>
      <w:sz w:val="26"/>
    </w:rPr>
  </w:style>
  <w:style w:type="paragraph" w:styleId="HTML">
    <w:name w:val="HTML Preformatted"/>
    <w:basedOn w:val="a0"/>
    <w:link w:val="HTML0"/>
    <w:rsid w:val="00D72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72DF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D72DF3"/>
    <w:rPr>
      <w:sz w:val="28"/>
      <w:lang w:val="ru-RU" w:eastAsia="ru-RU" w:bidi="ar-SA"/>
    </w:rPr>
  </w:style>
  <w:style w:type="character" w:styleId="affff">
    <w:name w:val="Emphasis"/>
    <w:qFormat/>
    <w:rsid w:val="00D72DF3"/>
    <w:rPr>
      <w:i/>
    </w:rPr>
  </w:style>
  <w:style w:type="character" w:customStyle="1" w:styleId="180">
    <w:name w:val="Знак Знак1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D72DF3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D72DF3"/>
    <w:rPr>
      <w:lang w:val="ru-RU" w:eastAsia="ru-RU" w:bidi="ar-SA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D72DF3"/>
    <w:rPr>
      <w:sz w:val="28"/>
      <w:lang w:val="ru-RU" w:eastAsia="ru-RU" w:bidi="ar-SA"/>
    </w:rPr>
  </w:style>
  <w:style w:type="character" w:customStyle="1" w:styleId="140">
    <w:name w:val="Знак Знак14"/>
    <w:locked/>
    <w:rsid w:val="00D72DF3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D72DF3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D72DF3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D72DF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D72DF3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semiHidden/>
    <w:locked/>
    <w:rsid w:val="00D72DF3"/>
    <w:rPr>
      <w:lang w:val="ru-RU" w:eastAsia="ru-RU" w:bidi="ar-SA"/>
    </w:rPr>
  </w:style>
  <w:style w:type="character" w:customStyle="1" w:styleId="280">
    <w:name w:val="Знак Знак2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D72DF3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D72D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D72DF3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D72DF3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D72DF3"/>
    <w:pPr>
      <w:numPr>
        <w:numId w:val="3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styleId="affff1">
    <w:name w:val="TOC Heading"/>
    <w:basedOn w:val="1"/>
    <w:next w:val="a0"/>
    <w:uiPriority w:val="39"/>
    <w:qFormat/>
    <w:rsid w:val="00D72DF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D72DF3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D72DF3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aliases w:val="Текст сноски Знак Char,Footnote Text Char Char Char1,Footnote Text Char Char Char Char Char,Footnote Text1 Char,Footnote Text Char Char Char Char1,Footnote Text Char Char1"/>
    <w:basedOn w:val="a1"/>
    <w:locked/>
    <w:rsid w:val="00D72DF3"/>
    <w:rPr>
      <w:lang w:val="ru-RU" w:eastAsia="ru-RU" w:bidi="ar-SA"/>
    </w:rPr>
  </w:style>
  <w:style w:type="paragraph" w:customStyle="1" w:styleId="2111">
    <w:name w:val="Основной текст 211"/>
    <w:basedOn w:val="a0"/>
    <w:rsid w:val="00D72DF3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2">
    <w:name w:val="Содержимое таблицы"/>
    <w:basedOn w:val="a0"/>
    <w:rsid w:val="00D72DF3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b"/>
    <w:qFormat/>
    <w:rsid w:val="008D7095"/>
    <w:pPr>
      <w:jc w:val="center"/>
    </w:pPr>
    <w:rPr>
      <w:sz w:val="28"/>
      <w:szCs w:val="20"/>
    </w:rPr>
  </w:style>
  <w:style w:type="character" w:customStyle="1" w:styleId="1f5">
    <w:name w:val="Гиперссылка1"/>
    <w:basedOn w:val="a1"/>
    <w:rsid w:val="0038200F"/>
  </w:style>
  <w:style w:type="paragraph" w:customStyle="1" w:styleId="1f6">
    <w:name w:val="Название1"/>
    <w:basedOn w:val="a0"/>
    <w:rsid w:val="0038200F"/>
    <w:pPr>
      <w:spacing w:before="100" w:beforeAutospacing="1" w:after="100" w:afterAutospacing="1"/>
    </w:pPr>
  </w:style>
  <w:style w:type="paragraph" w:customStyle="1" w:styleId="Standard">
    <w:name w:val="Standard"/>
    <w:rsid w:val="003820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6">
    <w:name w:val="xl66"/>
    <w:basedOn w:val="a0"/>
    <w:rsid w:val="004E3758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4E375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4E37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4E3758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4E3758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4E3758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4E3758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4E3758"/>
    <w:pPr>
      <w:spacing w:before="100" w:beforeAutospacing="1" w:after="100" w:afterAutospacing="1"/>
    </w:pPr>
  </w:style>
  <w:style w:type="paragraph" w:customStyle="1" w:styleId="xl78">
    <w:name w:val="xl78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4E37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4E375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4E3758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4E3758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4E3758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577713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CF4C69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CF4C69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CF4C69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f1">
    <w:name w:val="Основной текст (2) + Полужирный"/>
    <w:basedOn w:val="2f"/>
    <w:rsid w:val="00CF4C6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4">
    <w:name w:val="Основной текст (4)"/>
    <w:basedOn w:val="a0"/>
    <w:link w:val="43"/>
    <w:rsid w:val="00CF4C69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45">
    <w:name w:val="Основной текст (4) + Не полужирный"/>
    <w:basedOn w:val="43"/>
    <w:rsid w:val="00CF4C6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WW8Num2z0">
    <w:name w:val="WW8Num2z0"/>
    <w:rsid w:val="00BB0A24"/>
    <w:rPr>
      <w:rFonts w:ascii="Symbol" w:hAnsi="Symbol"/>
    </w:rPr>
  </w:style>
  <w:style w:type="character" w:customStyle="1" w:styleId="WW8Num3z0">
    <w:name w:val="WW8Num3z0"/>
    <w:rsid w:val="00BB0A24"/>
    <w:rPr>
      <w:rFonts w:ascii="Symbol" w:hAnsi="Symbol"/>
    </w:rPr>
  </w:style>
  <w:style w:type="character" w:customStyle="1" w:styleId="Absatz-Standardschriftart">
    <w:name w:val="Absatz-Standardschriftart"/>
    <w:rsid w:val="00BB0A24"/>
  </w:style>
  <w:style w:type="character" w:customStyle="1" w:styleId="3b">
    <w:name w:val="Основной шрифт абзаца3"/>
    <w:rsid w:val="00BB0A24"/>
  </w:style>
  <w:style w:type="character" w:customStyle="1" w:styleId="WW-Absatz-Standardschriftart">
    <w:name w:val="WW-Absatz-Standardschriftart"/>
    <w:rsid w:val="00BB0A24"/>
  </w:style>
  <w:style w:type="character" w:customStyle="1" w:styleId="2f2">
    <w:name w:val="Основной шрифт абзаца2"/>
    <w:rsid w:val="00BB0A24"/>
  </w:style>
  <w:style w:type="character" w:customStyle="1" w:styleId="WW8Num1z0">
    <w:name w:val="WW8Num1z0"/>
    <w:rsid w:val="00BB0A24"/>
    <w:rPr>
      <w:rFonts w:ascii="Symbol" w:hAnsi="Symbol"/>
    </w:rPr>
  </w:style>
  <w:style w:type="character" w:customStyle="1" w:styleId="1f7">
    <w:name w:val="Основной шрифт абзаца1"/>
    <w:rsid w:val="00BB0A24"/>
  </w:style>
  <w:style w:type="character" w:customStyle="1" w:styleId="FontStyle11">
    <w:name w:val="Font Style11"/>
    <w:rsid w:val="00BB0A24"/>
    <w:rPr>
      <w:rFonts w:ascii="Times New Roman" w:hAnsi="Times New Roman" w:cs="Times New Roman"/>
      <w:sz w:val="26"/>
      <w:szCs w:val="26"/>
    </w:rPr>
  </w:style>
  <w:style w:type="paragraph" w:customStyle="1" w:styleId="affff3">
    <w:name w:val="Заголовок"/>
    <w:basedOn w:val="a0"/>
    <w:next w:val="afd"/>
    <w:rsid w:val="00BB0A24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fff4">
    <w:name w:val="List"/>
    <w:basedOn w:val="afd"/>
    <w:rsid w:val="00BB0A24"/>
    <w:pPr>
      <w:suppressAutoHyphens/>
      <w:spacing w:after="0"/>
      <w:jc w:val="both"/>
    </w:pPr>
    <w:rPr>
      <w:rFonts w:cs="Mangal"/>
      <w:sz w:val="28"/>
      <w:lang w:eastAsia="ar-SA"/>
    </w:rPr>
  </w:style>
  <w:style w:type="paragraph" w:customStyle="1" w:styleId="3c">
    <w:name w:val="Название3"/>
    <w:basedOn w:val="a0"/>
    <w:rsid w:val="00BB0A2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d">
    <w:name w:val="Указатель3"/>
    <w:basedOn w:val="a0"/>
    <w:rsid w:val="00BB0A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2f3">
    <w:name w:val="Название2"/>
    <w:basedOn w:val="a0"/>
    <w:rsid w:val="00BB0A2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f4">
    <w:name w:val="Указатель2"/>
    <w:basedOn w:val="a0"/>
    <w:rsid w:val="00BB0A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f8">
    <w:name w:val="Указатель1"/>
    <w:basedOn w:val="a0"/>
    <w:rsid w:val="00BB0A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f9">
    <w:name w:val="Цитата1"/>
    <w:basedOn w:val="a0"/>
    <w:rsid w:val="00BB0A24"/>
    <w:pPr>
      <w:shd w:val="clear" w:color="auto" w:fill="FFFFFF"/>
      <w:suppressAutoHyphens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eastAsia="ar-SA"/>
    </w:rPr>
  </w:style>
  <w:style w:type="paragraph" w:customStyle="1" w:styleId="213">
    <w:name w:val="Список 21"/>
    <w:basedOn w:val="a0"/>
    <w:rsid w:val="00BB0A24"/>
    <w:pPr>
      <w:suppressAutoHyphens/>
      <w:ind w:left="566" w:hanging="283"/>
    </w:pPr>
    <w:rPr>
      <w:sz w:val="20"/>
      <w:szCs w:val="20"/>
      <w:lang w:eastAsia="ar-SA"/>
    </w:rPr>
  </w:style>
  <w:style w:type="paragraph" w:customStyle="1" w:styleId="1fa">
    <w:name w:val="Маркированный список1"/>
    <w:basedOn w:val="a0"/>
    <w:rsid w:val="00BB0A24"/>
    <w:pPr>
      <w:tabs>
        <w:tab w:val="num" w:pos="720"/>
      </w:tabs>
      <w:suppressAutoHyphens/>
      <w:ind w:left="720" w:hanging="360"/>
    </w:pPr>
    <w:rPr>
      <w:sz w:val="20"/>
      <w:szCs w:val="20"/>
      <w:lang w:eastAsia="ar-SA"/>
    </w:rPr>
  </w:style>
  <w:style w:type="paragraph" w:customStyle="1" w:styleId="214">
    <w:name w:val="Маркированный список 21"/>
    <w:basedOn w:val="a0"/>
    <w:rsid w:val="00BB0A24"/>
    <w:pPr>
      <w:suppressAutoHyphens/>
      <w:ind w:left="1080" w:hanging="360"/>
    </w:pPr>
    <w:rPr>
      <w:sz w:val="20"/>
      <w:szCs w:val="20"/>
      <w:lang w:eastAsia="ar-SA"/>
    </w:rPr>
  </w:style>
  <w:style w:type="paragraph" w:customStyle="1" w:styleId="215">
    <w:name w:val="Продолжение списка 21"/>
    <w:basedOn w:val="a0"/>
    <w:rsid w:val="00BB0A24"/>
    <w:pPr>
      <w:suppressAutoHyphens/>
      <w:spacing w:after="120"/>
      <w:ind w:left="566"/>
    </w:pPr>
    <w:rPr>
      <w:sz w:val="20"/>
      <w:szCs w:val="20"/>
      <w:lang w:eastAsia="ar-SA"/>
    </w:rPr>
  </w:style>
  <w:style w:type="paragraph" w:customStyle="1" w:styleId="311">
    <w:name w:val="Основной текст 31"/>
    <w:basedOn w:val="a0"/>
    <w:rsid w:val="00BB0A24"/>
    <w:pPr>
      <w:suppressAutoHyphens/>
      <w:spacing w:after="120"/>
    </w:pPr>
    <w:rPr>
      <w:sz w:val="16"/>
      <w:szCs w:val="16"/>
      <w:lang w:eastAsia="ar-SA"/>
    </w:rPr>
  </w:style>
  <w:style w:type="paragraph" w:customStyle="1" w:styleId="1fb">
    <w:name w:val="Знак1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harChar10">
    <w:name w:val="Char Char1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5">
    <w:name w:val="Знак Знак Знак"/>
    <w:basedOn w:val="a0"/>
    <w:rsid w:val="00BB0A24"/>
    <w:pPr>
      <w:suppressAutoHyphens/>
      <w:spacing w:after="160" w:line="240" w:lineRule="exact"/>
    </w:pPr>
    <w:rPr>
      <w:rFonts w:ascii="Verdana" w:eastAsia="MS Mincho" w:hAnsi="Verdana"/>
      <w:sz w:val="20"/>
      <w:szCs w:val="20"/>
      <w:lang w:val="en-GB" w:eastAsia="ar-SA"/>
    </w:rPr>
  </w:style>
  <w:style w:type="paragraph" w:customStyle="1" w:styleId="Style4">
    <w:name w:val="Style4"/>
    <w:basedOn w:val="a0"/>
    <w:rsid w:val="00BB0A24"/>
    <w:pPr>
      <w:widowControl w:val="0"/>
      <w:suppressAutoHyphens/>
      <w:autoSpaceDE w:val="0"/>
      <w:spacing w:line="326" w:lineRule="exact"/>
      <w:ind w:firstLine="722"/>
      <w:jc w:val="both"/>
    </w:pPr>
    <w:rPr>
      <w:lang w:eastAsia="ar-SA"/>
    </w:rPr>
  </w:style>
  <w:style w:type="paragraph" w:customStyle="1" w:styleId="Style1">
    <w:name w:val="Style1"/>
    <w:basedOn w:val="a0"/>
    <w:rsid w:val="00BB0A24"/>
    <w:pPr>
      <w:widowControl w:val="0"/>
      <w:suppressAutoHyphens/>
      <w:autoSpaceDE w:val="0"/>
      <w:spacing w:line="325" w:lineRule="exact"/>
      <w:ind w:firstLine="240"/>
    </w:pPr>
    <w:rPr>
      <w:lang w:eastAsia="ar-SA"/>
    </w:rPr>
  </w:style>
  <w:style w:type="paragraph" w:customStyle="1" w:styleId="Style2">
    <w:name w:val="Style2"/>
    <w:basedOn w:val="a0"/>
    <w:rsid w:val="00BB0A24"/>
    <w:pPr>
      <w:widowControl w:val="0"/>
      <w:suppressAutoHyphens/>
      <w:autoSpaceDE w:val="0"/>
    </w:pPr>
    <w:rPr>
      <w:lang w:eastAsia="ar-SA"/>
    </w:rPr>
  </w:style>
  <w:style w:type="paragraph" w:customStyle="1" w:styleId="affff6">
    <w:name w:val="Знак Знак Знак Знак Знак Знак Знак Знак Знак Знак Знак Знак Знак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7">
    <w:name w:val="Знак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8">
    <w:name w:val="Знак Знак Знак Знак Знак Знак Знак"/>
    <w:basedOn w:val="a0"/>
    <w:rsid w:val="00BB0A24"/>
    <w:pPr>
      <w:suppressAutoHyphens/>
      <w:spacing w:before="100" w:after="100"/>
    </w:pPr>
    <w:rPr>
      <w:rFonts w:ascii="Tahoma" w:hAnsi="Tahoma"/>
      <w:sz w:val="28"/>
      <w:szCs w:val="20"/>
      <w:lang w:val="en-US" w:eastAsia="ar-SA"/>
    </w:rPr>
  </w:style>
  <w:style w:type="paragraph" w:customStyle="1" w:styleId="1fc">
    <w:name w:val="Знак1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e">
    <w:name w:val="Абзац списка3"/>
    <w:basedOn w:val="a0"/>
    <w:rsid w:val="00BB0A24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affff9">
    <w:name w:val="Заголовок таблицы"/>
    <w:basedOn w:val="affff2"/>
    <w:rsid w:val="00BB0A24"/>
    <w:pPr>
      <w:jc w:val="center"/>
    </w:pPr>
    <w:rPr>
      <w:b/>
      <w:bCs/>
    </w:rPr>
  </w:style>
  <w:style w:type="paragraph" w:customStyle="1" w:styleId="affffa">
    <w:name w:val="Содержимое врезки"/>
    <w:basedOn w:val="afd"/>
    <w:rsid w:val="00BB0A24"/>
    <w:pPr>
      <w:suppressAutoHyphens/>
      <w:spacing w:after="0"/>
      <w:jc w:val="both"/>
    </w:pPr>
    <w:rPr>
      <w:sz w:val="28"/>
      <w:lang w:eastAsia="ar-SA"/>
    </w:rPr>
  </w:style>
  <w:style w:type="paragraph" w:customStyle="1" w:styleId="xl63">
    <w:name w:val="xl63"/>
    <w:basedOn w:val="a0"/>
    <w:rsid w:val="00BB0A24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0"/>
    <w:rsid w:val="00BB0A24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0"/>
    <w:rsid w:val="00BB0A24"/>
    <w:pPr>
      <w:spacing w:before="100" w:beforeAutospacing="1" w:after="100" w:afterAutospacing="1"/>
      <w:jc w:val="righ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E519-F00C-403A-A89C-A4059DA1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Links>
    <vt:vector size="6" baseType="variant"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Галина</cp:lastModifiedBy>
  <cp:revision>29</cp:revision>
  <cp:lastPrinted>2023-06-12T04:47:00Z</cp:lastPrinted>
  <dcterms:created xsi:type="dcterms:W3CDTF">2020-12-03T06:59:00Z</dcterms:created>
  <dcterms:modified xsi:type="dcterms:W3CDTF">2024-01-24T02:12:00Z</dcterms:modified>
</cp:coreProperties>
</file>