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B3C2E" w:rsidRPr="00E36306" w:rsidRDefault="003F1445" w:rsidP="00E36306">
      <w:pPr>
        <w:pStyle w:val="a5"/>
        <w:tabs>
          <w:tab w:val="left" w:pos="708"/>
        </w:tabs>
        <w:ind w:right="-113"/>
        <w:rPr>
          <w:b/>
          <w:sz w:val="20"/>
        </w:rPr>
      </w:pPr>
      <w:r w:rsidRPr="003F1445">
        <w:rPr>
          <w:sz w:val="20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318pt;height:53.25pt" fillcolor="#06c" strokeweight="1.5pt">
            <v:shadow on="t" color="#900"/>
            <v:textpath style="font-family:&quot;Estrangelo Edessa&quot;;font-size:66pt;font-style:italic;v-text-kern:t" trim="t" fitpath="t" string="Ястребовский&#10;"/>
          </v:shape>
        </w:pict>
      </w:r>
    </w:p>
    <w:p w:rsidR="00DB3C2E" w:rsidRPr="00E36306" w:rsidRDefault="003F1445" w:rsidP="00E36306">
      <w:pPr>
        <w:pStyle w:val="a5"/>
        <w:tabs>
          <w:tab w:val="left" w:pos="708"/>
        </w:tabs>
        <w:ind w:left="3240"/>
        <w:rPr>
          <w:b/>
          <w:bCs/>
          <w:sz w:val="20"/>
        </w:rPr>
      </w:pPr>
      <w:r w:rsidRPr="003F1445">
        <w:rPr>
          <w:noProof/>
          <w:sz w:val="20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31" type="#_x0000_t170" style="position:absolute;left:0;text-align:left;margin-left:0;margin-top:1.75pt;width:160.7pt;height:26pt;z-index:251660288;mso-position-horizontal:left" adj="2158" fillcolor="black" strokecolor="#b2b2b2" strokeweight="1pt">
            <v:fill color2="#fc0"/>
            <v:shadow on="t" type="perspective" color="#875b0d" opacity="45875f" origin=",.5" matrix=",,,.5,,-4768371582e-16"/>
            <v:textpath style="font-family:&quot;Carolina&quot;;font-size:44pt;font-weight:bold;font-style:italic;v-text-kern:t" trim="t" fitpath="t" string="ВЕСТНИК"/>
            <w10:wrap type="square" side="right"/>
          </v:shape>
        </w:pict>
      </w:r>
    </w:p>
    <w:p w:rsidR="00DB3C2E" w:rsidRPr="00E36306" w:rsidRDefault="00DB3C2E" w:rsidP="00E36306">
      <w:pPr>
        <w:ind w:left="-4820"/>
        <w:jc w:val="both"/>
        <w:rPr>
          <w:b/>
          <w:bCs/>
          <w:sz w:val="20"/>
        </w:rPr>
      </w:pPr>
    </w:p>
    <w:p w:rsidR="00DB3C2E" w:rsidRPr="00E36306" w:rsidRDefault="00DB3C2E" w:rsidP="00E36306">
      <w:pPr>
        <w:rPr>
          <w:i/>
          <w:sz w:val="20"/>
        </w:rPr>
      </w:pPr>
    </w:p>
    <w:p w:rsidR="00242451" w:rsidRPr="00E36306" w:rsidRDefault="00074C5C" w:rsidP="00E36306">
      <w:pPr>
        <w:ind w:firstLine="360"/>
        <w:rPr>
          <w:b/>
          <w:sz w:val="20"/>
        </w:rPr>
      </w:pPr>
      <w:r w:rsidRPr="00E36306">
        <w:rPr>
          <w:b/>
          <w:sz w:val="20"/>
        </w:rPr>
        <w:t xml:space="preserve">№ </w:t>
      </w:r>
      <w:r w:rsidR="004F5758">
        <w:rPr>
          <w:b/>
          <w:sz w:val="20"/>
        </w:rPr>
        <w:t>9</w:t>
      </w:r>
      <w:r w:rsidR="008A06FA" w:rsidRPr="00E36306">
        <w:rPr>
          <w:b/>
          <w:sz w:val="20"/>
        </w:rPr>
        <w:t xml:space="preserve"> </w:t>
      </w:r>
      <w:r w:rsidR="00DB3C2E" w:rsidRPr="00E36306">
        <w:rPr>
          <w:b/>
          <w:sz w:val="20"/>
        </w:rPr>
        <w:t xml:space="preserve">                                            с. Ястребово      </w:t>
      </w:r>
      <w:r w:rsidRPr="00E36306">
        <w:rPr>
          <w:b/>
          <w:sz w:val="20"/>
        </w:rPr>
        <w:t xml:space="preserve">                              </w:t>
      </w:r>
      <w:r w:rsidR="00F05652" w:rsidRPr="00E36306">
        <w:rPr>
          <w:b/>
          <w:sz w:val="20"/>
        </w:rPr>
        <w:t>2</w:t>
      </w:r>
      <w:r w:rsidR="004F5758">
        <w:rPr>
          <w:b/>
          <w:sz w:val="20"/>
        </w:rPr>
        <w:t>5</w:t>
      </w:r>
      <w:r w:rsidR="00C94A1E" w:rsidRPr="00E36306">
        <w:rPr>
          <w:b/>
          <w:sz w:val="20"/>
        </w:rPr>
        <w:t>.04</w:t>
      </w:r>
      <w:r w:rsidR="00345F26" w:rsidRPr="00E36306">
        <w:rPr>
          <w:b/>
          <w:sz w:val="20"/>
        </w:rPr>
        <w:t>.202</w:t>
      </w:r>
      <w:r w:rsidR="008A06FA" w:rsidRPr="00E36306">
        <w:rPr>
          <w:b/>
          <w:sz w:val="20"/>
        </w:rPr>
        <w:t>4</w:t>
      </w:r>
    </w:p>
    <w:p w:rsidR="00242451" w:rsidRPr="00E36306" w:rsidRDefault="00242451" w:rsidP="00E36306">
      <w:pPr>
        <w:ind w:firstLine="360"/>
        <w:rPr>
          <w:b/>
          <w:sz w:val="20"/>
        </w:rPr>
      </w:pPr>
    </w:p>
    <w:p w:rsidR="00536C03" w:rsidRPr="00E36306" w:rsidRDefault="00F71F4D" w:rsidP="00E36306">
      <w:pPr>
        <w:ind w:right="-1" w:firstLine="709"/>
        <w:jc w:val="center"/>
        <w:rPr>
          <w:b/>
          <w:sz w:val="20"/>
        </w:rPr>
      </w:pPr>
      <w:r w:rsidRPr="00E36306">
        <w:rPr>
          <w:b/>
          <w:noProof/>
          <w:sz w:val="2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1981835</wp:posOffset>
            </wp:positionH>
            <wp:positionV relativeFrom="paragraph">
              <wp:posOffset>-43180</wp:posOffset>
            </wp:positionV>
            <wp:extent cx="523875" cy="647700"/>
            <wp:effectExtent l="19050" t="0" r="9525" b="0"/>
            <wp:wrapNone/>
            <wp:docPr id="9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6C03" w:rsidRPr="00E36306" w:rsidRDefault="00536C03" w:rsidP="00E36306">
      <w:pPr>
        <w:ind w:right="-1" w:firstLine="709"/>
        <w:jc w:val="center"/>
        <w:rPr>
          <w:b/>
          <w:sz w:val="20"/>
        </w:rPr>
      </w:pPr>
    </w:p>
    <w:p w:rsidR="00536C03" w:rsidRPr="00E36306" w:rsidRDefault="00536C03" w:rsidP="00E36306">
      <w:pPr>
        <w:ind w:right="-1" w:firstLine="709"/>
        <w:jc w:val="center"/>
        <w:rPr>
          <w:b/>
          <w:sz w:val="20"/>
        </w:rPr>
      </w:pPr>
    </w:p>
    <w:p w:rsidR="00B01FB3" w:rsidRPr="00E36306" w:rsidRDefault="00B01FB3" w:rsidP="00E36306">
      <w:pPr>
        <w:ind w:right="-1"/>
        <w:rPr>
          <w:b/>
          <w:sz w:val="20"/>
        </w:rPr>
      </w:pPr>
    </w:p>
    <w:p w:rsidR="00F71F4D" w:rsidRPr="00E36306" w:rsidRDefault="00F71F4D" w:rsidP="00E36306">
      <w:pPr>
        <w:ind w:right="-1"/>
        <w:rPr>
          <w:b/>
          <w:sz w:val="20"/>
        </w:rPr>
      </w:pPr>
    </w:p>
    <w:p w:rsidR="00F71F4D" w:rsidRPr="00E36306" w:rsidRDefault="00F71F4D" w:rsidP="00E36306">
      <w:pPr>
        <w:jc w:val="center"/>
        <w:rPr>
          <w:b/>
          <w:bCs/>
          <w:sz w:val="20"/>
        </w:rPr>
      </w:pPr>
      <w:r w:rsidRPr="00E36306">
        <w:rPr>
          <w:b/>
          <w:bCs/>
          <w:sz w:val="20"/>
        </w:rPr>
        <w:t>КРАСНОЯРСКИЙ КРАЙ</w:t>
      </w:r>
    </w:p>
    <w:p w:rsidR="00F71F4D" w:rsidRPr="00E36306" w:rsidRDefault="00F71F4D" w:rsidP="00E36306">
      <w:pPr>
        <w:jc w:val="center"/>
        <w:rPr>
          <w:b/>
          <w:bCs/>
          <w:sz w:val="20"/>
        </w:rPr>
      </w:pPr>
      <w:r w:rsidRPr="00E36306">
        <w:rPr>
          <w:b/>
          <w:bCs/>
          <w:sz w:val="20"/>
        </w:rPr>
        <w:t>АЧИНСКИЙ РАЙОН</w:t>
      </w:r>
    </w:p>
    <w:p w:rsidR="00F71F4D" w:rsidRPr="00E36306" w:rsidRDefault="00F71F4D" w:rsidP="00E36306">
      <w:pPr>
        <w:jc w:val="center"/>
        <w:rPr>
          <w:b/>
          <w:bCs/>
          <w:sz w:val="20"/>
        </w:rPr>
      </w:pPr>
      <w:r w:rsidRPr="00E36306">
        <w:rPr>
          <w:b/>
          <w:bCs/>
          <w:sz w:val="20"/>
        </w:rPr>
        <w:t>ЯСТРЕБОВСКИЙ СЕЛЬСКИЙ СОВЕТ ДЕПУТАТОВ</w:t>
      </w:r>
    </w:p>
    <w:p w:rsidR="00F71F4D" w:rsidRPr="00E36306" w:rsidRDefault="00F71F4D" w:rsidP="00E36306">
      <w:pPr>
        <w:pStyle w:val="1"/>
        <w:rPr>
          <w:b/>
          <w:bCs/>
          <w:sz w:val="20"/>
          <w:szCs w:val="20"/>
        </w:rPr>
      </w:pPr>
    </w:p>
    <w:p w:rsidR="00F71F4D" w:rsidRPr="00E36306" w:rsidRDefault="00F71F4D" w:rsidP="00E36306">
      <w:pPr>
        <w:pStyle w:val="1"/>
        <w:jc w:val="center"/>
        <w:rPr>
          <w:b/>
          <w:bCs/>
          <w:sz w:val="20"/>
          <w:szCs w:val="20"/>
        </w:rPr>
      </w:pPr>
      <w:r w:rsidRPr="00E36306">
        <w:rPr>
          <w:b/>
          <w:bCs/>
          <w:sz w:val="20"/>
          <w:szCs w:val="20"/>
        </w:rPr>
        <w:t>Р Е Ш Е Н И Е</w:t>
      </w:r>
    </w:p>
    <w:p w:rsidR="00F71F4D" w:rsidRPr="00E36306" w:rsidRDefault="00F71F4D" w:rsidP="00E36306">
      <w:pPr>
        <w:rPr>
          <w:sz w:val="20"/>
        </w:rPr>
      </w:pPr>
    </w:p>
    <w:p w:rsidR="00F71F4D" w:rsidRPr="00E36306" w:rsidRDefault="00F71F4D" w:rsidP="00E36306">
      <w:pPr>
        <w:rPr>
          <w:sz w:val="20"/>
        </w:rPr>
      </w:pPr>
    </w:p>
    <w:p w:rsidR="00F71F4D" w:rsidRPr="00E36306" w:rsidRDefault="004F5758" w:rsidP="00E36306">
      <w:pPr>
        <w:rPr>
          <w:sz w:val="20"/>
        </w:rPr>
      </w:pPr>
      <w:r>
        <w:rPr>
          <w:sz w:val="20"/>
        </w:rPr>
        <w:t>25</w:t>
      </w:r>
      <w:r w:rsidR="00F71F4D" w:rsidRPr="00E36306">
        <w:rPr>
          <w:sz w:val="20"/>
        </w:rPr>
        <w:t>.0</w:t>
      </w:r>
      <w:r>
        <w:rPr>
          <w:sz w:val="20"/>
        </w:rPr>
        <w:t>4</w:t>
      </w:r>
      <w:r w:rsidR="00F71F4D" w:rsidRPr="00E36306">
        <w:rPr>
          <w:sz w:val="20"/>
        </w:rPr>
        <w:t>.</w:t>
      </w:r>
      <w:r>
        <w:rPr>
          <w:sz w:val="20"/>
        </w:rPr>
        <w:t>2024</w:t>
      </w:r>
      <w:r w:rsidR="00F71F4D" w:rsidRPr="00E36306">
        <w:rPr>
          <w:sz w:val="20"/>
        </w:rPr>
        <w:t xml:space="preserve">                                  с. Ястребово                                            № </w:t>
      </w:r>
      <w:r>
        <w:rPr>
          <w:sz w:val="20"/>
        </w:rPr>
        <w:t>42</w:t>
      </w:r>
      <w:r w:rsidR="00F71F4D" w:rsidRPr="00E36306">
        <w:rPr>
          <w:sz w:val="20"/>
        </w:rPr>
        <w:t>-</w:t>
      </w:r>
      <w:r>
        <w:rPr>
          <w:sz w:val="20"/>
        </w:rPr>
        <w:t>152</w:t>
      </w:r>
      <w:r w:rsidR="00F71F4D" w:rsidRPr="00E36306">
        <w:rPr>
          <w:sz w:val="20"/>
        </w:rPr>
        <w:t>Р</w:t>
      </w:r>
    </w:p>
    <w:p w:rsidR="00F71F4D" w:rsidRPr="00E36306" w:rsidRDefault="00F71F4D" w:rsidP="00E36306">
      <w:pPr>
        <w:pStyle w:val="2"/>
        <w:rPr>
          <w:b w:val="0"/>
          <w:sz w:val="20"/>
          <w:szCs w:val="20"/>
        </w:rPr>
      </w:pPr>
    </w:p>
    <w:p w:rsidR="00F71F4D" w:rsidRPr="00E36306" w:rsidRDefault="00F71F4D" w:rsidP="00E36306">
      <w:pPr>
        <w:keepNext/>
        <w:keepLines/>
        <w:outlineLvl w:val="0"/>
        <w:rPr>
          <w:bCs/>
          <w:sz w:val="20"/>
        </w:rPr>
      </w:pPr>
    </w:p>
    <w:p w:rsidR="00F71F4D" w:rsidRPr="00E36306" w:rsidRDefault="00F71F4D" w:rsidP="00E36306">
      <w:pPr>
        <w:keepNext/>
        <w:keepLines/>
        <w:outlineLvl w:val="0"/>
        <w:rPr>
          <w:sz w:val="20"/>
        </w:rPr>
      </w:pPr>
      <w:r w:rsidRPr="00E36306">
        <w:rPr>
          <w:bCs/>
          <w:sz w:val="20"/>
        </w:rPr>
        <w:t>О внесении изменений в Устав Ястребовского</w:t>
      </w:r>
    </w:p>
    <w:p w:rsidR="00F71F4D" w:rsidRPr="00E36306" w:rsidRDefault="00F71F4D" w:rsidP="00E36306">
      <w:pPr>
        <w:keepNext/>
        <w:keepLines/>
        <w:outlineLvl w:val="0"/>
        <w:rPr>
          <w:bCs/>
          <w:sz w:val="20"/>
        </w:rPr>
      </w:pPr>
      <w:r w:rsidRPr="00E36306">
        <w:rPr>
          <w:sz w:val="20"/>
        </w:rPr>
        <w:t>сельсовета Ачинского района</w:t>
      </w:r>
    </w:p>
    <w:p w:rsidR="00F71F4D" w:rsidRPr="00E36306" w:rsidRDefault="00F71F4D" w:rsidP="00E36306">
      <w:pPr>
        <w:keepNext/>
        <w:keepLines/>
        <w:ind w:firstLine="709"/>
        <w:outlineLvl w:val="0"/>
        <w:rPr>
          <w:bCs/>
          <w:sz w:val="20"/>
        </w:rPr>
      </w:pPr>
    </w:p>
    <w:p w:rsidR="00F71F4D" w:rsidRPr="00E36306" w:rsidRDefault="00F71F4D" w:rsidP="00E36306">
      <w:pPr>
        <w:keepNext/>
        <w:keepLines/>
        <w:ind w:firstLine="709"/>
        <w:outlineLvl w:val="0"/>
        <w:rPr>
          <w:bCs/>
          <w:sz w:val="20"/>
        </w:rPr>
      </w:pPr>
    </w:p>
    <w:p w:rsidR="00F71F4D" w:rsidRPr="00E36306" w:rsidRDefault="00F71F4D" w:rsidP="00E36306">
      <w:pPr>
        <w:ind w:firstLine="709"/>
        <w:jc w:val="both"/>
        <w:rPr>
          <w:sz w:val="20"/>
        </w:rPr>
      </w:pPr>
      <w:r w:rsidRPr="00E36306">
        <w:rPr>
          <w:color w:val="000000"/>
          <w:sz w:val="20"/>
        </w:rPr>
        <w:t xml:space="preserve">В соответствии с </w:t>
      </w:r>
      <w:r w:rsidRPr="00E36306">
        <w:rPr>
          <w:sz w:val="20"/>
        </w:rPr>
        <w:t>Законом Красноярского края №6-2405 от 22.12.2023 «О приостановлении действия подпункта "л" пункта 1 статьи 1 Закона края «О закреплении вопросов местного значения за сельскими поселениями Красноярского края», руководствуясь статьями 20, 24 </w:t>
      </w:r>
      <w:hyperlink r:id="rId9" w:tgtFrame="_blank" w:history="1">
        <w:r w:rsidRPr="00E36306">
          <w:rPr>
            <w:sz w:val="20"/>
          </w:rPr>
          <w:t>Устава Ястребовского сельсовета Ачинского района Красноярского края</w:t>
        </w:r>
      </w:hyperlink>
      <w:r w:rsidRPr="00E36306">
        <w:rPr>
          <w:sz w:val="20"/>
        </w:rPr>
        <w:t>, Ястребовский сельский Совет депутатов РЕШИЛ:</w:t>
      </w:r>
    </w:p>
    <w:p w:rsidR="00F71F4D" w:rsidRPr="00E36306" w:rsidRDefault="00F71F4D" w:rsidP="00E36306">
      <w:pPr>
        <w:ind w:firstLine="709"/>
        <w:jc w:val="both"/>
        <w:rPr>
          <w:sz w:val="20"/>
        </w:rPr>
      </w:pPr>
      <w:r w:rsidRPr="00E36306">
        <w:rPr>
          <w:sz w:val="20"/>
        </w:rPr>
        <w:t>1. Внести в </w:t>
      </w:r>
      <w:hyperlink r:id="rId10" w:tgtFrame="_blank" w:history="1">
        <w:r w:rsidRPr="00E36306">
          <w:rPr>
            <w:sz w:val="20"/>
          </w:rPr>
          <w:t>Устав Ястребовского сельсовета Ачинского района Красноярского края</w:t>
        </w:r>
      </w:hyperlink>
      <w:r w:rsidRPr="00E36306">
        <w:rPr>
          <w:sz w:val="20"/>
        </w:rPr>
        <w:t> следующие изменения:</w:t>
      </w:r>
    </w:p>
    <w:p w:rsidR="00F71F4D" w:rsidRPr="00E36306" w:rsidRDefault="00F71F4D" w:rsidP="00E36306">
      <w:pPr>
        <w:ind w:firstLine="709"/>
        <w:jc w:val="both"/>
        <w:rPr>
          <w:sz w:val="20"/>
        </w:rPr>
      </w:pPr>
      <w:r w:rsidRPr="00E36306">
        <w:rPr>
          <w:sz w:val="20"/>
        </w:rPr>
        <w:t xml:space="preserve">1.1. </w:t>
      </w:r>
    </w:p>
    <w:p w:rsidR="00F71F4D" w:rsidRPr="00E36306" w:rsidRDefault="00F71F4D" w:rsidP="00E36306">
      <w:pPr>
        <w:ind w:firstLine="709"/>
        <w:jc w:val="both"/>
        <w:rPr>
          <w:sz w:val="20"/>
        </w:rPr>
      </w:pPr>
      <w:r w:rsidRPr="00E36306">
        <w:rPr>
          <w:sz w:val="20"/>
        </w:rPr>
        <w:t>пункт 5 статьи 63 изложить в следующей редакции:</w:t>
      </w:r>
    </w:p>
    <w:p w:rsidR="00F71F4D" w:rsidRPr="00E36306" w:rsidRDefault="00F71F4D" w:rsidP="00E36306">
      <w:pPr>
        <w:ind w:firstLine="709"/>
        <w:jc w:val="both"/>
        <w:rPr>
          <w:sz w:val="20"/>
        </w:rPr>
      </w:pPr>
      <w:r w:rsidRPr="00E36306">
        <w:rPr>
          <w:sz w:val="20"/>
        </w:rPr>
        <w:t xml:space="preserve"> «5. Действие подпункта 24 пункта 1 статьи 7 Устава приостановлено </w:t>
      </w:r>
      <w:r w:rsidRPr="00E36306">
        <w:rPr>
          <w:color w:val="000000"/>
          <w:sz w:val="20"/>
        </w:rPr>
        <w:t>до</w:t>
      </w:r>
      <w:r w:rsidRPr="00E36306">
        <w:rPr>
          <w:sz w:val="20"/>
        </w:rPr>
        <w:t xml:space="preserve"> 01.01.2026 в соответствии со ст. 1 Закона Красноярского края №6-2405 от 22.12.2023 </w:t>
      </w:r>
      <w:r w:rsidRPr="00E36306">
        <w:rPr>
          <w:sz w:val="20"/>
        </w:rPr>
        <w:lastRenderedPageBreak/>
        <w:t>«О приостановлении действия подпункта "л" пункта 1 статьи 1 Закона края «О закреплении вопросов местного значения за сельскими поселениями Красноярского края»</w:t>
      </w:r>
      <w:r w:rsidRPr="00E36306">
        <w:rPr>
          <w:color w:val="000000"/>
          <w:sz w:val="20"/>
        </w:rPr>
        <w:t>.</w:t>
      </w:r>
    </w:p>
    <w:p w:rsidR="00F71F4D" w:rsidRPr="00E36306" w:rsidRDefault="00F71F4D" w:rsidP="00E36306">
      <w:pPr>
        <w:ind w:firstLine="709"/>
        <w:jc w:val="both"/>
        <w:rPr>
          <w:sz w:val="20"/>
        </w:rPr>
      </w:pPr>
      <w:r w:rsidRPr="00E36306">
        <w:rPr>
          <w:sz w:val="20"/>
        </w:rPr>
        <w:t>2. Контроль за исполнением настоящего Решения возложить на главу сельсовета.</w:t>
      </w:r>
    </w:p>
    <w:p w:rsidR="00F71F4D" w:rsidRPr="00E36306" w:rsidRDefault="00F71F4D" w:rsidP="00E36306">
      <w:pPr>
        <w:ind w:firstLine="709"/>
        <w:jc w:val="both"/>
        <w:rPr>
          <w:sz w:val="20"/>
        </w:rPr>
      </w:pPr>
      <w:r w:rsidRPr="00E36306">
        <w:rPr>
          <w:sz w:val="20"/>
        </w:rPr>
        <w:t>3. Глава Ястребовского сельсовета Ачинского района Красноярского края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F71F4D" w:rsidRPr="00E36306" w:rsidRDefault="00F71F4D" w:rsidP="00E36306">
      <w:pPr>
        <w:tabs>
          <w:tab w:val="left" w:pos="1134"/>
          <w:tab w:val="left" w:pos="1276"/>
        </w:tabs>
        <w:ind w:firstLine="709"/>
        <w:contextualSpacing/>
        <w:jc w:val="both"/>
        <w:rPr>
          <w:sz w:val="20"/>
        </w:rPr>
      </w:pPr>
      <w:r w:rsidRPr="00E36306">
        <w:rPr>
          <w:bCs/>
          <w:sz w:val="20"/>
        </w:rPr>
        <w:t>4. Настоящее Решение подлежит официальному опубликованию после его государственной регистрации и вступает в силу в день,</w:t>
      </w:r>
      <w:r w:rsidRPr="00E36306">
        <w:rPr>
          <w:sz w:val="20"/>
        </w:rPr>
        <w:t xml:space="preserve"> следующий за днем официального опубликования.</w:t>
      </w:r>
    </w:p>
    <w:p w:rsidR="00F71F4D" w:rsidRPr="00E36306" w:rsidRDefault="00F71F4D" w:rsidP="00E36306">
      <w:pPr>
        <w:tabs>
          <w:tab w:val="num" w:pos="567"/>
        </w:tabs>
        <w:jc w:val="both"/>
        <w:rPr>
          <w:sz w:val="20"/>
        </w:rPr>
      </w:pPr>
    </w:p>
    <w:p w:rsidR="00F71F4D" w:rsidRPr="00E36306" w:rsidRDefault="00F71F4D" w:rsidP="00E36306">
      <w:pPr>
        <w:tabs>
          <w:tab w:val="num" w:pos="567"/>
        </w:tabs>
        <w:jc w:val="both"/>
        <w:rPr>
          <w:sz w:val="20"/>
        </w:rPr>
      </w:pPr>
    </w:p>
    <w:p w:rsidR="00F71F4D" w:rsidRPr="00E36306" w:rsidRDefault="00F71F4D" w:rsidP="00E36306">
      <w:pPr>
        <w:tabs>
          <w:tab w:val="num" w:pos="567"/>
        </w:tabs>
        <w:jc w:val="both"/>
        <w:rPr>
          <w:sz w:val="20"/>
        </w:rPr>
      </w:pPr>
      <w:r w:rsidRPr="00E36306">
        <w:rPr>
          <w:sz w:val="20"/>
        </w:rPr>
        <w:t xml:space="preserve">Председатель сельского </w:t>
      </w:r>
    </w:p>
    <w:p w:rsidR="00F71F4D" w:rsidRPr="00E36306" w:rsidRDefault="00F71F4D" w:rsidP="00E36306">
      <w:pPr>
        <w:tabs>
          <w:tab w:val="num" w:pos="567"/>
        </w:tabs>
        <w:jc w:val="both"/>
        <w:rPr>
          <w:sz w:val="20"/>
        </w:rPr>
      </w:pPr>
      <w:r w:rsidRPr="00E36306">
        <w:rPr>
          <w:sz w:val="20"/>
        </w:rPr>
        <w:t xml:space="preserve">Совета депутатов                                                     </w:t>
      </w:r>
      <w:r w:rsidRPr="00E36306">
        <w:rPr>
          <w:sz w:val="20"/>
        </w:rPr>
        <w:tab/>
      </w:r>
      <w:r w:rsidRPr="00E36306">
        <w:rPr>
          <w:sz w:val="20"/>
        </w:rPr>
        <w:tab/>
        <w:t xml:space="preserve">  В.В. Чеберяк</w:t>
      </w:r>
    </w:p>
    <w:p w:rsidR="00F71F4D" w:rsidRPr="00E36306" w:rsidRDefault="00F71F4D" w:rsidP="00E36306">
      <w:pPr>
        <w:jc w:val="both"/>
        <w:rPr>
          <w:sz w:val="20"/>
        </w:rPr>
      </w:pPr>
    </w:p>
    <w:p w:rsidR="00F71F4D" w:rsidRPr="00E36306" w:rsidRDefault="00F71F4D" w:rsidP="00E36306">
      <w:pPr>
        <w:jc w:val="both"/>
        <w:rPr>
          <w:sz w:val="20"/>
        </w:rPr>
      </w:pPr>
    </w:p>
    <w:p w:rsidR="00F71F4D" w:rsidRPr="00E36306" w:rsidRDefault="00F71F4D" w:rsidP="00E36306">
      <w:pPr>
        <w:ind w:right="-1"/>
        <w:rPr>
          <w:b/>
          <w:sz w:val="20"/>
        </w:rPr>
      </w:pPr>
      <w:r w:rsidRPr="00E36306">
        <w:rPr>
          <w:sz w:val="20"/>
        </w:rPr>
        <w:t xml:space="preserve">Глава сельсовета                                                            </w:t>
      </w:r>
      <w:r w:rsidRPr="00E36306">
        <w:rPr>
          <w:sz w:val="20"/>
        </w:rPr>
        <w:tab/>
        <w:t xml:space="preserve">  Е.Н. Тимошенко</w:t>
      </w:r>
    </w:p>
    <w:p w:rsidR="00956887" w:rsidRPr="00E36306" w:rsidRDefault="00956887" w:rsidP="00E36306">
      <w:pPr>
        <w:ind w:right="-1"/>
        <w:rPr>
          <w:b/>
          <w:sz w:val="20"/>
        </w:rPr>
      </w:pPr>
    </w:p>
    <w:p w:rsidR="004F5758" w:rsidRPr="004F5758" w:rsidRDefault="004F5758" w:rsidP="004F5758">
      <w:pPr>
        <w:jc w:val="center"/>
        <w:rPr>
          <w:b/>
          <w:bCs/>
          <w:sz w:val="20"/>
        </w:rPr>
      </w:pPr>
      <w:r w:rsidRPr="004F5758">
        <w:rPr>
          <w:b/>
          <w:noProof/>
          <w:sz w:val="20"/>
        </w:rPr>
        <w:drawing>
          <wp:inline distT="0" distB="0" distL="0" distR="0">
            <wp:extent cx="409575" cy="498937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98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758" w:rsidRPr="004F5758" w:rsidRDefault="004F5758" w:rsidP="004F5758">
      <w:pPr>
        <w:jc w:val="center"/>
        <w:rPr>
          <w:b/>
          <w:bCs/>
          <w:sz w:val="20"/>
        </w:rPr>
      </w:pPr>
      <w:r w:rsidRPr="004F5758">
        <w:rPr>
          <w:b/>
          <w:bCs/>
          <w:sz w:val="20"/>
        </w:rPr>
        <w:t>КРАСНОЯРСКИЙ КРАЙ</w:t>
      </w:r>
    </w:p>
    <w:p w:rsidR="004F5758" w:rsidRPr="004F5758" w:rsidRDefault="004F5758" w:rsidP="004F5758">
      <w:pPr>
        <w:jc w:val="center"/>
        <w:rPr>
          <w:b/>
          <w:bCs/>
          <w:sz w:val="20"/>
        </w:rPr>
      </w:pPr>
      <w:r w:rsidRPr="004F5758">
        <w:rPr>
          <w:b/>
          <w:bCs/>
          <w:sz w:val="20"/>
        </w:rPr>
        <w:t>АЧИНСКИЙ РАЙОН</w:t>
      </w:r>
    </w:p>
    <w:p w:rsidR="004F5758" w:rsidRPr="004F5758" w:rsidRDefault="004F5758" w:rsidP="004F5758">
      <w:pPr>
        <w:jc w:val="center"/>
        <w:rPr>
          <w:b/>
          <w:bCs/>
          <w:sz w:val="20"/>
        </w:rPr>
      </w:pPr>
      <w:r w:rsidRPr="004F5758">
        <w:rPr>
          <w:b/>
          <w:bCs/>
          <w:sz w:val="20"/>
        </w:rPr>
        <w:t>ЯСТРЕБОВСКИЙ СЕЛЬСКИЙ СОВЕТ ДЕПУТАТОВ</w:t>
      </w:r>
    </w:p>
    <w:p w:rsidR="004F5758" w:rsidRPr="004F5758" w:rsidRDefault="004F5758" w:rsidP="004F5758">
      <w:pPr>
        <w:pStyle w:val="1"/>
        <w:rPr>
          <w:b/>
          <w:bCs/>
          <w:sz w:val="20"/>
          <w:szCs w:val="20"/>
        </w:rPr>
      </w:pPr>
    </w:p>
    <w:p w:rsidR="004F5758" w:rsidRPr="004F5758" w:rsidRDefault="004F5758" w:rsidP="004F5758">
      <w:pPr>
        <w:pStyle w:val="1"/>
        <w:jc w:val="center"/>
        <w:rPr>
          <w:b/>
          <w:bCs/>
          <w:sz w:val="20"/>
          <w:szCs w:val="20"/>
        </w:rPr>
      </w:pPr>
      <w:r w:rsidRPr="004F5758">
        <w:rPr>
          <w:b/>
          <w:bCs/>
          <w:sz w:val="20"/>
          <w:szCs w:val="20"/>
        </w:rPr>
        <w:t>Р Е Ш Е Н И Е</w:t>
      </w:r>
    </w:p>
    <w:p w:rsidR="004F5758" w:rsidRPr="004F5758" w:rsidRDefault="004F5758" w:rsidP="004F5758">
      <w:pPr>
        <w:rPr>
          <w:sz w:val="20"/>
        </w:rPr>
      </w:pPr>
    </w:p>
    <w:p w:rsidR="004F5758" w:rsidRDefault="004F5758" w:rsidP="004F5758">
      <w:pPr>
        <w:rPr>
          <w:sz w:val="20"/>
        </w:rPr>
      </w:pPr>
      <w:r w:rsidRPr="004F5758">
        <w:rPr>
          <w:sz w:val="20"/>
        </w:rPr>
        <w:t>25.04.2024                                  с. Ястребово                                        № 42-153Р</w:t>
      </w:r>
    </w:p>
    <w:p w:rsidR="00676992" w:rsidRPr="004F5758" w:rsidRDefault="00676992" w:rsidP="004F5758">
      <w:pPr>
        <w:rPr>
          <w:sz w:val="20"/>
        </w:rPr>
      </w:pPr>
    </w:p>
    <w:p w:rsidR="004F5758" w:rsidRPr="004F5758" w:rsidRDefault="004F5758" w:rsidP="004F5758">
      <w:pPr>
        <w:rPr>
          <w:b/>
          <w:sz w:val="20"/>
        </w:rPr>
      </w:pPr>
      <w:r w:rsidRPr="004F5758">
        <w:rPr>
          <w:b/>
          <w:sz w:val="20"/>
        </w:rPr>
        <w:t>О регистрации депутатской группы</w:t>
      </w:r>
    </w:p>
    <w:p w:rsidR="004F5758" w:rsidRDefault="004F5758" w:rsidP="004F5758">
      <w:pPr>
        <w:rPr>
          <w:b/>
          <w:sz w:val="20"/>
        </w:rPr>
      </w:pPr>
      <w:r w:rsidRPr="004F5758">
        <w:rPr>
          <w:b/>
          <w:sz w:val="20"/>
        </w:rPr>
        <w:t>партии  «Единая Россия»</w:t>
      </w:r>
    </w:p>
    <w:p w:rsidR="00676992" w:rsidRPr="004F5758" w:rsidRDefault="00676992" w:rsidP="004F5758">
      <w:pPr>
        <w:rPr>
          <w:b/>
          <w:sz w:val="20"/>
        </w:rPr>
      </w:pPr>
    </w:p>
    <w:p w:rsidR="004F5758" w:rsidRPr="004F5758" w:rsidRDefault="004F5758" w:rsidP="004F5758">
      <w:pPr>
        <w:ind w:firstLine="709"/>
        <w:jc w:val="both"/>
        <w:rPr>
          <w:sz w:val="20"/>
        </w:rPr>
      </w:pPr>
      <w:r w:rsidRPr="004F5758">
        <w:rPr>
          <w:sz w:val="20"/>
        </w:rPr>
        <w:t>Заслушав Главу Ястребовского сельсовета Елену Николаевну Тимошенко и в соответствии со статьей 37 Регламента Ястребовского сельского Совета депутатов, Ястребовский совет депутатов  РЕШИЛ:</w:t>
      </w:r>
    </w:p>
    <w:p w:rsidR="004F5758" w:rsidRPr="004F5758" w:rsidRDefault="004F5758" w:rsidP="004F5758">
      <w:pPr>
        <w:ind w:firstLine="709"/>
        <w:jc w:val="both"/>
        <w:rPr>
          <w:sz w:val="20"/>
        </w:rPr>
      </w:pPr>
    </w:p>
    <w:p w:rsidR="004F5758" w:rsidRPr="004F5758" w:rsidRDefault="004F5758" w:rsidP="004F5758">
      <w:pPr>
        <w:ind w:firstLine="709"/>
        <w:jc w:val="both"/>
        <w:rPr>
          <w:sz w:val="20"/>
        </w:rPr>
      </w:pPr>
      <w:r w:rsidRPr="004F5758">
        <w:rPr>
          <w:sz w:val="20"/>
        </w:rPr>
        <w:lastRenderedPageBreak/>
        <w:t>1. Зарегистрировать в Ястребовском сельском Совете депутатов депутатскую группу местного отделения  Всероссийской политической партии «Единая Россия» ( руководитель группы депутат Ястребовского сельского Совета Лапина Т.И.) в количестве 5 человек (согласно приложения).</w:t>
      </w:r>
    </w:p>
    <w:p w:rsidR="004F5758" w:rsidRPr="004F5758" w:rsidRDefault="004F5758" w:rsidP="004F5758">
      <w:pPr>
        <w:ind w:firstLine="709"/>
        <w:jc w:val="both"/>
        <w:rPr>
          <w:sz w:val="20"/>
        </w:rPr>
      </w:pPr>
      <w:r w:rsidRPr="004F5758">
        <w:rPr>
          <w:sz w:val="20"/>
        </w:rPr>
        <w:t>2. Настоящее Решение вступает в силу со дня подписания,  и подлежит  официальному  опубликованию  в информационном  листе  «Ястребовский  вестник».</w:t>
      </w:r>
    </w:p>
    <w:p w:rsidR="004F5758" w:rsidRPr="004F5758" w:rsidRDefault="004F5758" w:rsidP="004F5758">
      <w:pPr>
        <w:tabs>
          <w:tab w:val="num" w:pos="567"/>
        </w:tabs>
        <w:jc w:val="both"/>
        <w:rPr>
          <w:sz w:val="20"/>
        </w:rPr>
      </w:pPr>
    </w:p>
    <w:p w:rsidR="004F5758" w:rsidRPr="004F5758" w:rsidRDefault="004F5758" w:rsidP="004F5758">
      <w:pPr>
        <w:tabs>
          <w:tab w:val="num" w:pos="567"/>
        </w:tabs>
        <w:jc w:val="both"/>
        <w:rPr>
          <w:sz w:val="20"/>
        </w:rPr>
      </w:pPr>
    </w:p>
    <w:p w:rsidR="004F5758" w:rsidRPr="004F5758" w:rsidRDefault="004F5758" w:rsidP="004F5758">
      <w:pPr>
        <w:tabs>
          <w:tab w:val="num" w:pos="567"/>
        </w:tabs>
        <w:jc w:val="both"/>
        <w:rPr>
          <w:sz w:val="20"/>
        </w:rPr>
      </w:pPr>
    </w:p>
    <w:p w:rsidR="004F5758" w:rsidRPr="004F5758" w:rsidRDefault="004F5758" w:rsidP="004F5758">
      <w:pPr>
        <w:tabs>
          <w:tab w:val="num" w:pos="567"/>
        </w:tabs>
        <w:jc w:val="both"/>
        <w:rPr>
          <w:sz w:val="20"/>
        </w:rPr>
      </w:pPr>
      <w:r w:rsidRPr="004F5758">
        <w:rPr>
          <w:sz w:val="20"/>
        </w:rPr>
        <w:t xml:space="preserve">Председатель сельского </w:t>
      </w:r>
    </w:p>
    <w:p w:rsidR="004F5758" w:rsidRPr="004F5758" w:rsidRDefault="004F5758" w:rsidP="004F5758">
      <w:pPr>
        <w:tabs>
          <w:tab w:val="num" w:pos="567"/>
        </w:tabs>
        <w:jc w:val="both"/>
        <w:rPr>
          <w:sz w:val="20"/>
        </w:rPr>
      </w:pPr>
      <w:r w:rsidRPr="004F5758">
        <w:rPr>
          <w:sz w:val="20"/>
        </w:rPr>
        <w:t xml:space="preserve">Совета депутатов                                                     </w:t>
      </w:r>
      <w:r w:rsidRPr="004F5758">
        <w:rPr>
          <w:sz w:val="20"/>
        </w:rPr>
        <w:tab/>
      </w:r>
      <w:r w:rsidRPr="004F5758">
        <w:rPr>
          <w:sz w:val="20"/>
        </w:rPr>
        <w:tab/>
        <w:t xml:space="preserve">  В.В. Чеберяк</w:t>
      </w:r>
    </w:p>
    <w:p w:rsidR="004F5758" w:rsidRPr="004F5758" w:rsidRDefault="004F5758" w:rsidP="004F5758">
      <w:pPr>
        <w:jc w:val="both"/>
        <w:rPr>
          <w:sz w:val="20"/>
        </w:rPr>
      </w:pPr>
    </w:p>
    <w:p w:rsidR="004F5758" w:rsidRPr="004F5758" w:rsidRDefault="004F5758" w:rsidP="004F5758">
      <w:pPr>
        <w:jc w:val="both"/>
        <w:rPr>
          <w:sz w:val="20"/>
        </w:rPr>
      </w:pPr>
    </w:p>
    <w:p w:rsidR="004F5758" w:rsidRPr="004F5758" w:rsidRDefault="004F5758" w:rsidP="004F5758">
      <w:pPr>
        <w:jc w:val="both"/>
        <w:rPr>
          <w:sz w:val="20"/>
        </w:rPr>
      </w:pPr>
    </w:p>
    <w:p w:rsidR="004F5758" w:rsidRPr="004F5758" w:rsidRDefault="004F5758" w:rsidP="004F5758">
      <w:pPr>
        <w:tabs>
          <w:tab w:val="num" w:pos="780"/>
        </w:tabs>
        <w:jc w:val="both"/>
        <w:rPr>
          <w:sz w:val="20"/>
        </w:rPr>
      </w:pPr>
      <w:r w:rsidRPr="004F5758">
        <w:rPr>
          <w:sz w:val="20"/>
        </w:rPr>
        <w:t xml:space="preserve">Глава сельсовета                                </w:t>
      </w:r>
      <w:r w:rsidR="0060370A">
        <w:rPr>
          <w:sz w:val="20"/>
        </w:rPr>
        <w:t xml:space="preserve">                            </w:t>
      </w:r>
      <w:r w:rsidR="0060370A">
        <w:rPr>
          <w:sz w:val="20"/>
        </w:rPr>
        <w:tab/>
      </w:r>
      <w:r w:rsidR="00E24E03">
        <w:rPr>
          <w:sz w:val="20"/>
        </w:rPr>
        <w:t xml:space="preserve">  </w:t>
      </w:r>
      <w:r w:rsidRPr="004F5758">
        <w:rPr>
          <w:sz w:val="20"/>
        </w:rPr>
        <w:t>Е.Н. Тимошенко</w:t>
      </w:r>
    </w:p>
    <w:p w:rsidR="004F5758" w:rsidRPr="004F5758" w:rsidRDefault="004F5758" w:rsidP="004F5758">
      <w:pPr>
        <w:tabs>
          <w:tab w:val="left" w:pos="1440"/>
        </w:tabs>
        <w:jc w:val="both"/>
        <w:rPr>
          <w:sz w:val="20"/>
        </w:rPr>
      </w:pPr>
    </w:p>
    <w:p w:rsidR="004F5758" w:rsidRPr="004F5758" w:rsidRDefault="004F5758" w:rsidP="004F5758">
      <w:pPr>
        <w:tabs>
          <w:tab w:val="left" w:pos="1440"/>
        </w:tabs>
        <w:jc w:val="both"/>
        <w:rPr>
          <w:sz w:val="20"/>
        </w:rPr>
      </w:pPr>
    </w:p>
    <w:p w:rsidR="004F5758" w:rsidRPr="004F5758" w:rsidRDefault="004F5758" w:rsidP="004F5758">
      <w:pPr>
        <w:tabs>
          <w:tab w:val="left" w:pos="1440"/>
        </w:tabs>
        <w:jc w:val="both"/>
        <w:rPr>
          <w:sz w:val="20"/>
        </w:rPr>
      </w:pPr>
    </w:p>
    <w:p w:rsidR="004F5758" w:rsidRPr="004F5758" w:rsidRDefault="004F5758" w:rsidP="004F5758">
      <w:pPr>
        <w:tabs>
          <w:tab w:val="left" w:pos="1440"/>
        </w:tabs>
        <w:jc w:val="both"/>
        <w:rPr>
          <w:sz w:val="20"/>
        </w:rPr>
      </w:pPr>
      <w:r w:rsidRPr="004F5758">
        <w:rPr>
          <w:sz w:val="20"/>
        </w:rPr>
        <w:t xml:space="preserve">                                                                                                            Приложение</w:t>
      </w:r>
    </w:p>
    <w:p w:rsidR="004F5758" w:rsidRPr="004F5758" w:rsidRDefault="004F5758" w:rsidP="004F5758">
      <w:pPr>
        <w:tabs>
          <w:tab w:val="left" w:pos="1440"/>
        </w:tabs>
        <w:jc w:val="both"/>
        <w:rPr>
          <w:sz w:val="20"/>
        </w:rPr>
      </w:pPr>
      <w:r w:rsidRPr="004F5758">
        <w:rPr>
          <w:sz w:val="20"/>
        </w:rPr>
        <w:t xml:space="preserve">                                                                                     к решению Ястребовского</w:t>
      </w:r>
    </w:p>
    <w:p w:rsidR="004F5758" w:rsidRPr="004F5758" w:rsidRDefault="004F5758" w:rsidP="004F5758">
      <w:pPr>
        <w:tabs>
          <w:tab w:val="left" w:pos="1440"/>
        </w:tabs>
        <w:jc w:val="both"/>
        <w:rPr>
          <w:sz w:val="20"/>
        </w:rPr>
      </w:pPr>
      <w:r w:rsidRPr="004F5758">
        <w:rPr>
          <w:sz w:val="20"/>
        </w:rPr>
        <w:t xml:space="preserve">                                                                                     сельского Совета депутатов</w:t>
      </w:r>
    </w:p>
    <w:p w:rsidR="004F5758" w:rsidRPr="004F5758" w:rsidRDefault="004F5758" w:rsidP="004F5758">
      <w:pPr>
        <w:tabs>
          <w:tab w:val="left" w:pos="1440"/>
        </w:tabs>
        <w:jc w:val="both"/>
        <w:rPr>
          <w:sz w:val="20"/>
        </w:rPr>
      </w:pPr>
      <w:r w:rsidRPr="004F5758">
        <w:rPr>
          <w:sz w:val="20"/>
        </w:rPr>
        <w:t xml:space="preserve">                                                                           от 25.04.2024 № 42-153Р</w:t>
      </w:r>
    </w:p>
    <w:p w:rsidR="004F5758" w:rsidRPr="004F5758" w:rsidRDefault="004F5758" w:rsidP="004F5758">
      <w:pPr>
        <w:tabs>
          <w:tab w:val="left" w:pos="1440"/>
        </w:tabs>
        <w:jc w:val="both"/>
        <w:rPr>
          <w:sz w:val="20"/>
        </w:rPr>
      </w:pPr>
    </w:p>
    <w:p w:rsidR="004F5758" w:rsidRPr="004F5758" w:rsidRDefault="004F5758" w:rsidP="004F5758">
      <w:pPr>
        <w:tabs>
          <w:tab w:val="left" w:pos="1440"/>
        </w:tabs>
        <w:jc w:val="both"/>
        <w:rPr>
          <w:b/>
          <w:sz w:val="20"/>
        </w:rPr>
      </w:pPr>
      <w:r w:rsidRPr="004F5758">
        <w:rPr>
          <w:b/>
          <w:sz w:val="20"/>
        </w:rPr>
        <w:t xml:space="preserve">Список депутатов, входящих в депутатскую группу местного </w:t>
      </w:r>
    </w:p>
    <w:p w:rsidR="004F5758" w:rsidRPr="004F5758" w:rsidRDefault="004F5758" w:rsidP="004F5758">
      <w:pPr>
        <w:tabs>
          <w:tab w:val="left" w:pos="1440"/>
        </w:tabs>
        <w:jc w:val="both"/>
        <w:rPr>
          <w:b/>
          <w:sz w:val="20"/>
        </w:rPr>
      </w:pPr>
      <w:r w:rsidRPr="004F5758">
        <w:rPr>
          <w:b/>
          <w:sz w:val="20"/>
        </w:rPr>
        <w:t xml:space="preserve">       отделения Всероссийской партии  «Единая Россия» </w:t>
      </w:r>
    </w:p>
    <w:p w:rsidR="004F5758" w:rsidRPr="004F5758" w:rsidRDefault="004F5758" w:rsidP="004F5758">
      <w:pPr>
        <w:tabs>
          <w:tab w:val="left" w:pos="1440"/>
        </w:tabs>
        <w:jc w:val="center"/>
        <w:rPr>
          <w:sz w:val="20"/>
        </w:rPr>
      </w:pPr>
    </w:p>
    <w:p w:rsidR="004F5758" w:rsidRPr="004F5758" w:rsidRDefault="004F5758" w:rsidP="004F5758">
      <w:pPr>
        <w:tabs>
          <w:tab w:val="left" w:pos="1440"/>
        </w:tabs>
        <w:jc w:val="center"/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1"/>
        <w:gridCol w:w="6275"/>
      </w:tblGrid>
      <w:tr w:rsidR="004F5758" w:rsidRPr="004F5758" w:rsidTr="000520D8">
        <w:tc>
          <w:tcPr>
            <w:tcW w:w="864" w:type="pct"/>
          </w:tcPr>
          <w:p w:rsidR="004F5758" w:rsidRPr="004F5758" w:rsidRDefault="004F5758" w:rsidP="0092247D">
            <w:pPr>
              <w:tabs>
                <w:tab w:val="left" w:pos="1440"/>
              </w:tabs>
              <w:jc w:val="both"/>
              <w:rPr>
                <w:sz w:val="20"/>
              </w:rPr>
            </w:pPr>
            <w:r w:rsidRPr="004F5758">
              <w:rPr>
                <w:sz w:val="20"/>
              </w:rPr>
              <w:t xml:space="preserve">№ п\п </w:t>
            </w:r>
          </w:p>
        </w:tc>
        <w:tc>
          <w:tcPr>
            <w:tcW w:w="4136" w:type="pct"/>
          </w:tcPr>
          <w:p w:rsidR="004F5758" w:rsidRPr="004F5758" w:rsidRDefault="004F5758" w:rsidP="0092247D">
            <w:pPr>
              <w:tabs>
                <w:tab w:val="left" w:pos="1440"/>
              </w:tabs>
              <w:jc w:val="center"/>
              <w:rPr>
                <w:sz w:val="20"/>
              </w:rPr>
            </w:pPr>
            <w:r w:rsidRPr="004F5758">
              <w:rPr>
                <w:sz w:val="20"/>
              </w:rPr>
              <w:t>Ф.и.о.</w:t>
            </w:r>
          </w:p>
        </w:tc>
      </w:tr>
      <w:tr w:rsidR="004F5758" w:rsidRPr="004F5758" w:rsidTr="000520D8">
        <w:tc>
          <w:tcPr>
            <w:tcW w:w="864" w:type="pct"/>
          </w:tcPr>
          <w:p w:rsidR="004F5758" w:rsidRPr="004F5758" w:rsidRDefault="004F5758" w:rsidP="0092247D">
            <w:pPr>
              <w:tabs>
                <w:tab w:val="left" w:pos="1440"/>
              </w:tabs>
              <w:jc w:val="center"/>
              <w:rPr>
                <w:sz w:val="20"/>
              </w:rPr>
            </w:pPr>
            <w:r w:rsidRPr="004F5758">
              <w:rPr>
                <w:sz w:val="20"/>
              </w:rPr>
              <w:t>1</w:t>
            </w:r>
          </w:p>
        </w:tc>
        <w:tc>
          <w:tcPr>
            <w:tcW w:w="4136" w:type="pct"/>
          </w:tcPr>
          <w:p w:rsidR="004F5758" w:rsidRPr="004F5758" w:rsidRDefault="004F5758" w:rsidP="0092247D">
            <w:pPr>
              <w:tabs>
                <w:tab w:val="left" w:pos="1440"/>
              </w:tabs>
              <w:jc w:val="both"/>
              <w:rPr>
                <w:sz w:val="20"/>
              </w:rPr>
            </w:pPr>
            <w:r w:rsidRPr="004F5758">
              <w:rPr>
                <w:sz w:val="20"/>
              </w:rPr>
              <w:t>Лапина Татьяна Ивановна</w:t>
            </w:r>
          </w:p>
        </w:tc>
      </w:tr>
      <w:tr w:rsidR="004F5758" w:rsidRPr="004F5758" w:rsidTr="000520D8">
        <w:tc>
          <w:tcPr>
            <w:tcW w:w="864" w:type="pct"/>
          </w:tcPr>
          <w:p w:rsidR="004F5758" w:rsidRPr="004F5758" w:rsidRDefault="004F5758" w:rsidP="0092247D">
            <w:pPr>
              <w:tabs>
                <w:tab w:val="left" w:pos="1440"/>
              </w:tabs>
              <w:jc w:val="center"/>
              <w:rPr>
                <w:sz w:val="20"/>
              </w:rPr>
            </w:pPr>
            <w:r w:rsidRPr="004F5758">
              <w:rPr>
                <w:sz w:val="20"/>
              </w:rPr>
              <w:t>2</w:t>
            </w:r>
          </w:p>
        </w:tc>
        <w:tc>
          <w:tcPr>
            <w:tcW w:w="4136" w:type="pct"/>
          </w:tcPr>
          <w:p w:rsidR="004F5758" w:rsidRPr="004F5758" w:rsidRDefault="004F5758" w:rsidP="0092247D">
            <w:pPr>
              <w:tabs>
                <w:tab w:val="left" w:pos="1440"/>
              </w:tabs>
              <w:jc w:val="both"/>
              <w:rPr>
                <w:sz w:val="20"/>
              </w:rPr>
            </w:pPr>
            <w:r w:rsidRPr="004F5758">
              <w:rPr>
                <w:sz w:val="20"/>
              </w:rPr>
              <w:t>Скакун Татьяна Федоровна</w:t>
            </w:r>
          </w:p>
        </w:tc>
      </w:tr>
      <w:tr w:rsidR="004F5758" w:rsidRPr="004F5758" w:rsidTr="000520D8">
        <w:tc>
          <w:tcPr>
            <w:tcW w:w="864" w:type="pct"/>
          </w:tcPr>
          <w:p w:rsidR="004F5758" w:rsidRPr="004F5758" w:rsidRDefault="004F5758" w:rsidP="0092247D">
            <w:pPr>
              <w:tabs>
                <w:tab w:val="left" w:pos="1440"/>
              </w:tabs>
              <w:jc w:val="center"/>
              <w:rPr>
                <w:sz w:val="20"/>
              </w:rPr>
            </w:pPr>
            <w:r w:rsidRPr="004F5758">
              <w:rPr>
                <w:sz w:val="20"/>
              </w:rPr>
              <w:t>3</w:t>
            </w:r>
          </w:p>
        </w:tc>
        <w:tc>
          <w:tcPr>
            <w:tcW w:w="4136" w:type="pct"/>
          </w:tcPr>
          <w:p w:rsidR="004F5758" w:rsidRPr="004F5758" w:rsidRDefault="004F5758" w:rsidP="0092247D">
            <w:pPr>
              <w:tabs>
                <w:tab w:val="left" w:pos="1440"/>
              </w:tabs>
              <w:jc w:val="both"/>
              <w:rPr>
                <w:sz w:val="20"/>
              </w:rPr>
            </w:pPr>
            <w:r w:rsidRPr="004F5758">
              <w:rPr>
                <w:sz w:val="20"/>
              </w:rPr>
              <w:t>Азарченко Андрей Васильевич</w:t>
            </w:r>
          </w:p>
        </w:tc>
      </w:tr>
      <w:tr w:rsidR="004F5758" w:rsidRPr="004F5758" w:rsidTr="000520D8">
        <w:tc>
          <w:tcPr>
            <w:tcW w:w="864" w:type="pct"/>
          </w:tcPr>
          <w:p w:rsidR="004F5758" w:rsidRPr="004F5758" w:rsidRDefault="004F5758" w:rsidP="0092247D">
            <w:pPr>
              <w:tabs>
                <w:tab w:val="left" w:pos="1440"/>
              </w:tabs>
              <w:jc w:val="center"/>
              <w:rPr>
                <w:sz w:val="20"/>
              </w:rPr>
            </w:pPr>
            <w:r w:rsidRPr="004F5758">
              <w:rPr>
                <w:sz w:val="20"/>
              </w:rPr>
              <w:t>4</w:t>
            </w:r>
          </w:p>
        </w:tc>
        <w:tc>
          <w:tcPr>
            <w:tcW w:w="4136" w:type="pct"/>
          </w:tcPr>
          <w:p w:rsidR="004F5758" w:rsidRPr="004F5758" w:rsidRDefault="004F5758" w:rsidP="0092247D">
            <w:pPr>
              <w:tabs>
                <w:tab w:val="left" w:pos="1440"/>
              </w:tabs>
              <w:jc w:val="both"/>
              <w:rPr>
                <w:sz w:val="20"/>
              </w:rPr>
            </w:pPr>
            <w:r w:rsidRPr="004F5758">
              <w:rPr>
                <w:sz w:val="20"/>
              </w:rPr>
              <w:t>Бронников Александр Александрович</w:t>
            </w:r>
          </w:p>
        </w:tc>
      </w:tr>
      <w:tr w:rsidR="004F5758" w:rsidRPr="004F5758" w:rsidTr="000520D8">
        <w:tc>
          <w:tcPr>
            <w:tcW w:w="864" w:type="pct"/>
          </w:tcPr>
          <w:p w:rsidR="004F5758" w:rsidRPr="004F5758" w:rsidRDefault="004F5758" w:rsidP="0092247D">
            <w:pPr>
              <w:tabs>
                <w:tab w:val="left" w:pos="1440"/>
              </w:tabs>
              <w:jc w:val="center"/>
              <w:rPr>
                <w:sz w:val="20"/>
              </w:rPr>
            </w:pPr>
            <w:r w:rsidRPr="004F5758">
              <w:rPr>
                <w:sz w:val="20"/>
              </w:rPr>
              <w:t>5</w:t>
            </w:r>
          </w:p>
        </w:tc>
        <w:tc>
          <w:tcPr>
            <w:tcW w:w="4136" w:type="pct"/>
          </w:tcPr>
          <w:p w:rsidR="004F5758" w:rsidRPr="004F5758" w:rsidRDefault="004F5758" w:rsidP="0092247D">
            <w:pPr>
              <w:tabs>
                <w:tab w:val="left" w:pos="1440"/>
              </w:tabs>
              <w:jc w:val="both"/>
              <w:rPr>
                <w:sz w:val="20"/>
              </w:rPr>
            </w:pPr>
            <w:r w:rsidRPr="004F5758">
              <w:rPr>
                <w:sz w:val="20"/>
              </w:rPr>
              <w:t>Свиридов Виталий Николаевич</w:t>
            </w:r>
          </w:p>
        </w:tc>
      </w:tr>
    </w:tbl>
    <w:p w:rsidR="004F5758" w:rsidRPr="004F5758" w:rsidRDefault="004F5758" w:rsidP="004F5758">
      <w:pPr>
        <w:autoSpaceDE w:val="0"/>
        <w:autoSpaceDN w:val="0"/>
        <w:adjustRightInd w:val="0"/>
        <w:ind w:firstLine="709"/>
        <w:jc w:val="center"/>
        <w:rPr>
          <w:sz w:val="20"/>
        </w:rPr>
      </w:pPr>
    </w:p>
    <w:p w:rsidR="004F5758" w:rsidRPr="004F5758" w:rsidRDefault="004F5758" w:rsidP="004F5758">
      <w:pPr>
        <w:autoSpaceDE w:val="0"/>
        <w:autoSpaceDN w:val="0"/>
        <w:adjustRightInd w:val="0"/>
        <w:ind w:firstLine="709"/>
        <w:jc w:val="center"/>
        <w:rPr>
          <w:sz w:val="20"/>
        </w:rPr>
      </w:pPr>
    </w:p>
    <w:p w:rsidR="004F5758" w:rsidRPr="004F5758" w:rsidRDefault="004F5758" w:rsidP="004F5758">
      <w:pPr>
        <w:ind w:firstLine="709"/>
        <w:jc w:val="both"/>
        <w:rPr>
          <w:b/>
          <w:sz w:val="20"/>
        </w:rPr>
      </w:pPr>
    </w:p>
    <w:p w:rsidR="004F5758" w:rsidRPr="004F5758" w:rsidRDefault="004F5758" w:rsidP="004F5758">
      <w:pPr>
        <w:ind w:firstLine="709"/>
        <w:jc w:val="both"/>
        <w:rPr>
          <w:b/>
          <w:sz w:val="20"/>
        </w:rPr>
      </w:pPr>
    </w:p>
    <w:p w:rsidR="004F5758" w:rsidRPr="004F5758" w:rsidRDefault="004F5758" w:rsidP="004F5758">
      <w:pPr>
        <w:ind w:firstLine="709"/>
        <w:jc w:val="both"/>
        <w:rPr>
          <w:b/>
          <w:sz w:val="20"/>
        </w:rPr>
      </w:pPr>
    </w:p>
    <w:p w:rsidR="004F5758" w:rsidRPr="004F5758" w:rsidRDefault="004F5758" w:rsidP="004F5758">
      <w:pPr>
        <w:ind w:firstLine="709"/>
        <w:jc w:val="both"/>
        <w:rPr>
          <w:b/>
          <w:sz w:val="20"/>
        </w:rPr>
      </w:pPr>
    </w:p>
    <w:p w:rsidR="004F5758" w:rsidRPr="004F5758" w:rsidRDefault="004F5758" w:rsidP="004F5758">
      <w:pPr>
        <w:ind w:firstLine="709"/>
        <w:jc w:val="both"/>
        <w:rPr>
          <w:b/>
          <w:sz w:val="20"/>
        </w:rPr>
      </w:pPr>
    </w:p>
    <w:p w:rsidR="004F5758" w:rsidRPr="004F5758" w:rsidRDefault="004F5758" w:rsidP="004F5758">
      <w:pPr>
        <w:ind w:firstLine="709"/>
        <w:jc w:val="both"/>
        <w:rPr>
          <w:b/>
          <w:sz w:val="20"/>
        </w:rPr>
      </w:pPr>
    </w:p>
    <w:p w:rsidR="004F5758" w:rsidRPr="004F5758" w:rsidRDefault="004F5758" w:rsidP="004F5758">
      <w:pPr>
        <w:ind w:firstLine="709"/>
        <w:jc w:val="both"/>
        <w:rPr>
          <w:b/>
          <w:sz w:val="20"/>
        </w:rPr>
      </w:pPr>
    </w:p>
    <w:p w:rsidR="004F5758" w:rsidRPr="004F5758" w:rsidRDefault="004F5758" w:rsidP="004F5758">
      <w:pPr>
        <w:ind w:firstLine="709"/>
        <w:jc w:val="both"/>
        <w:rPr>
          <w:b/>
          <w:sz w:val="20"/>
        </w:rPr>
      </w:pPr>
    </w:p>
    <w:p w:rsidR="004F5758" w:rsidRPr="004F5758" w:rsidRDefault="004F5758" w:rsidP="004F5758">
      <w:pPr>
        <w:ind w:firstLine="709"/>
        <w:jc w:val="both"/>
        <w:rPr>
          <w:b/>
          <w:sz w:val="20"/>
        </w:rPr>
      </w:pPr>
    </w:p>
    <w:p w:rsidR="004F5758" w:rsidRPr="004F5758" w:rsidRDefault="004F5758" w:rsidP="004F5758">
      <w:pPr>
        <w:ind w:firstLine="709"/>
        <w:jc w:val="both"/>
        <w:rPr>
          <w:b/>
          <w:sz w:val="20"/>
        </w:rPr>
      </w:pPr>
    </w:p>
    <w:p w:rsidR="004F5758" w:rsidRPr="004F5758" w:rsidRDefault="004F5758" w:rsidP="004F5758">
      <w:pPr>
        <w:ind w:firstLine="709"/>
        <w:jc w:val="both"/>
        <w:rPr>
          <w:b/>
          <w:sz w:val="20"/>
        </w:rPr>
      </w:pPr>
    </w:p>
    <w:p w:rsidR="00956887" w:rsidRPr="004F5758" w:rsidRDefault="00956887" w:rsidP="00E36306">
      <w:pPr>
        <w:ind w:right="-1"/>
        <w:rPr>
          <w:b/>
          <w:sz w:val="20"/>
        </w:rPr>
      </w:pPr>
    </w:p>
    <w:p w:rsidR="00956887" w:rsidRPr="004F5758" w:rsidRDefault="00956887" w:rsidP="00E36306">
      <w:pPr>
        <w:ind w:right="-1"/>
        <w:rPr>
          <w:b/>
          <w:sz w:val="20"/>
        </w:rPr>
      </w:pPr>
    </w:p>
    <w:p w:rsidR="004F5758" w:rsidRPr="004F5758" w:rsidRDefault="004F5758" w:rsidP="00E36306">
      <w:pPr>
        <w:ind w:right="-1"/>
        <w:rPr>
          <w:b/>
          <w:sz w:val="20"/>
        </w:rPr>
      </w:pPr>
    </w:p>
    <w:p w:rsidR="004F5758" w:rsidRPr="004F5758" w:rsidRDefault="004F5758" w:rsidP="00E36306">
      <w:pPr>
        <w:ind w:right="-1"/>
        <w:rPr>
          <w:b/>
          <w:sz w:val="20"/>
        </w:rPr>
      </w:pPr>
    </w:p>
    <w:tbl>
      <w:tblPr>
        <w:tblpPr w:leftFromText="180" w:rightFromText="180" w:vertAnchor="text" w:horzAnchor="page" w:tblpX="8758" w:tblpY="53"/>
        <w:tblOverlap w:val="never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79"/>
        <w:gridCol w:w="1882"/>
        <w:gridCol w:w="2402"/>
      </w:tblGrid>
      <w:tr w:rsidR="004F5758" w:rsidRPr="00E36306" w:rsidTr="0092247D">
        <w:trPr>
          <w:trHeight w:val="1677"/>
        </w:trPr>
        <w:tc>
          <w:tcPr>
            <w:tcW w:w="3479" w:type="dxa"/>
            <w:shd w:val="clear" w:color="auto" w:fill="auto"/>
          </w:tcPr>
          <w:p w:rsidR="004F5758" w:rsidRPr="00E36306" w:rsidRDefault="004F5758" w:rsidP="0092247D">
            <w:pPr>
              <w:rPr>
                <w:color w:val="000000" w:themeColor="text1"/>
                <w:spacing w:val="4"/>
                <w:w w:val="99"/>
                <w:sz w:val="20"/>
              </w:rPr>
            </w:pPr>
          </w:p>
          <w:p w:rsidR="004F5758" w:rsidRPr="00E36306" w:rsidRDefault="004F5758" w:rsidP="0092247D">
            <w:pPr>
              <w:ind w:left="142" w:hanging="142"/>
              <w:jc w:val="center"/>
              <w:rPr>
                <w:color w:val="000000" w:themeColor="text1"/>
                <w:spacing w:val="4"/>
                <w:w w:val="99"/>
                <w:sz w:val="20"/>
              </w:rPr>
            </w:pPr>
            <w:r w:rsidRPr="00E36306">
              <w:rPr>
                <w:color w:val="000000" w:themeColor="text1"/>
                <w:spacing w:val="4"/>
                <w:w w:val="99"/>
                <w:sz w:val="20"/>
              </w:rPr>
              <w:t xml:space="preserve">                                                        ЯСТРЕБОВСКИЙ ВЕСТНИК</w:t>
            </w:r>
          </w:p>
          <w:p w:rsidR="004F5758" w:rsidRPr="00E36306" w:rsidRDefault="004F5758" w:rsidP="0092247D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E36306">
              <w:rPr>
                <w:color w:val="000000" w:themeColor="text1"/>
                <w:spacing w:val="4"/>
                <w:w w:val="99"/>
                <w:sz w:val="20"/>
              </w:rPr>
              <w:t>Адрес издателя: с. Ястребово</w:t>
            </w:r>
          </w:p>
          <w:p w:rsidR="004F5758" w:rsidRPr="00E36306" w:rsidRDefault="004F5758" w:rsidP="0092247D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E36306">
              <w:rPr>
                <w:color w:val="000000" w:themeColor="text1"/>
                <w:spacing w:val="4"/>
                <w:w w:val="99"/>
                <w:sz w:val="20"/>
              </w:rPr>
              <w:t>улица Советская 38 А</w:t>
            </w:r>
          </w:p>
          <w:p w:rsidR="004F5758" w:rsidRPr="00E36306" w:rsidRDefault="004F5758" w:rsidP="0092247D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E36306">
              <w:rPr>
                <w:color w:val="000000" w:themeColor="text1"/>
                <w:spacing w:val="4"/>
                <w:w w:val="99"/>
                <w:sz w:val="20"/>
              </w:rPr>
              <w:t>адресЭл.почты:</w:t>
            </w:r>
            <w:r w:rsidRPr="00E36306">
              <w:rPr>
                <w:color w:val="000000" w:themeColor="text1"/>
                <w:spacing w:val="4"/>
                <w:w w:val="99"/>
                <w:sz w:val="20"/>
                <w:lang w:val="en-US"/>
              </w:rPr>
              <w:t>selsovetyastrebovskii</w:t>
            </w:r>
            <w:r w:rsidRPr="00E36306">
              <w:rPr>
                <w:color w:val="000000" w:themeColor="text1"/>
                <w:spacing w:val="4"/>
                <w:w w:val="99"/>
                <w:sz w:val="20"/>
              </w:rPr>
              <w:t>@</w:t>
            </w:r>
            <w:r w:rsidRPr="00E36306">
              <w:rPr>
                <w:color w:val="000000" w:themeColor="text1"/>
                <w:spacing w:val="4"/>
                <w:w w:val="99"/>
                <w:sz w:val="20"/>
                <w:lang w:val="en-US"/>
              </w:rPr>
              <w:t>mail</w:t>
            </w:r>
            <w:r w:rsidRPr="00E36306">
              <w:rPr>
                <w:color w:val="000000" w:themeColor="text1"/>
                <w:spacing w:val="4"/>
                <w:w w:val="99"/>
                <w:sz w:val="20"/>
              </w:rPr>
              <w:t>.</w:t>
            </w:r>
            <w:r w:rsidRPr="00E36306">
              <w:rPr>
                <w:color w:val="000000" w:themeColor="text1"/>
                <w:spacing w:val="4"/>
                <w:w w:val="99"/>
                <w:sz w:val="20"/>
                <w:lang w:val="en-US"/>
              </w:rPr>
              <w:t>ru</w:t>
            </w:r>
          </w:p>
          <w:p w:rsidR="004F5758" w:rsidRPr="00E36306" w:rsidRDefault="004F5758" w:rsidP="0092247D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E36306">
              <w:rPr>
                <w:color w:val="000000" w:themeColor="text1"/>
                <w:spacing w:val="4"/>
                <w:w w:val="99"/>
                <w:sz w:val="20"/>
              </w:rPr>
              <w:t>Тел: 99-3-21, 99-2-75</w:t>
            </w:r>
          </w:p>
        </w:tc>
        <w:tc>
          <w:tcPr>
            <w:tcW w:w="1882" w:type="dxa"/>
            <w:shd w:val="clear" w:color="auto" w:fill="auto"/>
          </w:tcPr>
          <w:p w:rsidR="004F5758" w:rsidRPr="00E36306" w:rsidRDefault="004F5758" w:rsidP="0092247D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E36306">
              <w:rPr>
                <w:color w:val="000000" w:themeColor="text1"/>
                <w:spacing w:val="4"/>
                <w:w w:val="99"/>
                <w:sz w:val="20"/>
              </w:rPr>
              <w:t xml:space="preserve">Учредитель: </w:t>
            </w:r>
          </w:p>
          <w:p w:rsidR="004F5758" w:rsidRPr="00E36306" w:rsidRDefault="004F5758" w:rsidP="0092247D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E36306">
              <w:rPr>
                <w:color w:val="000000" w:themeColor="text1"/>
                <w:spacing w:val="4"/>
                <w:w w:val="99"/>
                <w:sz w:val="20"/>
              </w:rPr>
              <w:t xml:space="preserve">Администрация </w:t>
            </w:r>
          </w:p>
          <w:p w:rsidR="004F5758" w:rsidRPr="00E36306" w:rsidRDefault="004F5758" w:rsidP="0092247D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E36306">
              <w:rPr>
                <w:color w:val="000000" w:themeColor="text1"/>
                <w:spacing w:val="4"/>
                <w:w w:val="99"/>
                <w:sz w:val="20"/>
              </w:rPr>
              <w:t xml:space="preserve">Ястребовского </w:t>
            </w:r>
          </w:p>
          <w:p w:rsidR="004F5758" w:rsidRPr="00E36306" w:rsidRDefault="004F5758" w:rsidP="0092247D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E36306">
              <w:rPr>
                <w:color w:val="000000" w:themeColor="text1"/>
                <w:spacing w:val="4"/>
                <w:w w:val="99"/>
                <w:sz w:val="20"/>
              </w:rPr>
              <w:t>сельсовета, тираж</w:t>
            </w:r>
          </w:p>
          <w:p w:rsidR="004F5758" w:rsidRPr="00E36306" w:rsidRDefault="004F5758" w:rsidP="0092247D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E36306">
              <w:rPr>
                <w:color w:val="000000" w:themeColor="text1"/>
                <w:spacing w:val="4"/>
                <w:w w:val="99"/>
                <w:sz w:val="20"/>
              </w:rPr>
              <w:t xml:space="preserve"> 30 экз</w:t>
            </w:r>
          </w:p>
        </w:tc>
        <w:tc>
          <w:tcPr>
            <w:tcW w:w="2402" w:type="dxa"/>
            <w:shd w:val="clear" w:color="auto" w:fill="auto"/>
          </w:tcPr>
          <w:p w:rsidR="004F5758" w:rsidRPr="00E36306" w:rsidRDefault="004F5758" w:rsidP="0092247D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E36306">
              <w:rPr>
                <w:color w:val="000000" w:themeColor="text1"/>
                <w:spacing w:val="4"/>
                <w:w w:val="99"/>
                <w:sz w:val="20"/>
              </w:rPr>
              <w:t>Ответственный за издание и  распространение специалист 1 категории Малиновская Ю.С.</w:t>
            </w:r>
          </w:p>
        </w:tc>
      </w:tr>
    </w:tbl>
    <w:p w:rsidR="004F5758" w:rsidRPr="004F5758" w:rsidRDefault="004F5758" w:rsidP="00E36306">
      <w:pPr>
        <w:ind w:right="-1"/>
        <w:rPr>
          <w:b/>
          <w:sz w:val="20"/>
        </w:rPr>
      </w:pPr>
    </w:p>
    <w:p w:rsidR="004F5758" w:rsidRPr="004F5758" w:rsidRDefault="004F5758" w:rsidP="00E36306">
      <w:pPr>
        <w:ind w:right="-1"/>
        <w:rPr>
          <w:b/>
          <w:sz w:val="20"/>
        </w:rPr>
      </w:pPr>
    </w:p>
    <w:p w:rsidR="004F5758" w:rsidRPr="004F5758" w:rsidRDefault="004F5758" w:rsidP="00E36306">
      <w:pPr>
        <w:ind w:right="-1"/>
        <w:rPr>
          <w:b/>
          <w:sz w:val="20"/>
        </w:rPr>
      </w:pPr>
    </w:p>
    <w:p w:rsidR="004F5758" w:rsidRPr="004F5758" w:rsidRDefault="004F5758" w:rsidP="00E36306">
      <w:pPr>
        <w:ind w:right="-1"/>
        <w:rPr>
          <w:b/>
          <w:sz w:val="20"/>
        </w:rPr>
      </w:pPr>
    </w:p>
    <w:p w:rsidR="004F5758" w:rsidRPr="004F5758" w:rsidRDefault="004F5758" w:rsidP="00E36306">
      <w:pPr>
        <w:ind w:right="-1"/>
        <w:rPr>
          <w:b/>
          <w:sz w:val="20"/>
        </w:rPr>
      </w:pPr>
    </w:p>
    <w:p w:rsidR="004F5758" w:rsidRDefault="004F5758" w:rsidP="00E36306">
      <w:pPr>
        <w:ind w:right="-1"/>
        <w:rPr>
          <w:b/>
          <w:sz w:val="20"/>
        </w:rPr>
      </w:pPr>
    </w:p>
    <w:p w:rsidR="004F5758" w:rsidRDefault="004F5758" w:rsidP="00E36306">
      <w:pPr>
        <w:ind w:right="-1"/>
        <w:rPr>
          <w:b/>
          <w:sz w:val="20"/>
        </w:rPr>
      </w:pPr>
    </w:p>
    <w:p w:rsidR="004F5758" w:rsidRDefault="004F5758" w:rsidP="00E36306">
      <w:pPr>
        <w:ind w:right="-1"/>
        <w:rPr>
          <w:b/>
          <w:sz w:val="20"/>
        </w:rPr>
      </w:pPr>
    </w:p>
    <w:p w:rsidR="004F5758" w:rsidRDefault="004F5758" w:rsidP="00E36306">
      <w:pPr>
        <w:ind w:right="-1"/>
        <w:rPr>
          <w:b/>
          <w:sz w:val="20"/>
        </w:rPr>
      </w:pPr>
    </w:p>
    <w:p w:rsidR="004F5758" w:rsidRDefault="004F5758" w:rsidP="00E36306">
      <w:pPr>
        <w:ind w:right="-1"/>
        <w:rPr>
          <w:b/>
          <w:sz w:val="20"/>
        </w:rPr>
      </w:pPr>
    </w:p>
    <w:p w:rsidR="004F5758" w:rsidRDefault="004F5758" w:rsidP="00E36306">
      <w:pPr>
        <w:ind w:right="-1"/>
        <w:rPr>
          <w:b/>
          <w:sz w:val="20"/>
        </w:rPr>
      </w:pPr>
    </w:p>
    <w:p w:rsidR="00956887" w:rsidRPr="00E36306" w:rsidRDefault="00956887" w:rsidP="00E36306">
      <w:pPr>
        <w:rPr>
          <w:sz w:val="20"/>
        </w:rPr>
        <w:sectPr w:rsidR="00956887" w:rsidRPr="00E36306" w:rsidSect="00B56C3A">
          <w:headerReference w:type="default" r:id="rId12"/>
          <w:footerReference w:type="default" r:id="rId13"/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p w:rsidR="00956887" w:rsidRPr="00E36306" w:rsidRDefault="00956887" w:rsidP="00E36306">
      <w:pPr>
        <w:ind w:right="-1"/>
        <w:rPr>
          <w:b/>
          <w:sz w:val="20"/>
        </w:rPr>
        <w:sectPr w:rsidR="00956887" w:rsidRPr="00E36306" w:rsidSect="00983359">
          <w:type w:val="continuous"/>
          <w:pgSz w:w="16838" w:h="11906" w:orient="landscape"/>
          <w:pgMar w:top="1276" w:right="680" w:bottom="284" w:left="709" w:header="708" w:footer="708" w:gutter="0"/>
          <w:pgNumType w:start="2"/>
          <w:cols w:space="709"/>
          <w:docGrid w:linePitch="381"/>
        </w:sectPr>
      </w:pPr>
    </w:p>
    <w:p w:rsidR="004F7F97" w:rsidRPr="00E36306" w:rsidRDefault="004F7F97" w:rsidP="00E36306">
      <w:pPr>
        <w:rPr>
          <w:sz w:val="20"/>
        </w:rPr>
      </w:pPr>
    </w:p>
    <w:p w:rsidR="004F7F97" w:rsidRPr="00E36306" w:rsidRDefault="004F7F97" w:rsidP="00E36306">
      <w:pPr>
        <w:jc w:val="center"/>
        <w:rPr>
          <w:sz w:val="20"/>
        </w:rPr>
      </w:pPr>
    </w:p>
    <w:p w:rsidR="00BF7893" w:rsidRPr="00E36306" w:rsidRDefault="00BF7893" w:rsidP="00E36306">
      <w:pPr>
        <w:rPr>
          <w:sz w:val="20"/>
        </w:rPr>
        <w:sectPr w:rsidR="00BF7893" w:rsidRPr="00E36306" w:rsidSect="00B56C3A">
          <w:type w:val="continuous"/>
          <w:pgSz w:w="16838" w:h="11906" w:orient="landscape"/>
          <w:pgMar w:top="1276" w:right="680" w:bottom="284" w:left="709" w:header="708" w:footer="708" w:gutter="0"/>
          <w:pgNumType w:start="1"/>
          <w:cols w:num="2" w:space="709"/>
          <w:docGrid w:linePitch="381"/>
        </w:sectPr>
      </w:pPr>
    </w:p>
    <w:p w:rsidR="00BF7893" w:rsidRPr="00E36306" w:rsidRDefault="00BF7893" w:rsidP="00E36306">
      <w:pPr>
        <w:rPr>
          <w:b/>
          <w:sz w:val="20"/>
        </w:rPr>
        <w:sectPr w:rsidR="00BF7893" w:rsidRPr="00E36306" w:rsidSect="00DF7301">
          <w:type w:val="continuous"/>
          <w:pgSz w:w="16838" w:h="11906" w:orient="landscape"/>
          <w:pgMar w:top="1276" w:right="680" w:bottom="284" w:left="709" w:header="708" w:footer="708" w:gutter="0"/>
          <w:pgNumType w:start="3"/>
          <w:cols w:num="2" w:space="709"/>
          <w:docGrid w:linePitch="381"/>
        </w:sectPr>
      </w:pPr>
    </w:p>
    <w:p w:rsidR="00F55797" w:rsidRPr="00E36306" w:rsidRDefault="00F55797" w:rsidP="00E36306">
      <w:pPr>
        <w:autoSpaceDE w:val="0"/>
        <w:autoSpaceDN w:val="0"/>
        <w:adjustRightInd w:val="0"/>
        <w:outlineLvl w:val="0"/>
        <w:rPr>
          <w:sz w:val="20"/>
        </w:rPr>
      </w:pPr>
    </w:p>
    <w:sectPr w:rsidR="00F55797" w:rsidRPr="00E36306" w:rsidSect="00B01FB3">
      <w:footerReference w:type="default" r:id="rId14"/>
      <w:type w:val="continuous"/>
      <w:pgSz w:w="16838" w:h="11906" w:orient="landscape"/>
      <w:pgMar w:top="1276" w:right="680" w:bottom="284" w:left="709" w:header="708" w:footer="708" w:gutter="0"/>
      <w:pgNumType w:start="1"/>
      <w:cols w:num="2" w:space="70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2C1" w:rsidRDefault="002712C1" w:rsidP="00913E49">
      <w:r>
        <w:separator/>
      </w:r>
    </w:p>
  </w:endnote>
  <w:endnote w:type="continuationSeparator" w:id="1">
    <w:p w:rsidR="002712C1" w:rsidRDefault="002712C1" w:rsidP="00913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11547"/>
      <w:docPartObj>
        <w:docPartGallery w:val="Page Numbers (Bottom of Page)"/>
        <w:docPartUnique/>
      </w:docPartObj>
    </w:sdtPr>
    <w:sdtContent>
      <w:p w:rsidR="00157FD4" w:rsidRDefault="003F1445">
        <w:pPr>
          <w:pStyle w:val="a8"/>
          <w:jc w:val="center"/>
        </w:pPr>
        <w:fldSimple w:instr="PAGE   \* MERGEFORMAT">
          <w:r w:rsidR="00E24E03">
            <w:rPr>
              <w:noProof/>
            </w:rPr>
            <w:t>1</w:t>
          </w:r>
        </w:fldSimple>
      </w:p>
    </w:sdtContent>
  </w:sdt>
  <w:p w:rsidR="00157FD4" w:rsidRDefault="00157FD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FD4" w:rsidRDefault="003F1445">
    <w:pPr>
      <w:pStyle w:val="a8"/>
      <w:jc w:val="center"/>
    </w:pPr>
    <w:fldSimple w:instr="PAGE   \* MERGEFORMAT">
      <w:r w:rsidR="004F5758">
        <w:rPr>
          <w:noProof/>
        </w:rPr>
        <w:t>1</w:t>
      </w:r>
    </w:fldSimple>
  </w:p>
  <w:p w:rsidR="00157FD4" w:rsidRDefault="00157FD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2C1" w:rsidRDefault="002712C1" w:rsidP="00913E49">
      <w:r>
        <w:separator/>
      </w:r>
    </w:p>
  </w:footnote>
  <w:footnote w:type="continuationSeparator" w:id="1">
    <w:p w:rsidR="002712C1" w:rsidRDefault="002712C1" w:rsidP="00913E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FD4" w:rsidRPr="00231F22" w:rsidRDefault="00157FD4" w:rsidP="007264A1">
    <w:pPr>
      <w:pStyle w:val="a5"/>
      <w:rPr>
        <w:rFonts w:ascii="Monotype Corsiva" w:hAnsi="Monotype Corsiva"/>
        <w:b/>
        <w:i/>
        <w:lang w:val="en-US"/>
      </w:rPr>
    </w:pPr>
    <w:r>
      <w:rPr>
        <w:rFonts w:ascii="Monotype Corsiva" w:hAnsi="Monotype Corsiva"/>
        <w:b/>
        <w:i/>
      </w:rPr>
      <w:t xml:space="preserve">ЯСТРЕБОВСКИЙ ВЕСТНИК                           </w:t>
    </w:r>
    <w:r w:rsidRPr="00913E49">
      <w:rPr>
        <w:rFonts w:ascii="Monotype Corsiva" w:hAnsi="Monotype Corsiva"/>
        <w:b/>
        <w:i/>
      </w:rPr>
      <w:t>№</w:t>
    </w:r>
    <w:r w:rsidR="004F5758">
      <w:rPr>
        <w:rFonts w:ascii="Monotype Corsiva" w:hAnsi="Monotype Corsiva"/>
        <w:b/>
        <w:i/>
      </w:rPr>
      <w:t>9</w:t>
    </w:r>
    <w:r>
      <w:rPr>
        <w:rFonts w:ascii="Monotype Corsiva" w:hAnsi="Monotype Corsiva"/>
        <w:b/>
        <w:i/>
      </w:rPr>
      <w:t xml:space="preserve">                                     </w:t>
    </w:r>
    <w:r w:rsidRPr="00913E49">
      <w:rPr>
        <w:rFonts w:ascii="Monotype Corsiva" w:hAnsi="Monotype Corsiva"/>
        <w:b/>
        <w:i/>
      </w:rPr>
      <w:t>от</w:t>
    </w:r>
    <w:r>
      <w:rPr>
        <w:rFonts w:ascii="Monotype Corsiva" w:hAnsi="Monotype Corsiva"/>
        <w:b/>
        <w:i/>
      </w:rPr>
      <w:t xml:space="preserve">  2</w:t>
    </w:r>
    <w:r w:rsidR="004F5758">
      <w:rPr>
        <w:rFonts w:ascii="Monotype Corsiva" w:hAnsi="Monotype Corsiva"/>
        <w:b/>
        <w:i/>
      </w:rPr>
      <w:t>5</w:t>
    </w:r>
    <w:r>
      <w:rPr>
        <w:rFonts w:ascii="Monotype Corsiva" w:hAnsi="Monotype Corsiva"/>
        <w:b/>
        <w:i/>
      </w:rPr>
      <w:t>.04.2024</w:t>
    </w:r>
    <w:r w:rsidRPr="00913E49">
      <w:rPr>
        <w:rFonts w:ascii="Monotype Corsiva" w:hAnsi="Monotype Corsiva"/>
        <w:b/>
        <w:i/>
      </w:rPr>
      <w:t>г.</w:t>
    </w:r>
  </w:p>
  <w:p w:rsidR="00157FD4" w:rsidRPr="007264A1" w:rsidRDefault="00157FD4" w:rsidP="007264A1">
    <w:pPr>
      <w:pStyle w:val="a5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2025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93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895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5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94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10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03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000" w:hanging="2160"/>
      </w:pPr>
    </w:lvl>
  </w:abstractNum>
  <w:abstractNum w:abstractNumId="2">
    <w:nsid w:val="00000005"/>
    <w:multiLevelType w:val="multilevel"/>
    <w:tmpl w:val="00000005"/>
    <w:name w:val="WW8Num5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368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0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218" w:hanging="750"/>
      </w:pPr>
    </w:lvl>
    <w:lvl w:ilvl="1">
      <w:start w:val="3"/>
      <w:numFmt w:val="decimal"/>
      <w:lvlText w:val="%2."/>
      <w:lvlJc w:val="left"/>
      <w:pPr>
        <w:tabs>
          <w:tab w:val="num" w:pos="1548"/>
        </w:tabs>
        <w:ind w:left="1548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88" w:hanging="180"/>
      </w:pPr>
    </w:lvl>
  </w:abstractNum>
  <w:abstractNum w:abstractNumId="4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bullet"/>
      <w:lvlText w:val=""/>
      <w:lvlJc w:val="left"/>
      <w:pPr>
        <w:tabs>
          <w:tab w:val="num" w:pos="0"/>
        </w:tabs>
        <w:ind w:left="1259" w:hanging="360"/>
      </w:pPr>
      <w:rPr>
        <w:rFonts w:ascii="Wingdings" w:hAnsi="Wingdings" w:cs="Symbol"/>
      </w:rPr>
    </w:lvl>
  </w:abstractNum>
  <w:abstractNum w:abstractNumId="7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2941"/>
    <w:multiLevelType w:val="multilevel"/>
    <w:tmpl w:val="AF8404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043C2178"/>
    <w:multiLevelType w:val="multilevel"/>
    <w:tmpl w:val="72FE07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0">
    <w:nsid w:val="0801398C"/>
    <w:multiLevelType w:val="hybridMultilevel"/>
    <w:tmpl w:val="E9947B66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A45E4996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08FE1F76"/>
    <w:multiLevelType w:val="hybridMultilevel"/>
    <w:tmpl w:val="4AD6874A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0A505CEA"/>
    <w:multiLevelType w:val="hybridMultilevel"/>
    <w:tmpl w:val="6EE23EA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0F38045C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4">
    <w:nsid w:val="17ED0AD3"/>
    <w:multiLevelType w:val="hybridMultilevel"/>
    <w:tmpl w:val="E1B43090"/>
    <w:lvl w:ilvl="0" w:tplc="0419000D">
      <w:start w:val="1"/>
      <w:numFmt w:val="bullet"/>
      <w:lvlText w:val="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5">
    <w:nsid w:val="1C4C4E2E"/>
    <w:multiLevelType w:val="hybridMultilevel"/>
    <w:tmpl w:val="1FA4183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CD53C99"/>
    <w:multiLevelType w:val="hybridMultilevel"/>
    <w:tmpl w:val="A1B0872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1E42052D"/>
    <w:multiLevelType w:val="hybridMultilevel"/>
    <w:tmpl w:val="A8C4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9">
    <w:nsid w:val="2D804971"/>
    <w:multiLevelType w:val="hybridMultilevel"/>
    <w:tmpl w:val="88744A24"/>
    <w:lvl w:ilvl="0" w:tplc="4E3A7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500230"/>
    <w:multiLevelType w:val="hybridMultilevel"/>
    <w:tmpl w:val="67FC9ACA"/>
    <w:lvl w:ilvl="0" w:tplc="E76E209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2B47AA"/>
    <w:multiLevelType w:val="hybridMultilevel"/>
    <w:tmpl w:val="65FC0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6458E8"/>
    <w:multiLevelType w:val="hybridMultilevel"/>
    <w:tmpl w:val="6EDE9B3C"/>
    <w:lvl w:ilvl="0" w:tplc="E6A84E8A">
      <w:start w:val="1"/>
      <w:numFmt w:val="decimal"/>
      <w:lvlText w:val="5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376F5589"/>
    <w:multiLevelType w:val="hybridMultilevel"/>
    <w:tmpl w:val="60F87626"/>
    <w:lvl w:ilvl="0" w:tplc="88E67C84">
      <w:start w:val="1"/>
      <w:numFmt w:val="decimal"/>
      <w:lvlText w:val="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392A38BD"/>
    <w:multiLevelType w:val="hybridMultilevel"/>
    <w:tmpl w:val="AF5AA1F6"/>
    <w:lvl w:ilvl="0" w:tplc="0419000D">
      <w:start w:val="1"/>
      <w:numFmt w:val="bullet"/>
      <w:lvlText w:val=""/>
      <w:lvlJc w:val="left"/>
      <w:pPr>
        <w:tabs>
          <w:tab w:val="num" w:pos="1270"/>
        </w:tabs>
        <w:ind w:left="127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cs="Wingdings" w:hint="default"/>
      </w:rPr>
    </w:lvl>
  </w:abstractNum>
  <w:abstractNum w:abstractNumId="25">
    <w:nsid w:val="3EA617C0"/>
    <w:multiLevelType w:val="hybridMultilevel"/>
    <w:tmpl w:val="9126D0E4"/>
    <w:lvl w:ilvl="0" w:tplc="04190009">
      <w:start w:val="1"/>
      <w:numFmt w:val="bullet"/>
      <w:lvlText w:val="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428817C0"/>
    <w:multiLevelType w:val="hybridMultilevel"/>
    <w:tmpl w:val="98FA5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060C34"/>
    <w:multiLevelType w:val="hybridMultilevel"/>
    <w:tmpl w:val="96BA0156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28">
    <w:nsid w:val="44330B62"/>
    <w:multiLevelType w:val="multilevel"/>
    <w:tmpl w:val="7768695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0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484" w:hanging="108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4248" w:hanging="180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</w:lvl>
  </w:abstractNum>
  <w:abstractNum w:abstractNumId="29">
    <w:nsid w:val="45A809DF"/>
    <w:multiLevelType w:val="hybridMultilevel"/>
    <w:tmpl w:val="9D7E5B9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49CC68FC"/>
    <w:multiLevelType w:val="hybridMultilevel"/>
    <w:tmpl w:val="F0D4A648"/>
    <w:lvl w:ilvl="0" w:tplc="D048DAC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4F633FF5"/>
    <w:multiLevelType w:val="hybridMultilevel"/>
    <w:tmpl w:val="C93CA67A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FEF5D0B"/>
    <w:multiLevelType w:val="hybridMultilevel"/>
    <w:tmpl w:val="51627D66"/>
    <w:lvl w:ilvl="0" w:tplc="0419000D">
      <w:start w:val="1"/>
      <w:numFmt w:val="bullet"/>
      <w:lvlText w:val="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3">
    <w:nsid w:val="573975D4"/>
    <w:multiLevelType w:val="hybridMultilevel"/>
    <w:tmpl w:val="3990A9E6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8D47A6D"/>
    <w:multiLevelType w:val="multilevel"/>
    <w:tmpl w:val="98AC7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="Times New Roman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59AA0B9B"/>
    <w:multiLevelType w:val="multilevel"/>
    <w:tmpl w:val="DACC67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1440"/>
      </w:pPr>
      <w:rPr>
        <w:rFonts w:hint="default"/>
      </w:rPr>
    </w:lvl>
  </w:abstractNum>
  <w:abstractNum w:abstractNumId="36">
    <w:nsid w:val="5CEC24A4"/>
    <w:multiLevelType w:val="hybridMultilevel"/>
    <w:tmpl w:val="6B02C8A0"/>
    <w:lvl w:ilvl="0" w:tplc="3E9427CA">
      <w:start w:val="1"/>
      <w:numFmt w:val="decimal"/>
      <w:lvlText w:val="4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>
    <w:nsid w:val="5EE9557D"/>
    <w:multiLevelType w:val="hybridMultilevel"/>
    <w:tmpl w:val="3F565894"/>
    <w:lvl w:ilvl="0" w:tplc="D5D864C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701710"/>
    <w:multiLevelType w:val="hybridMultilevel"/>
    <w:tmpl w:val="D952D642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7F4447D"/>
    <w:multiLevelType w:val="hybridMultilevel"/>
    <w:tmpl w:val="596E3E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69A23BB2"/>
    <w:multiLevelType w:val="hybridMultilevel"/>
    <w:tmpl w:val="C2445566"/>
    <w:lvl w:ilvl="0" w:tplc="D048DA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9CE5A77"/>
    <w:multiLevelType w:val="hybridMultilevel"/>
    <w:tmpl w:val="82AC9D00"/>
    <w:lvl w:ilvl="0" w:tplc="98F8E02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2D12D8"/>
    <w:multiLevelType w:val="hybridMultilevel"/>
    <w:tmpl w:val="D65C2C6A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04190009">
      <w:start w:val="1"/>
      <w:numFmt w:val="bullet"/>
      <w:lvlText w:val="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3">
    <w:nsid w:val="6FF55313"/>
    <w:multiLevelType w:val="hybridMultilevel"/>
    <w:tmpl w:val="ADAC1EFE"/>
    <w:lvl w:ilvl="0" w:tplc="59D0F3F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C458F7"/>
    <w:multiLevelType w:val="hybridMultilevel"/>
    <w:tmpl w:val="5180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8378FB"/>
    <w:multiLevelType w:val="hybridMultilevel"/>
    <w:tmpl w:val="65FC0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2FA326D"/>
    <w:multiLevelType w:val="hybridMultilevel"/>
    <w:tmpl w:val="09D0E0E2"/>
    <w:lvl w:ilvl="0" w:tplc="E2C42CA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7">
    <w:nsid w:val="75563ECF"/>
    <w:multiLevelType w:val="hybridMultilevel"/>
    <w:tmpl w:val="F04C2724"/>
    <w:lvl w:ilvl="0" w:tplc="F838451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8">
    <w:nsid w:val="7A167A81"/>
    <w:multiLevelType w:val="hybridMultilevel"/>
    <w:tmpl w:val="ECE6C768"/>
    <w:lvl w:ilvl="0" w:tplc="A9F0D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DC24702"/>
    <w:multiLevelType w:val="hybridMultilevel"/>
    <w:tmpl w:val="503EBC32"/>
    <w:lvl w:ilvl="0" w:tplc="20722BA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0">
    <w:nsid w:val="7F177527"/>
    <w:multiLevelType w:val="hybridMultilevel"/>
    <w:tmpl w:val="4552AC4E"/>
    <w:lvl w:ilvl="0" w:tplc="0419000D">
      <w:start w:val="1"/>
      <w:numFmt w:val="bullet"/>
      <w:lvlText w:val=""/>
      <w:lvlJc w:val="left"/>
      <w:pPr>
        <w:tabs>
          <w:tab w:val="num" w:pos="986"/>
        </w:tabs>
        <w:ind w:left="9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06"/>
        </w:tabs>
        <w:ind w:left="17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26"/>
        </w:tabs>
        <w:ind w:left="24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46"/>
        </w:tabs>
        <w:ind w:left="31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66"/>
        </w:tabs>
        <w:ind w:left="38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86"/>
        </w:tabs>
        <w:ind w:left="45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06"/>
        </w:tabs>
        <w:ind w:left="53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26"/>
        </w:tabs>
        <w:ind w:left="60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46"/>
        </w:tabs>
        <w:ind w:left="6746" w:hanging="360"/>
      </w:pPr>
      <w:rPr>
        <w:rFonts w:ascii="Wingdings" w:hAnsi="Wingdings" w:cs="Wingdings" w:hint="default"/>
      </w:rPr>
    </w:lvl>
  </w:abstractNum>
  <w:num w:numId="1">
    <w:abstractNumId w:val="46"/>
  </w:num>
  <w:num w:numId="2">
    <w:abstractNumId w:val="44"/>
  </w:num>
  <w:num w:numId="3">
    <w:abstractNumId w:val="20"/>
  </w:num>
  <w:num w:numId="4">
    <w:abstractNumId w:val="37"/>
  </w:num>
  <w:num w:numId="5">
    <w:abstractNumId w:val="23"/>
  </w:num>
  <w:num w:numId="6">
    <w:abstractNumId w:val="11"/>
  </w:num>
  <w:num w:numId="7">
    <w:abstractNumId w:val="36"/>
  </w:num>
  <w:num w:numId="8">
    <w:abstractNumId w:val="33"/>
  </w:num>
  <w:num w:numId="9">
    <w:abstractNumId w:val="31"/>
  </w:num>
  <w:num w:numId="10">
    <w:abstractNumId w:val="22"/>
  </w:num>
  <w:num w:numId="11">
    <w:abstractNumId w:val="12"/>
  </w:num>
  <w:num w:numId="12">
    <w:abstractNumId w:val="38"/>
  </w:num>
  <w:num w:numId="13">
    <w:abstractNumId w:val="15"/>
  </w:num>
  <w:num w:numId="14">
    <w:abstractNumId w:val="19"/>
  </w:num>
  <w:num w:numId="15">
    <w:abstractNumId w:val="27"/>
  </w:num>
  <w:num w:numId="16">
    <w:abstractNumId w:val="50"/>
  </w:num>
  <w:num w:numId="17">
    <w:abstractNumId w:val="29"/>
  </w:num>
  <w:num w:numId="18">
    <w:abstractNumId w:val="24"/>
  </w:num>
  <w:num w:numId="19">
    <w:abstractNumId w:val="18"/>
  </w:num>
  <w:num w:numId="20">
    <w:abstractNumId w:val="14"/>
  </w:num>
  <w:num w:numId="21">
    <w:abstractNumId w:val="13"/>
  </w:num>
  <w:num w:numId="22">
    <w:abstractNumId w:val="32"/>
  </w:num>
  <w:num w:numId="23">
    <w:abstractNumId w:val="35"/>
  </w:num>
  <w:num w:numId="24">
    <w:abstractNumId w:val="39"/>
  </w:num>
  <w:num w:numId="25">
    <w:abstractNumId w:val="16"/>
  </w:num>
  <w:num w:numId="26">
    <w:abstractNumId w:val="30"/>
  </w:num>
  <w:num w:numId="27">
    <w:abstractNumId w:val="42"/>
  </w:num>
  <w:num w:numId="28">
    <w:abstractNumId w:val="25"/>
  </w:num>
  <w:num w:numId="29">
    <w:abstractNumId w:val="10"/>
  </w:num>
  <w:num w:numId="30">
    <w:abstractNumId w:val="40"/>
  </w:num>
  <w:num w:numId="31">
    <w:abstractNumId w:val="28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1"/>
  </w:num>
  <w:num w:numId="39">
    <w:abstractNumId w:val="47"/>
  </w:num>
  <w:num w:numId="40">
    <w:abstractNumId w:val="8"/>
  </w:num>
  <w:num w:numId="41">
    <w:abstractNumId w:val="48"/>
  </w:num>
  <w:num w:numId="42">
    <w:abstractNumId w:val="49"/>
  </w:num>
  <w:num w:numId="43">
    <w:abstractNumId w:val="21"/>
  </w:num>
  <w:num w:numId="44">
    <w:abstractNumId w:val="45"/>
  </w:num>
  <w:num w:numId="45">
    <w:abstractNumId w:val="41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40"/>
  <w:displayHorizontalDrawingGridEvery w:val="2"/>
  <w:characterSpacingControl w:val="doNotCompress"/>
  <w:hdrShapeDefaults>
    <o:shapedefaults v:ext="edit" spidmax="272386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6633CB"/>
    <w:rsid w:val="00000649"/>
    <w:rsid w:val="00000991"/>
    <w:rsid w:val="000009D0"/>
    <w:rsid w:val="00000DF3"/>
    <w:rsid w:val="00001645"/>
    <w:rsid w:val="00002920"/>
    <w:rsid w:val="00002BE8"/>
    <w:rsid w:val="00002CB6"/>
    <w:rsid w:val="000040DE"/>
    <w:rsid w:val="000049D8"/>
    <w:rsid w:val="000058E2"/>
    <w:rsid w:val="00005BA7"/>
    <w:rsid w:val="00006B20"/>
    <w:rsid w:val="00006B80"/>
    <w:rsid w:val="00006C05"/>
    <w:rsid w:val="00007EE4"/>
    <w:rsid w:val="000104B5"/>
    <w:rsid w:val="00010D03"/>
    <w:rsid w:val="0001146A"/>
    <w:rsid w:val="00012C8C"/>
    <w:rsid w:val="00012E1F"/>
    <w:rsid w:val="0001320B"/>
    <w:rsid w:val="000141BD"/>
    <w:rsid w:val="00014904"/>
    <w:rsid w:val="000166BC"/>
    <w:rsid w:val="000210CC"/>
    <w:rsid w:val="0002331D"/>
    <w:rsid w:val="00023816"/>
    <w:rsid w:val="00024452"/>
    <w:rsid w:val="00024B6B"/>
    <w:rsid w:val="00024CD0"/>
    <w:rsid w:val="000266F9"/>
    <w:rsid w:val="000267FF"/>
    <w:rsid w:val="00026C27"/>
    <w:rsid w:val="00027464"/>
    <w:rsid w:val="00027858"/>
    <w:rsid w:val="00027E22"/>
    <w:rsid w:val="00027EF9"/>
    <w:rsid w:val="00030C27"/>
    <w:rsid w:val="00033DE7"/>
    <w:rsid w:val="0003400F"/>
    <w:rsid w:val="00034813"/>
    <w:rsid w:val="00034FDB"/>
    <w:rsid w:val="00035034"/>
    <w:rsid w:val="00037220"/>
    <w:rsid w:val="000413DE"/>
    <w:rsid w:val="0004229E"/>
    <w:rsid w:val="00043E6B"/>
    <w:rsid w:val="00043F4E"/>
    <w:rsid w:val="000442B2"/>
    <w:rsid w:val="00044C2B"/>
    <w:rsid w:val="0004573B"/>
    <w:rsid w:val="000467D2"/>
    <w:rsid w:val="00046BE6"/>
    <w:rsid w:val="000520D8"/>
    <w:rsid w:val="00052CD5"/>
    <w:rsid w:val="00054BAE"/>
    <w:rsid w:val="00055732"/>
    <w:rsid w:val="00055EFA"/>
    <w:rsid w:val="00057BE1"/>
    <w:rsid w:val="00057E97"/>
    <w:rsid w:val="000627E1"/>
    <w:rsid w:val="00062D9D"/>
    <w:rsid w:val="0006454B"/>
    <w:rsid w:val="000665AF"/>
    <w:rsid w:val="0006671F"/>
    <w:rsid w:val="00066F05"/>
    <w:rsid w:val="0007071A"/>
    <w:rsid w:val="00070D1E"/>
    <w:rsid w:val="0007186B"/>
    <w:rsid w:val="0007199D"/>
    <w:rsid w:val="000725DF"/>
    <w:rsid w:val="000745B2"/>
    <w:rsid w:val="00074C5C"/>
    <w:rsid w:val="00074DDF"/>
    <w:rsid w:val="0007555B"/>
    <w:rsid w:val="00075D4E"/>
    <w:rsid w:val="00076457"/>
    <w:rsid w:val="00077744"/>
    <w:rsid w:val="00080CDF"/>
    <w:rsid w:val="00081144"/>
    <w:rsid w:val="00081E45"/>
    <w:rsid w:val="00083596"/>
    <w:rsid w:val="0008360F"/>
    <w:rsid w:val="000877F6"/>
    <w:rsid w:val="00087D57"/>
    <w:rsid w:val="00087FF8"/>
    <w:rsid w:val="00090905"/>
    <w:rsid w:val="00091CD1"/>
    <w:rsid w:val="00092888"/>
    <w:rsid w:val="000934D4"/>
    <w:rsid w:val="000938F8"/>
    <w:rsid w:val="00093F2C"/>
    <w:rsid w:val="00094B2B"/>
    <w:rsid w:val="00096B87"/>
    <w:rsid w:val="00097170"/>
    <w:rsid w:val="0009768E"/>
    <w:rsid w:val="000A04F9"/>
    <w:rsid w:val="000A5CB3"/>
    <w:rsid w:val="000A612F"/>
    <w:rsid w:val="000A7E14"/>
    <w:rsid w:val="000B076E"/>
    <w:rsid w:val="000B0DDE"/>
    <w:rsid w:val="000B1A24"/>
    <w:rsid w:val="000B217B"/>
    <w:rsid w:val="000B25AE"/>
    <w:rsid w:val="000B48C1"/>
    <w:rsid w:val="000B50B7"/>
    <w:rsid w:val="000B58CC"/>
    <w:rsid w:val="000B631F"/>
    <w:rsid w:val="000B72DC"/>
    <w:rsid w:val="000C007C"/>
    <w:rsid w:val="000C0343"/>
    <w:rsid w:val="000C1204"/>
    <w:rsid w:val="000C7E10"/>
    <w:rsid w:val="000D51F5"/>
    <w:rsid w:val="000D6D35"/>
    <w:rsid w:val="000D7A52"/>
    <w:rsid w:val="000E1F9A"/>
    <w:rsid w:val="000E270C"/>
    <w:rsid w:val="000E4191"/>
    <w:rsid w:val="000E4E9E"/>
    <w:rsid w:val="000E5118"/>
    <w:rsid w:val="000F04AB"/>
    <w:rsid w:val="000F2521"/>
    <w:rsid w:val="000F27AC"/>
    <w:rsid w:val="000F2CFC"/>
    <w:rsid w:val="000F3B6C"/>
    <w:rsid w:val="000F4045"/>
    <w:rsid w:val="000F50CE"/>
    <w:rsid w:val="000F5EAE"/>
    <w:rsid w:val="000F6DC0"/>
    <w:rsid w:val="000F7199"/>
    <w:rsid w:val="0010151E"/>
    <w:rsid w:val="00102B7D"/>
    <w:rsid w:val="00102D0E"/>
    <w:rsid w:val="00103ECC"/>
    <w:rsid w:val="00104873"/>
    <w:rsid w:val="001054DE"/>
    <w:rsid w:val="00106C4B"/>
    <w:rsid w:val="001077AA"/>
    <w:rsid w:val="00107A74"/>
    <w:rsid w:val="00110412"/>
    <w:rsid w:val="00110715"/>
    <w:rsid w:val="00110D21"/>
    <w:rsid w:val="001114F9"/>
    <w:rsid w:val="00111D61"/>
    <w:rsid w:val="00111EF7"/>
    <w:rsid w:val="00113CD2"/>
    <w:rsid w:val="00115A5A"/>
    <w:rsid w:val="00115F9C"/>
    <w:rsid w:val="00117123"/>
    <w:rsid w:val="0011744C"/>
    <w:rsid w:val="00117A62"/>
    <w:rsid w:val="00117D65"/>
    <w:rsid w:val="001206A4"/>
    <w:rsid w:val="00122CEE"/>
    <w:rsid w:val="001230A7"/>
    <w:rsid w:val="0012372E"/>
    <w:rsid w:val="00123C5C"/>
    <w:rsid w:val="00124532"/>
    <w:rsid w:val="00125770"/>
    <w:rsid w:val="00127619"/>
    <w:rsid w:val="00127CB3"/>
    <w:rsid w:val="00127FEC"/>
    <w:rsid w:val="0013021B"/>
    <w:rsid w:val="00130609"/>
    <w:rsid w:val="0013087E"/>
    <w:rsid w:val="00131356"/>
    <w:rsid w:val="001330BD"/>
    <w:rsid w:val="00134B38"/>
    <w:rsid w:val="00136265"/>
    <w:rsid w:val="00136A73"/>
    <w:rsid w:val="00137322"/>
    <w:rsid w:val="00137439"/>
    <w:rsid w:val="00140556"/>
    <w:rsid w:val="0014076B"/>
    <w:rsid w:val="00141775"/>
    <w:rsid w:val="00142859"/>
    <w:rsid w:val="001449A2"/>
    <w:rsid w:val="0014585F"/>
    <w:rsid w:val="001459A5"/>
    <w:rsid w:val="00146A0C"/>
    <w:rsid w:val="00151813"/>
    <w:rsid w:val="00153AC4"/>
    <w:rsid w:val="00153CA7"/>
    <w:rsid w:val="001540EE"/>
    <w:rsid w:val="00155A76"/>
    <w:rsid w:val="0015673A"/>
    <w:rsid w:val="00157DA4"/>
    <w:rsid w:val="00157FD4"/>
    <w:rsid w:val="00160FE9"/>
    <w:rsid w:val="00161508"/>
    <w:rsid w:val="00161DA3"/>
    <w:rsid w:val="00162A29"/>
    <w:rsid w:val="00163A79"/>
    <w:rsid w:val="001643B0"/>
    <w:rsid w:val="001645DA"/>
    <w:rsid w:val="00164E32"/>
    <w:rsid w:val="00166FF2"/>
    <w:rsid w:val="001703A4"/>
    <w:rsid w:val="00172504"/>
    <w:rsid w:val="00172CC0"/>
    <w:rsid w:val="001738D8"/>
    <w:rsid w:val="00173E0A"/>
    <w:rsid w:val="00173F1A"/>
    <w:rsid w:val="00174434"/>
    <w:rsid w:val="0017614C"/>
    <w:rsid w:val="00176434"/>
    <w:rsid w:val="00177AFE"/>
    <w:rsid w:val="00180454"/>
    <w:rsid w:val="001814E5"/>
    <w:rsid w:val="00183F02"/>
    <w:rsid w:val="00183F7E"/>
    <w:rsid w:val="00184324"/>
    <w:rsid w:val="001850DA"/>
    <w:rsid w:val="001878EB"/>
    <w:rsid w:val="00187988"/>
    <w:rsid w:val="00192D56"/>
    <w:rsid w:val="00192F4C"/>
    <w:rsid w:val="00193CA5"/>
    <w:rsid w:val="00193F67"/>
    <w:rsid w:val="001948D8"/>
    <w:rsid w:val="00194CC1"/>
    <w:rsid w:val="00196F77"/>
    <w:rsid w:val="001973FB"/>
    <w:rsid w:val="00197E1D"/>
    <w:rsid w:val="001A00E8"/>
    <w:rsid w:val="001A0F6D"/>
    <w:rsid w:val="001A372E"/>
    <w:rsid w:val="001A3EEA"/>
    <w:rsid w:val="001A4970"/>
    <w:rsid w:val="001A7D20"/>
    <w:rsid w:val="001B04B3"/>
    <w:rsid w:val="001B23F5"/>
    <w:rsid w:val="001B4155"/>
    <w:rsid w:val="001B4AC8"/>
    <w:rsid w:val="001B5194"/>
    <w:rsid w:val="001C0136"/>
    <w:rsid w:val="001C071D"/>
    <w:rsid w:val="001C37E6"/>
    <w:rsid w:val="001C46C9"/>
    <w:rsid w:val="001C4846"/>
    <w:rsid w:val="001C4C28"/>
    <w:rsid w:val="001C4F34"/>
    <w:rsid w:val="001C6D34"/>
    <w:rsid w:val="001C777A"/>
    <w:rsid w:val="001D05C4"/>
    <w:rsid w:val="001D0720"/>
    <w:rsid w:val="001D1261"/>
    <w:rsid w:val="001D1FD3"/>
    <w:rsid w:val="001D2980"/>
    <w:rsid w:val="001D5FF1"/>
    <w:rsid w:val="001D682B"/>
    <w:rsid w:val="001D6E35"/>
    <w:rsid w:val="001D7E55"/>
    <w:rsid w:val="001E3C8F"/>
    <w:rsid w:val="001E4A25"/>
    <w:rsid w:val="001E4BD4"/>
    <w:rsid w:val="001E51FA"/>
    <w:rsid w:val="001E5C40"/>
    <w:rsid w:val="001E60E7"/>
    <w:rsid w:val="001E6430"/>
    <w:rsid w:val="001E6631"/>
    <w:rsid w:val="001F2F40"/>
    <w:rsid w:val="001F2FFB"/>
    <w:rsid w:val="001F33D3"/>
    <w:rsid w:val="001F3C5A"/>
    <w:rsid w:val="001F4733"/>
    <w:rsid w:val="001F4D02"/>
    <w:rsid w:val="001F560E"/>
    <w:rsid w:val="001F5E14"/>
    <w:rsid w:val="001F6B6B"/>
    <w:rsid w:val="001F76EF"/>
    <w:rsid w:val="001F7712"/>
    <w:rsid w:val="00200BF6"/>
    <w:rsid w:val="00201234"/>
    <w:rsid w:val="002012B6"/>
    <w:rsid w:val="00201FA7"/>
    <w:rsid w:val="002038F8"/>
    <w:rsid w:val="00204271"/>
    <w:rsid w:val="0020467D"/>
    <w:rsid w:val="00204BC5"/>
    <w:rsid w:val="00206769"/>
    <w:rsid w:val="00211048"/>
    <w:rsid w:val="00211324"/>
    <w:rsid w:val="00213C19"/>
    <w:rsid w:val="00213FB5"/>
    <w:rsid w:val="00214169"/>
    <w:rsid w:val="0021500F"/>
    <w:rsid w:val="00221064"/>
    <w:rsid w:val="002223CA"/>
    <w:rsid w:val="0022352C"/>
    <w:rsid w:val="00224BDF"/>
    <w:rsid w:val="00224E71"/>
    <w:rsid w:val="0022661F"/>
    <w:rsid w:val="00226BC7"/>
    <w:rsid w:val="00230E91"/>
    <w:rsid w:val="00231F22"/>
    <w:rsid w:val="00233011"/>
    <w:rsid w:val="00233025"/>
    <w:rsid w:val="002332A1"/>
    <w:rsid w:val="00234B39"/>
    <w:rsid w:val="0023594E"/>
    <w:rsid w:val="002366DF"/>
    <w:rsid w:val="0023695F"/>
    <w:rsid w:val="00236A1E"/>
    <w:rsid w:val="0024097F"/>
    <w:rsid w:val="00242451"/>
    <w:rsid w:val="00243FAD"/>
    <w:rsid w:val="00244651"/>
    <w:rsid w:val="0024481E"/>
    <w:rsid w:val="00244F37"/>
    <w:rsid w:val="00245D79"/>
    <w:rsid w:val="002478C6"/>
    <w:rsid w:val="00247B44"/>
    <w:rsid w:val="00250D28"/>
    <w:rsid w:val="00252279"/>
    <w:rsid w:val="0025531B"/>
    <w:rsid w:val="002557DA"/>
    <w:rsid w:val="00255CBD"/>
    <w:rsid w:val="00257397"/>
    <w:rsid w:val="00260577"/>
    <w:rsid w:val="002608E3"/>
    <w:rsid w:val="00260ED7"/>
    <w:rsid w:val="00261272"/>
    <w:rsid w:val="0026421A"/>
    <w:rsid w:val="002643A9"/>
    <w:rsid w:val="0026598B"/>
    <w:rsid w:val="002659FA"/>
    <w:rsid w:val="00265B0E"/>
    <w:rsid w:val="00266D08"/>
    <w:rsid w:val="002677DF"/>
    <w:rsid w:val="00270450"/>
    <w:rsid w:val="00270580"/>
    <w:rsid w:val="00270AEE"/>
    <w:rsid w:val="002712C1"/>
    <w:rsid w:val="00271726"/>
    <w:rsid w:val="00271A79"/>
    <w:rsid w:val="00271D2B"/>
    <w:rsid w:val="00272A67"/>
    <w:rsid w:val="00273981"/>
    <w:rsid w:val="00274073"/>
    <w:rsid w:val="00274704"/>
    <w:rsid w:val="002747D9"/>
    <w:rsid w:val="00275215"/>
    <w:rsid w:val="002754BB"/>
    <w:rsid w:val="00275C36"/>
    <w:rsid w:val="00276338"/>
    <w:rsid w:val="002821F6"/>
    <w:rsid w:val="00282D66"/>
    <w:rsid w:val="002835D1"/>
    <w:rsid w:val="00290027"/>
    <w:rsid w:val="0029073E"/>
    <w:rsid w:val="00290F93"/>
    <w:rsid w:val="00291B62"/>
    <w:rsid w:val="00291EAE"/>
    <w:rsid w:val="002934BD"/>
    <w:rsid w:val="00294A7C"/>
    <w:rsid w:val="002959BA"/>
    <w:rsid w:val="00295E49"/>
    <w:rsid w:val="002A0313"/>
    <w:rsid w:val="002A03CA"/>
    <w:rsid w:val="002A259B"/>
    <w:rsid w:val="002A3AFB"/>
    <w:rsid w:val="002A43F4"/>
    <w:rsid w:val="002A6980"/>
    <w:rsid w:val="002A7117"/>
    <w:rsid w:val="002A723A"/>
    <w:rsid w:val="002A7B94"/>
    <w:rsid w:val="002B1605"/>
    <w:rsid w:val="002B3CB1"/>
    <w:rsid w:val="002B4840"/>
    <w:rsid w:val="002B49AB"/>
    <w:rsid w:val="002B755D"/>
    <w:rsid w:val="002B7E63"/>
    <w:rsid w:val="002C0475"/>
    <w:rsid w:val="002C1E31"/>
    <w:rsid w:val="002C22A1"/>
    <w:rsid w:val="002C2D53"/>
    <w:rsid w:val="002C3C40"/>
    <w:rsid w:val="002C5AD9"/>
    <w:rsid w:val="002C7668"/>
    <w:rsid w:val="002D33B2"/>
    <w:rsid w:val="002D35B7"/>
    <w:rsid w:val="002D3944"/>
    <w:rsid w:val="002D3DE1"/>
    <w:rsid w:val="002D4E75"/>
    <w:rsid w:val="002D7B6D"/>
    <w:rsid w:val="002E1092"/>
    <w:rsid w:val="002E2C24"/>
    <w:rsid w:val="002E41D7"/>
    <w:rsid w:val="002E46FF"/>
    <w:rsid w:val="002E4B18"/>
    <w:rsid w:val="002E55EF"/>
    <w:rsid w:val="002E5930"/>
    <w:rsid w:val="002E5981"/>
    <w:rsid w:val="002E6596"/>
    <w:rsid w:val="002E73DF"/>
    <w:rsid w:val="002E785F"/>
    <w:rsid w:val="002F055E"/>
    <w:rsid w:val="002F13E2"/>
    <w:rsid w:val="002F244E"/>
    <w:rsid w:val="002F2B9F"/>
    <w:rsid w:val="002F2ECD"/>
    <w:rsid w:val="002F4E3E"/>
    <w:rsid w:val="002F5196"/>
    <w:rsid w:val="002F5BFC"/>
    <w:rsid w:val="002F6C31"/>
    <w:rsid w:val="002F6D62"/>
    <w:rsid w:val="002F7A5E"/>
    <w:rsid w:val="00300C60"/>
    <w:rsid w:val="00301184"/>
    <w:rsid w:val="00301DAE"/>
    <w:rsid w:val="003028B3"/>
    <w:rsid w:val="0030395E"/>
    <w:rsid w:val="0030420A"/>
    <w:rsid w:val="003049E5"/>
    <w:rsid w:val="00304BA4"/>
    <w:rsid w:val="00304C55"/>
    <w:rsid w:val="00310FC3"/>
    <w:rsid w:val="00312195"/>
    <w:rsid w:val="003125A3"/>
    <w:rsid w:val="00314A9A"/>
    <w:rsid w:val="00315CA2"/>
    <w:rsid w:val="00316BBC"/>
    <w:rsid w:val="00316C10"/>
    <w:rsid w:val="00320881"/>
    <w:rsid w:val="003214A7"/>
    <w:rsid w:val="00323B0A"/>
    <w:rsid w:val="00327664"/>
    <w:rsid w:val="00331D4D"/>
    <w:rsid w:val="003369D9"/>
    <w:rsid w:val="00336A6F"/>
    <w:rsid w:val="00336A80"/>
    <w:rsid w:val="00337F61"/>
    <w:rsid w:val="00341B7B"/>
    <w:rsid w:val="00344187"/>
    <w:rsid w:val="00344E35"/>
    <w:rsid w:val="00345E70"/>
    <w:rsid w:val="00345F26"/>
    <w:rsid w:val="00345F80"/>
    <w:rsid w:val="00346E6C"/>
    <w:rsid w:val="00350B0C"/>
    <w:rsid w:val="00351A1C"/>
    <w:rsid w:val="00351DB1"/>
    <w:rsid w:val="00353738"/>
    <w:rsid w:val="00356415"/>
    <w:rsid w:val="003570A1"/>
    <w:rsid w:val="00363F42"/>
    <w:rsid w:val="0036525E"/>
    <w:rsid w:val="00367984"/>
    <w:rsid w:val="00370BE5"/>
    <w:rsid w:val="00373543"/>
    <w:rsid w:val="00373981"/>
    <w:rsid w:val="00373D76"/>
    <w:rsid w:val="00373EE0"/>
    <w:rsid w:val="0037425A"/>
    <w:rsid w:val="00376A06"/>
    <w:rsid w:val="00380116"/>
    <w:rsid w:val="00381BAB"/>
    <w:rsid w:val="00381C2F"/>
    <w:rsid w:val="00381CF6"/>
    <w:rsid w:val="00383ADD"/>
    <w:rsid w:val="00384659"/>
    <w:rsid w:val="0038483A"/>
    <w:rsid w:val="003876C6"/>
    <w:rsid w:val="00390C19"/>
    <w:rsid w:val="00390FE2"/>
    <w:rsid w:val="0039233F"/>
    <w:rsid w:val="00393137"/>
    <w:rsid w:val="0039361D"/>
    <w:rsid w:val="00393A09"/>
    <w:rsid w:val="00396104"/>
    <w:rsid w:val="00397D11"/>
    <w:rsid w:val="003A0388"/>
    <w:rsid w:val="003A1FFC"/>
    <w:rsid w:val="003A28C0"/>
    <w:rsid w:val="003A3AAE"/>
    <w:rsid w:val="003A45EB"/>
    <w:rsid w:val="003A497C"/>
    <w:rsid w:val="003A49FD"/>
    <w:rsid w:val="003A640A"/>
    <w:rsid w:val="003A7910"/>
    <w:rsid w:val="003A7D90"/>
    <w:rsid w:val="003B1322"/>
    <w:rsid w:val="003B51D4"/>
    <w:rsid w:val="003B666D"/>
    <w:rsid w:val="003B6946"/>
    <w:rsid w:val="003B7001"/>
    <w:rsid w:val="003B7EA8"/>
    <w:rsid w:val="003C1828"/>
    <w:rsid w:val="003C3FB5"/>
    <w:rsid w:val="003C4B0E"/>
    <w:rsid w:val="003C517F"/>
    <w:rsid w:val="003C6270"/>
    <w:rsid w:val="003C74B0"/>
    <w:rsid w:val="003C7A78"/>
    <w:rsid w:val="003D0960"/>
    <w:rsid w:val="003D1875"/>
    <w:rsid w:val="003D1887"/>
    <w:rsid w:val="003D19DF"/>
    <w:rsid w:val="003D1B86"/>
    <w:rsid w:val="003D2AA0"/>
    <w:rsid w:val="003D43FE"/>
    <w:rsid w:val="003D452B"/>
    <w:rsid w:val="003D4CB2"/>
    <w:rsid w:val="003D6579"/>
    <w:rsid w:val="003D6E0F"/>
    <w:rsid w:val="003D6F3A"/>
    <w:rsid w:val="003D7600"/>
    <w:rsid w:val="003D779C"/>
    <w:rsid w:val="003E04D1"/>
    <w:rsid w:val="003E08B1"/>
    <w:rsid w:val="003E0DCA"/>
    <w:rsid w:val="003E220A"/>
    <w:rsid w:val="003E24A5"/>
    <w:rsid w:val="003E2C72"/>
    <w:rsid w:val="003E37DA"/>
    <w:rsid w:val="003E419B"/>
    <w:rsid w:val="003E44B1"/>
    <w:rsid w:val="003E53C1"/>
    <w:rsid w:val="003E54E6"/>
    <w:rsid w:val="003E6D07"/>
    <w:rsid w:val="003F1445"/>
    <w:rsid w:val="003F19B8"/>
    <w:rsid w:val="00400037"/>
    <w:rsid w:val="00400116"/>
    <w:rsid w:val="00400256"/>
    <w:rsid w:val="00402C0A"/>
    <w:rsid w:val="004061E1"/>
    <w:rsid w:val="00407675"/>
    <w:rsid w:val="00407AE1"/>
    <w:rsid w:val="00407D91"/>
    <w:rsid w:val="00410953"/>
    <w:rsid w:val="00412498"/>
    <w:rsid w:val="00414F1B"/>
    <w:rsid w:val="00417ACA"/>
    <w:rsid w:val="00420557"/>
    <w:rsid w:val="00420B23"/>
    <w:rsid w:val="00421273"/>
    <w:rsid w:val="004212F1"/>
    <w:rsid w:val="004219F9"/>
    <w:rsid w:val="00421E90"/>
    <w:rsid w:val="00425686"/>
    <w:rsid w:val="004257CB"/>
    <w:rsid w:val="00425CC5"/>
    <w:rsid w:val="00425E9E"/>
    <w:rsid w:val="0042635B"/>
    <w:rsid w:val="00427E0D"/>
    <w:rsid w:val="00430D5A"/>
    <w:rsid w:val="00430E1D"/>
    <w:rsid w:val="00431ABA"/>
    <w:rsid w:val="00431DC4"/>
    <w:rsid w:val="00432021"/>
    <w:rsid w:val="00432ACB"/>
    <w:rsid w:val="004348EE"/>
    <w:rsid w:val="00435195"/>
    <w:rsid w:val="00435935"/>
    <w:rsid w:val="004369F7"/>
    <w:rsid w:val="00436FA0"/>
    <w:rsid w:val="00441973"/>
    <w:rsid w:val="00442081"/>
    <w:rsid w:val="00442662"/>
    <w:rsid w:val="00443709"/>
    <w:rsid w:val="0044394C"/>
    <w:rsid w:val="004439EB"/>
    <w:rsid w:val="00444498"/>
    <w:rsid w:val="00445129"/>
    <w:rsid w:val="00445479"/>
    <w:rsid w:val="004456CB"/>
    <w:rsid w:val="0044609F"/>
    <w:rsid w:val="004460E2"/>
    <w:rsid w:val="0045089D"/>
    <w:rsid w:val="00450BB5"/>
    <w:rsid w:val="00452CBB"/>
    <w:rsid w:val="0045744C"/>
    <w:rsid w:val="0046058D"/>
    <w:rsid w:val="00461D6A"/>
    <w:rsid w:val="00464E07"/>
    <w:rsid w:val="00470EFF"/>
    <w:rsid w:val="00470F18"/>
    <w:rsid w:val="00471CB3"/>
    <w:rsid w:val="00471D1F"/>
    <w:rsid w:val="00471ED9"/>
    <w:rsid w:val="00472688"/>
    <w:rsid w:val="00472ADA"/>
    <w:rsid w:val="00472AEC"/>
    <w:rsid w:val="00472D52"/>
    <w:rsid w:val="00473B91"/>
    <w:rsid w:val="00474838"/>
    <w:rsid w:val="004757FC"/>
    <w:rsid w:val="004765A3"/>
    <w:rsid w:val="0047684F"/>
    <w:rsid w:val="00480458"/>
    <w:rsid w:val="004806CB"/>
    <w:rsid w:val="0048191E"/>
    <w:rsid w:val="00482411"/>
    <w:rsid w:val="004864A0"/>
    <w:rsid w:val="00486AF3"/>
    <w:rsid w:val="00487151"/>
    <w:rsid w:val="004903F3"/>
    <w:rsid w:val="004921DF"/>
    <w:rsid w:val="0049388A"/>
    <w:rsid w:val="00494688"/>
    <w:rsid w:val="00494A31"/>
    <w:rsid w:val="00495943"/>
    <w:rsid w:val="00495D9C"/>
    <w:rsid w:val="004978BA"/>
    <w:rsid w:val="00497DC4"/>
    <w:rsid w:val="004A064E"/>
    <w:rsid w:val="004A18A2"/>
    <w:rsid w:val="004A2BA6"/>
    <w:rsid w:val="004A5C85"/>
    <w:rsid w:val="004A6304"/>
    <w:rsid w:val="004A6359"/>
    <w:rsid w:val="004A69CB"/>
    <w:rsid w:val="004A7E77"/>
    <w:rsid w:val="004B251C"/>
    <w:rsid w:val="004B3840"/>
    <w:rsid w:val="004B3E5B"/>
    <w:rsid w:val="004B6187"/>
    <w:rsid w:val="004B7250"/>
    <w:rsid w:val="004C091B"/>
    <w:rsid w:val="004C1C33"/>
    <w:rsid w:val="004C1D65"/>
    <w:rsid w:val="004C2FDD"/>
    <w:rsid w:val="004C43D1"/>
    <w:rsid w:val="004C5DAF"/>
    <w:rsid w:val="004C6220"/>
    <w:rsid w:val="004C723C"/>
    <w:rsid w:val="004C74D3"/>
    <w:rsid w:val="004D1D43"/>
    <w:rsid w:val="004D2D47"/>
    <w:rsid w:val="004D501E"/>
    <w:rsid w:val="004D7D32"/>
    <w:rsid w:val="004E1282"/>
    <w:rsid w:val="004E2780"/>
    <w:rsid w:val="004E29BF"/>
    <w:rsid w:val="004F0333"/>
    <w:rsid w:val="004F23BB"/>
    <w:rsid w:val="004F33D9"/>
    <w:rsid w:val="004F3B05"/>
    <w:rsid w:val="004F5758"/>
    <w:rsid w:val="004F5823"/>
    <w:rsid w:val="004F73AB"/>
    <w:rsid w:val="004F75A9"/>
    <w:rsid w:val="004F792A"/>
    <w:rsid w:val="004F7F97"/>
    <w:rsid w:val="005004D1"/>
    <w:rsid w:val="00501ED7"/>
    <w:rsid w:val="005023D6"/>
    <w:rsid w:val="00502C4B"/>
    <w:rsid w:val="00502CBC"/>
    <w:rsid w:val="005047DD"/>
    <w:rsid w:val="0050546D"/>
    <w:rsid w:val="00505913"/>
    <w:rsid w:val="00506197"/>
    <w:rsid w:val="005065B5"/>
    <w:rsid w:val="00507ED4"/>
    <w:rsid w:val="005107D0"/>
    <w:rsid w:val="00510CF7"/>
    <w:rsid w:val="00511900"/>
    <w:rsid w:val="005127BA"/>
    <w:rsid w:val="00512BA3"/>
    <w:rsid w:val="00514879"/>
    <w:rsid w:val="0051500E"/>
    <w:rsid w:val="0051539B"/>
    <w:rsid w:val="005153F5"/>
    <w:rsid w:val="00515910"/>
    <w:rsid w:val="00515D37"/>
    <w:rsid w:val="00515EAA"/>
    <w:rsid w:val="0051761A"/>
    <w:rsid w:val="005200E9"/>
    <w:rsid w:val="005206B2"/>
    <w:rsid w:val="0052172F"/>
    <w:rsid w:val="00523404"/>
    <w:rsid w:val="005241BF"/>
    <w:rsid w:val="005255DE"/>
    <w:rsid w:val="00526203"/>
    <w:rsid w:val="00526BD5"/>
    <w:rsid w:val="00527E0C"/>
    <w:rsid w:val="00530EFC"/>
    <w:rsid w:val="00531138"/>
    <w:rsid w:val="005330C0"/>
    <w:rsid w:val="00533A28"/>
    <w:rsid w:val="00533DE1"/>
    <w:rsid w:val="00535CF9"/>
    <w:rsid w:val="00536941"/>
    <w:rsid w:val="00536C03"/>
    <w:rsid w:val="005373DC"/>
    <w:rsid w:val="0053796D"/>
    <w:rsid w:val="00540F3E"/>
    <w:rsid w:val="005417B5"/>
    <w:rsid w:val="00544617"/>
    <w:rsid w:val="00546F7E"/>
    <w:rsid w:val="00547362"/>
    <w:rsid w:val="00547DCD"/>
    <w:rsid w:val="005506E1"/>
    <w:rsid w:val="00551FEB"/>
    <w:rsid w:val="00552A28"/>
    <w:rsid w:val="00552C8B"/>
    <w:rsid w:val="00556163"/>
    <w:rsid w:val="00561231"/>
    <w:rsid w:val="005618A2"/>
    <w:rsid w:val="00561B30"/>
    <w:rsid w:val="0056280E"/>
    <w:rsid w:val="00565368"/>
    <w:rsid w:val="0056536A"/>
    <w:rsid w:val="00565957"/>
    <w:rsid w:val="00567726"/>
    <w:rsid w:val="0057118D"/>
    <w:rsid w:val="005727F8"/>
    <w:rsid w:val="00573A8B"/>
    <w:rsid w:val="005745A3"/>
    <w:rsid w:val="00574C76"/>
    <w:rsid w:val="00574C86"/>
    <w:rsid w:val="00575419"/>
    <w:rsid w:val="00575D42"/>
    <w:rsid w:val="00575FCB"/>
    <w:rsid w:val="00577584"/>
    <w:rsid w:val="00577B29"/>
    <w:rsid w:val="005808D2"/>
    <w:rsid w:val="00580D09"/>
    <w:rsid w:val="00582091"/>
    <w:rsid w:val="005824C9"/>
    <w:rsid w:val="00582E45"/>
    <w:rsid w:val="0058350F"/>
    <w:rsid w:val="00583556"/>
    <w:rsid w:val="00583C99"/>
    <w:rsid w:val="0058572D"/>
    <w:rsid w:val="0058622F"/>
    <w:rsid w:val="00586872"/>
    <w:rsid w:val="005871B3"/>
    <w:rsid w:val="00590E28"/>
    <w:rsid w:val="00590F61"/>
    <w:rsid w:val="0059109B"/>
    <w:rsid w:val="0059123B"/>
    <w:rsid w:val="00593C70"/>
    <w:rsid w:val="00594210"/>
    <w:rsid w:val="005952C1"/>
    <w:rsid w:val="005A0042"/>
    <w:rsid w:val="005A1A48"/>
    <w:rsid w:val="005A1C24"/>
    <w:rsid w:val="005A204D"/>
    <w:rsid w:val="005A2F9C"/>
    <w:rsid w:val="005A5261"/>
    <w:rsid w:val="005A6680"/>
    <w:rsid w:val="005A690A"/>
    <w:rsid w:val="005A69DA"/>
    <w:rsid w:val="005B1C44"/>
    <w:rsid w:val="005B1D91"/>
    <w:rsid w:val="005B201F"/>
    <w:rsid w:val="005B4961"/>
    <w:rsid w:val="005B4CB7"/>
    <w:rsid w:val="005B5F6A"/>
    <w:rsid w:val="005B5F79"/>
    <w:rsid w:val="005B63E0"/>
    <w:rsid w:val="005B67BA"/>
    <w:rsid w:val="005C06F2"/>
    <w:rsid w:val="005C1011"/>
    <w:rsid w:val="005C1731"/>
    <w:rsid w:val="005C1873"/>
    <w:rsid w:val="005C234A"/>
    <w:rsid w:val="005C2788"/>
    <w:rsid w:val="005C3C73"/>
    <w:rsid w:val="005C3F58"/>
    <w:rsid w:val="005C417F"/>
    <w:rsid w:val="005C45E7"/>
    <w:rsid w:val="005C4A04"/>
    <w:rsid w:val="005C5C9F"/>
    <w:rsid w:val="005C7A9D"/>
    <w:rsid w:val="005D039B"/>
    <w:rsid w:val="005D0853"/>
    <w:rsid w:val="005D0C9F"/>
    <w:rsid w:val="005D1F95"/>
    <w:rsid w:val="005D34E7"/>
    <w:rsid w:val="005D440B"/>
    <w:rsid w:val="005D47CF"/>
    <w:rsid w:val="005D4DA9"/>
    <w:rsid w:val="005E003B"/>
    <w:rsid w:val="005E1049"/>
    <w:rsid w:val="005E16D8"/>
    <w:rsid w:val="005E2DD8"/>
    <w:rsid w:val="005E4E1C"/>
    <w:rsid w:val="005E588F"/>
    <w:rsid w:val="005E5928"/>
    <w:rsid w:val="005F1631"/>
    <w:rsid w:val="005F1FD9"/>
    <w:rsid w:val="005F2608"/>
    <w:rsid w:val="005F288A"/>
    <w:rsid w:val="005F2CFC"/>
    <w:rsid w:val="005F3C8B"/>
    <w:rsid w:val="005F473B"/>
    <w:rsid w:val="005F7196"/>
    <w:rsid w:val="00602C4D"/>
    <w:rsid w:val="00602CA3"/>
    <w:rsid w:val="00603275"/>
    <w:rsid w:val="0060370A"/>
    <w:rsid w:val="006039F8"/>
    <w:rsid w:val="00604183"/>
    <w:rsid w:val="00604B19"/>
    <w:rsid w:val="0060591A"/>
    <w:rsid w:val="0060597D"/>
    <w:rsid w:val="006059FF"/>
    <w:rsid w:val="00605CA8"/>
    <w:rsid w:val="0060629B"/>
    <w:rsid w:val="0060648D"/>
    <w:rsid w:val="00611009"/>
    <w:rsid w:val="00611093"/>
    <w:rsid w:val="00612AA5"/>
    <w:rsid w:val="00613154"/>
    <w:rsid w:val="006132CD"/>
    <w:rsid w:val="00614CAB"/>
    <w:rsid w:val="00614CE1"/>
    <w:rsid w:val="006160B6"/>
    <w:rsid w:val="00616144"/>
    <w:rsid w:val="006164EF"/>
    <w:rsid w:val="0061707C"/>
    <w:rsid w:val="00617301"/>
    <w:rsid w:val="00621DB1"/>
    <w:rsid w:val="006277A8"/>
    <w:rsid w:val="00627C74"/>
    <w:rsid w:val="00630FD9"/>
    <w:rsid w:val="00631E0A"/>
    <w:rsid w:val="00632E54"/>
    <w:rsid w:val="00632E5E"/>
    <w:rsid w:val="00636A42"/>
    <w:rsid w:val="006375C1"/>
    <w:rsid w:val="00637DE1"/>
    <w:rsid w:val="006416FB"/>
    <w:rsid w:val="006417AA"/>
    <w:rsid w:val="00641BA0"/>
    <w:rsid w:val="00644479"/>
    <w:rsid w:val="00645C1B"/>
    <w:rsid w:val="00646263"/>
    <w:rsid w:val="00646829"/>
    <w:rsid w:val="00646B21"/>
    <w:rsid w:val="00653998"/>
    <w:rsid w:val="00656D03"/>
    <w:rsid w:val="00660C78"/>
    <w:rsid w:val="00661886"/>
    <w:rsid w:val="00662682"/>
    <w:rsid w:val="00662DAD"/>
    <w:rsid w:val="006633CB"/>
    <w:rsid w:val="00663A81"/>
    <w:rsid w:val="00665649"/>
    <w:rsid w:val="00665F3E"/>
    <w:rsid w:val="006665FE"/>
    <w:rsid w:val="00667313"/>
    <w:rsid w:val="00673346"/>
    <w:rsid w:val="006735F5"/>
    <w:rsid w:val="00674087"/>
    <w:rsid w:val="00674298"/>
    <w:rsid w:val="00674987"/>
    <w:rsid w:val="00676586"/>
    <w:rsid w:val="00676992"/>
    <w:rsid w:val="006770DD"/>
    <w:rsid w:val="00681713"/>
    <w:rsid w:val="006828A9"/>
    <w:rsid w:val="00683423"/>
    <w:rsid w:val="00684052"/>
    <w:rsid w:val="006847E9"/>
    <w:rsid w:val="00684F57"/>
    <w:rsid w:val="00685DBC"/>
    <w:rsid w:val="00686650"/>
    <w:rsid w:val="00690B7A"/>
    <w:rsid w:val="0069139F"/>
    <w:rsid w:val="00693FA6"/>
    <w:rsid w:val="00694129"/>
    <w:rsid w:val="006951B5"/>
    <w:rsid w:val="00695F58"/>
    <w:rsid w:val="00697415"/>
    <w:rsid w:val="006A30AE"/>
    <w:rsid w:val="006A5767"/>
    <w:rsid w:val="006A67D9"/>
    <w:rsid w:val="006B04CA"/>
    <w:rsid w:val="006B0EEB"/>
    <w:rsid w:val="006B145A"/>
    <w:rsid w:val="006B1871"/>
    <w:rsid w:val="006B2EF8"/>
    <w:rsid w:val="006B3263"/>
    <w:rsid w:val="006B39CC"/>
    <w:rsid w:val="006B5C37"/>
    <w:rsid w:val="006B75E3"/>
    <w:rsid w:val="006B787E"/>
    <w:rsid w:val="006C1450"/>
    <w:rsid w:val="006C1D56"/>
    <w:rsid w:val="006C2C40"/>
    <w:rsid w:val="006C5831"/>
    <w:rsid w:val="006C727E"/>
    <w:rsid w:val="006C7CBB"/>
    <w:rsid w:val="006D2D7C"/>
    <w:rsid w:val="006D3D27"/>
    <w:rsid w:val="006D5CFC"/>
    <w:rsid w:val="006D5E09"/>
    <w:rsid w:val="006D6E72"/>
    <w:rsid w:val="006D705E"/>
    <w:rsid w:val="006D7127"/>
    <w:rsid w:val="006E189B"/>
    <w:rsid w:val="006E1D3B"/>
    <w:rsid w:val="006E23EB"/>
    <w:rsid w:val="006E3158"/>
    <w:rsid w:val="006E605E"/>
    <w:rsid w:val="006E7033"/>
    <w:rsid w:val="006E773B"/>
    <w:rsid w:val="006E7F37"/>
    <w:rsid w:val="006F067C"/>
    <w:rsid w:val="006F067D"/>
    <w:rsid w:val="006F18F4"/>
    <w:rsid w:val="006F1FD4"/>
    <w:rsid w:val="006F2513"/>
    <w:rsid w:val="006F358B"/>
    <w:rsid w:val="006F53A1"/>
    <w:rsid w:val="006F5882"/>
    <w:rsid w:val="006F5AD5"/>
    <w:rsid w:val="006F6CC5"/>
    <w:rsid w:val="00700709"/>
    <w:rsid w:val="00700F48"/>
    <w:rsid w:val="00701C92"/>
    <w:rsid w:val="00703358"/>
    <w:rsid w:val="00703CE0"/>
    <w:rsid w:val="00704215"/>
    <w:rsid w:val="00704851"/>
    <w:rsid w:val="0070759B"/>
    <w:rsid w:val="0071096B"/>
    <w:rsid w:val="00710E4D"/>
    <w:rsid w:val="007116D3"/>
    <w:rsid w:val="007161FA"/>
    <w:rsid w:val="00717626"/>
    <w:rsid w:val="00717CEA"/>
    <w:rsid w:val="00721539"/>
    <w:rsid w:val="007232AE"/>
    <w:rsid w:val="00723A49"/>
    <w:rsid w:val="00725FE7"/>
    <w:rsid w:val="007264A1"/>
    <w:rsid w:val="007278EB"/>
    <w:rsid w:val="00731140"/>
    <w:rsid w:val="007337BB"/>
    <w:rsid w:val="00733FF8"/>
    <w:rsid w:val="00734830"/>
    <w:rsid w:val="00740396"/>
    <w:rsid w:val="00742809"/>
    <w:rsid w:val="00743512"/>
    <w:rsid w:val="00744059"/>
    <w:rsid w:val="0074461F"/>
    <w:rsid w:val="0074470D"/>
    <w:rsid w:val="007449F4"/>
    <w:rsid w:val="0074523B"/>
    <w:rsid w:val="0074709D"/>
    <w:rsid w:val="00751F65"/>
    <w:rsid w:val="00752342"/>
    <w:rsid w:val="00752EB9"/>
    <w:rsid w:val="007533D7"/>
    <w:rsid w:val="0075528B"/>
    <w:rsid w:val="00757095"/>
    <w:rsid w:val="007576E6"/>
    <w:rsid w:val="00757EFA"/>
    <w:rsid w:val="00760932"/>
    <w:rsid w:val="00760A4B"/>
    <w:rsid w:val="00761BF9"/>
    <w:rsid w:val="0076271B"/>
    <w:rsid w:val="00762F64"/>
    <w:rsid w:val="00765A86"/>
    <w:rsid w:val="00765F14"/>
    <w:rsid w:val="00766501"/>
    <w:rsid w:val="007679A9"/>
    <w:rsid w:val="00770E3B"/>
    <w:rsid w:val="00771BF7"/>
    <w:rsid w:val="00772D46"/>
    <w:rsid w:val="0077346C"/>
    <w:rsid w:val="007741BA"/>
    <w:rsid w:val="0077469E"/>
    <w:rsid w:val="0077497B"/>
    <w:rsid w:val="007764CB"/>
    <w:rsid w:val="00780265"/>
    <w:rsid w:val="00780589"/>
    <w:rsid w:val="00783166"/>
    <w:rsid w:val="00783B1D"/>
    <w:rsid w:val="007857FA"/>
    <w:rsid w:val="0078709C"/>
    <w:rsid w:val="00787448"/>
    <w:rsid w:val="00787D6E"/>
    <w:rsid w:val="0079267D"/>
    <w:rsid w:val="00793707"/>
    <w:rsid w:val="00793928"/>
    <w:rsid w:val="00793F3B"/>
    <w:rsid w:val="00794302"/>
    <w:rsid w:val="00795393"/>
    <w:rsid w:val="0079544F"/>
    <w:rsid w:val="00797FD6"/>
    <w:rsid w:val="007A5CEC"/>
    <w:rsid w:val="007B0AA2"/>
    <w:rsid w:val="007B0FD8"/>
    <w:rsid w:val="007B203E"/>
    <w:rsid w:val="007B28A4"/>
    <w:rsid w:val="007B33D3"/>
    <w:rsid w:val="007B3658"/>
    <w:rsid w:val="007B662D"/>
    <w:rsid w:val="007C068A"/>
    <w:rsid w:val="007C0E59"/>
    <w:rsid w:val="007C12DB"/>
    <w:rsid w:val="007C1489"/>
    <w:rsid w:val="007C204B"/>
    <w:rsid w:val="007C2820"/>
    <w:rsid w:val="007C42AD"/>
    <w:rsid w:val="007C5AC8"/>
    <w:rsid w:val="007C67D9"/>
    <w:rsid w:val="007D006B"/>
    <w:rsid w:val="007D0FDA"/>
    <w:rsid w:val="007D19C4"/>
    <w:rsid w:val="007D1E24"/>
    <w:rsid w:val="007D40E1"/>
    <w:rsid w:val="007D7B25"/>
    <w:rsid w:val="007E1C3E"/>
    <w:rsid w:val="007E3BCB"/>
    <w:rsid w:val="007E4355"/>
    <w:rsid w:val="007E4CB5"/>
    <w:rsid w:val="007E54E8"/>
    <w:rsid w:val="007E5DB1"/>
    <w:rsid w:val="007E7921"/>
    <w:rsid w:val="007F069F"/>
    <w:rsid w:val="007F0C19"/>
    <w:rsid w:val="007F1B3A"/>
    <w:rsid w:val="007F301E"/>
    <w:rsid w:val="007F3147"/>
    <w:rsid w:val="007F3234"/>
    <w:rsid w:val="007F3A33"/>
    <w:rsid w:val="007F3C1A"/>
    <w:rsid w:val="007F629A"/>
    <w:rsid w:val="007F77C0"/>
    <w:rsid w:val="00801392"/>
    <w:rsid w:val="00801549"/>
    <w:rsid w:val="00801949"/>
    <w:rsid w:val="00801A55"/>
    <w:rsid w:val="00801F64"/>
    <w:rsid w:val="00802033"/>
    <w:rsid w:val="008036A0"/>
    <w:rsid w:val="008046EE"/>
    <w:rsid w:val="00806D04"/>
    <w:rsid w:val="008076E3"/>
    <w:rsid w:val="0080798A"/>
    <w:rsid w:val="00807FA4"/>
    <w:rsid w:val="00810C26"/>
    <w:rsid w:val="008112D1"/>
    <w:rsid w:val="008115C7"/>
    <w:rsid w:val="00812920"/>
    <w:rsid w:val="00813DD5"/>
    <w:rsid w:val="00814232"/>
    <w:rsid w:val="008152F3"/>
    <w:rsid w:val="008154A8"/>
    <w:rsid w:val="008160CF"/>
    <w:rsid w:val="00817011"/>
    <w:rsid w:val="00817509"/>
    <w:rsid w:val="00817ACA"/>
    <w:rsid w:val="008248EF"/>
    <w:rsid w:val="00825EFE"/>
    <w:rsid w:val="00827BD1"/>
    <w:rsid w:val="00827C8A"/>
    <w:rsid w:val="00830610"/>
    <w:rsid w:val="00832FD0"/>
    <w:rsid w:val="00833DF1"/>
    <w:rsid w:val="00835138"/>
    <w:rsid w:val="00835F91"/>
    <w:rsid w:val="00836A3D"/>
    <w:rsid w:val="008373BC"/>
    <w:rsid w:val="00840360"/>
    <w:rsid w:val="008405AD"/>
    <w:rsid w:val="008407B3"/>
    <w:rsid w:val="008459CE"/>
    <w:rsid w:val="0084623E"/>
    <w:rsid w:val="0085039F"/>
    <w:rsid w:val="00852435"/>
    <w:rsid w:val="00852676"/>
    <w:rsid w:val="008541D1"/>
    <w:rsid w:val="00854A95"/>
    <w:rsid w:val="00855007"/>
    <w:rsid w:val="00856DAD"/>
    <w:rsid w:val="008574CD"/>
    <w:rsid w:val="00857642"/>
    <w:rsid w:val="00857ADE"/>
    <w:rsid w:val="008619E8"/>
    <w:rsid w:val="008619F4"/>
    <w:rsid w:val="00862278"/>
    <w:rsid w:val="008627E6"/>
    <w:rsid w:val="00862F3C"/>
    <w:rsid w:val="0086348E"/>
    <w:rsid w:val="0086371D"/>
    <w:rsid w:val="00864B3B"/>
    <w:rsid w:val="00864EE4"/>
    <w:rsid w:val="008653E3"/>
    <w:rsid w:val="00867356"/>
    <w:rsid w:val="00870E38"/>
    <w:rsid w:val="00870E42"/>
    <w:rsid w:val="00873FFE"/>
    <w:rsid w:val="008740BC"/>
    <w:rsid w:val="008751D3"/>
    <w:rsid w:val="008779CE"/>
    <w:rsid w:val="00877B8A"/>
    <w:rsid w:val="008811AB"/>
    <w:rsid w:val="008815B6"/>
    <w:rsid w:val="008830ED"/>
    <w:rsid w:val="00883F83"/>
    <w:rsid w:val="0088483E"/>
    <w:rsid w:val="00884DBA"/>
    <w:rsid w:val="00885FED"/>
    <w:rsid w:val="00891A42"/>
    <w:rsid w:val="0089201B"/>
    <w:rsid w:val="0089245C"/>
    <w:rsid w:val="00893C70"/>
    <w:rsid w:val="0089497F"/>
    <w:rsid w:val="00894D98"/>
    <w:rsid w:val="008952C7"/>
    <w:rsid w:val="00896387"/>
    <w:rsid w:val="008969E1"/>
    <w:rsid w:val="00897881"/>
    <w:rsid w:val="008A06FA"/>
    <w:rsid w:val="008A20AC"/>
    <w:rsid w:val="008A2C3C"/>
    <w:rsid w:val="008A350A"/>
    <w:rsid w:val="008A4347"/>
    <w:rsid w:val="008A44D8"/>
    <w:rsid w:val="008A717E"/>
    <w:rsid w:val="008A75C0"/>
    <w:rsid w:val="008B023F"/>
    <w:rsid w:val="008B0F37"/>
    <w:rsid w:val="008B16D3"/>
    <w:rsid w:val="008B1B71"/>
    <w:rsid w:val="008B2D6F"/>
    <w:rsid w:val="008B2E45"/>
    <w:rsid w:val="008B35C8"/>
    <w:rsid w:val="008B39D9"/>
    <w:rsid w:val="008B3D7C"/>
    <w:rsid w:val="008B5379"/>
    <w:rsid w:val="008B60EB"/>
    <w:rsid w:val="008B614D"/>
    <w:rsid w:val="008B6582"/>
    <w:rsid w:val="008B6E20"/>
    <w:rsid w:val="008B6F5D"/>
    <w:rsid w:val="008B6F7A"/>
    <w:rsid w:val="008B70E0"/>
    <w:rsid w:val="008C1607"/>
    <w:rsid w:val="008C1C5E"/>
    <w:rsid w:val="008C1F53"/>
    <w:rsid w:val="008C2440"/>
    <w:rsid w:val="008C3BE5"/>
    <w:rsid w:val="008C79A1"/>
    <w:rsid w:val="008D147D"/>
    <w:rsid w:val="008D1D20"/>
    <w:rsid w:val="008D2DE5"/>
    <w:rsid w:val="008D4680"/>
    <w:rsid w:val="008D4D39"/>
    <w:rsid w:val="008D5E7A"/>
    <w:rsid w:val="008D6CEE"/>
    <w:rsid w:val="008E0AFE"/>
    <w:rsid w:val="008E0CB0"/>
    <w:rsid w:val="008E1184"/>
    <w:rsid w:val="008E164F"/>
    <w:rsid w:val="008E3B13"/>
    <w:rsid w:val="008F132F"/>
    <w:rsid w:val="008F1687"/>
    <w:rsid w:val="008F3279"/>
    <w:rsid w:val="008F34AC"/>
    <w:rsid w:val="008F3A74"/>
    <w:rsid w:val="008F4B71"/>
    <w:rsid w:val="008F51A3"/>
    <w:rsid w:val="008F57EC"/>
    <w:rsid w:val="008F5940"/>
    <w:rsid w:val="008F6EC1"/>
    <w:rsid w:val="008F7489"/>
    <w:rsid w:val="00900E7D"/>
    <w:rsid w:val="00902594"/>
    <w:rsid w:val="00902CC7"/>
    <w:rsid w:val="009039B7"/>
    <w:rsid w:val="009048A3"/>
    <w:rsid w:val="0090499B"/>
    <w:rsid w:val="00906D8C"/>
    <w:rsid w:val="00906F99"/>
    <w:rsid w:val="00907FD8"/>
    <w:rsid w:val="009105F2"/>
    <w:rsid w:val="00911C58"/>
    <w:rsid w:val="00913512"/>
    <w:rsid w:val="00913E49"/>
    <w:rsid w:val="009145CC"/>
    <w:rsid w:val="00914C64"/>
    <w:rsid w:val="009155E3"/>
    <w:rsid w:val="00915B6C"/>
    <w:rsid w:val="00916596"/>
    <w:rsid w:val="00917148"/>
    <w:rsid w:val="00920243"/>
    <w:rsid w:val="00922901"/>
    <w:rsid w:val="00923C82"/>
    <w:rsid w:val="0092522D"/>
    <w:rsid w:val="00927848"/>
    <w:rsid w:val="00931990"/>
    <w:rsid w:val="00931A3A"/>
    <w:rsid w:val="00931F83"/>
    <w:rsid w:val="00932637"/>
    <w:rsid w:val="00933B2A"/>
    <w:rsid w:val="00934504"/>
    <w:rsid w:val="0093588E"/>
    <w:rsid w:val="00935B32"/>
    <w:rsid w:val="00936B1C"/>
    <w:rsid w:val="0093706D"/>
    <w:rsid w:val="00937702"/>
    <w:rsid w:val="00941042"/>
    <w:rsid w:val="00942D84"/>
    <w:rsid w:val="00943644"/>
    <w:rsid w:val="00943943"/>
    <w:rsid w:val="00944160"/>
    <w:rsid w:val="0094431E"/>
    <w:rsid w:val="0094445F"/>
    <w:rsid w:val="00944685"/>
    <w:rsid w:val="0094570F"/>
    <w:rsid w:val="009479FF"/>
    <w:rsid w:val="0095051F"/>
    <w:rsid w:val="0095203C"/>
    <w:rsid w:val="00952139"/>
    <w:rsid w:val="00952B83"/>
    <w:rsid w:val="0095382B"/>
    <w:rsid w:val="009547E1"/>
    <w:rsid w:val="00954DC9"/>
    <w:rsid w:val="00956596"/>
    <w:rsid w:val="009566CA"/>
    <w:rsid w:val="00956887"/>
    <w:rsid w:val="00956BBE"/>
    <w:rsid w:val="00960082"/>
    <w:rsid w:val="00960565"/>
    <w:rsid w:val="00961A23"/>
    <w:rsid w:val="00962885"/>
    <w:rsid w:val="009653F0"/>
    <w:rsid w:val="009667A4"/>
    <w:rsid w:val="00966B5F"/>
    <w:rsid w:val="009678BD"/>
    <w:rsid w:val="00975116"/>
    <w:rsid w:val="00975A79"/>
    <w:rsid w:val="00976102"/>
    <w:rsid w:val="00980E5B"/>
    <w:rsid w:val="009821AD"/>
    <w:rsid w:val="009825D9"/>
    <w:rsid w:val="00983359"/>
    <w:rsid w:val="0098668A"/>
    <w:rsid w:val="0098690A"/>
    <w:rsid w:val="0098732B"/>
    <w:rsid w:val="00991BE8"/>
    <w:rsid w:val="009943EB"/>
    <w:rsid w:val="00996AFA"/>
    <w:rsid w:val="00997FC2"/>
    <w:rsid w:val="009A102D"/>
    <w:rsid w:val="009A12A1"/>
    <w:rsid w:val="009A1D8F"/>
    <w:rsid w:val="009A3557"/>
    <w:rsid w:val="009A3A54"/>
    <w:rsid w:val="009A65AF"/>
    <w:rsid w:val="009B1ABA"/>
    <w:rsid w:val="009B1D51"/>
    <w:rsid w:val="009B1EAE"/>
    <w:rsid w:val="009B2146"/>
    <w:rsid w:val="009B253E"/>
    <w:rsid w:val="009B28B3"/>
    <w:rsid w:val="009B48BA"/>
    <w:rsid w:val="009B6514"/>
    <w:rsid w:val="009C10DB"/>
    <w:rsid w:val="009C2CBF"/>
    <w:rsid w:val="009C2E39"/>
    <w:rsid w:val="009C35D7"/>
    <w:rsid w:val="009C4FA3"/>
    <w:rsid w:val="009C5DC8"/>
    <w:rsid w:val="009D0446"/>
    <w:rsid w:val="009D1067"/>
    <w:rsid w:val="009D29C3"/>
    <w:rsid w:val="009D2B6F"/>
    <w:rsid w:val="009D2CAF"/>
    <w:rsid w:val="009D35EF"/>
    <w:rsid w:val="009D37D7"/>
    <w:rsid w:val="009D381B"/>
    <w:rsid w:val="009D4774"/>
    <w:rsid w:val="009D565D"/>
    <w:rsid w:val="009D5B05"/>
    <w:rsid w:val="009D61F6"/>
    <w:rsid w:val="009D6A9E"/>
    <w:rsid w:val="009D77B1"/>
    <w:rsid w:val="009E0DF8"/>
    <w:rsid w:val="009E10C3"/>
    <w:rsid w:val="009E169A"/>
    <w:rsid w:val="009E2B01"/>
    <w:rsid w:val="009E3E21"/>
    <w:rsid w:val="009E4CF4"/>
    <w:rsid w:val="009E7ED5"/>
    <w:rsid w:val="009F0763"/>
    <w:rsid w:val="009F0CE9"/>
    <w:rsid w:val="009F2040"/>
    <w:rsid w:val="009F217F"/>
    <w:rsid w:val="009F3376"/>
    <w:rsid w:val="009F33FE"/>
    <w:rsid w:val="009F3A00"/>
    <w:rsid w:val="009F3C65"/>
    <w:rsid w:val="009F3C80"/>
    <w:rsid w:val="009F3F72"/>
    <w:rsid w:val="009F47F7"/>
    <w:rsid w:val="009F55B9"/>
    <w:rsid w:val="009F70A0"/>
    <w:rsid w:val="00A00D39"/>
    <w:rsid w:val="00A00E53"/>
    <w:rsid w:val="00A01258"/>
    <w:rsid w:val="00A0231D"/>
    <w:rsid w:val="00A025BB"/>
    <w:rsid w:val="00A035FD"/>
    <w:rsid w:val="00A03958"/>
    <w:rsid w:val="00A046E9"/>
    <w:rsid w:val="00A04D34"/>
    <w:rsid w:val="00A05996"/>
    <w:rsid w:val="00A065A8"/>
    <w:rsid w:val="00A078FE"/>
    <w:rsid w:val="00A07DEB"/>
    <w:rsid w:val="00A101FD"/>
    <w:rsid w:val="00A10438"/>
    <w:rsid w:val="00A106D0"/>
    <w:rsid w:val="00A10F03"/>
    <w:rsid w:val="00A115D2"/>
    <w:rsid w:val="00A11BB3"/>
    <w:rsid w:val="00A121B6"/>
    <w:rsid w:val="00A1251C"/>
    <w:rsid w:val="00A13766"/>
    <w:rsid w:val="00A1382E"/>
    <w:rsid w:val="00A13D61"/>
    <w:rsid w:val="00A1410D"/>
    <w:rsid w:val="00A148C4"/>
    <w:rsid w:val="00A14C6D"/>
    <w:rsid w:val="00A14D96"/>
    <w:rsid w:val="00A179EA"/>
    <w:rsid w:val="00A21761"/>
    <w:rsid w:val="00A22C92"/>
    <w:rsid w:val="00A238BE"/>
    <w:rsid w:val="00A24F5A"/>
    <w:rsid w:val="00A26E8C"/>
    <w:rsid w:val="00A27C04"/>
    <w:rsid w:val="00A30AA8"/>
    <w:rsid w:val="00A32F05"/>
    <w:rsid w:val="00A3332D"/>
    <w:rsid w:val="00A33EBC"/>
    <w:rsid w:val="00A347F4"/>
    <w:rsid w:val="00A34BE3"/>
    <w:rsid w:val="00A358AB"/>
    <w:rsid w:val="00A370E4"/>
    <w:rsid w:val="00A40570"/>
    <w:rsid w:val="00A4177F"/>
    <w:rsid w:val="00A4323D"/>
    <w:rsid w:val="00A43935"/>
    <w:rsid w:val="00A467A4"/>
    <w:rsid w:val="00A50982"/>
    <w:rsid w:val="00A51261"/>
    <w:rsid w:val="00A51262"/>
    <w:rsid w:val="00A52FA9"/>
    <w:rsid w:val="00A537AB"/>
    <w:rsid w:val="00A53CD5"/>
    <w:rsid w:val="00A53EBD"/>
    <w:rsid w:val="00A544C3"/>
    <w:rsid w:val="00A578C3"/>
    <w:rsid w:val="00A57DF2"/>
    <w:rsid w:val="00A57F26"/>
    <w:rsid w:val="00A60187"/>
    <w:rsid w:val="00A61954"/>
    <w:rsid w:val="00A62BDC"/>
    <w:rsid w:val="00A644AD"/>
    <w:rsid w:val="00A652F9"/>
    <w:rsid w:val="00A65677"/>
    <w:rsid w:val="00A664E1"/>
    <w:rsid w:val="00A66E81"/>
    <w:rsid w:val="00A674EE"/>
    <w:rsid w:val="00A7077D"/>
    <w:rsid w:val="00A7097A"/>
    <w:rsid w:val="00A709F7"/>
    <w:rsid w:val="00A70D4C"/>
    <w:rsid w:val="00A70F8A"/>
    <w:rsid w:val="00A719D6"/>
    <w:rsid w:val="00A7274E"/>
    <w:rsid w:val="00A73DF6"/>
    <w:rsid w:val="00A74842"/>
    <w:rsid w:val="00A751C2"/>
    <w:rsid w:val="00A75628"/>
    <w:rsid w:val="00A768EE"/>
    <w:rsid w:val="00A808B5"/>
    <w:rsid w:val="00A80E22"/>
    <w:rsid w:val="00A82275"/>
    <w:rsid w:val="00A82813"/>
    <w:rsid w:val="00A83190"/>
    <w:rsid w:val="00A8669B"/>
    <w:rsid w:val="00A86AE5"/>
    <w:rsid w:val="00A874EB"/>
    <w:rsid w:val="00A8790C"/>
    <w:rsid w:val="00A87F96"/>
    <w:rsid w:val="00A9177D"/>
    <w:rsid w:val="00A91F80"/>
    <w:rsid w:val="00A9225D"/>
    <w:rsid w:val="00AA009C"/>
    <w:rsid w:val="00AA0186"/>
    <w:rsid w:val="00AA0365"/>
    <w:rsid w:val="00AA1F89"/>
    <w:rsid w:val="00AA21EB"/>
    <w:rsid w:val="00AA2C2C"/>
    <w:rsid w:val="00AA2C3B"/>
    <w:rsid w:val="00AA2F07"/>
    <w:rsid w:val="00AA4261"/>
    <w:rsid w:val="00AA4428"/>
    <w:rsid w:val="00AA5339"/>
    <w:rsid w:val="00AA5645"/>
    <w:rsid w:val="00AA6E7A"/>
    <w:rsid w:val="00AA72E1"/>
    <w:rsid w:val="00AB05A8"/>
    <w:rsid w:val="00AB0B3A"/>
    <w:rsid w:val="00AB1658"/>
    <w:rsid w:val="00AB1798"/>
    <w:rsid w:val="00AB1811"/>
    <w:rsid w:val="00AB1DDF"/>
    <w:rsid w:val="00AB1F51"/>
    <w:rsid w:val="00AB21A9"/>
    <w:rsid w:val="00AB3514"/>
    <w:rsid w:val="00AB6B09"/>
    <w:rsid w:val="00AB746D"/>
    <w:rsid w:val="00AB7AFC"/>
    <w:rsid w:val="00AC1076"/>
    <w:rsid w:val="00AC1B62"/>
    <w:rsid w:val="00AC2604"/>
    <w:rsid w:val="00AC27ED"/>
    <w:rsid w:val="00AC2F5A"/>
    <w:rsid w:val="00AC3B62"/>
    <w:rsid w:val="00AC3DA5"/>
    <w:rsid w:val="00AC4418"/>
    <w:rsid w:val="00AC49C2"/>
    <w:rsid w:val="00AC5870"/>
    <w:rsid w:val="00AC6024"/>
    <w:rsid w:val="00AC6D54"/>
    <w:rsid w:val="00AC7883"/>
    <w:rsid w:val="00AD238E"/>
    <w:rsid w:val="00AD2648"/>
    <w:rsid w:val="00AD3F1A"/>
    <w:rsid w:val="00AD74FD"/>
    <w:rsid w:val="00AD7D20"/>
    <w:rsid w:val="00AE0091"/>
    <w:rsid w:val="00AE08AA"/>
    <w:rsid w:val="00AE2BAA"/>
    <w:rsid w:val="00AE33BB"/>
    <w:rsid w:val="00AE344D"/>
    <w:rsid w:val="00AE3B92"/>
    <w:rsid w:val="00AE452D"/>
    <w:rsid w:val="00AE4AF2"/>
    <w:rsid w:val="00AE6FA1"/>
    <w:rsid w:val="00AF0291"/>
    <w:rsid w:val="00AF1AC5"/>
    <w:rsid w:val="00AF23BD"/>
    <w:rsid w:val="00AF2CD4"/>
    <w:rsid w:val="00AF307A"/>
    <w:rsid w:val="00AF5665"/>
    <w:rsid w:val="00AF5E85"/>
    <w:rsid w:val="00B00D9A"/>
    <w:rsid w:val="00B010F4"/>
    <w:rsid w:val="00B01FB3"/>
    <w:rsid w:val="00B01FF3"/>
    <w:rsid w:val="00B01FFD"/>
    <w:rsid w:val="00B02CEF"/>
    <w:rsid w:val="00B02E0E"/>
    <w:rsid w:val="00B03146"/>
    <w:rsid w:val="00B041C4"/>
    <w:rsid w:val="00B0421A"/>
    <w:rsid w:val="00B04882"/>
    <w:rsid w:val="00B04B1B"/>
    <w:rsid w:val="00B05521"/>
    <w:rsid w:val="00B05522"/>
    <w:rsid w:val="00B05E72"/>
    <w:rsid w:val="00B0754F"/>
    <w:rsid w:val="00B07E00"/>
    <w:rsid w:val="00B116F8"/>
    <w:rsid w:val="00B12CDF"/>
    <w:rsid w:val="00B14837"/>
    <w:rsid w:val="00B15496"/>
    <w:rsid w:val="00B15EE0"/>
    <w:rsid w:val="00B17ECD"/>
    <w:rsid w:val="00B2029C"/>
    <w:rsid w:val="00B20647"/>
    <w:rsid w:val="00B220CD"/>
    <w:rsid w:val="00B235CE"/>
    <w:rsid w:val="00B25021"/>
    <w:rsid w:val="00B25DD4"/>
    <w:rsid w:val="00B261FA"/>
    <w:rsid w:val="00B26D3E"/>
    <w:rsid w:val="00B272EA"/>
    <w:rsid w:val="00B27AFE"/>
    <w:rsid w:val="00B27DA2"/>
    <w:rsid w:val="00B27E5F"/>
    <w:rsid w:val="00B30643"/>
    <w:rsid w:val="00B30A5C"/>
    <w:rsid w:val="00B30AC5"/>
    <w:rsid w:val="00B31010"/>
    <w:rsid w:val="00B329E8"/>
    <w:rsid w:val="00B35C97"/>
    <w:rsid w:val="00B36076"/>
    <w:rsid w:val="00B3639A"/>
    <w:rsid w:val="00B36E31"/>
    <w:rsid w:val="00B37534"/>
    <w:rsid w:val="00B40391"/>
    <w:rsid w:val="00B41DCB"/>
    <w:rsid w:val="00B42799"/>
    <w:rsid w:val="00B43087"/>
    <w:rsid w:val="00B435F8"/>
    <w:rsid w:val="00B44579"/>
    <w:rsid w:val="00B44ACE"/>
    <w:rsid w:val="00B44DB3"/>
    <w:rsid w:val="00B45649"/>
    <w:rsid w:val="00B45EE3"/>
    <w:rsid w:val="00B4772E"/>
    <w:rsid w:val="00B47C91"/>
    <w:rsid w:val="00B5027D"/>
    <w:rsid w:val="00B507B8"/>
    <w:rsid w:val="00B516AC"/>
    <w:rsid w:val="00B532A3"/>
    <w:rsid w:val="00B53315"/>
    <w:rsid w:val="00B53965"/>
    <w:rsid w:val="00B54224"/>
    <w:rsid w:val="00B56C3A"/>
    <w:rsid w:val="00B60BA3"/>
    <w:rsid w:val="00B60FC7"/>
    <w:rsid w:val="00B610E6"/>
    <w:rsid w:val="00B611DF"/>
    <w:rsid w:val="00B64579"/>
    <w:rsid w:val="00B66DFE"/>
    <w:rsid w:val="00B673B2"/>
    <w:rsid w:val="00B67C3F"/>
    <w:rsid w:val="00B7256F"/>
    <w:rsid w:val="00B73B75"/>
    <w:rsid w:val="00B76915"/>
    <w:rsid w:val="00B76B2E"/>
    <w:rsid w:val="00B76C30"/>
    <w:rsid w:val="00B80CAB"/>
    <w:rsid w:val="00B81273"/>
    <w:rsid w:val="00B81E81"/>
    <w:rsid w:val="00B82807"/>
    <w:rsid w:val="00B844B2"/>
    <w:rsid w:val="00B85EB4"/>
    <w:rsid w:val="00B878E8"/>
    <w:rsid w:val="00B918E1"/>
    <w:rsid w:val="00B91BB6"/>
    <w:rsid w:val="00B94584"/>
    <w:rsid w:val="00B963F3"/>
    <w:rsid w:val="00B971FD"/>
    <w:rsid w:val="00BA08B1"/>
    <w:rsid w:val="00BA1573"/>
    <w:rsid w:val="00BA16DC"/>
    <w:rsid w:val="00BA1EEC"/>
    <w:rsid w:val="00BA2296"/>
    <w:rsid w:val="00BA2BF7"/>
    <w:rsid w:val="00BA2F18"/>
    <w:rsid w:val="00BA38DB"/>
    <w:rsid w:val="00BA7E3F"/>
    <w:rsid w:val="00BB0439"/>
    <w:rsid w:val="00BB1477"/>
    <w:rsid w:val="00BB1881"/>
    <w:rsid w:val="00BB1CF3"/>
    <w:rsid w:val="00BB1D54"/>
    <w:rsid w:val="00BB261D"/>
    <w:rsid w:val="00BB3634"/>
    <w:rsid w:val="00BB4EBE"/>
    <w:rsid w:val="00BB4F54"/>
    <w:rsid w:val="00BB5311"/>
    <w:rsid w:val="00BB5C4B"/>
    <w:rsid w:val="00BB5ECD"/>
    <w:rsid w:val="00BC0838"/>
    <w:rsid w:val="00BC130B"/>
    <w:rsid w:val="00BC2D99"/>
    <w:rsid w:val="00BC46D7"/>
    <w:rsid w:val="00BC55F9"/>
    <w:rsid w:val="00BC5CCA"/>
    <w:rsid w:val="00BC604B"/>
    <w:rsid w:val="00BC62C7"/>
    <w:rsid w:val="00BC687C"/>
    <w:rsid w:val="00BC6F43"/>
    <w:rsid w:val="00BC785C"/>
    <w:rsid w:val="00BD18C5"/>
    <w:rsid w:val="00BD3811"/>
    <w:rsid w:val="00BD3D3F"/>
    <w:rsid w:val="00BD3F09"/>
    <w:rsid w:val="00BD4688"/>
    <w:rsid w:val="00BD5070"/>
    <w:rsid w:val="00BD57B0"/>
    <w:rsid w:val="00BD6085"/>
    <w:rsid w:val="00BD681B"/>
    <w:rsid w:val="00BD6B18"/>
    <w:rsid w:val="00BD7839"/>
    <w:rsid w:val="00BE0A4C"/>
    <w:rsid w:val="00BE2CC3"/>
    <w:rsid w:val="00BE30D4"/>
    <w:rsid w:val="00BE3B51"/>
    <w:rsid w:val="00BE498F"/>
    <w:rsid w:val="00BE53CD"/>
    <w:rsid w:val="00BE56F4"/>
    <w:rsid w:val="00BE6D84"/>
    <w:rsid w:val="00BF1DD6"/>
    <w:rsid w:val="00BF1F68"/>
    <w:rsid w:val="00BF2AC1"/>
    <w:rsid w:val="00BF2DBB"/>
    <w:rsid w:val="00BF4702"/>
    <w:rsid w:val="00BF484A"/>
    <w:rsid w:val="00BF6E34"/>
    <w:rsid w:val="00BF7893"/>
    <w:rsid w:val="00C01120"/>
    <w:rsid w:val="00C05387"/>
    <w:rsid w:val="00C05F27"/>
    <w:rsid w:val="00C06E90"/>
    <w:rsid w:val="00C10C2E"/>
    <w:rsid w:val="00C12C5A"/>
    <w:rsid w:val="00C12E38"/>
    <w:rsid w:val="00C13A07"/>
    <w:rsid w:val="00C14020"/>
    <w:rsid w:val="00C14B4C"/>
    <w:rsid w:val="00C14D8E"/>
    <w:rsid w:val="00C15731"/>
    <w:rsid w:val="00C15FCC"/>
    <w:rsid w:val="00C16B27"/>
    <w:rsid w:val="00C176BB"/>
    <w:rsid w:val="00C20409"/>
    <w:rsid w:val="00C20CDE"/>
    <w:rsid w:val="00C2132C"/>
    <w:rsid w:val="00C2313E"/>
    <w:rsid w:val="00C25485"/>
    <w:rsid w:val="00C25E4A"/>
    <w:rsid w:val="00C27410"/>
    <w:rsid w:val="00C30537"/>
    <w:rsid w:val="00C30591"/>
    <w:rsid w:val="00C30805"/>
    <w:rsid w:val="00C30C42"/>
    <w:rsid w:val="00C3121D"/>
    <w:rsid w:val="00C3136C"/>
    <w:rsid w:val="00C31F24"/>
    <w:rsid w:val="00C32D38"/>
    <w:rsid w:val="00C3467E"/>
    <w:rsid w:val="00C3544B"/>
    <w:rsid w:val="00C35D9D"/>
    <w:rsid w:val="00C36CFA"/>
    <w:rsid w:val="00C36F2A"/>
    <w:rsid w:val="00C402F2"/>
    <w:rsid w:val="00C40DE1"/>
    <w:rsid w:val="00C440E9"/>
    <w:rsid w:val="00C460BF"/>
    <w:rsid w:val="00C465AE"/>
    <w:rsid w:val="00C46718"/>
    <w:rsid w:val="00C50CFB"/>
    <w:rsid w:val="00C5101B"/>
    <w:rsid w:val="00C51680"/>
    <w:rsid w:val="00C51A1C"/>
    <w:rsid w:val="00C537B9"/>
    <w:rsid w:val="00C55E7C"/>
    <w:rsid w:val="00C56CFC"/>
    <w:rsid w:val="00C618E2"/>
    <w:rsid w:val="00C6192B"/>
    <w:rsid w:val="00C64C23"/>
    <w:rsid w:val="00C6762F"/>
    <w:rsid w:val="00C70268"/>
    <w:rsid w:val="00C71BB9"/>
    <w:rsid w:val="00C71C6C"/>
    <w:rsid w:val="00C71D84"/>
    <w:rsid w:val="00C73C9F"/>
    <w:rsid w:val="00C74EED"/>
    <w:rsid w:val="00C7505D"/>
    <w:rsid w:val="00C76E13"/>
    <w:rsid w:val="00C806B5"/>
    <w:rsid w:val="00C80BE4"/>
    <w:rsid w:val="00C82010"/>
    <w:rsid w:val="00C82611"/>
    <w:rsid w:val="00C82972"/>
    <w:rsid w:val="00C82FF3"/>
    <w:rsid w:val="00C8343C"/>
    <w:rsid w:val="00C84522"/>
    <w:rsid w:val="00C8511E"/>
    <w:rsid w:val="00C858CE"/>
    <w:rsid w:val="00C878A6"/>
    <w:rsid w:val="00C87948"/>
    <w:rsid w:val="00C904B9"/>
    <w:rsid w:val="00C91433"/>
    <w:rsid w:val="00C91530"/>
    <w:rsid w:val="00C918AD"/>
    <w:rsid w:val="00C92214"/>
    <w:rsid w:val="00C92464"/>
    <w:rsid w:val="00C93E73"/>
    <w:rsid w:val="00C949A9"/>
    <w:rsid w:val="00C94A1E"/>
    <w:rsid w:val="00C95D1D"/>
    <w:rsid w:val="00C97E4F"/>
    <w:rsid w:val="00CA0049"/>
    <w:rsid w:val="00CA114D"/>
    <w:rsid w:val="00CA16FA"/>
    <w:rsid w:val="00CA3560"/>
    <w:rsid w:val="00CA55AD"/>
    <w:rsid w:val="00CA5875"/>
    <w:rsid w:val="00CA59A4"/>
    <w:rsid w:val="00CA6BF5"/>
    <w:rsid w:val="00CB0295"/>
    <w:rsid w:val="00CB277E"/>
    <w:rsid w:val="00CB36D9"/>
    <w:rsid w:val="00CB3C8A"/>
    <w:rsid w:val="00CB4214"/>
    <w:rsid w:val="00CB5899"/>
    <w:rsid w:val="00CB5F47"/>
    <w:rsid w:val="00CB7B13"/>
    <w:rsid w:val="00CC02FA"/>
    <w:rsid w:val="00CC0452"/>
    <w:rsid w:val="00CC1061"/>
    <w:rsid w:val="00CC2592"/>
    <w:rsid w:val="00CC3922"/>
    <w:rsid w:val="00CC5E8A"/>
    <w:rsid w:val="00CD33E1"/>
    <w:rsid w:val="00CD35C0"/>
    <w:rsid w:val="00CD4F46"/>
    <w:rsid w:val="00CD5BB1"/>
    <w:rsid w:val="00CE0335"/>
    <w:rsid w:val="00CE0579"/>
    <w:rsid w:val="00CE1737"/>
    <w:rsid w:val="00CE2BB5"/>
    <w:rsid w:val="00CE406A"/>
    <w:rsid w:val="00CE481D"/>
    <w:rsid w:val="00CE6CF3"/>
    <w:rsid w:val="00CE70F4"/>
    <w:rsid w:val="00CE758B"/>
    <w:rsid w:val="00CF061A"/>
    <w:rsid w:val="00CF0868"/>
    <w:rsid w:val="00CF0D40"/>
    <w:rsid w:val="00CF1585"/>
    <w:rsid w:val="00CF2F33"/>
    <w:rsid w:val="00CF2FE4"/>
    <w:rsid w:val="00CF5C66"/>
    <w:rsid w:val="00CF640E"/>
    <w:rsid w:val="00CF64D4"/>
    <w:rsid w:val="00D00979"/>
    <w:rsid w:val="00D02EC4"/>
    <w:rsid w:val="00D034E2"/>
    <w:rsid w:val="00D03942"/>
    <w:rsid w:val="00D04348"/>
    <w:rsid w:val="00D07A48"/>
    <w:rsid w:val="00D10170"/>
    <w:rsid w:val="00D10CA4"/>
    <w:rsid w:val="00D115AE"/>
    <w:rsid w:val="00D121DE"/>
    <w:rsid w:val="00D12645"/>
    <w:rsid w:val="00D1480E"/>
    <w:rsid w:val="00D14C98"/>
    <w:rsid w:val="00D14E76"/>
    <w:rsid w:val="00D15DC5"/>
    <w:rsid w:val="00D173C2"/>
    <w:rsid w:val="00D17BD6"/>
    <w:rsid w:val="00D21D98"/>
    <w:rsid w:val="00D21DDD"/>
    <w:rsid w:val="00D22567"/>
    <w:rsid w:val="00D24C87"/>
    <w:rsid w:val="00D255BA"/>
    <w:rsid w:val="00D26566"/>
    <w:rsid w:val="00D26615"/>
    <w:rsid w:val="00D268A1"/>
    <w:rsid w:val="00D272EE"/>
    <w:rsid w:val="00D27E37"/>
    <w:rsid w:val="00D31873"/>
    <w:rsid w:val="00D3193B"/>
    <w:rsid w:val="00D34EB5"/>
    <w:rsid w:val="00D36CC9"/>
    <w:rsid w:val="00D3770A"/>
    <w:rsid w:val="00D37A9D"/>
    <w:rsid w:val="00D409F9"/>
    <w:rsid w:val="00D40B0E"/>
    <w:rsid w:val="00D414BC"/>
    <w:rsid w:val="00D42FC0"/>
    <w:rsid w:val="00D432C5"/>
    <w:rsid w:val="00D46470"/>
    <w:rsid w:val="00D4670A"/>
    <w:rsid w:val="00D46B41"/>
    <w:rsid w:val="00D47A71"/>
    <w:rsid w:val="00D5018D"/>
    <w:rsid w:val="00D52CB1"/>
    <w:rsid w:val="00D5574B"/>
    <w:rsid w:val="00D56322"/>
    <w:rsid w:val="00D566D4"/>
    <w:rsid w:val="00D56DFD"/>
    <w:rsid w:val="00D56E62"/>
    <w:rsid w:val="00D574A2"/>
    <w:rsid w:val="00D61364"/>
    <w:rsid w:val="00D61BB0"/>
    <w:rsid w:val="00D625D8"/>
    <w:rsid w:val="00D64643"/>
    <w:rsid w:val="00D64C1A"/>
    <w:rsid w:val="00D65624"/>
    <w:rsid w:val="00D66F83"/>
    <w:rsid w:val="00D7023D"/>
    <w:rsid w:val="00D70D32"/>
    <w:rsid w:val="00D713C6"/>
    <w:rsid w:val="00D71427"/>
    <w:rsid w:val="00D72C56"/>
    <w:rsid w:val="00D73A4B"/>
    <w:rsid w:val="00D73D0E"/>
    <w:rsid w:val="00D759B7"/>
    <w:rsid w:val="00D772F1"/>
    <w:rsid w:val="00D77686"/>
    <w:rsid w:val="00D823E4"/>
    <w:rsid w:val="00D82BA9"/>
    <w:rsid w:val="00D8311D"/>
    <w:rsid w:val="00D84659"/>
    <w:rsid w:val="00D85647"/>
    <w:rsid w:val="00D86334"/>
    <w:rsid w:val="00D87733"/>
    <w:rsid w:val="00D87CCA"/>
    <w:rsid w:val="00D910B1"/>
    <w:rsid w:val="00D93080"/>
    <w:rsid w:val="00D93A7F"/>
    <w:rsid w:val="00D94A6D"/>
    <w:rsid w:val="00D953F8"/>
    <w:rsid w:val="00D97021"/>
    <w:rsid w:val="00DA03E8"/>
    <w:rsid w:val="00DA3DB1"/>
    <w:rsid w:val="00DA5190"/>
    <w:rsid w:val="00DA5240"/>
    <w:rsid w:val="00DA5857"/>
    <w:rsid w:val="00DA5A7C"/>
    <w:rsid w:val="00DA5DE2"/>
    <w:rsid w:val="00DA65B5"/>
    <w:rsid w:val="00DA6B19"/>
    <w:rsid w:val="00DA75BD"/>
    <w:rsid w:val="00DA761B"/>
    <w:rsid w:val="00DB0D89"/>
    <w:rsid w:val="00DB2A77"/>
    <w:rsid w:val="00DB2BEB"/>
    <w:rsid w:val="00DB3C2E"/>
    <w:rsid w:val="00DB3EA6"/>
    <w:rsid w:val="00DB54B9"/>
    <w:rsid w:val="00DB5E1B"/>
    <w:rsid w:val="00DB6237"/>
    <w:rsid w:val="00DB72BD"/>
    <w:rsid w:val="00DC091E"/>
    <w:rsid w:val="00DC1E65"/>
    <w:rsid w:val="00DC2325"/>
    <w:rsid w:val="00DC274A"/>
    <w:rsid w:val="00DC31E1"/>
    <w:rsid w:val="00DC3475"/>
    <w:rsid w:val="00DC44D8"/>
    <w:rsid w:val="00DC617B"/>
    <w:rsid w:val="00DC61EB"/>
    <w:rsid w:val="00DC6FA6"/>
    <w:rsid w:val="00DC7AC5"/>
    <w:rsid w:val="00DD0D50"/>
    <w:rsid w:val="00DD16FB"/>
    <w:rsid w:val="00DD22AE"/>
    <w:rsid w:val="00DD2E7A"/>
    <w:rsid w:val="00DD3F9B"/>
    <w:rsid w:val="00DD7F0D"/>
    <w:rsid w:val="00DE12E9"/>
    <w:rsid w:val="00DE139B"/>
    <w:rsid w:val="00DE2EA1"/>
    <w:rsid w:val="00DE3416"/>
    <w:rsid w:val="00DE3DE4"/>
    <w:rsid w:val="00DE4028"/>
    <w:rsid w:val="00DE4E7C"/>
    <w:rsid w:val="00DE67BE"/>
    <w:rsid w:val="00DE6A33"/>
    <w:rsid w:val="00DE7C13"/>
    <w:rsid w:val="00DE7DB8"/>
    <w:rsid w:val="00DE7E19"/>
    <w:rsid w:val="00DF007D"/>
    <w:rsid w:val="00DF22B9"/>
    <w:rsid w:val="00DF35F2"/>
    <w:rsid w:val="00DF4044"/>
    <w:rsid w:val="00DF45BA"/>
    <w:rsid w:val="00DF7301"/>
    <w:rsid w:val="00E01728"/>
    <w:rsid w:val="00E01E30"/>
    <w:rsid w:val="00E02D63"/>
    <w:rsid w:val="00E03B0F"/>
    <w:rsid w:val="00E04341"/>
    <w:rsid w:val="00E0519D"/>
    <w:rsid w:val="00E06584"/>
    <w:rsid w:val="00E06C52"/>
    <w:rsid w:val="00E10B3D"/>
    <w:rsid w:val="00E10B5D"/>
    <w:rsid w:val="00E11088"/>
    <w:rsid w:val="00E120BC"/>
    <w:rsid w:val="00E13871"/>
    <w:rsid w:val="00E14A33"/>
    <w:rsid w:val="00E15B43"/>
    <w:rsid w:val="00E15D93"/>
    <w:rsid w:val="00E15DFF"/>
    <w:rsid w:val="00E169B1"/>
    <w:rsid w:val="00E17B89"/>
    <w:rsid w:val="00E2160C"/>
    <w:rsid w:val="00E23FCB"/>
    <w:rsid w:val="00E24A97"/>
    <w:rsid w:val="00E24D1D"/>
    <w:rsid w:val="00E24D7F"/>
    <w:rsid w:val="00E24E03"/>
    <w:rsid w:val="00E26BB2"/>
    <w:rsid w:val="00E31AC6"/>
    <w:rsid w:val="00E3363A"/>
    <w:rsid w:val="00E33EA9"/>
    <w:rsid w:val="00E343C2"/>
    <w:rsid w:val="00E3532F"/>
    <w:rsid w:val="00E36306"/>
    <w:rsid w:val="00E3705C"/>
    <w:rsid w:val="00E37FDB"/>
    <w:rsid w:val="00E40785"/>
    <w:rsid w:val="00E411B2"/>
    <w:rsid w:val="00E41A49"/>
    <w:rsid w:val="00E424B4"/>
    <w:rsid w:val="00E438A1"/>
    <w:rsid w:val="00E43F96"/>
    <w:rsid w:val="00E46617"/>
    <w:rsid w:val="00E51375"/>
    <w:rsid w:val="00E51B0B"/>
    <w:rsid w:val="00E51C82"/>
    <w:rsid w:val="00E51D55"/>
    <w:rsid w:val="00E51FD3"/>
    <w:rsid w:val="00E54B72"/>
    <w:rsid w:val="00E54BE6"/>
    <w:rsid w:val="00E55DAE"/>
    <w:rsid w:val="00E564C2"/>
    <w:rsid w:val="00E567C5"/>
    <w:rsid w:val="00E576AE"/>
    <w:rsid w:val="00E6130C"/>
    <w:rsid w:val="00E631FE"/>
    <w:rsid w:val="00E63D9E"/>
    <w:rsid w:val="00E653CE"/>
    <w:rsid w:val="00E71D51"/>
    <w:rsid w:val="00E72385"/>
    <w:rsid w:val="00E72AA5"/>
    <w:rsid w:val="00E73224"/>
    <w:rsid w:val="00E7363F"/>
    <w:rsid w:val="00E73CB7"/>
    <w:rsid w:val="00E74341"/>
    <w:rsid w:val="00E75210"/>
    <w:rsid w:val="00E754D4"/>
    <w:rsid w:val="00E77352"/>
    <w:rsid w:val="00E80088"/>
    <w:rsid w:val="00E808E5"/>
    <w:rsid w:val="00E815AE"/>
    <w:rsid w:val="00E834D6"/>
    <w:rsid w:val="00E83B24"/>
    <w:rsid w:val="00E84E7B"/>
    <w:rsid w:val="00E85460"/>
    <w:rsid w:val="00E85F65"/>
    <w:rsid w:val="00E90383"/>
    <w:rsid w:val="00E90C2C"/>
    <w:rsid w:val="00E93C05"/>
    <w:rsid w:val="00E9445C"/>
    <w:rsid w:val="00E956C5"/>
    <w:rsid w:val="00E957C2"/>
    <w:rsid w:val="00EA0DDA"/>
    <w:rsid w:val="00EA1E90"/>
    <w:rsid w:val="00EA2FEA"/>
    <w:rsid w:val="00EA35EF"/>
    <w:rsid w:val="00EA3FB6"/>
    <w:rsid w:val="00EA4A53"/>
    <w:rsid w:val="00EA4AA3"/>
    <w:rsid w:val="00EA5496"/>
    <w:rsid w:val="00EA7885"/>
    <w:rsid w:val="00EB0384"/>
    <w:rsid w:val="00EB1C44"/>
    <w:rsid w:val="00EB26CB"/>
    <w:rsid w:val="00EB2842"/>
    <w:rsid w:val="00EB3115"/>
    <w:rsid w:val="00EB3670"/>
    <w:rsid w:val="00EB658C"/>
    <w:rsid w:val="00EB65F5"/>
    <w:rsid w:val="00EC17C9"/>
    <w:rsid w:val="00EC30AA"/>
    <w:rsid w:val="00EC33ED"/>
    <w:rsid w:val="00EC380B"/>
    <w:rsid w:val="00EC4202"/>
    <w:rsid w:val="00EC5348"/>
    <w:rsid w:val="00EC6663"/>
    <w:rsid w:val="00EC6749"/>
    <w:rsid w:val="00EC7D13"/>
    <w:rsid w:val="00EC7EBA"/>
    <w:rsid w:val="00ED0753"/>
    <w:rsid w:val="00ED0DAE"/>
    <w:rsid w:val="00ED1043"/>
    <w:rsid w:val="00ED111D"/>
    <w:rsid w:val="00ED2BD9"/>
    <w:rsid w:val="00ED3C83"/>
    <w:rsid w:val="00ED3CF0"/>
    <w:rsid w:val="00ED4173"/>
    <w:rsid w:val="00ED4FE9"/>
    <w:rsid w:val="00ED5662"/>
    <w:rsid w:val="00ED5DC3"/>
    <w:rsid w:val="00ED698A"/>
    <w:rsid w:val="00ED69E0"/>
    <w:rsid w:val="00ED7A62"/>
    <w:rsid w:val="00ED7FC0"/>
    <w:rsid w:val="00EE0ABC"/>
    <w:rsid w:val="00EE0F01"/>
    <w:rsid w:val="00EE21B6"/>
    <w:rsid w:val="00EE45F1"/>
    <w:rsid w:val="00EE56DE"/>
    <w:rsid w:val="00EE6F62"/>
    <w:rsid w:val="00EE6F8D"/>
    <w:rsid w:val="00EF093C"/>
    <w:rsid w:val="00EF1F8A"/>
    <w:rsid w:val="00EF2F2E"/>
    <w:rsid w:val="00EF3356"/>
    <w:rsid w:val="00EF354B"/>
    <w:rsid w:val="00EF3A29"/>
    <w:rsid w:val="00EF5AB8"/>
    <w:rsid w:val="00EF6592"/>
    <w:rsid w:val="00EF6728"/>
    <w:rsid w:val="00EF6AC9"/>
    <w:rsid w:val="00EF7394"/>
    <w:rsid w:val="00F01708"/>
    <w:rsid w:val="00F02397"/>
    <w:rsid w:val="00F04BFF"/>
    <w:rsid w:val="00F04EF9"/>
    <w:rsid w:val="00F05652"/>
    <w:rsid w:val="00F05744"/>
    <w:rsid w:val="00F05CA6"/>
    <w:rsid w:val="00F0693E"/>
    <w:rsid w:val="00F07AF9"/>
    <w:rsid w:val="00F11A07"/>
    <w:rsid w:val="00F14014"/>
    <w:rsid w:val="00F1412E"/>
    <w:rsid w:val="00F17C0F"/>
    <w:rsid w:val="00F2115F"/>
    <w:rsid w:val="00F21200"/>
    <w:rsid w:val="00F25EFD"/>
    <w:rsid w:val="00F26614"/>
    <w:rsid w:val="00F2728F"/>
    <w:rsid w:val="00F27E14"/>
    <w:rsid w:val="00F302E6"/>
    <w:rsid w:val="00F30399"/>
    <w:rsid w:val="00F30680"/>
    <w:rsid w:val="00F32713"/>
    <w:rsid w:val="00F33B59"/>
    <w:rsid w:val="00F33F80"/>
    <w:rsid w:val="00F34AC1"/>
    <w:rsid w:val="00F359E9"/>
    <w:rsid w:val="00F35BD2"/>
    <w:rsid w:val="00F35F28"/>
    <w:rsid w:val="00F36000"/>
    <w:rsid w:val="00F36689"/>
    <w:rsid w:val="00F375E5"/>
    <w:rsid w:val="00F3798C"/>
    <w:rsid w:val="00F417FB"/>
    <w:rsid w:val="00F43856"/>
    <w:rsid w:val="00F43AD0"/>
    <w:rsid w:val="00F43D1F"/>
    <w:rsid w:val="00F44216"/>
    <w:rsid w:val="00F44A00"/>
    <w:rsid w:val="00F4501A"/>
    <w:rsid w:val="00F45DD5"/>
    <w:rsid w:val="00F4651C"/>
    <w:rsid w:val="00F4725E"/>
    <w:rsid w:val="00F47D65"/>
    <w:rsid w:val="00F507DA"/>
    <w:rsid w:val="00F53267"/>
    <w:rsid w:val="00F54F53"/>
    <w:rsid w:val="00F55467"/>
    <w:rsid w:val="00F55797"/>
    <w:rsid w:val="00F56BBA"/>
    <w:rsid w:val="00F57A6B"/>
    <w:rsid w:val="00F60678"/>
    <w:rsid w:val="00F610AE"/>
    <w:rsid w:val="00F62034"/>
    <w:rsid w:val="00F6314B"/>
    <w:rsid w:val="00F63E7D"/>
    <w:rsid w:val="00F665C9"/>
    <w:rsid w:val="00F66E92"/>
    <w:rsid w:val="00F70D15"/>
    <w:rsid w:val="00F718FC"/>
    <w:rsid w:val="00F71F4D"/>
    <w:rsid w:val="00F72135"/>
    <w:rsid w:val="00F73035"/>
    <w:rsid w:val="00F73509"/>
    <w:rsid w:val="00F73538"/>
    <w:rsid w:val="00F73D7E"/>
    <w:rsid w:val="00F74981"/>
    <w:rsid w:val="00F75D7C"/>
    <w:rsid w:val="00F7654D"/>
    <w:rsid w:val="00F76962"/>
    <w:rsid w:val="00F77BC0"/>
    <w:rsid w:val="00F80942"/>
    <w:rsid w:val="00F80A77"/>
    <w:rsid w:val="00F80B71"/>
    <w:rsid w:val="00F81BC7"/>
    <w:rsid w:val="00F822E6"/>
    <w:rsid w:val="00F82835"/>
    <w:rsid w:val="00F84546"/>
    <w:rsid w:val="00F86054"/>
    <w:rsid w:val="00F867D9"/>
    <w:rsid w:val="00F86979"/>
    <w:rsid w:val="00F904B2"/>
    <w:rsid w:val="00F91B2D"/>
    <w:rsid w:val="00F9476C"/>
    <w:rsid w:val="00F97EFF"/>
    <w:rsid w:val="00FA108D"/>
    <w:rsid w:val="00FA16F4"/>
    <w:rsid w:val="00FA28E3"/>
    <w:rsid w:val="00FA50D0"/>
    <w:rsid w:val="00FA5231"/>
    <w:rsid w:val="00FA5336"/>
    <w:rsid w:val="00FA541A"/>
    <w:rsid w:val="00FA5B64"/>
    <w:rsid w:val="00FA5E4C"/>
    <w:rsid w:val="00FB0510"/>
    <w:rsid w:val="00FB05B0"/>
    <w:rsid w:val="00FB2513"/>
    <w:rsid w:val="00FB2732"/>
    <w:rsid w:val="00FB4192"/>
    <w:rsid w:val="00FB4378"/>
    <w:rsid w:val="00FB6244"/>
    <w:rsid w:val="00FB6480"/>
    <w:rsid w:val="00FB7C7F"/>
    <w:rsid w:val="00FC1ABE"/>
    <w:rsid w:val="00FC1F89"/>
    <w:rsid w:val="00FC208E"/>
    <w:rsid w:val="00FC4145"/>
    <w:rsid w:val="00FC4156"/>
    <w:rsid w:val="00FC4261"/>
    <w:rsid w:val="00FC5F4F"/>
    <w:rsid w:val="00FD0F7F"/>
    <w:rsid w:val="00FD1615"/>
    <w:rsid w:val="00FD1EB0"/>
    <w:rsid w:val="00FD4409"/>
    <w:rsid w:val="00FD4B59"/>
    <w:rsid w:val="00FD58C0"/>
    <w:rsid w:val="00FD5DA8"/>
    <w:rsid w:val="00FE0056"/>
    <w:rsid w:val="00FE20A9"/>
    <w:rsid w:val="00FE344B"/>
    <w:rsid w:val="00FE4164"/>
    <w:rsid w:val="00FE7B5A"/>
    <w:rsid w:val="00FE7D1D"/>
    <w:rsid w:val="00FF07AB"/>
    <w:rsid w:val="00FF1CD7"/>
    <w:rsid w:val="00FF20E0"/>
    <w:rsid w:val="00FF3CED"/>
    <w:rsid w:val="00FF732C"/>
    <w:rsid w:val="00FF7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238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5DC8"/>
    <w:pPr>
      <w:keepNext/>
      <w:outlineLvl w:val="0"/>
    </w:pPr>
    <w:rPr>
      <w:rFonts w:eastAsia="Arial Unicode MS"/>
      <w:szCs w:val="24"/>
    </w:rPr>
  </w:style>
  <w:style w:type="paragraph" w:styleId="2">
    <w:name w:val="heading 2"/>
    <w:basedOn w:val="a"/>
    <w:next w:val="a"/>
    <w:link w:val="20"/>
    <w:qFormat/>
    <w:rsid w:val="009C5DC8"/>
    <w:pPr>
      <w:keepNext/>
      <w:jc w:val="center"/>
      <w:outlineLvl w:val="1"/>
    </w:pPr>
    <w:rPr>
      <w:rFonts w:eastAsia="Arial Unicode MS"/>
      <w:b/>
      <w:bCs/>
      <w:sz w:val="48"/>
      <w:szCs w:val="24"/>
    </w:rPr>
  </w:style>
  <w:style w:type="paragraph" w:styleId="3">
    <w:name w:val="heading 3"/>
    <w:basedOn w:val="a"/>
    <w:next w:val="a"/>
    <w:link w:val="30"/>
    <w:unhideWhenUsed/>
    <w:qFormat/>
    <w:rsid w:val="00D87733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80A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5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F05CA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2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DC8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C5DC8"/>
    <w:rPr>
      <w:rFonts w:ascii="Times New Roman" w:eastAsia="Arial Unicode MS" w:hAnsi="Times New Roman" w:cs="Times New Roman"/>
      <w:b/>
      <w:bCs/>
      <w:sz w:val="4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8773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80A7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D6579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432C5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913E49"/>
    <w:pPr>
      <w:jc w:val="both"/>
    </w:pPr>
    <w:rPr>
      <w:rFonts w:ascii="Tahoma" w:hAnsi="Tahoma" w:cs="Tahoma"/>
      <w:color w:val="252525"/>
      <w:sz w:val="24"/>
      <w:szCs w:val="24"/>
    </w:rPr>
  </w:style>
  <w:style w:type="character" w:customStyle="1" w:styleId="a4">
    <w:name w:val="Верхний колонтитул Знак"/>
    <w:aliases w:val="!Заголовок документа Знак"/>
    <w:basedOn w:val="a0"/>
    <w:link w:val="a5"/>
    <w:uiPriority w:val="99"/>
    <w:locked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aliases w:val="!Заголовок документа"/>
    <w:basedOn w:val="a"/>
    <w:link w:val="a4"/>
    <w:uiPriority w:val="99"/>
    <w:unhideWhenUsed/>
    <w:rsid w:val="00913E49"/>
    <w:pPr>
      <w:tabs>
        <w:tab w:val="center" w:pos="4153"/>
        <w:tab w:val="right" w:pos="8306"/>
      </w:tabs>
    </w:pPr>
  </w:style>
  <w:style w:type="character" w:customStyle="1" w:styleId="11">
    <w:name w:val="Верхний колонтитул Знак1"/>
    <w:basedOn w:val="a0"/>
    <w:uiPriority w:val="99"/>
    <w:semiHidden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nhideWhenUsed/>
    <w:rsid w:val="00913E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13E4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913E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uiPriority w:val="99"/>
    <w:unhideWhenUsed/>
    <w:rsid w:val="00913E49"/>
    <w:rPr>
      <w:strike w:val="0"/>
      <w:dstrike w:val="0"/>
      <w:color w:val="27638C"/>
      <w:u w:val="none"/>
      <w:effect w:val="none"/>
    </w:rPr>
  </w:style>
  <w:style w:type="paragraph" w:customStyle="1" w:styleId="ConsNormal">
    <w:name w:val="ConsNormal"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9C5DC8"/>
    <w:pPr>
      <w:jc w:val="both"/>
    </w:pPr>
    <w:rPr>
      <w:szCs w:val="24"/>
    </w:rPr>
  </w:style>
  <w:style w:type="character" w:customStyle="1" w:styleId="ac">
    <w:name w:val="Основной текст Знак"/>
    <w:basedOn w:val="a0"/>
    <w:link w:val="ab"/>
    <w:rsid w:val="009C5D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Plain Text"/>
    <w:basedOn w:val="a"/>
    <w:link w:val="ae"/>
    <w:rsid w:val="00D87733"/>
    <w:rPr>
      <w:rFonts w:ascii="Courier New" w:hAnsi="Courier New" w:cs="Courier New"/>
      <w:sz w:val="20"/>
    </w:rPr>
  </w:style>
  <w:style w:type="character" w:customStyle="1" w:styleId="ae">
    <w:name w:val="Текст Знак"/>
    <w:basedOn w:val="a0"/>
    <w:link w:val="ad"/>
    <w:rsid w:val="00D8773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636A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636A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473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0">
    <w:name w:val="Title"/>
    <w:basedOn w:val="a"/>
    <w:link w:val="af1"/>
    <w:qFormat/>
    <w:rsid w:val="00D432C5"/>
    <w:pPr>
      <w:jc w:val="center"/>
    </w:pPr>
  </w:style>
  <w:style w:type="character" w:customStyle="1" w:styleId="af1">
    <w:name w:val="Название Знак"/>
    <w:basedOn w:val="a0"/>
    <w:link w:val="af0"/>
    <w:rsid w:val="00D432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 Spacing"/>
    <w:link w:val="af3"/>
    <w:uiPriority w:val="1"/>
    <w:qFormat/>
    <w:rsid w:val="005E2DD8"/>
    <w:pPr>
      <w:spacing w:after="0" w:line="240" w:lineRule="auto"/>
    </w:pPr>
  </w:style>
  <w:style w:type="paragraph" w:customStyle="1" w:styleId="af4">
    <w:name w:val="Содержимое таблицы"/>
    <w:basedOn w:val="a"/>
    <w:uiPriority w:val="99"/>
    <w:rsid w:val="00226BC7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21">
    <w:name w:val="Основной текст (2)_"/>
    <w:basedOn w:val="a0"/>
    <w:link w:val="22"/>
    <w:rsid w:val="001E51F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E51FA"/>
    <w:pPr>
      <w:shd w:val="clear" w:color="auto" w:fill="FFFFFF"/>
      <w:spacing w:after="240" w:line="240" w:lineRule="atLeast"/>
      <w:jc w:val="both"/>
    </w:pPr>
    <w:rPr>
      <w:rFonts w:eastAsiaTheme="minorHAnsi"/>
      <w:b/>
      <w:bCs/>
      <w:sz w:val="26"/>
      <w:szCs w:val="26"/>
      <w:lang w:eastAsia="en-US"/>
    </w:rPr>
  </w:style>
  <w:style w:type="paragraph" w:styleId="af5">
    <w:name w:val="Body Text Indent"/>
    <w:basedOn w:val="a"/>
    <w:link w:val="af6"/>
    <w:unhideWhenUsed/>
    <w:rsid w:val="0025531B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2553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166F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rsid w:val="00991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"/>
    <w:basedOn w:val="a"/>
    <w:rsid w:val="00991BE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1">
    <w:name w:val="Font Style11"/>
    <w:uiPriority w:val="99"/>
    <w:rsid w:val="00991BE8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2">
    <w:name w:val="Font Style12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af9">
    <w:name w:val="Гипертекстовая ссылка"/>
    <w:basedOn w:val="a0"/>
    <w:uiPriority w:val="99"/>
    <w:rsid w:val="00A874EB"/>
    <w:rPr>
      <w:color w:val="106BBE"/>
    </w:rPr>
  </w:style>
  <w:style w:type="paragraph" w:customStyle="1" w:styleId="12">
    <w:name w:val="текст1"/>
    <w:basedOn w:val="a"/>
    <w:qFormat/>
    <w:rsid w:val="008B2E45"/>
    <w:pPr>
      <w:ind w:firstLine="709"/>
      <w:jc w:val="both"/>
    </w:pPr>
    <w:rPr>
      <w:rFonts w:eastAsiaTheme="minorHAnsi"/>
      <w:szCs w:val="28"/>
      <w:lang w:eastAsia="en-US"/>
    </w:rPr>
  </w:style>
  <w:style w:type="paragraph" w:styleId="31">
    <w:name w:val="Body Text 3"/>
    <w:basedOn w:val="a"/>
    <w:link w:val="32"/>
    <w:unhideWhenUsed/>
    <w:rsid w:val="00107A7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07A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semiHidden/>
    <w:unhideWhenUsed/>
    <w:rsid w:val="00107A74"/>
    <w:pPr>
      <w:spacing w:after="120" w:line="480" w:lineRule="auto"/>
    </w:pPr>
    <w:rPr>
      <w:sz w:val="20"/>
    </w:rPr>
  </w:style>
  <w:style w:type="character" w:customStyle="1" w:styleId="24">
    <w:name w:val="Основной текст 2 Знак"/>
    <w:basedOn w:val="a0"/>
    <w:link w:val="23"/>
    <w:semiHidden/>
    <w:rsid w:val="00107A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107A74"/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107A7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">
    <w:name w:val="s1"/>
    <w:rsid w:val="00107A74"/>
  </w:style>
  <w:style w:type="paragraph" w:customStyle="1" w:styleId="p3">
    <w:name w:val="p3"/>
    <w:basedOn w:val="a"/>
    <w:rsid w:val="00107A74"/>
    <w:pPr>
      <w:spacing w:before="100" w:beforeAutospacing="1" w:after="100" w:afterAutospacing="1"/>
    </w:pPr>
    <w:rPr>
      <w:sz w:val="24"/>
      <w:szCs w:val="24"/>
    </w:rPr>
  </w:style>
  <w:style w:type="paragraph" w:customStyle="1" w:styleId="afa">
    <w:name w:val="Знак"/>
    <w:basedOn w:val="a"/>
    <w:rsid w:val="0056772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13">
    <w:name w:val="Абзац списка1"/>
    <w:basedOn w:val="a"/>
    <w:rsid w:val="00567726"/>
    <w:pPr>
      <w:spacing w:line="360" w:lineRule="atLeast"/>
      <w:ind w:left="720"/>
      <w:jc w:val="both"/>
    </w:pPr>
    <w:rPr>
      <w:szCs w:val="28"/>
    </w:rPr>
  </w:style>
  <w:style w:type="paragraph" w:customStyle="1" w:styleId="14">
    <w:name w:val="Абзац списка1"/>
    <w:basedOn w:val="a"/>
    <w:rsid w:val="00567726"/>
    <w:pPr>
      <w:ind w:left="720"/>
    </w:pPr>
    <w:rPr>
      <w:sz w:val="24"/>
      <w:szCs w:val="24"/>
    </w:rPr>
  </w:style>
  <w:style w:type="paragraph" w:styleId="afb">
    <w:name w:val="footnote text"/>
    <w:basedOn w:val="a"/>
    <w:link w:val="afc"/>
    <w:uiPriority w:val="99"/>
    <w:rsid w:val="00567726"/>
    <w:pPr>
      <w:jc w:val="both"/>
    </w:pPr>
    <w:rPr>
      <w:sz w:val="20"/>
    </w:rPr>
  </w:style>
  <w:style w:type="character" w:customStyle="1" w:styleId="afc">
    <w:name w:val="Текст сноски Знак"/>
    <w:basedOn w:val="a0"/>
    <w:link w:val="afb"/>
    <w:uiPriority w:val="99"/>
    <w:rsid w:val="005677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uiPriority w:val="99"/>
    <w:rsid w:val="00567726"/>
    <w:rPr>
      <w:vertAlign w:val="superscript"/>
    </w:rPr>
  </w:style>
  <w:style w:type="paragraph" w:customStyle="1" w:styleId="15">
    <w:name w:val="1"/>
    <w:basedOn w:val="a"/>
    <w:rsid w:val="006D6E7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0">
    <w:name w:val="consplusnormal"/>
    <w:basedOn w:val="a"/>
    <w:uiPriority w:val="99"/>
    <w:rsid w:val="0023695F"/>
    <w:pPr>
      <w:spacing w:before="100" w:beforeAutospacing="1" w:after="100" w:afterAutospacing="1"/>
    </w:pPr>
    <w:rPr>
      <w:sz w:val="24"/>
      <w:szCs w:val="24"/>
    </w:rPr>
  </w:style>
  <w:style w:type="paragraph" w:customStyle="1" w:styleId="afe">
    <w:name w:val="Знак Знак Знак"/>
    <w:basedOn w:val="a"/>
    <w:uiPriority w:val="99"/>
    <w:rsid w:val="0023695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23695F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character" w:customStyle="1" w:styleId="16">
    <w:name w:val="Заголовок №1_"/>
    <w:link w:val="17"/>
    <w:locked/>
    <w:rsid w:val="0023695F"/>
    <w:rPr>
      <w:rFonts w:cs="Times New Roman"/>
      <w:sz w:val="23"/>
      <w:szCs w:val="23"/>
      <w:shd w:val="clear" w:color="auto" w:fill="FFFFFF"/>
    </w:rPr>
  </w:style>
  <w:style w:type="paragraph" w:customStyle="1" w:styleId="17">
    <w:name w:val="Заголовок №1"/>
    <w:basedOn w:val="a"/>
    <w:link w:val="16"/>
    <w:rsid w:val="0023695F"/>
    <w:pPr>
      <w:shd w:val="clear" w:color="auto" w:fill="FFFFFF"/>
      <w:spacing w:before="240" w:after="300" w:line="240" w:lineRule="atLeast"/>
      <w:outlineLvl w:val="0"/>
    </w:pPr>
    <w:rPr>
      <w:rFonts w:asciiTheme="minorHAnsi" w:eastAsiaTheme="minorHAnsi" w:hAnsiTheme="minorHAnsi"/>
      <w:sz w:val="23"/>
      <w:szCs w:val="23"/>
      <w:shd w:val="clear" w:color="auto" w:fill="FFFFFF"/>
      <w:lang w:eastAsia="en-US"/>
    </w:rPr>
  </w:style>
  <w:style w:type="character" w:styleId="aff">
    <w:name w:val="Strong"/>
    <w:qFormat/>
    <w:rsid w:val="001F76EF"/>
    <w:rPr>
      <w:b/>
      <w:bCs/>
    </w:rPr>
  </w:style>
  <w:style w:type="character" w:customStyle="1" w:styleId="highlighthighlightactive">
    <w:name w:val="highlight highlight_active"/>
    <w:basedOn w:val="a0"/>
    <w:rsid w:val="000934D4"/>
  </w:style>
  <w:style w:type="character" w:styleId="aff0">
    <w:name w:val="Emphasis"/>
    <w:uiPriority w:val="20"/>
    <w:qFormat/>
    <w:rsid w:val="00E343C2"/>
    <w:rPr>
      <w:i/>
      <w:iCs/>
    </w:rPr>
  </w:style>
  <w:style w:type="paragraph" w:customStyle="1" w:styleId="western">
    <w:name w:val="western"/>
    <w:basedOn w:val="a"/>
    <w:rsid w:val="0026421A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0725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0725DF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semiHidden/>
    <w:rsid w:val="000725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Subtitle"/>
    <w:basedOn w:val="a"/>
    <w:link w:val="aff2"/>
    <w:qFormat/>
    <w:rsid w:val="000725DF"/>
    <w:pPr>
      <w:jc w:val="center"/>
      <w:outlineLvl w:val="0"/>
    </w:pPr>
    <w:rPr>
      <w:b/>
      <w:bCs/>
      <w:caps/>
      <w:sz w:val="20"/>
      <w:szCs w:val="22"/>
    </w:rPr>
  </w:style>
  <w:style w:type="character" w:customStyle="1" w:styleId="aff2">
    <w:name w:val="Подзаголовок Знак"/>
    <w:basedOn w:val="a0"/>
    <w:link w:val="aff1"/>
    <w:rsid w:val="000725DF"/>
    <w:rPr>
      <w:rFonts w:ascii="Times New Roman" w:eastAsia="Times New Roman" w:hAnsi="Times New Roman" w:cs="Times New Roman"/>
      <w:b/>
      <w:bCs/>
      <w:caps/>
      <w:sz w:val="20"/>
      <w:lang w:eastAsia="ru-RU"/>
    </w:rPr>
  </w:style>
  <w:style w:type="paragraph" w:customStyle="1" w:styleId="Heading">
    <w:name w:val="Heading"/>
    <w:rsid w:val="000725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10">
    <w:name w:val="a1"/>
    <w:basedOn w:val="a"/>
    <w:rsid w:val="000725DF"/>
    <w:pPr>
      <w:spacing w:after="192"/>
    </w:pPr>
    <w:rPr>
      <w:sz w:val="24"/>
      <w:szCs w:val="24"/>
    </w:rPr>
  </w:style>
  <w:style w:type="paragraph" w:customStyle="1" w:styleId="aff3">
    <w:name w:val="Абзац_пост"/>
    <w:basedOn w:val="a"/>
    <w:rsid w:val="00BC62C7"/>
    <w:pPr>
      <w:spacing w:before="120"/>
      <w:ind w:firstLine="720"/>
      <w:jc w:val="both"/>
    </w:pPr>
    <w:rPr>
      <w:sz w:val="26"/>
      <w:szCs w:val="24"/>
    </w:rPr>
  </w:style>
  <w:style w:type="paragraph" w:customStyle="1" w:styleId="18">
    <w:name w:val="Красная строка1"/>
    <w:basedOn w:val="ab"/>
    <w:rsid w:val="00BA08B1"/>
    <w:pPr>
      <w:suppressAutoHyphens/>
      <w:spacing w:after="120"/>
      <w:ind w:firstLine="210"/>
    </w:pPr>
    <w:rPr>
      <w:sz w:val="24"/>
      <w:lang w:eastAsia="ar-SA"/>
    </w:rPr>
  </w:style>
  <w:style w:type="paragraph" w:customStyle="1" w:styleId="210">
    <w:name w:val="Основной текст 21"/>
    <w:basedOn w:val="a"/>
    <w:uiPriority w:val="99"/>
    <w:rsid w:val="00BA08B1"/>
    <w:pPr>
      <w:suppressAutoHyphens/>
      <w:jc w:val="both"/>
    </w:pPr>
    <w:rPr>
      <w:sz w:val="24"/>
      <w:lang w:eastAsia="ar-SA"/>
    </w:rPr>
  </w:style>
  <w:style w:type="paragraph" w:customStyle="1" w:styleId="310">
    <w:name w:val="Основной текст 31"/>
    <w:basedOn w:val="a"/>
    <w:rsid w:val="00BA08B1"/>
    <w:pPr>
      <w:widowControl w:val="0"/>
      <w:suppressAutoHyphens/>
      <w:spacing w:after="120" w:line="360" w:lineRule="atLeast"/>
      <w:ind w:firstLine="567"/>
      <w:jc w:val="both"/>
    </w:pPr>
    <w:rPr>
      <w:spacing w:val="-5"/>
      <w:sz w:val="16"/>
      <w:szCs w:val="16"/>
      <w:lang w:eastAsia="ar-SA"/>
    </w:rPr>
  </w:style>
  <w:style w:type="paragraph" w:customStyle="1" w:styleId="211">
    <w:name w:val="Продолжение списка 21"/>
    <w:basedOn w:val="a"/>
    <w:rsid w:val="00BA08B1"/>
    <w:pPr>
      <w:suppressAutoHyphens/>
      <w:spacing w:after="120"/>
      <w:ind w:left="566"/>
    </w:pPr>
    <w:rPr>
      <w:sz w:val="24"/>
      <w:szCs w:val="24"/>
      <w:lang w:eastAsia="ar-SA"/>
    </w:rPr>
  </w:style>
  <w:style w:type="paragraph" w:styleId="33">
    <w:name w:val="Body Text Indent 3"/>
    <w:basedOn w:val="a"/>
    <w:link w:val="34"/>
    <w:semiHidden/>
    <w:unhideWhenUsed/>
    <w:rsid w:val="00E3532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E353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">
    <w:name w:val="Style1"/>
    <w:basedOn w:val="a"/>
    <w:rsid w:val="001C4846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rsid w:val="001C484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CC2592"/>
    <w:rPr>
      <w:rFonts w:ascii="Times New Roman" w:hAnsi="Times New Roman" w:cs="Times New Roman"/>
      <w:sz w:val="28"/>
      <w:szCs w:val="28"/>
    </w:rPr>
  </w:style>
  <w:style w:type="character" w:customStyle="1" w:styleId="pt-a0">
    <w:name w:val="pt-a0"/>
    <w:basedOn w:val="a0"/>
    <w:rsid w:val="00CC2592"/>
  </w:style>
  <w:style w:type="paragraph" w:styleId="aff4">
    <w:name w:val="List Bullet"/>
    <w:basedOn w:val="a"/>
    <w:link w:val="aff5"/>
    <w:rsid w:val="001F6B6B"/>
    <w:pPr>
      <w:overflowPunct w:val="0"/>
      <w:autoSpaceDE w:val="0"/>
      <w:autoSpaceDN w:val="0"/>
      <w:adjustRightInd w:val="0"/>
      <w:ind w:firstLine="510"/>
      <w:jc w:val="both"/>
      <w:textAlignment w:val="baseline"/>
    </w:pPr>
  </w:style>
  <w:style w:type="character" w:customStyle="1" w:styleId="aff5">
    <w:name w:val="Маркированный список Знак"/>
    <w:link w:val="aff4"/>
    <w:rsid w:val="001F6B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rsid w:val="001F6B6B"/>
  </w:style>
  <w:style w:type="character" w:customStyle="1" w:styleId="af3">
    <w:name w:val="Без интервала Знак"/>
    <w:link w:val="af2"/>
    <w:uiPriority w:val="1"/>
    <w:locked/>
    <w:rsid w:val="001F6B6B"/>
  </w:style>
  <w:style w:type="character" w:styleId="aff6">
    <w:name w:val="page number"/>
    <w:basedOn w:val="a0"/>
    <w:rsid w:val="004E1282"/>
  </w:style>
  <w:style w:type="character" w:customStyle="1" w:styleId="aff7">
    <w:name w:val="Основной текст_"/>
    <w:link w:val="19"/>
    <w:rsid w:val="004E1282"/>
    <w:rPr>
      <w:sz w:val="25"/>
      <w:szCs w:val="25"/>
      <w:shd w:val="clear" w:color="auto" w:fill="FFFFFF"/>
    </w:rPr>
  </w:style>
  <w:style w:type="paragraph" w:customStyle="1" w:styleId="19">
    <w:name w:val="Основной текст1"/>
    <w:basedOn w:val="a"/>
    <w:link w:val="aff7"/>
    <w:rsid w:val="004E128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FR1">
    <w:name w:val="FR1"/>
    <w:uiPriority w:val="99"/>
    <w:rsid w:val="00A417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A4177F"/>
  </w:style>
  <w:style w:type="character" w:styleId="aff8">
    <w:name w:val="annotation reference"/>
    <w:basedOn w:val="a0"/>
    <w:uiPriority w:val="99"/>
    <w:semiHidden/>
    <w:unhideWhenUsed/>
    <w:rsid w:val="00A4177F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A4177F"/>
    <w:rPr>
      <w:sz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A417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b">
    <w:name w:val="FollowedHyperlink"/>
    <w:basedOn w:val="a0"/>
    <w:uiPriority w:val="99"/>
    <w:semiHidden/>
    <w:unhideWhenUsed/>
    <w:rsid w:val="000B217B"/>
    <w:rPr>
      <w:color w:val="800080"/>
      <w:u w:val="single"/>
    </w:rPr>
  </w:style>
  <w:style w:type="paragraph" w:customStyle="1" w:styleId="xl64">
    <w:name w:val="xl64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0B217B"/>
    <w:pP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"/>
    <w:rsid w:val="000B217B"/>
    <w:pPr>
      <w:shd w:val="clear" w:color="FFFFCC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0B217B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9">
    <w:name w:val="xl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"/>
    <w:rsid w:val="000B217B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0B217B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0B217B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0B217B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7">
    <w:name w:val="xl9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8">
    <w:name w:val="xl98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2">
    <w:name w:val="xl10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3">
    <w:name w:val="xl10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5">
    <w:name w:val="xl1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1">
    <w:name w:val="xl11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3">
    <w:name w:val="xl11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4">
    <w:name w:val="xl11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5">
    <w:name w:val="xl115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0B217B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0B217B"/>
    <w:pP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0B217B"/>
    <w:pP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9">
    <w:name w:val="xl119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0">
    <w:name w:val="xl120"/>
    <w:basedOn w:val="a"/>
    <w:rsid w:val="000B217B"/>
    <w:pP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0B217B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2">
    <w:name w:val="xl122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123">
    <w:name w:val="xl12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4">
    <w:name w:val="xl1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5">
    <w:name w:val="xl12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6">
    <w:name w:val="xl12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7">
    <w:name w:val="xl12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8">
    <w:name w:val="xl12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9">
    <w:name w:val="xl129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1">
    <w:name w:val="xl13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0B217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9">
    <w:name w:val="xl139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3">
    <w:name w:val="xl14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4">
    <w:name w:val="xl144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5">
    <w:name w:val="xl145"/>
    <w:basedOn w:val="a"/>
    <w:rsid w:val="000B217B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7">
    <w:name w:val="xl147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8">
    <w:name w:val="xl14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0">
    <w:name w:val="xl15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2">
    <w:name w:val="xl15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3">
    <w:name w:val="xl153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4">
    <w:name w:val="xl15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5">
    <w:name w:val="xl15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56">
    <w:name w:val="xl15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57">
    <w:name w:val="xl15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8">
    <w:name w:val="xl15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9">
    <w:name w:val="xl159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0">
    <w:name w:val="xl16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1">
    <w:name w:val="xl16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2">
    <w:name w:val="xl16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3">
    <w:name w:val="xl16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64">
    <w:name w:val="xl16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65">
    <w:name w:val="xl165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66">
    <w:name w:val="xl16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7">
    <w:name w:val="xl16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8">
    <w:name w:val="xl168"/>
    <w:basedOn w:val="a"/>
    <w:rsid w:val="000B217B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9">
    <w:name w:val="xl1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0">
    <w:name w:val="xl17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1">
    <w:name w:val="xl17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4">
    <w:name w:val="xl17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5">
    <w:name w:val="xl17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6">
    <w:name w:val="xl17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7">
    <w:name w:val="xl17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8">
    <w:name w:val="xl178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9">
    <w:name w:val="xl17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0">
    <w:name w:val="xl180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1">
    <w:name w:val="xl181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2">
    <w:name w:val="xl182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3">
    <w:name w:val="xl183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84">
    <w:name w:val="xl184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5">
    <w:name w:val="xl185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6">
    <w:name w:val="xl186"/>
    <w:basedOn w:val="a"/>
    <w:rsid w:val="000B217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7">
    <w:name w:val="xl18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8">
    <w:name w:val="xl188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89">
    <w:name w:val="xl18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0">
    <w:name w:val="xl190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1">
    <w:name w:val="xl191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2">
    <w:name w:val="xl19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3">
    <w:name w:val="xl193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4">
    <w:name w:val="xl194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5">
    <w:name w:val="xl195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6">
    <w:name w:val="xl196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7">
    <w:name w:val="xl197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8">
    <w:name w:val="xl198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9">
    <w:name w:val="xl199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0">
    <w:name w:val="xl200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1">
    <w:name w:val="xl2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2">
    <w:name w:val="xl202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3">
    <w:name w:val="xl203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4">
    <w:name w:val="xl204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5">
    <w:name w:val="xl2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6">
    <w:name w:val="xl206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7">
    <w:name w:val="xl20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8">
    <w:name w:val="xl20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9">
    <w:name w:val="xl20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0">
    <w:name w:val="xl21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1">
    <w:name w:val="xl211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2">
    <w:name w:val="xl21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3">
    <w:name w:val="xl213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4">
    <w:name w:val="xl21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5">
    <w:name w:val="xl215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6">
    <w:name w:val="xl21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7">
    <w:name w:val="xl217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8">
    <w:name w:val="xl218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9">
    <w:name w:val="xl21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220">
    <w:name w:val="xl220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1">
    <w:name w:val="xl221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2">
    <w:name w:val="xl222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3">
    <w:name w:val="xl22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4">
    <w:name w:val="xl2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5">
    <w:name w:val="xl225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6">
    <w:name w:val="xl22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7">
    <w:name w:val="xl22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9">
    <w:name w:val="xl22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1">
    <w:name w:val="xl231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2">
    <w:name w:val="xl232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3">
    <w:name w:val="xl23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4">
    <w:name w:val="xl23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5">
    <w:name w:val="xl235"/>
    <w:basedOn w:val="a"/>
    <w:rsid w:val="000B217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6">
    <w:name w:val="xl236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7">
    <w:name w:val="xl237"/>
    <w:basedOn w:val="a"/>
    <w:rsid w:val="000B217B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38">
    <w:name w:val="xl238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39">
    <w:name w:val="xl23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0">
    <w:name w:val="xl24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1">
    <w:name w:val="xl24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2">
    <w:name w:val="xl242"/>
    <w:basedOn w:val="a"/>
    <w:rsid w:val="000B217B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3">
    <w:name w:val="xl243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4">
    <w:name w:val="xl244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45">
    <w:name w:val="xl245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6">
    <w:name w:val="xl24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7">
    <w:name w:val="xl24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8">
    <w:name w:val="xl24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9">
    <w:name w:val="xl24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0">
    <w:name w:val="xl250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1">
    <w:name w:val="xl251"/>
    <w:basedOn w:val="a"/>
    <w:rsid w:val="00B64579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52">
    <w:name w:val="xl252"/>
    <w:basedOn w:val="a"/>
    <w:rsid w:val="00B6457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3">
    <w:name w:val="xl253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4">
    <w:name w:val="xl254"/>
    <w:basedOn w:val="a"/>
    <w:rsid w:val="00B6457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5">
    <w:name w:val="xl255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6">
    <w:name w:val="xl256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57">
    <w:name w:val="xl257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8">
    <w:name w:val="xl25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9">
    <w:name w:val="xl259"/>
    <w:basedOn w:val="a"/>
    <w:rsid w:val="00B64579"/>
    <w:pPr>
      <w:pBdr>
        <w:top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0">
    <w:name w:val="xl260"/>
    <w:basedOn w:val="a"/>
    <w:rsid w:val="00B64579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1">
    <w:name w:val="xl261"/>
    <w:basedOn w:val="a"/>
    <w:rsid w:val="00B6457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2">
    <w:name w:val="xl262"/>
    <w:basedOn w:val="a"/>
    <w:rsid w:val="00B6457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3">
    <w:name w:val="xl263"/>
    <w:basedOn w:val="a"/>
    <w:rsid w:val="00B64579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4">
    <w:name w:val="xl264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5">
    <w:name w:val="xl265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6">
    <w:name w:val="xl266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7">
    <w:name w:val="xl267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8">
    <w:name w:val="xl268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9">
    <w:name w:val="xl269"/>
    <w:basedOn w:val="a"/>
    <w:rsid w:val="00B64579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0">
    <w:name w:val="xl270"/>
    <w:basedOn w:val="a"/>
    <w:rsid w:val="00B6457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1">
    <w:name w:val="xl271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2">
    <w:name w:val="xl272"/>
    <w:basedOn w:val="a"/>
    <w:rsid w:val="00B6457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3">
    <w:name w:val="xl273"/>
    <w:basedOn w:val="a"/>
    <w:rsid w:val="00B645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4">
    <w:name w:val="xl274"/>
    <w:basedOn w:val="a"/>
    <w:rsid w:val="00B64579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5">
    <w:name w:val="xl275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6">
    <w:name w:val="xl27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7">
    <w:name w:val="xl277"/>
    <w:basedOn w:val="a"/>
    <w:rsid w:val="00B64579"/>
    <w:pPr>
      <w:pBdr>
        <w:top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8">
    <w:name w:val="xl278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9">
    <w:name w:val="xl27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0">
    <w:name w:val="xl280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1">
    <w:name w:val="xl281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2">
    <w:name w:val="xl282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3">
    <w:name w:val="xl283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4">
    <w:name w:val="xl284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5">
    <w:name w:val="xl285"/>
    <w:basedOn w:val="a"/>
    <w:rsid w:val="00B64579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86">
    <w:name w:val="xl286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7">
    <w:name w:val="xl28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8">
    <w:name w:val="xl28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9">
    <w:name w:val="xl289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0">
    <w:name w:val="xl290"/>
    <w:basedOn w:val="a"/>
    <w:rsid w:val="00B64579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91">
    <w:name w:val="xl291"/>
    <w:basedOn w:val="a"/>
    <w:rsid w:val="00B6457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92">
    <w:name w:val="xl292"/>
    <w:basedOn w:val="a"/>
    <w:rsid w:val="00B64579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blk1">
    <w:name w:val="blk1"/>
    <w:rsid w:val="006F1FD4"/>
    <w:rPr>
      <w:vanish w:val="0"/>
      <w:webHidden w:val="0"/>
      <w:specVanish w:val="0"/>
    </w:rPr>
  </w:style>
  <w:style w:type="character" w:customStyle="1" w:styleId="blk3">
    <w:name w:val="blk3"/>
    <w:rsid w:val="006F1FD4"/>
    <w:rPr>
      <w:vanish w:val="0"/>
      <w:webHidden w:val="0"/>
      <w:specVanish w:val="0"/>
    </w:rPr>
  </w:style>
  <w:style w:type="paragraph" w:customStyle="1" w:styleId="msonormalcxspmiddle">
    <w:name w:val="msonormalcxspmiddle"/>
    <w:basedOn w:val="a"/>
    <w:rsid w:val="006F1FD4"/>
    <w:pPr>
      <w:spacing w:before="100" w:beforeAutospacing="1" w:after="100" w:afterAutospacing="1"/>
    </w:pPr>
    <w:rPr>
      <w:sz w:val="24"/>
      <w:szCs w:val="24"/>
    </w:rPr>
  </w:style>
  <w:style w:type="paragraph" w:styleId="27">
    <w:name w:val="Quote"/>
    <w:basedOn w:val="a"/>
    <w:next w:val="a"/>
    <w:link w:val="28"/>
    <w:uiPriority w:val="29"/>
    <w:qFormat/>
    <w:rsid w:val="00DA5A7C"/>
    <w:pPr>
      <w:widowControl w:val="0"/>
    </w:pPr>
    <w:rPr>
      <w:rFonts w:ascii="Courier New" w:eastAsia="Courier New" w:hAnsi="Courier New" w:cs="Courier New"/>
      <w:i/>
      <w:iCs/>
      <w:color w:val="000000"/>
      <w:sz w:val="24"/>
      <w:szCs w:val="24"/>
    </w:rPr>
  </w:style>
  <w:style w:type="character" w:customStyle="1" w:styleId="28">
    <w:name w:val="Цитата 2 Знак"/>
    <w:basedOn w:val="a0"/>
    <w:link w:val="27"/>
    <w:uiPriority w:val="29"/>
    <w:rsid w:val="00DA5A7C"/>
    <w:rPr>
      <w:rFonts w:ascii="Courier New" w:eastAsia="Courier New" w:hAnsi="Courier New" w:cs="Courier New"/>
      <w:i/>
      <w:iCs/>
      <w:color w:val="000000"/>
      <w:sz w:val="24"/>
      <w:szCs w:val="24"/>
      <w:lang w:eastAsia="ru-RU"/>
    </w:rPr>
  </w:style>
  <w:style w:type="character" w:styleId="affc">
    <w:name w:val="Subtle Emphasis"/>
    <w:uiPriority w:val="19"/>
    <w:qFormat/>
    <w:rsid w:val="00DA5A7C"/>
    <w:rPr>
      <w:i/>
      <w:iCs/>
      <w:color w:val="808080"/>
    </w:rPr>
  </w:style>
  <w:style w:type="paragraph" w:customStyle="1" w:styleId="xl293">
    <w:name w:val="xl293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4">
    <w:name w:val="xl294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5">
    <w:name w:val="xl295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6">
    <w:name w:val="xl296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7">
    <w:name w:val="xl297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8">
    <w:name w:val="xl298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9">
    <w:name w:val="xl299"/>
    <w:basedOn w:val="a"/>
    <w:rsid w:val="00D8311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0">
    <w:name w:val="xl30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1">
    <w:name w:val="xl301"/>
    <w:basedOn w:val="a"/>
    <w:rsid w:val="00D8311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2">
    <w:name w:val="xl302"/>
    <w:basedOn w:val="a"/>
    <w:rsid w:val="00D8311D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3">
    <w:name w:val="xl303"/>
    <w:basedOn w:val="a"/>
    <w:rsid w:val="00D8311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4">
    <w:name w:val="xl304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5">
    <w:name w:val="xl305"/>
    <w:basedOn w:val="a"/>
    <w:rsid w:val="00D8311D"/>
    <w:pP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6">
    <w:name w:val="xl306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7">
    <w:name w:val="xl307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8">
    <w:name w:val="xl308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9">
    <w:name w:val="xl309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10">
    <w:name w:val="xl31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11">
    <w:name w:val="xl311"/>
    <w:basedOn w:val="a"/>
    <w:rsid w:val="00D8311D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12">
    <w:name w:val="xl312"/>
    <w:basedOn w:val="a"/>
    <w:rsid w:val="00D8311D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313">
    <w:name w:val="xl313"/>
    <w:basedOn w:val="a"/>
    <w:rsid w:val="00D8311D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29">
    <w:name w:val="Заголовок №2_"/>
    <w:basedOn w:val="a0"/>
    <w:link w:val="2a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a">
    <w:name w:val="Заголовок №2"/>
    <w:basedOn w:val="a"/>
    <w:link w:val="29"/>
    <w:rsid w:val="000413DE"/>
    <w:pPr>
      <w:widowControl w:val="0"/>
      <w:shd w:val="clear" w:color="auto" w:fill="FFFFFF"/>
      <w:spacing w:before="360" w:line="322" w:lineRule="exact"/>
      <w:ind w:hanging="980"/>
      <w:jc w:val="center"/>
      <w:outlineLvl w:val="1"/>
    </w:pPr>
    <w:rPr>
      <w:rFonts w:cstheme="minorBidi"/>
      <w:b/>
      <w:bCs/>
      <w:szCs w:val="28"/>
      <w:lang w:eastAsia="en-US"/>
    </w:rPr>
  </w:style>
  <w:style w:type="paragraph" w:customStyle="1" w:styleId="42">
    <w:name w:val="Основной текст (4)"/>
    <w:basedOn w:val="a"/>
    <w:link w:val="41"/>
    <w:rsid w:val="000413DE"/>
    <w:pPr>
      <w:widowControl w:val="0"/>
      <w:shd w:val="clear" w:color="auto" w:fill="FFFFFF"/>
      <w:spacing w:after="300" w:line="322" w:lineRule="exact"/>
      <w:jc w:val="center"/>
    </w:pPr>
    <w:rPr>
      <w:rFonts w:cstheme="minorBidi"/>
      <w:b/>
      <w:bCs/>
      <w:szCs w:val="28"/>
      <w:lang w:eastAsia="en-US"/>
    </w:rPr>
  </w:style>
  <w:style w:type="character" w:customStyle="1" w:styleId="2b">
    <w:name w:val="Основной текст (2) + Полужирный"/>
    <w:basedOn w:val="21"/>
    <w:rsid w:val="000413DE"/>
    <w:rPr>
      <w:rFonts w:eastAsia="Times New Roman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l">
    <w:name w:val="hl"/>
    <w:basedOn w:val="a0"/>
    <w:rsid w:val="007E3BCB"/>
  </w:style>
  <w:style w:type="paragraph" w:customStyle="1" w:styleId="affd">
    <w:name w:val="Заголовок статьи"/>
    <w:basedOn w:val="a"/>
    <w:next w:val="a"/>
    <w:uiPriority w:val="99"/>
    <w:rsid w:val="007E3BCB"/>
    <w:pPr>
      <w:autoSpaceDE w:val="0"/>
      <w:autoSpaceDN w:val="0"/>
      <w:adjustRightInd w:val="0"/>
      <w:ind w:left="1612" w:hanging="892"/>
      <w:jc w:val="both"/>
    </w:pPr>
    <w:rPr>
      <w:rFonts w:eastAsia="Calibri"/>
      <w:sz w:val="24"/>
      <w:szCs w:val="24"/>
      <w:lang w:eastAsia="en-US"/>
    </w:rPr>
  </w:style>
  <w:style w:type="paragraph" w:customStyle="1" w:styleId="affe">
    <w:name w:val="Нормальный (таблица)"/>
    <w:basedOn w:val="a"/>
    <w:next w:val="a"/>
    <w:uiPriority w:val="99"/>
    <w:rsid w:val="007E3BC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f">
    <w:name w:val="Таблицы (моноширинный)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ff1">
    <w:name w:val="Цветовое выделение"/>
    <w:uiPriority w:val="99"/>
    <w:rsid w:val="007E3BCB"/>
    <w:rPr>
      <w:b/>
      <w:color w:val="26282F"/>
    </w:rPr>
  </w:style>
  <w:style w:type="paragraph" w:customStyle="1" w:styleId="xl63">
    <w:name w:val="xl63"/>
    <w:basedOn w:val="a"/>
    <w:rsid w:val="00F44216"/>
    <w:pPr>
      <w:spacing w:before="100" w:beforeAutospacing="1" w:after="100" w:afterAutospacing="1"/>
    </w:pPr>
    <w:rPr>
      <w:rFonts w:ascii="MS Sans Serif" w:hAnsi="MS Sans Serif"/>
      <w:sz w:val="17"/>
      <w:szCs w:val="17"/>
    </w:rPr>
  </w:style>
  <w:style w:type="character" w:customStyle="1" w:styleId="35">
    <w:name w:val="Основной текст (3) + Не курсив"/>
    <w:rsid w:val="00806D04"/>
  </w:style>
  <w:style w:type="paragraph" w:customStyle="1" w:styleId="unformattext">
    <w:name w:val="unformattext"/>
    <w:basedOn w:val="a"/>
    <w:rsid w:val="007337BB"/>
    <w:pPr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7337BB"/>
  </w:style>
  <w:style w:type="character" w:customStyle="1" w:styleId="ConsPlusNormal1">
    <w:name w:val="ConsPlusNormal1"/>
    <w:basedOn w:val="a0"/>
    <w:link w:val="ConsPlusNormal"/>
    <w:locked/>
    <w:rsid w:val="00765A8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50982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0">
    <w:name w:val="s_1"/>
    <w:basedOn w:val="a"/>
    <w:rsid w:val="00A50982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b">
    <w:name w:val="Без интервала1"/>
    <w:rsid w:val="00A5098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A509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619E8"/>
  </w:style>
  <w:style w:type="paragraph" w:customStyle="1" w:styleId="Arial8pt">
    <w:name w:val="Стиль Arial 8 pt полужирный курсив по центру"/>
    <w:basedOn w:val="a"/>
    <w:rsid w:val="008F132F"/>
    <w:pPr>
      <w:autoSpaceDE w:val="0"/>
      <w:autoSpaceDN w:val="0"/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Arial10pt">
    <w:name w:val="Стиль Arial 10 pt полужирный"/>
    <w:rsid w:val="008F132F"/>
    <w:rPr>
      <w:rFonts w:ascii="Arial" w:hAnsi="Arial" w:cs="Arial" w:hint="default"/>
      <w:b/>
      <w:bCs/>
      <w:i/>
      <w:iCs/>
      <w:sz w:val="16"/>
      <w:szCs w:val="16"/>
    </w:rPr>
  </w:style>
  <w:style w:type="character" w:customStyle="1" w:styleId="Arial8pt0">
    <w:name w:val="Стиль Arial 8 pt полужирный"/>
    <w:rsid w:val="008F132F"/>
    <w:rPr>
      <w:rFonts w:ascii="Arial" w:hAnsi="Arial" w:cs="Arial" w:hint="default"/>
      <w:sz w:val="16"/>
      <w:szCs w:val="16"/>
    </w:rPr>
  </w:style>
  <w:style w:type="paragraph" w:customStyle="1" w:styleId="1c">
    <w:name w:val="Текст1"/>
    <w:basedOn w:val="a"/>
    <w:uiPriority w:val="99"/>
    <w:rsid w:val="00927848"/>
    <w:pPr>
      <w:suppressAutoHyphens/>
      <w:jc w:val="both"/>
    </w:pPr>
    <w:rPr>
      <w:rFonts w:ascii="Courier New" w:hAnsi="Courier New" w:cs="Courier New"/>
      <w:sz w:val="20"/>
      <w:lang w:eastAsia="ar-SA"/>
    </w:rPr>
  </w:style>
  <w:style w:type="character" w:customStyle="1" w:styleId="ConsPlusNormal2">
    <w:name w:val="ConsPlusNormal Знак"/>
    <w:locked/>
    <w:rsid w:val="00927848"/>
    <w:rPr>
      <w:rFonts w:ascii="Arial" w:hAnsi="Arial"/>
      <w:sz w:val="22"/>
      <w:szCs w:val="22"/>
      <w:lang w:val="ru-RU" w:eastAsia="ru-RU" w:bidi="ar-SA"/>
    </w:rPr>
  </w:style>
  <w:style w:type="character" w:customStyle="1" w:styleId="ed">
    <w:name w:val="ed"/>
    <w:basedOn w:val="a0"/>
    <w:rsid w:val="00A644AD"/>
  </w:style>
  <w:style w:type="character" w:customStyle="1" w:styleId="mark">
    <w:name w:val="mark"/>
    <w:basedOn w:val="a0"/>
    <w:rsid w:val="00A644AD"/>
  </w:style>
  <w:style w:type="paragraph" w:customStyle="1" w:styleId="afff2">
    <w:name w:val="Мой стиль Знак Знак"/>
    <w:basedOn w:val="a"/>
    <w:uiPriority w:val="99"/>
    <w:rsid w:val="00E7363F"/>
    <w:pPr>
      <w:suppressAutoHyphens/>
      <w:ind w:firstLine="567"/>
      <w:jc w:val="both"/>
    </w:pPr>
    <w:rPr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F05CA6"/>
    <w:rPr>
      <w:rFonts w:ascii="Calibri" w:eastAsia="Times New Roman" w:hAnsi="Calibri" w:cs="Times New Roman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61" Type="http://schemas.microsoft.com/office/2007/relationships/stylesWithEffects" Target="stylesWithEffects.xml"/><Relationship Id="rId10" Type="http://schemas.openxmlformats.org/officeDocument/2006/relationships/hyperlink" Target="https://pravo-search.minjust.ru/bigs/showDocument.html?id=DCB7520E-635D-4A0F-B9D3-A81DCE2C89C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DCB7520E-635D-4A0F-B9D3-A81DCE2C89CC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94980-B72E-423D-9D66-00691E044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2133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Selsovet3</dc:creator>
  <cp:lastModifiedBy>User</cp:lastModifiedBy>
  <cp:revision>1555</cp:revision>
  <cp:lastPrinted>2024-04-25T08:39:00Z</cp:lastPrinted>
  <dcterms:created xsi:type="dcterms:W3CDTF">2018-09-03T07:42:00Z</dcterms:created>
  <dcterms:modified xsi:type="dcterms:W3CDTF">2024-04-27T02:35:00Z</dcterms:modified>
</cp:coreProperties>
</file>