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442DBB" w:rsidRDefault="00E410F4" w:rsidP="00442DBB">
      <w:pPr>
        <w:pStyle w:val="a5"/>
        <w:tabs>
          <w:tab w:val="left" w:pos="708"/>
        </w:tabs>
        <w:ind w:right="-113"/>
        <w:rPr>
          <w:b/>
          <w:sz w:val="20"/>
        </w:rPr>
      </w:pPr>
      <w:r w:rsidRPr="00442DBB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442DBB" w:rsidRDefault="00E410F4" w:rsidP="00442DBB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442DBB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442DBB" w:rsidRDefault="00DB3C2E" w:rsidP="00442DBB">
      <w:pPr>
        <w:ind w:left="-4820"/>
        <w:jc w:val="both"/>
        <w:rPr>
          <w:b/>
          <w:bCs/>
          <w:sz w:val="20"/>
        </w:rPr>
      </w:pPr>
    </w:p>
    <w:p w:rsidR="00DB3C2E" w:rsidRPr="00442DBB" w:rsidRDefault="00DB3C2E" w:rsidP="00442DBB">
      <w:pPr>
        <w:rPr>
          <w:i/>
          <w:sz w:val="20"/>
        </w:rPr>
      </w:pPr>
    </w:p>
    <w:p w:rsidR="00242451" w:rsidRPr="00442DBB" w:rsidRDefault="00074C5C" w:rsidP="00442DBB">
      <w:pPr>
        <w:ind w:firstLine="360"/>
        <w:rPr>
          <w:b/>
          <w:sz w:val="20"/>
        </w:rPr>
      </w:pPr>
      <w:r w:rsidRPr="00442DBB">
        <w:rPr>
          <w:b/>
          <w:sz w:val="20"/>
        </w:rPr>
        <w:t xml:space="preserve">№ </w:t>
      </w:r>
      <w:r w:rsidR="00C94A1E" w:rsidRPr="00442DBB">
        <w:rPr>
          <w:b/>
          <w:sz w:val="20"/>
        </w:rPr>
        <w:t>8</w:t>
      </w:r>
      <w:r w:rsidR="008A06FA" w:rsidRPr="00442DBB">
        <w:rPr>
          <w:b/>
          <w:sz w:val="20"/>
        </w:rPr>
        <w:t xml:space="preserve"> </w:t>
      </w:r>
      <w:r w:rsidR="00DB3C2E" w:rsidRPr="00442DBB">
        <w:rPr>
          <w:b/>
          <w:sz w:val="20"/>
        </w:rPr>
        <w:t xml:space="preserve">                                            с. Ястребово      </w:t>
      </w:r>
      <w:r w:rsidRPr="00442DBB">
        <w:rPr>
          <w:b/>
          <w:sz w:val="20"/>
        </w:rPr>
        <w:t xml:space="preserve">                              </w:t>
      </w:r>
      <w:r w:rsidR="00F05652" w:rsidRPr="00442DBB">
        <w:rPr>
          <w:b/>
          <w:sz w:val="20"/>
        </w:rPr>
        <w:t>2</w:t>
      </w:r>
      <w:r w:rsidR="00C94A1E" w:rsidRPr="00442DBB">
        <w:rPr>
          <w:b/>
          <w:sz w:val="20"/>
        </w:rPr>
        <w:t>3.04</w:t>
      </w:r>
      <w:r w:rsidR="00345F26" w:rsidRPr="00442DBB">
        <w:rPr>
          <w:b/>
          <w:sz w:val="20"/>
        </w:rPr>
        <w:t>.202</w:t>
      </w:r>
      <w:r w:rsidR="008A06FA" w:rsidRPr="00442DBB">
        <w:rPr>
          <w:b/>
          <w:sz w:val="20"/>
        </w:rPr>
        <w:t>4</w:t>
      </w:r>
    </w:p>
    <w:p w:rsidR="00242451" w:rsidRPr="00442DBB" w:rsidRDefault="00242451" w:rsidP="00442DBB">
      <w:pPr>
        <w:ind w:firstLine="360"/>
        <w:rPr>
          <w:b/>
          <w:sz w:val="20"/>
        </w:rPr>
      </w:pPr>
    </w:p>
    <w:p w:rsidR="00242451" w:rsidRPr="00442DBB" w:rsidRDefault="00242451" w:rsidP="00442DBB">
      <w:pPr>
        <w:shd w:val="clear" w:color="auto" w:fill="FFFFFF"/>
        <w:ind w:firstLine="567"/>
        <w:jc w:val="center"/>
        <w:textAlignment w:val="baseline"/>
        <w:rPr>
          <w:color w:val="000000"/>
          <w:sz w:val="20"/>
        </w:rPr>
      </w:pPr>
      <w:r w:rsidRPr="00442DBB">
        <w:rPr>
          <w:b/>
          <w:bCs/>
          <w:color w:val="000000"/>
          <w:sz w:val="20"/>
        </w:rPr>
        <w:t>ЗАКЛЮЧЕНИЕ О РЕЗУЛЬТАТАХ ПУБЛИЧНЫХ СЛУШАНИЙ</w:t>
      </w:r>
    </w:p>
    <w:p w:rsidR="00242451" w:rsidRPr="00442DBB" w:rsidRDefault="00242451" w:rsidP="00442DBB">
      <w:pPr>
        <w:shd w:val="clear" w:color="auto" w:fill="FFFFFF"/>
        <w:ind w:firstLine="709"/>
        <w:jc w:val="both"/>
        <w:textAlignment w:val="baseline"/>
        <w:rPr>
          <w:b/>
          <w:bCs/>
          <w:color w:val="000000"/>
          <w:sz w:val="20"/>
        </w:rPr>
      </w:pPr>
    </w:p>
    <w:p w:rsidR="00242451" w:rsidRPr="00442DBB" w:rsidRDefault="00242451" w:rsidP="00442DBB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442DBB">
        <w:rPr>
          <w:bCs/>
          <w:color w:val="000000"/>
          <w:sz w:val="20"/>
        </w:rPr>
        <w:t xml:space="preserve">По проекту решения </w:t>
      </w:r>
      <w:r w:rsidRPr="00442DBB">
        <w:rPr>
          <w:iCs/>
          <w:color w:val="000000"/>
          <w:sz w:val="20"/>
        </w:rPr>
        <w:t xml:space="preserve">Ястребовского сельского Совета депутатов Ачинского района Красноярского края </w:t>
      </w:r>
      <w:r w:rsidRPr="00442DBB">
        <w:rPr>
          <w:bCs/>
          <w:color w:val="000000"/>
          <w:sz w:val="20"/>
        </w:rPr>
        <w:t>«О внесении изменений в Устав Ястребовского сельсовета Ачинского района»</w:t>
      </w:r>
    </w:p>
    <w:p w:rsidR="00242451" w:rsidRPr="00442DBB" w:rsidRDefault="00242451" w:rsidP="00442DBB">
      <w:pPr>
        <w:ind w:firstLine="709"/>
        <w:jc w:val="both"/>
        <w:rPr>
          <w:bCs/>
          <w:sz w:val="20"/>
        </w:rPr>
      </w:pPr>
      <w:r w:rsidRPr="00442DBB">
        <w:rPr>
          <w:color w:val="000000"/>
          <w:sz w:val="20"/>
          <w:bdr w:val="none" w:sz="0" w:space="0" w:color="auto" w:frame="1"/>
        </w:rPr>
        <w:t>Публичные слушания назначены Постановлением от 27.03.2024 № 3-П «</w:t>
      </w:r>
      <w:r w:rsidRPr="00442DBB">
        <w:rPr>
          <w:sz w:val="20"/>
        </w:rPr>
        <w:t xml:space="preserve">О назначении публичных слушаний по обсуждению проекта Решения </w:t>
      </w:r>
      <w:r w:rsidRPr="00442DBB">
        <w:rPr>
          <w:bCs/>
          <w:sz w:val="20"/>
        </w:rPr>
        <w:t>«О внесении изменений в  Устав Ястребовского сельсовета Ачинского района»</w:t>
      </w:r>
    </w:p>
    <w:p w:rsidR="00242451" w:rsidRPr="00442DBB" w:rsidRDefault="00242451" w:rsidP="00442DBB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442DBB">
        <w:rPr>
          <w:bCs/>
          <w:color w:val="000000"/>
          <w:sz w:val="20"/>
        </w:rPr>
        <w:t>Тема публичных слушаний:</w:t>
      </w:r>
      <w:r w:rsidRPr="00442DBB">
        <w:rPr>
          <w:color w:val="000000"/>
          <w:sz w:val="20"/>
          <w:bdr w:val="none" w:sz="0" w:space="0" w:color="auto" w:frame="1"/>
        </w:rPr>
        <w:t> обсуждение проекта решения «</w:t>
      </w:r>
      <w:r w:rsidRPr="00442DBB">
        <w:rPr>
          <w:iCs/>
          <w:color w:val="000000"/>
          <w:sz w:val="20"/>
        </w:rPr>
        <w:t xml:space="preserve">О внесении изменений в Устав Ястребовского сельсовета Ачинского района» </w:t>
      </w:r>
    </w:p>
    <w:p w:rsidR="00242451" w:rsidRPr="00442DBB" w:rsidRDefault="00242451" w:rsidP="00442DBB">
      <w:pPr>
        <w:shd w:val="clear" w:color="auto" w:fill="FFFFFF"/>
        <w:ind w:firstLine="709"/>
        <w:jc w:val="both"/>
        <w:textAlignment w:val="baseline"/>
        <w:rPr>
          <w:iCs/>
          <w:color w:val="000000"/>
          <w:sz w:val="20"/>
        </w:rPr>
      </w:pPr>
      <w:r w:rsidRPr="00442DBB">
        <w:rPr>
          <w:bCs/>
          <w:color w:val="000000"/>
          <w:sz w:val="20"/>
        </w:rPr>
        <w:t xml:space="preserve">Инициаторы публичных слушаний: </w:t>
      </w:r>
      <w:r w:rsidRPr="00442DBB">
        <w:rPr>
          <w:iCs/>
          <w:color w:val="000000"/>
          <w:sz w:val="20"/>
        </w:rPr>
        <w:t xml:space="preserve">Совет депутатов Ястребовского сельсовета. </w:t>
      </w:r>
    </w:p>
    <w:p w:rsidR="00242451" w:rsidRPr="00442DBB" w:rsidRDefault="00242451" w:rsidP="00442DBB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</w:p>
    <w:p w:rsidR="00242451" w:rsidRPr="00442DBB" w:rsidRDefault="00242451" w:rsidP="00442DBB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bdr w:val="none" w:sz="0" w:space="0" w:color="auto" w:frame="1"/>
        </w:rPr>
      </w:pPr>
      <w:r w:rsidRPr="00442DBB">
        <w:rPr>
          <w:bCs/>
          <w:color w:val="000000"/>
          <w:sz w:val="20"/>
        </w:rPr>
        <w:t xml:space="preserve">Дата проведения: </w:t>
      </w:r>
      <w:r w:rsidRPr="00442DBB">
        <w:rPr>
          <w:color w:val="000000"/>
          <w:sz w:val="20"/>
          <w:bdr w:val="none" w:sz="0" w:space="0" w:color="auto" w:frame="1"/>
        </w:rPr>
        <w:t xml:space="preserve">15.04.2024г                       </w:t>
      </w:r>
      <w:r w:rsidRPr="00442DBB">
        <w:rPr>
          <w:bCs/>
          <w:color w:val="000000"/>
          <w:sz w:val="20"/>
        </w:rPr>
        <w:t>Количество участников</w:t>
      </w:r>
      <w:r w:rsidRPr="00442DBB">
        <w:rPr>
          <w:color w:val="000000"/>
          <w:sz w:val="20"/>
          <w:bdr w:val="none" w:sz="0" w:space="0" w:color="auto" w:frame="1"/>
        </w:rPr>
        <w:t>: 10.</w:t>
      </w:r>
    </w:p>
    <w:p w:rsidR="00242451" w:rsidRPr="00442DBB" w:rsidRDefault="00242451" w:rsidP="00442DBB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</w:p>
    <w:p w:rsidR="00242451" w:rsidRPr="00442DBB" w:rsidRDefault="00242451" w:rsidP="00442DBB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442DBB">
        <w:rPr>
          <w:color w:val="000000"/>
          <w:sz w:val="20"/>
          <w:bdr w:val="none" w:sz="0" w:space="0" w:color="auto" w:frame="1"/>
        </w:rPr>
        <w:t xml:space="preserve">В результате обсуждения проекта решения </w:t>
      </w:r>
      <w:r w:rsidRPr="00442DBB">
        <w:rPr>
          <w:iCs/>
          <w:color w:val="000000"/>
          <w:sz w:val="20"/>
        </w:rPr>
        <w:t xml:space="preserve">Ястребовского сельского Совета депутатов </w:t>
      </w:r>
      <w:r w:rsidRPr="00442DBB">
        <w:rPr>
          <w:color w:val="000000"/>
          <w:sz w:val="20"/>
          <w:bdr w:val="none" w:sz="0" w:space="0" w:color="auto" w:frame="1"/>
        </w:rPr>
        <w:t>«О внесении изменений в Устав Ястребовского сельсовета Ачинского района» принято решение:</w:t>
      </w:r>
    </w:p>
    <w:p w:rsidR="00242451" w:rsidRPr="00442DBB" w:rsidRDefault="00242451" w:rsidP="00442DBB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bdr w:val="none" w:sz="0" w:space="0" w:color="auto" w:frame="1"/>
        </w:rPr>
      </w:pPr>
      <w:r w:rsidRPr="00442DBB">
        <w:rPr>
          <w:color w:val="000000"/>
          <w:sz w:val="20"/>
          <w:bdr w:val="none" w:sz="0" w:space="0" w:color="auto" w:frame="1"/>
        </w:rPr>
        <w:t>1. Одобрить проект решения «О внесении изменений в Устав Ястребовского сельсовета Ачинского района» с внесенными дополнениями.</w:t>
      </w:r>
    </w:p>
    <w:p w:rsidR="00242451" w:rsidRPr="00442DBB" w:rsidRDefault="00242451" w:rsidP="00442DBB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442DBB">
        <w:rPr>
          <w:color w:val="000000"/>
          <w:sz w:val="20"/>
          <w:bdr w:val="none" w:sz="0" w:space="0" w:color="auto" w:frame="1"/>
        </w:rPr>
        <w:t>Вынести проект решения «О внесении изменений в Устав Ястребовского сельсовета Ачинского района» на рассмотрение и утверждение сессии Ястребовского сельского Совета депутатов с учетом поступивших рекомендаций.</w:t>
      </w:r>
    </w:p>
    <w:p w:rsidR="00242451" w:rsidRPr="00442DBB" w:rsidRDefault="00242451" w:rsidP="00442DBB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442DBB">
        <w:rPr>
          <w:color w:val="000000"/>
          <w:sz w:val="20"/>
          <w:bdr w:val="none" w:sz="0" w:space="0" w:color="auto" w:frame="1"/>
        </w:rPr>
        <w:t xml:space="preserve">Рекомендовать </w:t>
      </w:r>
      <w:r w:rsidRPr="00442DBB">
        <w:rPr>
          <w:iCs/>
          <w:color w:val="000000"/>
          <w:sz w:val="20"/>
        </w:rPr>
        <w:t xml:space="preserve">Ястребовскому сельскому Совету депутатов </w:t>
      </w:r>
      <w:r w:rsidRPr="00442DBB">
        <w:rPr>
          <w:color w:val="000000"/>
          <w:sz w:val="20"/>
          <w:bdr w:val="none" w:sz="0" w:space="0" w:color="auto" w:frame="1"/>
        </w:rPr>
        <w:t>принять проект решения «О внесении изменений в Устав Ястребовского сельсовета Ачинского района»</w:t>
      </w:r>
      <w:r w:rsidRPr="00442DBB">
        <w:rPr>
          <w:i/>
          <w:iCs/>
          <w:color w:val="000000"/>
          <w:sz w:val="20"/>
        </w:rPr>
        <w:t>.</w:t>
      </w:r>
    </w:p>
    <w:p w:rsidR="00242451" w:rsidRPr="00442DBB" w:rsidRDefault="00242451" w:rsidP="00442DBB">
      <w:pPr>
        <w:shd w:val="clear" w:color="auto" w:fill="FFFFFF"/>
        <w:textAlignment w:val="baseline"/>
        <w:rPr>
          <w:color w:val="000000"/>
          <w:sz w:val="20"/>
          <w:bdr w:val="none" w:sz="0" w:space="0" w:color="auto" w:frame="1"/>
        </w:rPr>
      </w:pPr>
    </w:p>
    <w:p w:rsidR="00242451" w:rsidRPr="00442DBB" w:rsidRDefault="00242451" w:rsidP="00442DBB">
      <w:pPr>
        <w:shd w:val="clear" w:color="auto" w:fill="FFFFFF"/>
        <w:textAlignment w:val="baseline"/>
        <w:rPr>
          <w:iCs/>
          <w:color w:val="000000"/>
          <w:sz w:val="20"/>
        </w:rPr>
      </w:pPr>
      <w:r w:rsidRPr="00442DBB">
        <w:rPr>
          <w:color w:val="000000"/>
          <w:sz w:val="20"/>
          <w:bdr w:val="none" w:sz="0" w:space="0" w:color="auto" w:frame="1"/>
        </w:rPr>
        <w:t>Председатель</w:t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iCs/>
          <w:color w:val="000000"/>
          <w:sz w:val="20"/>
        </w:rPr>
        <w:t xml:space="preserve">Е. Н. Тимошенко </w:t>
      </w:r>
    </w:p>
    <w:p w:rsidR="00136A73" w:rsidRPr="00442DBB" w:rsidRDefault="00136A73" w:rsidP="00442DBB">
      <w:pPr>
        <w:shd w:val="clear" w:color="auto" w:fill="FFFFFF"/>
        <w:textAlignment w:val="baseline"/>
        <w:rPr>
          <w:iCs/>
          <w:color w:val="000000"/>
          <w:sz w:val="20"/>
        </w:rPr>
      </w:pPr>
    </w:p>
    <w:p w:rsidR="00E7363F" w:rsidRPr="00442DBB" w:rsidRDefault="00242451" w:rsidP="00442DBB">
      <w:pPr>
        <w:shd w:val="clear" w:color="auto" w:fill="FFFFFF"/>
        <w:textAlignment w:val="baseline"/>
        <w:rPr>
          <w:iCs/>
          <w:color w:val="000000"/>
          <w:sz w:val="20"/>
        </w:rPr>
      </w:pPr>
      <w:r w:rsidRPr="00442DBB">
        <w:rPr>
          <w:color w:val="000000"/>
          <w:sz w:val="20"/>
          <w:bdr w:val="none" w:sz="0" w:space="0" w:color="auto" w:frame="1"/>
        </w:rPr>
        <w:t>Секретарь</w:t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color w:val="000000"/>
          <w:sz w:val="20"/>
          <w:bdr w:val="none" w:sz="0" w:space="0" w:color="auto" w:frame="1"/>
        </w:rPr>
        <w:tab/>
      </w:r>
      <w:r w:rsidRPr="00442DBB">
        <w:rPr>
          <w:iCs/>
          <w:color w:val="000000"/>
          <w:sz w:val="20"/>
        </w:rPr>
        <w:t>Ю.С. Малиновска</w:t>
      </w:r>
      <w:r w:rsidR="00140556" w:rsidRPr="00442DBB">
        <w:rPr>
          <w:iCs/>
          <w:color w:val="000000"/>
          <w:sz w:val="20"/>
        </w:rPr>
        <w:t>я</w:t>
      </w:r>
    </w:p>
    <w:p w:rsidR="00536C03" w:rsidRPr="00442DBB" w:rsidRDefault="00F71F4D" w:rsidP="00442DBB">
      <w:pPr>
        <w:ind w:right="-1" w:firstLine="709"/>
        <w:jc w:val="center"/>
        <w:rPr>
          <w:b/>
          <w:sz w:val="20"/>
        </w:rPr>
      </w:pPr>
      <w:r w:rsidRPr="00442DBB">
        <w:rPr>
          <w:b/>
          <w:noProof/>
          <w:sz w:val="2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442DBB" w:rsidRDefault="00536C03" w:rsidP="00442DBB">
      <w:pPr>
        <w:ind w:right="-1" w:firstLine="709"/>
        <w:jc w:val="center"/>
        <w:rPr>
          <w:b/>
          <w:sz w:val="20"/>
        </w:rPr>
      </w:pPr>
    </w:p>
    <w:p w:rsidR="00536C03" w:rsidRPr="00442DBB" w:rsidRDefault="00536C03" w:rsidP="00442DBB">
      <w:pPr>
        <w:ind w:right="-1" w:firstLine="709"/>
        <w:jc w:val="center"/>
        <w:rPr>
          <w:b/>
          <w:sz w:val="20"/>
        </w:rPr>
      </w:pPr>
    </w:p>
    <w:p w:rsidR="00B01FB3" w:rsidRPr="00442DBB" w:rsidRDefault="00B01FB3" w:rsidP="00442DBB">
      <w:pPr>
        <w:ind w:right="-1"/>
        <w:rPr>
          <w:b/>
          <w:sz w:val="20"/>
        </w:rPr>
      </w:pPr>
    </w:p>
    <w:p w:rsidR="00F71F4D" w:rsidRPr="00442DBB" w:rsidRDefault="00F71F4D" w:rsidP="00442DBB">
      <w:pPr>
        <w:ind w:right="-1"/>
        <w:rPr>
          <w:b/>
          <w:sz w:val="20"/>
        </w:rPr>
      </w:pPr>
    </w:p>
    <w:p w:rsidR="00F71F4D" w:rsidRPr="00442DBB" w:rsidRDefault="00F71F4D" w:rsidP="00442DBB">
      <w:pPr>
        <w:jc w:val="center"/>
        <w:rPr>
          <w:b/>
          <w:bCs/>
          <w:sz w:val="20"/>
        </w:rPr>
      </w:pPr>
      <w:r w:rsidRPr="00442DBB">
        <w:rPr>
          <w:b/>
          <w:bCs/>
          <w:sz w:val="20"/>
        </w:rPr>
        <w:t>КРАСНОЯРСКИЙ КРАЙ</w:t>
      </w:r>
    </w:p>
    <w:p w:rsidR="00F71F4D" w:rsidRPr="00442DBB" w:rsidRDefault="00F71F4D" w:rsidP="00442DBB">
      <w:pPr>
        <w:jc w:val="center"/>
        <w:rPr>
          <w:b/>
          <w:bCs/>
          <w:sz w:val="20"/>
        </w:rPr>
      </w:pPr>
      <w:r w:rsidRPr="00442DBB">
        <w:rPr>
          <w:b/>
          <w:bCs/>
          <w:sz w:val="20"/>
        </w:rPr>
        <w:t>АЧИНСКИЙ РАЙОН</w:t>
      </w:r>
    </w:p>
    <w:p w:rsidR="00F71F4D" w:rsidRPr="00442DBB" w:rsidRDefault="00F71F4D" w:rsidP="00442DBB">
      <w:pPr>
        <w:jc w:val="center"/>
        <w:rPr>
          <w:b/>
          <w:bCs/>
          <w:sz w:val="20"/>
        </w:rPr>
      </w:pPr>
      <w:r w:rsidRPr="00442DBB">
        <w:rPr>
          <w:b/>
          <w:bCs/>
          <w:sz w:val="20"/>
        </w:rPr>
        <w:t>ЯСТРЕБОВСКИЙ СЕЛЬСКИЙ СОВЕТ ДЕПУТАТОВ</w:t>
      </w:r>
    </w:p>
    <w:p w:rsidR="00F71F4D" w:rsidRPr="00442DBB" w:rsidRDefault="00F71F4D" w:rsidP="00442DBB">
      <w:pPr>
        <w:pStyle w:val="1"/>
        <w:rPr>
          <w:b/>
          <w:bCs/>
          <w:sz w:val="20"/>
          <w:szCs w:val="20"/>
        </w:rPr>
      </w:pPr>
    </w:p>
    <w:p w:rsidR="00F71F4D" w:rsidRPr="00442DBB" w:rsidRDefault="00F71F4D" w:rsidP="00442DBB">
      <w:pPr>
        <w:pStyle w:val="1"/>
        <w:jc w:val="center"/>
        <w:rPr>
          <w:b/>
          <w:bCs/>
          <w:sz w:val="20"/>
          <w:szCs w:val="20"/>
        </w:rPr>
      </w:pPr>
      <w:r w:rsidRPr="00442DBB">
        <w:rPr>
          <w:b/>
          <w:bCs/>
          <w:sz w:val="20"/>
          <w:szCs w:val="20"/>
        </w:rPr>
        <w:t>Р Е Ш Е Н И Е</w:t>
      </w:r>
    </w:p>
    <w:p w:rsidR="00F71F4D" w:rsidRPr="00442DBB" w:rsidRDefault="00F71F4D" w:rsidP="00442DBB">
      <w:pPr>
        <w:jc w:val="center"/>
        <w:rPr>
          <w:b/>
          <w:sz w:val="20"/>
          <w:u w:val="single"/>
        </w:rPr>
      </w:pPr>
      <w:r w:rsidRPr="00442DBB">
        <w:rPr>
          <w:b/>
          <w:sz w:val="20"/>
          <w:u w:val="single"/>
        </w:rPr>
        <w:t>ПРОЕКТ</w:t>
      </w:r>
    </w:p>
    <w:p w:rsidR="00F71F4D" w:rsidRPr="00442DBB" w:rsidRDefault="00F71F4D" w:rsidP="00442DBB">
      <w:pPr>
        <w:rPr>
          <w:sz w:val="20"/>
        </w:rPr>
      </w:pPr>
    </w:p>
    <w:p w:rsidR="00F71F4D" w:rsidRPr="00442DBB" w:rsidRDefault="00F71F4D" w:rsidP="00442DBB">
      <w:pPr>
        <w:rPr>
          <w:sz w:val="20"/>
        </w:rPr>
      </w:pPr>
    </w:p>
    <w:p w:rsidR="00F71F4D" w:rsidRPr="00442DBB" w:rsidRDefault="00F71F4D" w:rsidP="00442DBB">
      <w:pPr>
        <w:rPr>
          <w:sz w:val="20"/>
        </w:rPr>
      </w:pPr>
      <w:r w:rsidRPr="00442DBB">
        <w:rPr>
          <w:sz w:val="20"/>
        </w:rPr>
        <w:t>00.00.0000                                  с. Ястребово                                            № 0-00Р</w:t>
      </w:r>
    </w:p>
    <w:p w:rsidR="00F71F4D" w:rsidRPr="00442DBB" w:rsidRDefault="00F71F4D" w:rsidP="00442DBB">
      <w:pPr>
        <w:pStyle w:val="2"/>
        <w:rPr>
          <w:b w:val="0"/>
          <w:sz w:val="20"/>
          <w:szCs w:val="20"/>
        </w:rPr>
      </w:pPr>
    </w:p>
    <w:p w:rsidR="00F71F4D" w:rsidRPr="00442DBB" w:rsidRDefault="00F71F4D" w:rsidP="00442DBB">
      <w:pPr>
        <w:keepNext/>
        <w:keepLines/>
        <w:outlineLvl w:val="0"/>
        <w:rPr>
          <w:bCs/>
          <w:sz w:val="20"/>
        </w:rPr>
      </w:pPr>
    </w:p>
    <w:p w:rsidR="00F71F4D" w:rsidRPr="00442DBB" w:rsidRDefault="00F71F4D" w:rsidP="00442DBB">
      <w:pPr>
        <w:keepNext/>
        <w:keepLines/>
        <w:outlineLvl w:val="0"/>
        <w:rPr>
          <w:sz w:val="20"/>
        </w:rPr>
      </w:pPr>
      <w:r w:rsidRPr="00442DBB">
        <w:rPr>
          <w:bCs/>
          <w:sz w:val="20"/>
        </w:rPr>
        <w:t>О внесении изменений в Устав Ястребовского</w:t>
      </w:r>
    </w:p>
    <w:p w:rsidR="00F71F4D" w:rsidRPr="00442DBB" w:rsidRDefault="00F71F4D" w:rsidP="00442DBB">
      <w:pPr>
        <w:keepNext/>
        <w:keepLines/>
        <w:outlineLvl w:val="0"/>
        <w:rPr>
          <w:bCs/>
          <w:sz w:val="20"/>
        </w:rPr>
      </w:pPr>
      <w:r w:rsidRPr="00442DBB">
        <w:rPr>
          <w:sz w:val="20"/>
        </w:rPr>
        <w:t>сельсовета Ачинского района</w:t>
      </w:r>
    </w:p>
    <w:p w:rsidR="00F71F4D" w:rsidRPr="00442DBB" w:rsidRDefault="00F71F4D" w:rsidP="00442DBB">
      <w:pPr>
        <w:keepNext/>
        <w:keepLines/>
        <w:ind w:firstLine="709"/>
        <w:outlineLvl w:val="0"/>
        <w:rPr>
          <w:bCs/>
          <w:sz w:val="20"/>
        </w:rPr>
      </w:pPr>
    </w:p>
    <w:p w:rsidR="00F71F4D" w:rsidRPr="00442DBB" w:rsidRDefault="00F71F4D" w:rsidP="00442DBB">
      <w:pPr>
        <w:keepNext/>
        <w:keepLines/>
        <w:ind w:firstLine="709"/>
        <w:outlineLvl w:val="0"/>
        <w:rPr>
          <w:bCs/>
          <w:sz w:val="20"/>
        </w:rPr>
      </w:pPr>
    </w:p>
    <w:p w:rsidR="00F71F4D" w:rsidRPr="00442DBB" w:rsidRDefault="00F71F4D" w:rsidP="00442DBB">
      <w:pPr>
        <w:ind w:firstLine="709"/>
        <w:jc w:val="both"/>
        <w:rPr>
          <w:sz w:val="20"/>
        </w:rPr>
      </w:pPr>
      <w:r w:rsidRPr="00442DBB">
        <w:rPr>
          <w:color w:val="000000"/>
          <w:sz w:val="20"/>
        </w:rPr>
        <w:t xml:space="preserve">В соответствии с </w:t>
      </w:r>
      <w:r w:rsidRPr="00442DBB">
        <w:rPr>
          <w:sz w:val="20"/>
        </w:rPr>
        <w:t>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20, 24 </w:t>
      </w:r>
      <w:hyperlink r:id="rId9" w:tgtFrame="_blank" w:history="1">
        <w:r w:rsidRPr="00442DBB">
          <w:rPr>
            <w:sz w:val="20"/>
          </w:rPr>
          <w:t>Устава Ястребовского сельсовета Ачинского района Красноярского края</w:t>
        </w:r>
      </w:hyperlink>
      <w:r w:rsidRPr="00442DBB">
        <w:rPr>
          <w:sz w:val="20"/>
        </w:rPr>
        <w:t>, Ястребовский сельский Совет депутатов РЕШИЛ:</w:t>
      </w:r>
    </w:p>
    <w:p w:rsidR="00F71F4D" w:rsidRPr="00442DBB" w:rsidRDefault="00F71F4D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>1. Внести в </w:t>
      </w:r>
      <w:hyperlink r:id="rId10" w:tgtFrame="_blank" w:history="1">
        <w:r w:rsidRPr="00442DBB">
          <w:rPr>
            <w:sz w:val="20"/>
          </w:rPr>
          <w:t>Устав Ястребовского сельсовета Ачинского района Красноярского края</w:t>
        </w:r>
      </w:hyperlink>
      <w:r w:rsidRPr="00442DBB">
        <w:rPr>
          <w:sz w:val="20"/>
        </w:rPr>
        <w:t> следующие изменения:</w:t>
      </w:r>
    </w:p>
    <w:p w:rsidR="00F71F4D" w:rsidRPr="00442DBB" w:rsidRDefault="00F71F4D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 xml:space="preserve">1.1. </w:t>
      </w:r>
    </w:p>
    <w:p w:rsidR="00F71F4D" w:rsidRPr="00442DBB" w:rsidRDefault="00F71F4D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>пункт 5 статьи 63 изложить в следующей редакции:</w:t>
      </w:r>
    </w:p>
    <w:p w:rsidR="00F71F4D" w:rsidRPr="00442DBB" w:rsidRDefault="00F71F4D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 xml:space="preserve"> «5. Действие подпункта 24 пункта 1 статьи 7 Устава приостановлено </w:t>
      </w:r>
      <w:r w:rsidRPr="00442DBB">
        <w:rPr>
          <w:color w:val="000000"/>
          <w:sz w:val="20"/>
        </w:rPr>
        <w:t>до</w:t>
      </w:r>
      <w:r w:rsidRPr="00442DBB">
        <w:rPr>
          <w:sz w:val="20"/>
        </w:rPr>
        <w:t xml:space="preserve"> 01.01.2026 в соответствии со ст. 1 Закона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r w:rsidRPr="00442DBB">
        <w:rPr>
          <w:color w:val="000000"/>
          <w:sz w:val="20"/>
        </w:rPr>
        <w:t>.</w:t>
      </w:r>
    </w:p>
    <w:p w:rsidR="00F71F4D" w:rsidRPr="00442DBB" w:rsidRDefault="00F71F4D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>2. Контроль за исполнением настоящего Решения возложить на главу сельсовета.</w:t>
      </w:r>
    </w:p>
    <w:p w:rsidR="00F71F4D" w:rsidRPr="00442DBB" w:rsidRDefault="00F71F4D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 xml:space="preserve">3.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</w:t>
      </w:r>
      <w:r w:rsidRPr="00442DBB">
        <w:rPr>
          <w:sz w:val="20"/>
        </w:rPr>
        <w:lastRenderedPageBreak/>
        <w:t>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F71F4D" w:rsidRPr="00442DBB" w:rsidRDefault="00F71F4D" w:rsidP="00442DBB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442DBB">
        <w:rPr>
          <w:bCs/>
          <w:sz w:val="20"/>
        </w:rPr>
        <w:t>4. Настоящее Решение подлежит официальному опубликованию после его государственной регистрации и вступает в силу в день,</w:t>
      </w:r>
      <w:r w:rsidRPr="00442DBB">
        <w:rPr>
          <w:sz w:val="20"/>
        </w:rPr>
        <w:t xml:space="preserve"> следующий за днем официального опубликования.</w:t>
      </w:r>
    </w:p>
    <w:p w:rsidR="00F71F4D" w:rsidRPr="00442DBB" w:rsidRDefault="00F71F4D" w:rsidP="00442DBB">
      <w:pPr>
        <w:tabs>
          <w:tab w:val="num" w:pos="567"/>
        </w:tabs>
        <w:jc w:val="both"/>
        <w:rPr>
          <w:sz w:val="20"/>
        </w:rPr>
      </w:pPr>
    </w:p>
    <w:p w:rsidR="00F71F4D" w:rsidRPr="00442DBB" w:rsidRDefault="00F71F4D" w:rsidP="00442DBB">
      <w:pPr>
        <w:tabs>
          <w:tab w:val="num" w:pos="567"/>
        </w:tabs>
        <w:jc w:val="both"/>
        <w:rPr>
          <w:sz w:val="20"/>
        </w:rPr>
      </w:pPr>
    </w:p>
    <w:p w:rsidR="00F71F4D" w:rsidRPr="00442DBB" w:rsidRDefault="00F71F4D" w:rsidP="00442DBB">
      <w:pPr>
        <w:tabs>
          <w:tab w:val="num" w:pos="567"/>
        </w:tabs>
        <w:jc w:val="both"/>
        <w:rPr>
          <w:sz w:val="20"/>
        </w:rPr>
      </w:pPr>
      <w:r w:rsidRPr="00442DBB">
        <w:rPr>
          <w:sz w:val="20"/>
        </w:rPr>
        <w:t xml:space="preserve">Председатель сельского </w:t>
      </w:r>
    </w:p>
    <w:p w:rsidR="00F71F4D" w:rsidRPr="00442DBB" w:rsidRDefault="00F71F4D" w:rsidP="00442DBB">
      <w:pPr>
        <w:tabs>
          <w:tab w:val="num" w:pos="567"/>
        </w:tabs>
        <w:jc w:val="both"/>
        <w:rPr>
          <w:sz w:val="20"/>
        </w:rPr>
      </w:pPr>
      <w:r w:rsidRPr="00442DBB">
        <w:rPr>
          <w:sz w:val="20"/>
        </w:rPr>
        <w:t xml:space="preserve">Совета депутатов                                                     </w:t>
      </w:r>
      <w:r w:rsidRPr="00442DBB">
        <w:rPr>
          <w:sz w:val="20"/>
        </w:rPr>
        <w:tab/>
      </w:r>
      <w:r w:rsidRPr="00442DBB">
        <w:rPr>
          <w:sz w:val="20"/>
        </w:rPr>
        <w:tab/>
        <w:t xml:space="preserve">  В.В. Чеберяк</w:t>
      </w:r>
    </w:p>
    <w:p w:rsidR="00F71F4D" w:rsidRPr="00442DBB" w:rsidRDefault="00F71F4D" w:rsidP="00442DBB">
      <w:pPr>
        <w:jc w:val="both"/>
        <w:rPr>
          <w:sz w:val="20"/>
        </w:rPr>
      </w:pPr>
    </w:p>
    <w:p w:rsidR="00F71F4D" w:rsidRPr="00442DBB" w:rsidRDefault="00F71F4D" w:rsidP="00442DBB">
      <w:pPr>
        <w:jc w:val="both"/>
        <w:rPr>
          <w:sz w:val="20"/>
        </w:rPr>
      </w:pPr>
    </w:p>
    <w:p w:rsidR="00F71F4D" w:rsidRPr="00442DBB" w:rsidRDefault="00F71F4D" w:rsidP="00442DBB">
      <w:pPr>
        <w:ind w:right="-1"/>
        <w:rPr>
          <w:b/>
          <w:sz w:val="20"/>
        </w:rPr>
      </w:pPr>
      <w:r w:rsidRPr="00442DBB">
        <w:rPr>
          <w:sz w:val="20"/>
        </w:rPr>
        <w:t xml:space="preserve">Глава сельсовета                                                            </w:t>
      </w:r>
      <w:r w:rsidRPr="00442DBB">
        <w:rPr>
          <w:sz w:val="20"/>
        </w:rPr>
        <w:tab/>
        <w:t xml:space="preserve">  Е.Н. Тимошенко</w:t>
      </w:r>
    </w:p>
    <w:p w:rsidR="00956887" w:rsidRPr="00442DBB" w:rsidRDefault="00956887" w:rsidP="00442DBB">
      <w:pPr>
        <w:ind w:right="-1"/>
        <w:rPr>
          <w:b/>
          <w:sz w:val="20"/>
        </w:rPr>
      </w:pPr>
    </w:p>
    <w:p w:rsidR="00F71F4D" w:rsidRPr="00442DBB" w:rsidRDefault="00F71F4D" w:rsidP="00442DBB">
      <w:pPr>
        <w:tabs>
          <w:tab w:val="left" w:pos="9921"/>
        </w:tabs>
        <w:jc w:val="center"/>
        <w:rPr>
          <w:b/>
          <w:bCs/>
          <w:sz w:val="20"/>
        </w:rPr>
      </w:pPr>
      <w:r w:rsidRPr="00442DBB">
        <w:rPr>
          <w:b/>
          <w:bCs/>
          <w:sz w:val="20"/>
        </w:rPr>
        <w:t>КРАСНОЯРСКИЙ КРАЙ</w:t>
      </w:r>
    </w:p>
    <w:p w:rsidR="00F71F4D" w:rsidRPr="00442DBB" w:rsidRDefault="00F71F4D" w:rsidP="00442DBB">
      <w:pPr>
        <w:tabs>
          <w:tab w:val="left" w:pos="9921"/>
        </w:tabs>
        <w:jc w:val="center"/>
        <w:rPr>
          <w:b/>
          <w:bCs/>
          <w:sz w:val="20"/>
        </w:rPr>
      </w:pPr>
      <w:r w:rsidRPr="00442DBB">
        <w:rPr>
          <w:b/>
          <w:bCs/>
          <w:sz w:val="20"/>
        </w:rPr>
        <w:t>АЧИНСКИЙ РАЙОН</w:t>
      </w:r>
    </w:p>
    <w:p w:rsidR="00F71F4D" w:rsidRPr="00442DBB" w:rsidRDefault="00F71F4D" w:rsidP="00442DBB">
      <w:pPr>
        <w:tabs>
          <w:tab w:val="left" w:pos="9921"/>
        </w:tabs>
        <w:jc w:val="center"/>
        <w:rPr>
          <w:b/>
          <w:bCs/>
          <w:sz w:val="20"/>
        </w:rPr>
      </w:pPr>
      <w:r w:rsidRPr="00442DBB">
        <w:rPr>
          <w:b/>
          <w:bCs/>
          <w:sz w:val="20"/>
        </w:rPr>
        <w:t>АДМИНИСТРАЦИЯ ЯСТРЕБОВСКОГО СЕЛЬСОВЕТА</w:t>
      </w:r>
    </w:p>
    <w:p w:rsidR="00F71F4D" w:rsidRPr="00442DBB" w:rsidRDefault="00F71F4D" w:rsidP="00442DBB">
      <w:pPr>
        <w:tabs>
          <w:tab w:val="left" w:pos="9921"/>
        </w:tabs>
        <w:jc w:val="center"/>
        <w:rPr>
          <w:b/>
          <w:bCs/>
          <w:sz w:val="20"/>
        </w:rPr>
      </w:pPr>
    </w:p>
    <w:p w:rsidR="00F71F4D" w:rsidRPr="00442DBB" w:rsidRDefault="00F71F4D" w:rsidP="00442DBB">
      <w:pPr>
        <w:tabs>
          <w:tab w:val="left" w:pos="9921"/>
        </w:tabs>
        <w:jc w:val="center"/>
        <w:rPr>
          <w:b/>
          <w:bCs/>
          <w:sz w:val="20"/>
        </w:rPr>
      </w:pPr>
      <w:r w:rsidRPr="00442DBB">
        <w:rPr>
          <w:b/>
          <w:bCs/>
          <w:sz w:val="20"/>
        </w:rPr>
        <w:t>П О С Т А Н О В Л Е Н И Е</w:t>
      </w:r>
    </w:p>
    <w:p w:rsidR="00F71F4D" w:rsidRPr="00442DBB" w:rsidRDefault="00F71F4D" w:rsidP="00442DBB">
      <w:pPr>
        <w:rPr>
          <w:sz w:val="20"/>
        </w:rPr>
      </w:pPr>
    </w:p>
    <w:p w:rsidR="00F71F4D" w:rsidRPr="00442DBB" w:rsidRDefault="00F71F4D" w:rsidP="00442DBB">
      <w:pPr>
        <w:jc w:val="both"/>
        <w:rPr>
          <w:b/>
          <w:bCs/>
          <w:color w:val="000000"/>
          <w:sz w:val="20"/>
        </w:rPr>
      </w:pPr>
      <w:r w:rsidRPr="00442DBB">
        <w:rPr>
          <w:b/>
          <w:bCs/>
          <w:sz w:val="20"/>
        </w:rPr>
        <w:t>15.04.2024</w:t>
      </w:r>
      <w:r w:rsidRPr="00442DBB">
        <w:rPr>
          <w:b/>
          <w:bCs/>
          <w:sz w:val="20"/>
        </w:rPr>
        <w:tab/>
      </w:r>
      <w:r w:rsidRPr="00442DBB">
        <w:rPr>
          <w:b/>
          <w:bCs/>
          <w:sz w:val="20"/>
        </w:rPr>
        <w:tab/>
      </w:r>
      <w:r w:rsidRPr="00442DBB">
        <w:rPr>
          <w:b/>
          <w:bCs/>
          <w:sz w:val="20"/>
        </w:rPr>
        <w:tab/>
        <w:t xml:space="preserve">               с. Ястребово   </w:t>
      </w:r>
      <w:r w:rsidR="009E0F65" w:rsidRPr="00442DBB">
        <w:rPr>
          <w:b/>
          <w:bCs/>
          <w:sz w:val="20"/>
        </w:rPr>
        <w:t xml:space="preserve">                              </w:t>
      </w:r>
      <w:r w:rsidRPr="00442DBB">
        <w:rPr>
          <w:b/>
          <w:bCs/>
          <w:sz w:val="20"/>
        </w:rPr>
        <w:t xml:space="preserve">  </w:t>
      </w:r>
      <w:r w:rsidRPr="00442DBB">
        <w:rPr>
          <w:b/>
          <w:bCs/>
          <w:color w:val="000000"/>
          <w:sz w:val="20"/>
        </w:rPr>
        <w:t xml:space="preserve">    № 16-П</w:t>
      </w:r>
    </w:p>
    <w:p w:rsidR="00F71F4D" w:rsidRPr="00442DBB" w:rsidRDefault="00F71F4D" w:rsidP="00442DBB">
      <w:pPr>
        <w:jc w:val="both"/>
        <w:rPr>
          <w:b/>
          <w:bCs/>
          <w:sz w:val="20"/>
        </w:rPr>
      </w:pPr>
    </w:p>
    <w:p w:rsidR="00F71F4D" w:rsidRPr="00442DBB" w:rsidRDefault="00F71F4D" w:rsidP="00442DBB">
      <w:pPr>
        <w:jc w:val="both"/>
        <w:rPr>
          <w:b/>
          <w:bCs/>
          <w:sz w:val="20"/>
        </w:rPr>
      </w:pPr>
    </w:p>
    <w:p w:rsidR="00F71F4D" w:rsidRPr="00442DBB" w:rsidRDefault="00F71F4D" w:rsidP="00442DBB">
      <w:pPr>
        <w:jc w:val="both"/>
        <w:rPr>
          <w:b/>
          <w:bCs/>
          <w:sz w:val="20"/>
        </w:rPr>
      </w:pPr>
      <w:r w:rsidRPr="00442DBB">
        <w:rPr>
          <w:b/>
          <w:bCs/>
          <w:sz w:val="20"/>
        </w:rPr>
        <w:t xml:space="preserve">Об утверждении отчета об исполнении плана реализации муниципальных программ Ястребовского сельсовета за 1 квартал 2024 года </w:t>
      </w:r>
    </w:p>
    <w:p w:rsidR="00F71F4D" w:rsidRPr="00442DBB" w:rsidRDefault="00F71F4D" w:rsidP="00442DBB">
      <w:pPr>
        <w:jc w:val="both"/>
        <w:rPr>
          <w:bCs/>
          <w:sz w:val="20"/>
        </w:rPr>
      </w:pPr>
    </w:p>
    <w:p w:rsidR="00F71F4D" w:rsidRPr="00442DBB" w:rsidRDefault="00F71F4D" w:rsidP="00442DBB">
      <w:pPr>
        <w:ind w:firstLine="709"/>
        <w:jc w:val="both"/>
        <w:rPr>
          <w:b/>
          <w:sz w:val="20"/>
        </w:rPr>
      </w:pPr>
      <w:r w:rsidRPr="00442DBB">
        <w:rPr>
          <w:sz w:val="20"/>
        </w:rPr>
        <w:t xml:space="preserve">В соответствии с постановлением Администрации </w:t>
      </w:r>
      <w:r w:rsidRPr="00442DBB">
        <w:rPr>
          <w:bCs/>
          <w:sz w:val="20"/>
        </w:rPr>
        <w:t xml:space="preserve">Ястребовского </w:t>
      </w:r>
      <w:r w:rsidRPr="00442DBB">
        <w:rPr>
          <w:sz w:val="20"/>
        </w:rPr>
        <w:t xml:space="preserve">сельсовета от 28.08.2013 № 78-П «Об утверждении Порядка принятия решений о разработке муниципальных программ Ястребовского сельсовета, их формировании и реализации», а так же решением </w:t>
      </w:r>
      <w:r w:rsidRPr="00442DBB">
        <w:rPr>
          <w:bCs/>
          <w:sz w:val="20"/>
        </w:rPr>
        <w:t>Ястребовского</w:t>
      </w:r>
      <w:r w:rsidRPr="00442DBB">
        <w:rPr>
          <w:sz w:val="20"/>
        </w:rPr>
        <w:t xml:space="preserve"> сельского Совета депутатов от 25.12.2023 № 39-145Р «О бюджете Ястребовского сельсовета на 2024 год и плановый период 2025-2026 годов», </w:t>
      </w:r>
      <w:r w:rsidRPr="00442DBB">
        <w:rPr>
          <w:b/>
          <w:sz w:val="20"/>
        </w:rPr>
        <w:t>ПОСТАНОВЛЯЮ:</w:t>
      </w:r>
    </w:p>
    <w:p w:rsidR="00F71F4D" w:rsidRPr="00442DBB" w:rsidRDefault="00F71F4D" w:rsidP="00442DBB">
      <w:pPr>
        <w:ind w:firstLine="709"/>
        <w:jc w:val="both"/>
        <w:rPr>
          <w:sz w:val="20"/>
        </w:rPr>
      </w:pPr>
    </w:p>
    <w:p w:rsidR="00F71F4D" w:rsidRPr="00442DBB" w:rsidRDefault="00F71F4D" w:rsidP="00442DBB">
      <w:pPr>
        <w:tabs>
          <w:tab w:val="left" w:pos="9921"/>
        </w:tabs>
        <w:ind w:firstLine="709"/>
        <w:jc w:val="both"/>
        <w:rPr>
          <w:sz w:val="20"/>
        </w:rPr>
      </w:pPr>
      <w:r w:rsidRPr="00442DBB">
        <w:rPr>
          <w:bCs/>
          <w:sz w:val="20"/>
        </w:rPr>
        <w:t xml:space="preserve">1. </w:t>
      </w:r>
      <w:r w:rsidRPr="00442DBB">
        <w:rPr>
          <w:sz w:val="20"/>
        </w:rPr>
        <w:t>Утвердить отчет об исполнении плана реализации следующих муниципальных программ Ястребовского сельсовета за 1 квартал 2024 года:</w:t>
      </w:r>
    </w:p>
    <w:p w:rsidR="00F71F4D" w:rsidRPr="00442DBB" w:rsidRDefault="00F71F4D" w:rsidP="00442DBB">
      <w:pPr>
        <w:tabs>
          <w:tab w:val="left" w:pos="9921"/>
        </w:tabs>
        <w:ind w:firstLine="709"/>
        <w:jc w:val="both"/>
        <w:rPr>
          <w:sz w:val="20"/>
        </w:rPr>
      </w:pPr>
      <w:r w:rsidRPr="00442DBB">
        <w:rPr>
          <w:sz w:val="20"/>
        </w:rPr>
        <w:t>1.1. «Организация комплексного благоустройства территории Ястребовского сельсовета», согласно приложению 1 к настоящему постановлению;</w:t>
      </w:r>
    </w:p>
    <w:p w:rsidR="00F71F4D" w:rsidRPr="00442DBB" w:rsidRDefault="00F71F4D" w:rsidP="00442DBB">
      <w:pPr>
        <w:tabs>
          <w:tab w:val="left" w:pos="9921"/>
        </w:tabs>
        <w:ind w:firstLine="709"/>
        <w:jc w:val="both"/>
        <w:rPr>
          <w:sz w:val="20"/>
        </w:rPr>
      </w:pPr>
      <w:r w:rsidRPr="00442DBB">
        <w:rPr>
          <w:sz w:val="20"/>
        </w:rPr>
        <w:t>1.2. «Защита населения территории Ястребовского сельсовета от чрезвычайных ситуаций природного и техногенного характера», согласно приложению 2 к настоящему постановлению;</w:t>
      </w:r>
    </w:p>
    <w:p w:rsidR="00F71F4D" w:rsidRPr="00442DBB" w:rsidRDefault="00F71F4D" w:rsidP="00442DBB">
      <w:pPr>
        <w:tabs>
          <w:tab w:val="left" w:pos="9921"/>
        </w:tabs>
        <w:ind w:firstLine="709"/>
        <w:jc w:val="both"/>
        <w:rPr>
          <w:sz w:val="20"/>
        </w:rPr>
      </w:pPr>
      <w:r w:rsidRPr="00442DBB">
        <w:rPr>
          <w:sz w:val="20"/>
        </w:rPr>
        <w:lastRenderedPageBreak/>
        <w:t>1.3. «Содействие развитию органов местного самоуправления, реализация полномочий администрации Ястребовского сельсовета», согласно приложению 3 к настоящему постановлению;</w:t>
      </w:r>
    </w:p>
    <w:p w:rsidR="00F71F4D" w:rsidRPr="00442DBB" w:rsidRDefault="00F71F4D" w:rsidP="00442DBB">
      <w:pPr>
        <w:tabs>
          <w:tab w:val="left" w:pos="9921"/>
        </w:tabs>
        <w:ind w:firstLine="709"/>
        <w:jc w:val="both"/>
        <w:rPr>
          <w:sz w:val="20"/>
        </w:rPr>
      </w:pPr>
      <w:r w:rsidRPr="00442DBB">
        <w:rPr>
          <w:sz w:val="20"/>
        </w:rPr>
        <w:t>2. Контроль за исполнением настоящего Постановления оставляю за собой.</w:t>
      </w:r>
    </w:p>
    <w:p w:rsidR="00F71F4D" w:rsidRPr="00442DBB" w:rsidRDefault="00F71F4D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 xml:space="preserve">3.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hyperlink r:id="rId11" w:history="1">
        <w:r w:rsidRPr="00442DBB">
          <w:rPr>
            <w:sz w:val="20"/>
          </w:rPr>
          <w:t>http://ach-rajon.gosusiugi.ru/</w:t>
        </w:r>
      </w:hyperlink>
      <w:r w:rsidRPr="00442DBB">
        <w:rPr>
          <w:sz w:val="20"/>
        </w:rPr>
        <w:t>.</w:t>
      </w:r>
    </w:p>
    <w:p w:rsidR="00F71F4D" w:rsidRPr="00442DBB" w:rsidRDefault="00F71F4D" w:rsidP="00442DBB">
      <w:pPr>
        <w:widowControl w:val="0"/>
        <w:jc w:val="both"/>
        <w:rPr>
          <w:b/>
          <w:sz w:val="20"/>
        </w:rPr>
      </w:pPr>
    </w:p>
    <w:p w:rsidR="00F71F4D" w:rsidRPr="00442DBB" w:rsidRDefault="00F71F4D" w:rsidP="00442DBB">
      <w:pPr>
        <w:widowControl w:val="0"/>
        <w:jc w:val="both"/>
        <w:rPr>
          <w:b/>
          <w:sz w:val="20"/>
        </w:rPr>
      </w:pPr>
    </w:p>
    <w:p w:rsidR="00F71F4D" w:rsidRPr="00442DBB" w:rsidRDefault="00F71F4D" w:rsidP="00442DBB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442DBB">
        <w:rPr>
          <w:b/>
          <w:sz w:val="20"/>
        </w:rPr>
        <w:t>Глава сельсовета                                                                            Е.Н.Тимошенко</w:t>
      </w:r>
      <w:r w:rsidRPr="00442DBB">
        <w:rPr>
          <w:sz w:val="20"/>
        </w:rPr>
        <w:t xml:space="preserve"> </w:t>
      </w: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ind w:right="-1"/>
        <w:rPr>
          <w:b/>
          <w:sz w:val="20"/>
        </w:rPr>
      </w:pPr>
    </w:p>
    <w:p w:rsidR="003876C6" w:rsidRPr="00442DBB" w:rsidRDefault="003876C6" w:rsidP="00442DBB">
      <w:pPr>
        <w:tabs>
          <w:tab w:val="num" w:pos="780"/>
        </w:tabs>
        <w:jc w:val="both"/>
        <w:rPr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E0F65" w:rsidRPr="00442DBB" w:rsidRDefault="009E0F65" w:rsidP="00442DBB">
      <w:pPr>
        <w:ind w:right="-1"/>
        <w:rPr>
          <w:b/>
          <w:sz w:val="20"/>
        </w:rPr>
      </w:pPr>
    </w:p>
    <w:p w:rsidR="009E0F65" w:rsidRPr="00442DBB" w:rsidRDefault="009E0F65" w:rsidP="00442DBB">
      <w:pPr>
        <w:ind w:right="-1"/>
        <w:rPr>
          <w:b/>
          <w:sz w:val="20"/>
        </w:rPr>
      </w:pPr>
    </w:p>
    <w:p w:rsidR="009E0F65" w:rsidRPr="00442DBB" w:rsidRDefault="009E0F65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F71F4D" w:rsidRPr="00442DBB" w:rsidRDefault="00F71F4D" w:rsidP="00442DBB">
      <w:pPr>
        <w:ind w:right="-1"/>
        <w:rPr>
          <w:b/>
          <w:sz w:val="20"/>
        </w:rPr>
      </w:pPr>
    </w:p>
    <w:p w:rsidR="00F71F4D" w:rsidRPr="00442DBB" w:rsidRDefault="00F71F4D" w:rsidP="00442DBB">
      <w:pPr>
        <w:ind w:firstLineChars="1500" w:firstLine="3000"/>
        <w:rPr>
          <w:color w:val="000000"/>
          <w:sz w:val="20"/>
        </w:rPr>
        <w:sectPr w:rsidR="00F71F4D" w:rsidRPr="00442DBB" w:rsidSect="00B56C3A">
          <w:headerReference w:type="default" r:id="rId12"/>
          <w:footerReference w:type="default" r:id="rId13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266"/>
        <w:gridCol w:w="1636"/>
        <w:gridCol w:w="743"/>
        <w:gridCol w:w="616"/>
        <w:gridCol w:w="1228"/>
        <w:gridCol w:w="516"/>
        <w:gridCol w:w="1790"/>
        <w:gridCol w:w="978"/>
        <w:gridCol w:w="675"/>
        <w:gridCol w:w="677"/>
        <w:gridCol w:w="936"/>
        <w:gridCol w:w="919"/>
        <w:gridCol w:w="2685"/>
      </w:tblGrid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Приложение 1</w:t>
            </w:r>
          </w:p>
        </w:tc>
      </w:tr>
      <w:tr w:rsidR="00E36306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 Постановлению Администрации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 xml:space="preserve">Ястребовского сельсовета от 15.04.2024 № 16-П 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за период январь - март 2024 года (1 квартал)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План на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Январь- март 2024г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Муниципальная  программа 1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12480,1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2170,2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2480,1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2170,2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12480,1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2170,2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2170,2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Подпрограмма 1 "Ремонт и содержание автодорог местного значения территории Ястребовского сельсовета"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10690,3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587,4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690,3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587,4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10690,3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690,3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Мероприятия подпрограммы:  Содержание внутри поселенческих дорог в зимнее и летнее время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10690,3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581,5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587,4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690,3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587,4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Содержание дорог за счет краевых средств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0110082040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10020,80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Текущий ремонт дорог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669,5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587,4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Содержание дорог за счет местного бюджета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669,5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587,4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Мероприятия подпрограммы: 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Подпрограмма 2 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830,0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830,0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техническое обслуживание линий уличного освещения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780,0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электроэнергия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780,0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Подпрограмма 3 "Благоустройство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752,8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752,8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752,8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752,8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Мероприятия подпрограммы: Расходы  на </w:t>
            </w:r>
            <w:r w:rsidRPr="00442DBB">
              <w:rPr>
                <w:b/>
                <w:bCs/>
                <w:color w:val="000000"/>
                <w:sz w:val="20"/>
              </w:rPr>
              <w:lastRenderedPageBreak/>
              <w:t>организацию и проведение акарицидных обработок мест массового отдыха населения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lastRenderedPageBreak/>
              <w:t xml:space="preserve">всего расходные обязательства </w:t>
            </w:r>
            <w:r w:rsidRPr="00442DBB">
              <w:rPr>
                <w:b/>
                <w:bCs/>
                <w:color w:val="000000"/>
                <w:sz w:val="20"/>
              </w:rPr>
              <w:lastRenderedPageBreak/>
              <w:t>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за счет краевых средств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 xml:space="preserve">за счет софинансирования 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Мероприятия подпрограммы: Жилищный фонд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132,0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132,0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132,0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взносы за капитальный ремонт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132,0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 xml:space="preserve">в том числе по </w:t>
            </w:r>
            <w:r w:rsidRPr="00442DBB">
              <w:rPr>
                <w:color w:val="000000"/>
                <w:sz w:val="20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 xml:space="preserve">Всего, в том </w:t>
            </w:r>
            <w:r w:rsidRPr="00442DBB">
              <w:rPr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Мероприятия </w:t>
            </w:r>
            <w:r w:rsidRPr="00442DBB">
              <w:rPr>
                <w:b/>
                <w:bCs/>
                <w:color w:val="000000"/>
                <w:sz w:val="20"/>
              </w:rPr>
              <w:lastRenderedPageBreak/>
              <w:t>подпрограммы: Сбор, вывоз и утилизация твердых коммунальных отходов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lastRenderedPageBreak/>
              <w:t xml:space="preserve">всего </w:t>
            </w:r>
            <w:r w:rsidRPr="00442DBB">
              <w:rPr>
                <w:b/>
                <w:bCs/>
                <w:color w:val="000000"/>
                <w:sz w:val="20"/>
              </w:rPr>
              <w:lastRenderedPageBreak/>
              <w:t>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Всего, в том </w:t>
            </w:r>
            <w:r w:rsidRPr="00442DBB">
              <w:rPr>
                <w:b/>
                <w:bCs/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Мероприятия подпрограммы: Прочие мероприятия по благоустройству территории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540,8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83,6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620,8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620,8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540,8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620,8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620,8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118,9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Проведение  строительных и хоз.материалов, для благоустройства территории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118,9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Проведение оплачиваемых работ по благоустройству территории.</w:t>
            </w: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F71F4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</w:tbl>
    <w:p w:rsidR="00247B44" w:rsidRPr="00442DBB" w:rsidRDefault="00247B44" w:rsidP="00442DBB">
      <w:pPr>
        <w:ind w:right="-1"/>
        <w:rPr>
          <w:b/>
          <w:sz w:val="20"/>
        </w:rPr>
      </w:pPr>
    </w:p>
    <w:p w:rsidR="00247B44" w:rsidRPr="00442DBB" w:rsidRDefault="00247B44" w:rsidP="00442DBB">
      <w:pPr>
        <w:ind w:right="-1"/>
        <w:rPr>
          <w:b/>
          <w:sz w:val="20"/>
        </w:rPr>
      </w:pPr>
    </w:p>
    <w:tbl>
      <w:tblPr>
        <w:tblW w:w="0" w:type="auto"/>
        <w:tblLook w:val="04A0"/>
      </w:tblPr>
      <w:tblGrid>
        <w:gridCol w:w="2777"/>
        <w:gridCol w:w="1810"/>
        <w:gridCol w:w="743"/>
        <w:gridCol w:w="616"/>
        <w:gridCol w:w="1228"/>
        <w:gridCol w:w="516"/>
        <w:gridCol w:w="1850"/>
        <w:gridCol w:w="819"/>
        <w:gridCol w:w="708"/>
        <w:gridCol w:w="710"/>
        <w:gridCol w:w="785"/>
        <w:gridCol w:w="780"/>
        <w:gridCol w:w="2323"/>
      </w:tblGrid>
      <w:tr w:rsidR="00E36306" w:rsidRPr="00442DBB" w:rsidTr="00E3630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Приложение 2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 Постановлению Администрации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 xml:space="preserve">Ястребовского сельсовета от 15.04.2024 № 16-П 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за период январь - март 2024 года  (1квартал)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План на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Январь- март 2024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Муниципальная  программа 2 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3025,8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2959,0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2859,0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3025,8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2959,0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2859,0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3025,8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2959,0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2859,0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3025,8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2959,0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2859,0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Подпрограмма  1 "Обеспечение первичных мер пожарной безопасности на территории </w:t>
            </w:r>
            <w:r w:rsidRPr="00442DBB">
              <w:rPr>
                <w:b/>
                <w:bCs/>
                <w:color w:val="000000"/>
                <w:sz w:val="20"/>
              </w:rPr>
              <w:lastRenderedPageBreak/>
              <w:t>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3022,8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2956,0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2856,0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3022,8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2956,0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2856,0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3022,8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2956,0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2856,0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3022,8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2956,0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2856,0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Мероприятие подпрограммы Расходы на обеспечение первичных мер пожарной безопасности за счет средств поселения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3022,8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740,0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400,1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2956,0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2856,0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Выплата заработной платы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3022,8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2956,0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2856,0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Выплата заработной платы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1319,6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Выплата заработной платы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1319,6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192,8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Приобретение ГСМ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192,8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1200,0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Приобретение тепловой и электрической энергии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0210074120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143,6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143,6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Подпрограмма  2  "Профилактика терроризма и экстремизма на территории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Приобритение буклетов для мероприятия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</w:tr>
      <w:tr w:rsidR="00F71F4D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1F4D" w:rsidRPr="00442DBB" w:rsidRDefault="00F71F4D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</w:tbl>
    <w:p w:rsidR="00F71F4D" w:rsidRPr="00442DBB" w:rsidRDefault="00F71F4D" w:rsidP="00442DBB">
      <w:pPr>
        <w:ind w:right="-1"/>
        <w:rPr>
          <w:b/>
          <w:sz w:val="20"/>
        </w:rPr>
        <w:sectPr w:rsidR="00F71F4D" w:rsidRPr="00442DBB" w:rsidSect="00247B44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F71F4D" w:rsidRPr="00442DBB" w:rsidRDefault="00F71F4D" w:rsidP="00442DBB">
      <w:pPr>
        <w:ind w:right="-1"/>
        <w:rPr>
          <w:b/>
          <w:sz w:val="20"/>
        </w:rPr>
      </w:pPr>
    </w:p>
    <w:p w:rsidR="00E36306" w:rsidRPr="00442DBB" w:rsidRDefault="00E36306" w:rsidP="00442DBB">
      <w:pPr>
        <w:rPr>
          <w:color w:val="000000"/>
          <w:sz w:val="20"/>
        </w:rPr>
        <w:sectPr w:rsidR="00E36306" w:rsidRPr="00442DBB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3197"/>
        <w:gridCol w:w="1758"/>
        <w:gridCol w:w="743"/>
        <w:gridCol w:w="616"/>
        <w:gridCol w:w="1217"/>
        <w:gridCol w:w="516"/>
        <w:gridCol w:w="1844"/>
        <w:gridCol w:w="757"/>
        <w:gridCol w:w="689"/>
        <w:gridCol w:w="699"/>
        <w:gridCol w:w="700"/>
        <w:gridCol w:w="697"/>
        <w:gridCol w:w="2232"/>
      </w:tblGrid>
      <w:tr w:rsidR="00E36306" w:rsidRPr="00442DBB" w:rsidTr="00E3630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Приложение 3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 xml:space="preserve">к Постановлению Администрации 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 xml:space="preserve">Ястребовского сельсовета от 15.04.2024 № 16-П 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за период январь - март  2024 года (1 квартал)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План на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Январь- март  2024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Муниципальная  программа 3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872,4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Переданы полномочия на уровень района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872,4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Межбюдетные трансферты по </w:t>
            </w:r>
            <w:r w:rsidRPr="00442DBB">
              <w:rPr>
                <w:b/>
                <w:bCs/>
                <w:color w:val="000000"/>
                <w:sz w:val="20"/>
              </w:rPr>
              <w:lastRenderedPageBreak/>
              <w:t>переданным полномочиям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lastRenderedPageBreak/>
              <w:t xml:space="preserve">всего расходные </w:t>
            </w:r>
            <w:r w:rsidRPr="00442DBB">
              <w:rPr>
                <w:b/>
                <w:bCs/>
                <w:color w:val="000000"/>
                <w:sz w:val="20"/>
              </w:rPr>
              <w:lastRenderedPageBreak/>
              <w:t>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Всего, в том </w:t>
            </w:r>
            <w:r w:rsidRPr="00442DBB">
              <w:rPr>
                <w:b/>
                <w:bCs/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lastRenderedPageBreak/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836,4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 xml:space="preserve">Переданы </w:t>
            </w:r>
            <w:r w:rsidRPr="00442DBB">
              <w:rPr>
                <w:b/>
                <w:bCs/>
                <w:color w:val="000000"/>
                <w:sz w:val="20"/>
              </w:rPr>
              <w:lastRenderedPageBreak/>
              <w:t>полномочия на уровень района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836,4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209,1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пенсия муниципальным служащим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Межбюдетные трансферты по переданным полномочиям по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Переданы полномочия на уровень района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2D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right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  <w:tr w:rsidR="00E36306" w:rsidRPr="00442DBB" w:rsidTr="00E36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both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06" w:rsidRPr="00442DBB" w:rsidRDefault="00E36306" w:rsidP="00442DBB">
            <w:pPr>
              <w:jc w:val="center"/>
              <w:rPr>
                <w:color w:val="000000"/>
                <w:sz w:val="20"/>
              </w:rPr>
            </w:pPr>
            <w:r w:rsidRPr="00442DBB">
              <w:rPr>
                <w:color w:val="000000"/>
                <w:sz w:val="20"/>
              </w:rPr>
              <w:t> </w:t>
            </w:r>
          </w:p>
        </w:tc>
      </w:tr>
    </w:tbl>
    <w:p w:rsidR="00E36306" w:rsidRPr="00442DBB" w:rsidRDefault="00E36306" w:rsidP="00442DBB">
      <w:pPr>
        <w:ind w:right="-1"/>
        <w:rPr>
          <w:b/>
          <w:sz w:val="20"/>
        </w:rPr>
        <w:sectPr w:rsidR="00E36306" w:rsidRPr="00442DBB" w:rsidSect="00FB4192">
          <w:type w:val="continuous"/>
          <w:pgSz w:w="16838" w:h="11906" w:orient="landscape"/>
          <w:pgMar w:top="1276" w:right="680" w:bottom="284" w:left="709" w:header="708" w:footer="708" w:gutter="0"/>
          <w:pgNumType w:start="13"/>
          <w:cols w:space="709"/>
          <w:docGrid w:linePitch="381"/>
        </w:sectPr>
      </w:pPr>
    </w:p>
    <w:p w:rsidR="00E36306" w:rsidRPr="00442DBB" w:rsidRDefault="00E36306" w:rsidP="00442DBB">
      <w:pPr>
        <w:ind w:right="-1"/>
        <w:rPr>
          <w:b/>
          <w:sz w:val="20"/>
        </w:rPr>
      </w:pPr>
    </w:p>
    <w:p w:rsidR="009F0CAE" w:rsidRPr="00442DBB" w:rsidRDefault="009F0CAE" w:rsidP="00442DBB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442DBB">
        <w:rPr>
          <w:color w:val="000000"/>
          <w:spacing w:val="1"/>
          <w:sz w:val="20"/>
        </w:rPr>
        <w:t>АДМИНИСТРАЦИЯ ЯСТРЕБОВСКОГО СЕЛЬСОВЕТА</w:t>
      </w:r>
    </w:p>
    <w:p w:rsidR="009F0CAE" w:rsidRPr="00442DBB" w:rsidRDefault="009F0CAE" w:rsidP="00442DBB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442DBB">
        <w:rPr>
          <w:color w:val="000000"/>
          <w:spacing w:val="1"/>
          <w:sz w:val="20"/>
        </w:rPr>
        <w:t>АЧИНСКОГО РАЙОНА</w:t>
      </w:r>
    </w:p>
    <w:p w:rsidR="009F0CAE" w:rsidRPr="00442DBB" w:rsidRDefault="009F0CAE" w:rsidP="00442DBB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442DBB">
        <w:rPr>
          <w:color w:val="000000"/>
          <w:spacing w:val="1"/>
          <w:sz w:val="20"/>
        </w:rPr>
        <w:t>КРАСНОЯРСКОГО КРАЯ</w:t>
      </w:r>
    </w:p>
    <w:p w:rsidR="009F0CAE" w:rsidRPr="00442DBB" w:rsidRDefault="009F0CAE" w:rsidP="00442DBB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</w:p>
    <w:p w:rsidR="009F0CAE" w:rsidRPr="00442DBB" w:rsidRDefault="009F0CAE" w:rsidP="00442DBB">
      <w:pPr>
        <w:pStyle w:val="2"/>
        <w:rPr>
          <w:sz w:val="20"/>
          <w:szCs w:val="20"/>
        </w:rPr>
      </w:pPr>
      <w:r w:rsidRPr="00442DBB">
        <w:rPr>
          <w:sz w:val="20"/>
          <w:szCs w:val="20"/>
        </w:rPr>
        <w:t>П О С Т А Н О В Л Е Н И Е</w:t>
      </w:r>
    </w:p>
    <w:p w:rsidR="009F0CAE" w:rsidRPr="00442DBB" w:rsidRDefault="009F0CAE" w:rsidP="00442DBB">
      <w:pPr>
        <w:rPr>
          <w:sz w:val="20"/>
        </w:rPr>
      </w:pPr>
    </w:p>
    <w:p w:rsidR="009F0CAE" w:rsidRPr="00442DBB" w:rsidRDefault="009F0CAE" w:rsidP="00442DBB">
      <w:pPr>
        <w:rPr>
          <w:sz w:val="20"/>
        </w:rPr>
      </w:pPr>
    </w:p>
    <w:p w:rsidR="009F0CAE" w:rsidRPr="00442DBB" w:rsidRDefault="009F0CAE" w:rsidP="00442DBB">
      <w:pPr>
        <w:rPr>
          <w:sz w:val="20"/>
        </w:rPr>
      </w:pPr>
      <w:r w:rsidRPr="00442DBB">
        <w:rPr>
          <w:sz w:val="20"/>
        </w:rPr>
        <w:t xml:space="preserve">15.04.2024     </w:t>
      </w:r>
      <w:r w:rsidRPr="00442DBB">
        <w:rPr>
          <w:sz w:val="20"/>
        </w:rPr>
        <w:tab/>
      </w:r>
      <w:r w:rsidRPr="00442DBB">
        <w:rPr>
          <w:sz w:val="20"/>
        </w:rPr>
        <w:tab/>
      </w:r>
      <w:r w:rsidRPr="00442DBB">
        <w:rPr>
          <w:sz w:val="20"/>
        </w:rPr>
        <w:tab/>
        <w:t xml:space="preserve">         с. Ястребово                                           № 17-П</w:t>
      </w:r>
    </w:p>
    <w:p w:rsidR="009F0CAE" w:rsidRPr="00442DBB" w:rsidRDefault="009F0CAE" w:rsidP="00442DBB">
      <w:pPr>
        <w:ind w:firstLine="550"/>
        <w:rPr>
          <w:sz w:val="20"/>
        </w:rPr>
      </w:pPr>
      <w:r w:rsidRPr="00442DBB">
        <w:rPr>
          <w:sz w:val="20"/>
        </w:rPr>
        <w:t xml:space="preserve"> </w:t>
      </w:r>
    </w:p>
    <w:p w:rsidR="009F0CAE" w:rsidRPr="00442DBB" w:rsidRDefault="009F0CAE" w:rsidP="00442DBB">
      <w:pPr>
        <w:ind w:firstLine="550"/>
        <w:rPr>
          <w:sz w:val="20"/>
        </w:rPr>
      </w:pPr>
    </w:p>
    <w:p w:rsidR="009F0CAE" w:rsidRPr="00442DBB" w:rsidRDefault="009F0CAE" w:rsidP="00442DBB">
      <w:pPr>
        <w:jc w:val="both"/>
        <w:rPr>
          <w:b/>
          <w:sz w:val="20"/>
        </w:rPr>
      </w:pPr>
      <w:r w:rsidRPr="00442DBB">
        <w:rPr>
          <w:b/>
          <w:sz w:val="20"/>
        </w:rPr>
        <w:t>О внесении изменений в Постановление Администрации Ястребовского сельсовета от 15.10.2013 № 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</w:t>
      </w:r>
    </w:p>
    <w:p w:rsidR="009F0CAE" w:rsidRPr="00442DBB" w:rsidRDefault="009F0CAE" w:rsidP="00442DBB">
      <w:pPr>
        <w:jc w:val="both"/>
        <w:rPr>
          <w:b/>
          <w:sz w:val="20"/>
        </w:rPr>
      </w:pPr>
    </w:p>
    <w:p w:rsidR="009F0CAE" w:rsidRPr="00442DBB" w:rsidRDefault="009F0CAE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 xml:space="preserve">В соответствии со </w:t>
      </w:r>
      <w:hyperlink r:id="rId14" w:history="1">
        <w:r w:rsidRPr="00442DBB">
          <w:rPr>
            <w:sz w:val="20"/>
          </w:rPr>
          <w:t>статьей 179</w:t>
        </w:r>
      </w:hyperlink>
      <w:r w:rsidRPr="00442DBB">
        <w:rPr>
          <w:sz w:val="20"/>
        </w:rPr>
        <w:t xml:space="preserve"> Бюджетного кодекса Российской Федерации, Постановлением Администрации Ястребовского сельсовета от 28.08.2013 № 78-П «Об утверждении Порядка принятия решений о разработке муниципальных программ Ястребовского сельсовета, их формировании и реализации», и статьями 17, 32 Устава Ястребовского сельсовета, </w:t>
      </w:r>
      <w:r w:rsidRPr="00442DBB">
        <w:rPr>
          <w:b/>
          <w:sz w:val="20"/>
        </w:rPr>
        <w:t>ПОСТАНОВЛЯЮ:</w:t>
      </w:r>
    </w:p>
    <w:p w:rsidR="009F0CAE" w:rsidRPr="00442DBB" w:rsidRDefault="009F0CAE" w:rsidP="00442DBB">
      <w:pPr>
        <w:ind w:firstLine="709"/>
        <w:jc w:val="both"/>
        <w:rPr>
          <w:sz w:val="20"/>
        </w:rPr>
      </w:pPr>
    </w:p>
    <w:p w:rsidR="009F0CAE" w:rsidRPr="00442DBB" w:rsidRDefault="009F0CAE" w:rsidP="00442DBB">
      <w:pPr>
        <w:numPr>
          <w:ilvl w:val="0"/>
          <w:numId w:val="46"/>
        </w:numPr>
        <w:ind w:left="0" w:firstLine="709"/>
        <w:jc w:val="both"/>
        <w:rPr>
          <w:sz w:val="20"/>
        </w:rPr>
      </w:pPr>
      <w:r w:rsidRPr="00442DBB">
        <w:rPr>
          <w:sz w:val="20"/>
        </w:rPr>
        <w:t>Внести изменение в Постановление администрации Ястребовского сельсовета Ачинского района от 15.10.2013 № 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сельсовета».</w:t>
      </w:r>
    </w:p>
    <w:p w:rsidR="009F0CAE" w:rsidRPr="00442DBB" w:rsidRDefault="009F0CAE" w:rsidP="00442DBB">
      <w:pPr>
        <w:numPr>
          <w:ilvl w:val="1"/>
          <w:numId w:val="46"/>
        </w:numPr>
        <w:ind w:left="0" w:firstLine="709"/>
        <w:jc w:val="both"/>
        <w:rPr>
          <w:sz w:val="20"/>
        </w:rPr>
      </w:pPr>
      <w:r w:rsidRPr="00442DBB">
        <w:rPr>
          <w:sz w:val="20"/>
        </w:rPr>
        <w:t>Муниципальную программу администрации Ястребовского сельсовета «Организация комплексного благоустройства территории Ястребовского сельсовета» изложить в новой редакции согласно приложениям.</w:t>
      </w:r>
    </w:p>
    <w:p w:rsidR="009F0CAE" w:rsidRPr="00442DBB" w:rsidRDefault="009F0CAE" w:rsidP="00442DBB">
      <w:pPr>
        <w:numPr>
          <w:ilvl w:val="0"/>
          <w:numId w:val="46"/>
        </w:numPr>
        <w:ind w:left="0" w:firstLine="709"/>
        <w:jc w:val="both"/>
        <w:rPr>
          <w:sz w:val="20"/>
        </w:rPr>
      </w:pPr>
      <w:r w:rsidRPr="00442DBB">
        <w:rPr>
          <w:sz w:val="20"/>
        </w:rPr>
        <w:t xml:space="preserve">Контроль за исполнением постановления оставляю за собой.  </w:t>
      </w:r>
    </w:p>
    <w:p w:rsidR="009F0CAE" w:rsidRPr="00442DBB" w:rsidRDefault="009F0CAE" w:rsidP="00442DBB">
      <w:pPr>
        <w:numPr>
          <w:ilvl w:val="0"/>
          <w:numId w:val="46"/>
        </w:numPr>
        <w:ind w:left="0" w:firstLine="709"/>
        <w:jc w:val="both"/>
        <w:rPr>
          <w:sz w:val="20"/>
        </w:rPr>
      </w:pPr>
      <w:r w:rsidRPr="00442DBB">
        <w:rPr>
          <w:sz w:val="20"/>
        </w:rPr>
        <w:lastRenderedPageBreak/>
        <w:t>Постановление вступает в силу после его официального опубликования в информационном листе «Ястребовский вестник».</w:t>
      </w: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42DBB">
        <w:rPr>
          <w:rFonts w:ascii="Times New Roman" w:hAnsi="Times New Roman" w:cs="Times New Roman"/>
        </w:rPr>
        <w:t>Глава сельсовета                                                                                Е.Н. Тимошенко</w:t>
      </w:r>
    </w:p>
    <w:p w:rsidR="009F0CAE" w:rsidRPr="00442DBB" w:rsidRDefault="009F0CAE" w:rsidP="00442DBB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42DBB">
        <w:rPr>
          <w:rFonts w:ascii="Times New Roman" w:hAnsi="Times New Roman" w:cs="Times New Roman"/>
        </w:rPr>
        <w:t xml:space="preserve"> </w:t>
      </w:r>
    </w:p>
    <w:p w:rsidR="009F0CAE" w:rsidRPr="00442DBB" w:rsidRDefault="009F0CAE" w:rsidP="00442DB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2DBB">
        <w:rPr>
          <w:rFonts w:ascii="Times New Roman" w:hAnsi="Times New Roman" w:cs="Times New Roman"/>
        </w:rPr>
        <w:t xml:space="preserve">Приложение </w:t>
      </w:r>
    </w:p>
    <w:p w:rsidR="009F0CAE" w:rsidRPr="00442DBB" w:rsidRDefault="009F0CAE" w:rsidP="00442DB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442DBB">
        <w:rPr>
          <w:rFonts w:ascii="Times New Roman" w:hAnsi="Times New Roman" w:cs="Times New Roman"/>
        </w:rPr>
        <w:t>к Постановлению</w:t>
      </w:r>
    </w:p>
    <w:p w:rsidR="009F0CAE" w:rsidRPr="00442DBB" w:rsidRDefault="009F0CAE" w:rsidP="00442DB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442DBB">
        <w:rPr>
          <w:rFonts w:ascii="Times New Roman" w:hAnsi="Times New Roman" w:cs="Times New Roman"/>
        </w:rPr>
        <w:t>Администрации</w:t>
      </w:r>
    </w:p>
    <w:p w:rsidR="009F0CAE" w:rsidRPr="00442DBB" w:rsidRDefault="009F0CAE" w:rsidP="00442DB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442DBB">
        <w:rPr>
          <w:rFonts w:ascii="Times New Roman" w:hAnsi="Times New Roman" w:cs="Times New Roman"/>
        </w:rPr>
        <w:t>Ястребовского сельсовета</w:t>
      </w:r>
    </w:p>
    <w:p w:rsidR="009F0CAE" w:rsidRPr="00442DBB" w:rsidRDefault="009F0CAE" w:rsidP="00442DB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442DBB">
        <w:rPr>
          <w:rFonts w:ascii="Times New Roman" w:hAnsi="Times New Roman" w:cs="Times New Roman"/>
        </w:rPr>
        <w:t>от 15.04.2024 № 17-П</w:t>
      </w:r>
    </w:p>
    <w:p w:rsidR="009F0CAE" w:rsidRPr="00442DBB" w:rsidRDefault="009F0CAE" w:rsidP="00442DB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9F0CAE" w:rsidRPr="00442DBB" w:rsidRDefault="009F0CAE" w:rsidP="00442DBB">
      <w:pPr>
        <w:jc w:val="center"/>
        <w:rPr>
          <w:sz w:val="20"/>
        </w:rPr>
      </w:pPr>
      <w:r w:rsidRPr="00442DBB">
        <w:rPr>
          <w:sz w:val="20"/>
        </w:rPr>
        <w:t>Муниципальная программа</w:t>
      </w:r>
    </w:p>
    <w:p w:rsidR="009F0CAE" w:rsidRPr="00442DBB" w:rsidRDefault="009F0CAE" w:rsidP="00442DBB">
      <w:pPr>
        <w:jc w:val="center"/>
        <w:rPr>
          <w:b/>
          <w:bCs/>
          <w:sz w:val="20"/>
        </w:rPr>
      </w:pPr>
      <w:r w:rsidRPr="00442DBB">
        <w:rPr>
          <w:b/>
          <w:bCs/>
          <w:sz w:val="20"/>
        </w:rPr>
        <w:t>«Организация комплексного благоустройства территории Ястребовского сельсовета»</w:t>
      </w:r>
    </w:p>
    <w:p w:rsidR="009F0CAE" w:rsidRPr="00442DBB" w:rsidRDefault="009F0CAE" w:rsidP="00442DBB">
      <w:pPr>
        <w:jc w:val="center"/>
        <w:rPr>
          <w:b/>
          <w:bCs/>
          <w:sz w:val="20"/>
        </w:rPr>
      </w:pPr>
    </w:p>
    <w:p w:rsidR="009F0CAE" w:rsidRPr="00442DBB" w:rsidRDefault="009F0CAE" w:rsidP="00442DBB">
      <w:pPr>
        <w:ind w:left="360"/>
        <w:jc w:val="center"/>
        <w:rPr>
          <w:sz w:val="20"/>
        </w:rPr>
      </w:pPr>
      <w:r w:rsidRPr="00442DBB">
        <w:rPr>
          <w:sz w:val="20"/>
        </w:rPr>
        <w:t>1. Паспорт</w:t>
      </w:r>
    </w:p>
    <w:p w:rsidR="009F0CAE" w:rsidRPr="00442DBB" w:rsidRDefault="009F0CAE" w:rsidP="00442DBB">
      <w:pPr>
        <w:jc w:val="center"/>
        <w:rPr>
          <w:sz w:val="20"/>
        </w:rPr>
      </w:pPr>
      <w:r w:rsidRPr="00442DBB">
        <w:rPr>
          <w:sz w:val="20"/>
        </w:rPr>
        <w:t>муниципальной программы «Организация комплексного благоустройства территории Ястребовского сельсовета»</w:t>
      </w:r>
    </w:p>
    <w:p w:rsidR="009F0CAE" w:rsidRPr="00442DBB" w:rsidRDefault="009F0CAE" w:rsidP="00442DBB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4"/>
        <w:gridCol w:w="5342"/>
      </w:tblGrid>
      <w:tr w:rsidR="009F0CAE" w:rsidRPr="00442DBB" w:rsidTr="00F950A5">
        <w:trPr>
          <w:trHeight w:val="20"/>
        </w:trPr>
        <w:tc>
          <w:tcPr>
            <w:tcW w:w="0" w:type="auto"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9F0CAE" w:rsidRPr="00442DBB" w:rsidRDefault="009F0CAE" w:rsidP="00442DBB">
            <w:pPr>
              <w:snapToGrid w:val="0"/>
              <w:ind w:firstLine="21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Организация комплексного благоустройства территории Ястребовского сельсовета (далее - Программа)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Основание для разработки муниципальной программы</w:t>
            </w:r>
          </w:p>
          <w:p w:rsidR="009F0CAE" w:rsidRPr="00442DBB" w:rsidRDefault="009F0CAE" w:rsidP="00442DBB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9F0CAE" w:rsidRPr="00442DBB" w:rsidRDefault="009F0CAE" w:rsidP="00442DBB">
            <w:pPr>
              <w:snapToGrid w:val="0"/>
              <w:ind w:firstLine="32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</w:t>
            </w:r>
            <w:r w:rsidRPr="00442DBB">
              <w:rPr>
                <w:sz w:val="20"/>
              </w:rPr>
              <w:lastRenderedPageBreak/>
              <w:t>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Устав Ястребовского сельсовета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</w:tcPr>
          <w:p w:rsidR="009F0CAE" w:rsidRPr="00442DBB" w:rsidRDefault="009F0CAE" w:rsidP="00442DBB">
            <w:pPr>
              <w:snapToGri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>Ответственный исполнитель</w:t>
            </w:r>
          </w:p>
          <w:p w:rsidR="009F0CAE" w:rsidRPr="00442DBB" w:rsidRDefault="009F0CAE" w:rsidP="00442DBB">
            <w:pPr>
              <w:snapToGri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Программы</w:t>
            </w:r>
          </w:p>
        </w:tc>
        <w:tc>
          <w:tcPr>
            <w:tcW w:w="0" w:type="auto"/>
          </w:tcPr>
          <w:p w:rsidR="009F0CAE" w:rsidRPr="00442DBB" w:rsidRDefault="009F0CAE" w:rsidP="00442DBB">
            <w:pPr>
              <w:snapToGrid w:val="0"/>
              <w:ind w:firstLine="32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</w:tcPr>
          <w:p w:rsidR="009F0CAE" w:rsidRPr="00442DBB" w:rsidRDefault="009F0CAE" w:rsidP="00442DBB">
            <w:pPr>
              <w:snapToGrid w:val="0"/>
              <w:ind w:left="57"/>
              <w:jc w:val="both"/>
              <w:rPr>
                <w:sz w:val="20"/>
              </w:rPr>
            </w:pPr>
            <w:r w:rsidRPr="00442DBB">
              <w:rPr>
                <w:sz w:val="20"/>
              </w:rPr>
              <w:t>Соисполнители Программы</w:t>
            </w:r>
          </w:p>
        </w:tc>
        <w:tc>
          <w:tcPr>
            <w:tcW w:w="0" w:type="auto"/>
          </w:tcPr>
          <w:p w:rsidR="009F0CAE" w:rsidRPr="00442DBB" w:rsidRDefault="009F0CAE" w:rsidP="00442DBB">
            <w:pPr>
              <w:snapToGrid w:val="0"/>
              <w:rPr>
                <w:sz w:val="20"/>
              </w:rPr>
            </w:pP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</w:tcPr>
          <w:p w:rsidR="009F0CAE" w:rsidRPr="00442DBB" w:rsidRDefault="009F0CAE" w:rsidP="00442DBB">
            <w:pPr>
              <w:snapToGri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Подпрограммы </w:t>
            </w:r>
          </w:p>
          <w:p w:rsidR="009F0CAE" w:rsidRPr="00442DBB" w:rsidRDefault="009F0CAE" w:rsidP="00442DBB">
            <w:pPr>
              <w:snapToGri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Программы</w:t>
            </w:r>
          </w:p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9F0CAE" w:rsidRPr="00442DBB" w:rsidRDefault="009F0CAE" w:rsidP="00442DBB">
            <w:pPr>
              <w:ind w:firstLine="210"/>
              <w:jc w:val="both"/>
              <w:rPr>
                <w:sz w:val="20"/>
                <w:shd w:val="clear" w:color="auto" w:fill="FFFFFF"/>
              </w:rPr>
            </w:pPr>
            <w:r w:rsidRPr="00442DBB">
              <w:rPr>
                <w:sz w:val="20"/>
              </w:rPr>
              <w:t xml:space="preserve">Подпрограмма 1 </w:t>
            </w:r>
            <w:r w:rsidRPr="00442DBB">
              <w:rPr>
                <w:sz w:val="20"/>
                <w:shd w:val="clear" w:color="auto" w:fill="FFFFFF"/>
              </w:rPr>
              <w:t xml:space="preserve">«Ремонт и содержание автомобильных дорог местного значения Ястребовского сельсовета» </w:t>
            </w:r>
          </w:p>
          <w:p w:rsidR="009F0CAE" w:rsidRPr="00442DBB" w:rsidRDefault="009F0CAE" w:rsidP="00442DBB">
            <w:pPr>
              <w:ind w:firstLine="21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Подпрограмма 2 </w:t>
            </w:r>
            <w:r w:rsidRPr="00442DBB">
              <w:rPr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  <w:p w:rsidR="009F0CAE" w:rsidRPr="00442DBB" w:rsidRDefault="009F0CAE" w:rsidP="00442DBB">
            <w:pPr>
              <w:ind w:firstLine="21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Подпрограмма 3 «Благоустройство территории Ястребовского сельсовета»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</w:tcPr>
          <w:p w:rsidR="009F0CAE" w:rsidRPr="00442DBB" w:rsidRDefault="009F0CAE" w:rsidP="00442DBB">
            <w:pPr>
              <w:snapToGri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Цели Программы</w:t>
            </w:r>
          </w:p>
          <w:p w:rsidR="009F0CAE" w:rsidRPr="00442DBB" w:rsidRDefault="009F0CAE" w:rsidP="00442DBB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9F0CAE" w:rsidRPr="00442DBB" w:rsidRDefault="009F0CAE" w:rsidP="00442DBB">
            <w:pPr>
              <w:ind w:firstLine="21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</w:tcPr>
          <w:p w:rsidR="009F0CAE" w:rsidRPr="00442DBB" w:rsidRDefault="009F0CAE" w:rsidP="00442DBB">
            <w:pPr>
              <w:snapToGrid w:val="0"/>
              <w:rPr>
                <w:sz w:val="20"/>
              </w:rPr>
            </w:pPr>
            <w:r w:rsidRPr="00442DBB">
              <w:rPr>
                <w:sz w:val="20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9F0CAE" w:rsidRPr="00442DBB" w:rsidRDefault="009F0CAE" w:rsidP="00442DBB">
            <w:pPr>
              <w:snapToGrid w:val="0"/>
              <w:ind w:firstLine="210"/>
              <w:rPr>
                <w:sz w:val="20"/>
              </w:rPr>
            </w:pPr>
            <w:r w:rsidRPr="00442DBB">
              <w:rPr>
                <w:sz w:val="20"/>
                <w:shd w:val="clear" w:color="auto" w:fill="FFFFFF"/>
              </w:rPr>
              <w:t>Повышение эффективности эксплуатации авто</w:t>
            </w:r>
            <w:r w:rsidRPr="00442DBB">
              <w:rPr>
                <w:sz w:val="20"/>
                <w:shd w:val="clear" w:color="auto" w:fill="FFFFFF"/>
              </w:rPr>
              <w:softHyphen/>
              <w:t>мобильных дорог, содержание улично-дорожной сети, безопасности дорожного движения.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ind w:firstLine="210"/>
              <w:rPr>
                <w:sz w:val="20"/>
                <w:shd w:val="clear" w:color="auto" w:fill="FFFFFF"/>
              </w:rPr>
            </w:pPr>
            <w:r w:rsidRPr="00442DBB">
              <w:rPr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9F0CAE" w:rsidRPr="00442DBB" w:rsidRDefault="009F0CAE" w:rsidP="00442DBB">
            <w:pPr>
              <w:ind w:firstLine="21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благоустройства.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</w:tcPr>
          <w:p w:rsidR="009F0CAE" w:rsidRPr="00442DBB" w:rsidRDefault="009F0CAE" w:rsidP="00442DBB">
            <w:pPr>
              <w:snapToGri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Целевые показатели и показатели результативности </w:t>
            </w:r>
          </w:p>
          <w:p w:rsidR="009F0CAE" w:rsidRPr="00442DBB" w:rsidRDefault="009F0CAE" w:rsidP="00442DBB">
            <w:pPr>
              <w:snapToGri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Программы </w:t>
            </w:r>
          </w:p>
        </w:tc>
        <w:tc>
          <w:tcPr>
            <w:tcW w:w="0" w:type="auto"/>
          </w:tcPr>
          <w:p w:rsidR="009F0CAE" w:rsidRPr="00442DBB" w:rsidRDefault="009F0CAE" w:rsidP="00442DBB">
            <w:pPr>
              <w:snapToGrid w:val="0"/>
              <w:ind w:firstLine="21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Приведение в нормативное состояние улично-дорожной сети (м</w:t>
            </w:r>
            <w:r w:rsidRPr="00442DBB">
              <w:rPr>
                <w:sz w:val="20"/>
                <w:vertAlign w:val="superscript"/>
              </w:rPr>
              <w:t>2</w:t>
            </w:r>
            <w:r w:rsidRPr="00442DBB">
              <w:rPr>
                <w:sz w:val="20"/>
              </w:rPr>
              <w:t>)</w:t>
            </w:r>
          </w:p>
          <w:p w:rsidR="009F0CAE" w:rsidRPr="00442DBB" w:rsidRDefault="009F0CAE" w:rsidP="00442DBB">
            <w:pPr>
              <w:snapToGrid w:val="0"/>
              <w:ind w:firstLine="21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Сохранность отремонтированных внутри поселенческих дорог (%).</w:t>
            </w:r>
          </w:p>
          <w:p w:rsidR="009F0CAE" w:rsidRPr="00442DBB" w:rsidRDefault="009F0CAE" w:rsidP="00442DBB">
            <w:pPr>
              <w:snapToGrid w:val="0"/>
              <w:ind w:firstLine="21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9F0CAE" w:rsidRPr="00442DBB" w:rsidRDefault="009F0CAE" w:rsidP="00442DBB">
            <w:pPr>
              <w:snapToGrid w:val="0"/>
              <w:ind w:firstLine="21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Отсутствие просроченной кредиторской задолженности </w:t>
            </w:r>
            <w:r w:rsidRPr="00442DBB">
              <w:rPr>
                <w:sz w:val="20"/>
              </w:rPr>
              <w:lastRenderedPageBreak/>
              <w:t>по оплате за уличное освещение.</w:t>
            </w:r>
          </w:p>
          <w:p w:rsidR="009F0CAE" w:rsidRPr="00442DBB" w:rsidRDefault="009F0CAE" w:rsidP="00442DBB">
            <w:pPr>
              <w:snapToGrid w:val="0"/>
              <w:ind w:firstLine="21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Уровень благоустроенности населенных пунктов территории сельсовета (%)</w:t>
            </w:r>
          </w:p>
          <w:p w:rsidR="009F0CAE" w:rsidRPr="00442DBB" w:rsidRDefault="009F0CAE" w:rsidP="00442DBB">
            <w:pPr>
              <w:widowControl w:val="0"/>
              <w:ind w:firstLine="21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</w:tcPr>
          <w:p w:rsidR="009F0CAE" w:rsidRPr="00442DBB" w:rsidRDefault="009F0CAE" w:rsidP="00442DBB">
            <w:pPr>
              <w:snapToGrid w:val="0"/>
              <w:rPr>
                <w:sz w:val="20"/>
              </w:rPr>
            </w:pPr>
            <w:r w:rsidRPr="00442DBB">
              <w:rPr>
                <w:sz w:val="20"/>
              </w:rPr>
              <w:t>Сроки реализации Программы</w:t>
            </w:r>
          </w:p>
        </w:tc>
        <w:tc>
          <w:tcPr>
            <w:tcW w:w="0" w:type="auto"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2014-2026 годы</w:t>
            </w:r>
          </w:p>
        </w:tc>
      </w:tr>
      <w:tr w:rsidR="009F0CAE" w:rsidRPr="00442DBB" w:rsidTr="00F950A5">
        <w:trPr>
          <w:trHeight w:val="7329"/>
        </w:trPr>
        <w:tc>
          <w:tcPr>
            <w:tcW w:w="0" w:type="auto"/>
          </w:tcPr>
          <w:p w:rsidR="009F0CAE" w:rsidRPr="00442DBB" w:rsidRDefault="009F0CAE" w:rsidP="00442DBB">
            <w:pPr>
              <w:snapToGri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Информация по ресурсному обеспечению муниципальной программы</w:t>
            </w:r>
          </w:p>
          <w:p w:rsidR="009F0CAE" w:rsidRPr="00442DBB" w:rsidRDefault="009F0CAE" w:rsidP="00442DBB">
            <w:pPr>
              <w:snapToGrid w:val="0"/>
              <w:rPr>
                <w:sz w:val="20"/>
              </w:rPr>
            </w:pPr>
          </w:p>
          <w:p w:rsidR="009F0CAE" w:rsidRPr="00442DBB" w:rsidRDefault="009F0CAE" w:rsidP="00442DBB">
            <w:pPr>
              <w:snapToGrid w:val="0"/>
              <w:rPr>
                <w:sz w:val="20"/>
              </w:rPr>
            </w:pPr>
          </w:p>
          <w:p w:rsidR="009F0CAE" w:rsidRPr="00442DBB" w:rsidRDefault="009F0CAE" w:rsidP="00442DBB">
            <w:pPr>
              <w:snapToGrid w:val="0"/>
              <w:rPr>
                <w:sz w:val="20"/>
              </w:rPr>
            </w:pPr>
          </w:p>
          <w:p w:rsidR="009F0CAE" w:rsidRPr="00442DBB" w:rsidRDefault="009F0CAE" w:rsidP="00442DBB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Объем бюджетных ассигнований на реализацию Программы составляет всего 61292,7 тыс. рублей, в том числе средства краевого бюджета – 24097,5 тыс. рублей по годам: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2014 году всего 2653,7 тыс. рублей, в том числе средства краевого бюджета 354,6 тыс. рублей;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2015 году всего 7122,3 тыс. рублей, в том числе средства краевого бюджета 976,3 тыс. рублей;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2016 году всего 3039,5 тыс. рублей, в том числе средства краевого бюджета 1210,1 тыс. рублей;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2017 году всего 3959,9 тыс. рублей, в том числе средства краевого бюджета 1596,9 тыс. рублей;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2018 году всего 4319,5 тыс. рублей, в том числе средства краевого бюджета 1463,2 тыс. рублей;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2019 году всего 5368,9 тыс.руб., в том числе средства краевого бюджета 37,9 тыс. рублей.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2020 году всего 3808,9 тыс. руб., в том числе средства краевого бюджета 1739,8 тыс. рублей.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2021 году всего 5014,0 тыс. рублей. в том числе средства краевого бюджета 2464,1 тыс. рублей;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2022 году всего 6175,0 тыс. рублей. В том числе средства краевого бюджета 4216,3  тыс. рублей.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2023 году всего 2920,0 тыс. рублей. В том числе средства краевого бюджета 38,3  тыс. рублей.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2024 году всего 12479,9 тыс. рублей. В том числе средства краевого бюджета 10000,0  тыс. рублей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2025 году всего 2260,8 тыс. рублей. В том числе средства краевого бюджета 0,0  тыс. рублей</w:t>
            </w:r>
          </w:p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2026 году всего 2170,3 тыс. рублей. В том числе средства краевого бюджета 0,0  тыс. рублей</w:t>
            </w:r>
          </w:p>
        </w:tc>
      </w:tr>
    </w:tbl>
    <w:p w:rsidR="009F0CAE" w:rsidRPr="00442DBB" w:rsidRDefault="009F0CAE" w:rsidP="00442DBB">
      <w:pPr>
        <w:ind w:firstLine="1210"/>
        <w:jc w:val="center"/>
        <w:rPr>
          <w:b/>
          <w:bCs/>
          <w:sz w:val="20"/>
        </w:rPr>
      </w:pPr>
    </w:p>
    <w:p w:rsidR="009F0CAE" w:rsidRPr="00442DBB" w:rsidRDefault="009F0CAE" w:rsidP="00442DBB">
      <w:pPr>
        <w:ind w:firstLine="1210"/>
        <w:jc w:val="center"/>
        <w:rPr>
          <w:b/>
          <w:bCs/>
          <w:sz w:val="20"/>
        </w:rPr>
      </w:pPr>
      <w:r w:rsidRPr="00442DBB">
        <w:rPr>
          <w:b/>
          <w:bCs/>
          <w:sz w:val="20"/>
        </w:rPr>
        <w:lastRenderedPageBreak/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9F0CAE" w:rsidRPr="00442DBB" w:rsidRDefault="009F0CAE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>Одно из основных направлений социально-экономического развития Ястребовского сельсовета в долгосрочной перспективе является «Улучшение жизненных условий населения».</w:t>
      </w:r>
    </w:p>
    <w:p w:rsidR="009F0CAE" w:rsidRPr="00442DBB" w:rsidRDefault="009F0CAE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>Цели государственной политики в сфере выполнения комплексного благоустройства территории Ястребовского сельсовета определены в Федеральном законе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Решении Ястребовского сельского Совета депутатов от 08.07.2011 №14-54Р «Об утверждении Правил благоустройства на территории Ястребовского сельсовета Ачинского района», Решении Ястребовского сельского Совета депутатов от 20.09.2013 года № 35-138Р «О создании муниципального дорожного фонда Ястребовского сельсовета», иным действующим законодательством РФ, Уставом Ястребовского сельсовета.</w:t>
      </w:r>
    </w:p>
    <w:p w:rsidR="009F0CAE" w:rsidRPr="00442DBB" w:rsidRDefault="009F0CAE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 xml:space="preserve">Разработка и реализация Программы позволит комплексно подойти к решению возникших проблем на территории сельсовета, более эффективно использовать финансовые и материальные ресурсы бюджетов всех уровней. </w:t>
      </w:r>
    </w:p>
    <w:p w:rsidR="009F0CAE" w:rsidRPr="00442DBB" w:rsidRDefault="009F0CAE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 xml:space="preserve">Ремонт дорожного полотна – включает в себя ямочный ремонт дорог общего пользования, что позволит снять социальное напряжение, улучшить условия безопасного уличного движения. 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 </w:t>
      </w:r>
      <w:r w:rsidRPr="00442DBB">
        <w:rPr>
          <w:sz w:val="20"/>
          <w:shd w:val="clear" w:color="auto" w:fill="FFFFFF"/>
        </w:rPr>
        <w:t>Для их соответствия нормативным требованиям необходимо выполнение различных видов дорожных работ.</w:t>
      </w:r>
    </w:p>
    <w:p w:rsidR="009F0CAE" w:rsidRPr="00442DBB" w:rsidRDefault="009F0CAE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>Важным приоритетом для безопасности дорожного движения  является качественное освещение дорог на территории Ястребовского сельсовета.</w:t>
      </w:r>
    </w:p>
    <w:p w:rsidR="009F0CAE" w:rsidRPr="00442DBB" w:rsidRDefault="009F0CAE" w:rsidP="00442DBB">
      <w:pPr>
        <w:ind w:firstLine="709"/>
        <w:jc w:val="both"/>
        <w:rPr>
          <w:sz w:val="20"/>
        </w:rPr>
      </w:pPr>
      <w:r w:rsidRPr="00442DBB">
        <w:rPr>
          <w:sz w:val="20"/>
          <w:shd w:val="clear" w:color="auto" w:fill="FFFFFF"/>
        </w:rPr>
        <w:t>Монтаж уличного освещения улучшит условия проживания жителей.</w:t>
      </w:r>
    </w:p>
    <w:p w:rsidR="009F0CAE" w:rsidRPr="00442DBB" w:rsidRDefault="009F0CAE" w:rsidP="00442DBB">
      <w:pPr>
        <w:ind w:firstLine="709"/>
        <w:jc w:val="both"/>
        <w:rPr>
          <w:sz w:val="20"/>
        </w:rPr>
      </w:pPr>
      <w:r w:rsidRPr="00442DBB">
        <w:rPr>
          <w:sz w:val="20"/>
        </w:rPr>
        <w:t xml:space="preserve"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 </w:t>
      </w:r>
      <w:r w:rsidRPr="00442DBB">
        <w:rPr>
          <w:sz w:val="20"/>
          <w:shd w:val="clear" w:color="auto" w:fill="FFFFFF"/>
        </w:rPr>
        <w:t xml:space="preserve">Проблема благоустройства населенных пунктов - негативное отношение жителей к элементам благоустройства: создаются несанкционированные свалки мусора, уничтожаются зеленые насаждения. </w:t>
      </w:r>
      <w:r w:rsidRPr="00442DBB">
        <w:rPr>
          <w:sz w:val="20"/>
        </w:rPr>
        <w:lastRenderedPageBreak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9F0CAE" w:rsidRPr="00442DBB" w:rsidRDefault="009F0CAE" w:rsidP="00442DBB">
      <w:pPr>
        <w:pStyle w:val="af"/>
        <w:tabs>
          <w:tab w:val="left" w:pos="0"/>
        </w:tabs>
        <w:suppressAutoHyphens/>
        <w:spacing w:line="240" w:lineRule="auto"/>
        <w:ind w:left="0" w:firstLine="1100"/>
        <w:jc w:val="center"/>
        <w:rPr>
          <w:rFonts w:ascii="Times New Roman" w:hAnsi="Times New Roman"/>
          <w:b/>
          <w:bCs/>
          <w:sz w:val="20"/>
          <w:szCs w:val="20"/>
        </w:rPr>
      </w:pPr>
      <w:r w:rsidRPr="00442DBB">
        <w:rPr>
          <w:rFonts w:ascii="Times New Roman" w:hAnsi="Times New Roman"/>
          <w:b/>
          <w:bCs/>
          <w:sz w:val="20"/>
          <w:szCs w:val="20"/>
        </w:rPr>
        <w:t xml:space="preserve">3. Приоритеты и цели социально-экономического развития </w:t>
      </w:r>
      <w:r w:rsidRPr="00442DBB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 xml:space="preserve">3.1. Приоритеты государственной политики в сфере реализации Программы 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К приоритетным направлениям реализации Программы является: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 xml:space="preserve"> в сфере содержания дорог;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</w:r>
      <w:r w:rsidRPr="00442DBB">
        <w:rPr>
          <w:sz w:val="20"/>
          <w:shd w:val="clear" w:color="auto" w:fill="FFFFFF"/>
        </w:rPr>
        <w:br/>
        <w:t>-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воздействия транспортно-дорожного комплекса на окружающую среду в сфере содержания уличного освещения;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- безопасное движение на освещенных улицах,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- повышение качества жизни населения,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- разработка мероприятий по приведению улиц и дворов в состояние, соответствующее современным требованиям и стандартам;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 xml:space="preserve">- разработка мероприятий по развитию благоустройства территории сельского поселения 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- формирование условий и создание мест отдыха населения;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 xml:space="preserve">- организация санитарной очистки, сбора и вывоза твердых бытовых отходов с территории сельского поселения 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- организации комплексного благоустройства территории Ястребовского сельсовета.</w:t>
      </w:r>
    </w:p>
    <w:p w:rsidR="009F0CAE" w:rsidRPr="00442DBB" w:rsidRDefault="009F0CAE" w:rsidP="00442DBB">
      <w:pPr>
        <w:pStyle w:val="af"/>
        <w:tabs>
          <w:tab w:val="left" w:pos="-11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42DBB">
        <w:rPr>
          <w:rFonts w:ascii="Times New Roman" w:hAnsi="Times New Roman"/>
          <w:b/>
          <w:bCs/>
          <w:sz w:val="20"/>
          <w:szCs w:val="20"/>
        </w:rPr>
        <w:t>4. Механизм реализации отдельных мероприятий Программы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9F0CAE" w:rsidRPr="00442DBB" w:rsidRDefault="009F0CAE" w:rsidP="00442DBB">
      <w:pPr>
        <w:pStyle w:val="a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1210"/>
        <w:jc w:val="center"/>
        <w:rPr>
          <w:rFonts w:ascii="Times New Roman" w:hAnsi="Times New Roman"/>
          <w:b/>
          <w:bCs/>
          <w:sz w:val="20"/>
          <w:szCs w:val="20"/>
        </w:rPr>
      </w:pPr>
      <w:r w:rsidRPr="00442DBB">
        <w:rPr>
          <w:rFonts w:ascii="Times New Roman" w:hAnsi="Times New Roman"/>
          <w:b/>
          <w:bCs/>
          <w:sz w:val="20"/>
          <w:szCs w:val="20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</w:t>
      </w:r>
      <w:r w:rsidRPr="00442DBB">
        <w:rPr>
          <w:rFonts w:ascii="Times New Roman" w:hAnsi="Times New Roman"/>
          <w:b/>
          <w:bCs/>
          <w:sz w:val="20"/>
          <w:szCs w:val="20"/>
        </w:rPr>
        <w:lastRenderedPageBreak/>
        <w:t>значимых интересов и потребностей в соответствующей сфере на территории сельсовета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 xml:space="preserve">   Результатом реализации программы в полном объеме станет повышение уровня благоустройства территории населенных пунктов. 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Программа</w:t>
      </w:r>
      <w:r w:rsidRPr="00442DBB">
        <w:rPr>
          <w:sz w:val="20"/>
          <w:shd w:val="clear" w:color="auto" w:fill="FFFFFF"/>
        </w:rPr>
        <w:tab/>
        <w:t>полностью соответствует приоритетам социально-экономического развития Ястребовского сельсовета на среднесрочную перспективу. Реализация Программы направлена на: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- создание благоприятных условий проживания;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- обеспечение содержания, чистоты и порядка улиц и дорог сельского поселения;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- доведение уровня освещенности улиц, проездов, внутриквартальных дорог, пешеходных дорожек сельского поселения;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- улучшение внешнего облика территории населенных пунктов.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 xml:space="preserve"> -Осуществление мероприятий по обеспечению безопасности жизнедеятельности и сохранения окружающей среды;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- привлечение населения к работам по благоустройству.</w:t>
      </w:r>
      <w:r w:rsidRPr="00442DBB">
        <w:rPr>
          <w:sz w:val="20"/>
          <w:shd w:val="clear" w:color="auto" w:fill="FFFFFF"/>
        </w:rPr>
        <w:tab/>
      </w:r>
      <w:r w:rsidRPr="00442DBB">
        <w:rPr>
          <w:sz w:val="20"/>
          <w:shd w:val="clear" w:color="auto" w:fill="FFFFFF"/>
        </w:rPr>
        <w:tab/>
      </w:r>
      <w:r w:rsidRPr="00442DBB">
        <w:rPr>
          <w:sz w:val="20"/>
          <w:shd w:val="clear" w:color="auto" w:fill="FFFFFF"/>
        </w:rPr>
        <w:tab/>
      </w:r>
      <w:r w:rsidRPr="00442DBB">
        <w:rPr>
          <w:sz w:val="20"/>
          <w:shd w:val="clear" w:color="auto" w:fill="FFFFFF"/>
        </w:rPr>
        <w:tab/>
      </w:r>
      <w:r w:rsidRPr="00442DBB">
        <w:rPr>
          <w:sz w:val="20"/>
          <w:shd w:val="clear" w:color="auto" w:fill="FFFFFF"/>
        </w:rPr>
        <w:tab/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9F0CAE" w:rsidRPr="00442DBB" w:rsidRDefault="009F0CAE" w:rsidP="00442DBB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 w:firstLine="29"/>
        <w:jc w:val="center"/>
        <w:rPr>
          <w:rFonts w:ascii="Times New Roman" w:hAnsi="Times New Roman"/>
          <w:b/>
          <w:bCs/>
          <w:sz w:val="20"/>
          <w:szCs w:val="20"/>
        </w:rPr>
      </w:pPr>
      <w:r w:rsidRPr="00442DBB">
        <w:rPr>
          <w:rFonts w:ascii="Times New Roman" w:hAnsi="Times New Roman"/>
          <w:b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442DBB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9F0CAE" w:rsidRPr="00442DBB" w:rsidRDefault="009F0CAE" w:rsidP="00442DBB">
      <w:pPr>
        <w:snapToGrid w:val="0"/>
        <w:ind w:firstLine="709"/>
        <w:jc w:val="both"/>
        <w:rPr>
          <w:sz w:val="20"/>
        </w:rPr>
      </w:pPr>
      <w:r w:rsidRPr="00442DBB">
        <w:rPr>
          <w:sz w:val="20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9F0CAE" w:rsidRPr="00442DBB" w:rsidRDefault="009F0CAE" w:rsidP="00442DBB">
      <w:pPr>
        <w:numPr>
          <w:ilvl w:val="0"/>
          <w:numId w:val="24"/>
        </w:numPr>
        <w:suppressAutoHyphens/>
        <w:ind w:left="0" w:firstLine="709"/>
        <w:jc w:val="both"/>
        <w:rPr>
          <w:sz w:val="20"/>
          <w:shd w:val="clear" w:color="auto" w:fill="FFFFFF"/>
        </w:rPr>
      </w:pPr>
      <w:r w:rsidRPr="00442DBB">
        <w:rPr>
          <w:sz w:val="20"/>
        </w:rPr>
        <w:t xml:space="preserve">Подпрограмма 1 </w:t>
      </w:r>
      <w:r w:rsidRPr="00442DBB">
        <w:rPr>
          <w:sz w:val="20"/>
          <w:shd w:val="clear" w:color="auto" w:fill="FFFFFF"/>
        </w:rPr>
        <w:t xml:space="preserve">«Ремонт и содержание автомобильных дорог местного значения Ястребовского сельсовета» </w:t>
      </w:r>
    </w:p>
    <w:p w:rsidR="009F0CAE" w:rsidRPr="00442DBB" w:rsidRDefault="009F0CAE" w:rsidP="00442DBB">
      <w:pPr>
        <w:numPr>
          <w:ilvl w:val="0"/>
          <w:numId w:val="24"/>
        </w:numPr>
        <w:suppressAutoHyphens/>
        <w:ind w:left="0" w:firstLine="709"/>
        <w:jc w:val="both"/>
        <w:rPr>
          <w:sz w:val="20"/>
          <w:shd w:val="clear" w:color="auto" w:fill="FFFFFF"/>
        </w:rPr>
      </w:pPr>
      <w:r w:rsidRPr="00442DBB">
        <w:rPr>
          <w:sz w:val="20"/>
        </w:rPr>
        <w:t xml:space="preserve">Подпрограмма 2 </w:t>
      </w:r>
      <w:r w:rsidRPr="00442DBB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</w:p>
    <w:p w:rsidR="009F0CAE" w:rsidRPr="00442DBB" w:rsidRDefault="009F0CAE" w:rsidP="00442DBB">
      <w:pPr>
        <w:numPr>
          <w:ilvl w:val="0"/>
          <w:numId w:val="24"/>
        </w:numPr>
        <w:suppressAutoHyphens/>
        <w:ind w:left="0" w:firstLine="709"/>
        <w:jc w:val="both"/>
        <w:rPr>
          <w:sz w:val="20"/>
          <w:shd w:val="clear" w:color="auto" w:fill="FFFFFF"/>
        </w:rPr>
      </w:pPr>
      <w:r w:rsidRPr="00442DBB">
        <w:rPr>
          <w:sz w:val="20"/>
        </w:rPr>
        <w:t>Подпрограмма 3 «Благоустройство территории Ястребовского сельсовета»</w:t>
      </w:r>
    </w:p>
    <w:p w:rsidR="009F0CAE" w:rsidRPr="00442DBB" w:rsidRDefault="009F0CAE" w:rsidP="00442DBB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42DBB">
        <w:rPr>
          <w:sz w:val="20"/>
        </w:rPr>
        <w:t>Реализация мероприятий подпрограмм позволит достичь в 2014 - 2025 годах следующих результатов:</w:t>
      </w:r>
    </w:p>
    <w:p w:rsidR="009F0CAE" w:rsidRPr="00442DBB" w:rsidRDefault="009F0CAE" w:rsidP="00442DBB">
      <w:pPr>
        <w:numPr>
          <w:ilvl w:val="0"/>
          <w:numId w:val="25"/>
        </w:numPr>
        <w:ind w:left="0" w:firstLine="709"/>
        <w:jc w:val="both"/>
        <w:rPr>
          <w:sz w:val="20"/>
          <w:shd w:val="clear" w:color="auto" w:fill="FFFFFF"/>
        </w:rPr>
      </w:pPr>
      <w:r w:rsidRPr="00442DBB">
        <w:rPr>
          <w:sz w:val="20"/>
        </w:rPr>
        <w:t xml:space="preserve">по подпрограмме 1 </w:t>
      </w:r>
      <w:r w:rsidRPr="00442DBB">
        <w:rPr>
          <w:sz w:val="20"/>
          <w:shd w:val="clear" w:color="auto" w:fill="FFFFFF"/>
        </w:rPr>
        <w:t>«Ремонт и содержание автомобильных дорог местного значения Ястребовского сельского совета»:</w:t>
      </w:r>
    </w:p>
    <w:p w:rsidR="009F0CAE" w:rsidRPr="00442DBB" w:rsidRDefault="009F0CAE" w:rsidP="00442DBB">
      <w:pPr>
        <w:snapToGrid w:val="0"/>
        <w:ind w:firstLine="709"/>
        <w:jc w:val="both"/>
        <w:rPr>
          <w:sz w:val="20"/>
        </w:rPr>
      </w:pPr>
      <w:r w:rsidRPr="00442DBB">
        <w:rPr>
          <w:sz w:val="20"/>
        </w:rPr>
        <w:t>1. Приведение в нормативное состояние улично–дорожной сети (м</w:t>
      </w:r>
      <w:r w:rsidRPr="00442DBB">
        <w:rPr>
          <w:sz w:val="20"/>
          <w:vertAlign w:val="superscript"/>
        </w:rPr>
        <w:t>2</w:t>
      </w:r>
      <w:r w:rsidRPr="00442DBB">
        <w:rPr>
          <w:sz w:val="20"/>
        </w:rPr>
        <w:t>)</w:t>
      </w:r>
    </w:p>
    <w:p w:rsidR="009F0CAE" w:rsidRPr="00442DBB" w:rsidRDefault="009F0CAE" w:rsidP="00442DBB">
      <w:pPr>
        <w:snapToGrid w:val="0"/>
        <w:ind w:firstLine="709"/>
        <w:jc w:val="both"/>
        <w:rPr>
          <w:sz w:val="20"/>
        </w:rPr>
      </w:pPr>
      <w:r w:rsidRPr="00442DBB">
        <w:rPr>
          <w:sz w:val="20"/>
        </w:rPr>
        <w:t>2. Сохранность отремонтированных внутри поселенческих дорог (%).</w:t>
      </w:r>
    </w:p>
    <w:p w:rsidR="009F0CAE" w:rsidRPr="00442DBB" w:rsidRDefault="009F0CAE" w:rsidP="00442DBB">
      <w:pPr>
        <w:numPr>
          <w:ilvl w:val="0"/>
          <w:numId w:val="25"/>
        </w:numPr>
        <w:ind w:left="0" w:firstLine="709"/>
        <w:jc w:val="both"/>
        <w:rPr>
          <w:sz w:val="20"/>
          <w:shd w:val="clear" w:color="auto" w:fill="FFFFFF"/>
        </w:rPr>
      </w:pPr>
      <w:r w:rsidRPr="00442DBB">
        <w:rPr>
          <w:sz w:val="20"/>
        </w:rPr>
        <w:lastRenderedPageBreak/>
        <w:t xml:space="preserve">по подпрограмме 2 </w:t>
      </w:r>
      <w:r w:rsidRPr="00442DBB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  <w:r w:rsidRPr="00442DBB">
        <w:rPr>
          <w:sz w:val="20"/>
        </w:rPr>
        <w:t>:</w:t>
      </w:r>
    </w:p>
    <w:p w:rsidR="009F0CAE" w:rsidRPr="00442DBB" w:rsidRDefault="009F0CAE" w:rsidP="00442DBB">
      <w:pPr>
        <w:snapToGrid w:val="0"/>
        <w:ind w:firstLine="709"/>
        <w:jc w:val="both"/>
        <w:rPr>
          <w:sz w:val="20"/>
        </w:rPr>
      </w:pPr>
      <w:r w:rsidRPr="00442DBB">
        <w:rPr>
          <w:sz w:val="20"/>
        </w:rPr>
        <w:t>1.</w:t>
      </w:r>
      <w:r w:rsidRPr="00442DBB">
        <w:rPr>
          <w:color w:val="FFFFFF"/>
          <w:sz w:val="20"/>
        </w:rPr>
        <w:t>.</w:t>
      </w:r>
      <w:r w:rsidRPr="00442DBB">
        <w:rPr>
          <w:sz w:val="20"/>
        </w:rPr>
        <w:t>Приведение сетей наружного освещения в нормативное состояние с коэффициентом горения в вечернее и ночное время суток не ниже (%).</w:t>
      </w:r>
    </w:p>
    <w:p w:rsidR="009F0CAE" w:rsidRPr="00442DBB" w:rsidRDefault="009F0CAE" w:rsidP="00442DBB">
      <w:pPr>
        <w:numPr>
          <w:ilvl w:val="0"/>
          <w:numId w:val="25"/>
        </w:numPr>
        <w:snapToGrid w:val="0"/>
        <w:ind w:left="0" w:firstLine="709"/>
        <w:jc w:val="both"/>
        <w:rPr>
          <w:sz w:val="20"/>
        </w:rPr>
      </w:pPr>
      <w:r w:rsidRPr="00442DBB">
        <w:rPr>
          <w:sz w:val="20"/>
        </w:rPr>
        <w:t>по подпрограмме 3 «Благоустройство территории Ястребовского сельсовета»:</w:t>
      </w:r>
    </w:p>
    <w:p w:rsidR="009F0CAE" w:rsidRPr="00442DBB" w:rsidRDefault="009F0CAE" w:rsidP="00442DBB">
      <w:pPr>
        <w:ind w:firstLine="709"/>
        <w:jc w:val="both"/>
        <w:rPr>
          <w:sz w:val="20"/>
          <w:shd w:val="clear" w:color="auto" w:fill="FFFFFF"/>
        </w:rPr>
      </w:pPr>
      <w:r w:rsidRPr="00442DBB">
        <w:rPr>
          <w:sz w:val="20"/>
        </w:rPr>
        <w:t xml:space="preserve">       1. Уровень благоустроенности населенных пунктов территории сельсовета (%).</w:t>
      </w:r>
    </w:p>
    <w:p w:rsidR="009F0CAE" w:rsidRPr="00442DBB" w:rsidRDefault="009F0CAE" w:rsidP="00442DBB">
      <w:pPr>
        <w:snapToGrid w:val="0"/>
        <w:ind w:firstLine="709"/>
        <w:jc w:val="both"/>
        <w:rPr>
          <w:sz w:val="20"/>
        </w:rPr>
      </w:pPr>
      <w:r w:rsidRPr="00442DBB">
        <w:rPr>
          <w:sz w:val="20"/>
        </w:rPr>
        <w:t>2. Процент привлечения населения сельсовета к работам по благоустройству (%).</w:t>
      </w:r>
    </w:p>
    <w:p w:rsidR="009F0CAE" w:rsidRPr="00442DBB" w:rsidRDefault="009F0CAE" w:rsidP="00442DBB">
      <w:pPr>
        <w:pStyle w:val="af"/>
        <w:tabs>
          <w:tab w:val="left" w:pos="426"/>
        </w:tabs>
        <w:spacing w:line="240" w:lineRule="auto"/>
        <w:ind w:left="0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442DBB">
        <w:rPr>
          <w:rFonts w:ascii="Times New Roman" w:hAnsi="Times New Roman"/>
          <w:b/>
          <w:bCs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в приложении № 3 к Программе.</w:t>
      </w:r>
    </w:p>
    <w:p w:rsidR="009F0CAE" w:rsidRPr="00442DBB" w:rsidRDefault="009F0CAE" w:rsidP="00442DBB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442DBB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9F0CAE" w:rsidRPr="00442DBB" w:rsidRDefault="009F0CAE" w:rsidP="00442DBB">
      <w:pPr>
        <w:pStyle w:val="af"/>
        <w:tabs>
          <w:tab w:val="left" w:pos="567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442DBB">
        <w:rPr>
          <w:rFonts w:ascii="Times New Roman" w:hAnsi="Times New Roman"/>
          <w:b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442DBB">
        <w:rPr>
          <w:rFonts w:ascii="Times New Roman" w:hAnsi="Times New Roman"/>
          <w:b/>
          <w:bCs/>
          <w:sz w:val="20"/>
          <w:szCs w:val="20"/>
        </w:rPr>
        <w:br/>
        <w:t xml:space="preserve">на реализацию целей программы 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Объем бюджетных ассигнований на реализацию программы составляет всего 61292,7 тыс. рублей, в том числе средства краевого бюджета – 24097,5 тыс. рублей по годам: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2014 году всего 2653,7 тыс. рублей, в том числе средства краевого бюджета 354,6 тыс. рублей;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2015 году всего 7122,3 тыс. рублей, в том числе средства краевого бюджета 976,3 тыс. рублей;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2016 году всего 3039,5 тыс. рублей, в том числе средства краевого бюджета 1210,1 тыс. рублей;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2017 году всего 3959,9 тыс. рублей, в том числе средства краевого бюджета 1596,9 тыс. рублей;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2018 году всего 4319,5 тыс. рублей, в том числе средства краевого бюджета 1463,2 тыс. рублей;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lastRenderedPageBreak/>
        <w:t>в 2019 году всего 5368,9 тыс.руб., в том числе средства краевого бюджета 37,9 тыс. рублей.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2020 году всего 3808,9 тыс. руб., в том числе средства краевого бюджета 1739,8 тыс. рублей.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2021 году всего 5014,0 тыс. рублей. в том числе средства краевого бюджета 2464,1 тыс. рублей;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2022 году всего 6175,0 тыс. рублей. В том числе средства краевого бюджета 4216,3  тыс. рублей.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2023 году всего 2920,0 тыс. рублей. В том числе средства краевого бюджета 38,3  тыс. рублей.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2024 году всего 12479,9 тыс. рублей. В том числе средства краевого бюджета 10000,0  тыс. рублей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2025 году всего 2260,8 тыс. рублей. В том числе средства краевого бюджета 0,0  тыс. рублей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2026 году всего 2170,3 тыс. рублей. В том числе средства краевого бюджета 0,0  тыс. рублей.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9F0CAE" w:rsidRPr="00442DBB" w:rsidRDefault="009F0CAE" w:rsidP="00442DBB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442DBB">
        <w:rPr>
          <w:rFonts w:ascii="Times New Roman" w:hAnsi="Times New Roman"/>
          <w:b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9F0CAE" w:rsidRPr="00442DBB" w:rsidRDefault="009F0CAE" w:rsidP="00442DBB">
      <w:pPr>
        <w:widowControl w:val="0"/>
        <w:ind w:firstLine="709"/>
        <w:jc w:val="both"/>
        <w:rPr>
          <w:sz w:val="20"/>
        </w:rPr>
      </w:pPr>
      <w:r w:rsidRPr="00442DBB">
        <w:rPr>
          <w:sz w:val="20"/>
        </w:rPr>
        <w:t>В Программе не предусмотрено правила (методики) распределения субсидий сельскому бюджету.</w:t>
      </w: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rPr>
          <w:sz w:val="20"/>
        </w:rPr>
        <w:sectPr w:rsidR="009F0CAE" w:rsidRPr="00442DBB" w:rsidSect="00DC082A">
          <w:type w:val="continuous"/>
          <w:pgSz w:w="16838" w:h="11906" w:orient="landscape"/>
          <w:pgMar w:top="1276" w:right="680" w:bottom="284" w:left="709" w:header="708" w:footer="708" w:gutter="0"/>
          <w:pgNumType w:start="15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7"/>
        <w:gridCol w:w="3896"/>
        <w:gridCol w:w="1278"/>
        <w:gridCol w:w="2009"/>
        <w:gridCol w:w="1480"/>
        <w:gridCol w:w="876"/>
        <w:gridCol w:w="876"/>
        <w:gridCol w:w="876"/>
        <w:gridCol w:w="876"/>
        <w:gridCol w:w="876"/>
        <w:gridCol w:w="876"/>
        <w:gridCol w:w="876"/>
        <w:gridCol w:w="333"/>
      </w:tblGrid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 xml:space="preserve">Приложение № 1 к Паспорту муниципальной программы " Организаия комплексного благоустройство территории Ястребовского сельсовета 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2015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2016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2017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2018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2019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2020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2021 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</w:tr>
      <w:tr w:rsidR="009F0CAE" w:rsidRPr="00442DBB" w:rsidTr="009F0CAE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 xml:space="preserve">Задача 1. 1. Организация дорожной деятельности сельсовета.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Задача 2.   Обеспечение освещением улиц территории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Подпрограмма 2 «Содержание уличного освещения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</w:tbl>
    <w:p w:rsidR="009F0CAE" w:rsidRPr="00442DBB" w:rsidRDefault="009F0CAE" w:rsidP="00442DBB">
      <w:pPr>
        <w:jc w:val="both"/>
        <w:rPr>
          <w:sz w:val="20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440"/>
        <w:gridCol w:w="6082"/>
        <w:gridCol w:w="1320"/>
        <w:gridCol w:w="2189"/>
        <w:gridCol w:w="1546"/>
        <w:gridCol w:w="552"/>
        <w:gridCol w:w="552"/>
        <w:gridCol w:w="552"/>
        <w:gridCol w:w="552"/>
        <w:gridCol w:w="1423"/>
        <w:gridCol w:w="169"/>
        <w:gridCol w:w="66"/>
        <w:gridCol w:w="66"/>
      </w:tblGrid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Продолжение таблицы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Цели, задачи, показатели результатов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Вес показателя результативности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2022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2023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2024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2025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2026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Задача 1. 1. Организация дорожной деятельности сельсовета.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Расчетный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Расчетный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Задача 2.   Обеспечение освещением улиц территории сельсовета.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Подпрограмма 2 «Содержание уличного освещения на территории сельсовета»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расчетный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Расчетный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Расчетный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</w:tbl>
    <w:p w:rsidR="009F0CAE" w:rsidRPr="00442DBB" w:rsidRDefault="009F0CAE" w:rsidP="00442DBB">
      <w:pPr>
        <w:jc w:val="both"/>
        <w:rPr>
          <w:sz w:val="20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1712"/>
        <w:gridCol w:w="3248"/>
        <w:gridCol w:w="1728"/>
        <w:gridCol w:w="531"/>
        <w:gridCol w:w="710"/>
        <w:gridCol w:w="531"/>
        <w:gridCol w:w="531"/>
        <w:gridCol w:w="531"/>
        <w:gridCol w:w="531"/>
        <w:gridCol w:w="531"/>
        <w:gridCol w:w="531"/>
        <w:gridCol w:w="531"/>
        <w:gridCol w:w="688"/>
        <w:gridCol w:w="726"/>
        <w:gridCol w:w="688"/>
        <w:gridCol w:w="688"/>
        <w:gridCol w:w="1073"/>
      </w:tblGrid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Приложение №2 к муниципальной программе «Организация комплексного благоустройства территории Ястребовского сельсовета»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«Организация комплексного благоустройства территории Ястребовского сельсовета»  с учетом источников финансирования, 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 том числе средств федерального бюджета и бюджетов других уровней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Статус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Оценка расходов (тыс. руб.), годы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итого 2014-2026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2 653,7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7 122,3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3 039,5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3 959,9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4 319,5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5 368,9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3 808,9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5 014,0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6 175,0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2 920,0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12 479,9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2 260,8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2 170,3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61 292,7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354,6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976,3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1 210,1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1 596,9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1 463,2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1 739,8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2 464,1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4 216,3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10 000,0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24 097,5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2 299,1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6 146,0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1 829,4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2 363,0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2 856,3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5 331,0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2 069,1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2 549,9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1 958,7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2 881,7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2 479,9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2 260,8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2 170,3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37 195,2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Ремонт и содержание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683,0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1 338,6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1 426,6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1 577,9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1 258,9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216,8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1 674,1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1 782,1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4 633,2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749,4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10 690,0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581,5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587,4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27 199,5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332,0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956,3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1 170,1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1 548,9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1 073,2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1 370,1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1 351,4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4 142,4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10 000,0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21 944,4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351,0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382,3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256,5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185,7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216,8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304,0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430,7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490,8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749,4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690,0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581,5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587,4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5 255,1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Подпрограмма 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Организация и 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766,0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469,2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1 283,3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1 263,9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1 169,0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1 073,4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1 024,7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605,4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1 045,9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980,0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12 429,5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766,0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469,2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992,3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1 283,3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1 263,9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1 169,0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1 073,4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1 024,7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605,4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1 045,9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980,0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926,4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12 429,50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Подпрограмма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Благоустройство территории Ястребовского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1 204,7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5314,50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620,6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1 098,7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1 796,7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3 983,1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1 061,4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2 207,2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936,4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1 124,7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809,9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752,9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752,9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21 663,70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390,0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369,7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1 112,7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73,9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2 153,06</w:t>
            </w:r>
          </w:p>
        </w:tc>
      </w:tr>
      <w:tr w:rsidR="009F0CAE" w:rsidRPr="00442DBB" w:rsidTr="009F0C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1 182,1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5 294,5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580,6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1 050,7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1 406,7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3 945,2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691,7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1 094,5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862,5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1 086,4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809,9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752,9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752,9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19 510,64</w:t>
            </w:r>
          </w:p>
        </w:tc>
      </w:tr>
    </w:tbl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  <w:sectPr w:rsidR="009F0CAE" w:rsidRPr="00442DBB" w:rsidSect="0091429D">
          <w:type w:val="continuous"/>
          <w:pgSz w:w="16838" w:h="11906" w:orient="landscape"/>
          <w:pgMar w:top="1276" w:right="680" w:bottom="284" w:left="709" w:header="708" w:footer="708" w:gutter="0"/>
          <w:pgNumType w:start="20"/>
          <w:cols w:space="709"/>
          <w:docGrid w:linePitch="381"/>
        </w:sectPr>
      </w:pPr>
    </w:p>
    <w:p w:rsidR="009F0CAE" w:rsidRPr="00442DBB" w:rsidRDefault="009F0CAE" w:rsidP="00442DB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442DBB">
        <w:rPr>
          <w:rFonts w:ascii="Times New Roman" w:hAnsi="Times New Roman" w:cs="Times New Roman"/>
        </w:rPr>
        <w:lastRenderedPageBreak/>
        <w:t>Приложение № 4.1</w:t>
      </w:r>
    </w:p>
    <w:p w:rsidR="009F0CAE" w:rsidRPr="00442DBB" w:rsidRDefault="009F0CAE" w:rsidP="00442DBB">
      <w:pPr>
        <w:jc w:val="right"/>
        <w:rPr>
          <w:sz w:val="20"/>
        </w:rPr>
      </w:pPr>
      <w:r w:rsidRPr="00442DBB">
        <w:rPr>
          <w:sz w:val="20"/>
        </w:rPr>
        <w:t xml:space="preserve">                                                                   к муниципальной программе     </w:t>
      </w:r>
    </w:p>
    <w:p w:rsidR="009F0CAE" w:rsidRPr="00442DBB" w:rsidRDefault="009F0CAE" w:rsidP="00442DBB">
      <w:pPr>
        <w:jc w:val="right"/>
        <w:rPr>
          <w:sz w:val="20"/>
        </w:rPr>
      </w:pPr>
      <w:r w:rsidRPr="00442DBB">
        <w:rPr>
          <w:sz w:val="20"/>
        </w:rPr>
        <w:t xml:space="preserve">                                                               «Организация  комплексного  благоустройства </w:t>
      </w:r>
    </w:p>
    <w:p w:rsidR="009F0CAE" w:rsidRPr="00442DBB" w:rsidRDefault="009F0CAE" w:rsidP="00442DBB">
      <w:pPr>
        <w:jc w:val="right"/>
        <w:rPr>
          <w:sz w:val="20"/>
        </w:rPr>
      </w:pPr>
      <w:r w:rsidRPr="00442DBB">
        <w:rPr>
          <w:sz w:val="20"/>
        </w:rPr>
        <w:t xml:space="preserve">                                                         территории  Ястребовского </w:t>
      </w:r>
    </w:p>
    <w:p w:rsidR="009F0CAE" w:rsidRPr="00442DBB" w:rsidRDefault="009F0CAE" w:rsidP="00442DBB">
      <w:pPr>
        <w:jc w:val="right"/>
        <w:rPr>
          <w:sz w:val="20"/>
        </w:rPr>
      </w:pPr>
      <w:r w:rsidRPr="00442DBB">
        <w:rPr>
          <w:sz w:val="20"/>
        </w:rPr>
        <w:t xml:space="preserve">                                                                       сельсовета»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 xml:space="preserve">Подпрограмма 1 </w:t>
      </w:r>
    </w:p>
    <w:p w:rsidR="009F0CAE" w:rsidRPr="00442DBB" w:rsidRDefault="009F0CAE" w:rsidP="00442DBB">
      <w:pPr>
        <w:autoSpaceDE w:val="0"/>
        <w:autoSpaceDN w:val="0"/>
        <w:adjustRightInd w:val="0"/>
        <w:jc w:val="center"/>
        <w:rPr>
          <w:b/>
          <w:sz w:val="20"/>
          <w:shd w:val="clear" w:color="auto" w:fill="FFFFFF"/>
        </w:rPr>
      </w:pPr>
      <w:r w:rsidRPr="00442DBB">
        <w:rPr>
          <w:b/>
          <w:sz w:val="20"/>
          <w:shd w:val="clear" w:color="auto" w:fill="FFFFFF"/>
        </w:rPr>
        <w:t xml:space="preserve">«Ремонт и содержание автомобильных дорог местного значения </w:t>
      </w:r>
    </w:p>
    <w:p w:rsidR="009F0CAE" w:rsidRPr="00442DBB" w:rsidRDefault="009F0CAE" w:rsidP="00442DBB">
      <w:pPr>
        <w:autoSpaceDE w:val="0"/>
        <w:autoSpaceDN w:val="0"/>
        <w:adjustRightInd w:val="0"/>
        <w:jc w:val="center"/>
        <w:rPr>
          <w:b/>
          <w:sz w:val="20"/>
        </w:rPr>
      </w:pPr>
      <w:r w:rsidRPr="00442DBB">
        <w:rPr>
          <w:b/>
          <w:sz w:val="20"/>
          <w:shd w:val="clear" w:color="auto" w:fill="FFFFFF"/>
        </w:rPr>
        <w:t>Ястребовского сельсовета»</w:t>
      </w: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42DBB">
        <w:rPr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"/>
        <w:gridCol w:w="744"/>
        <w:gridCol w:w="744"/>
        <w:gridCol w:w="840"/>
        <w:gridCol w:w="744"/>
        <w:gridCol w:w="744"/>
        <w:gridCol w:w="680"/>
        <w:gridCol w:w="744"/>
        <w:gridCol w:w="744"/>
      </w:tblGrid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442DBB">
              <w:rPr>
                <w:sz w:val="20"/>
                <w:shd w:val="clear" w:color="auto" w:fill="FFFFFF"/>
              </w:rPr>
              <w:t>«Ремонт и содержание автомобильных дорог местного значения Ястребовского сельсовета» (далее - Программа)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jc w:val="both"/>
              <w:rPr>
                <w:sz w:val="20"/>
              </w:rPr>
            </w:pPr>
            <w:r w:rsidRPr="00442DBB">
              <w:rPr>
                <w:sz w:val="20"/>
              </w:rPr>
              <w:t>«Организация благоустройства территории  Ястребовского сельсовета»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Цель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  <w:shd w:val="clear" w:color="auto" w:fill="FFFFFF"/>
              </w:rPr>
              <w:t>Основные цели Программы:</w:t>
            </w:r>
            <w:r w:rsidRPr="00442DBB">
              <w:rPr>
                <w:sz w:val="20"/>
              </w:rPr>
              <w:br/>
            </w:r>
            <w:r w:rsidRPr="00442DBB">
              <w:rPr>
                <w:sz w:val="20"/>
                <w:shd w:val="clear" w:color="auto" w:fill="FFFFFF"/>
              </w:rPr>
              <w:t>- улучшение качества жизни населения Ястребовского сельсовета;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442DBB">
              <w:rPr>
                <w:sz w:val="20"/>
                <w:shd w:val="clear" w:color="auto" w:fill="FFFFFF"/>
              </w:rPr>
              <w:t>Основные задачи программы: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442DBB">
              <w:rPr>
                <w:sz w:val="20"/>
              </w:rPr>
              <w:br/>
            </w:r>
            <w:r w:rsidRPr="00442DBB">
              <w:rPr>
                <w:sz w:val="20"/>
                <w:shd w:val="clear" w:color="auto" w:fill="FFFFFF"/>
              </w:rPr>
              <w:t>- реконструкция автомобильных дорог местного значения;</w:t>
            </w:r>
            <w:r w:rsidRPr="00442DBB">
              <w:rPr>
                <w:sz w:val="20"/>
              </w:rPr>
              <w:br/>
            </w:r>
            <w:r w:rsidRPr="00442DBB">
              <w:rPr>
                <w:sz w:val="20"/>
                <w:shd w:val="clear" w:color="auto" w:fill="FFFFFF"/>
              </w:rPr>
              <w:t>- повышение эффективности эксплуатации авто</w:t>
            </w:r>
            <w:r w:rsidRPr="00442DBB">
              <w:rPr>
                <w:sz w:val="20"/>
                <w:shd w:val="clear" w:color="auto" w:fill="FFFFFF"/>
              </w:rPr>
              <w:softHyphen/>
              <w:t xml:space="preserve">мобильных дорог, содержание улично-дорожной сети, безопасности дорожного </w:t>
            </w:r>
            <w:r w:rsidRPr="00442DBB">
              <w:rPr>
                <w:sz w:val="20"/>
                <w:shd w:val="clear" w:color="auto" w:fill="FFFFFF"/>
              </w:rPr>
              <w:lastRenderedPageBreak/>
              <w:t>движения.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snapToGrid w:val="0"/>
              <w:ind w:left="74"/>
              <w:jc w:val="both"/>
              <w:rPr>
                <w:sz w:val="20"/>
              </w:rPr>
            </w:pPr>
            <w:r w:rsidRPr="00442DBB">
              <w:rPr>
                <w:sz w:val="20"/>
              </w:rPr>
              <w:t>Приведение в нормативное состояние улично-дорожной сети.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Сохранность отремонтированных внутри поселенческих дорог .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2014-2026 годы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Источник финансирования итого: 27199,5 тыс. рублей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21944,4 -  краевой бюджет 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2019г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2020г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2021г.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683,0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1338,6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1426,6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1577,9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1258,9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216,8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1674,1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1782,1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том числе за 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2DBB">
              <w:rPr>
                <w:sz w:val="20"/>
              </w:rPr>
              <w:t>332,0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2DBB">
              <w:rPr>
                <w:sz w:val="20"/>
              </w:rPr>
              <w:t>956,3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2DBB">
              <w:rPr>
                <w:sz w:val="20"/>
              </w:rPr>
              <w:t>1170,1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2DBB">
              <w:rPr>
                <w:sz w:val="20"/>
              </w:rPr>
              <w:t>1548,9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1073,2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2DBB">
              <w:rPr>
                <w:sz w:val="20"/>
              </w:rPr>
              <w:t>1370,1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2DBB">
              <w:rPr>
                <w:sz w:val="20"/>
              </w:rPr>
              <w:t>1351,4</w:t>
            </w: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2024г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2025г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b/>
                <w:sz w:val="20"/>
              </w:rPr>
              <w:t>2026г</w:t>
            </w:r>
            <w:r w:rsidRPr="00442DBB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</w:t>
            </w:r>
            <w:r w:rsidRPr="00442DBB">
              <w:rPr>
                <w:sz w:val="20"/>
              </w:rPr>
              <w:lastRenderedPageBreak/>
              <w:t>я по годам реализации подпрограммы</w:t>
            </w:r>
          </w:p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lastRenderedPageBreak/>
              <w:t>4633,2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749,4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10690,0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581,5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jc w:val="center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587,4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jc w:val="center"/>
              <w:rPr>
                <w:b/>
                <w:sz w:val="20"/>
              </w:rPr>
            </w:pP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>в том числе за 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2DBB">
              <w:rPr>
                <w:sz w:val="20"/>
              </w:rPr>
              <w:t>4142,4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jc w:val="center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jc w:val="center"/>
              <w:rPr>
                <w:b/>
                <w:sz w:val="20"/>
              </w:rPr>
            </w:pPr>
          </w:p>
        </w:tc>
      </w:tr>
      <w:tr w:rsidR="009F0CAE" w:rsidRPr="00442DBB" w:rsidTr="00F950A5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widowControl w:val="0"/>
              <w:contextualSpacing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9F0CAE" w:rsidRPr="00442DBB" w:rsidRDefault="009F0CAE" w:rsidP="00442DBB">
      <w:pPr>
        <w:autoSpaceDE w:val="0"/>
        <w:autoSpaceDN w:val="0"/>
        <w:adjustRightInd w:val="0"/>
        <w:rPr>
          <w:b/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 Основные разделы подпрограммы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42DBB">
        <w:rPr>
          <w:sz w:val="20"/>
        </w:rPr>
        <w:t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На территории Ястребовского сельсовета протяженность внутри поселенческих дорог составляет 25,0 км, из них:</w:t>
      </w:r>
    </w:p>
    <w:p w:rsidR="009F0CAE" w:rsidRPr="00442DBB" w:rsidRDefault="009F0CAE" w:rsidP="00442DB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442DBB">
        <w:rPr>
          <w:sz w:val="20"/>
        </w:rPr>
        <w:t>в с. Ястребово</w:t>
      </w:r>
    </w:p>
    <w:p w:rsidR="009F0CAE" w:rsidRPr="00442DBB" w:rsidRDefault="009F0CAE" w:rsidP="00442DB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42DBB">
        <w:rPr>
          <w:sz w:val="20"/>
        </w:rPr>
        <w:t>- дороги с асфальтовым покрытием – 7,7 км,</w:t>
      </w:r>
    </w:p>
    <w:p w:rsidR="009F0CAE" w:rsidRPr="00442DBB" w:rsidRDefault="009F0CAE" w:rsidP="00442DB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42DBB">
        <w:rPr>
          <w:sz w:val="20"/>
        </w:rPr>
        <w:t xml:space="preserve">- дороги с щебеночно-гравийным покрытием – </w:t>
      </w:r>
      <w:smartTag w:uri="urn:schemas-microsoft-com:office:smarttags" w:element="metricconverter">
        <w:smartTagPr>
          <w:attr w:name="ProductID" w:val="2,0 км"/>
        </w:smartTagPr>
        <w:r w:rsidRPr="00442DBB">
          <w:rPr>
            <w:sz w:val="20"/>
          </w:rPr>
          <w:t>2,0 км</w:t>
        </w:r>
      </w:smartTag>
      <w:r w:rsidRPr="00442DBB">
        <w:rPr>
          <w:sz w:val="20"/>
        </w:rPr>
        <w:t>.</w:t>
      </w:r>
    </w:p>
    <w:p w:rsidR="009F0CAE" w:rsidRPr="00442DBB" w:rsidRDefault="009F0CAE" w:rsidP="00442DB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442DBB">
        <w:rPr>
          <w:sz w:val="20"/>
        </w:rPr>
        <w:t>в поселке Березовый</w:t>
      </w:r>
    </w:p>
    <w:p w:rsidR="009F0CAE" w:rsidRPr="00442DBB" w:rsidRDefault="009F0CAE" w:rsidP="00442DB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42DBB">
        <w:rPr>
          <w:sz w:val="20"/>
        </w:rPr>
        <w:t>- дороги с асфальтовым покрытием – 2,2 км,</w:t>
      </w:r>
    </w:p>
    <w:p w:rsidR="009F0CAE" w:rsidRPr="00442DBB" w:rsidRDefault="009F0CAE" w:rsidP="00442DB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42DBB">
        <w:rPr>
          <w:sz w:val="20"/>
        </w:rPr>
        <w:t>- дороги с щебеночно-гравийным покрытием – 1,4 км.</w:t>
      </w:r>
    </w:p>
    <w:p w:rsidR="009F0CAE" w:rsidRPr="00442DBB" w:rsidRDefault="009F0CAE" w:rsidP="00442DB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442DBB">
        <w:rPr>
          <w:sz w:val="20"/>
        </w:rPr>
        <w:t>в д. Барабановка</w:t>
      </w:r>
    </w:p>
    <w:p w:rsidR="009F0CAE" w:rsidRPr="00442DBB" w:rsidRDefault="009F0CAE" w:rsidP="00442DB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42DBB">
        <w:rPr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3 км"/>
        </w:smartTagPr>
        <w:r w:rsidRPr="00442DBB">
          <w:rPr>
            <w:sz w:val="20"/>
          </w:rPr>
          <w:t>2,3 км</w:t>
        </w:r>
      </w:smartTag>
      <w:r w:rsidRPr="00442DBB">
        <w:rPr>
          <w:sz w:val="20"/>
        </w:rPr>
        <w:t>,</w:t>
      </w:r>
    </w:p>
    <w:p w:rsidR="009F0CAE" w:rsidRPr="00442DBB" w:rsidRDefault="009F0CAE" w:rsidP="00442DBB">
      <w:pPr>
        <w:autoSpaceDE w:val="0"/>
        <w:autoSpaceDN w:val="0"/>
        <w:adjustRightInd w:val="0"/>
        <w:jc w:val="both"/>
        <w:rPr>
          <w:sz w:val="20"/>
        </w:rPr>
      </w:pPr>
      <w:r w:rsidRPr="00442DBB">
        <w:rPr>
          <w:sz w:val="20"/>
        </w:rPr>
        <w:t xml:space="preserve">                     - дороги с щебеночно-гравийным покрытием – 1,9 км.</w:t>
      </w:r>
    </w:p>
    <w:p w:rsidR="009F0CAE" w:rsidRPr="00442DBB" w:rsidRDefault="009F0CAE" w:rsidP="00442DB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442DBB">
        <w:rPr>
          <w:sz w:val="20"/>
        </w:rPr>
        <w:lastRenderedPageBreak/>
        <w:t>в д. Малая-Покровка</w:t>
      </w:r>
    </w:p>
    <w:p w:rsidR="009F0CAE" w:rsidRPr="00442DBB" w:rsidRDefault="009F0CAE" w:rsidP="00442DB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42DBB">
        <w:rPr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0 км"/>
        </w:smartTagPr>
        <w:r w:rsidRPr="00442DBB">
          <w:rPr>
            <w:sz w:val="20"/>
          </w:rPr>
          <w:t>2,0 км</w:t>
        </w:r>
      </w:smartTag>
      <w:r w:rsidRPr="00442DBB">
        <w:rPr>
          <w:sz w:val="20"/>
        </w:rPr>
        <w:t>,</w:t>
      </w:r>
    </w:p>
    <w:p w:rsidR="009F0CAE" w:rsidRPr="00442DBB" w:rsidRDefault="009F0CAE" w:rsidP="00442DB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42DBB">
        <w:rPr>
          <w:sz w:val="20"/>
        </w:rPr>
        <w:t>- дороги с щебеночно-гравийным покрытием – 0,8 км.</w:t>
      </w:r>
    </w:p>
    <w:p w:rsidR="009F0CAE" w:rsidRPr="00442DBB" w:rsidRDefault="009F0CAE" w:rsidP="00442DB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442DBB">
        <w:rPr>
          <w:sz w:val="20"/>
        </w:rPr>
        <w:t>в д. Новая-Ильинка</w:t>
      </w:r>
    </w:p>
    <w:p w:rsidR="009F0CAE" w:rsidRPr="00442DBB" w:rsidRDefault="009F0CAE" w:rsidP="00442DB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42DBB">
        <w:rPr>
          <w:sz w:val="20"/>
        </w:rPr>
        <w:t>- дороги с щебеночно-гравийным покрытием – 1,3 км.</w:t>
      </w:r>
    </w:p>
    <w:p w:rsidR="009F0CAE" w:rsidRPr="00442DBB" w:rsidRDefault="009F0CAE" w:rsidP="00442DB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0"/>
        </w:rPr>
      </w:pPr>
      <w:r w:rsidRPr="00442DBB">
        <w:rPr>
          <w:sz w:val="20"/>
        </w:rPr>
        <w:t>в д. Ладановка</w:t>
      </w:r>
    </w:p>
    <w:p w:rsidR="009F0CAE" w:rsidRPr="00442DBB" w:rsidRDefault="009F0CAE" w:rsidP="00442DB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42DBB">
        <w:rPr>
          <w:sz w:val="20"/>
        </w:rPr>
        <w:t>- дороги с щебеночно-гравийным покрытием – 3,4 км.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 сельской местности. Она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жителей, содержание проезжей части дорог, тротуаров, остановочных комплексов общественного транспорта, ремонт проезжей части муниципальных дорог.</w:t>
      </w:r>
    </w:p>
    <w:p w:rsidR="009F0CAE" w:rsidRPr="00442DBB" w:rsidRDefault="009F0CAE" w:rsidP="00442DBB">
      <w:pPr>
        <w:autoSpaceDE w:val="0"/>
        <w:autoSpaceDN w:val="0"/>
        <w:adjustRightInd w:val="0"/>
        <w:rPr>
          <w:rStyle w:val="apple-converted-space"/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Целью Программы является:</w:t>
      </w:r>
      <w:r w:rsidRPr="00442DBB">
        <w:rPr>
          <w:rStyle w:val="apple-converted-space"/>
          <w:sz w:val="20"/>
          <w:shd w:val="clear" w:color="auto" w:fill="FFFFFF"/>
        </w:rPr>
        <w:t> </w:t>
      </w:r>
    </w:p>
    <w:p w:rsidR="009F0CAE" w:rsidRPr="00442DBB" w:rsidRDefault="009F0CAE" w:rsidP="00442DBB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 xml:space="preserve"> обеспечения сохранности существующей дорожной сети,</w:t>
      </w:r>
    </w:p>
    <w:p w:rsidR="009F0CAE" w:rsidRPr="00442DBB" w:rsidRDefault="009F0CAE" w:rsidP="00442DBB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 xml:space="preserve"> приоритетного выполнения работ по содержанию, ремонту и модернизации существующих автомобильных дорог;</w:t>
      </w:r>
    </w:p>
    <w:p w:rsidR="009F0CAE" w:rsidRPr="00442DBB" w:rsidRDefault="009F0CAE" w:rsidP="00442DBB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 xml:space="preserve">повышения безопасности дорожного движения, </w:t>
      </w:r>
    </w:p>
    <w:p w:rsidR="009F0CAE" w:rsidRPr="00442DBB" w:rsidRDefault="009F0CAE" w:rsidP="00442DBB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 xml:space="preserve">сокращения количества и величины потерь от дорожно-транспортных происшествий, </w:t>
      </w:r>
    </w:p>
    <w:p w:rsidR="009F0CAE" w:rsidRPr="00442DBB" w:rsidRDefault="009F0CAE" w:rsidP="00442DBB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снижения отрицательного воздействия транспортно-дорожного комплекса на окружающую среду;</w:t>
      </w:r>
    </w:p>
    <w:p w:rsidR="009F0CAE" w:rsidRPr="00442DBB" w:rsidRDefault="009F0CAE" w:rsidP="00442DBB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42DBB">
        <w:rPr>
          <w:sz w:val="20"/>
        </w:rPr>
        <w:t xml:space="preserve">Реализация подпрограммы возможна при наличии стабильных источников финансирования, которыми являются субсидии края и средства местного бюджета. </w:t>
      </w:r>
    </w:p>
    <w:p w:rsidR="009F0CAE" w:rsidRPr="00442DBB" w:rsidRDefault="009F0CAE" w:rsidP="00442DBB">
      <w:pPr>
        <w:widowControl w:val="0"/>
        <w:suppressAutoHyphens/>
        <w:jc w:val="both"/>
        <w:rPr>
          <w:sz w:val="20"/>
        </w:rPr>
      </w:pPr>
      <w:r w:rsidRPr="00442DBB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9F0CAE" w:rsidRPr="00442DBB" w:rsidRDefault="009F0CAE" w:rsidP="00442DBB">
      <w:pPr>
        <w:numPr>
          <w:ilvl w:val="0"/>
          <w:numId w:val="27"/>
        </w:numPr>
        <w:tabs>
          <w:tab w:val="clear" w:pos="1620"/>
          <w:tab w:val="num" w:pos="900"/>
        </w:tabs>
        <w:snapToGrid w:val="0"/>
        <w:ind w:hanging="1080"/>
        <w:jc w:val="both"/>
        <w:rPr>
          <w:sz w:val="20"/>
        </w:rPr>
      </w:pPr>
      <w:r w:rsidRPr="00442DBB">
        <w:rPr>
          <w:sz w:val="20"/>
        </w:rPr>
        <w:t>приведение в нормативное состояние уличной - дорожной сети (км)</w:t>
      </w:r>
    </w:p>
    <w:p w:rsidR="009F0CAE" w:rsidRPr="00442DBB" w:rsidRDefault="009F0CAE" w:rsidP="00442DBB">
      <w:pPr>
        <w:numPr>
          <w:ilvl w:val="0"/>
          <w:numId w:val="27"/>
        </w:numPr>
        <w:tabs>
          <w:tab w:val="clear" w:pos="1620"/>
          <w:tab w:val="num" w:pos="900"/>
        </w:tabs>
        <w:snapToGrid w:val="0"/>
        <w:ind w:hanging="1080"/>
        <w:jc w:val="both"/>
        <w:rPr>
          <w:sz w:val="20"/>
        </w:rPr>
      </w:pPr>
      <w:r w:rsidRPr="00442DBB">
        <w:rPr>
          <w:sz w:val="20"/>
        </w:rPr>
        <w:t>сохранность отремонтированных внутри поселенческих дорог (%).</w:t>
      </w:r>
    </w:p>
    <w:p w:rsidR="009F0CAE" w:rsidRPr="00442DBB" w:rsidRDefault="009F0CAE" w:rsidP="00442DBB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42DBB">
        <w:rPr>
          <w:sz w:val="20"/>
        </w:rPr>
        <w:t>Исходя из анализа существующего положения дел в улично-дорожной сети необходимо:</w:t>
      </w:r>
    </w:p>
    <w:p w:rsidR="009F0CAE" w:rsidRPr="00442DBB" w:rsidRDefault="009F0CAE" w:rsidP="00442DBB">
      <w:pPr>
        <w:numPr>
          <w:ilvl w:val="1"/>
          <w:numId w:val="29"/>
        </w:numPr>
        <w:tabs>
          <w:tab w:val="clear" w:pos="1980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442DBB">
        <w:rPr>
          <w:sz w:val="20"/>
        </w:rPr>
        <w:t xml:space="preserve">провести отсыпку щебнем и грейдирование дорог в д. Новая-Ильинка, в количестве </w:t>
      </w:r>
      <w:smartTag w:uri="urn:schemas-microsoft-com:office:smarttags" w:element="metricconverter">
        <w:smartTagPr>
          <w:attr w:name="ProductID" w:val="1,2 км"/>
        </w:smartTagPr>
        <w:r w:rsidRPr="00442DBB">
          <w:rPr>
            <w:sz w:val="20"/>
          </w:rPr>
          <w:t>1,2 км</w:t>
        </w:r>
      </w:smartTag>
      <w:r w:rsidRPr="00442DBB">
        <w:rPr>
          <w:sz w:val="20"/>
        </w:rPr>
        <w:t>, в д. Ладановка в количестве 2,8 км. Сделали 0,350 м. Остаток 2,45 км.</w:t>
      </w:r>
    </w:p>
    <w:p w:rsidR="009F0CAE" w:rsidRPr="00442DBB" w:rsidRDefault="009F0CAE" w:rsidP="00442DBB">
      <w:pPr>
        <w:numPr>
          <w:ilvl w:val="1"/>
          <w:numId w:val="29"/>
        </w:numPr>
        <w:tabs>
          <w:tab w:val="clear" w:pos="1980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442DBB">
        <w:rPr>
          <w:sz w:val="20"/>
        </w:rPr>
        <w:lastRenderedPageBreak/>
        <w:t xml:space="preserve">провести ямочный ремонт асфальтного покрытия по улицам п.Березовый, д.Малая-Покровка, с. Ястребово ул.Юбилейная. </w:t>
      </w:r>
    </w:p>
    <w:p w:rsidR="009F0CAE" w:rsidRPr="00442DBB" w:rsidRDefault="009F0CAE" w:rsidP="00442DBB">
      <w:pPr>
        <w:autoSpaceDE w:val="0"/>
        <w:autoSpaceDN w:val="0"/>
        <w:adjustRightInd w:val="0"/>
        <w:jc w:val="both"/>
        <w:rPr>
          <w:sz w:val="20"/>
        </w:rPr>
      </w:pPr>
      <w:r w:rsidRPr="00442DBB">
        <w:rPr>
          <w:color w:val="FF00FF"/>
          <w:sz w:val="20"/>
        </w:rPr>
        <w:t xml:space="preserve">     </w:t>
      </w:r>
      <w:r w:rsidRPr="00442DBB">
        <w:rPr>
          <w:sz w:val="20"/>
        </w:rPr>
        <w:t>Для  выполнения мероприятий по проведению технического состояния и паспортизации автомобильных дорог в границах поселения необходимо провести межевание земельных участков под дорогами.</w:t>
      </w:r>
    </w:p>
    <w:p w:rsidR="009F0CAE" w:rsidRPr="00442DBB" w:rsidRDefault="009F0CAE" w:rsidP="00442DBB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42DBB">
        <w:rPr>
          <w:sz w:val="20"/>
        </w:rPr>
        <w:t>Установить дорожные знаки согласно проекта дорожного движения.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2.3. Механизм реализации подпрограммы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442DBB">
        <w:rPr>
          <w:rStyle w:val="apple-converted-space"/>
          <w:sz w:val="20"/>
          <w:shd w:val="clear" w:color="auto" w:fill="FFFFFF"/>
        </w:rPr>
        <w:t> </w:t>
      </w:r>
      <w:r w:rsidRPr="00442DBB">
        <w:rPr>
          <w:sz w:val="20"/>
        </w:rPr>
        <w:br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442DBB">
        <w:rPr>
          <w:sz w:val="20"/>
        </w:rPr>
        <w:br/>
      </w:r>
      <w:r w:rsidRPr="00442DBB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442DBB">
        <w:rPr>
          <w:sz w:val="20"/>
        </w:rPr>
        <w:br/>
      </w:r>
      <w:r w:rsidRPr="00442DBB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442DBB">
        <w:rPr>
          <w:sz w:val="20"/>
        </w:rPr>
        <w:br/>
      </w:r>
      <w:r w:rsidRPr="00442DBB">
        <w:rPr>
          <w:rStyle w:val="apple-converted-space"/>
          <w:sz w:val="20"/>
          <w:shd w:val="clear" w:color="auto" w:fill="FFFFFF"/>
        </w:rPr>
        <w:t> </w:t>
      </w:r>
      <w:r w:rsidRPr="00442DBB">
        <w:rPr>
          <w:sz w:val="20"/>
        </w:rPr>
        <w:t>- о</w:t>
      </w:r>
      <w:r w:rsidRPr="00442DBB">
        <w:rPr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2.4. Управление подпрограммой и контроль за ходом ее выполнения</w:t>
      </w:r>
    </w:p>
    <w:p w:rsidR="009F0CAE" w:rsidRPr="00442DBB" w:rsidRDefault="009F0CA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9F0CAE" w:rsidRPr="00442DBB" w:rsidRDefault="009F0CA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5" w:history="1">
        <w:r w:rsidRPr="00442DBB">
          <w:rPr>
            <w:rStyle w:val="aa"/>
            <w:sz w:val="20"/>
          </w:rPr>
          <w:t>законодательством</w:t>
        </w:r>
      </w:hyperlink>
      <w:r w:rsidRPr="00442DBB">
        <w:rPr>
          <w:sz w:val="20"/>
        </w:rPr>
        <w:t>.</w:t>
      </w:r>
    </w:p>
    <w:p w:rsidR="009F0CAE" w:rsidRPr="00442DBB" w:rsidRDefault="009F0CA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 xml:space="preserve">Отчеты о реализации программы, представляются ответственным исполнителем программы в отдел экономического развития территории </w:t>
      </w:r>
      <w:r w:rsidRPr="00442DBB">
        <w:rPr>
          <w:sz w:val="20"/>
        </w:rPr>
        <w:lastRenderedPageBreak/>
        <w:t>Администрации Ачинского района ежеквартально не позднее 15 числа месяца, следующего за отчетным кварталом.</w:t>
      </w:r>
    </w:p>
    <w:p w:rsidR="009F0CAE" w:rsidRPr="00442DBB" w:rsidRDefault="009F0CAE" w:rsidP="00442DBB">
      <w:pPr>
        <w:ind w:firstLine="851"/>
        <w:jc w:val="both"/>
        <w:rPr>
          <w:sz w:val="20"/>
        </w:rPr>
      </w:pPr>
      <w:r w:rsidRPr="00442DBB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9F0CAE" w:rsidRPr="00442DBB" w:rsidRDefault="009F0CAE" w:rsidP="00442DBB">
      <w:pPr>
        <w:ind w:firstLine="851"/>
        <w:jc w:val="both"/>
        <w:rPr>
          <w:sz w:val="20"/>
        </w:rPr>
      </w:pPr>
      <w:r w:rsidRPr="00442DBB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9F0CAE" w:rsidRPr="00442DBB" w:rsidRDefault="009F0CA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9F0CAE" w:rsidRPr="00442DBB" w:rsidRDefault="009F0CA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2.5. Оценка социально-экономической эффективности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442DBB">
        <w:rPr>
          <w:sz w:val="20"/>
        </w:rPr>
        <w:br/>
      </w:r>
      <w:r w:rsidRPr="00442DBB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9F0CAE" w:rsidRPr="00442DBB" w:rsidRDefault="009F0CAE" w:rsidP="00442DBB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42DBB">
        <w:rPr>
          <w:sz w:val="20"/>
        </w:rPr>
        <w:t xml:space="preserve">Реализация комплекса Подпрограммных мероприятий приведет к формированию комфортной и безопасной среды жизнедеятельности населения  и позволит решить цели и задачи Подпрограммы. 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2.6. Мероприятия подпрограммы</w:t>
      </w:r>
    </w:p>
    <w:p w:rsidR="009F0CAE" w:rsidRPr="00442DBB" w:rsidRDefault="009F0CAE" w:rsidP="00442D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Pr="00442DBB">
          <w:rPr>
            <w:sz w:val="20"/>
          </w:rPr>
          <w:t>Перечень</w:t>
        </w:r>
      </w:hyperlink>
      <w:r w:rsidRPr="00442DBB">
        <w:rPr>
          <w:sz w:val="20"/>
        </w:rPr>
        <w:t xml:space="preserve"> мероприятий Подпрограммы приведен в приложении №</w:t>
      </w:r>
      <w:r w:rsidRPr="00442DBB">
        <w:rPr>
          <w:color w:val="FF0000"/>
          <w:sz w:val="20"/>
        </w:rPr>
        <w:t xml:space="preserve"> </w:t>
      </w:r>
      <w:r w:rsidRPr="00442DBB">
        <w:rPr>
          <w:sz w:val="20"/>
        </w:rPr>
        <w:t>1 к Подпрограмме.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42DBB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442DBB">
        <w:rPr>
          <w:sz w:val="20"/>
        </w:rPr>
        <w:t>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42DBB">
        <w:rPr>
          <w:sz w:val="20"/>
        </w:rPr>
        <w:t>Мероприятия подпрограммы реализуются за счет средств краевого и местного бюджетов.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 xml:space="preserve">Общая сумма расходов на реализацию мероприятий Программы за период 2014 - 2026 годов планируется в объемах </w:t>
      </w:r>
      <w:r w:rsidRPr="00442DBB">
        <w:rPr>
          <w:sz w:val="20"/>
        </w:rPr>
        <w:t>27199,5 тыс. рублей.</w:t>
      </w:r>
    </w:p>
    <w:p w:rsidR="009F0CAE" w:rsidRPr="00442DBB" w:rsidRDefault="009F0CAE" w:rsidP="00442DBB">
      <w:pPr>
        <w:jc w:val="both"/>
        <w:rPr>
          <w:sz w:val="20"/>
        </w:rPr>
        <w:sectPr w:rsidR="009F0CAE" w:rsidRPr="00442DBB" w:rsidSect="007C2A40">
          <w:type w:val="continuous"/>
          <w:pgSz w:w="16838" w:h="11906" w:orient="landscape"/>
          <w:pgMar w:top="1276" w:right="680" w:bottom="284" w:left="709" w:header="708" w:footer="708" w:gutter="0"/>
          <w:pgNumType w:start="23"/>
          <w:cols w:num="2" w:space="709"/>
          <w:docGrid w:linePitch="381"/>
        </w:sect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486"/>
        <w:gridCol w:w="2614"/>
        <w:gridCol w:w="1307"/>
        <w:gridCol w:w="1500"/>
        <w:gridCol w:w="701"/>
        <w:gridCol w:w="699"/>
        <w:gridCol w:w="696"/>
        <w:gridCol w:w="694"/>
        <w:gridCol w:w="694"/>
        <w:gridCol w:w="692"/>
        <w:gridCol w:w="950"/>
        <w:gridCol w:w="794"/>
        <w:gridCol w:w="794"/>
        <w:gridCol w:w="794"/>
        <w:gridCol w:w="794"/>
        <w:gridCol w:w="794"/>
        <w:gridCol w:w="662"/>
      </w:tblGrid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Приложение № 1</w:t>
            </w:r>
            <w:r w:rsidRPr="00442DBB">
              <w:rPr>
                <w:sz w:val="20"/>
              </w:rPr>
              <w:br/>
              <w:t>к  подпрограмме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Перечень целевых индикаторов Подпрограммы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</w:tr>
      <w:tr w:rsidR="009F0CAE" w:rsidRPr="00442DBB" w:rsidTr="009F0CAE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№</w:t>
            </w:r>
            <w:r w:rsidRPr="00442DBB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Цель,</w:t>
            </w:r>
            <w:r w:rsidRPr="00442DBB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2016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2026 год</w:t>
            </w:r>
          </w:p>
        </w:tc>
      </w:tr>
      <w:tr w:rsidR="009F0CAE" w:rsidRPr="00442DBB" w:rsidTr="009F0CA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Организация дорожной деятельности в отношении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 xml:space="preserve">Приведение в нормативное состояние улично дорожной сети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1,5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</w:tr>
    </w:tbl>
    <w:p w:rsidR="009F0CAE" w:rsidRPr="00442DBB" w:rsidRDefault="009F0CAE" w:rsidP="00442DBB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266"/>
        <w:gridCol w:w="2103"/>
        <w:gridCol w:w="1700"/>
        <w:gridCol w:w="692"/>
        <w:gridCol w:w="651"/>
        <w:gridCol w:w="416"/>
        <w:gridCol w:w="316"/>
        <w:gridCol w:w="928"/>
        <w:gridCol w:w="516"/>
        <w:gridCol w:w="666"/>
        <w:gridCol w:w="866"/>
        <w:gridCol w:w="816"/>
        <w:gridCol w:w="816"/>
        <w:gridCol w:w="816"/>
        <w:gridCol w:w="666"/>
        <w:gridCol w:w="816"/>
        <w:gridCol w:w="816"/>
        <w:gridCol w:w="1799"/>
      </w:tblGrid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 xml:space="preserve">Приложение № 2    </w:t>
            </w:r>
            <w:r w:rsidRPr="00442DBB">
              <w:rPr>
                <w:sz w:val="20"/>
              </w:rPr>
              <w:br/>
              <w:t xml:space="preserve"> к  подпрограмме 1 «Ремонт и содержание автомобильных дорог местного значения Ястребовского сельсовета»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Перечень мероприятий Подпрограммы  «Ремонт и содержание автомобильных дорог местного значения Ястребовского сельсовета»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Ремонт и содеожания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 xml:space="preserve">Обеспечение деятельности </w:t>
            </w:r>
            <w:r w:rsidRPr="00442DBB">
              <w:rPr>
                <w:b/>
                <w:bCs/>
                <w:sz w:val="20"/>
              </w:rPr>
              <w:lastRenderedPageBreak/>
              <w:t>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 xml:space="preserve">Ремонт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33,660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965,3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1 041,5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Содержание внутри поселковых дорог   (чистка дорог от снега и ямочный ремонт)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333,84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206,8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547,5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Очистка  дорог от снега в количестве 25,0 км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Ремонт автомобильных дорог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956,340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1 092,1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1 203,8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Испытание асфальтобетонной вырубки (Экспертиза) (местный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Ремонт внутри поселковых дорог в количестве 3,6 км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 xml:space="preserve">Обустройство </w:t>
            </w:r>
            <w:r w:rsidRPr="00442DBB">
              <w:rPr>
                <w:sz w:val="20"/>
              </w:rPr>
              <w:lastRenderedPageBreak/>
              <w:t>наиболее опасных участков дорог дорожными знаками, ограждениями для соблюдения правил дорожного движения и пешеходов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 xml:space="preserve">Межевание земельных участков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Приобретение  дорожных знаков, установка светофора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</w:tbl>
    <w:p w:rsidR="009F0CAE" w:rsidRPr="00442DBB" w:rsidRDefault="009F0CAE" w:rsidP="00442DBB">
      <w:pPr>
        <w:jc w:val="both"/>
        <w:rPr>
          <w:sz w:val="20"/>
        </w:rPr>
      </w:pPr>
    </w:p>
    <w:tbl>
      <w:tblPr>
        <w:tblW w:w="5000" w:type="pct"/>
        <w:tblLook w:val="04A0"/>
      </w:tblPr>
      <w:tblGrid>
        <w:gridCol w:w="2583"/>
        <w:gridCol w:w="1961"/>
        <w:gridCol w:w="696"/>
        <w:gridCol w:w="655"/>
        <w:gridCol w:w="420"/>
        <w:gridCol w:w="316"/>
        <w:gridCol w:w="934"/>
        <w:gridCol w:w="520"/>
        <w:gridCol w:w="821"/>
        <w:gridCol w:w="670"/>
        <w:gridCol w:w="921"/>
        <w:gridCol w:w="670"/>
        <w:gridCol w:w="670"/>
        <w:gridCol w:w="266"/>
        <w:gridCol w:w="266"/>
        <w:gridCol w:w="266"/>
        <w:gridCol w:w="965"/>
        <w:gridCol w:w="2065"/>
      </w:tblGrid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10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Продолжение таблицы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ГРБС</w:t>
            </w:r>
          </w:p>
        </w:tc>
        <w:tc>
          <w:tcPr>
            <w:tcW w:w="1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Код бюджетной классификации</w:t>
            </w:r>
          </w:p>
        </w:tc>
        <w:tc>
          <w:tcPr>
            <w:tcW w:w="1761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Расходы, (тыс. руб.), годы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ГРБС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РзПр</w:t>
            </w:r>
          </w:p>
        </w:tc>
        <w:tc>
          <w:tcPr>
            <w:tcW w:w="5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ЦСР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2022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2023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2024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2025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2026</w:t>
            </w:r>
          </w:p>
        </w:tc>
        <w:tc>
          <w:tcPr>
            <w:tcW w:w="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итого на 2014-2025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Ремонт и содеожания автомобильных дорог местного значения Ястребовского сельсовета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Обеспечение сохранности и модернизации внутри поселенческих дорог территории Ястребовского  сельсовета»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4 633,2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749,4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10 690,0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581,5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587,4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27 199,5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4 633,2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749,4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10 690,0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581,5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587,4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27 199,5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том числе: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>Ремонт автомобильных дорог (иестный бюджет)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3812,1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5 966,3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5,8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Содержание внутри поселковых дорог   (чистка дорог от снега и ямочный ремонт) за счет средств местного бюджета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0094090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490,8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749,4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669,2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581,5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587,4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5 347,0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Очистка  дорог от снега в количестве 25,0 км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Содержание внутри поселковых дорог   (чистка дорог от снега и ямочный ремонт) за счет средств краевого бюджета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0075080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330,3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4 655,7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Очистка  дорог от снега в количестве 25,0 км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Испытание асфальтобетонной вырубки (Экспертиза) (местный бюджет)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7,6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215,6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27,6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 xml:space="preserve">Обустройство наиболее опасных участков дорог дорожными знаками, ограждениями для соблюдения правил дорожного движения и </w:t>
            </w:r>
            <w:r w:rsidRPr="00442DBB">
              <w:rPr>
                <w:sz w:val="20"/>
              </w:rPr>
              <w:lastRenderedPageBreak/>
              <w:t>пешеходов (краевой бюджет)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189,5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 xml:space="preserve">Межевание земельных участков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182,7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300,0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Приобретение  дорожных знаков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280,8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Текущий ремонт дороги за счет краевых и местных средств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0409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00S3950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10020,8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10 020,8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</w:tbl>
    <w:p w:rsidR="009F0CAE" w:rsidRPr="00442DBB" w:rsidRDefault="009F0CAE" w:rsidP="00442DBB">
      <w:pPr>
        <w:jc w:val="both"/>
        <w:rPr>
          <w:sz w:val="20"/>
        </w:rPr>
        <w:sectPr w:rsidR="009F0CAE" w:rsidRPr="00442DBB" w:rsidSect="00956043">
          <w:type w:val="continuous"/>
          <w:pgSz w:w="16838" w:h="11906" w:orient="landscape"/>
          <w:pgMar w:top="1276" w:right="680" w:bottom="284" w:left="709" w:header="708" w:footer="708" w:gutter="0"/>
          <w:pgNumType w:start="25"/>
          <w:cols w:space="709"/>
          <w:docGrid w:linePitch="381"/>
        </w:sectPr>
      </w:pPr>
    </w:p>
    <w:p w:rsidR="009F0CAE" w:rsidRPr="00442DBB" w:rsidRDefault="009F0CAE" w:rsidP="00442DBB">
      <w:pPr>
        <w:jc w:val="both"/>
        <w:rPr>
          <w:sz w:val="20"/>
        </w:rPr>
      </w:pPr>
    </w:p>
    <w:p w:rsidR="009F0CAE" w:rsidRPr="00442DBB" w:rsidRDefault="009F0CAE" w:rsidP="00442DBB">
      <w:pPr>
        <w:jc w:val="right"/>
        <w:rPr>
          <w:sz w:val="20"/>
        </w:rPr>
      </w:pPr>
      <w:r w:rsidRPr="00442DBB">
        <w:rPr>
          <w:sz w:val="20"/>
        </w:rPr>
        <w:t>Приложение № 4.2</w:t>
      </w:r>
    </w:p>
    <w:p w:rsidR="009F0CAE" w:rsidRPr="00442DBB" w:rsidRDefault="009F0CAE" w:rsidP="00442DBB">
      <w:pPr>
        <w:jc w:val="right"/>
        <w:rPr>
          <w:sz w:val="20"/>
        </w:rPr>
      </w:pPr>
      <w:r w:rsidRPr="00442DBB">
        <w:rPr>
          <w:sz w:val="20"/>
        </w:rPr>
        <w:t xml:space="preserve">к муниципальной программе     </w:t>
      </w:r>
    </w:p>
    <w:p w:rsidR="009F0CAE" w:rsidRPr="00442DBB" w:rsidRDefault="009F0CAE" w:rsidP="00442DBB">
      <w:pPr>
        <w:jc w:val="right"/>
        <w:rPr>
          <w:sz w:val="20"/>
        </w:rPr>
      </w:pPr>
      <w:r w:rsidRPr="00442DBB">
        <w:rPr>
          <w:sz w:val="20"/>
        </w:rPr>
        <w:t xml:space="preserve">                                                               «Организация  комплексного  благоустройства </w:t>
      </w:r>
    </w:p>
    <w:p w:rsidR="009F0CAE" w:rsidRPr="00442DBB" w:rsidRDefault="009F0CAE" w:rsidP="00442DBB">
      <w:pPr>
        <w:jc w:val="right"/>
        <w:rPr>
          <w:sz w:val="20"/>
        </w:rPr>
      </w:pPr>
      <w:r w:rsidRPr="00442DBB">
        <w:rPr>
          <w:sz w:val="20"/>
        </w:rPr>
        <w:t xml:space="preserve">                                                         территории  Ястребовского </w:t>
      </w:r>
    </w:p>
    <w:p w:rsidR="009F0CAE" w:rsidRPr="00442DBB" w:rsidRDefault="009F0CAE" w:rsidP="00442DBB">
      <w:pPr>
        <w:jc w:val="right"/>
        <w:rPr>
          <w:sz w:val="20"/>
        </w:rPr>
      </w:pPr>
      <w:r w:rsidRPr="00442DBB">
        <w:rPr>
          <w:sz w:val="20"/>
        </w:rPr>
        <w:t xml:space="preserve">                                                                       сельсовета»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42DBB">
        <w:rPr>
          <w:sz w:val="20"/>
        </w:rPr>
        <w:t>Подпрограмма 2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hd w:val="clear" w:color="auto" w:fill="FFFFFF"/>
        </w:rPr>
      </w:pPr>
      <w:r w:rsidRPr="00442DBB">
        <w:rPr>
          <w:b/>
          <w:bCs/>
          <w:sz w:val="20"/>
          <w:shd w:val="clear" w:color="auto" w:fill="FFFFFF"/>
        </w:rPr>
        <w:t xml:space="preserve">«Организация и содержание освещения улиц населенных пунктов Ястребовского сельсовета в целях улучшения условий проживания жителей села» 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bCs/>
          <w:color w:val="0000FF"/>
          <w:sz w:val="20"/>
          <w:shd w:val="clear" w:color="auto" w:fill="FFFFFF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42DBB">
        <w:rPr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2"/>
        <w:gridCol w:w="740"/>
        <w:gridCol w:w="749"/>
        <w:gridCol w:w="740"/>
        <w:gridCol w:w="749"/>
        <w:gridCol w:w="749"/>
        <w:gridCol w:w="749"/>
        <w:gridCol w:w="749"/>
        <w:gridCol w:w="749"/>
      </w:tblGrid>
      <w:tr w:rsidR="009F0CAE" w:rsidRPr="00442DBB" w:rsidTr="009F0CAE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bCs/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 (далее - Программа)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jc w:val="both"/>
              <w:rPr>
                <w:sz w:val="20"/>
              </w:rPr>
            </w:pPr>
            <w:r w:rsidRPr="00442DBB">
              <w:rPr>
                <w:sz w:val="20"/>
              </w:rPr>
              <w:t>«Организация   благоустройства территории  Ястребовского сельсовета»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Исполнители мероприятий подпрограммы, </w:t>
            </w:r>
            <w:r w:rsidRPr="00442DBB">
              <w:rPr>
                <w:sz w:val="20"/>
              </w:rPr>
              <w:lastRenderedPageBreak/>
              <w:t xml:space="preserve">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Цель и 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hd w:val="clear" w:color="auto" w:fill="FFFFFF"/>
              </w:rPr>
            </w:pPr>
            <w:r w:rsidRPr="00442DBB">
              <w:rPr>
                <w:bCs/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442DBB">
              <w:rPr>
                <w:sz w:val="20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snapToGrid w:val="0"/>
              <w:rPr>
                <w:sz w:val="20"/>
              </w:rPr>
            </w:pPr>
            <w:r w:rsidRPr="00442DBB">
              <w:rPr>
                <w:sz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 95%.</w:t>
            </w:r>
          </w:p>
          <w:p w:rsidR="009F0CAE" w:rsidRPr="00442DBB" w:rsidRDefault="009F0CAE" w:rsidP="00442DBB">
            <w:pPr>
              <w:snapToGrid w:val="0"/>
              <w:rPr>
                <w:sz w:val="20"/>
              </w:rPr>
            </w:pPr>
            <w:r w:rsidRPr="00442DBB">
              <w:rPr>
                <w:sz w:val="20"/>
              </w:rPr>
              <w:t>Отсутствие просроченной кредиторской задолженности по оплате за уличное освещение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2017-2026 годы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442DBB">
              <w:rPr>
                <w:sz w:val="20"/>
              </w:rPr>
              <w:lastRenderedPageBreak/>
              <w:t>финансирования по годам реализации подпрограммы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>Источник финансирования – местный бюджет;</w:t>
            </w:r>
          </w:p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12429,5 тыс. рублей 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2014 г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2021г.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766,0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469,2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992,3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1283,3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1263,9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1169,0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1073,4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1024,7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2022г.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2026г.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605,4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1045,9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980,0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926,4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830,0</w:t>
            </w: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F0CAE" w:rsidRPr="00442DBB" w:rsidRDefault="009F0CAE" w:rsidP="00442DB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442DBB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 Основные разделы подпрограммы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42DBB">
        <w:rPr>
          <w:sz w:val="20"/>
        </w:rPr>
        <w:t xml:space="preserve">Протяженность сетей наружного освещения составляет </w:t>
      </w:r>
      <w:smartTag w:uri="urn:schemas-microsoft-com:office:smarttags" w:element="metricconverter">
        <w:smartTagPr>
          <w:attr w:name="ProductID" w:val="22 км"/>
        </w:smartTagPr>
        <w:r w:rsidRPr="00442DBB">
          <w:rPr>
            <w:sz w:val="20"/>
          </w:rPr>
          <w:t>22 км</w:t>
        </w:r>
      </w:smartTag>
      <w:r w:rsidRPr="00442DBB">
        <w:rPr>
          <w:sz w:val="20"/>
        </w:rPr>
        <w:t>.</w:t>
      </w:r>
      <w:r w:rsidRPr="00442DBB">
        <w:rPr>
          <w:sz w:val="20"/>
        </w:rPr>
        <w:br/>
        <w:t xml:space="preserve">Используемые установки наружного освещения требуют  постоянного обследования и  технического обслуживания состояния, что приводит к высоким эксплуатационным расходам на содержание линий уличного освещения, кроме того отсутствует уличное освещение в деревне Ладановка. 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42DBB">
        <w:rPr>
          <w:sz w:val="20"/>
        </w:rPr>
        <w:t>Для развития и содержания уличного освещения необходимы целенаправленные объемы финансирования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42DBB">
        <w:rPr>
          <w:sz w:val="20"/>
        </w:rPr>
        <w:t>Одним из важных приоритетов для  безопасности дорожного движения   является качественное освещение дорог на территории Ястребовского сельсовета.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0"/>
        </w:rPr>
      </w:pPr>
    </w:p>
    <w:p w:rsidR="009F0CAE" w:rsidRPr="00442DBB" w:rsidRDefault="009F0CAE" w:rsidP="00442DBB">
      <w:pPr>
        <w:jc w:val="both"/>
        <w:rPr>
          <w:sz w:val="20"/>
        </w:rPr>
      </w:pPr>
      <w:r w:rsidRPr="00442DBB">
        <w:rPr>
          <w:sz w:val="20"/>
        </w:rPr>
        <w:t>На основании  Федерального Закона «Об общих принципах местного самоуправления в Российской Федерации» перед органами местного самоуправления стоит задача по содержанию и развитию сети уличного освещения в соответствии с потребностями экономики села и населения. 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образования.</w:t>
      </w:r>
    </w:p>
    <w:p w:rsidR="009F0CAE" w:rsidRPr="00442DBB" w:rsidRDefault="009F0CAE" w:rsidP="00442DBB">
      <w:pPr>
        <w:rPr>
          <w:sz w:val="20"/>
        </w:rPr>
      </w:pPr>
      <w:r w:rsidRPr="00442DBB">
        <w:rPr>
          <w:sz w:val="20"/>
        </w:rPr>
        <w:t>Основной целью  Программы является:</w:t>
      </w:r>
    </w:p>
    <w:p w:rsidR="009F0CAE" w:rsidRPr="00442DBB" w:rsidRDefault="009F0CAE" w:rsidP="00442DBB">
      <w:pPr>
        <w:numPr>
          <w:ilvl w:val="0"/>
          <w:numId w:val="30"/>
        </w:numPr>
        <w:rPr>
          <w:sz w:val="20"/>
        </w:rPr>
      </w:pPr>
      <w:r w:rsidRPr="00442DBB">
        <w:rPr>
          <w:sz w:val="20"/>
        </w:rPr>
        <w:t>поддержание установленных линий уличного освещения  в технически исправном состоянии;</w:t>
      </w:r>
    </w:p>
    <w:p w:rsidR="009F0CAE" w:rsidRPr="00442DBB" w:rsidRDefault="009F0CAE" w:rsidP="00442DBB">
      <w:pPr>
        <w:numPr>
          <w:ilvl w:val="0"/>
          <w:numId w:val="30"/>
        </w:numPr>
        <w:rPr>
          <w:sz w:val="20"/>
        </w:rPr>
      </w:pPr>
      <w:r w:rsidRPr="00442DBB">
        <w:rPr>
          <w:sz w:val="20"/>
        </w:rPr>
        <w:t>установка новой линии освещения;</w:t>
      </w:r>
    </w:p>
    <w:p w:rsidR="009F0CAE" w:rsidRPr="00442DBB" w:rsidRDefault="009F0CAE" w:rsidP="00442DBB">
      <w:pPr>
        <w:numPr>
          <w:ilvl w:val="0"/>
          <w:numId w:val="30"/>
        </w:numPr>
        <w:rPr>
          <w:sz w:val="20"/>
        </w:rPr>
      </w:pPr>
      <w:r w:rsidRPr="00442DBB">
        <w:rPr>
          <w:sz w:val="20"/>
        </w:rPr>
        <w:lastRenderedPageBreak/>
        <w:t>своевременная оплата за техническое обслуживание и потребление электроэнергии.</w:t>
      </w:r>
    </w:p>
    <w:p w:rsidR="009F0CAE" w:rsidRPr="00442DBB" w:rsidRDefault="009F0CAE" w:rsidP="00442DB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0"/>
        </w:rPr>
      </w:pPr>
    </w:p>
    <w:p w:rsidR="009F0CAE" w:rsidRPr="00442DBB" w:rsidRDefault="009F0CAE" w:rsidP="00442DB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0"/>
        </w:rPr>
      </w:pPr>
      <w:r w:rsidRPr="00442DBB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9F0CAE" w:rsidRPr="00442DBB" w:rsidRDefault="009F0CAE" w:rsidP="00442DB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0"/>
        </w:rPr>
      </w:pPr>
    </w:p>
    <w:p w:rsidR="009F0CAE" w:rsidRPr="00442DBB" w:rsidRDefault="009F0CAE" w:rsidP="00442DB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442DBB">
        <w:rPr>
          <w:sz w:val="20"/>
        </w:rPr>
        <w:t>- приведение сетей наружного освещения в нормативное состояние с коэффициентом горения в вечернее и ночное время суток не ниже  95%,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собственности;</w:t>
      </w:r>
    </w:p>
    <w:p w:rsidR="009F0CAE" w:rsidRPr="00442DBB" w:rsidRDefault="009F0CAE" w:rsidP="00442DB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442DBB">
        <w:rPr>
          <w:sz w:val="20"/>
        </w:rPr>
        <w:t>- отсутствие просроченной кредиторской задолженности по оплате за уличное освещение.</w:t>
      </w:r>
    </w:p>
    <w:p w:rsidR="009F0CAE" w:rsidRPr="00442DBB" w:rsidRDefault="009F0CAE" w:rsidP="00442DB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442DBB">
        <w:rPr>
          <w:sz w:val="20"/>
        </w:rPr>
        <w:t>- замена непригодных для дальнейшей эксплуатации приборов и средств учета, произвести дополнительные установки светильников, и устройств автоматического управления наружного освещения.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sz w:val="20"/>
        </w:rPr>
        <w:br/>
      </w:r>
      <w:r w:rsidRPr="00442DBB">
        <w:rPr>
          <w:b/>
          <w:sz w:val="20"/>
        </w:rPr>
        <w:t>2.3. Механизм реализации подпрограммы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442DBB">
        <w:rPr>
          <w:rStyle w:val="apple-converted-space"/>
          <w:sz w:val="20"/>
          <w:shd w:val="clear" w:color="auto" w:fill="FFFFFF"/>
        </w:rPr>
        <w:t> </w:t>
      </w:r>
      <w:r w:rsidRPr="00442DBB">
        <w:rPr>
          <w:sz w:val="20"/>
        </w:rPr>
        <w:br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442DBB">
        <w:rPr>
          <w:sz w:val="20"/>
        </w:rPr>
        <w:br/>
      </w:r>
      <w:r w:rsidRPr="00442DBB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442DBB">
        <w:rPr>
          <w:sz w:val="20"/>
        </w:rPr>
        <w:br/>
      </w:r>
      <w:r w:rsidRPr="00442DBB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442DBB">
        <w:rPr>
          <w:sz w:val="20"/>
        </w:rPr>
        <w:br/>
      </w:r>
      <w:r w:rsidRPr="00442DBB">
        <w:rPr>
          <w:rStyle w:val="apple-converted-space"/>
          <w:sz w:val="20"/>
          <w:shd w:val="clear" w:color="auto" w:fill="FFFFFF"/>
        </w:rPr>
        <w:t> </w:t>
      </w:r>
      <w:r w:rsidRPr="00442DBB">
        <w:rPr>
          <w:sz w:val="20"/>
        </w:rPr>
        <w:t>- о</w:t>
      </w:r>
      <w:r w:rsidRPr="00442DBB">
        <w:rPr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442DBB">
        <w:rPr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2.4. Управление подпрограммой и контроль за ходом ее выполнения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F0CAE" w:rsidRPr="00442DBB" w:rsidRDefault="009F0CA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 xml:space="preserve"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</w:t>
      </w:r>
      <w:r w:rsidRPr="00442DBB">
        <w:rPr>
          <w:sz w:val="20"/>
        </w:rPr>
        <w:lastRenderedPageBreak/>
        <w:t>эффективное использование финансовых средств, выделяемых на выполнение программы.</w:t>
      </w:r>
    </w:p>
    <w:p w:rsidR="009F0CAE" w:rsidRPr="00442DBB" w:rsidRDefault="009F0CA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6" w:history="1">
        <w:r w:rsidRPr="00442DBB">
          <w:rPr>
            <w:rStyle w:val="aa"/>
            <w:sz w:val="20"/>
          </w:rPr>
          <w:t>законодательством</w:t>
        </w:r>
      </w:hyperlink>
      <w:r w:rsidRPr="00442DBB">
        <w:rPr>
          <w:sz w:val="20"/>
        </w:rPr>
        <w:t>.</w:t>
      </w:r>
    </w:p>
    <w:p w:rsidR="009F0CAE" w:rsidRPr="00442DBB" w:rsidRDefault="009F0CA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9F0CAE" w:rsidRPr="00442DBB" w:rsidRDefault="009F0CAE" w:rsidP="00442DBB">
      <w:pPr>
        <w:ind w:firstLine="851"/>
        <w:jc w:val="both"/>
        <w:rPr>
          <w:sz w:val="20"/>
        </w:rPr>
      </w:pPr>
      <w:r w:rsidRPr="00442DBB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9F0CAE" w:rsidRPr="00442DBB" w:rsidRDefault="009F0CAE" w:rsidP="00442DBB">
      <w:pPr>
        <w:ind w:firstLine="851"/>
        <w:jc w:val="both"/>
        <w:rPr>
          <w:sz w:val="20"/>
        </w:rPr>
      </w:pPr>
      <w:r w:rsidRPr="00442DBB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9F0CAE" w:rsidRPr="00442DBB" w:rsidRDefault="009F0CA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9F0CAE" w:rsidRPr="00442DBB" w:rsidRDefault="009F0CA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2.5. Оценка социально-экономической эффективности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442DBB">
        <w:rPr>
          <w:sz w:val="20"/>
        </w:rPr>
        <w:br/>
      </w:r>
      <w:r w:rsidRPr="00442DBB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9F0CAE" w:rsidRPr="00442DBB" w:rsidRDefault="009F0CAE" w:rsidP="00442DBB">
      <w:pPr>
        <w:ind w:firstLine="540"/>
        <w:jc w:val="both"/>
        <w:rPr>
          <w:sz w:val="20"/>
        </w:rPr>
      </w:pPr>
      <w:r w:rsidRPr="00442DBB">
        <w:rPr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2.6. Мероприятия подпрограммы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F0CAE" w:rsidRPr="00442DBB" w:rsidRDefault="009F0CAE" w:rsidP="00442D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Pr="00442DBB">
          <w:rPr>
            <w:sz w:val="20"/>
          </w:rPr>
          <w:t>Перечень</w:t>
        </w:r>
      </w:hyperlink>
      <w:r w:rsidRPr="00442DBB">
        <w:rPr>
          <w:sz w:val="20"/>
        </w:rPr>
        <w:t xml:space="preserve"> мероприятий Подпрограммы приведен в приложении № 1 к Подпрограмме.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42DBB">
        <w:rPr>
          <w:b/>
          <w:sz w:val="20"/>
        </w:rPr>
        <w:lastRenderedPageBreak/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442DBB">
        <w:rPr>
          <w:sz w:val="20"/>
        </w:rPr>
        <w:t>.</w:t>
      </w:r>
    </w:p>
    <w:p w:rsidR="009F0CAE" w:rsidRPr="00442DBB" w:rsidRDefault="009F0CA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442DBB">
        <w:rPr>
          <w:sz w:val="20"/>
        </w:rPr>
        <w:t xml:space="preserve">         </w:t>
      </w:r>
      <w:r w:rsidRPr="00442DBB">
        <w:rPr>
          <w:sz w:val="20"/>
          <w:shd w:val="clear" w:color="auto" w:fill="FFFFFF"/>
        </w:rPr>
        <w:t>Общая сумма расходов на реализацию мероприятий Программы за период 2014 - 2026 годов планируется в объемах 12429,5 тыс. рублей.</w:t>
      </w: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p w:rsidR="009F0CAE" w:rsidRPr="00442DBB" w:rsidRDefault="009F0CAE" w:rsidP="00442DBB">
      <w:pPr>
        <w:rPr>
          <w:sz w:val="20"/>
        </w:rPr>
        <w:sectPr w:rsidR="009F0CAE" w:rsidRPr="00442DBB" w:rsidSect="002175FB">
          <w:type w:val="continuous"/>
          <w:pgSz w:w="16838" w:h="11906" w:orient="landscape"/>
          <w:pgMar w:top="1276" w:right="680" w:bottom="284" w:left="709" w:header="708" w:footer="708" w:gutter="0"/>
          <w:pgNumType w:start="30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7"/>
        <w:gridCol w:w="3029"/>
        <w:gridCol w:w="1239"/>
        <w:gridCol w:w="1375"/>
        <w:gridCol w:w="645"/>
        <w:gridCol w:w="645"/>
        <w:gridCol w:w="645"/>
        <w:gridCol w:w="645"/>
        <w:gridCol w:w="645"/>
        <w:gridCol w:w="645"/>
        <w:gridCol w:w="950"/>
        <w:gridCol w:w="645"/>
        <w:gridCol w:w="814"/>
        <w:gridCol w:w="814"/>
        <w:gridCol w:w="814"/>
        <w:gridCol w:w="814"/>
        <w:gridCol w:w="814"/>
      </w:tblGrid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Приложение № 1</w:t>
            </w:r>
            <w:r w:rsidRPr="00442DBB">
              <w:rPr>
                <w:sz w:val="20"/>
              </w:rPr>
              <w:br/>
              <w:t>к подпрограмме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 xml:space="preserve">Перечень целевых индикаторов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color w:val="000000"/>
                <w:sz w:val="20"/>
              </w:rPr>
            </w:pPr>
          </w:p>
        </w:tc>
      </w:tr>
      <w:tr w:rsidR="009F0CAE" w:rsidRPr="00442DBB" w:rsidTr="009F0CAE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№</w:t>
            </w:r>
            <w:r w:rsidRPr="00442DBB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Цель,</w:t>
            </w:r>
            <w:r w:rsidRPr="00442DBB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2015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2026 год</w:t>
            </w:r>
          </w:p>
        </w:tc>
      </w:tr>
      <w:tr w:rsidR="009F0CAE" w:rsidRPr="00442DBB" w:rsidTr="009F0CA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ниже  95%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тыс.рублей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</w:t>
            </w:r>
          </w:p>
        </w:tc>
      </w:tr>
    </w:tbl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  <w:sectPr w:rsidR="009F0CAE" w:rsidRPr="00442DBB" w:rsidSect="009F0CAE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9F0CAE" w:rsidRPr="00442DBB" w:rsidRDefault="009F0CAE" w:rsidP="00442DBB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Look w:val="04A0"/>
      </w:tblPr>
      <w:tblGrid>
        <w:gridCol w:w="219"/>
        <w:gridCol w:w="1249"/>
        <w:gridCol w:w="1218"/>
        <w:gridCol w:w="565"/>
        <w:gridCol w:w="535"/>
        <w:gridCol w:w="363"/>
        <w:gridCol w:w="289"/>
        <w:gridCol w:w="951"/>
        <w:gridCol w:w="436"/>
        <w:gridCol w:w="547"/>
        <w:gridCol w:w="547"/>
        <w:gridCol w:w="547"/>
        <w:gridCol w:w="657"/>
        <w:gridCol w:w="657"/>
        <w:gridCol w:w="657"/>
        <w:gridCol w:w="657"/>
        <w:gridCol w:w="657"/>
        <w:gridCol w:w="547"/>
        <w:gridCol w:w="657"/>
        <w:gridCol w:w="547"/>
        <w:gridCol w:w="547"/>
        <w:gridCol w:w="547"/>
        <w:gridCol w:w="730"/>
        <w:gridCol w:w="1339"/>
      </w:tblGrid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Приложение № 2 подпрограмме 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Перечень мероприятий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9F0CAE" w:rsidRPr="00442DBB" w:rsidTr="009F0CA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итого 2014-2026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 xml:space="preserve">Организация и </w:t>
            </w:r>
            <w:r w:rsidRPr="00442DBB">
              <w:rPr>
                <w:b/>
                <w:bCs/>
                <w:sz w:val="20"/>
              </w:rPr>
              <w:lastRenderedPageBreak/>
              <w:t>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 xml:space="preserve">Администрация </w:t>
            </w:r>
            <w:r w:rsidRPr="00442DBB">
              <w:rPr>
                <w:sz w:val="20"/>
              </w:rPr>
              <w:lastRenderedPageBreak/>
              <w:t>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1 283,</w:t>
            </w:r>
            <w:r w:rsidRPr="00442DBB">
              <w:rPr>
                <w:b/>
                <w:bCs/>
                <w:sz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lastRenderedPageBreak/>
              <w:t>1 263,</w:t>
            </w:r>
            <w:r w:rsidRPr="00442DBB">
              <w:rPr>
                <w:b/>
                <w:bCs/>
                <w:sz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lastRenderedPageBreak/>
              <w:t>1 169,</w:t>
            </w:r>
            <w:r w:rsidRPr="00442DBB">
              <w:rPr>
                <w:b/>
                <w:bCs/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lastRenderedPageBreak/>
              <w:t>1 073,</w:t>
            </w:r>
            <w:r w:rsidRPr="00442DBB">
              <w:rPr>
                <w:b/>
                <w:bCs/>
                <w:sz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lastRenderedPageBreak/>
              <w:t>1 024,</w:t>
            </w:r>
            <w:r w:rsidRPr="00442DBB">
              <w:rPr>
                <w:b/>
                <w:bCs/>
                <w:sz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lastRenderedPageBreak/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1 045,</w:t>
            </w:r>
            <w:r w:rsidRPr="00442DBB">
              <w:rPr>
                <w:b/>
                <w:bCs/>
                <w:sz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lastRenderedPageBreak/>
              <w:t>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right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12 429,5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х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12 429,5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Оплата электроэнергии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616,0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439,2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7 085,3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 xml:space="preserve">Монтаж уличного освещения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9F0CAE" w:rsidRPr="00442DBB" w:rsidTr="009F0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Содержание сетей наружного освещения ( ремонтулич</w:t>
            </w:r>
            <w:r w:rsidRPr="00442DBB">
              <w:rPr>
                <w:sz w:val="20"/>
              </w:rPr>
              <w:lastRenderedPageBreak/>
              <w:t>ного освещения, замена фонарей , тех. присоединение к сетям)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473,4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AE" w:rsidRPr="00442DBB" w:rsidRDefault="009F0CAE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2 927,5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AE" w:rsidRPr="00442DBB" w:rsidRDefault="009F0CA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</w:tbl>
    <w:p w:rsidR="009F0CAE" w:rsidRPr="00442DBB" w:rsidRDefault="009F0CAE" w:rsidP="00442DBB">
      <w:pPr>
        <w:jc w:val="both"/>
        <w:rPr>
          <w:sz w:val="20"/>
        </w:rPr>
      </w:pPr>
    </w:p>
    <w:p w:rsidR="00961CCE" w:rsidRPr="00442DBB" w:rsidRDefault="00961CCE" w:rsidP="00442DBB">
      <w:pPr>
        <w:rPr>
          <w:sz w:val="20"/>
        </w:rPr>
        <w:sectPr w:rsidR="00961CCE" w:rsidRPr="00442DBB" w:rsidSect="006522A3">
          <w:type w:val="continuous"/>
          <w:pgSz w:w="16838" w:h="11906" w:orient="landscape"/>
          <w:pgMar w:top="1276" w:right="680" w:bottom="284" w:left="709" w:header="708" w:footer="708" w:gutter="0"/>
          <w:pgNumType w:start="33"/>
          <w:cols w:space="709"/>
          <w:docGrid w:linePitch="381"/>
        </w:sectPr>
      </w:pPr>
    </w:p>
    <w:p w:rsidR="00961CCE" w:rsidRPr="00442DBB" w:rsidRDefault="00961CCE" w:rsidP="00442DBB">
      <w:pPr>
        <w:jc w:val="right"/>
        <w:rPr>
          <w:sz w:val="20"/>
        </w:rPr>
      </w:pPr>
      <w:r w:rsidRPr="00442DBB">
        <w:rPr>
          <w:sz w:val="20"/>
        </w:rPr>
        <w:lastRenderedPageBreak/>
        <w:t>Приложение 4.3</w:t>
      </w:r>
    </w:p>
    <w:p w:rsidR="00961CCE" w:rsidRPr="00442DBB" w:rsidRDefault="00961CCE" w:rsidP="00442DBB">
      <w:pPr>
        <w:jc w:val="right"/>
        <w:rPr>
          <w:sz w:val="20"/>
        </w:rPr>
      </w:pPr>
      <w:r w:rsidRPr="00442DBB">
        <w:rPr>
          <w:sz w:val="20"/>
        </w:rPr>
        <w:t xml:space="preserve">к муниципальной программе     </w:t>
      </w:r>
    </w:p>
    <w:p w:rsidR="00961CCE" w:rsidRPr="00442DBB" w:rsidRDefault="00961CCE" w:rsidP="00442DBB">
      <w:pPr>
        <w:jc w:val="right"/>
        <w:rPr>
          <w:sz w:val="20"/>
        </w:rPr>
      </w:pPr>
      <w:r w:rsidRPr="00442DBB">
        <w:rPr>
          <w:sz w:val="20"/>
        </w:rPr>
        <w:t xml:space="preserve">«Организация комплексного </w:t>
      </w:r>
    </w:p>
    <w:p w:rsidR="00961CCE" w:rsidRPr="00442DBB" w:rsidRDefault="00961CCE" w:rsidP="00442DBB">
      <w:pPr>
        <w:jc w:val="right"/>
        <w:rPr>
          <w:sz w:val="20"/>
        </w:rPr>
      </w:pPr>
      <w:r w:rsidRPr="00442DBB">
        <w:rPr>
          <w:sz w:val="20"/>
        </w:rPr>
        <w:t xml:space="preserve">благоустройства территории </w:t>
      </w:r>
    </w:p>
    <w:p w:rsidR="00961CCE" w:rsidRPr="00442DBB" w:rsidRDefault="00961CCE" w:rsidP="00442DBB">
      <w:pPr>
        <w:jc w:val="right"/>
        <w:rPr>
          <w:sz w:val="20"/>
        </w:rPr>
      </w:pPr>
      <w:r w:rsidRPr="00442DBB">
        <w:rPr>
          <w:sz w:val="20"/>
        </w:rPr>
        <w:t>Ястребовского сельсовета»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42DBB">
        <w:rPr>
          <w:sz w:val="20"/>
        </w:rPr>
        <w:t>Подпрограмма 3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«Благоустройство территории  Ястребовского сельсовета»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b/>
          <w:bCs/>
          <w:color w:val="0000FF"/>
          <w:sz w:val="20"/>
          <w:shd w:val="clear" w:color="auto" w:fill="FFFFFF"/>
        </w:rPr>
      </w:pP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42DBB">
        <w:rPr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748"/>
        <w:gridCol w:w="748"/>
        <w:gridCol w:w="739"/>
        <w:gridCol w:w="748"/>
        <w:gridCol w:w="748"/>
        <w:gridCol w:w="748"/>
        <w:gridCol w:w="748"/>
        <w:gridCol w:w="748"/>
      </w:tblGrid>
      <w:tr w:rsidR="00961CCE" w:rsidRPr="00442DBB" w:rsidTr="00961CCE">
        <w:trPr>
          <w:trHeight w:val="20"/>
        </w:trPr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«Благоустройство территории  Ястребовского сельсовета»</w:t>
            </w:r>
          </w:p>
        </w:tc>
      </w:tr>
      <w:tr w:rsidR="00961CCE" w:rsidRPr="00442DBB" w:rsidTr="00961CCE">
        <w:trPr>
          <w:trHeight w:val="20"/>
        </w:trPr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1CCE" w:rsidRPr="00442DBB" w:rsidRDefault="00961CCE" w:rsidP="00442DBB">
            <w:pPr>
              <w:jc w:val="both"/>
              <w:rPr>
                <w:sz w:val="20"/>
              </w:rPr>
            </w:pPr>
            <w:r w:rsidRPr="00442DBB">
              <w:rPr>
                <w:sz w:val="20"/>
              </w:rPr>
              <w:t>«Организация комплексного благоустройства территории  Ястребовского сельсовета»</w:t>
            </w:r>
          </w:p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961CCE" w:rsidRPr="00442DBB" w:rsidTr="00961CCE">
        <w:trPr>
          <w:trHeight w:val="20"/>
        </w:trPr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961CCE" w:rsidRPr="00442DBB" w:rsidTr="00961CCE">
        <w:trPr>
          <w:trHeight w:val="20"/>
        </w:trPr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Цель и 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  <w:r w:rsidRPr="00442DBB">
              <w:rPr>
                <w:sz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 Улучшение внешнего облика поселения</w:t>
            </w:r>
            <w:r w:rsidRPr="00442DBB">
              <w:rPr>
                <w:color w:val="333333"/>
                <w:sz w:val="20"/>
              </w:rPr>
              <w:t>.</w:t>
            </w:r>
          </w:p>
        </w:tc>
      </w:tr>
      <w:tr w:rsidR="00961CCE" w:rsidRPr="00442DBB" w:rsidTr="00961CCE">
        <w:trPr>
          <w:trHeight w:val="20"/>
        </w:trPr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1CCE" w:rsidRPr="00442DBB" w:rsidRDefault="00961CCE" w:rsidP="00442DBB">
            <w:pPr>
              <w:snapToGrid w:val="0"/>
              <w:ind w:left="1"/>
              <w:rPr>
                <w:sz w:val="20"/>
              </w:rPr>
            </w:pPr>
            <w:r w:rsidRPr="00442DBB">
              <w:rPr>
                <w:sz w:val="20"/>
              </w:rPr>
              <w:t>Уровень благоустроенности населенных пунктов территории сельсовета (%)</w:t>
            </w:r>
          </w:p>
          <w:p w:rsidR="00961CCE" w:rsidRPr="00442DBB" w:rsidRDefault="00961CCE" w:rsidP="00442DBB">
            <w:pPr>
              <w:snapToGrid w:val="0"/>
              <w:ind w:left="74"/>
              <w:rPr>
                <w:sz w:val="20"/>
              </w:rPr>
            </w:pPr>
            <w:r w:rsidRPr="00442DBB">
              <w:rPr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961CCE" w:rsidRPr="00442DBB" w:rsidTr="00961CCE">
        <w:trPr>
          <w:trHeight w:val="20"/>
        </w:trPr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Сроки реализации </w:t>
            </w:r>
            <w:r w:rsidRPr="00442DBB">
              <w:rPr>
                <w:sz w:val="20"/>
              </w:rPr>
              <w:lastRenderedPageBreak/>
              <w:t>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2014-2025 годы</w:t>
            </w:r>
          </w:p>
        </w:tc>
      </w:tr>
      <w:tr w:rsidR="00961CCE" w:rsidRPr="00442DBB" w:rsidTr="00961CCE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 xml:space="preserve">Источник финансирования 21663,7 тыс. рублей </w:t>
            </w:r>
          </w:p>
        </w:tc>
      </w:tr>
      <w:tr w:rsidR="00961CCE" w:rsidRPr="00442DBB" w:rsidTr="00961CCE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2021г.</w:t>
            </w:r>
          </w:p>
        </w:tc>
      </w:tr>
      <w:tr w:rsidR="00961CCE" w:rsidRPr="00442DBB" w:rsidTr="00961CCE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1204,7</w:t>
            </w:r>
          </w:p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5314,5</w:t>
            </w:r>
          </w:p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620,6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1098,7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1796,7</w:t>
            </w:r>
          </w:p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3983,1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1061,4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2207,2</w:t>
            </w:r>
          </w:p>
        </w:tc>
      </w:tr>
      <w:tr w:rsidR="00961CCE" w:rsidRPr="00442DBB" w:rsidTr="00961CCE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42DBB">
              <w:rPr>
                <w:b/>
                <w:sz w:val="20"/>
              </w:rPr>
              <w:t>2026г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61CCE" w:rsidRPr="00442DBB" w:rsidTr="00961CCE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936,4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rPr>
                <w:sz w:val="20"/>
              </w:rPr>
            </w:pPr>
            <w:r w:rsidRPr="00442DBB">
              <w:rPr>
                <w:sz w:val="20"/>
              </w:rPr>
              <w:t>1124,7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809,9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752,9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752,9</w:t>
            </w: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1CCE" w:rsidRPr="00442DBB" w:rsidTr="00961CCE">
        <w:trPr>
          <w:trHeight w:val="20"/>
        </w:trPr>
        <w:tc>
          <w:tcPr>
            <w:tcW w:w="0" w:type="auto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42DBB">
              <w:rPr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1CCE" w:rsidRPr="00442DBB" w:rsidRDefault="00961CCE" w:rsidP="00442DB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442DBB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961CCE" w:rsidRPr="00442DBB" w:rsidRDefault="00961CCE" w:rsidP="00442DBB">
      <w:pPr>
        <w:autoSpaceDE w:val="0"/>
        <w:autoSpaceDN w:val="0"/>
        <w:adjustRightInd w:val="0"/>
        <w:rPr>
          <w:b/>
          <w:sz w:val="20"/>
        </w:rPr>
      </w:pP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 Основные разделы подпрограммы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961CCE" w:rsidRPr="00442DBB" w:rsidRDefault="00961CCE" w:rsidP="00442DBB">
      <w:pPr>
        <w:ind w:firstLine="540"/>
        <w:jc w:val="both"/>
        <w:rPr>
          <w:sz w:val="20"/>
        </w:rPr>
      </w:pPr>
      <w:r w:rsidRPr="00442DBB">
        <w:rPr>
          <w:sz w:val="20"/>
        </w:rPr>
        <w:t>Одним из приоритетов подпрограммы «Благоустройство территории  Ястребовского сельсовета» является обеспечение комфортных условий проживания граждан, в том числе улучшение внешнего облика поселения, благоустройство улиц, и обустройство комфортных зон отдыха.</w:t>
      </w:r>
    </w:p>
    <w:p w:rsidR="00961CCE" w:rsidRPr="00442DBB" w:rsidRDefault="00961CCE" w:rsidP="00442DBB">
      <w:pPr>
        <w:ind w:firstLine="540"/>
        <w:jc w:val="both"/>
        <w:rPr>
          <w:sz w:val="20"/>
        </w:rPr>
      </w:pPr>
      <w:r w:rsidRPr="00442DBB">
        <w:rPr>
          <w:sz w:val="20"/>
        </w:rPr>
        <w:lastRenderedPageBreak/>
        <w:t xml:space="preserve">Размер занимаемой площади Ястребовского сельсовета составляет (в черте населенных пунктов) –57864,7га, расстояние до окраины г. Ачинска – </w:t>
      </w:r>
      <w:smartTag w:uri="urn:schemas-microsoft-com:office:smarttags" w:element="metricconverter">
        <w:smartTagPr>
          <w:attr w:name="ProductID" w:val="18 км"/>
        </w:smartTagPr>
        <w:r w:rsidRPr="00442DBB">
          <w:rPr>
            <w:sz w:val="20"/>
          </w:rPr>
          <w:t>18 км</w:t>
        </w:r>
      </w:smartTag>
      <w:r w:rsidRPr="00442DBB">
        <w:rPr>
          <w:sz w:val="20"/>
        </w:rPr>
        <w:t xml:space="preserve">, до окраины г. Красноярска – </w:t>
      </w:r>
      <w:smartTag w:uri="urn:schemas-microsoft-com:office:smarttags" w:element="metricconverter">
        <w:smartTagPr>
          <w:attr w:name="ProductID" w:val="170 км"/>
        </w:smartTagPr>
        <w:r w:rsidRPr="00442DBB">
          <w:rPr>
            <w:sz w:val="20"/>
          </w:rPr>
          <w:t>170 км</w:t>
        </w:r>
      </w:smartTag>
      <w:r w:rsidRPr="00442DBB">
        <w:rPr>
          <w:sz w:val="20"/>
        </w:rPr>
        <w:t>, численность населения по состоянию на 01.01.2018 года – 1522 человек.</w:t>
      </w:r>
    </w:p>
    <w:p w:rsidR="00961CCE" w:rsidRPr="00442DBB" w:rsidRDefault="00961CCE" w:rsidP="00442DBB">
      <w:pPr>
        <w:ind w:firstLine="540"/>
        <w:jc w:val="both"/>
        <w:rPr>
          <w:sz w:val="20"/>
        </w:rPr>
      </w:pPr>
      <w:r w:rsidRPr="00442DBB">
        <w:rPr>
          <w:sz w:val="20"/>
        </w:rPr>
        <w:t>В состав Ястребовского сельсовета входят семь населенных пункта;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Село Ястребово: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Численность постоянного населения 896 человек, количество домовладений 297, два много квартирных дома с 44 квартирами.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Поселок Березовый: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Численность постоянного населения 391 человек, количество домовладений 160.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Деревня Малая-Покровка: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Численность постоянного населения 67 человек, количество домовладений 98.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Деревня Барабановка: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Численность постоянного населения 96 человек, количество домовладений 96.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Деревня Новая-Ильинка: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Численность постоянного населения 41 человек, количество домовладений 37.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Деревня Ладановка: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численность постоянного населения 29 человек, количество домовладений 62.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>Деревня Плотбище: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 xml:space="preserve">Численность постоянного населения 2 человек, количество домовладений 15.                                                                                                          </w:t>
      </w:r>
    </w:p>
    <w:p w:rsidR="00961CCE" w:rsidRPr="00442DBB" w:rsidRDefault="00961CCE" w:rsidP="00442DBB">
      <w:pPr>
        <w:ind w:firstLine="540"/>
        <w:rPr>
          <w:sz w:val="20"/>
        </w:rPr>
      </w:pPr>
      <w:r w:rsidRPr="00442DBB">
        <w:rPr>
          <w:sz w:val="20"/>
        </w:rPr>
        <w:t xml:space="preserve">  На территории поселения расположены 9 мест захоронения (кладбищ), требующие содержания и благоустройства.</w:t>
      </w:r>
    </w:p>
    <w:p w:rsidR="00961CCE" w:rsidRPr="00442DBB" w:rsidRDefault="00961CCE" w:rsidP="00442DBB">
      <w:pPr>
        <w:ind w:firstLine="540"/>
        <w:jc w:val="both"/>
        <w:rPr>
          <w:sz w:val="20"/>
        </w:rPr>
      </w:pPr>
      <w:r w:rsidRPr="00442DBB">
        <w:rPr>
          <w:sz w:val="20"/>
        </w:rPr>
        <w:t xml:space="preserve">Населенные пункты расположены далеко друг от друга, что значительно усложняет работу по содержанию и благоустройству территории.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 </w:t>
      </w:r>
      <w:r w:rsidRPr="00442DBB">
        <w:rPr>
          <w:color w:val="252519"/>
          <w:sz w:val="20"/>
          <w:shd w:val="clear" w:color="auto" w:fill="FFFFFF"/>
        </w:rPr>
        <w:t>Территория объектов внешнего благоустройства населенных пунктов до настоящего времени не обеспечивает комфортных условий для жизни и деятельности населения и нуждается в постоянном содержании в порядке: уборки улиц от мусора, побелка деревьев, скашивание травы, обрезка деревьев. Обеспечение своевременного сбора и вывоза мусора с мест временного хранения и  площадок ТБО. Уборка территории мест захоронения, дополнительное ограждение территории кладбища в с. Ястребово, что даст возможность содержать места захоронения в моральном плане и согласно санитарным нормам  и правил. Содержание в удовлетворительном состоянии места массового отдыха населения и Памятника Участникам ВОВ.</w:t>
      </w:r>
    </w:p>
    <w:p w:rsidR="00961CCE" w:rsidRPr="00442DBB" w:rsidRDefault="00961CCE" w:rsidP="00442DBB">
      <w:pPr>
        <w:ind w:firstLine="540"/>
        <w:jc w:val="both"/>
        <w:rPr>
          <w:sz w:val="20"/>
        </w:rPr>
      </w:pPr>
      <w:r w:rsidRPr="00442DBB">
        <w:rPr>
          <w:sz w:val="20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961CCE" w:rsidRPr="00442DBB" w:rsidRDefault="00961CCE" w:rsidP="00442DBB">
      <w:pPr>
        <w:jc w:val="both"/>
        <w:rPr>
          <w:sz w:val="20"/>
        </w:rPr>
      </w:pP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lastRenderedPageBreak/>
        <w:t>2.2. Основная цель, задачи, этапы и сроки выполнения подпрограммы, целевые индикаторы</w:t>
      </w:r>
    </w:p>
    <w:p w:rsidR="00961CCE" w:rsidRPr="00442DBB" w:rsidRDefault="00961CCE" w:rsidP="00442DBB">
      <w:pPr>
        <w:shd w:val="clear" w:color="auto" w:fill="FFFFFF"/>
        <w:ind w:firstLine="540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Целью программы является - совершенствование системы комплексного благоустройства на территории сельского поселения, создание комфортных условий проживания и отдыха</w:t>
      </w:r>
      <w:r w:rsidRPr="00442DBB">
        <w:rPr>
          <w:sz w:val="20"/>
          <w:shd w:val="clear" w:color="auto" w:fill="E6E2D9"/>
        </w:rPr>
        <w:t xml:space="preserve"> </w:t>
      </w:r>
      <w:r w:rsidRPr="00442DBB">
        <w:rPr>
          <w:sz w:val="20"/>
          <w:shd w:val="clear" w:color="auto" w:fill="FFFFFF"/>
        </w:rPr>
        <w:t>населения.</w:t>
      </w:r>
      <w:r w:rsidRPr="00442DBB">
        <w:rPr>
          <w:sz w:val="20"/>
          <w:shd w:val="clear" w:color="auto" w:fill="FFFFFF"/>
        </w:rPr>
        <w:br/>
        <w:t>Задачи программы:</w:t>
      </w:r>
      <w:r w:rsidRPr="00442DBB">
        <w:rPr>
          <w:sz w:val="20"/>
          <w:shd w:val="clear" w:color="auto" w:fill="FFFFFF"/>
        </w:rPr>
        <w:br/>
        <w:t>1. Организация взаимодействия между  жителями поселения при решении вопросов</w:t>
      </w:r>
      <w:r w:rsidRPr="00442DBB">
        <w:rPr>
          <w:sz w:val="20"/>
          <w:shd w:val="clear" w:color="auto" w:fill="E6E2D9"/>
        </w:rPr>
        <w:t xml:space="preserve"> </w:t>
      </w:r>
      <w:r w:rsidRPr="00442DBB">
        <w:rPr>
          <w:sz w:val="20"/>
          <w:shd w:val="clear" w:color="auto" w:fill="FFFFFF"/>
        </w:rPr>
        <w:t>благоустройства поселения.</w:t>
      </w:r>
      <w:r w:rsidRPr="00442DBB">
        <w:rPr>
          <w:sz w:val="20"/>
          <w:shd w:val="clear" w:color="auto" w:fill="FFFFFF"/>
        </w:rPr>
        <w:br/>
        <w:t>2. Приведение в качественное состояние элементов благоустройства населенных пунктов.</w:t>
      </w:r>
      <w:r w:rsidRPr="00442DBB">
        <w:rPr>
          <w:sz w:val="20"/>
          <w:shd w:val="clear" w:color="auto" w:fill="FFFFFF"/>
        </w:rPr>
        <w:br/>
        <w:t>3. Привлечение жителей к участию в решении проблем благоустройства населенных пунктов.</w:t>
      </w:r>
      <w:r w:rsidRPr="00442DBB">
        <w:rPr>
          <w:sz w:val="20"/>
        </w:rPr>
        <w:t xml:space="preserve"> Целевыми индикаторами, позволяющими измерить достижение цели Подпрограммы, являются:</w:t>
      </w:r>
    </w:p>
    <w:p w:rsidR="00961CCE" w:rsidRPr="00442DBB" w:rsidRDefault="00961CCE" w:rsidP="00442DBB">
      <w:pPr>
        <w:ind w:firstLine="540"/>
        <w:jc w:val="both"/>
        <w:rPr>
          <w:sz w:val="20"/>
        </w:rPr>
      </w:pPr>
      <w:r w:rsidRPr="00442DBB">
        <w:rPr>
          <w:sz w:val="20"/>
        </w:rPr>
        <w:t>- уровень благоустроенности населенных пунктов территории сельсовета (%);</w:t>
      </w:r>
    </w:p>
    <w:p w:rsidR="00961CCE" w:rsidRPr="00442DBB" w:rsidRDefault="00961CCE" w:rsidP="00442DBB">
      <w:pPr>
        <w:ind w:firstLine="540"/>
        <w:jc w:val="both"/>
        <w:rPr>
          <w:sz w:val="20"/>
        </w:rPr>
      </w:pPr>
      <w:r w:rsidRPr="00442DBB">
        <w:rPr>
          <w:sz w:val="20"/>
        </w:rPr>
        <w:t xml:space="preserve">- процент привлечения населения сельсовета к работам по благоустройству (%). </w:t>
      </w:r>
    </w:p>
    <w:p w:rsidR="00961CCE" w:rsidRPr="00442DBB" w:rsidRDefault="00961CCE" w:rsidP="00442DBB">
      <w:pPr>
        <w:autoSpaceDE w:val="0"/>
        <w:autoSpaceDN w:val="0"/>
        <w:adjustRightInd w:val="0"/>
        <w:rPr>
          <w:color w:val="0000FF"/>
          <w:sz w:val="20"/>
        </w:rPr>
      </w:pP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2.3. Механизм реализации подпрограммы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both"/>
        <w:rPr>
          <w:rStyle w:val="apple-converted-space"/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442DBB">
        <w:rPr>
          <w:rStyle w:val="apple-converted-space"/>
          <w:sz w:val="20"/>
          <w:shd w:val="clear" w:color="auto" w:fill="FFFFFF"/>
        </w:rPr>
        <w:t xml:space="preserve">  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</w:rPr>
        <w:t>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442DBB">
        <w:rPr>
          <w:sz w:val="20"/>
        </w:rPr>
        <w:br/>
      </w:r>
      <w:r w:rsidRPr="00442DBB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</w:p>
    <w:p w:rsidR="00961CCE" w:rsidRPr="00442DBB" w:rsidRDefault="00961CCE" w:rsidP="00442DBB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442DBB">
        <w:rPr>
          <w:rStyle w:val="apple-converted-space"/>
          <w:sz w:val="20"/>
          <w:shd w:val="clear" w:color="auto" w:fill="FFFFFF"/>
        </w:rPr>
        <w:t> </w:t>
      </w:r>
      <w:r w:rsidRPr="00442DBB">
        <w:rPr>
          <w:sz w:val="20"/>
        </w:rPr>
        <w:t>- о</w:t>
      </w:r>
      <w:r w:rsidRPr="00442DBB">
        <w:rPr>
          <w:sz w:val="20"/>
          <w:shd w:val="clear" w:color="auto" w:fill="FFFFFF"/>
        </w:rPr>
        <w:t>ценку результатов и показателей выполнения основных мероприятий Программы.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442DBB">
        <w:rPr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961CCE" w:rsidRPr="00442DBB" w:rsidRDefault="00961CCE" w:rsidP="00442DBB">
      <w:pPr>
        <w:autoSpaceDE w:val="0"/>
        <w:autoSpaceDN w:val="0"/>
        <w:adjustRightInd w:val="0"/>
        <w:rPr>
          <w:sz w:val="20"/>
        </w:rPr>
      </w:pP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2.4. Управление подпрограммой и контроль за ходом ее выполнения</w:t>
      </w:r>
    </w:p>
    <w:p w:rsidR="00961CCE" w:rsidRPr="00442DBB" w:rsidRDefault="00961CC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961CCE" w:rsidRPr="00442DBB" w:rsidRDefault="00961CC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lastRenderedPageBreak/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7" w:history="1">
        <w:r w:rsidRPr="00442DBB">
          <w:rPr>
            <w:rStyle w:val="aa"/>
            <w:sz w:val="20"/>
          </w:rPr>
          <w:t>законодательством</w:t>
        </w:r>
      </w:hyperlink>
      <w:r w:rsidRPr="00442DBB">
        <w:rPr>
          <w:sz w:val="20"/>
        </w:rPr>
        <w:t>.</w:t>
      </w:r>
    </w:p>
    <w:p w:rsidR="00961CCE" w:rsidRPr="00442DBB" w:rsidRDefault="00961CC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961CCE" w:rsidRPr="00442DBB" w:rsidRDefault="00961CCE" w:rsidP="00442DBB">
      <w:pPr>
        <w:ind w:firstLine="851"/>
        <w:jc w:val="both"/>
        <w:rPr>
          <w:sz w:val="20"/>
        </w:rPr>
      </w:pPr>
      <w:r w:rsidRPr="00442DBB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961CCE" w:rsidRPr="00442DBB" w:rsidRDefault="00961CCE" w:rsidP="00442DBB">
      <w:pPr>
        <w:ind w:firstLine="851"/>
        <w:jc w:val="both"/>
        <w:rPr>
          <w:sz w:val="20"/>
        </w:rPr>
      </w:pPr>
      <w:r w:rsidRPr="00442DBB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961CCE" w:rsidRPr="00442DBB" w:rsidRDefault="00961CC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961CCE" w:rsidRPr="00442DBB" w:rsidRDefault="00961CCE" w:rsidP="00442DBB">
      <w:pPr>
        <w:ind w:firstLine="709"/>
        <w:contextualSpacing/>
        <w:jc w:val="both"/>
        <w:rPr>
          <w:sz w:val="20"/>
        </w:rPr>
      </w:pPr>
      <w:r w:rsidRPr="00442DBB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2.5. Оценка социально-экономической эффективности</w:t>
      </w:r>
    </w:p>
    <w:p w:rsidR="00961CCE" w:rsidRPr="00442DBB" w:rsidRDefault="00961CCE" w:rsidP="00442DBB">
      <w:pPr>
        <w:ind w:firstLine="540"/>
        <w:jc w:val="both"/>
        <w:rPr>
          <w:sz w:val="20"/>
          <w:shd w:val="clear" w:color="auto" w:fill="E6E2D9"/>
        </w:rPr>
      </w:pPr>
      <w:r w:rsidRPr="00442DBB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442DBB">
        <w:rPr>
          <w:sz w:val="20"/>
        </w:rPr>
        <w:br/>
      </w:r>
      <w:r w:rsidRPr="00442DBB">
        <w:rPr>
          <w:sz w:val="20"/>
          <w:shd w:val="clear" w:color="auto" w:fill="FFFFFF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поселения, привлечение населения муниципального образования к работам по благоустройству, повышение уровня благоустроенности муниципального образования, содержание</w:t>
      </w:r>
      <w:r w:rsidRPr="00442DBB">
        <w:rPr>
          <w:sz w:val="20"/>
        </w:rPr>
        <w:t xml:space="preserve"> в чистоте и порядке улиц и дорог сельского поселения. Улучшение внешнего облика всех населенных пунктов на территории сельсовета.</w:t>
      </w:r>
    </w:p>
    <w:p w:rsidR="00961CCE" w:rsidRPr="00442DBB" w:rsidRDefault="00961CCE" w:rsidP="00442DBB">
      <w:pPr>
        <w:jc w:val="both"/>
        <w:rPr>
          <w:sz w:val="20"/>
          <w:shd w:val="clear" w:color="auto" w:fill="FFFFFF"/>
        </w:rPr>
      </w:pPr>
      <w:r w:rsidRPr="00442DBB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961CCE" w:rsidRPr="00442DBB" w:rsidRDefault="00961CCE" w:rsidP="00442DBB">
      <w:pPr>
        <w:jc w:val="both"/>
        <w:rPr>
          <w:sz w:val="20"/>
        </w:rPr>
      </w:pPr>
      <w:r w:rsidRPr="00442DBB">
        <w:rPr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42DBB">
        <w:rPr>
          <w:b/>
          <w:sz w:val="20"/>
        </w:rPr>
        <w:t>2.6. Мероприятия подпрограммы</w:t>
      </w:r>
    </w:p>
    <w:p w:rsidR="00961CCE" w:rsidRPr="00442DBB" w:rsidRDefault="00961CCE" w:rsidP="00442D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Pr="00442DBB">
          <w:rPr>
            <w:sz w:val="20"/>
          </w:rPr>
          <w:t>Перечень</w:t>
        </w:r>
      </w:hyperlink>
      <w:r w:rsidRPr="00442DBB">
        <w:rPr>
          <w:sz w:val="20"/>
        </w:rPr>
        <w:t xml:space="preserve"> мероприятий Подпрограммы приведен в приложении № 1 к Подпрограмме.</w:t>
      </w: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61CCE" w:rsidRPr="00442DBB" w:rsidRDefault="00961CCE" w:rsidP="00442DB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42DBB">
        <w:rPr>
          <w:b/>
          <w:sz w:val="20"/>
        </w:rPr>
        <w:lastRenderedPageBreak/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442DBB">
        <w:rPr>
          <w:sz w:val="20"/>
        </w:rPr>
        <w:t>.</w:t>
      </w:r>
    </w:p>
    <w:p w:rsidR="00961CCE" w:rsidRPr="00442DBB" w:rsidRDefault="00961CCE" w:rsidP="00442DBB">
      <w:pPr>
        <w:autoSpaceDE w:val="0"/>
        <w:autoSpaceDN w:val="0"/>
        <w:adjustRightInd w:val="0"/>
        <w:jc w:val="both"/>
        <w:rPr>
          <w:sz w:val="20"/>
        </w:rPr>
      </w:pPr>
      <w:r w:rsidRPr="00442DBB">
        <w:rPr>
          <w:sz w:val="20"/>
          <w:shd w:val="clear" w:color="auto" w:fill="FFFFFF"/>
        </w:rPr>
        <w:t>Общая сумма расходов на реализацию мероприятий Программы за период 2014 - 2026 годов планируется в объемах 21663,7</w:t>
      </w:r>
      <w:r w:rsidRPr="00442DBB">
        <w:rPr>
          <w:sz w:val="20"/>
        </w:rPr>
        <w:t xml:space="preserve"> тыс. рублей.</w:t>
      </w:r>
    </w:p>
    <w:p w:rsidR="009F0CAE" w:rsidRPr="00442DBB" w:rsidRDefault="009F0CAE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Default="00F950A5" w:rsidP="00442DBB">
      <w:pPr>
        <w:jc w:val="both"/>
        <w:rPr>
          <w:sz w:val="20"/>
        </w:rPr>
      </w:pPr>
    </w:p>
    <w:p w:rsidR="003708AA" w:rsidRPr="00442DBB" w:rsidRDefault="003708AA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both"/>
        <w:rPr>
          <w:sz w:val="20"/>
        </w:rPr>
      </w:pPr>
    </w:p>
    <w:p w:rsidR="00F950A5" w:rsidRPr="00442DBB" w:rsidRDefault="00F950A5" w:rsidP="00442DBB">
      <w:pPr>
        <w:jc w:val="right"/>
        <w:rPr>
          <w:sz w:val="20"/>
        </w:rPr>
        <w:sectPr w:rsidR="00F950A5" w:rsidRPr="00442DBB" w:rsidSect="00801A93">
          <w:type w:val="continuous"/>
          <w:pgSz w:w="16838" w:h="11906" w:orient="landscape"/>
          <w:pgMar w:top="1276" w:right="680" w:bottom="284" w:left="709" w:header="708" w:footer="708" w:gutter="0"/>
          <w:pgNumType w:start="35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2914"/>
        <w:gridCol w:w="1268"/>
        <w:gridCol w:w="1471"/>
        <w:gridCol w:w="725"/>
        <w:gridCol w:w="725"/>
        <w:gridCol w:w="725"/>
        <w:gridCol w:w="725"/>
        <w:gridCol w:w="959"/>
        <w:gridCol w:w="1177"/>
        <w:gridCol w:w="1177"/>
        <w:gridCol w:w="1177"/>
        <w:gridCol w:w="1177"/>
        <w:gridCol w:w="959"/>
      </w:tblGrid>
      <w:tr w:rsidR="00F950A5" w:rsidRPr="00442DBB" w:rsidTr="00F950A5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A5" w:rsidRPr="00442DBB" w:rsidRDefault="00F950A5" w:rsidP="00442DB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0A5" w:rsidRPr="00442DBB" w:rsidRDefault="00F950A5" w:rsidP="00442DBB">
            <w:pPr>
              <w:jc w:val="right"/>
              <w:rPr>
                <w:sz w:val="20"/>
              </w:rPr>
            </w:pPr>
            <w:r w:rsidRPr="00442DBB">
              <w:rPr>
                <w:sz w:val="20"/>
              </w:rPr>
              <w:t>Приложение № 1     к  подпрограмме 3 «Благоустройство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</w:tr>
      <w:tr w:rsidR="00F950A5" w:rsidRPr="00442DBB" w:rsidTr="00F950A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Перечень целевых индикаторов Подпрограммы «Благоустройство территории 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</w:tr>
      <w:tr w:rsidR="00F950A5" w:rsidRPr="00442DBB" w:rsidTr="00F950A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</w:tr>
      <w:tr w:rsidR="00F950A5" w:rsidRPr="00442DBB" w:rsidTr="00F950A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</w:tr>
      <w:tr w:rsidR="00F950A5" w:rsidRPr="00442DBB" w:rsidTr="00F950A5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№</w:t>
            </w:r>
            <w:r w:rsidRPr="00442DBB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Цель,</w:t>
            </w:r>
            <w:r w:rsidRPr="00442DBB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2026 год</w:t>
            </w:r>
          </w:p>
        </w:tc>
      </w:tr>
      <w:tr w:rsidR="00F950A5" w:rsidRPr="00442DBB" w:rsidTr="00F950A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5" w:rsidRPr="00442DBB" w:rsidRDefault="00F950A5" w:rsidP="00442DBB">
            <w:pPr>
              <w:rPr>
                <w:sz w:val="20"/>
              </w:rPr>
            </w:pPr>
          </w:p>
        </w:tc>
      </w:tr>
      <w:tr w:rsidR="00F950A5" w:rsidRPr="00442DBB" w:rsidTr="00F950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b/>
                <w:bCs/>
                <w:sz w:val="20"/>
              </w:rPr>
            </w:pPr>
            <w:r w:rsidRPr="00442DBB">
              <w:rPr>
                <w:b/>
                <w:bCs/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 объектов благоустройства населенных пунктов территории сельсовета</w:t>
            </w:r>
          </w:p>
        </w:tc>
      </w:tr>
      <w:tr w:rsidR="00F950A5" w:rsidRPr="00442DBB" w:rsidTr="00F950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 </w:t>
            </w:r>
          </w:p>
        </w:tc>
      </w:tr>
      <w:tr w:rsidR="00F950A5" w:rsidRPr="00442DBB" w:rsidTr="00F950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Уровень благоустроенности населенных пунктов территории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100,00</w:t>
            </w:r>
          </w:p>
        </w:tc>
      </w:tr>
      <w:tr w:rsidR="00F950A5" w:rsidRPr="00442DBB" w:rsidTr="00F950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Процент привлечения населения сельсовета к работам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A5" w:rsidRPr="00442DBB" w:rsidRDefault="00F950A5" w:rsidP="00442DBB">
            <w:pPr>
              <w:jc w:val="center"/>
              <w:rPr>
                <w:sz w:val="20"/>
              </w:rPr>
            </w:pPr>
            <w:r w:rsidRPr="00442DBB">
              <w:rPr>
                <w:sz w:val="20"/>
              </w:rPr>
              <w:t>5</w:t>
            </w:r>
          </w:p>
        </w:tc>
      </w:tr>
    </w:tbl>
    <w:p w:rsidR="00F950A5" w:rsidRPr="00442DBB" w:rsidRDefault="00F950A5" w:rsidP="00442DBB">
      <w:pPr>
        <w:jc w:val="both"/>
        <w:rPr>
          <w:sz w:val="20"/>
        </w:rPr>
        <w:sectPr w:rsidR="00F950A5" w:rsidRPr="00442DBB" w:rsidSect="001F0BA8">
          <w:type w:val="continuous"/>
          <w:pgSz w:w="16838" w:h="11906" w:orient="landscape"/>
          <w:pgMar w:top="1276" w:right="680" w:bottom="284" w:left="709" w:header="708" w:footer="708" w:gutter="0"/>
          <w:pgNumType w:start="38"/>
          <w:cols w:space="709"/>
          <w:docGrid w:linePitch="381"/>
        </w:sectPr>
      </w:pPr>
    </w:p>
    <w:p w:rsidR="009F0CAE" w:rsidRPr="00442DBB" w:rsidRDefault="009F0CAE" w:rsidP="00442DBB">
      <w:pPr>
        <w:jc w:val="both"/>
        <w:rPr>
          <w:sz w:val="20"/>
        </w:rPr>
      </w:pPr>
    </w:p>
    <w:p w:rsidR="00442DBB" w:rsidRDefault="00442DBB" w:rsidP="00442DB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  <w:sectPr w:rsidR="00442DBB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6"/>
        <w:gridCol w:w="1658"/>
        <w:gridCol w:w="1562"/>
        <w:gridCol w:w="589"/>
        <w:gridCol w:w="532"/>
        <w:gridCol w:w="485"/>
        <w:gridCol w:w="775"/>
        <w:gridCol w:w="360"/>
        <w:gridCol w:w="516"/>
        <w:gridCol w:w="614"/>
        <w:gridCol w:w="513"/>
        <w:gridCol w:w="512"/>
        <w:gridCol w:w="512"/>
        <w:gridCol w:w="514"/>
        <w:gridCol w:w="613"/>
        <w:gridCol w:w="613"/>
        <w:gridCol w:w="512"/>
        <w:gridCol w:w="514"/>
        <w:gridCol w:w="512"/>
        <w:gridCol w:w="612"/>
        <w:gridCol w:w="612"/>
        <w:gridCol w:w="516"/>
        <w:gridCol w:w="1797"/>
      </w:tblGrid>
      <w:tr w:rsidR="00442DBB" w:rsidRPr="00442DBB" w:rsidTr="003708A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Приложение № 2    </w:t>
            </w:r>
          </w:p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 к  подпрограмме 3 «Благоустройство территории  Ястребовского сельсовета"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3708A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Перечень мероприятий Подпрограммы  «Благоустройство территории  Ястребовского сельсовета»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ГРБС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РзПр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итого 2017-2026</w:t>
            </w: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Благоустройство территории  Ястребовского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1 204,7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5 314,5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620,6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1 098,7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1 796,7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3 983,1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1 061,4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2 207,2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936,4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1 124,7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809,9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752,9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752,9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21 663,7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х</w:t>
            </w: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Обеспечение деятельности (оказание услуг) </w:t>
            </w: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lastRenderedPageBreak/>
              <w:t>всего</w:t>
            </w:r>
          </w:p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lastRenderedPageBreak/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1 204,7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5 314,5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620,6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1 098,7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1 394,2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3 983,1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730,7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2 207,2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590,4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622,8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18 576,9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Жилищный фонд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0095110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735,5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215,4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582,9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607,7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3 095,9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149,7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838,3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269,0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132,0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132,0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7 472,8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0095350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106,6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109,1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163,2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694,3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280,4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119,00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119,00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1 134,5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Акарицидная обработка мест массового отдыха населения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00S5550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Акарицидная обработка мест массового отдыха населения (краевой бюджет)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0075550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Вывоз и утилизация ТБО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095320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190,0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215,8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283,5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339,0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987,8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Приобретение жилья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0095340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1 073,0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1 073,0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Организация проведения оплачиваемых общественных работ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0505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0095350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185,7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151,60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162,20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27,10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356,2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 xml:space="preserve">ремонт котельной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0505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0095330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5050,0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Гранд "Жители за чистоту и благоустройство территории"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402,5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330,7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3 086,8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За счет местных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0099110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49,0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Вопросы в обрасти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0605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0082060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501,9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3 033,6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00S7410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42DBB" w:rsidRPr="00442DBB" w:rsidTr="00442D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42DBB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BB" w:rsidRPr="00442DBB" w:rsidRDefault="00442DBB" w:rsidP="00442D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</w:tbl>
    <w:p w:rsidR="00442DBB" w:rsidRDefault="00442DBB" w:rsidP="00442DBB">
      <w:pPr>
        <w:jc w:val="both"/>
        <w:rPr>
          <w:sz w:val="20"/>
        </w:rPr>
        <w:sectPr w:rsidR="00442DBB" w:rsidSect="00B63897">
          <w:type w:val="continuous"/>
          <w:pgSz w:w="16838" w:h="11906" w:orient="landscape"/>
          <w:pgMar w:top="1276" w:right="680" w:bottom="284" w:left="709" w:header="708" w:footer="708" w:gutter="0"/>
          <w:pgNumType w:start="38"/>
          <w:cols w:space="709"/>
          <w:docGrid w:linePitch="381"/>
        </w:sectPr>
      </w:pPr>
    </w:p>
    <w:p w:rsidR="00F950A5" w:rsidRPr="00442DBB" w:rsidRDefault="00F950A5" w:rsidP="00442DBB">
      <w:pPr>
        <w:jc w:val="both"/>
        <w:rPr>
          <w:sz w:val="20"/>
        </w:rPr>
      </w:pPr>
    </w:p>
    <w:p w:rsidR="009F0CAE" w:rsidRPr="00442DBB" w:rsidRDefault="009F0CAE" w:rsidP="00442DBB">
      <w:pPr>
        <w:ind w:right="-1"/>
        <w:rPr>
          <w:b/>
          <w:sz w:val="20"/>
        </w:rPr>
      </w:pPr>
    </w:p>
    <w:tbl>
      <w:tblPr>
        <w:tblpPr w:leftFromText="180" w:rightFromText="180" w:vertAnchor="text" w:horzAnchor="page" w:tblpX="8758" w:tblpY="53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3876C6" w:rsidRPr="00442DBB" w:rsidTr="003876C6">
        <w:trPr>
          <w:trHeight w:val="1677"/>
        </w:trPr>
        <w:tc>
          <w:tcPr>
            <w:tcW w:w="3479" w:type="dxa"/>
            <w:shd w:val="clear" w:color="auto" w:fill="auto"/>
          </w:tcPr>
          <w:p w:rsidR="003876C6" w:rsidRPr="00442DBB" w:rsidRDefault="003876C6" w:rsidP="00442DBB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3876C6" w:rsidRPr="00442DBB" w:rsidRDefault="003876C6" w:rsidP="00442DBB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442DBB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3876C6" w:rsidRPr="00442DBB" w:rsidRDefault="003876C6" w:rsidP="00442DB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2DBB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3876C6" w:rsidRPr="00442DBB" w:rsidRDefault="003876C6" w:rsidP="00442DB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2DBB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3876C6" w:rsidRPr="00442DBB" w:rsidRDefault="003876C6" w:rsidP="00442DB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2DBB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442DBB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442DBB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442DBB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442DBB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442DBB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3876C6" w:rsidRPr="00442DBB" w:rsidRDefault="003876C6" w:rsidP="00442DB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2DBB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3876C6" w:rsidRPr="00442DBB" w:rsidRDefault="003876C6" w:rsidP="00442DB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2DBB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3876C6" w:rsidRPr="00442DBB" w:rsidRDefault="003876C6" w:rsidP="00442DB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2DBB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3876C6" w:rsidRPr="00442DBB" w:rsidRDefault="003876C6" w:rsidP="00442DB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2DBB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3876C6" w:rsidRPr="00442DBB" w:rsidRDefault="003876C6" w:rsidP="00442DB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2DBB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3876C6" w:rsidRPr="00442DBB" w:rsidRDefault="003876C6" w:rsidP="00442DB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2DBB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3876C6" w:rsidRPr="00442DBB" w:rsidRDefault="003876C6" w:rsidP="00442DB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2DBB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ind w:right="-1"/>
        <w:rPr>
          <w:b/>
          <w:sz w:val="20"/>
        </w:rPr>
      </w:pPr>
    </w:p>
    <w:p w:rsidR="00956887" w:rsidRPr="00442DBB" w:rsidRDefault="00956887" w:rsidP="00442DBB">
      <w:pPr>
        <w:rPr>
          <w:sz w:val="20"/>
        </w:rPr>
        <w:sectPr w:rsidR="00956887" w:rsidRPr="00442DBB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442DBB" w:rsidRDefault="00956887" w:rsidP="00442DBB">
      <w:pPr>
        <w:ind w:right="-1"/>
        <w:rPr>
          <w:b/>
          <w:sz w:val="20"/>
        </w:rPr>
        <w:sectPr w:rsidR="00956887" w:rsidRPr="00442DBB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4F7F97" w:rsidRPr="00442DBB" w:rsidRDefault="004F7F97" w:rsidP="00442DBB">
      <w:pPr>
        <w:rPr>
          <w:sz w:val="20"/>
        </w:rPr>
      </w:pPr>
    </w:p>
    <w:p w:rsidR="004F7F97" w:rsidRPr="00442DBB" w:rsidRDefault="004F7F97" w:rsidP="00442DBB">
      <w:pPr>
        <w:jc w:val="center"/>
        <w:rPr>
          <w:sz w:val="20"/>
        </w:rPr>
      </w:pPr>
    </w:p>
    <w:p w:rsidR="00BF7893" w:rsidRPr="00442DBB" w:rsidRDefault="00BF7893" w:rsidP="00442DBB">
      <w:pPr>
        <w:rPr>
          <w:sz w:val="20"/>
        </w:rPr>
        <w:sectPr w:rsidR="00BF7893" w:rsidRPr="00442DBB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F7893" w:rsidRPr="00442DBB" w:rsidRDefault="00BF7893" w:rsidP="00442DBB">
      <w:pPr>
        <w:rPr>
          <w:b/>
          <w:sz w:val="20"/>
        </w:rPr>
        <w:sectPr w:rsidR="00BF7893" w:rsidRPr="00442DBB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F55797" w:rsidRPr="00442DBB" w:rsidRDefault="00F55797" w:rsidP="00442DBB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442DBB" w:rsidSect="00B01FB3">
      <w:footerReference w:type="default" r:id="rId18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4C" w:rsidRDefault="0069544C" w:rsidP="00913E49">
      <w:r>
        <w:separator/>
      </w:r>
    </w:p>
  </w:endnote>
  <w:endnote w:type="continuationSeparator" w:id="1">
    <w:p w:rsidR="0069544C" w:rsidRDefault="0069544C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7315818"/>
      <w:docPartObj>
        <w:docPartGallery w:val="Page Numbers (Bottom of Page)"/>
        <w:docPartUnique/>
      </w:docPartObj>
    </w:sdtPr>
    <w:sdtContent>
      <w:p w:rsidR="00F950A5" w:rsidRDefault="00F950A5">
        <w:pPr>
          <w:pStyle w:val="a8"/>
          <w:jc w:val="center"/>
        </w:pPr>
        <w:fldSimple w:instr="PAGE   \* MERGEFORMAT">
          <w:r w:rsidR="00B63897">
            <w:rPr>
              <w:noProof/>
            </w:rPr>
            <w:t>39</w:t>
          </w:r>
        </w:fldSimple>
      </w:p>
    </w:sdtContent>
  </w:sdt>
  <w:p w:rsidR="00F950A5" w:rsidRDefault="00F950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A5" w:rsidRDefault="00F950A5">
    <w:pPr>
      <w:pStyle w:val="a8"/>
      <w:jc w:val="center"/>
    </w:pPr>
    <w:fldSimple w:instr="PAGE   \* MERGEFORMAT">
      <w:r>
        <w:rPr>
          <w:noProof/>
        </w:rPr>
        <w:t>1</w:t>
      </w:r>
    </w:fldSimple>
  </w:p>
  <w:p w:rsidR="00F950A5" w:rsidRDefault="00F950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4C" w:rsidRDefault="0069544C" w:rsidP="00913E49">
      <w:r>
        <w:separator/>
      </w:r>
    </w:p>
  </w:footnote>
  <w:footnote w:type="continuationSeparator" w:id="1">
    <w:p w:rsidR="0069544C" w:rsidRDefault="0069544C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A5" w:rsidRPr="00231F22" w:rsidRDefault="00F950A5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8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23.04.2024</w:t>
    </w:r>
    <w:r w:rsidRPr="00913E49">
      <w:rPr>
        <w:rFonts w:ascii="Monotype Corsiva" w:hAnsi="Monotype Corsiva"/>
        <w:b/>
        <w:i/>
      </w:rPr>
      <w:t>г.</w:t>
    </w:r>
  </w:p>
  <w:p w:rsidR="00F950A5" w:rsidRPr="007264A1" w:rsidRDefault="00F950A5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5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8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9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>
    <w:nsid w:val="52D91EA0"/>
    <w:multiLevelType w:val="multilevel"/>
    <w:tmpl w:val="A846F59E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4" w:hanging="1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4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4" w:hanging="14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4" w:hanging="14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4" w:hanging="14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4" w:hanging="14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34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7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9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1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7"/>
  </w:num>
  <w:num w:numId="2">
    <w:abstractNumId w:val="45"/>
  </w:num>
  <w:num w:numId="3">
    <w:abstractNumId w:val="20"/>
  </w:num>
  <w:num w:numId="4">
    <w:abstractNumId w:val="38"/>
  </w:num>
  <w:num w:numId="5">
    <w:abstractNumId w:val="23"/>
  </w:num>
  <w:num w:numId="6">
    <w:abstractNumId w:val="11"/>
  </w:num>
  <w:num w:numId="7">
    <w:abstractNumId w:val="37"/>
  </w:num>
  <w:num w:numId="8">
    <w:abstractNumId w:val="34"/>
  </w:num>
  <w:num w:numId="9">
    <w:abstractNumId w:val="31"/>
  </w:num>
  <w:num w:numId="10">
    <w:abstractNumId w:val="22"/>
  </w:num>
  <w:num w:numId="11">
    <w:abstractNumId w:val="12"/>
  </w:num>
  <w:num w:numId="12">
    <w:abstractNumId w:val="39"/>
  </w:num>
  <w:num w:numId="13">
    <w:abstractNumId w:val="15"/>
  </w:num>
  <w:num w:numId="14">
    <w:abstractNumId w:val="19"/>
  </w:num>
  <w:num w:numId="15">
    <w:abstractNumId w:val="27"/>
  </w:num>
  <w:num w:numId="16">
    <w:abstractNumId w:val="51"/>
  </w:num>
  <w:num w:numId="17">
    <w:abstractNumId w:val="29"/>
  </w:num>
  <w:num w:numId="18">
    <w:abstractNumId w:val="24"/>
  </w:num>
  <w:num w:numId="19">
    <w:abstractNumId w:val="18"/>
  </w:num>
  <w:num w:numId="20">
    <w:abstractNumId w:val="14"/>
  </w:num>
  <w:num w:numId="21">
    <w:abstractNumId w:val="13"/>
  </w:num>
  <w:num w:numId="22">
    <w:abstractNumId w:val="32"/>
  </w:num>
  <w:num w:numId="23">
    <w:abstractNumId w:val="36"/>
  </w:num>
  <w:num w:numId="24">
    <w:abstractNumId w:val="40"/>
  </w:num>
  <w:num w:numId="25">
    <w:abstractNumId w:val="16"/>
  </w:num>
  <w:num w:numId="26">
    <w:abstractNumId w:val="30"/>
  </w:num>
  <w:num w:numId="27">
    <w:abstractNumId w:val="43"/>
  </w:num>
  <w:num w:numId="28">
    <w:abstractNumId w:val="25"/>
  </w:num>
  <w:num w:numId="29">
    <w:abstractNumId w:val="10"/>
  </w:num>
  <w:num w:numId="30">
    <w:abstractNumId w:val="41"/>
  </w:num>
  <w:num w:numId="31">
    <w:abstractNumId w:val="2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8"/>
  </w:num>
  <w:num w:numId="40">
    <w:abstractNumId w:val="8"/>
  </w:num>
  <w:num w:numId="41">
    <w:abstractNumId w:val="49"/>
  </w:num>
  <w:num w:numId="42">
    <w:abstractNumId w:val="50"/>
  </w:num>
  <w:num w:numId="43">
    <w:abstractNumId w:val="21"/>
  </w:num>
  <w:num w:numId="44">
    <w:abstractNumId w:val="46"/>
  </w:num>
  <w:num w:numId="45">
    <w:abstractNumId w:val="42"/>
  </w:num>
  <w:num w:numId="46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7238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5CB3"/>
    <w:rsid w:val="000A5F67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0BA8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8CF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175FB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8AA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70C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60B"/>
    <w:rsid w:val="003E6D07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2DBB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189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2CA3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22A3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3FA6"/>
    <w:rsid w:val="00694129"/>
    <w:rsid w:val="006951B5"/>
    <w:rsid w:val="0069544C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2A4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A93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29D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043"/>
    <w:rsid w:val="00956596"/>
    <w:rsid w:val="009566CA"/>
    <w:rsid w:val="00956887"/>
    <w:rsid w:val="00956BBE"/>
    <w:rsid w:val="00960082"/>
    <w:rsid w:val="00960565"/>
    <w:rsid w:val="00961A23"/>
    <w:rsid w:val="00961CCE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0F65"/>
    <w:rsid w:val="009E10C3"/>
    <w:rsid w:val="009E169A"/>
    <w:rsid w:val="009E2B01"/>
    <w:rsid w:val="009E3E21"/>
    <w:rsid w:val="009E4CF4"/>
    <w:rsid w:val="009E7ED5"/>
    <w:rsid w:val="009F0763"/>
    <w:rsid w:val="009F0CAE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2CB1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96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3897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235C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5E8A"/>
    <w:rsid w:val="00CC7EE5"/>
    <w:rsid w:val="00CD33E1"/>
    <w:rsid w:val="00CD35C0"/>
    <w:rsid w:val="00CD4F46"/>
    <w:rsid w:val="00CD5BB1"/>
    <w:rsid w:val="00CE0335"/>
    <w:rsid w:val="00CE0579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82A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0F4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47EBC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50A5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238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uiPriority w:val="99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8EE29DCA9BEDA57B9C251AF460917A61925FE085226156C38B3C01BD7BAFE9C745938857C6EmCa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E29DCA9BEDA57B9C251AF460917A61925FE085226156C38B3C01BD7BAFE9C745938857C6EmCa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ch-rajon.gosusi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E29DCA9BEDA57B9C251AF460917A61925FE085226156C38B3C01BD7BAFE9C745938857C6EmCaCE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DCB7520E-635D-4A0F-B9D3-A81DCE2C89C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CB7520E-635D-4A0F-B9D3-A81DCE2C89CC" TargetMode="External"/><Relationship Id="rId14" Type="http://schemas.openxmlformats.org/officeDocument/2006/relationships/hyperlink" Target="consultantplus://offline/ref=AFF8EEBF2DDF1B3749300416E37DE65B6D1262343FE4E259B10989F326F716E2E1AE6C7BF9B4C9B4d13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39</Pages>
  <Words>12749</Words>
  <Characters>72672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1565</cp:revision>
  <cp:lastPrinted>2022-10-28T01:50:00Z</cp:lastPrinted>
  <dcterms:created xsi:type="dcterms:W3CDTF">2018-09-03T07:42:00Z</dcterms:created>
  <dcterms:modified xsi:type="dcterms:W3CDTF">2024-07-31T07:31:00Z</dcterms:modified>
</cp:coreProperties>
</file>