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865056" w:rsidRDefault="005C6C7F" w:rsidP="00865056">
      <w:pPr>
        <w:pStyle w:val="a5"/>
        <w:tabs>
          <w:tab w:val="left" w:pos="708"/>
        </w:tabs>
        <w:ind w:right="-113"/>
        <w:rPr>
          <w:b/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865056" w:rsidRDefault="005C6C7F" w:rsidP="00865056">
      <w:pPr>
        <w:pStyle w:val="a5"/>
        <w:tabs>
          <w:tab w:val="left" w:pos="708"/>
        </w:tabs>
        <w:ind w:left="3240"/>
        <w:rPr>
          <w:b/>
          <w:bCs/>
          <w:color w:val="0D0D0D" w:themeColor="text1" w:themeTint="F2"/>
          <w:sz w:val="20"/>
        </w:rPr>
      </w:pPr>
      <w:r w:rsidRPr="00865056">
        <w:rPr>
          <w:noProof/>
          <w:color w:val="0D0D0D" w:themeColor="text1" w:themeTint="F2"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865056" w:rsidRDefault="00DB3C2E" w:rsidP="00865056">
      <w:pPr>
        <w:ind w:left="-4820"/>
        <w:jc w:val="both"/>
        <w:rPr>
          <w:b/>
          <w:bCs/>
          <w:color w:val="0D0D0D" w:themeColor="text1" w:themeTint="F2"/>
          <w:sz w:val="20"/>
        </w:rPr>
      </w:pPr>
    </w:p>
    <w:p w:rsidR="00DB3C2E" w:rsidRPr="00865056" w:rsidRDefault="00DB3C2E" w:rsidP="00865056">
      <w:pPr>
        <w:rPr>
          <w:i/>
          <w:color w:val="0D0D0D" w:themeColor="text1" w:themeTint="F2"/>
          <w:sz w:val="20"/>
        </w:rPr>
      </w:pPr>
    </w:p>
    <w:p w:rsidR="00242451" w:rsidRPr="00865056" w:rsidRDefault="00074C5C" w:rsidP="00865056">
      <w:pPr>
        <w:ind w:firstLine="360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 xml:space="preserve">№ </w:t>
      </w:r>
      <w:r w:rsidR="00A64540" w:rsidRPr="00865056">
        <w:rPr>
          <w:b/>
          <w:color w:val="0D0D0D" w:themeColor="text1" w:themeTint="F2"/>
          <w:sz w:val="20"/>
        </w:rPr>
        <w:t>32</w:t>
      </w:r>
      <w:r w:rsidR="008A06FA" w:rsidRPr="00865056">
        <w:rPr>
          <w:b/>
          <w:color w:val="0D0D0D" w:themeColor="text1" w:themeTint="F2"/>
          <w:sz w:val="20"/>
        </w:rPr>
        <w:t xml:space="preserve"> </w:t>
      </w:r>
      <w:r w:rsidR="00DB3C2E" w:rsidRPr="00865056">
        <w:rPr>
          <w:b/>
          <w:color w:val="0D0D0D" w:themeColor="text1" w:themeTint="F2"/>
          <w:sz w:val="20"/>
        </w:rPr>
        <w:t xml:space="preserve">                                            с. Ястребово      </w:t>
      </w:r>
      <w:r w:rsidRPr="00865056">
        <w:rPr>
          <w:b/>
          <w:color w:val="0D0D0D" w:themeColor="text1" w:themeTint="F2"/>
          <w:sz w:val="20"/>
        </w:rPr>
        <w:t xml:space="preserve">                              </w:t>
      </w:r>
      <w:r w:rsidR="00A64540" w:rsidRPr="00865056">
        <w:rPr>
          <w:b/>
          <w:color w:val="0D0D0D" w:themeColor="text1" w:themeTint="F2"/>
          <w:sz w:val="20"/>
        </w:rPr>
        <w:t>25.12</w:t>
      </w:r>
      <w:r w:rsidR="00345F26" w:rsidRPr="00865056">
        <w:rPr>
          <w:b/>
          <w:color w:val="0D0D0D" w:themeColor="text1" w:themeTint="F2"/>
          <w:sz w:val="20"/>
        </w:rPr>
        <w:t>.202</w:t>
      </w:r>
      <w:r w:rsidR="008A06FA" w:rsidRPr="00865056">
        <w:rPr>
          <w:b/>
          <w:color w:val="0D0D0D" w:themeColor="text1" w:themeTint="F2"/>
          <w:sz w:val="20"/>
        </w:rPr>
        <w:t>4</w:t>
      </w:r>
    </w:p>
    <w:p w:rsidR="00242451" w:rsidRPr="00865056" w:rsidRDefault="00242451" w:rsidP="00865056">
      <w:pPr>
        <w:ind w:firstLine="360"/>
        <w:rPr>
          <w:b/>
          <w:color w:val="0D0D0D" w:themeColor="text1" w:themeTint="F2"/>
          <w:sz w:val="20"/>
        </w:rPr>
      </w:pPr>
    </w:p>
    <w:p w:rsidR="00B902E2" w:rsidRPr="00865056" w:rsidRDefault="00B902E2" w:rsidP="00865056">
      <w:pPr>
        <w:jc w:val="center"/>
        <w:rPr>
          <w:b/>
          <w:bCs/>
          <w:color w:val="0D0D0D" w:themeColor="text1" w:themeTint="F2"/>
          <w:sz w:val="20"/>
        </w:rPr>
      </w:pPr>
      <w:r w:rsidRPr="00865056">
        <w:rPr>
          <w:b/>
          <w:bCs/>
          <w:noProof/>
          <w:color w:val="0D0D0D" w:themeColor="text1" w:themeTint="F2"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2E2" w:rsidRPr="00865056" w:rsidRDefault="00B902E2" w:rsidP="00865056">
      <w:pPr>
        <w:jc w:val="center"/>
        <w:rPr>
          <w:b/>
          <w:bCs/>
          <w:color w:val="0D0D0D" w:themeColor="text1" w:themeTint="F2"/>
          <w:sz w:val="20"/>
        </w:rPr>
      </w:pPr>
    </w:p>
    <w:p w:rsidR="00B902E2" w:rsidRPr="00865056" w:rsidRDefault="00B902E2" w:rsidP="00865056">
      <w:pPr>
        <w:jc w:val="center"/>
        <w:rPr>
          <w:b/>
          <w:bCs/>
          <w:color w:val="0D0D0D" w:themeColor="text1" w:themeTint="F2"/>
          <w:sz w:val="20"/>
        </w:rPr>
      </w:pPr>
    </w:p>
    <w:p w:rsidR="00B902E2" w:rsidRPr="00865056" w:rsidRDefault="00B902E2" w:rsidP="00865056">
      <w:pPr>
        <w:rPr>
          <w:b/>
          <w:bCs/>
          <w:color w:val="0D0D0D" w:themeColor="text1" w:themeTint="F2"/>
          <w:sz w:val="20"/>
        </w:rPr>
      </w:pPr>
    </w:p>
    <w:p w:rsidR="00A3666E" w:rsidRPr="00865056" w:rsidRDefault="00A3666E" w:rsidP="00865056">
      <w:pPr>
        <w:rPr>
          <w:b/>
          <w:bCs/>
          <w:color w:val="0D0D0D" w:themeColor="text1" w:themeTint="F2"/>
          <w:sz w:val="20"/>
        </w:rPr>
      </w:pPr>
    </w:p>
    <w:p w:rsidR="0095381C" w:rsidRPr="00865056" w:rsidRDefault="0095381C" w:rsidP="00865056">
      <w:pPr>
        <w:jc w:val="center"/>
        <w:rPr>
          <w:b/>
          <w:bCs/>
          <w:color w:val="0D0D0D" w:themeColor="text1" w:themeTint="F2"/>
          <w:sz w:val="20"/>
        </w:rPr>
      </w:pPr>
      <w:r w:rsidRPr="00865056">
        <w:rPr>
          <w:b/>
          <w:bCs/>
          <w:color w:val="0D0D0D" w:themeColor="text1" w:themeTint="F2"/>
          <w:sz w:val="20"/>
        </w:rPr>
        <w:t>АДМИНИСТРАЦИЯ ЯСТРЕБОВСКОГО СЕЛЬСОВЕТА</w:t>
      </w:r>
    </w:p>
    <w:p w:rsidR="0095381C" w:rsidRPr="00865056" w:rsidRDefault="0095381C" w:rsidP="00865056">
      <w:pPr>
        <w:jc w:val="center"/>
        <w:rPr>
          <w:b/>
          <w:bCs/>
          <w:color w:val="0D0D0D" w:themeColor="text1" w:themeTint="F2"/>
          <w:sz w:val="20"/>
        </w:rPr>
      </w:pPr>
      <w:r w:rsidRPr="00865056">
        <w:rPr>
          <w:b/>
          <w:bCs/>
          <w:color w:val="0D0D0D" w:themeColor="text1" w:themeTint="F2"/>
          <w:sz w:val="20"/>
        </w:rPr>
        <w:t>АЧИНСКОГО РАЙОНА</w:t>
      </w:r>
    </w:p>
    <w:p w:rsidR="0095381C" w:rsidRPr="00865056" w:rsidRDefault="0095381C" w:rsidP="00865056">
      <w:pPr>
        <w:jc w:val="center"/>
        <w:rPr>
          <w:b/>
          <w:bCs/>
          <w:color w:val="0D0D0D" w:themeColor="text1" w:themeTint="F2"/>
          <w:sz w:val="20"/>
        </w:rPr>
      </w:pPr>
      <w:r w:rsidRPr="00865056">
        <w:rPr>
          <w:b/>
          <w:bCs/>
          <w:color w:val="0D0D0D" w:themeColor="text1" w:themeTint="F2"/>
          <w:sz w:val="20"/>
        </w:rPr>
        <w:t>КРАСНОЯРСКОГО КРАЯ</w:t>
      </w:r>
    </w:p>
    <w:p w:rsidR="0095381C" w:rsidRPr="00865056" w:rsidRDefault="0095381C" w:rsidP="00865056">
      <w:pPr>
        <w:jc w:val="center"/>
        <w:rPr>
          <w:b/>
          <w:bCs/>
          <w:color w:val="0D0D0D" w:themeColor="text1" w:themeTint="F2"/>
          <w:sz w:val="20"/>
        </w:rPr>
      </w:pPr>
    </w:p>
    <w:p w:rsidR="0095381C" w:rsidRPr="00865056" w:rsidRDefault="0095381C" w:rsidP="00865056">
      <w:pPr>
        <w:pStyle w:val="1"/>
        <w:jc w:val="center"/>
        <w:rPr>
          <w:color w:val="0D0D0D" w:themeColor="text1" w:themeTint="F2"/>
          <w:spacing w:val="80"/>
          <w:sz w:val="20"/>
          <w:szCs w:val="20"/>
        </w:rPr>
      </w:pPr>
      <w:r w:rsidRPr="00865056">
        <w:rPr>
          <w:color w:val="0D0D0D" w:themeColor="text1" w:themeTint="F2"/>
          <w:spacing w:val="80"/>
          <w:sz w:val="20"/>
          <w:szCs w:val="20"/>
        </w:rPr>
        <w:t>ПОСТАНОВЛЕНИЕ</w:t>
      </w:r>
    </w:p>
    <w:p w:rsidR="0095381C" w:rsidRPr="00865056" w:rsidRDefault="0095381C" w:rsidP="00865056">
      <w:pPr>
        <w:rPr>
          <w:bCs/>
          <w:color w:val="0D0D0D" w:themeColor="text1" w:themeTint="F2"/>
          <w:sz w:val="20"/>
        </w:rPr>
      </w:pPr>
    </w:p>
    <w:p w:rsidR="0095381C" w:rsidRPr="00865056" w:rsidRDefault="0095381C" w:rsidP="00865056">
      <w:pPr>
        <w:rPr>
          <w:b/>
          <w:bCs/>
          <w:color w:val="0D0D0D" w:themeColor="text1" w:themeTint="F2"/>
          <w:sz w:val="20"/>
        </w:rPr>
      </w:pPr>
      <w:r w:rsidRPr="00865056">
        <w:rPr>
          <w:b/>
          <w:bCs/>
          <w:color w:val="0D0D0D" w:themeColor="text1" w:themeTint="F2"/>
          <w:sz w:val="20"/>
        </w:rPr>
        <w:t xml:space="preserve">25.12.2024 </w:t>
      </w:r>
      <w:r w:rsidRPr="00865056">
        <w:rPr>
          <w:b/>
          <w:bCs/>
          <w:color w:val="0D0D0D" w:themeColor="text1" w:themeTint="F2"/>
          <w:sz w:val="20"/>
        </w:rPr>
        <w:tab/>
        <w:t xml:space="preserve">              </w:t>
      </w:r>
      <w:r w:rsidRPr="00865056">
        <w:rPr>
          <w:b/>
          <w:bCs/>
          <w:color w:val="0D0D0D" w:themeColor="text1" w:themeTint="F2"/>
          <w:sz w:val="20"/>
        </w:rPr>
        <w:tab/>
      </w:r>
      <w:r w:rsidRPr="00865056">
        <w:rPr>
          <w:b/>
          <w:bCs/>
          <w:color w:val="0D0D0D" w:themeColor="text1" w:themeTint="F2"/>
          <w:sz w:val="20"/>
        </w:rPr>
        <w:tab/>
        <w:t xml:space="preserve">      с. Ястребово</w:t>
      </w:r>
      <w:r w:rsidRPr="00865056">
        <w:rPr>
          <w:b/>
          <w:bCs/>
          <w:color w:val="0D0D0D" w:themeColor="text1" w:themeTint="F2"/>
          <w:sz w:val="20"/>
        </w:rPr>
        <w:tab/>
      </w:r>
      <w:r w:rsidRPr="00865056">
        <w:rPr>
          <w:b/>
          <w:bCs/>
          <w:color w:val="0D0D0D" w:themeColor="text1" w:themeTint="F2"/>
          <w:sz w:val="20"/>
        </w:rPr>
        <w:tab/>
        <w:t xml:space="preserve">                    № 83-П</w:t>
      </w:r>
    </w:p>
    <w:p w:rsidR="0095381C" w:rsidRPr="00865056" w:rsidRDefault="0095381C" w:rsidP="00865056">
      <w:pPr>
        <w:rPr>
          <w:b/>
          <w:bCs/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autoSpaceDE w:val="0"/>
        <w:autoSpaceDN w:val="0"/>
        <w:adjustRightInd w:val="0"/>
        <w:ind w:right="3154"/>
        <w:rPr>
          <w:iCs/>
          <w:color w:val="0D0D0D" w:themeColor="text1" w:themeTint="F2"/>
          <w:sz w:val="20"/>
        </w:rPr>
      </w:pPr>
      <w:r w:rsidRPr="00865056">
        <w:rPr>
          <w:bCs/>
          <w:color w:val="0D0D0D" w:themeColor="text1" w:themeTint="F2"/>
          <w:sz w:val="20"/>
        </w:rPr>
        <w:t>О внесении изменений в постановление Администрации Ястребовского сельсовета Ачинского района от 05.06.2016 № 73-П</w:t>
      </w:r>
      <w:r w:rsidRPr="00865056">
        <w:rPr>
          <w:bCs/>
          <w:i/>
          <w:color w:val="0D0D0D" w:themeColor="text1" w:themeTint="F2"/>
          <w:sz w:val="20"/>
        </w:rPr>
        <w:t xml:space="preserve">  </w:t>
      </w:r>
      <w:r w:rsidRPr="00865056">
        <w:rPr>
          <w:bCs/>
          <w:color w:val="0D0D0D" w:themeColor="text1" w:themeTint="F2"/>
          <w:sz w:val="20"/>
        </w:rPr>
        <w:t>«</w:t>
      </w:r>
      <w:r w:rsidRPr="00865056">
        <w:rPr>
          <w:iCs/>
          <w:color w:val="0D0D0D" w:themeColor="text1" w:themeTint="F2"/>
          <w:sz w:val="20"/>
        </w:rPr>
        <w:t>Об утверждении Порядка принятия решений о признании безнадежной к взысканию задолженности по платежам в местный бюджет, в отношении которых, администрация Ястребовского сельсовета Ачинского района Красноярского края осуществляет полномочия администраторов доходов»</w:t>
      </w:r>
    </w:p>
    <w:p w:rsidR="007A262B" w:rsidRPr="00865056" w:rsidRDefault="007A262B" w:rsidP="00865056">
      <w:pPr>
        <w:autoSpaceDE w:val="0"/>
        <w:autoSpaceDN w:val="0"/>
        <w:adjustRightInd w:val="0"/>
        <w:ind w:right="3154"/>
        <w:rPr>
          <w:bCs/>
          <w:i/>
          <w:color w:val="0D0D0D" w:themeColor="text1" w:themeTint="F2"/>
          <w:sz w:val="20"/>
        </w:rPr>
      </w:pPr>
    </w:p>
    <w:p w:rsidR="0095381C" w:rsidRPr="00865056" w:rsidRDefault="0095381C" w:rsidP="00865056">
      <w:pPr>
        <w:autoSpaceDE w:val="0"/>
        <w:autoSpaceDN w:val="0"/>
        <w:adjustRightInd w:val="0"/>
        <w:ind w:firstLine="700"/>
        <w:jc w:val="both"/>
        <w:rPr>
          <w:bCs/>
          <w:color w:val="0D0D0D" w:themeColor="text1" w:themeTint="F2"/>
          <w:sz w:val="20"/>
        </w:rPr>
      </w:pPr>
      <w:r w:rsidRPr="00865056">
        <w:rPr>
          <w:bCs/>
          <w:color w:val="0D0D0D" w:themeColor="text1" w:themeTint="F2"/>
          <w:sz w:val="20"/>
        </w:rPr>
        <w:t xml:space="preserve">В соответствии со статьей 47.2 Бюджетного кодекса Российской Федерации (в редакции </w:t>
      </w:r>
      <w:r w:rsidRPr="00865056">
        <w:rPr>
          <w:color w:val="0D0D0D" w:themeColor="text1" w:themeTint="F2"/>
          <w:sz w:val="20"/>
        </w:rPr>
        <w:t xml:space="preserve">Федерального закона от 07.04.2020 № 114-ФЗ), руководствуясь </w:t>
      </w:r>
      <w:r w:rsidRPr="00865056">
        <w:rPr>
          <w:bCs/>
          <w:color w:val="0D0D0D" w:themeColor="text1" w:themeTint="F2"/>
          <w:sz w:val="20"/>
        </w:rPr>
        <w:t xml:space="preserve">статьями 14, 32 Устава Ястребовского сельсовета, Администрация Ястребовского сельсовета Ачинского района Красноярского края, </w:t>
      </w:r>
      <w:r w:rsidRPr="00865056">
        <w:rPr>
          <w:b/>
          <w:color w:val="0D0D0D" w:themeColor="text1" w:themeTint="F2"/>
          <w:sz w:val="20"/>
        </w:rPr>
        <w:t>ПОСТАНОВЛЯЮ:</w:t>
      </w:r>
    </w:p>
    <w:p w:rsidR="0095381C" w:rsidRPr="00865056" w:rsidRDefault="0095381C" w:rsidP="0086505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autoSpaceDE w:val="0"/>
        <w:autoSpaceDN w:val="0"/>
        <w:adjustRightInd w:val="0"/>
        <w:ind w:firstLine="697"/>
        <w:jc w:val="both"/>
        <w:rPr>
          <w:color w:val="0D0D0D" w:themeColor="text1" w:themeTint="F2"/>
          <w:sz w:val="20"/>
        </w:rPr>
      </w:pPr>
      <w:r w:rsidRPr="00865056">
        <w:rPr>
          <w:bCs/>
          <w:color w:val="0D0D0D" w:themeColor="text1" w:themeTint="F2"/>
          <w:sz w:val="20"/>
        </w:rPr>
        <w:lastRenderedPageBreak/>
        <w:t xml:space="preserve">1. Пункт 3 </w:t>
      </w:r>
      <w:r w:rsidRPr="00865056">
        <w:rPr>
          <w:color w:val="0D0D0D" w:themeColor="text1" w:themeTint="F2"/>
          <w:sz w:val="20"/>
        </w:rPr>
        <w:t xml:space="preserve">приложения № 1 к постановлению администрации </w:t>
      </w:r>
      <w:r w:rsidRPr="00865056">
        <w:rPr>
          <w:bCs/>
          <w:color w:val="0D0D0D" w:themeColor="text1" w:themeTint="F2"/>
          <w:sz w:val="20"/>
        </w:rPr>
        <w:t>Ястребовского сельсовета Ачинского района от 05.06.2016 № 73-П</w:t>
      </w:r>
      <w:r w:rsidRPr="00865056">
        <w:rPr>
          <w:bCs/>
          <w:i/>
          <w:color w:val="0D0D0D" w:themeColor="text1" w:themeTint="F2"/>
          <w:sz w:val="20"/>
        </w:rPr>
        <w:t xml:space="preserve">  </w:t>
      </w:r>
      <w:r w:rsidRPr="00865056">
        <w:rPr>
          <w:bCs/>
          <w:color w:val="0D0D0D" w:themeColor="text1" w:themeTint="F2"/>
          <w:sz w:val="20"/>
        </w:rPr>
        <w:t>«</w:t>
      </w:r>
      <w:r w:rsidRPr="00865056">
        <w:rPr>
          <w:iCs/>
          <w:color w:val="0D0D0D" w:themeColor="text1" w:themeTint="F2"/>
          <w:sz w:val="20"/>
        </w:rPr>
        <w:t>Об утверждении Порядка принятия решений о признании безнадежной к взысканию задолженности по платежам в местный бюджет, в отношении которых, администрация Ястребовского сельсовета Ачинского района Красноярского края осуществляет полномочия администраторов доходов»</w:t>
      </w:r>
      <w:r w:rsidRPr="00865056">
        <w:rPr>
          <w:color w:val="0D0D0D" w:themeColor="text1" w:themeTint="F2"/>
          <w:sz w:val="20"/>
        </w:rPr>
        <w:t xml:space="preserve"> изложить в следующей редакции:</w:t>
      </w:r>
    </w:p>
    <w:p w:rsidR="0095381C" w:rsidRPr="00865056" w:rsidRDefault="0095381C" w:rsidP="00865056">
      <w:pPr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« 3. В соответствии со статьей 47.2 Бюджетного кодекса Российской Федерации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95381C" w:rsidRPr="00865056" w:rsidRDefault="0095381C" w:rsidP="008650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0"/>
          <w:szCs w:val="20"/>
        </w:rPr>
      </w:pPr>
      <w:r w:rsidRPr="00865056">
        <w:rPr>
          <w:color w:val="0D0D0D" w:themeColor="text1" w:themeTint="F2"/>
          <w:sz w:val="20"/>
          <w:szCs w:val="2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bookmarkStart w:id="0" w:name="bssPhr1588"/>
      <w:bookmarkStart w:id="1" w:name="ZAP27GI3J7"/>
      <w:bookmarkStart w:id="2" w:name="XA00MHQ2NJ"/>
      <w:bookmarkStart w:id="3" w:name="ZAP22203HM"/>
      <w:bookmarkEnd w:id="0"/>
      <w:bookmarkEnd w:id="1"/>
      <w:bookmarkEnd w:id="2"/>
      <w:bookmarkEnd w:id="3"/>
    </w:p>
    <w:p w:rsidR="0095381C" w:rsidRPr="00865056" w:rsidRDefault="0095381C" w:rsidP="00865056">
      <w:pPr>
        <w:autoSpaceDE w:val="0"/>
        <w:autoSpaceDN w:val="0"/>
        <w:adjustRightInd w:val="0"/>
        <w:ind w:firstLine="697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2) завершения процедуры банкротства гражданина, индивидуального предпринимателя в соответствии с </w:t>
      </w:r>
      <w:hyperlink r:id="rId9" w:anchor="XA00M1S2LR" w:history="1">
        <w:r w:rsidRPr="00865056">
          <w:rPr>
            <w:rStyle w:val="aa"/>
            <w:color w:val="0D0D0D" w:themeColor="text1" w:themeTint="F2"/>
            <w:sz w:val="20"/>
            <w:bdr w:val="none" w:sz="0" w:space="0" w:color="auto" w:frame="1"/>
          </w:rPr>
          <w:t>Федеральным законом от 26 октября 2002 года № 127-ФЗ "О несостоятельности (банкротстве)"</w:t>
        </w:r>
      </w:hyperlink>
      <w:r w:rsidRPr="00865056">
        <w:rPr>
          <w:color w:val="0D0D0D" w:themeColor="text1" w:themeTint="F2"/>
          <w:sz w:val="20"/>
        </w:rPr>
        <w:t> 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  <w:r w:rsidRPr="00865056">
        <w:rPr>
          <w:color w:val="0D0D0D" w:themeColor="text1" w:themeTint="F2"/>
          <w:sz w:val="20"/>
        </w:rPr>
        <w:br/>
      </w:r>
      <w:bookmarkStart w:id="4" w:name="ZAP2QKA3P5"/>
      <w:bookmarkStart w:id="5" w:name="bssPhr1589"/>
      <w:bookmarkStart w:id="6" w:name="ZAP1U1G3B6"/>
      <w:bookmarkStart w:id="7" w:name="XA00MAS2MP"/>
      <w:bookmarkStart w:id="8" w:name="ZAP1OIU39L"/>
      <w:bookmarkStart w:id="9" w:name="bssPhr1590"/>
      <w:bookmarkStart w:id="10" w:name="ZAP2FMQ3QM"/>
      <w:bookmarkStart w:id="11" w:name="XA00MJC2NQ"/>
      <w:bookmarkStart w:id="12" w:name="ZAP2A883P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865056">
        <w:rPr>
          <w:color w:val="0D0D0D" w:themeColor="text1" w:themeTint="F2"/>
          <w:sz w:val="20"/>
        </w:rPr>
        <w:t xml:space="preserve"> 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r w:rsidRPr="00865056">
        <w:rPr>
          <w:color w:val="0D0D0D" w:themeColor="text1" w:themeTint="F2"/>
          <w:sz w:val="20"/>
        </w:rPr>
        <w:br/>
      </w:r>
      <w:bookmarkStart w:id="13" w:name="ZAP2HM03H6"/>
      <w:bookmarkStart w:id="14" w:name="bssPhr1591"/>
      <w:bookmarkStart w:id="15" w:name="ZAP23MS3GK"/>
      <w:bookmarkStart w:id="16" w:name="XA00MB02MP"/>
      <w:bookmarkStart w:id="17" w:name="ZAP1U8A3F3"/>
      <w:bookmarkEnd w:id="13"/>
      <w:bookmarkEnd w:id="14"/>
      <w:bookmarkEnd w:id="15"/>
      <w:bookmarkEnd w:id="16"/>
      <w:bookmarkEnd w:id="17"/>
      <w:r w:rsidRPr="00865056">
        <w:rPr>
          <w:color w:val="0D0D0D" w:themeColor="text1" w:themeTint="F2"/>
          <w:sz w:val="20"/>
        </w:rPr>
        <w:t xml:space="preserve">      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Pr="00865056">
        <w:rPr>
          <w:color w:val="0D0D0D" w:themeColor="text1" w:themeTint="F2"/>
          <w:sz w:val="20"/>
        </w:rPr>
        <w:br/>
      </w:r>
      <w:bookmarkStart w:id="18" w:name="ZAP2QNS3P6"/>
      <w:bookmarkStart w:id="19" w:name="bssPhr1592"/>
      <w:bookmarkStart w:id="20" w:name="ZAP24PQ3DM"/>
      <w:bookmarkStart w:id="21" w:name="XA00RQK2OF"/>
      <w:bookmarkStart w:id="22" w:name="ZAP1VB83C5"/>
      <w:bookmarkEnd w:id="18"/>
      <w:bookmarkEnd w:id="19"/>
      <w:bookmarkEnd w:id="20"/>
      <w:bookmarkEnd w:id="21"/>
      <w:bookmarkEnd w:id="22"/>
      <w:r w:rsidRPr="00865056">
        <w:rPr>
          <w:color w:val="0D0D0D" w:themeColor="text1" w:themeTint="F2"/>
          <w:sz w:val="20"/>
        </w:rPr>
        <w:t xml:space="preserve">        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0" w:anchor="XA00MAQ2NK" w:history="1">
        <w:r w:rsidRPr="00865056">
          <w:rPr>
            <w:rStyle w:val="aa"/>
            <w:color w:val="0D0D0D" w:themeColor="text1" w:themeTint="F2"/>
            <w:sz w:val="20"/>
            <w:bdr w:val="none" w:sz="0" w:space="0" w:color="auto" w:frame="1"/>
          </w:rPr>
          <w:t>пунктом 3</w:t>
        </w:r>
      </w:hyperlink>
      <w:r w:rsidRPr="00865056">
        <w:rPr>
          <w:color w:val="0D0D0D" w:themeColor="text1" w:themeTint="F2"/>
          <w:sz w:val="20"/>
        </w:rPr>
        <w:t> или </w:t>
      </w:r>
      <w:hyperlink r:id="rId11" w:anchor="XA00MBC2NN" w:history="1">
        <w:r w:rsidRPr="00865056">
          <w:rPr>
            <w:rStyle w:val="aa"/>
            <w:color w:val="0D0D0D" w:themeColor="text1" w:themeTint="F2"/>
            <w:sz w:val="20"/>
            <w:bdr w:val="none" w:sz="0" w:space="0" w:color="auto" w:frame="1"/>
          </w:rPr>
          <w:t>4 части 1 статьи 46 Федерального закона от 2 октября 2007 года № 229-ФЗ "Об исполнительном производстве"</w:t>
        </w:r>
      </w:hyperlink>
      <w:r w:rsidRPr="00865056">
        <w:rPr>
          <w:color w:val="0D0D0D" w:themeColor="text1" w:themeTint="F2"/>
          <w:sz w:val="20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 w:rsidRPr="00865056">
        <w:rPr>
          <w:color w:val="0D0D0D" w:themeColor="text1" w:themeTint="F2"/>
          <w:sz w:val="20"/>
        </w:rPr>
        <w:br/>
      </w:r>
      <w:bookmarkStart w:id="23" w:name="ZAP2QRE3P7"/>
      <w:bookmarkStart w:id="24" w:name="bssPhr1593"/>
      <w:bookmarkStart w:id="25" w:name="ZAP1MDI37M"/>
      <w:bookmarkStart w:id="26" w:name="XA00M802MS"/>
      <w:bookmarkStart w:id="27" w:name="ZAP1GV0365"/>
      <w:bookmarkEnd w:id="23"/>
      <w:bookmarkEnd w:id="24"/>
      <w:bookmarkEnd w:id="25"/>
      <w:bookmarkEnd w:id="26"/>
      <w:bookmarkEnd w:id="27"/>
      <w:r w:rsidRPr="00865056">
        <w:rPr>
          <w:color w:val="0D0D0D" w:themeColor="text1" w:themeTint="F2"/>
          <w:sz w:val="20"/>
        </w:rPr>
        <w:t xml:space="preserve">     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Pr="00865056">
        <w:rPr>
          <w:color w:val="0D0D0D" w:themeColor="text1" w:themeTint="F2"/>
          <w:sz w:val="20"/>
        </w:rPr>
        <w:br/>
      </w:r>
      <w:bookmarkStart w:id="28" w:name="ZAP2EA63I1"/>
      <w:bookmarkStart w:id="29" w:name="bssPhr1594"/>
      <w:bookmarkStart w:id="30" w:name="ZAP27083IV"/>
      <w:bookmarkStart w:id="31" w:name="XA00MIO2NO"/>
      <w:bookmarkStart w:id="32" w:name="ZAP21HM3HE"/>
      <w:bookmarkEnd w:id="28"/>
      <w:bookmarkEnd w:id="29"/>
      <w:bookmarkEnd w:id="30"/>
      <w:bookmarkEnd w:id="31"/>
      <w:bookmarkEnd w:id="32"/>
      <w:r w:rsidRPr="00865056">
        <w:rPr>
          <w:color w:val="0D0D0D" w:themeColor="text1" w:themeTint="F2"/>
          <w:sz w:val="20"/>
        </w:rPr>
        <w:t xml:space="preserve">        6) исключения юридического лица по решению регистрирующего органа из </w:t>
      </w:r>
      <w:r w:rsidRPr="00865056">
        <w:rPr>
          <w:color w:val="0D0D0D" w:themeColor="text1" w:themeTint="F2"/>
          <w:sz w:val="20"/>
        </w:rPr>
        <w:lastRenderedPageBreak/>
        <w:t>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XA00MAQ2NK" w:history="1">
        <w:r w:rsidRPr="00865056">
          <w:rPr>
            <w:rStyle w:val="aa"/>
            <w:color w:val="0D0D0D" w:themeColor="text1" w:themeTint="F2"/>
            <w:sz w:val="20"/>
            <w:bdr w:val="none" w:sz="0" w:space="0" w:color="auto" w:frame="1"/>
          </w:rPr>
          <w:t>пунктом 3</w:t>
        </w:r>
      </w:hyperlink>
      <w:r w:rsidRPr="00865056">
        <w:rPr>
          <w:color w:val="0D0D0D" w:themeColor="text1" w:themeTint="F2"/>
          <w:sz w:val="20"/>
        </w:rPr>
        <w:t> или </w:t>
      </w:r>
      <w:hyperlink r:id="rId13" w:anchor="XA00MBC2NN" w:history="1">
        <w:r w:rsidRPr="00865056">
          <w:rPr>
            <w:rStyle w:val="aa"/>
            <w:color w:val="0D0D0D" w:themeColor="text1" w:themeTint="F2"/>
            <w:sz w:val="20"/>
            <w:bdr w:val="none" w:sz="0" w:space="0" w:color="auto" w:frame="1"/>
          </w:rPr>
          <w:t>4 части 1 статьи 46 Федерального закона от 2 октября 2007 года № 229-ФЗ "Об исполнительном производстве"</w:t>
        </w:r>
      </w:hyperlink>
      <w:r w:rsidRPr="00865056">
        <w:rPr>
          <w:color w:val="0D0D0D" w:themeColor="text1" w:themeTint="F2"/>
          <w:sz w:val="20"/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4" w:anchor="XA00M6G2N3" w:history="1">
        <w:r w:rsidRPr="00865056">
          <w:rPr>
            <w:rStyle w:val="aa"/>
            <w:color w:val="0D0D0D" w:themeColor="text1" w:themeTint="F2"/>
            <w:sz w:val="20"/>
            <w:bdr w:val="none" w:sz="0" w:space="0" w:color="auto" w:frame="1"/>
          </w:rPr>
          <w:t>Федеральным законом от 8 августа 2001 года № 129-ФЗ "О государственной регистрации юридических лиц и индивидуальных предпринимателей"</w:t>
        </w:r>
      </w:hyperlink>
      <w:r w:rsidRPr="00865056">
        <w:rPr>
          <w:color w:val="0D0D0D" w:themeColor="text1" w:themeTint="F2"/>
          <w:sz w:val="20"/>
        </w:rPr>
        <w:t> 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  <w:r w:rsidRPr="00865056">
        <w:rPr>
          <w:color w:val="0D0D0D" w:themeColor="text1" w:themeTint="F2"/>
          <w:sz w:val="20"/>
        </w:rPr>
        <w:br/>
      </w:r>
      <w:r w:rsidRPr="00865056">
        <w:rPr>
          <w:color w:val="0D0D0D" w:themeColor="text1" w:themeTint="F2"/>
          <w:sz w:val="20"/>
          <w:shd w:val="clear" w:color="auto" w:fill="FFFFFF"/>
        </w:rPr>
        <w:t xml:space="preserve">        3.1. Наряду со случаями, предусмотренными </w:t>
      </w:r>
      <w:hyperlink r:id="rId15" w:anchor="XA00MGS2O7" w:tgtFrame="_self" w:history="1">
        <w:r w:rsidRPr="00865056">
          <w:rPr>
            <w:rStyle w:val="aa"/>
            <w:color w:val="0D0D0D" w:themeColor="text1" w:themeTint="F2"/>
            <w:sz w:val="20"/>
            <w:bdr w:val="none" w:sz="0" w:space="0" w:color="auto" w:frame="1"/>
            <w:shd w:val="clear" w:color="auto" w:fill="FFFFFF"/>
          </w:rPr>
          <w:t>пунктом 1 настоящей статьи</w:t>
        </w:r>
      </w:hyperlink>
      <w:r w:rsidRPr="00865056">
        <w:rPr>
          <w:color w:val="0D0D0D" w:themeColor="text1" w:themeTint="F2"/>
          <w:sz w:val="20"/>
          <w:shd w:val="clear" w:color="auto" w:fill="FFFFFF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6" w:history="1">
        <w:r w:rsidRPr="00865056">
          <w:rPr>
            <w:rStyle w:val="aa"/>
            <w:color w:val="0D0D0D" w:themeColor="text1" w:themeTint="F2"/>
            <w:sz w:val="20"/>
            <w:shd w:val="clear" w:color="auto" w:fill="FFFFFF"/>
          </w:rPr>
          <w:t>Кодексом Российской Федерации об административных правонарушениях</w:t>
        </w:r>
      </w:hyperlink>
      <w:r w:rsidRPr="00865056">
        <w:rPr>
          <w:color w:val="0D0D0D" w:themeColor="text1" w:themeTint="F2"/>
          <w:sz w:val="20"/>
          <w:shd w:val="clear" w:color="auto" w:fill="FFFFFF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95381C" w:rsidRPr="00865056" w:rsidRDefault="0095381C" w:rsidP="00865056">
      <w:pPr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2. Утвердить состав комиссии о признании безнадежной к взысканию задолженности по платежам в бюджет согласно Ястребовского сельсовета Ачинского района Красноярского края согласно приложению № 2.</w:t>
      </w:r>
    </w:p>
    <w:p w:rsidR="0095381C" w:rsidRPr="00865056" w:rsidRDefault="0095381C" w:rsidP="00865056">
      <w:pPr>
        <w:autoSpaceDE w:val="0"/>
        <w:autoSpaceDN w:val="0"/>
        <w:adjustRightInd w:val="0"/>
        <w:ind w:firstLine="567"/>
        <w:jc w:val="both"/>
        <w:rPr>
          <w:bCs/>
          <w:i/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3. Контроль за исполнением постановления оставляю за собой</w:t>
      </w:r>
      <w:r w:rsidRPr="00865056">
        <w:rPr>
          <w:bCs/>
          <w:i/>
          <w:color w:val="0D0D0D" w:themeColor="text1" w:themeTint="F2"/>
          <w:sz w:val="20"/>
        </w:rPr>
        <w:t>.</w:t>
      </w:r>
    </w:p>
    <w:p w:rsidR="0095381C" w:rsidRPr="00865056" w:rsidRDefault="0095381C" w:rsidP="00865056">
      <w:pPr>
        <w:widowControl w:val="0"/>
        <w:ind w:firstLine="567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4.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www.//ach-rajon.</w:t>
      </w:r>
      <w:r w:rsidRPr="00865056">
        <w:rPr>
          <w:color w:val="0D0D0D" w:themeColor="text1" w:themeTint="F2"/>
          <w:sz w:val="20"/>
          <w:lang w:val="en-US"/>
        </w:rPr>
        <w:t>gosuslugi</w:t>
      </w:r>
      <w:r w:rsidRPr="00865056">
        <w:rPr>
          <w:color w:val="0D0D0D" w:themeColor="text1" w:themeTint="F2"/>
          <w:sz w:val="20"/>
        </w:rPr>
        <w:t>.ru</w:t>
      </w:r>
    </w:p>
    <w:p w:rsidR="0095381C" w:rsidRPr="00865056" w:rsidRDefault="0095381C" w:rsidP="00865056">
      <w:pPr>
        <w:ind w:firstLine="567"/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Глава сельсовета</w:t>
      </w:r>
      <w:r w:rsidRPr="00865056">
        <w:rPr>
          <w:color w:val="0D0D0D" w:themeColor="text1" w:themeTint="F2"/>
          <w:sz w:val="20"/>
        </w:rPr>
        <w:tab/>
      </w:r>
      <w:r w:rsidRPr="00865056">
        <w:rPr>
          <w:color w:val="0D0D0D" w:themeColor="text1" w:themeTint="F2"/>
          <w:sz w:val="20"/>
        </w:rPr>
        <w:tab/>
      </w:r>
      <w:r w:rsidRPr="00865056">
        <w:rPr>
          <w:color w:val="0D0D0D" w:themeColor="text1" w:themeTint="F2"/>
          <w:sz w:val="20"/>
        </w:rPr>
        <w:tab/>
        <w:t xml:space="preserve">                                       Е.Н. Тимошенко</w:t>
      </w: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</w:p>
    <w:p w:rsidR="007A262B" w:rsidRPr="00865056" w:rsidRDefault="007A262B" w:rsidP="00865056">
      <w:pPr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ind w:left="4500"/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>Приложение № 2</w:t>
      </w:r>
    </w:p>
    <w:p w:rsidR="0095381C" w:rsidRPr="00865056" w:rsidRDefault="0095381C" w:rsidP="00865056">
      <w:pPr>
        <w:ind w:left="5387"/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к Постановлению администрации</w:t>
      </w:r>
    </w:p>
    <w:p w:rsidR="0095381C" w:rsidRPr="00865056" w:rsidRDefault="0095381C" w:rsidP="00865056">
      <w:pPr>
        <w:ind w:left="5387"/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Ястребовского сельсовета </w:t>
      </w:r>
    </w:p>
    <w:p w:rsidR="0095381C" w:rsidRPr="00865056" w:rsidRDefault="0095381C" w:rsidP="00865056">
      <w:pPr>
        <w:ind w:left="5387"/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Ачинского района </w:t>
      </w:r>
    </w:p>
    <w:p w:rsidR="0095381C" w:rsidRPr="00865056" w:rsidRDefault="0095381C" w:rsidP="00865056">
      <w:pPr>
        <w:ind w:left="5387"/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Красноярского края  </w:t>
      </w:r>
    </w:p>
    <w:p w:rsidR="0095381C" w:rsidRPr="00865056" w:rsidRDefault="0095381C" w:rsidP="00865056">
      <w:pPr>
        <w:ind w:left="5387"/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от  26.12.2024 № 83-П</w:t>
      </w:r>
    </w:p>
    <w:p w:rsidR="0095381C" w:rsidRPr="00865056" w:rsidRDefault="0095381C" w:rsidP="00865056">
      <w:pPr>
        <w:ind w:firstLine="709"/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СОСТАВ</w:t>
      </w:r>
    </w:p>
    <w:p w:rsidR="0095381C" w:rsidRPr="00865056" w:rsidRDefault="0095381C" w:rsidP="00865056">
      <w:pPr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комиссии о признании безнадежной к взысканию задолженности по платежам в местный бюджет, администратором которых является администрация Ястребовского сельсовета Ачинского района Красноярского края</w:t>
      </w:r>
    </w:p>
    <w:p w:rsidR="0095381C" w:rsidRPr="00865056" w:rsidRDefault="0095381C" w:rsidP="00865056">
      <w:pPr>
        <w:jc w:val="center"/>
        <w:rPr>
          <w:b/>
          <w:color w:val="0D0D0D" w:themeColor="text1" w:themeTint="F2"/>
          <w:sz w:val="20"/>
        </w:rPr>
      </w:pPr>
    </w:p>
    <w:p w:rsidR="0095381C" w:rsidRPr="00865056" w:rsidRDefault="0095381C" w:rsidP="00865056">
      <w:pPr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- Тимошенко Елена Николаевна -  глава сельсовета, председатель комиссии;                                            </w:t>
      </w: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Прутовых Наталья Васильевна  - главный бухгалтер, заместитель председателя комиссии;</w:t>
      </w: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Члены комиссии:</w:t>
      </w: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Диль Наталья Карловна – бухгалтер;</w:t>
      </w: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Малиновская Юлия Сергеевна – специалист 1 категории;</w:t>
      </w: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</w:p>
    <w:p w:rsidR="0095381C" w:rsidRPr="00865056" w:rsidRDefault="0095381C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Арефьева Елена Александровна – ведущий специалист, секретарь комиссии.</w:t>
      </w:r>
    </w:p>
    <w:p w:rsidR="0095381C" w:rsidRPr="00865056" w:rsidRDefault="0095381C" w:rsidP="00865056">
      <w:pPr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b/>
          <w:bCs/>
          <w:color w:val="0D0D0D" w:themeColor="text1" w:themeTint="F2"/>
          <w:sz w:val="20"/>
        </w:rPr>
      </w:pPr>
    </w:p>
    <w:p w:rsidR="007A262B" w:rsidRPr="00865056" w:rsidRDefault="007A262B" w:rsidP="00865056">
      <w:pPr>
        <w:rPr>
          <w:b/>
          <w:bCs/>
          <w:color w:val="0D0D0D" w:themeColor="text1" w:themeTint="F2"/>
          <w:sz w:val="20"/>
        </w:rPr>
      </w:pPr>
    </w:p>
    <w:p w:rsidR="007A262B" w:rsidRPr="00865056" w:rsidRDefault="007A262B" w:rsidP="00865056">
      <w:pPr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865056">
        <w:rPr>
          <w:color w:val="0D0D0D" w:themeColor="text1" w:themeTint="F2"/>
          <w:spacing w:val="1"/>
          <w:sz w:val="20"/>
        </w:rPr>
        <w:lastRenderedPageBreak/>
        <w:t>АДМИНИСТРАЦИЯ ЯСТРЕБОВСКОГО СЕЛЬСОВЕТА</w:t>
      </w:r>
    </w:p>
    <w:p w:rsidR="00713510" w:rsidRPr="00865056" w:rsidRDefault="00713510" w:rsidP="00865056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865056">
        <w:rPr>
          <w:color w:val="0D0D0D" w:themeColor="text1" w:themeTint="F2"/>
          <w:spacing w:val="1"/>
          <w:sz w:val="20"/>
        </w:rPr>
        <w:t>АЧИНСКОГО РАЙОНА</w:t>
      </w:r>
    </w:p>
    <w:p w:rsidR="00713510" w:rsidRPr="00865056" w:rsidRDefault="00713510" w:rsidP="00865056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865056">
        <w:rPr>
          <w:color w:val="0D0D0D" w:themeColor="text1" w:themeTint="F2"/>
          <w:spacing w:val="1"/>
          <w:sz w:val="20"/>
        </w:rPr>
        <w:t>КРАСНОЯРСКОГО КРАЯ</w:t>
      </w:r>
    </w:p>
    <w:p w:rsidR="00713510" w:rsidRPr="00865056" w:rsidRDefault="00713510" w:rsidP="00865056">
      <w:pPr>
        <w:pStyle w:val="2"/>
        <w:rPr>
          <w:color w:val="0D0D0D" w:themeColor="text1" w:themeTint="F2"/>
          <w:sz w:val="20"/>
          <w:szCs w:val="20"/>
        </w:rPr>
      </w:pPr>
      <w:r w:rsidRPr="00865056">
        <w:rPr>
          <w:color w:val="0D0D0D" w:themeColor="text1" w:themeTint="F2"/>
          <w:sz w:val="20"/>
          <w:szCs w:val="20"/>
        </w:rPr>
        <w:t>П О С Т А Н О В Л Е Н И Е</w:t>
      </w:r>
    </w:p>
    <w:p w:rsidR="00713510" w:rsidRPr="00865056" w:rsidRDefault="00713510" w:rsidP="00865056">
      <w:pPr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25.12.2024          </w:t>
      </w:r>
      <w:r w:rsidRPr="00865056">
        <w:rPr>
          <w:color w:val="0D0D0D" w:themeColor="text1" w:themeTint="F2"/>
          <w:sz w:val="20"/>
        </w:rPr>
        <w:tab/>
      </w:r>
      <w:r w:rsidRPr="00865056">
        <w:rPr>
          <w:color w:val="0D0D0D" w:themeColor="text1" w:themeTint="F2"/>
          <w:sz w:val="20"/>
        </w:rPr>
        <w:tab/>
      </w:r>
      <w:r w:rsidRPr="00865056">
        <w:rPr>
          <w:color w:val="0D0D0D" w:themeColor="text1" w:themeTint="F2"/>
          <w:sz w:val="20"/>
        </w:rPr>
        <w:tab/>
        <w:t xml:space="preserve">       с.Ястребово                                                  № 84-П</w:t>
      </w:r>
    </w:p>
    <w:p w:rsidR="00713510" w:rsidRPr="00865056" w:rsidRDefault="00713510" w:rsidP="00865056">
      <w:pPr>
        <w:ind w:firstLine="55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</w:t>
      </w:r>
    </w:p>
    <w:p w:rsidR="00713510" w:rsidRPr="00865056" w:rsidRDefault="00713510" w:rsidP="00865056">
      <w:pPr>
        <w:jc w:val="both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О внесении изменений в Постановление администрации Ястребовского сельсовета Ачинского района от 15.10.2013г. №91-П «Об утверждении Муниципальной программы Ястребовского сельсовета «Организация комплексного благоустройства территории Ястребовского сельсовета»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В соответствии со </w:t>
      </w:r>
      <w:hyperlink r:id="rId17" w:history="1">
        <w:r w:rsidRPr="00865056">
          <w:rPr>
            <w:color w:val="0D0D0D" w:themeColor="text1" w:themeTint="F2"/>
            <w:sz w:val="20"/>
          </w:rPr>
          <w:t>статьей 179</w:t>
        </w:r>
      </w:hyperlink>
      <w:r w:rsidRPr="00865056">
        <w:rPr>
          <w:color w:val="0D0D0D" w:themeColor="text1" w:themeTint="F2"/>
          <w:sz w:val="20"/>
        </w:rPr>
        <w:t xml:space="preserve"> Бюджетного кодекса Российской Федерации,  Постановлением администрации Ястребовского сельсовета от 28.08.2013г. № 78-П «Об утверждении Порядка принятия решений о разработке муниципальных программ Ястребовского сельсовета, их формировании и реализации»,  и  статьями 17 Устава Ястребовского сельсовета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ПОСТАНОВЛЯЮ: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1. Внести изменение в Постановление администрации Ястребовского сельсовета Ачинского района от 15.10.2013 г. №91-П «Об утверждении Муниципальной программы Ястребовского сельсовета «Организация комплексного благоустройства территории Ястребовского сельсовета».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1.1 Муниципальную программу администрации Ястребовского сельсовета «Организация комплексного благоустройства территории Ястребовского сельсовета»  изложить в новой редакции согласно приложениям.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2. Контроль за исполнением постановления оставляю за собой.    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3. Постановление вступает в силу после его официального опубликования в информационном листе «Ястребовский вестник».</w:t>
      </w:r>
    </w:p>
    <w:p w:rsidR="007A262B" w:rsidRPr="00865056" w:rsidRDefault="007A262B" w:rsidP="00865056">
      <w:pPr>
        <w:jc w:val="both"/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t>Глава сельсовета                                                                                          Е.Н.Тимошенко</w:t>
      </w:r>
    </w:p>
    <w:p w:rsidR="00713510" w:rsidRPr="00865056" w:rsidRDefault="00713510" w:rsidP="00865056">
      <w:pPr>
        <w:pStyle w:val="ConsPlusNormal"/>
        <w:widowControl/>
        <w:ind w:firstLine="0"/>
        <w:rPr>
          <w:rFonts w:ascii="Times New Roman" w:hAnsi="Times New Roman" w:cs="Times New Roman"/>
          <w:color w:val="0D0D0D" w:themeColor="text1" w:themeTint="F2"/>
        </w:rPr>
      </w:pPr>
    </w:p>
    <w:p w:rsidR="00713510" w:rsidRPr="00865056" w:rsidRDefault="00713510" w:rsidP="0086505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t xml:space="preserve">Приложение </w:t>
      </w:r>
    </w:p>
    <w:p w:rsidR="00713510" w:rsidRPr="00865056" w:rsidRDefault="00713510" w:rsidP="0086505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t>к постановлению</w:t>
      </w:r>
    </w:p>
    <w:p w:rsidR="00713510" w:rsidRPr="00865056" w:rsidRDefault="00713510" w:rsidP="00865056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t>Администрации</w:t>
      </w:r>
    </w:p>
    <w:p w:rsidR="00713510" w:rsidRPr="00865056" w:rsidRDefault="00713510" w:rsidP="00865056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t>Ястребовского сельсовета</w:t>
      </w:r>
    </w:p>
    <w:p w:rsidR="00713510" w:rsidRPr="00865056" w:rsidRDefault="00713510" w:rsidP="00865056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t>от 25.12.2024 №84-П</w:t>
      </w:r>
    </w:p>
    <w:p w:rsidR="00713510" w:rsidRPr="00865056" w:rsidRDefault="00713510" w:rsidP="0086505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906CDB" w:rsidRPr="00865056" w:rsidRDefault="00906CDB" w:rsidP="0086505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906CDB" w:rsidRPr="00865056" w:rsidRDefault="00906CDB" w:rsidP="0086505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713510" w:rsidRPr="00865056" w:rsidRDefault="00713510" w:rsidP="00865056">
      <w:pPr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>Муниципальная программа</w:t>
      </w:r>
    </w:p>
    <w:p w:rsidR="00713510" w:rsidRPr="00865056" w:rsidRDefault="00713510" w:rsidP="00865056">
      <w:pPr>
        <w:jc w:val="center"/>
        <w:rPr>
          <w:b/>
          <w:bCs/>
          <w:color w:val="0D0D0D" w:themeColor="text1" w:themeTint="F2"/>
          <w:sz w:val="20"/>
        </w:rPr>
      </w:pPr>
      <w:r w:rsidRPr="00865056">
        <w:rPr>
          <w:b/>
          <w:bCs/>
          <w:color w:val="0D0D0D" w:themeColor="text1" w:themeTint="F2"/>
          <w:sz w:val="20"/>
        </w:rPr>
        <w:t>«Организация комплексного благоустройства территории Ястребовского сельсовета»</w:t>
      </w:r>
    </w:p>
    <w:p w:rsidR="00713510" w:rsidRPr="00865056" w:rsidRDefault="00713510" w:rsidP="00865056">
      <w:pPr>
        <w:jc w:val="center"/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ind w:left="360"/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1. Паспорт</w:t>
      </w:r>
    </w:p>
    <w:p w:rsidR="00713510" w:rsidRPr="00865056" w:rsidRDefault="00713510" w:rsidP="00865056">
      <w:pPr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муниципальной программы «Организация комплексного благоустройства территории Ястребовского сельсовета»</w:t>
      </w:r>
    </w:p>
    <w:p w:rsidR="00713510" w:rsidRPr="00865056" w:rsidRDefault="00713510" w:rsidP="00865056">
      <w:pPr>
        <w:jc w:val="center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4"/>
        <w:gridCol w:w="5342"/>
      </w:tblGrid>
      <w:tr w:rsidR="00713510" w:rsidRPr="00865056" w:rsidTr="00713510">
        <w:trPr>
          <w:trHeight w:val="20"/>
        </w:trPr>
        <w:tc>
          <w:tcPr>
            <w:tcW w:w="0" w:type="auto"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Наименование муниципальной  программы</w:t>
            </w:r>
          </w:p>
        </w:tc>
        <w:tc>
          <w:tcPr>
            <w:tcW w:w="0" w:type="auto"/>
          </w:tcPr>
          <w:p w:rsidR="00713510" w:rsidRPr="00865056" w:rsidRDefault="00713510" w:rsidP="00865056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Организация комплексного благоустройства территории Ястребовского сельсовета (далее - Программа)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Основание для разработки муниципальной программы</w:t>
            </w:r>
          </w:p>
          <w:p w:rsidR="00713510" w:rsidRPr="00865056" w:rsidRDefault="00713510" w:rsidP="00865056">
            <w:pPr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713510" w:rsidRPr="00865056" w:rsidRDefault="00713510" w:rsidP="00865056">
            <w:pPr>
              <w:snapToGrid w:val="0"/>
              <w:ind w:firstLine="32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 Устав Ястребовского сельсовета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</w:tcPr>
          <w:p w:rsidR="00713510" w:rsidRPr="00865056" w:rsidRDefault="00713510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Ответственный исполнитель</w:t>
            </w:r>
          </w:p>
          <w:p w:rsidR="00713510" w:rsidRPr="00865056" w:rsidRDefault="00713510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Программы</w:t>
            </w:r>
          </w:p>
        </w:tc>
        <w:tc>
          <w:tcPr>
            <w:tcW w:w="0" w:type="auto"/>
          </w:tcPr>
          <w:p w:rsidR="00713510" w:rsidRPr="00865056" w:rsidRDefault="00713510" w:rsidP="00865056">
            <w:pPr>
              <w:snapToGrid w:val="0"/>
              <w:ind w:firstLine="32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</w:tcPr>
          <w:p w:rsidR="00713510" w:rsidRPr="00865056" w:rsidRDefault="00713510" w:rsidP="00865056">
            <w:pPr>
              <w:snapToGrid w:val="0"/>
              <w:ind w:left="57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Соисполнители  Программы</w:t>
            </w:r>
          </w:p>
        </w:tc>
        <w:tc>
          <w:tcPr>
            <w:tcW w:w="0" w:type="auto"/>
          </w:tcPr>
          <w:p w:rsidR="00713510" w:rsidRPr="00865056" w:rsidRDefault="00713510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</w:tcPr>
          <w:p w:rsidR="00713510" w:rsidRPr="00865056" w:rsidRDefault="00713510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Подпрограммы </w:t>
            </w:r>
          </w:p>
          <w:p w:rsidR="00713510" w:rsidRPr="00865056" w:rsidRDefault="00713510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Программы</w:t>
            </w:r>
          </w:p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713510" w:rsidRPr="00865056" w:rsidRDefault="00713510" w:rsidP="00865056">
            <w:pPr>
              <w:ind w:firstLine="210"/>
              <w:jc w:val="both"/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Подпрограмма 1 </w:t>
            </w: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t xml:space="preserve">«Ремонт и содержание автомобильных дорог местного значения Ястребовского сельсовета» </w:t>
            </w:r>
          </w:p>
          <w:p w:rsidR="00713510" w:rsidRPr="00865056" w:rsidRDefault="00713510" w:rsidP="00865056">
            <w:pPr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Подпрограмма 2 </w:t>
            </w: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  <w:p w:rsidR="00713510" w:rsidRPr="00865056" w:rsidRDefault="00713510" w:rsidP="00865056">
            <w:pPr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Подпрограмма 3 «Благоустройство территории Ястребовского сельсовета»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</w:tcPr>
          <w:p w:rsidR="00713510" w:rsidRPr="00865056" w:rsidRDefault="00713510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Цели Программы</w:t>
            </w:r>
          </w:p>
          <w:p w:rsidR="00713510" w:rsidRPr="00865056" w:rsidRDefault="00713510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713510" w:rsidRPr="00865056" w:rsidRDefault="00713510" w:rsidP="00865056">
            <w:pPr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</w:tcPr>
          <w:p w:rsidR="00713510" w:rsidRPr="00865056" w:rsidRDefault="00713510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713510" w:rsidRPr="00865056" w:rsidRDefault="00713510" w:rsidP="00865056">
            <w:pPr>
              <w:snapToGrid w:val="0"/>
              <w:ind w:firstLine="21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t>Повышение эффективности эксплуатации авто</w:t>
            </w: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softHyphen/>
            </w: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lastRenderedPageBreak/>
              <w:t>мобильных дорог, содержание улично-дорожной сети, безопасности дорожного движения.</w:t>
            </w:r>
          </w:p>
          <w:p w:rsidR="00713510" w:rsidRPr="00865056" w:rsidRDefault="00713510" w:rsidP="00865056">
            <w:pPr>
              <w:autoSpaceDE w:val="0"/>
              <w:autoSpaceDN w:val="0"/>
              <w:adjustRightInd w:val="0"/>
              <w:ind w:firstLine="210"/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713510" w:rsidRPr="00865056" w:rsidRDefault="00713510" w:rsidP="00865056">
            <w:pPr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благоустройства.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</w:tcPr>
          <w:p w:rsidR="00713510" w:rsidRPr="00865056" w:rsidRDefault="00713510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 xml:space="preserve">Целевые показатели и показатели результативности </w:t>
            </w:r>
          </w:p>
          <w:p w:rsidR="00713510" w:rsidRPr="00865056" w:rsidRDefault="00713510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Программы </w:t>
            </w:r>
          </w:p>
        </w:tc>
        <w:tc>
          <w:tcPr>
            <w:tcW w:w="0" w:type="auto"/>
          </w:tcPr>
          <w:p w:rsidR="00713510" w:rsidRPr="00865056" w:rsidRDefault="00713510" w:rsidP="00865056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Приведение в нормативное состояние улично-дорожной сети  (м</w:t>
            </w:r>
            <w:r w:rsidRPr="00865056">
              <w:rPr>
                <w:color w:val="0D0D0D" w:themeColor="text1" w:themeTint="F2"/>
                <w:sz w:val="20"/>
                <w:vertAlign w:val="superscript"/>
              </w:rPr>
              <w:t>2</w:t>
            </w:r>
            <w:r w:rsidRPr="00865056">
              <w:rPr>
                <w:color w:val="0D0D0D" w:themeColor="text1" w:themeTint="F2"/>
                <w:sz w:val="20"/>
              </w:rPr>
              <w:t>)</w:t>
            </w:r>
          </w:p>
          <w:p w:rsidR="00713510" w:rsidRPr="00865056" w:rsidRDefault="00713510" w:rsidP="00865056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Сохранность отремонтированных внутри поселенческих дорог (%).</w:t>
            </w:r>
          </w:p>
          <w:p w:rsidR="00713510" w:rsidRPr="00865056" w:rsidRDefault="00713510" w:rsidP="00865056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713510" w:rsidRPr="00865056" w:rsidRDefault="00713510" w:rsidP="00865056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Отсутствие просроченной кредиторской задолженности по оплате за уличное освещение.</w:t>
            </w:r>
          </w:p>
          <w:p w:rsidR="00713510" w:rsidRPr="00865056" w:rsidRDefault="00713510" w:rsidP="00865056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Уровень благоустроенности населенных пунктов территории сельсовета (%)</w:t>
            </w:r>
          </w:p>
          <w:p w:rsidR="00713510" w:rsidRPr="00865056" w:rsidRDefault="00713510" w:rsidP="00865056">
            <w:pPr>
              <w:widowControl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</w:tcPr>
          <w:p w:rsidR="00713510" w:rsidRPr="00865056" w:rsidRDefault="00713510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Сроки реализации Программы</w:t>
            </w:r>
          </w:p>
        </w:tc>
        <w:tc>
          <w:tcPr>
            <w:tcW w:w="0" w:type="auto"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2014-2027 годы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</w:tcPr>
          <w:p w:rsidR="00713510" w:rsidRPr="00865056" w:rsidRDefault="00713510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Информация по ресурсному обеспечению муниципальной программы</w:t>
            </w:r>
          </w:p>
          <w:p w:rsidR="00713510" w:rsidRPr="00865056" w:rsidRDefault="00713510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713510" w:rsidRPr="00865056" w:rsidRDefault="00713510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713510" w:rsidRPr="00865056" w:rsidRDefault="00713510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713510" w:rsidRPr="00865056" w:rsidRDefault="00713510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713510" w:rsidRPr="00865056" w:rsidRDefault="00713510" w:rsidP="00865056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Объем бюджетных ассигнований на реализацию Программы составляет всего 63853,56 тыс. рублей, в том числе средства краевого бюджета – 24135,76 тыс. рублей по годам:</w:t>
            </w:r>
          </w:p>
          <w:p w:rsidR="00713510" w:rsidRPr="00865056" w:rsidRDefault="00713510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2014 году всего 2653,7 тыс. рублей, в том числе средства краевого бюджета 354,6 тыс. рублей;</w:t>
            </w:r>
          </w:p>
          <w:p w:rsidR="00713510" w:rsidRPr="00865056" w:rsidRDefault="00713510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2015 году всего 7122,3 тыс. рублей, в том числе средства краевого бюджета 976,3 тыс. рублей;</w:t>
            </w:r>
          </w:p>
          <w:p w:rsidR="00713510" w:rsidRPr="00865056" w:rsidRDefault="00713510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2016 году всего 3039,5 тыс. рублей, в том числе средства краевого бюджета 1210,1 тыс. рублей;</w:t>
            </w:r>
          </w:p>
          <w:p w:rsidR="00713510" w:rsidRPr="00865056" w:rsidRDefault="00713510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2017 году всего 3959,9 тыс. рублей, в том числе средства краевого бюджета 1596,9 тыс. рублей;</w:t>
            </w:r>
          </w:p>
          <w:p w:rsidR="00713510" w:rsidRPr="00865056" w:rsidRDefault="00713510" w:rsidP="00865056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2018 году всего 4319,5 тыс. рублей, в том числе средства краевого бюджета 1463,2 тыс. рублей;</w:t>
            </w:r>
          </w:p>
          <w:p w:rsidR="00713510" w:rsidRPr="00865056" w:rsidRDefault="00713510" w:rsidP="00865056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2019 году всего 5368,9 тыс.руб., в том числе средства краевого бюджета 37,9 тыс. рублей.</w:t>
            </w:r>
          </w:p>
          <w:p w:rsidR="00713510" w:rsidRPr="00865056" w:rsidRDefault="00713510" w:rsidP="00865056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в 2020 году всего 3808,9 тыс. руб., в том числе средства краевого бюджета 1739,8 тыс. рублей.</w:t>
            </w:r>
          </w:p>
          <w:p w:rsidR="00713510" w:rsidRPr="00865056" w:rsidRDefault="00713510" w:rsidP="00865056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2021 году всего 5014,0 тыс. рублей. в том числе средства краевого бюджета 2464,1 тыс. рублей;</w:t>
            </w:r>
          </w:p>
          <w:p w:rsidR="00713510" w:rsidRPr="00865056" w:rsidRDefault="00713510" w:rsidP="00865056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2022 году всего 6175,0 тыс. рублей. В том числе средства краевого бюджета 4216,3  тыс. рублей.</w:t>
            </w:r>
          </w:p>
          <w:p w:rsidR="00713510" w:rsidRPr="00865056" w:rsidRDefault="00713510" w:rsidP="00865056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2023 году всего 2850,4 тыс. рублей. В том числе средства краевого бюджета 38,3  тыс. рублей.</w:t>
            </w:r>
          </w:p>
          <w:p w:rsidR="00713510" w:rsidRPr="00865056" w:rsidRDefault="00713510" w:rsidP="00865056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2024 году всего 12747,12 тыс. рублей. В том числе средства краевого бюджета 10038,26  тыс. рублей</w:t>
            </w:r>
          </w:p>
          <w:p w:rsidR="00713510" w:rsidRPr="00865056" w:rsidRDefault="00713510" w:rsidP="00865056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2025 году всего 2550,31 тыс. рублей. В том числе средства краевого бюджета 0,0  тыс. рублей</w:t>
            </w:r>
          </w:p>
          <w:p w:rsidR="00713510" w:rsidRPr="00865056" w:rsidRDefault="00713510" w:rsidP="00865056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2026 году всего 2103,64 тыс. рублей. В том числе средства краевого бюджета 0,0  тыс. рублей</w:t>
            </w:r>
          </w:p>
          <w:p w:rsidR="00713510" w:rsidRPr="00865056" w:rsidRDefault="00713510" w:rsidP="00865056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2027 году всего 2140,39 тыс. рублей. В том числе средства краевого бюджета 0,0  тыс. рублей</w:t>
            </w:r>
          </w:p>
          <w:p w:rsidR="00713510" w:rsidRPr="00865056" w:rsidRDefault="00713510" w:rsidP="00865056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</w:p>
          <w:p w:rsidR="00713510" w:rsidRPr="00865056" w:rsidRDefault="00713510" w:rsidP="00865056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</w:tbl>
    <w:p w:rsidR="00713510" w:rsidRPr="00865056" w:rsidRDefault="00713510" w:rsidP="00865056">
      <w:pPr>
        <w:ind w:firstLine="1210"/>
        <w:jc w:val="center"/>
        <w:rPr>
          <w:b/>
          <w:bCs/>
          <w:color w:val="0D0D0D" w:themeColor="text1" w:themeTint="F2"/>
          <w:sz w:val="20"/>
        </w:rPr>
      </w:pPr>
    </w:p>
    <w:p w:rsidR="00713510" w:rsidRPr="00865056" w:rsidRDefault="00713510" w:rsidP="00865056">
      <w:pPr>
        <w:ind w:firstLine="1210"/>
        <w:jc w:val="center"/>
        <w:rPr>
          <w:b/>
          <w:bCs/>
          <w:color w:val="0D0D0D" w:themeColor="text1" w:themeTint="F2"/>
          <w:sz w:val="20"/>
        </w:rPr>
      </w:pPr>
      <w:r w:rsidRPr="00865056">
        <w:rPr>
          <w:b/>
          <w:bCs/>
          <w:color w:val="0D0D0D" w:themeColor="text1" w:themeTint="F2"/>
          <w:sz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713510" w:rsidRPr="00865056" w:rsidRDefault="00713510" w:rsidP="00865056">
      <w:pPr>
        <w:ind w:firstLine="1210"/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Одно из основных направлений социально-экономического развития Ястребовского сельсовета в долгосрочной перспективе является «Улучшение жизненных условий населения».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Цели государственной политики в сфере выполнения комплексного благоустройства территории Ястребовского сельсовета  определены в Федеральном законе от 06.10.2003г №131-ФЗ «Об общих принципах организации местного самоуправления в Российской Федерации»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Решении Ястребовского сельского Совета депутатов от 08.07.2011 г №14-54Р «Об утверждении Правил благоустройства на территории Ястребовского сельсовета Ачинского района», Решении Ястребовского сельского Совета депутатов от 20.09.2013 года № 35-138Р «О создании муниципального дорожного фонда Ястребовского сельсовета», иным действующим законодательством РФ, Уставом Ястребовского сельсовета.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 xml:space="preserve">Разработка и реализация Программы позволит комплексно подойти к решению возникших проблем на территории сельсовета, более эффективно использовать финансовые и материальные ресурсы бюджетов всех уровней. 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Ремонт дорожного полотна – включает в себя ямочный ремонт дорог общего пользования, что позволит снять социальное напряжение, улучшить условия безопасного уличного движения. 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 </w:t>
      </w:r>
      <w:r w:rsidRPr="00865056">
        <w:rPr>
          <w:color w:val="0D0D0D" w:themeColor="text1" w:themeTint="F2"/>
          <w:sz w:val="20"/>
          <w:shd w:val="clear" w:color="auto" w:fill="FFFFFF"/>
        </w:rPr>
        <w:t>Для их соответствия нормативным требованиям необходимо выполнение различных видов дорожных работ.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Важным приоритетом для  безопасности дорожного движения   является качественное освещение дорог на территории Ястребовского сельсовета.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Монтаж уличного освещения улучшит условия проживания жителей.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 </w:t>
      </w:r>
      <w:r w:rsidRPr="00865056">
        <w:rPr>
          <w:color w:val="0D0D0D" w:themeColor="text1" w:themeTint="F2"/>
          <w:sz w:val="20"/>
          <w:shd w:val="clear" w:color="auto" w:fill="FFFFFF"/>
        </w:rPr>
        <w:t>Проблема благоустройства населенных пунктов -  негативное отношение жителей к элементам благоустройства: создаются несанкционированные свалки мусора, уничтожаются </w:t>
      </w:r>
      <w:r w:rsidRPr="00865056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  <w:r w:rsidRPr="00865056">
        <w:rPr>
          <w:color w:val="0D0D0D" w:themeColor="text1" w:themeTint="F2"/>
          <w:sz w:val="20"/>
          <w:shd w:val="clear" w:color="auto" w:fill="FFFFFF"/>
        </w:rPr>
        <w:t xml:space="preserve">зеленые насаждения. </w:t>
      </w:r>
      <w:r w:rsidRPr="00865056">
        <w:rPr>
          <w:color w:val="0D0D0D" w:themeColor="text1" w:themeTint="F2"/>
          <w:sz w:val="20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pStyle w:val="af"/>
        <w:tabs>
          <w:tab w:val="left" w:pos="0"/>
        </w:tabs>
        <w:suppressAutoHyphens/>
        <w:spacing w:after="0" w:line="240" w:lineRule="auto"/>
        <w:ind w:left="0" w:firstLine="1100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3. Приоритеты и цели социально-экономического развития </w:t>
      </w: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3.1. Приоритеты государственной политики в сфере реализации Программы </w:t>
      </w:r>
    </w:p>
    <w:p w:rsidR="00713510" w:rsidRPr="00865056" w:rsidRDefault="00713510" w:rsidP="00865056">
      <w:pPr>
        <w:ind w:firstLine="567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К приоритетным направлениям реализации Программы является: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в сфере содержания дорог;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-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</w:t>
      </w:r>
      <w:r w:rsidRPr="00865056">
        <w:rPr>
          <w:color w:val="0D0D0D" w:themeColor="text1" w:themeTint="F2"/>
          <w:sz w:val="20"/>
        </w:rPr>
        <w:br/>
      </w:r>
      <w:r w:rsidRPr="00865056">
        <w:rPr>
          <w:color w:val="0D0D0D" w:themeColor="text1" w:themeTint="F2"/>
          <w:sz w:val="20"/>
          <w:shd w:val="clear" w:color="auto" w:fill="FFFFFF"/>
        </w:rPr>
        <w:t xml:space="preserve">- повышения безопасности дорожного движения, сокращения количества и величины потерь от дорожно-транспортных происшествий, снижения отрицательного воздействия транспортно-дорожного комплекса на окружающую среду </w:t>
      </w:r>
      <w:r w:rsidRPr="00865056">
        <w:rPr>
          <w:color w:val="0D0D0D" w:themeColor="text1" w:themeTint="F2"/>
          <w:sz w:val="20"/>
        </w:rPr>
        <w:t>в сфере содержания уличного освещения;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безопасное движение на освещенных улицах,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>- повышение качества жизни населения,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разработка мероприятий по приведению улиц и дворов в состояние, соответствующее современным требованиям и стандартам;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- разработка мероприятий по развитию благоустройства территории сельского поселения 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формирование условий и создание мест отдыха населения;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- организация санитарной очистки, сбора и вывоза твердых бытовых отходов с территории сельского поселения 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организации комплексного благоустройства территории Ястребовского сельсовета.</w:t>
      </w:r>
    </w:p>
    <w:p w:rsidR="00713510" w:rsidRPr="00865056" w:rsidRDefault="00713510" w:rsidP="00865056">
      <w:pPr>
        <w:pStyle w:val="af"/>
        <w:tabs>
          <w:tab w:val="left" w:pos="-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713510" w:rsidRPr="00865056" w:rsidRDefault="00713510" w:rsidP="00865056">
      <w:pPr>
        <w:pStyle w:val="af"/>
        <w:tabs>
          <w:tab w:val="left" w:pos="-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4. Механизм реализации отдельных мероприятий Программы</w:t>
      </w:r>
    </w:p>
    <w:p w:rsidR="00713510" w:rsidRPr="00865056" w:rsidRDefault="00713510" w:rsidP="0086505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713510" w:rsidRPr="00865056" w:rsidRDefault="00713510" w:rsidP="0086505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713510" w:rsidRPr="00865056" w:rsidRDefault="00713510" w:rsidP="0086505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pStyle w:val="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210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Результатом реализации программы в полном объеме станет повышение уровня благоустройства территории населенных пунктов. 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Программа</w:t>
      </w:r>
      <w:r w:rsidRPr="00865056">
        <w:rPr>
          <w:color w:val="0D0D0D" w:themeColor="text1" w:themeTint="F2"/>
          <w:sz w:val="20"/>
        </w:rPr>
        <w:tab/>
        <w:t>полностью соответствует приоритетам социально-экономического развития Ястребовского  сельсовета на среднесрочную перспективу. Реализация Программы направлена на: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создание благоприятных условий проживания;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обеспечение содержания, чистоты и порядка улиц и дорог сельского поселения;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доведение уровня освещенности улиц, проездов, внутриквартальных дорог, пешеходных дорожек сельского поселения;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улучшение внешнего облика территории населенных пунктов.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-Осуществление мероприятий по обеспечению безопасности  жизнедеятельности и сохранения окружающей среды;</w:t>
      </w:r>
    </w:p>
    <w:p w:rsidR="00713510" w:rsidRPr="00865056" w:rsidRDefault="00713510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привлечение населения к работам по благоустройству.</w:t>
      </w:r>
      <w:r w:rsidRPr="00865056">
        <w:rPr>
          <w:color w:val="0D0D0D" w:themeColor="text1" w:themeTint="F2"/>
          <w:sz w:val="20"/>
        </w:rPr>
        <w:tab/>
      </w:r>
      <w:r w:rsidRPr="00865056">
        <w:rPr>
          <w:color w:val="0D0D0D" w:themeColor="text1" w:themeTint="F2"/>
          <w:sz w:val="20"/>
        </w:rPr>
        <w:tab/>
      </w:r>
      <w:r w:rsidRPr="00865056">
        <w:rPr>
          <w:color w:val="0D0D0D" w:themeColor="text1" w:themeTint="F2"/>
          <w:sz w:val="20"/>
        </w:rPr>
        <w:tab/>
      </w:r>
      <w:r w:rsidRPr="00865056">
        <w:rPr>
          <w:color w:val="0D0D0D" w:themeColor="text1" w:themeTint="F2"/>
          <w:sz w:val="20"/>
        </w:rPr>
        <w:tab/>
      </w:r>
      <w:r w:rsidRPr="00865056">
        <w:rPr>
          <w:color w:val="0D0D0D" w:themeColor="text1" w:themeTint="F2"/>
          <w:sz w:val="20"/>
        </w:rPr>
        <w:tab/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713510" w:rsidRPr="00865056" w:rsidRDefault="00713510" w:rsidP="00865056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29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lastRenderedPageBreak/>
        <w:t xml:space="preserve">6. Перечень подпрограмм с указанием сроков их реализации </w:t>
      </w: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>и ожидаемых результатов</w:t>
      </w:r>
    </w:p>
    <w:p w:rsidR="00713510" w:rsidRPr="00865056" w:rsidRDefault="00713510" w:rsidP="00865056">
      <w:pPr>
        <w:snapToGrid w:val="0"/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713510" w:rsidRPr="00865056" w:rsidRDefault="00713510" w:rsidP="00865056">
      <w:pPr>
        <w:numPr>
          <w:ilvl w:val="0"/>
          <w:numId w:val="24"/>
        </w:numPr>
        <w:suppressAutoHyphens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</w:rPr>
        <w:t xml:space="preserve">Подпрограмма 1 </w:t>
      </w:r>
      <w:r w:rsidRPr="00865056">
        <w:rPr>
          <w:color w:val="0D0D0D" w:themeColor="text1" w:themeTint="F2"/>
          <w:sz w:val="20"/>
          <w:shd w:val="clear" w:color="auto" w:fill="FFFFFF"/>
        </w:rPr>
        <w:t xml:space="preserve">«Ремонт и содержание автомобильных дорог местного значения Ястребовского сельсовета» </w:t>
      </w:r>
    </w:p>
    <w:p w:rsidR="00713510" w:rsidRPr="00865056" w:rsidRDefault="00713510" w:rsidP="00865056">
      <w:pPr>
        <w:numPr>
          <w:ilvl w:val="0"/>
          <w:numId w:val="24"/>
        </w:numPr>
        <w:suppressAutoHyphens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</w:rPr>
        <w:t xml:space="preserve">Подпрограмма 2 </w:t>
      </w:r>
      <w:r w:rsidRPr="00865056">
        <w:rPr>
          <w:color w:val="0D0D0D" w:themeColor="text1" w:themeTint="F2"/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</w:p>
    <w:p w:rsidR="00713510" w:rsidRPr="00865056" w:rsidRDefault="00713510" w:rsidP="00865056">
      <w:pPr>
        <w:numPr>
          <w:ilvl w:val="0"/>
          <w:numId w:val="24"/>
        </w:numPr>
        <w:suppressAutoHyphens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</w:rPr>
        <w:t>Подпрограмма 3 «Благоустройство территории Ястребовского сельсовета»</w:t>
      </w:r>
    </w:p>
    <w:p w:rsidR="00713510" w:rsidRPr="00865056" w:rsidRDefault="00713510" w:rsidP="00865056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Реализация мероприятий подпрограмм позволит достичь в 2014 - 2027 годах следующих результатов:</w:t>
      </w:r>
    </w:p>
    <w:p w:rsidR="00713510" w:rsidRPr="00865056" w:rsidRDefault="00713510" w:rsidP="00865056">
      <w:pPr>
        <w:numPr>
          <w:ilvl w:val="0"/>
          <w:numId w:val="25"/>
        </w:numPr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</w:rPr>
        <w:t xml:space="preserve">по подпрограмме 1 </w:t>
      </w:r>
      <w:r w:rsidRPr="00865056">
        <w:rPr>
          <w:color w:val="0D0D0D" w:themeColor="text1" w:themeTint="F2"/>
          <w:sz w:val="20"/>
          <w:shd w:val="clear" w:color="auto" w:fill="FFFFFF"/>
        </w:rPr>
        <w:t>«Ремонт и содержание автомобильных дорог местного значения Ястребовского сельского совета»:</w:t>
      </w:r>
    </w:p>
    <w:p w:rsidR="00713510" w:rsidRPr="00865056" w:rsidRDefault="00713510" w:rsidP="00865056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1. Приведение в нормативное состояние улично –дорожной сети  (м</w:t>
      </w:r>
      <w:r w:rsidRPr="00865056">
        <w:rPr>
          <w:color w:val="0D0D0D" w:themeColor="text1" w:themeTint="F2"/>
          <w:sz w:val="20"/>
          <w:vertAlign w:val="superscript"/>
        </w:rPr>
        <w:t>2</w:t>
      </w:r>
      <w:r w:rsidRPr="00865056">
        <w:rPr>
          <w:color w:val="0D0D0D" w:themeColor="text1" w:themeTint="F2"/>
          <w:sz w:val="20"/>
        </w:rPr>
        <w:t>)</w:t>
      </w:r>
    </w:p>
    <w:p w:rsidR="00713510" w:rsidRPr="00865056" w:rsidRDefault="00713510" w:rsidP="00865056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2. Сохранность отремонтированных внутри поселенческих дорог (%).</w:t>
      </w:r>
    </w:p>
    <w:p w:rsidR="00713510" w:rsidRPr="00865056" w:rsidRDefault="00713510" w:rsidP="00865056">
      <w:pPr>
        <w:numPr>
          <w:ilvl w:val="0"/>
          <w:numId w:val="25"/>
        </w:numPr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</w:rPr>
        <w:t xml:space="preserve">по подпрограмме 2 </w:t>
      </w:r>
      <w:r w:rsidRPr="00865056">
        <w:rPr>
          <w:color w:val="0D0D0D" w:themeColor="text1" w:themeTint="F2"/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  <w:r w:rsidRPr="00865056">
        <w:rPr>
          <w:color w:val="0D0D0D" w:themeColor="text1" w:themeTint="F2"/>
          <w:sz w:val="20"/>
        </w:rPr>
        <w:t>:</w:t>
      </w:r>
    </w:p>
    <w:p w:rsidR="00713510" w:rsidRPr="00865056" w:rsidRDefault="00713510" w:rsidP="00865056">
      <w:pPr>
        <w:snapToGrid w:val="0"/>
        <w:ind w:left="72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1..Приведение сетей наружного освещения в нормативное состояние с коэффициентом горения в вечернее и ночное время суток не ниже (%).</w:t>
      </w:r>
    </w:p>
    <w:p w:rsidR="00713510" w:rsidRPr="00865056" w:rsidRDefault="00713510" w:rsidP="00865056">
      <w:pPr>
        <w:numPr>
          <w:ilvl w:val="0"/>
          <w:numId w:val="25"/>
        </w:numPr>
        <w:snapToGri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по подпрограмме 3 «Благоустройство территории Ястребовского сельсовета»: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</w:rPr>
        <w:t xml:space="preserve">             1. Уровень благоустроенности населенных пунктов территории сельсовета (%).</w:t>
      </w:r>
    </w:p>
    <w:p w:rsidR="00713510" w:rsidRPr="00865056" w:rsidRDefault="00713510" w:rsidP="00865056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2. Процент привлечения населения сельсовета к работам по благоустройству (%).</w:t>
      </w:r>
    </w:p>
    <w:p w:rsidR="00713510" w:rsidRPr="00865056" w:rsidRDefault="00713510" w:rsidP="00865056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713510" w:rsidRPr="00865056" w:rsidRDefault="00713510" w:rsidP="00865056">
      <w:pPr>
        <w:widowControl w:val="0"/>
        <w:ind w:firstLine="567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в приложении № 3 к Программе.</w:t>
      </w:r>
    </w:p>
    <w:p w:rsidR="00713510" w:rsidRPr="00865056" w:rsidRDefault="00713510" w:rsidP="00865056">
      <w:pPr>
        <w:widowControl w:val="0"/>
        <w:ind w:firstLine="550"/>
        <w:jc w:val="both"/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713510" w:rsidRPr="00865056" w:rsidRDefault="00713510" w:rsidP="00865056">
      <w:pPr>
        <w:widowControl w:val="0"/>
        <w:ind w:firstLine="567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Реализация научной, научно-технической и инновационной деятельности в </w:t>
      </w:r>
      <w:r w:rsidRPr="00865056">
        <w:rPr>
          <w:color w:val="0D0D0D" w:themeColor="text1" w:themeTint="F2"/>
          <w:sz w:val="20"/>
        </w:rPr>
        <w:lastRenderedPageBreak/>
        <w:t>рамках Программы не предусмотрено.</w:t>
      </w:r>
    </w:p>
    <w:p w:rsidR="00713510" w:rsidRPr="00865056" w:rsidRDefault="00713510" w:rsidP="00865056">
      <w:pPr>
        <w:widowControl w:val="0"/>
        <w:ind w:firstLine="550"/>
        <w:jc w:val="both"/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pStyle w:val="af"/>
        <w:tabs>
          <w:tab w:val="left" w:pos="567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 xml:space="preserve">на реализацию целей программы </w:t>
      </w:r>
    </w:p>
    <w:p w:rsidR="00713510" w:rsidRPr="00865056" w:rsidRDefault="00713510" w:rsidP="00865056">
      <w:pPr>
        <w:snapToGrid w:val="0"/>
        <w:ind w:firstLine="21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Объем бюджетных ассигнований на реализацию программы составляет всего 63853,56</w:t>
      </w:r>
      <w:r w:rsidRPr="00865056">
        <w:rPr>
          <w:b/>
          <w:color w:val="0D0D0D" w:themeColor="text1" w:themeTint="F2"/>
          <w:sz w:val="20"/>
        </w:rPr>
        <w:t xml:space="preserve"> </w:t>
      </w:r>
      <w:r w:rsidRPr="00865056">
        <w:rPr>
          <w:color w:val="0D0D0D" w:themeColor="text1" w:themeTint="F2"/>
          <w:sz w:val="20"/>
        </w:rPr>
        <w:t>тыс. рублей, в том числе средства краевого бюджета – 24135,72 тыс. рублей по годам:</w:t>
      </w:r>
    </w:p>
    <w:p w:rsidR="00713510" w:rsidRPr="00865056" w:rsidRDefault="00713510" w:rsidP="00865056">
      <w:pPr>
        <w:snapToGri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2014 году всего 2653,7 тыс. рублей, в том числе средства краевого бюджета 354,6 тыс. рублей;</w:t>
      </w:r>
    </w:p>
    <w:p w:rsidR="00713510" w:rsidRPr="00865056" w:rsidRDefault="00713510" w:rsidP="00865056">
      <w:pPr>
        <w:snapToGri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2015 году всего 7122,3 тыс. рублей, в том числе средства краевого бюджета 976,3 тыс. рублей;</w:t>
      </w:r>
    </w:p>
    <w:p w:rsidR="00713510" w:rsidRPr="00865056" w:rsidRDefault="00713510" w:rsidP="00865056">
      <w:pPr>
        <w:snapToGri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2016 году всего 3039,5 тыс. рублей, в том числе средства краевого бюджета 1210,1 тыс. рублей;</w:t>
      </w:r>
    </w:p>
    <w:p w:rsidR="00713510" w:rsidRPr="00865056" w:rsidRDefault="00713510" w:rsidP="00865056">
      <w:pPr>
        <w:snapToGri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2017 году всего 3959,9 тыс. рублей, в том числе средства краевого бюджета 1596,9 тыс. рублей;</w:t>
      </w:r>
    </w:p>
    <w:p w:rsidR="00713510" w:rsidRPr="00865056" w:rsidRDefault="00713510" w:rsidP="00865056">
      <w:pPr>
        <w:widowControl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2018 году всего 4319,5 тыс. рублей, в том числе средства краевого бюджета 1463,2 тыс. рублей;</w:t>
      </w:r>
    </w:p>
    <w:p w:rsidR="00713510" w:rsidRPr="00865056" w:rsidRDefault="00713510" w:rsidP="00865056">
      <w:pPr>
        <w:widowControl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2019 году всего 5368,9 тыс.руб., в том числе средства краевого бюджета 37,9 тыс. рублей.</w:t>
      </w:r>
    </w:p>
    <w:p w:rsidR="00713510" w:rsidRPr="00865056" w:rsidRDefault="00713510" w:rsidP="00865056">
      <w:pPr>
        <w:widowControl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2020 году всего 3808,9 тыс. руб., в том числе средства краевого бюджета 1739,8 тыс. рублей.</w:t>
      </w:r>
    </w:p>
    <w:p w:rsidR="00713510" w:rsidRPr="00865056" w:rsidRDefault="00713510" w:rsidP="00865056">
      <w:pPr>
        <w:widowControl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2021 году всего 5014,0 тыс. рублей. в том числе средства краевого бюджета 2464,1 тыс. рублей;</w:t>
      </w:r>
    </w:p>
    <w:p w:rsidR="00713510" w:rsidRPr="00865056" w:rsidRDefault="00713510" w:rsidP="00865056">
      <w:pPr>
        <w:widowControl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2022 году всего 6175,0 тыс. рублей. В том числе средства краевого бюджета 4216,3  тыс. рублей.</w:t>
      </w:r>
    </w:p>
    <w:p w:rsidR="00713510" w:rsidRPr="00865056" w:rsidRDefault="00713510" w:rsidP="00865056">
      <w:pPr>
        <w:widowControl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2023 году всего 2850,4 тыс. рублей. В том числе средства краевого бюджета 38,3  тыс. рублей.</w:t>
      </w:r>
    </w:p>
    <w:p w:rsidR="00713510" w:rsidRPr="00865056" w:rsidRDefault="00713510" w:rsidP="00865056">
      <w:pPr>
        <w:widowControl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2024 году всего 12747,12 тыс. рублей. В том числе средства краевого бюджета 10038,26  тыс. рублей</w:t>
      </w:r>
    </w:p>
    <w:p w:rsidR="00713510" w:rsidRPr="00865056" w:rsidRDefault="00713510" w:rsidP="00865056">
      <w:pPr>
        <w:widowControl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2025 году всего 2550,31 тыс. рублей. В том числе средства краевого бюджета 0,0  тыс. рублей</w:t>
      </w:r>
    </w:p>
    <w:p w:rsidR="00713510" w:rsidRPr="00865056" w:rsidRDefault="00713510" w:rsidP="00865056">
      <w:pPr>
        <w:widowControl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2026 году всего 2103,64 тыс. рублей. В том числе средства краевого бюджета 0,0  тыс. рублей</w:t>
      </w:r>
    </w:p>
    <w:p w:rsidR="00713510" w:rsidRPr="00865056" w:rsidRDefault="00713510" w:rsidP="00865056">
      <w:pPr>
        <w:widowControl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2027 году всего 2140,39 тыс. рублей. В том числе средства краевого бюджета 0,0  тыс. рублей</w:t>
      </w:r>
    </w:p>
    <w:p w:rsidR="00713510" w:rsidRPr="00865056" w:rsidRDefault="00713510" w:rsidP="00865056">
      <w:pPr>
        <w:widowControl w:val="0"/>
        <w:jc w:val="both"/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snapToGrid w:val="0"/>
        <w:ind w:firstLine="21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713510" w:rsidRPr="00865056" w:rsidRDefault="00713510" w:rsidP="00865056">
      <w:pPr>
        <w:jc w:val="both"/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lastRenderedPageBreak/>
        <w:t xml:space="preserve">10. Основные правила (методики) распределения субсидий сельскому бюджету </w:t>
      </w:r>
    </w:p>
    <w:p w:rsidR="00713510" w:rsidRPr="00865056" w:rsidRDefault="00713510" w:rsidP="00865056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713510" w:rsidRPr="00865056" w:rsidRDefault="00713510" w:rsidP="00865056">
      <w:pPr>
        <w:rPr>
          <w:b/>
          <w:bCs/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Программе не предусмотрено правила (методики) распределения субсидий сельскому бюджету.</w:t>
      </w:r>
    </w:p>
    <w:p w:rsidR="00B902E2" w:rsidRPr="00865056" w:rsidRDefault="00B902E2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color w:val="0D0D0D" w:themeColor="text1" w:themeTint="F2"/>
          <w:sz w:val="20"/>
        </w:rPr>
      </w:pPr>
    </w:p>
    <w:p w:rsidR="00713510" w:rsidRPr="00865056" w:rsidRDefault="00713510" w:rsidP="00865056">
      <w:pPr>
        <w:rPr>
          <w:color w:val="0D0D0D" w:themeColor="text1" w:themeTint="F2"/>
          <w:sz w:val="20"/>
        </w:rPr>
      </w:pPr>
    </w:p>
    <w:p w:rsidR="00906CDB" w:rsidRPr="00865056" w:rsidRDefault="00906CDB" w:rsidP="00865056">
      <w:pPr>
        <w:rPr>
          <w:color w:val="0D0D0D" w:themeColor="text1" w:themeTint="F2"/>
          <w:sz w:val="20"/>
        </w:rPr>
        <w:sectPr w:rsidR="00906CDB" w:rsidRPr="00865056" w:rsidSect="00B56C3A">
          <w:headerReference w:type="default" r:id="rId18"/>
          <w:footerReference w:type="default" r:id="rId19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7"/>
        <w:gridCol w:w="3884"/>
        <w:gridCol w:w="1277"/>
        <w:gridCol w:w="2008"/>
        <w:gridCol w:w="1479"/>
        <w:gridCol w:w="878"/>
        <w:gridCol w:w="878"/>
        <w:gridCol w:w="878"/>
        <w:gridCol w:w="878"/>
        <w:gridCol w:w="878"/>
        <w:gridCol w:w="878"/>
        <w:gridCol w:w="878"/>
        <w:gridCol w:w="334"/>
      </w:tblGrid>
      <w:tr w:rsidR="00713510" w:rsidRPr="00865056" w:rsidTr="007135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Приложение № 1 к Паспорту муниципальной программы " Организация комплексного благоустройство территории Ястребовского сельсовета </w:t>
            </w:r>
          </w:p>
        </w:tc>
      </w:tr>
      <w:tr w:rsidR="003065EA" w:rsidRPr="00865056" w:rsidTr="007135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065EA" w:rsidRPr="00865056" w:rsidTr="00713510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2015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2016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2017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2018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2019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2020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2021 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713510" w:rsidRPr="00865056" w:rsidTr="0071351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Задача 1. 1. Организация дорожной деятельности сельсовета.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3065EA" w:rsidRPr="00865056" w:rsidTr="0071351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065EA" w:rsidRPr="00865056" w:rsidTr="0071351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Задача 2.   Обеспечение освещением улиц территории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Подпрограмма 2 «Содержание уличного освещения на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713510" w:rsidRPr="00865056" w:rsidTr="00713510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3065EA" w:rsidRPr="00865056" w:rsidTr="0071351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065EA" w:rsidRPr="00865056" w:rsidTr="0071351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3510" w:rsidRPr="00865056" w:rsidRDefault="00713510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713510" w:rsidRPr="00865056" w:rsidRDefault="00713510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  <w:sectPr w:rsidR="00713510" w:rsidRPr="00865056" w:rsidSect="00713510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713510" w:rsidRPr="00865056" w:rsidRDefault="00713510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7A262B" w:rsidRPr="00865056" w:rsidRDefault="007A262B" w:rsidP="00865056">
      <w:pPr>
        <w:jc w:val="center"/>
        <w:rPr>
          <w:color w:val="0D0D0D" w:themeColor="text1" w:themeTint="F2"/>
          <w:sz w:val="20"/>
        </w:rPr>
        <w:sectPr w:rsidR="007A262B" w:rsidRPr="00865056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65"/>
        <w:gridCol w:w="5019"/>
        <w:gridCol w:w="1373"/>
        <w:gridCol w:w="2170"/>
        <w:gridCol w:w="1586"/>
        <w:gridCol w:w="696"/>
        <w:gridCol w:w="696"/>
        <w:gridCol w:w="696"/>
        <w:gridCol w:w="696"/>
        <w:gridCol w:w="789"/>
        <w:gridCol w:w="789"/>
        <w:gridCol w:w="295"/>
        <w:gridCol w:w="295"/>
      </w:tblGrid>
      <w:tr w:rsidR="007A262B" w:rsidRPr="00865056" w:rsidTr="007A262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</w:p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065EA" w:rsidRPr="00865056" w:rsidTr="007A262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262B" w:rsidRPr="00865056" w:rsidRDefault="007A262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Продолжение таблицы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7A262B" w:rsidRPr="00865056" w:rsidTr="007A262B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2022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2023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2024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2025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2026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2027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3065EA" w:rsidRPr="00865056" w:rsidTr="007A262B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Задача 1. 1. Организация дорожной деятельности сельсовета. 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Задача 2.   Обеспечение освещением улиц территории сельсовета.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Подпрограмма 2 «Содержание уличного освещения на территории сельсовета»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7A262B" w:rsidRPr="00865056" w:rsidTr="007A262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62B" w:rsidRPr="00865056" w:rsidRDefault="007A262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7A262B" w:rsidRPr="00865056" w:rsidRDefault="007A262B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  <w:sectPr w:rsidR="003065EA" w:rsidRPr="00865056" w:rsidSect="00C92990">
          <w:type w:val="continuous"/>
          <w:pgSz w:w="16838" w:h="11906" w:orient="landscape"/>
          <w:pgMar w:top="1276" w:right="680" w:bottom="284" w:left="709" w:header="708" w:footer="708" w:gutter="0"/>
          <w:pgNumType w:start="7"/>
          <w:cols w:space="709"/>
          <w:docGrid w:linePitch="381"/>
        </w:sectPr>
      </w:pPr>
    </w:p>
    <w:p w:rsidR="007A262B" w:rsidRPr="00865056" w:rsidRDefault="007A262B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906CDB" w:rsidRPr="00865056" w:rsidRDefault="00906CDB" w:rsidP="00865056">
      <w:pPr>
        <w:rPr>
          <w:color w:val="0D0D0D" w:themeColor="text1" w:themeTint="F2"/>
          <w:sz w:val="20"/>
        </w:rPr>
        <w:sectPr w:rsidR="00906CDB" w:rsidRPr="00865056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33" w:name="RANGE!A1:R33"/>
      <w:bookmarkEnd w:id="33"/>
    </w:p>
    <w:tbl>
      <w:tblPr>
        <w:tblW w:w="0" w:type="auto"/>
        <w:tblLook w:val="04A0"/>
      </w:tblPr>
      <w:tblGrid>
        <w:gridCol w:w="1435"/>
        <w:gridCol w:w="1465"/>
        <w:gridCol w:w="1282"/>
        <w:gridCol w:w="701"/>
        <w:gridCol w:w="742"/>
        <w:gridCol w:w="701"/>
        <w:gridCol w:w="701"/>
        <w:gridCol w:w="701"/>
        <w:gridCol w:w="701"/>
        <w:gridCol w:w="701"/>
        <w:gridCol w:w="701"/>
        <w:gridCol w:w="701"/>
        <w:gridCol w:w="701"/>
        <w:gridCol w:w="863"/>
        <w:gridCol w:w="742"/>
        <w:gridCol w:w="742"/>
        <w:gridCol w:w="742"/>
        <w:gridCol w:w="1343"/>
      </w:tblGrid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Приложение №2 к муниципальной программе 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«Организация комплексного благоустройства территории Ястребовского сельсовета»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br/>
              <w:t xml:space="preserve">«Организация комплексного благоустройства территории Ястребовского сельсовета»  с учетом источников финансирования,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Оценка расходов (тыс. руб.), годы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итого 2014-2027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2 653,7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7 122,3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3 039,5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3 959,9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4 319,5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5 368,9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3 808,9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5 014,0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6 175,0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2 850,4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12747,12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2550,31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2103,64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2140,39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63853,56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1 210,1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1 463,2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1 739,8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2 464,1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4 216,3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10038,26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24135,76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2 299,1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6 146,0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1 829,4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2 363,0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2 856,3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5 331,0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2 069,1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2 549,9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1 958,7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2 812,1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2708,86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2550,31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2103,64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2140,39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39717,80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Ремонт и содержание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10 690,08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671,70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923,20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28263,28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1 170,1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1 548,9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1 370,1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4 142,4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21944,40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690,08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671,70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923,20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6318,88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Подпрограмма 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Организация и 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1 036,99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565,25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12855,34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565,25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12855,34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Подпрограмма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Благоустройство территории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5314,50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1 796,7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2 207,2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1 055,1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1020,05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1132,61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651,94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651,94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22734,94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1 112,7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2191,36</w:t>
            </w:r>
          </w:p>
        </w:tc>
      </w:tr>
      <w:tr w:rsidR="00906CDB" w:rsidRPr="00865056" w:rsidTr="00906CD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DB" w:rsidRPr="00865056" w:rsidRDefault="00906CDB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DB" w:rsidRPr="00865056" w:rsidRDefault="00906CDB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1 182,1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5 294,5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1 406,7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3 945,2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981,79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1132,61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651,94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651,94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CDB" w:rsidRPr="00865056" w:rsidRDefault="00906CDB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20543,58</w:t>
            </w:r>
          </w:p>
        </w:tc>
      </w:tr>
    </w:tbl>
    <w:p w:rsidR="00906CDB" w:rsidRPr="00865056" w:rsidRDefault="00906CDB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  <w:sectPr w:rsidR="00906CDB" w:rsidRPr="00865056" w:rsidSect="00673DD0">
          <w:type w:val="continuous"/>
          <w:pgSz w:w="16838" w:h="11906" w:orient="landscape"/>
          <w:pgMar w:top="1276" w:right="680" w:bottom="284" w:left="709" w:header="708" w:footer="708" w:gutter="0"/>
          <w:pgNumType w:start="9"/>
          <w:cols w:space="709"/>
          <w:docGrid w:linePitch="381"/>
        </w:sectPr>
      </w:pPr>
    </w:p>
    <w:p w:rsidR="00906CDB" w:rsidRPr="00865056" w:rsidRDefault="00906CDB" w:rsidP="00865056">
      <w:pPr>
        <w:shd w:val="clear" w:color="auto" w:fill="FFFFFF"/>
        <w:ind w:firstLine="567"/>
        <w:textAlignment w:val="baseline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t>Приложение № 4.1</w:t>
      </w:r>
    </w:p>
    <w:p w:rsidR="003065EA" w:rsidRPr="00865056" w:rsidRDefault="003065EA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    к муниципальной программе     </w:t>
      </w:r>
    </w:p>
    <w:p w:rsidR="003065EA" w:rsidRPr="00865056" w:rsidRDefault="003065EA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«Организация  комплексного  благоустройства </w:t>
      </w:r>
    </w:p>
    <w:p w:rsidR="003065EA" w:rsidRPr="00865056" w:rsidRDefault="003065EA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территории  Ястребовского </w:t>
      </w:r>
    </w:p>
    <w:p w:rsidR="003065EA" w:rsidRPr="00865056" w:rsidRDefault="003065EA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        сельсовета»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 xml:space="preserve">Подпрограмма 1 </w:t>
      </w:r>
    </w:p>
    <w:p w:rsidR="003065EA" w:rsidRPr="00865056" w:rsidRDefault="003065EA" w:rsidP="00865056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  <w:shd w:val="clear" w:color="auto" w:fill="FFFFFF"/>
        </w:rPr>
      </w:pPr>
      <w:r w:rsidRPr="00865056">
        <w:rPr>
          <w:b/>
          <w:color w:val="0D0D0D" w:themeColor="text1" w:themeTint="F2"/>
          <w:sz w:val="20"/>
          <w:shd w:val="clear" w:color="auto" w:fill="FFFFFF"/>
        </w:rPr>
        <w:t xml:space="preserve">«Ремонт и содержание автомобильных дорог местного значения </w:t>
      </w:r>
    </w:p>
    <w:p w:rsidR="003065EA" w:rsidRPr="00865056" w:rsidRDefault="003065EA" w:rsidP="00865056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  <w:shd w:val="clear" w:color="auto" w:fill="FFFFFF"/>
        </w:rPr>
        <w:t>Ястребовского сельсовета»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729"/>
        <w:gridCol w:w="729"/>
        <w:gridCol w:w="916"/>
        <w:gridCol w:w="730"/>
        <w:gridCol w:w="730"/>
        <w:gridCol w:w="730"/>
        <w:gridCol w:w="730"/>
        <w:gridCol w:w="730"/>
      </w:tblGrid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t>«Ремонт и содержание автомобильных дорог местного значения Ястребовского сельсовета» (далее - Программа)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065EA" w:rsidRPr="00865056" w:rsidRDefault="003065EA" w:rsidP="00865056">
            <w:pPr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«Организация благоустройства территории  Ястребовского сельсовета»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Цель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t>Основные цели Программы:</w:t>
            </w:r>
            <w:r w:rsidRPr="00865056">
              <w:rPr>
                <w:color w:val="0D0D0D" w:themeColor="text1" w:themeTint="F2"/>
                <w:sz w:val="20"/>
              </w:rPr>
              <w:br/>
            </w: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t>- улучшение качества жизни населения Ястребовского сельсовета;</w:t>
            </w: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t>Основные задачи программы: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865056">
              <w:rPr>
                <w:color w:val="0D0D0D" w:themeColor="text1" w:themeTint="F2"/>
                <w:sz w:val="20"/>
              </w:rPr>
              <w:br/>
            </w: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t>- реконструкция автомобильных дорог местного значения;</w:t>
            </w:r>
            <w:r w:rsidRPr="00865056">
              <w:rPr>
                <w:color w:val="0D0D0D" w:themeColor="text1" w:themeTint="F2"/>
                <w:sz w:val="20"/>
              </w:rPr>
              <w:br/>
            </w: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t>- повышение эффективности эксплуатации авто</w:t>
            </w: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softHyphen/>
              <w:t>мобильных дорог, содержание улично-дорожной сети, безопасности дорожного движения.</w:t>
            </w: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065EA" w:rsidRPr="00865056" w:rsidRDefault="003065EA" w:rsidP="00865056">
            <w:pPr>
              <w:snapToGrid w:val="0"/>
              <w:ind w:left="74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Приведение в нормативное состояние улично-дорожной сети.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Сохранность отремонтированных внутри поселенческих дорог .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Сроки 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2014-2027 годы</w:t>
            </w: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Источник финансирования итого: 28263,28 тыс. рублей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21944,40 -  краевой бюджет 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2014г.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2019г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2020г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2021г.</w:t>
            </w: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683,0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1338,6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1426,6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1577,9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1258,9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216,8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1674,1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1782,1</w:t>
            </w: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 за счет краевых средств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330,3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956,3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1170,1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1548,9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1073,2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1370,1</w:t>
            </w: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1351,4</w:t>
            </w: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2022г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2024г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2025г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2026г</w:t>
            </w:r>
            <w:r w:rsidRPr="00865056">
              <w:rPr>
                <w:color w:val="0D0D0D" w:themeColor="text1" w:themeTint="F2"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4633,2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749,4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10690,08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637,70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jc w:val="center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671,70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923,20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в том числе за 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счет краевых средств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4142,4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shd w:val="clear" w:color="auto" w:fill="auto"/>
          </w:tcPr>
          <w:p w:rsidR="003065EA" w:rsidRPr="00865056" w:rsidRDefault="003065EA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065EA" w:rsidRPr="00865056" w:rsidRDefault="003065EA" w:rsidP="00865056">
            <w:pPr>
              <w:widowControl w:val="0"/>
              <w:contextualSpacing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3065EA" w:rsidRPr="00865056" w:rsidRDefault="003065EA" w:rsidP="00865056">
      <w:pPr>
        <w:autoSpaceDE w:val="0"/>
        <w:autoSpaceDN w:val="0"/>
        <w:adjustRightInd w:val="0"/>
        <w:rPr>
          <w:b/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 Основные разделы подпрограммы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2.1. Постановка общей проблемы и обоснование необходимости разработки подпрограммы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работ.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На территории Ястребовского сельсовета протяженность внутри поселенческих дорог составляет 25,0 км, из них:</w:t>
      </w:r>
    </w:p>
    <w:p w:rsidR="003065EA" w:rsidRPr="00865056" w:rsidRDefault="003065EA" w:rsidP="0086505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с. Ястребово</w:t>
      </w:r>
    </w:p>
    <w:p w:rsidR="003065EA" w:rsidRPr="00865056" w:rsidRDefault="003065EA" w:rsidP="00865056">
      <w:pPr>
        <w:autoSpaceDE w:val="0"/>
        <w:autoSpaceDN w:val="0"/>
        <w:adjustRightInd w:val="0"/>
        <w:ind w:left="12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дороги с асфальтовым покрытием – 7,7 км,</w:t>
      </w:r>
    </w:p>
    <w:p w:rsidR="003065EA" w:rsidRPr="00865056" w:rsidRDefault="003065EA" w:rsidP="00865056">
      <w:pPr>
        <w:autoSpaceDE w:val="0"/>
        <w:autoSpaceDN w:val="0"/>
        <w:adjustRightInd w:val="0"/>
        <w:ind w:left="12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- дороги с щебеночно-гравийным покрытием – </w:t>
      </w:r>
      <w:smartTag w:uri="urn:schemas-microsoft-com:office:smarttags" w:element="metricconverter">
        <w:smartTagPr>
          <w:attr w:name="ProductID" w:val="2,0 км"/>
        </w:smartTagPr>
        <w:r w:rsidRPr="00865056">
          <w:rPr>
            <w:color w:val="0D0D0D" w:themeColor="text1" w:themeTint="F2"/>
            <w:sz w:val="20"/>
          </w:rPr>
          <w:t>2,0 км</w:t>
        </w:r>
      </w:smartTag>
      <w:r w:rsidRPr="00865056">
        <w:rPr>
          <w:color w:val="0D0D0D" w:themeColor="text1" w:themeTint="F2"/>
          <w:sz w:val="20"/>
        </w:rPr>
        <w:t>.</w:t>
      </w:r>
    </w:p>
    <w:p w:rsidR="003065EA" w:rsidRPr="00865056" w:rsidRDefault="003065EA" w:rsidP="0086505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поселке Березовый</w:t>
      </w:r>
    </w:p>
    <w:p w:rsidR="003065EA" w:rsidRPr="00865056" w:rsidRDefault="003065EA" w:rsidP="00865056">
      <w:pPr>
        <w:autoSpaceDE w:val="0"/>
        <w:autoSpaceDN w:val="0"/>
        <w:adjustRightInd w:val="0"/>
        <w:ind w:left="12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дороги с асфальтовым покрытием – 2,2 км,</w:t>
      </w:r>
    </w:p>
    <w:p w:rsidR="003065EA" w:rsidRPr="00865056" w:rsidRDefault="003065EA" w:rsidP="00865056">
      <w:pPr>
        <w:autoSpaceDE w:val="0"/>
        <w:autoSpaceDN w:val="0"/>
        <w:adjustRightInd w:val="0"/>
        <w:ind w:left="12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дороги с щебеночно-гравийным покрытием – 1,4 км.</w:t>
      </w:r>
    </w:p>
    <w:p w:rsidR="003065EA" w:rsidRPr="00865056" w:rsidRDefault="003065EA" w:rsidP="0086505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д. Барабановка</w:t>
      </w:r>
    </w:p>
    <w:p w:rsidR="003065EA" w:rsidRPr="00865056" w:rsidRDefault="003065EA" w:rsidP="00865056">
      <w:pPr>
        <w:autoSpaceDE w:val="0"/>
        <w:autoSpaceDN w:val="0"/>
        <w:adjustRightInd w:val="0"/>
        <w:ind w:left="12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3 км"/>
        </w:smartTagPr>
        <w:r w:rsidRPr="00865056">
          <w:rPr>
            <w:color w:val="0D0D0D" w:themeColor="text1" w:themeTint="F2"/>
            <w:sz w:val="20"/>
          </w:rPr>
          <w:t>2,3 км</w:t>
        </w:r>
      </w:smartTag>
      <w:r w:rsidRPr="00865056">
        <w:rPr>
          <w:color w:val="0D0D0D" w:themeColor="text1" w:themeTint="F2"/>
          <w:sz w:val="20"/>
        </w:rPr>
        <w:t>,</w:t>
      </w:r>
    </w:p>
    <w:p w:rsidR="003065EA" w:rsidRPr="00865056" w:rsidRDefault="003065EA" w:rsidP="00865056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- дороги с щебеночно-гравийным покрытием – 1,9 км.</w:t>
      </w:r>
    </w:p>
    <w:p w:rsidR="003065EA" w:rsidRPr="00865056" w:rsidRDefault="003065EA" w:rsidP="0086505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д. Малая-Покровка</w:t>
      </w:r>
    </w:p>
    <w:p w:rsidR="003065EA" w:rsidRPr="00865056" w:rsidRDefault="003065EA" w:rsidP="00865056">
      <w:pPr>
        <w:autoSpaceDE w:val="0"/>
        <w:autoSpaceDN w:val="0"/>
        <w:adjustRightInd w:val="0"/>
        <w:ind w:left="12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0 км"/>
        </w:smartTagPr>
        <w:r w:rsidRPr="00865056">
          <w:rPr>
            <w:color w:val="0D0D0D" w:themeColor="text1" w:themeTint="F2"/>
            <w:sz w:val="20"/>
          </w:rPr>
          <w:t>2,0 км</w:t>
        </w:r>
      </w:smartTag>
      <w:r w:rsidRPr="00865056">
        <w:rPr>
          <w:color w:val="0D0D0D" w:themeColor="text1" w:themeTint="F2"/>
          <w:sz w:val="20"/>
        </w:rPr>
        <w:t>,</w:t>
      </w:r>
    </w:p>
    <w:p w:rsidR="003065EA" w:rsidRPr="00865056" w:rsidRDefault="003065EA" w:rsidP="00865056">
      <w:pPr>
        <w:autoSpaceDE w:val="0"/>
        <w:autoSpaceDN w:val="0"/>
        <w:adjustRightInd w:val="0"/>
        <w:ind w:left="12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дороги с щебеночно-гравийным покрытием – 0,8 км.</w:t>
      </w:r>
    </w:p>
    <w:p w:rsidR="003065EA" w:rsidRPr="00865056" w:rsidRDefault="003065EA" w:rsidP="0086505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д. Новая-Ильинка</w:t>
      </w:r>
    </w:p>
    <w:p w:rsidR="003065EA" w:rsidRPr="00865056" w:rsidRDefault="003065EA" w:rsidP="00865056">
      <w:pPr>
        <w:autoSpaceDE w:val="0"/>
        <w:autoSpaceDN w:val="0"/>
        <w:adjustRightInd w:val="0"/>
        <w:ind w:left="12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>- дороги с щебеночно-гравийным покрытием – 1,3 км.</w:t>
      </w:r>
    </w:p>
    <w:p w:rsidR="003065EA" w:rsidRPr="00865056" w:rsidRDefault="003065EA" w:rsidP="0086505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д. Ладановка</w:t>
      </w:r>
    </w:p>
    <w:p w:rsidR="003065EA" w:rsidRPr="00865056" w:rsidRDefault="003065EA" w:rsidP="00865056">
      <w:pPr>
        <w:autoSpaceDE w:val="0"/>
        <w:autoSpaceDN w:val="0"/>
        <w:adjustRightInd w:val="0"/>
        <w:ind w:left="12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дороги с щебеночно-гравийным покрытием – 3,4 км.</w:t>
      </w:r>
    </w:p>
    <w:p w:rsidR="003065EA" w:rsidRPr="00865056" w:rsidRDefault="003065EA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2.2. Основная цель, задачи, этапы и сроки выполнения подпрограммы, целевые индикаторы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Программа направлена на комплексное содержание и ремонт автомобильных дорог общего пользования местного значения,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 в сельской местности. Она включает в себя комплекс инженерно-технических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жителей, содержание проезжей части дорог, тротуаров, остановочных комплексов общественного транспорта, ремонт проезжей части муниципальных дорог.</w:t>
      </w:r>
    </w:p>
    <w:p w:rsidR="003065EA" w:rsidRPr="00865056" w:rsidRDefault="003065EA" w:rsidP="00865056">
      <w:pPr>
        <w:autoSpaceDE w:val="0"/>
        <w:autoSpaceDN w:val="0"/>
        <w:adjustRightInd w:val="0"/>
        <w:rPr>
          <w:rStyle w:val="apple-converted-space"/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Целью Программы является:</w:t>
      </w:r>
      <w:r w:rsidRPr="00865056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</w:p>
    <w:p w:rsidR="003065EA" w:rsidRPr="00865056" w:rsidRDefault="003065EA" w:rsidP="00865056">
      <w:pPr>
        <w:autoSpaceDE w:val="0"/>
        <w:autoSpaceDN w:val="0"/>
        <w:adjustRightInd w:val="0"/>
        <w:rPr>
          <w:rStyle w:val="apple-converted-space"/>
          <w:color w:val="0D0D0D" w:themeColor="text1" w:themeTint="F2"/>
          <w:sz w:val="20"/>
          <w:shd w:val="clear" w:color="auto" w:fill="FFFFFF"/>
        </w:rPr>
      </w:pPr>
    </w:p>
    <w:p w:rsidR="003065EA" w:rsidRPr="00865056" w:rsidRDefault="003065EA" w:rsidP="00865056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 xml:space="preserve"> обеспечения сохранности существующей дорожной сети,</w:t>
      </w:r>
    </w:p>
    <w:p w:rsidR="003065EA" w:rsidRPr="00865056" w:rsidRDefault="003065EA" w:rsidP="00865056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 xml:space="preserve"> приоритетного выполнения работ по содержанию, ремонту и модернизации существующих автомобильных дорог;</w:t>
      </w:r>
    </w:p>
    <w:p w:rsidR="003065EA" w:rsidRPr="00865056" w:rsidRDefault="003065EA" w:rsidP="00865056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 xml:space="preserve">повышения безопасности дорожного движения, </w:t>
      </w:r>
    </w:p>
    <w:p w:rsidR="003065EA" w:rsidRPr="00865056" w:rsidRDefault="003065EA" w:rsidP="00865056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 xml:space="preserve">сокращения количества и величины потерь от дорожно-транспортных происшествий, </w:t>
      </w:r>
    </w:p>
    <w:p w:rsidR="003065EA" w:rsidRPr="00865056" w:rsidRDefault="003065EA" w:rsidP="00865056">
      <w:pPr>
        <w:numPr>
          <w:ilvl w:val="0"/>
          <w:numId w:val="28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снижения отрицательного воздействия транспортно-дорожного комплекса на окружающую среду;</w:t>
      </w:r>
    </w:p>
    <w:p w:rsidR="003065EA" w:rsidRPr="00865056" w:rsidRDefault="003065EA" w:rsidP="0086505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Реализация подпрограммы возможна при наличии стабильных источников финансирования, которыми являются субсидии края и средства местного бюджета. </w:t>
      </w:r>
    </w:p>
    <w:p w:rsidR="003065EA" w:rsidRPr="00865056" w:rsidRDefault="003065EA" w:rsidP="00865056">
      <w:pPr>
        <w:widowControl w:val="0"/>
        <w:suppressAutoHyphens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Целевыми индикаторами, позволяющими измерить достижение цели Подпрограммы, являются:</w:t>
      </w:r>
    </w:p>
    <w:p w:rsidR="003065EA" w:rsidRPr="00865056" w:rsidRDefault="003065EA" w:rsidP="00865056">
      <w:pPr>
        <w:numPr>
          <w:ilvl w:val="0"/>
          <w:numId w:val="27"/>
        </w:numPr>
        <w:tabs>
          <w:tab w:val="clear" w:pos="1620"/>
          <w:tab w:val="num" w:pos="900"/>
        </w:tabs>
        <w:snapToGrid w:val="0"/>
        <w:ind w:hanging="108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приведение в нормативное состояние уличной - дорожной сети (км)</w:t>
      </w:r>
    </w:p>
    <w:p w:rsidR="003065EA" w:rsidRPr="00865056" w:rsidRDefault="003065EA" w:rsidP="00865056">
      <w:pPr>
        <w:numPr>
          <w:ilvl w:val="0"/>
          <w:numId w:val="27"/>
        </w:numPr>
        <w:tabs>
          <w:tab w:val="clear" w:pos="1620"/>
          <w:tab w:val="num" w:pos="900"/>
        </w:tabs>
        <w:snapToGrid w:val="0"/>
        <w:ind w:hanging="108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сохранность отремонтированных внутри поселенческих дорог (%).</w:t>
      </w:r>
    </w:p>
    <w:p w:rsidR="003065EA" w:rsidRPr="00865056" w:rsidRDefault="003065EA" w:rsidP="0086505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Исходя из анализа существующего положения дел в улично-дорожной сети необходимо:</w:t>
      </w:r>
    </w:p>
    <w:p w:rsidR="003065EA" w:rsidRPr="00865056" w:rsidRDefault="003065EA" w:rsidP="00865056">
      <w:pPr>
        <w:numPr>
          <w:ilvl w:val="1"/>
          <w:numId w:val="29"/>
        </w:numPr>
        <w:tabs>
          <w:tab w:val="clear" w:pos="1980"/>
        </w:tabs>
        <w:autoSpaceDE w:val="0"/>
        <w:autoSpaceDN w:val="0"/>
        <w:adjustRightInd w:val="0"/>
        <w:ind w:left="3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провести отсыпку щебнем и грейдирование дорог в д. Новая-Ильинка, в количестве </w:t>
      </w:r>
      <w:smartTag w:uri="urn:schemas-microsoft-com:office:smarttags" w:element="metricconverter">
        <w:smartTagPr>
          <w:attr w:name="ProductID" w:val="1,2 км"/>
        </w:smartTagPr>
        <w:r w:rsidRPr="00865056">
          <w:rPr>
            <w:color w:val="0D0D0D" w:themeColor="text1" w:themeTint="F2"/>
            <w:sz w:val="20"/>
          </w:rPr>
          <w:t>1,2 км</w:t>
        </w:r>
      </w:smartTag>
      <w:r w:rsidRPr="00865056">
        <w:rPr>
          <w:color w:val="0D0D0D" w:themeColor="text1" w:themeTint="F2"/>
          <w:sz w:val="20"/>
        </w:rPr>
        <w:t>, в д. Ладановка в количестве 2,8 км. Сделали 0,350 м. Остаток 2,45 км.</w:t>
      </w:r>
    </w:p>
    <w:p w:rsidR="003065EA" w:rsidRPr="00865056" w:rsidRDefault="003065EA" w:rsidP="00865056">
      <w:pPr>
        <w:numPr>
          <w:ilvl w:val="1"/>
          <w:numId w:val="29"/>
        </w:numPr>
        <w:tabs>
          <w:tab w:val="clear" w:pos="1980"/>
        </w:tabs>
        <w:autoSpaceDE w:val="0"/>
        <w:autoSpaceDN w:val="0"/>
        <w:adjustRightInd w:val="0"/>
        <w:ind w:left="3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провести ямочный ремонт асфальтного покрытия по улицам п.Березовый, д.Малая-Покровка, с. Ястребово ул.Юбилейная. </w:t>
      </w:r>
    </w:p>
    <w:p w:rsidR="003065EA" w:rsidRPr="00865056" w:rsidRDefault="003065EA" w:rsidP="00865056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 xml:space="preserve">     Для  выполнения мероприятий по проведению технического состояния и паспортизации автомобильных дорог в границах поселения необходимо провести межевание земельных участков под дорогами.</w:t>
      </w:r>
    </w:p>
    <w:p w:rsidR="003065EA" w:rsidRPr="00865056" w:rsidRDefault="003065EA" w:rsidP="0086505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Установить дорожные знаки согласно проекта дорожного движения.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2.3. Механизм реализации подпрограммы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865056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  <w:r w:rsidRPr="00865056">
        <w:rPr>
          <w:color w:val="0D0D0D" w:themeColor="text1" w:themeTint="F2"/>
          <w:sz w:val="20"/>
        </w:rPr>
        <w:br/>
        <w:t xml:space="preserve">   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865056">
        <w:rPr>
          <w:color w:val="0D0D0D" w:themeColor="text1" w:themeTint="F2"/>
          <w:sz w:val="20"/>
        </w:rPr>
        <w:br/>
      </w:r>
      <w:r w:rsidRPr="00865056">
        <w:rPr>
          <w:color w:val="0D0D0D" w:themeColor="text1" w:themeTint="F2"/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865056">
        <w:rPr>
          <w:color w:val="0D0D0D" w:themeColor="text1" w:themeTint="F2"/>
          <w:sz w:val="20"/>
        </w:rPr>
        <w:br/>
      </w:r>
      <w:r w:rsidRPr="00865056">
        <w:rPr>
          <w:color w:val="0D0D0D" w:themeColor="text1" w:themeTint="F2"/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865056">
        <w:rPr>
          <w:color w:val="0D0D0D" w:themeColor="text1" w:themeTint="F2"/>
          <w:sz w:val="20"/>
        </w:rPr>
        <w:br/>
      </w:r>
      <w:r w:rsidRPr="00865056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  <w:r w:rsidRPr="00865056">
        <w:rPr>
          <w:color w:val="0D0D0D" w:themeColor="text1" w:themeTint="F2"/>
          <w:sz w:val="20"/>
        </w:rPr>
        <w:t>- о</w:t>
      </w:r>
      <w:r w:rsidRPr="00865056">
        <w:rPr>
          <w:color w:val="0D0D0D" w:themeColor="text1" w:themeTint="F2"/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b/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2.4. Управление подпрограммой и контроль за ходом ее выполнения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3065EA" w:rsidRPr="00865056" w:rsidRDefault="003065EA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3065EA" w:rsidRPr="00865056" w:rsidRDefault="003065EA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20" w:history="1">
        <w:r w:rsidRPr="00865056">
          <w:rPr>
            <w:rStyle w:val="aa"/>
            <w:color w:val="0D0D0D" w:themeColor="text1" w:themeTint="F2"/>
            <w:sz w:val="20"/>
          </w:rPr>
          <w:t>законодательством</w:t>
        </w:r>
      </w:hyperlink>
      <w:r w:rsidRPr="00865056">
        <w:rPr>
          <w:color w:val="0D0D0D" w:themeColor="text1" w:themeTint="F2"/>
          <w:sz w:val="20"/>
        </w:rPr>
        <w:t>.</w:t>
      </w:r>
    </w:p>
    <w:p w:rsidR="003065EA" w:rsidRPr="00865056" w:rsidRDefault="003065EA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3065EA" w:rsidRPr="00865056" w:rsidRDefault="003065EA" w:rsidP="00865056">
      <w:pPr>
        <w:ind w:firstLine="851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3065EA" w:rsidRPr="00865056" w:rsidRDefault="003065EA" w:rsidP="00865056">
      <w:pPr>
        <w:ind w:firstLine="851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 //ach-rajon.</w:t>
      </w:r>
      <w:r w:rsidRPr="00865056">
        <w:rPr>
          <w:color w:val="0D0D0D" w:themeColor="text1" w:themeTint="F2"/>
          <w:sz w:val="20"/>
          <w:lang w:val="en-US"/>
        </w:rPr>
        <w:t>gosusiugi</w:t>
      </w:r>
      <w:r w:rsidRPr="00865056">
        <w:rPr>
          <w:color w:val="0D0D0D" w:themeColor="text1" w:themeTint="F2"/>
          <w:sz w:val="20"/>
        </w:rPr>
        <w:t>.ru.</w:t>
      </w:r>
    </w:p>
    <w:p w:rsidR="003065EA" w:rsidRPr="00865056" w:rsidRDefault="003065EA" w:rsidP="00865056">
      <w:pPr>
        <w:ind w:firstLine="851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3065EA" w:rsidRPr="00865056" w:rsidRDefault="003065EA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2.5. Оценка социально-экономической эффективности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865056">
        <w:rPr>
          <w:color w:val="0D0D0D" w:themeColor="text1" w:themeTint="F2"/>
          <w:sz w:val="20"/>
        </w:rPr>
        <w:br/>
      </w:r>
      <w:r w:rsidRPr="00865056">
        <w:rPr>
          <w:color w:val="0D0D0D" w:themeColor="text1" w:themeTint="F2"/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3065EA" w:rsidRPr="00865056" w:rsidRDefault="003065EA" w:rsidP="0086505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Реализация комплекса Подпрограммных мероприятий приведет к формированию комфортной и безопасной среды жизнедеятельности населения  и позволит решить цели и задачи Подпрограммы. </w:t>
      </w:r>
    </w:p>
    <w:p w:rsidR="003065EA" w:rsidRPr="00865056" w:rsidRDefault="003065EA" w:rsidP="00865056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2.6. Мероприятия подпрограммы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3065EA" w:rsidRPr="00865056" w:rsidRDefault="005C6C7F" w:rsidP="00865056">
      <w:pPr>
        <w:widowControl w:val="0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hyperlink w:anchor="Par377" w:history="1">
        <w:r w:rsidR="003065EA" w:rsidRPr="00865056">
          <w:rPr>
            <w:color w:val="0D0D0D" w:themeColor="text1" w:themeTint="F2"/>
            <w:sz w:val="20"/>
          </w:rPr>
          <w:t>Перечень</w:t>
        </w:r>
      </w:hyperlink>
      <w:r w:rsidR="003065EA" w:rsidRPr="00865056">
        <w:rPr>
          <w:color w:val="0D0D0D" w:themeColor="text1" w:themeTint="F2"/>
          <w:sz w:val="20"/>
        </w:rPr>
        <w:t xml:space="preserve"> мероприятий Подпрограммы приведен в приложении № 1 к Подпрограмме.</w:t>
      </w:r>
    </w:p>
    <w:p w:rsidR="003065EA" w:rsidRPr="00865056" w:rsidRDefault="003065EA" w:rsidP="00865056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865056">
        <w:rPr>
          <w:color w:val="0D0D0D" w:themeColor="text1" w:themeTint="F2"/>
          <w:sz w:val="20"/>
        </w:rPr>
        <w:t>.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Мероприятия подпрограммы реализуются за счет средств краевого и местного бюджетов.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 xml:space="preserve">Общая сумма расходов на реализацию мероприятий Программы за период 2014 - 2027 годов планируется в объемах </w:t>
      </w:r>
      <w:r w:rsidRPr="00865056">
        <w:rPr>
          <w:color w:val="0D0D0D" w:themeColor="text1" w:themeTint="F2"/>
          <w:sz w:val="20"/>
        </w:rPr>
        <w:t>28263,28 тыс. рублей.</w:t>
      </w: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rPr>
          <w:color w:val="0D0D0D" w:themeColor="text1" w:themeTint="F2"/>
          <w:sz w:val="20"/>
        </w:rPr>
        <w:sectPr w:rsidR="003065EA" w:rsidRPr="00865056" w:rsidSect="00006437">
          <w:type w:val="continuous"/>
          <w:pgSz w:w="16838" w:h="11906" w:orient="landscape"/>
          <w:pgMar w:top="1276" w:right="680" w:bottom="284" w:left="709" w:header="708" w:footer="708" w:gutter="0"/>
          <w:pgNumType w:start="1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6"/>
        <w:gridCol w:w="2449"/>
        <w:gridCol w:w="1274"/>
        <w:gridCol w:w="1462"/>
        <w:gridCol w:w="688"/>
        <w:gridCol w:w="685"/>
        <w:gridCol w:w="682"/>
        <w:gridCol w:w="680"/>
        <w:gridCol w:w="679"/>
        <w:gridCol w:w="678"/>
        <w:gridCol w:w="950"/>
        <w:gridCol w:w="732"/>
        <w:gridCol w:w="732"/>
        <w:gridCol w:w="732"/>
        <w:gridCol w:w="732"/>
        <w:gridCol w:w="732"/>
        <w:gridCol w:w="646"/>
        <w:gridCol w:w="646"/>
      </w:tblGrid>
      <w:tr w:rsidR="003065EA" w:rsidRPr="00865056" w:rsidTr="003065E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Приложение № 1</w:t>
            </w:r>
            <w:r w:rsidRPr="00865056">
              <w:rPr>
                <w:color w:val="0D0D0D" w:themeColor="text1" w:themeTint="F2"/>
                <w:sz w:val="20"/>
              </w:rPr>
              <w:br/>
              <w:t>к  подпрограмме «Ремонт и содержание автомобильных дорог местного значения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Перечень целевых индикаторов Подпрограммы «Ремонт и содержание автомобильных дорог местного значения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№</w:t>
            </w:r>
            <w:r w:rsidRPr="00865056">
              <w:rPr>
                <w:color w:val="0D0D0D" w:themeColor="text1" w:themeTint="F2"/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Цель,</w:t>
            </w:r>
            <w:r w:rsidRPr="00865056">
              <w:rPr>
                <w:color w:val="0D0D0D" w:themeColor="text1" w:themeTint="F2"/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2016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2027 год</w:t>
            </w:r>
          </w:p>
        </w:tc>
      </w:tr>
      <w:tr w:rsidR="003065EA" w:rsidRPr="00865056" w:rsidTr="003065EA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Организация дорожной деятельности в отношении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Приведение в нормативное состояние улично дорожной сети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1,5</w:t>
            </w:r>
          </w:p>
        </w:tc>
      </w:tr>
      <w:tr w:rsidR="003065EA" w:rsidRPr="00865056" w:rsidTr="003065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</w:tr>
    </w:tbl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  <w:sectPr w:rsidR="003065EA" w:rsidRPr="00865056" w:rsidSect="003065E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rPr>
          <w:color w:val="0D0D0D" w:themeColor="text1" w:themeTint="F2"/>
          <w:sz w:val="20"/>
        </w:rPr>
        <w:sectPr w:rsidR="00266636" w:rsidRPr="00865056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66"/>
        <w:gridCol w:w="2103"/>
        <w:gridCol w:w="1700"/>
        <w:gridCol w:w="692"/>
        <w:gridCol w:w="651"/>
        <w:gridCol w:w="416"/>
        <w:gridCol w:w="316"/>
        <w:gridCol w:w="928"/>
        <w:gridCol w:w="516"/>
        <w:gridCol w:w="666"/>
        <w:gridCol w:w="866"/>
        <w:gridCol w:w="816"/>
        <w:gridCol w:w="816"/>
        <w:gridCol w:w="816"/>
        <w:gridCol w:w="666"/>
        <w:gridCol w:w="816"/>
        <w:gridCol w:w="816"/>
        <w:gridCol w:w="1799"/>
      </w:tblGrid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Приложение № 2    </w:t>
            </w:r>
            <w:r w:rsidRPr="00865056">
              <w:rPr>
                <w:color w:val="0D0D0D" w:themeColor="text1" w:themeTint="F2"/>
                <w:sz w:val="20"/>
              </w:rPr>
              <w:br/>
              <w:t xml:space="preserve"> к  подпрограмме 1 «Ремонт и содержание автомобильных дорог местного значения Ястребовского сельсовета»</w:t>
            </w:r>
          </w:p>
        </w:tc>
      </w:tr>
      <w:tr w:rsidR="003065EA" w:rsidRPr="00865056" w:rsidTr="00266636">
        <w:trPr>
          <w:trHeight w:val="20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Перечень мероприятий Подпрограммы  «Ремонт и содержание автомобильных дорог местного значения Ястребовского сельсовета»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Ремонт и содеожания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Обеспечение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Ремонт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33,660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Содержание внутри поселковых дорог   (чистка дорог от снега и ямочный ремонт)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333,84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Очистка  дорог от снега в количестве 25,0 км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Ремонт автомобильных дорог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956,340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1 203,8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Испытание асфальтобетонной вырубки (Экспертиза) (местный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Ремонт внутри поселковых дорог в количестве 3,6 км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Межевание земельных участков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Приобретение  дорожных знаков, установка светофора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5EA" w:rsidRPr="00865056" w:rsidRDefault="003065EA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65EA" w:rsidRPr="00865056" w:rsidRDefault="003065EA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  <w:sectPr w:rsidR="00266636" w:rsidRPr="00865056" w:rsidSect="00266147">
          <w:type w:val="continuous"/>
          <w:pgSz w:w="16838" w:h="11906" w:orient="landscape"/>
          <w:pgMar w:top="1276" w:right="680" w:bottom="284" w:left="709" w:header="708" w:footer="708" w:gutter="0"/>
          <w:pgNumType w:start="15"/>
          <w:cols w:space="709"/>
          <w:docGrid w:linePitch="381"/>
        </w:sect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rPr>
          <w:b/>
          <w:bCs/>
          <w:color w:val="0D0D0D" w:themeColor="text1" w:themeTint="F2"/>
          <w:sz w:val="20"/>
        </w:rPr>
        <w:sectPr w:rsidR="00266636" w:rsidRPr="00865056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66"/>
        <w:gridCol w:w="2105"/>
        <w:gridCol w:w="1623"/>
        <w:gridCol w:w="692"/>
        <w:gridCol w:w="651"/>
        <w:gridCol w:w="416"/>
        <w:gridCol w:w="316"/>
        <w:gridCol w:w="928"/>
        <w:gridCol w:w="516"/>
        <w:gridCol w:w="816"/>
        <w:gridCol w:w="666"/>
        <w:gridCol w:w="1016"/>
        <w:gridCol w:w="766"/>
        <w:gridCol w:w="766"/>
        <w:gridCol w:w="766"/>
        <w:gridCol w:w="266"/>
        <w:gridCol w:w="266"/>
        <w:gridCol w:w="1023"/>
        <w:gridCol w:w="1801"/>
      </w:tblGrid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Продолжение таблицы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итого на 2014-2027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Ремонт и содеожания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Обеспечение сохранности и модернизации внутри поселенческих дорог территории Ястребовского 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10 690,08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671,70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923,20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28 263,28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Обеспечение деятельности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10 690,08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28 263,3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Ремонт автомобильных дорог (иестный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3812,1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5 966,3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Содержание внутри поселковых дорог   (чистка дорог от снега и ямочный ремонт)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669,25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6 410,7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Очистка  дорог от снега в количестве 25,0 км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Содержание внутри поселковых дорог   (чистка дорог от снега и ямочный ремонт)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4 655,7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Очистка  дорог от снега в количестве 25,0 км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Испытание асфальтобетонной вырубки (Экспертиза) (местный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Обустройство наиболее опасных участков дорог 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Межевание земельных участков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Приобретение 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Текущий ремонт дороги за счет краевых и местных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10020,83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10 020,8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  <w:sectPr w:rsidR="00266636" w:rsidRPr="00865056" w:rsidSect="00D66B64">
          <w:type w:val="continuous"/>
          <w:pgSz w:w="16838" w:h="11906" w:orient="landscape"/>
          <w:pgMar w:top="1276" w:right="680" w:bottom="284" w:left="709" w:header="708" w:footer="708" w:gutter="0"/>
          <w:pgNumType w:start="17"/>
          <w:cols w:space="709"/>
          <w:docGrid w:linePitch="381"/>
        </w:sect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Приложение № 4.2</w:t>
      </w:r>
    </w:p>
    <w:p w:rsidR="00266636" w:rsidRPr="00865056" w:rsidRDefault="00266636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к муниципальной программе     </w:t>
      </w:r>
    </w:p>
    <w:p w:rsidR="00266636" w:rsidRPr="00865056" w:rsidRDefault="00266636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«Организация  комплексного  благоустройства </w:t>
      </w:r>
    </w:p>
    <w:p w:rsidR="00266636" w:rsidRPr="00865056" w:rsidRDefault="00266636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территории  Ястребовского </w:t>
      </w:r>
    </w:p>
    <w:p w:rsidR="00266636" w:rsidRPr="00865056" w:rsidRDefault="00266636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        сельсовета»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Подпрограмма 2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bCs/>
          <w:color w:val="0D0D0D" w:themeColor="text1" w:themeTint="F2"/>
          <w:sz w:val="20"/>
          <w:shd w:val="clear" w:color="auto" w:fill="FFFFFF"/>
        </w:rPr>
      </w:pPr>
      <w:r w:rsidRPr="00865056">
        <w:rPr>
          <w:b/>
          <w:bCs/>
          <w:color w:val="0D0D0D" w:themeColor="text1" w:themeTint="F2"/>
          <w:sz w:val="20"/>
          <w:shd w:val="clear" w:color="auto" w:fill="FFFFFF"/>
        </w:rPr>
        <w:t xml:space="preserve">«Организация и содержание освещения улиц населенных пунктов Ястребовского сельсовета в целях улучшения условий проживания жителей села» 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bCs/>
          <w:color w:val="0D0D0D" w:themeColor="text1" w:themeTint="F2"/>
          <w:sz w:val="20"/>
          <w:shd w:val="clear" w:color="auto" w:fill="FFFFFF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1. Паспорт подпрограммы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8"/>
        <w:gridCol w:w="730"/>
        <w:gridCol w:w="739"/>
        <w:gridCol w:w="834"/>
        <w:gridCol w:w="739"/>
        <w:gridCol w:w="739"/>
        <w:gridCol w:w="739"/>
        <w:gridCol w:w="739"/>
        <w:gridCol w:w="739"/>
      </w:tblGrid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bCs/>
                <w:color w:val="0D0D0D" w:themeColor="text1" w:themeTint="F2"/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 (далее - Программа)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«Организация   благоустройства территории  Ястребовского сельсовета»</w:t>
            </w:r>
          </w:p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Цель и 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Cs/>
                <w:color w:val="0D0D0D" w:themeColor="text1" w:themeTint="F2"/>
                <w:sz w:val="20"/>
                <w:shd w:val="clear" w:color="auto" w:fill="FFFFFF"/>
              </w:rPr>
            </w:pPr>
            <w:r w:rsidRPr="00865056">
              <w:rPr>
                <w:bCs/>
                <w:color w:val="0D0D0D" w:themeColor="text1" w:themeTint="F2"/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865056">
              <w:rPr>
                <w:color w:val="0D0D0D" w:themeColor="text1" w:themeTint="F2"/>
                <w:sz w:val="20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hd w:val="clear" w:color="auto" w:fill="FFFFFF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Приведение сетей наружного освещения в нормативное состояние с коэффициентом горения в вечернее и ночное время суток не ниже  95%.</w:t>
            </w:r>
          </w:p>
          <w:p w:rsidR="00266636" w:rsidRPr="00865056" w:rsidRDefault="00266636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Отсутствие просроченной кредиторской задолженности по оплате за уличное освещение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2017-2027 годы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Источник финансирования – местный бюджет;</w:t>
            </w:r>
          </w:p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12855,34 тыс. рублей 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2014 г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2021г.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766,0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469,2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992,3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1283,3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1263,9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1169,0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1073,4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1024,7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2022г.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2024г.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2025г.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2026г.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2027.г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605,4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1045,9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1036,99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565,25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Система организации контроля за 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 Основные разделы подпрограммы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2.1. Постановка общей проблемы и обоснование необходимости разработки подпрограммы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Протяженность сетей наружного освещения составляет </w:t>
      </w:r>
      <w:smartTag w:uri="urn:schemas-microsoft-com:office:smarttags" w:element="metricconverter">
        <w:smartTagPr>
          <w:attr w:name="ProductID" w:val="22 км"/>
        </w:smartTagPr>
        <w:r w:rsidRPr="00865056">
          <w:rPr>
            <w:color w:val="0D0D0D" w:themeColor="text1" w:themeTint="F2"/>
            <w:sz w:val="20"/>
          </w:rPr>
          <w:t>22 км</w:t>
        </w:r>
      </w:smartTag>
      <w:r w:rsidRPr="00865056">
        <w:rPr>
          <w:color w:val="0D0D0D" w:themeColor="text1" w:themeTint="F2"/>
          <w:sz w:val="20"/>
        </w:rPr>
        <w:t>.</w:t>
      </w:r>
      <w:r w:rsidRPr="00865056">
        <w:rPr>
          <w:color w:val="0D0D0D" w:themeColor="text1" w:themeTint="F2"/>
          <w:sz w:val="20"/>
        </w:rPr>
        <w:br/>
        <w:t xml:space="preserve">Используемые установки наружного освещения требуют  постоянного обследования и  технического обслуживания состояния, что приводит к высоким эксплуатационным расходам на содержание линий уличного освещения, кроме того отсутствует уличное освещение в деревне Ладановка. 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Для развития и содержания уличного освещения необходимы целенаправленные объемы финансирования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Одним из важных приоритетов для  безопасности дорожного движения   является качественное освещение дорог на территории Ястребовского сельсовета.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2.2. Основная цель, задачи, этапы и сроки выполнения подпрограммы, целевые индикаторы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266636" w:rsidRPr="00865056" w:rsidRDefault="00266636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На основании  Федерального Закона «Об общих принципах местного самоуправления в Российской Федерации» перед органами местного самоуправления стоит задача по содержанию и развитию сети уличного освещения в соответствии с потребностями экономики села и населения. 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образования.</w:t>
      </w:r>
    </w:p>
    <w:p w:rsidR="00266636" w:rsidRPr="00865056" w:rsidRDefault="00266636" w:rsidP="00865056">
      <w:pPr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Основной целью  Программы является:</w:t>
      </w:r>
    </w:p>
    <w:p w:rsidR="00266636" w:rsidRPr="00865056" w:rsidRDefault="00266636" w:rsidP="00865056">
      <w:pPr>
        <w:numPr>
          <w:ilvl w:val="0"/>
          <w:numId w:val="30"/>
        </w:numPr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поддержание установленных линий уличного освещения  в технически исправном состоянии;</w:t>
      </w:r>
    </w:p>
    <w:p w:rsidR="00266636" w:rsidRPr="00865056" w:rsidRDefault="00266636" w:rsidP="00865056">
      <w:pPr>
        <w:numPr>
          <w:ilvl w:val="0"/>
          <w:numId w:val="30"/>
        </w:numPr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установка новой линии освещения;</w:t>
      </w:r>
    </w:p>
    <w:p w:rsidR="00266636" w:rsidRPr="00865056" w:rsidRDefault="00266636" w:rsidP="00865056">
      <w:pPr>
        <w:numPr>
          <w:ilvl w:val="0"/>
          <w:numId w:val="30"/>
        </w:numPr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своевременная оплата за техническое обслуживание и потребление электроэнергии.</w:t>
      </w:r>
    </w:p>
    <w:p w:rsidR="00266636" w:rsidRPr="00865056" w:rsidRDefault="00266636" w:rsidP="00865056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Целевыми индикаторами, позволяющими измерить достижение цели Подпрограммы, являются:</w:t>
      </w:r>
    </w:p>
    <w:p w:rsidR="00266636" w:rsidRPr="00865056" w:rsidRDefault="00266636" w:rsidP="00865056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- приведение сетей наружного освещения в нормативное состояние с коэффициентом горения в вечернее и ночное время суток не ниже  95%, которые </w:t>
      </w:r>
      <w:r w:rsidRPr="00865056">
        <w:rPr>
          <w:color w:val="0D0D0D" w:themeColor="text1" w:themeTint="F2"/>
          <w:sz w:val="20"/>
        </w:rPr>
        <w:lastRenderedPageBreak/>
        <w:t>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собственности;</w:t>
      </w:r>
    </w:p>
    <w:p w:rsidR="00266636" w:rsidRPr="00865056" w:rsidRDefault="00266636" w:rsidP="0086505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отсутствие просроченной кредиторской задолженности по оплате за уличное освещение.</w:t>
      </w:r>
    </w:p>
    <w:p w:rsidR="00266636" w:rsidRPr="00865056" w:rsidRDefault="00266636" w:rsidP="0086505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замена непригодных для дальнейшей эксплуатации приборов и средств учета, произвести дополнительные установки светильников, и устройств автоматического управления наружного освещения.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br/>
      </w:r>
      <w:r w:rsidRPr="00865056">
        <w:rPr>
          <w:b/>
          <w:color w:val="0D0D0D" w:themeColor="text1" w:themeTint="F2"/>
          <w:sz w:val="20"/>
        </w:rPr>
        <w:t>2.3. Механизм реализации подпрограммы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b/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865056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  <w:r w:rsidRPr="00865056">
        <w:rPr>
          <w:color w:val="0D0D0D" w:themeColor="text1" w:themeTint="F2"/>
          <w:sz w:val="20"/>
        </w:rPr>
        <w:br/>
        <w:t xml:space="preserve">   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865056">
        <w:rPr>
          <w:color w:val="0D0D0D" w:themeColor="text1" w:themeTint="F2"/>
          <w:sz w:val="20"/>
        </w:rPr>
        <w:br/>
      </w:r>
      <w:r w:rsidRPr="00865056">
        <w:rPr>
          <w:color w:val="0D0D0D" w:themeColor="text1" w:themeTint="F2"/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865056">
        <w:rPr>
          <w:color w:val="0D0D0D" w:themeColor="text1" w:themeTint="F2"/>
          <w:sz w:val="20"/>
        </w:rPr>
        <w:br/>
      </w:r>
      <w:r w:rsidRPr="00865056">
        <w:rPr>
          <w:color w:val="0D0D0D" w:themeColor="text1" w:themeTint="F2"/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865056">
        <w:rPr>
          <w:color w:val="0D0D0D" w:themeColor="text1" w:themeTint="F2"/>
          <w:sz w:val="20"/>
        </w:rPr>
        <w:br/>
      </w:r>
      <w:r w:rsidRPr="00865056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  <w:r w:rsidRPr="00865056">
        <w:rPr>
          <w:color w:val="0D0D0D" w:themeColor="text1" w:themeTint="F2"/>
          <w:sz w:val="20"/>
        </w:rPr>
        <w:t>- о</w:t>
      </w:r>
      <w:r w:rsidRPr="00865056">
        <w:rPr>
          <w:color w:val="0D0D0D" w:themeColor="text1" w:themeTint="F2"/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b/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2.4. Управление подпрограммой и контроль за ходом ее выполнения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266636" w:rsidRPr="00865056" w:rsidRDefault="00266636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66636" w:rsidRPr="00865056" w:rsidRDefault="00266636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21" w:history="1">
        <w:r w:rsidRPr="00865056">
          <w:rPr>
            <w:rStyle w:val="aa"/>
            <w:color w:val="0D0D0D" w:themeColor="text1" w:themeTint="F2"/>
            <w:sz w:val="20"/>
          </w:rPr>
          <w:t>законодательством</w:t>
        </w:r>
      </w:hyperlink>
      <w:r w:rsidRPr="00865056">
        <w:rPr>
          <w:color w:val="0D0D0D" w:themeColor="text1" w:themeTint="F2"/>
          <w:sz w:val="20"/>
        </w:rPr>
        <w:t>.</w:t>
      </w:r>
    </w:p>
    <w:p w:rsidR="00266636" w:rsidRPr="00865056" w:rsidRDefault="00266636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Отчеты о реализации программы, представляются ответственным исполнителем программы в отдел экономического развития территории </w:t>
      </w:r>
      <w:r w:rsidRPr="00865056">
        <w:rPr>
          <w:color w:val="0D0D0D" w:themeColor="text1" w:themeTint="F2"/>
          <w:sz w:val="20"/>
        </w:rPr>
        <w:lastRenderedPageBreak/>
        <w:t>Администрации Ачинского района ежеквартально не позднее 15 числа месяца, следующего за отчетным кварталом.</w:t>
      </w:r>
    </w:p>
    <w:p w:rsidR="00266636" w:rsidRPr="00865056" w:rsidRDefault="00266636" w:rsidP="00865056">
      <w:pPr>
        <w:ind w:firstLine="851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266636" w:rsidRPr="00865056" w:rsidRDefault="00266636" w:rsidP="00865056">
      <w:pPr>
        <w:ind w:firstLine="851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 //ach-rajon.</w:t>
      </w:r>
      <w:r w:rsidRPr="00865056">
        <w:rPr>
          <w:color w:val="0D0D0D" w:themeColor="text1" w:themeTint="F2"/>
          <w:sz w:val="20"/>
          <w:lang w:val="en-US"/>
        </w:rPr>
        <w:t>gosusiugi</w:t>
      </w:r>
      <w:r w:rsidRPr="00865056">
        <w:rPr>
          <w:color w:val="0D0D0D" w:themeColor="text1" w:themeTint="F2"/>
          <w:sz w:val="20"/>
        </w:rPr>
        <w:t>.ru.</w:t>
      </w:r>
    </w:p>
    <w:p w:rsidR="00266636" w:rsidRPr="00865056" w:rsidRDefault="00266636" w:rsidP="00865056">
      <w:pPr>
        <w:ind w:firstLine="851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266636" w:rsidRPr="00865056" w:rsidRDefault="00266636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2.5. Оценка социально-экономической эффективности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865056">
        <w:rPr>
          <w:color w:val="0D0D0D" w:themeColor="text1" w:themeTint="F2"/>
          <w:sz w:val="20"/>
        </w:rPr>
        <w:br/>
      </w:r>
      <w:r w:rsidRPr="00865056">
        <w:rPr>
          <w:color w:val="0D0D0D" w:themeColor="text1" w:themeTint="F2"/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266636" w:rsidRPr="00865056" w:rsidRDefault="00266636" w:rsidP="00865056">
      <w:pPr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2.6. Мероприятия подпрограммы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266636" w:rsidRPr="00865056" w:rsidRDefault="005C6C7F" w:rsidP="00865056">
      <w:pPr>
        <w:widowControl w:val="0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hyperlink w:anchor="Par377" w:history="1">
        <w:r w:rsidR="00266636" w:rsidRPr="00865056">
          <w:rPr>
            <w:color w:val="0D0D0D" w:themeColor="text1" w:themeTint="F2"/>
            <w:sz w:val="20"/>
          </w:rPr>
          <w:t>Перечень</w:t>
        </w:r>
      </w:hyperlink>
      <w:r w:rsidR="00266636" w:rsidRPr="00865056">
        <w:rPr>
          <w:color w:val="0D0D0D" w:themeColor="text1" w:themeTint="F2"/>
          <w:sz w:val="20"/>
        </w:rPr>
        <w:t xml:space="preserve"> мероприятий Подпрограммы приведен в приложении № 1 к Подпрограмме.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865056">
        <w:rPr>
          <w:color w:val="0D0D0D" w:themeColor="text1" w:themeTint="F2"/>
          <w:sz w:val="20"/>
        </w:rPr>
        <w:t>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</w:rPr>
        <w:t xml:space="preserve">         </w:t>
      </w:r>
      <w:r w:rsidRPr="00865056">
        <w:rPr>
          <w:color w:val="0D0D0D" w:themeColor="text1" w:themeTint="F2"/>
          <w:sz w:val="20"/>
          <w:shd w:val="clear" w:color="auto" w:fill="FFFFFF"/>
        </w:rPr>
        <w:t>Общая сумма расходов на реализацию мероприятий Программы за период 2014 - 2027 годов планируется в объемах 12855,34 тыс. рублей.</w:t>
      </w:r>
    </w:p>
    <w:p w:rsidR="00266636" w:rsidRPr="00865056" w:rsidRDefault="00266636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3065EA" w:rsidRPr="00865056" w:rsidRDefault="003065EA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rPr>
          <w:color w:val="0D0D0D" w:themeColor="text1" w:themeTint="F2"/>
          <w:sz w:val="20"/>
        </w:rPr>
        <w:sectPr w:rsidR="00266636" w:rsidRPr="00865056" w:rsidSect="00A67EFF">
          <w:type w:val="continuous"/>
          <w:pgSz w:w="16838" w:h="11906" w:orient="landscape"/>
          <w:pgMar w:top="1276" w:right="680" w:bottom="284" w:left="709" w:header="708" w:footer="708" w:gutter="0"/>
          <w:pgNumType w:start="19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7"/>
        <w:gridCol w:w="2775"/>
        <w:gridCol w:w="1220"/>
        <w:gridCol w:w="1352"/>
        <w:gridCol w:w="637"/>
        <w:gridCol w:w="637"/>
        <w:gridCol w:w="637"/>
        <w:gridCol w:w="637"/>
        <w:gridCol w:w="637"/>
        <w:gridCol w:w="637"/>
        <w:gridCol w:w="950"/>
        <w:gridCol w:w="637"/>
        <w:gridCol w:w="757"/>
        <w:gridCol w:w="757"/>
        <w:gridCol w:w="757"/>
        <w:gridCol w:w="757"/>
        <w:gridCol w:w="757"/>
        <w:gridCol w:w="637"/>
      </w:tblGrid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Приложение № 1</w:t>
            </w:r>
            <w:r w:rsidRPr="00865056">
              <w:rPr>
                <w:color w:val="0D0D0D" w:themeColor="text1" w:themeTint="F2"/>
                <w:sz w:val="20"/>
              </w:rPr>
              <w:br/>
              <w:t>к подпрограмме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Перечень целевых индикаторов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№</w:t>
            </w:r>
            <w:r w:rsidRPr="00865056">
              <w:rPr>
                <w:color w:val="0D0D0D" w:themeColor="text1" w:themeTint="F2"/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Цель,</w:t>
            </w:r>
            <w:r w:rsidRPr="00865056">
              <w:rPr>
                <w:color w:val="0D0D0D" w:themeColor="text1" w:themeTint="F2"/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2015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2027 год</w:t>
            </w:r>
          </w:p>
        </w:tc>
      </w:tr>
      <w:tr w:rsidR="00266636" w:rsidRPr="00865056" w:rsidTr="0026663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ниже  95%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Отсутствие просроченной кредиторской задолженности по оплате  за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тыс.рублей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</w:tr>
    </w:tbl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  <w:sectPr w:rsidR="00266636" w:rsidRPr="00865056" w:rsidSect="00266636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rPr>
          <w:color w:val="0D0D0D" w:themeColor="text1" w:themeTint="F2"/>
          <w:sz w:val="20"/>
        </w:rPr>
        <w:sectPr w:rsidR="00266636" w:rsidRPr="00865056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177"/>
        <w:gridCol w:w="1148"/>
        <w:gridCol w:w="542"/>
        <w:gridCol w:w="514"/>
        <w:gridCol w:w="352"/>
        <w:gridCol w:w="284"/>
        <w:gridCol w:w="694"/>
        <w:gridCol w:w="421"/>
        <w:gridCol w:w="591"/>
        <w:gridCol w:w="591"/>
        <w:gridCol w:w="591"/>
        <w:gridCol w:w="625"/>
        <w:gridCol w:w="625"/>
        <w:gridCol w:w="625"/>
        <w:gridCol w:w="625"/>
        <w:gridCol w:w="625"/>
        <w:gridCol w:w="591"/>
        <w:gridCol w:w="625"/>
        <w:gridCol w:w="659"/>
        <w:gridCol w:w="591"/>
        <w:gridCol w:w="591"/>
        <w:gridCol w:w="591"/>
        <w:gridCol w:w="728"/>
        <w:gridCol w:w="1259"/>
      </w:tblGrid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Приложение № 2 подпрограмме 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Перечень мероприятий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266636" w:rsidRPr="00865056" w:rsidTr="0026663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итого 2014-2026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Организация и 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1036,99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565,25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12855,34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565,25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12855,34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12 855,3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Оплата электроэнергии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565,25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9539,75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Монтаж уличного освещения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Содержан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ие сетей наружного освещения ( ремонтуличного освещения, замена фонарей , тех. присоединение к сетям)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0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0095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24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150,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158,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230,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383,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250,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473,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298,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149,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745,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237,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3106,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Содержание сетей наружного освещения ( ремонтуличного освещения, замена фонарей , тех. присоединение к сетям)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636" w:rsidRPr="00865056" w:rsidRDefault="00266636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36" w:rsidRPr="00865056" w:rsidRDefault="00266636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  <w:sectPr w:rsidR="00266636" w:rsidRPr="00865056" w:rsidSect="00806A49">
          <w:type w:val="continuous"/>
          <w:pgSz w:w="16838" w:h="11906" w:orient="landscape"/>
          <w:pgMar w:top="1276" w:right="680" w:bottom="284" w:left="709" w:header="708" w:footer="708" w:gutter="0"/>
          <w:pgNumType w:start="22"/>
          <w:cols w:space="709"/>
          <w:docGrid w:linePitch="381"/>
        </w:sect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Приложение 4.3</w:t>
      </w:r>
    </w:p>
    <w:p w:rsidR="00266636" w:rsidRPr="00865056" w:rsidRDefault="00266636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к муниципальной программе     </w:t>
      </w:r>
    </w:p>
    <w:p w:rsidR="00266636" w:rsidRPr="00865056" w:rsidRDefault="00266636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«Организация комплексного </w:t>
      </w:r>
    </w:p>
    <w:p w:rsidR="00266636" w:rsidRPr="00865056" w:rsidRDefault="00266636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благоустройства территории </w:t>
      </w:r>
    </w:p>
    <w:p w:rsidR="00266636" w:rsidRPr="00865056" w:rsidRDefault="00266636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Ястребовского сельсовета»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Подпрограмма 3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«Благоустройство территории  Ястребовского сельсовета»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bCs/>
          <w:color w:val="0D0D0D" w:themeColor="text1" w:themeTint="F2"/>
          <w:sz w:val="20"/>
          <w:shd w:val="clear" w:color="auto" w:fill="FFFFFF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1. Паспорт подпрограммы</w:t>
      </w:r>
    </w:p>
    <w:p w:rsidR="0088788C" w:rsidRPr="00865056" w:rsidRDefault="0088788C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p w:rsidR="0088788C" w:rsidRPr="00865056" w:rsidRDefault="0088788C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729"/>
        <w:gridCol w:w="729"/>
        <w:gridCol w:w="823"/>
        <w:gridCol w:w="823"/>
        <w:gridCol w:w="730"/>
        <w:gridCol w:w="730"/>
        <w:gridCol w:w="730"/>
        <w:gridCol w:w="730"/>
      </w:tblGrid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«Благоустройство территории  Ястребовского сельсовета»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«Организация комплексного благоустройства территории  Ястребовского сельсовета»</w:t>
            </w:r>
          </w:p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Цель и 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 Улучшение внешнего облика поселения.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snapToGrid w:val="0"/>
              <w:ind w:left="1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Уровень благоустроенности населенных пунктов территории сельсовета (%)</w:t>
            </w:r>
          </w:p>
          <w:p w:rsidR="00266636" w:rsidRPr="00865056" w:rsidRDefault="00266636" w:rsidP="00865056">
            <w:pPr>
              <w:snapToGrid w:val="0"/>
              <w:ind w:left="74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2014-2027 годы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Источник финансирования 22734,93 тыс. рублей 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2014г.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2021г.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1204,7</w:t>
            </w:r>
          </w:p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5314,5</w:t>
            </w:r>
          </w:p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620,6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1098,7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1796,7</w:t>
            </w:r>
          </w:p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3983,1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1061,4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2207,2</w:t>
            </w: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2022г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2024г.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2025г.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2026г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865056">
              <w:rPr>
                <w:b/>
                <w:color w:val="0D0D0D" w:themeColor="text1" w:themeTint="F2"/>
                <w:sz w:val="20"/>
              </w:rPr>
              <w:t>2027г.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936,4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1055,1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1020,04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1132,61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651,94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651,94</w:t>
            </w: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266636" w:rsidRPr="00865056" w:rsidTr="00266636">
        <w:trPr>
          <w:trHeight w:val="20"/>
        </w:trPr>
        <w:tc>
          <w:tcPr>
            <w:tcW w:w="0" w:type="auto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66636" w:rsidRPr="00865056" w:rsidRDefault="00266636" w:rsidP="0086505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266636" w:rsidRPr="00865056" w:rsidRDefault="00266636" w:rsidP="00865056">
      <w:pPr>
        <w:autoSpaceDE w:val="0"/>
        <w:autoSpaceDN w:val="0"/>
        <w:adjustRightInd w:val="0"/>
        <w:rPr>
          <w:b/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 Основные разделы подпрограммы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2.1. Постановка общей проблемы и обоснование необходимости разработки подпрограммы</w:t>
      </w:r>
    </w:p>
    <w:p w:rsidR="00266636" w:rsidRPr="00865056" w:rsidRDefault="00266636" w:rsidP="00865056">
      <w:pPr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Одним из приоритетов подпрограммы «Благоустройство территории  Ястребовского сельсовета» является обеспечение комфортных условий проживания граждан, в том числе улучшение внешнего облика поселения, благоустройство улиц, и обустройство комфортных зон отдыха.</w:t>
      </w:r>
    </w:p>
    <w:p w:rsidR="00266636" w:rsidRPr="00865056" w:rsidRDefault="00266636" w:rsidP="00865056">
      <w:pPr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 xml:space="preserve">Размер занимаемой площади Ястребовского сельсовета составляет (в черте населенных пунктов) –57864,7га, расстояние до окраины г. Ачинска – </w:t>
      </w:r>
      <w:smartTag w:uri="urn:schemas-microsoft-com:office:smarttags" w:element="metricconverter">
        <w:smartTagPr>
          <w:attr w:name="ProductID" w:val="18 км"/>
        </w:smartTagPr>
        <w:r w:rsidRPr="00865056">
          <w:rPr>
            <w:color w:val="0D0D0D" w:themeColor="text1" w:themeTint="F2"/>
            <w:sz w:val="20"/>
          </w:rPr>
          <w:t>18 км</w:t>
        </w:r>
      </w:smartTag>
      <w:r w:rsidRPr="00865056">
        <w:rPr>
          <w:color w:val="0D0D0D" w:themeColor="text1" w:themeTint="F2"/>
          <w:sz w:val="20"/>
        </w:rPr>
        <w:t xml:space="preserve">, до окраины г. Красноярска – </w:t>
      </w:r>
      <w:smartTag w:uri="urn:schemas-microsoft-com:office:smarttags" w:element="metricconverter">
        <w:smartTagPr>
          <w:attr w:name="ProductID" w:val="170 км"/>
        </w:smartTagPr>
        <w:r w:rsidRPr="00865056">
          <w:rPr>
            <w:color w:val="0D0D0D" w:themeColor="text1" w:themeTint="F2"/>
            <w:sz w:val="20"/>
          </w:rPr>
          <w:t>170 км</w:t>
        </w:r>
      </w:smartTag>
      <w:r w:rsidRPr="00865056">
        <w:rPr>
          <w:color w:val="0D0D0D" w:themeColor="text1" w:themeTint="F2"/>
          <w:sz w:val="20"/>
        </w:rPr>
        <w:t>, численность населения по состоянию на 01.01.2018 года – 1522 человек.</w:t>
      </w:r>
    </w:p>
    <w:p w:rsidR="00266636" w:rsidRPr="00865056" w:rsidRDefault="00266636" w:rsidP="00865056">
      <w:pPr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состав Ястребовского сельсовета входят семь населенных пункта;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Село Ястребово: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Численность постоянного населения 896 человек, количество домовладений 297, два много квартирных дома с 44 квартирами.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Поселок Березовый: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Численность постоянного населения 391 человек, количество домовладений 160.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Деревня Малая-Покровка: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Численность постоянного населения 67 человек, количество домовладений 98.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Деревня Барабановка: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Численность постоянного населения 96 человек, количество домовладений 96.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Деревня Новая-Ильинка: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Численность постоянного населения 41 человек, количество домовладений 37.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Деревня Ладановка: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численность постоянного населения 29 человек, количество домовладений 62.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Деревня Плотбище: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Численность постоянного населения 2 человек, количество домовладений 15.                                                                                                          </w:t>
      </w:r>
    </w:p>
    <w:p w:rsidR="00266636" w:rsidRPr="00865056" w:rsidRDefault="00266636" w:rsidP="00865056">
      <w:pPr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На территории поселения расположены 9 мест захоронения (кладбищ), требующие содержания и благоустройства.</w:t>
      </w:r>
    </w:p>
    <w:p w:rsidR="00266636" w:rsidRPr="00865056" w:rsidRDefault="00266636" w:rsidP="00865056">
      <w:pPr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Населенные пункты расположены далеко друг от друга, что значительно усложняет работу по содержанию и благоустройству территории.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 </w:t>
      </w:r>
      <w:r w:rsidRPr="00865056">
        <w:rPr>
          <w:color w:val="0D0D0D" w:themeColor="text1" w:themeTint="F2"/>
          <w:sz w:val="20"/>
          <w:shd w:val="clear" w:color="auto" w:fill="FFFFFF"/>
        </w:rPr>
        <w:t>Территория объектов внешнего благоустройства населенных пунктов до настоящего времени не обеспечивает комфортных условий для жизни и деятельности населения и нуждается в постоянном содержании в порядке: уборки улиц от мусора, побелка деревьев, скашивание травы, обрезка деревьев. Обеспечение своевременного сбора и вывоза мусора с мест временного хранения и  площадок ТБО. Уборка территории мест захоронения, дополнительное ограждение территории кладбища в с. Ястребово, что даст возможность содержать места захоронения в моральном плане и согласно санитарным нормам  и правил. Содержание в удовлетворительном состоянии места массового отдыха населения и Памятника Участникам ВОВ.</w:t>
      </w:r>
    </w:p>
    <w:p w:rsidR="00266636" w:rsidRPr="00865056" w:rsidRDefault="00266636" w:rsidP="00865056">
      <w:pPr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</w:t>
      </w:r>
    </w:p>
    <w:p w:rsidR="00266636" w:rsidRPr="00865056" w:rsidRDefault="00266636" w:rsidP="00865056">
      <w:pPr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lastRenderedPageBreak/>
        <w:t>2.2. Основная цель, задачи, этапы и сроки выполнения подпрограммы, целевые индикаторы</w:t>
      </w:r>
    </w:p>
    <w:p w:rsidR="00266636" w:rsidRPr="00865056" w:rsidRDefault="00266636" w:rsidP="00865056">
      <w:pPr>
        <w:shd w:val="clear" w:color="auto" w:fill="FFFFFF"/>
        <w:ind w:firstLine="540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Целью программы является - совершенствование системы комплексного благоустройства на территории сельского поселения, создание комфортных условий проживания и отдыха</w:t>
      </w:r>
      <w:r w:rsidRPr="00865056">
        <w:rPr>
          <w:color w:val="0D0D0D" w:themeColor="text1" w:themeTint="F2"/>
          <w:sz w:val="20"/>
          <w:shd w:val="clear" w:color="auto" w:fill="E6E2D9"/>
        </w:rPr>
        <w:t xml:space="preserve"> </w:t>
      </w:r>
      <w:r w:rsidRPr="00865056">
        <w:rPr>
          <w:color w:val="0D0D0D" w:themeColor="text1" w:themeTint="F2"/>
          <w:sz w:val="20"/>
          <w:shd w:val="clear" w:color="auto" w:fill="FFFFFF"/>
        </w:rPr>
        <w:t>населения.</w:t>
      </w:r>
      <w:r w:rsidRPr="00865056">
        <w:rPr>
          <w:color w:val="0D0D0D" w:themeColor="text1" w:themeTint="F2"/>
          <w:sz w:val="20"/>
          <w:shd w:val="clear" w:color="auto" w:fill="FFFFFF"/>
        </w:rPr>
        <w:br/>
        <w:t>Задачи программы:</w:t>
      </w:r>
      <w:r w:rsidRPr="00865056">
        <w:rPr>
          <w:color w:val="0D0D0D" w:themeColor="text1" w:themeTint="F2"/>
          <w:sz w:val="20"/>
          <w:shd w:val="clear" w:color="auto" w:fill="FFFFFF"/>
        </w:rPr>
        <w:br/>
        <w:t>1. Организация взаимодействия между  жителями поселения при решении вопросов</w:t>
      </w:r>
      <w:r w:rsidRPr="00865056">
        <w:rPr>
          <w:color w:val="0D0D0D" w:themeColor="text1" w:themeTint="F2"/>
          <w:sz w:val="20"/>
          <w:shd w:val="clear" w:color="auto" w:fill="E6E2D9"/>
        </w:rPr>
        <w:t xml:space="preserve"> </w:t>
      </w:r>
      <w:r w:rsidRPr="00865056">
        <w:rPr>
          <w:color w:val="0D0D0D" w:themeColor="text1" w:themeTint="F2"/>
          <w:sz w:val="20"/>
          <w:shd w:val="clear" w:color="auto" w:fill="FFFFFF"/>
        </w:rPr>
        <w:t>благоустройства поселения.</w:t>
      </w:r>
      <w:r w:rsidRPr="00865056">
        <w:rPr>
          <w:color w:val="0D0D0D" w:themeColor="text1" w:themeTint="F2"/>
          <w:sz w:val="20"/>
          <w:shd w:val="clear" w:color="auto" w:fill="FFFFFF"/>
        </w:rPr>
        <w:br/>
        <w:t>2. Приведение в качественное состояние элементов благоустройства населенных пунктов.</w:t>
      </w:r>
      <w:r w:rsidRPr="00865056">
        <w:rPr>
          <w:color w:val="0D0D0D" w:themeColor="text1" w:themeTint="F2"/>
          <w:sz w:val="20"/>
          <w:shd w:val="clear" w:color="auto" w:fill="FFFFFF"/>
        </w:rPr>
        <w:br/>
        <w:t>3. Привлечение жителей к участию в решении проблем благоустройства населенных пунктов.</w:t>
      </w:r>
      <w:r w:rsidRPr="00865056">
        <w:rPr>
          <w:color w:val="0D0D0D" w:themeColor="text1" w:themeTint="F2"/>
          <w:sz w:val="20"/>
        </w:rPr>
        <w:t xml:space="preserve"> Целевыми индикаторами, позволяющими измерить достижение цели Подпрограммы, являются:</w:t>
      </w:r>
    </w:p>
    <w:p w:rsidR="00266636" w:rsidRPr="00865056" w:rsidRDefault="00266636" w:rsidP="00865056">
      <w:pPr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уровень благоустроенности населенных пунктов территории сельсовета (%);</w:t>
      </w:r>
    </w:p>
    <w:p w:rsidR="00266636" w:rsidRPr="00865056" w:rsidRDefault="00266636" w:rsidP="00865056">
      <w:pPr>
        <w:ind w:firstLine="54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- процент привлечения населения сельсовета к работам по благоустройству (%). </w:t>
      </w:r>
    </w:p>
    <w:p w:rsidR="00266636" w:rsidRPr="00865056" w:rsidRDefault="00266636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2.3. Механизм реализации подпрограммы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rStyle w:val="apple-converted-space"/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865056">
        <w:rPr>
          <w:rStyle w:val="apple-converted-space"/>
          <w:color w:val="0D0D0D" w:themeColor="text1" w:themeTint="F2"/>
          <w:sz w:val="20"/>
          <w:shd w:val="clear" w:color="auto" w:fill="FFFFFF"/>
        </w:rPr>
        <w:t xml:space="preserve">  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</w:rPr>
        <w:t>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865056">
        <w:rPr>
          <w:color w:val="0D0D0D" w:themeColor="text1" w:themeTint="F2"/>
          <w:sz w:val="20"/>
        </w:rPr>
        <w:br/>
      </w:r>
      <w:r w:rsidRPr="00865056">
        <w:rPr>
          <w:color w:val="0D0D0D" w:themeColor="text1" w:themeTint="F2"/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</w:p>
    <w:p w:rsidR="00266636" w:rsidRPr="00865056" w:rsidRDefault="00266636" w:rsidP="00865056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  <w:r w:rsidRPr="00865056">
        <w:rPr>
          <w:color w:val="0D0D0D" w:themeColor="text1" w:themeTint="F2"/>
          <w:sz w:val="20"/>
        </w:rPr>
        <w:t>- о</w:t>
      </w:r>
      <w:r w:rsidRPr="00865056">
        <w:rPr>
          <w:color w:val="0D0D0D" w:themeColor="text1" w:themeTint="F2"/>
          <w:sz w:val="20"/>
          <w:shd w:val="clear" w:color="auto" w:fill="FFFFFF"/>
        </w:rPr>
        <w:t>ценку результатов и показателей выполнения основных мероприятий Программы.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b/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266636" w:rsidRPr="00865056" w:rsidRDefault="00266636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2.4. Управление подпрограммой и контроль за ходом ее выполнения</w:t>
      </w:r>
    </w:p>
    <w:p w:rsidR="00266636" w:rsidRPr="00865056" w:rsidRDefault="00266636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66636" w:rsidRPr="00865056" w:rsidRDefault="00266636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22" w:history="1">
        <w:r w:rsidRPr="00865056">
          <w:rPr>
            <w:rStyle w:val="aa"/>
            <w:color w:val="0D0D0D" w:themeColor="text1" w:themeTint="F2"/>
            <w:sz w:val="20"/>
          </w:rPr>
          <w:t>законодательством</w:t>
        </w:r>
      </w:hyperlink>
      <w:r w:rsidRPr="00865056">
        <w:rPr>
          <w:color w:val="0D0D0D" w:themeColor="text1" w:themeTint="F2"/>
          <w:sz w:val="20"/>
        </w:rPr>
        <w:t>.</w:t>
      </w:r>
    </w:p>
    <w:p w:rsidR="00266636" w:rsidRPr="00865056" w:rsidRDefault="00266636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266636" w:rsidRPr="00865056" w:rsidRDefault="00266636" w:rsidP="00865056">
      <w:pPr>
        <w:ind w:firstLine="851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266636" w:rsidRPr="00865056" w:rsidRDefault="00266636" w:rsidP="00865056">
      <w:pPr>
        <w:ind w:firstLine="851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 //ach-rajon.</w:t>
      </w:r>
      <w:r w:rsidRPr="00865056">
        <w:rPr>
          <w:color w:val="0D0D0D" w:themeColor="text1" w:themeTint="F2"/>
          <w:sz w:val="20"/>
          <w:lang w:val="en-US"/>
        </w:rPr>
        <w:t>gosusiugi</w:t>
      </w:r>
      <w:r w:rsidRPr="00865056">
        <w:rPr>
          <w:color w:val="0D0D0D" w:themeColor="text1" w:themeTint="F2"/>
          <w:sz w:val="20"/>
        </w:rPr>
        <w:t>.ru..</w:t>
      </w:r>
    </w:p>
    <w:p w:rsidR="00266636" w:rsidRPr="00865056" w:rsidRDefault="00266636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266636" w:rsidRPr="00865056" w:rsidRDefault="00266636" w:rsidP="00865056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2.5. Оценка социально-экономической эффективности</w:t>
      </w:r>
    </w:p>
    <w:p w:rsidR="00266636" w:rsidRPr="00865056" w:rsidRDefault="00266636" w:rsidP="00865056">
      <w:pPr>
        <w:ind w:firstLine="540"/>
        <w:jc w:val="both"/>
        <w:rPr>
          <w:color w:val="0D0D0D" w:themeColor="text1" w:themeTint="F2"/>
          <w:sz w:val="20"/>
          <w:shd w:val="clear" w:color="auto" w:fill="E6E2D9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865056">
        <w:rPr>
          <w:color w:val="0D0D0D" w:themeColor="text1" w:themeTint="F2"/>
          <w:sz w:val="20"/>
        </w:rPr>
        <w:br/>
      </w:r>
      <w:r w:rsidRPr="00865056">
        <w:rPr>
          <w:color w:val="0D0D0D" w:themeColor="text1" w:themeTint="F2"/>
          <w:sz w:val="20"/>
          <w:shd w:val="clear" w:color="auto" w:fill="FFFFFF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поселения, привлечение населения муниципального образования к работам по благоустройству, повышение уровня благоустроенности муниципального образования, содержание</w:t>
      </w:r>
      <w:r w:rsidRPr="00865056">
        <w:rPr>
          <w:color w:val="0D0D0D" w:themeColor="text1" w:themeTint="F2"/>
          <w:sz w:val="20"/>
        </w:rPr>
        <w:t xml:space="preserve"> в чистоте и порядке улиц и дорог сельского поселения. Улучшение внешнего облика всех населенных пунктов на территории сельсовета.</w:t>
      </w:r>
    </w:p>
    <w:p w:rsidR="00266636" w:rsidRPr="00865056" w:rsidRDefault="00266636" w:rsidP="00865056">
      <w:pPr>
        <w:jc w:val="both"/>
        <w:rPr>
          <w:color w:val="0D0D0D" w:themeColor="text1" w:themeTint="F2"/>
          <w:sz w:val="20"/>
          <w:shd w:val="clear" w:color="auto" w:fill="FFFFFF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266636" w:rsidRPr="00865056" w:rsidRDefault="00266636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2.6. Мероприятия подпрограммы</w:t>
      </w:r>
    </w:p>
    <w:p w:rsidR="00266636" w:rsidRPr="00865056" w:rsidRDefault="005C6C7F" w:rsidP="00865056">
      <w:pPr>
        <w:widowControl w:val="0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hyperlink w:anchor="Par377" w:history="1">
        <w:r w:rsidR="00266636" w:rsidRPr="00865056">
          <w:rPr>
            <w:color w:val="0D0D0D" w:themeColor="text1" w:themeTint="F2"/>
            <w:sz w:val="20"/>
          </w:rPr>
          <w:t>Перечень</w:t>
        </w:r>
      </w:hyperlink>
      <w:r w:rsidR="00266636" w:rsidRPr="00865056">
        <w:rPr>
          <w:color w:val="0D0D0D" w:themeColor="text1" w:themeTint="F2"/>
          <w:sz w:val="20"/>
        </w:rPr>
        <w:t xml:space="preserve"> мероприятий Подпрограммы приведен в приложении № 1 к Подпрограмме.</w:t>
      </w: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266636" w:rsidRPr="00865056" w:rsidRDefault="00266636" w:rsidP="00865056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lastRenderedPageBreak/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865056">
        <w:rPr>
          <w:color w:val="0D0D0D" w:themeColor="text1" w:themeTint="F2"/>
          <w:sz w:val="20"/>
        </w:rPr>
        <w:t>.</w:t>
      </w:r>
    </w:p>
    <w:p w:rsidR="00266636" w:rsidRPr="00865056" w:rsidRDefault="00266636" w:rsidP="00865056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  <w:shd w:val="clear" w:color="auto" w:fill="FFFFFF"/>
        </w:rPr>
        <w:t>Общая сумма расходов на реализацию мероприятий Программы за период 2014 - 2027 годов планируется в объемах 22734,93</w:t>
      </w:r>
      <w:r w:rsidRPr="00865056">
        <w:rPr>
          <w:color w:val="0D0D0D" w:themeColor="text1" w:themeTint="F2"/>
          <w:sz w:val="20"/>
        </w:rPr>
        <w:t xml:space="preserve"> тыс. рублей.</w:t>
      </w:r>
    </w:p>
    <w:p w:rsidR="003065EA" w:rsidRPr="00865056" w:rsidRDefault="003065EA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88788C" w:rsidRPr="00865056" w:rsidRDefault="0088788C" w:rsidP="00865056">
      <w:pPr>
        <w:jc w:val="right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jc w:val="right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jc w:val="right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jc w:val="right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jc w:val="right"/>
        <w:rPr>
          <w:color w:val="0D0D0D" w:themeColor="text1" w:themeTint="F2"/>
          <w:sz w:val="20"/>
        </w:rPr>
        <w:sectPr w:rsidR="00E32CC2" w:rsidRPr="00865056" w:rsidSect="00806A49">
          <w:type w:val="continuous"/>
          <w:pgSz w:w="16838" w:h="11906" w:orient="landscape"/>
          <w:pgMar w:top="1276" w:right="680" w:bottom="284" w:left="709" w:header="708" w:footer="708" w:gutter="0"/>
          <w:pgNumType w:start="24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6"/>
        <w:gridCol w:w="2625"/>
        <w:gridCol w:w="1199"/>
        <w:gridCol w:w="1394"/>
        <w:gridCol w:w="697"/>
        <w:gridCol w:w="697"/>
        <w:gridCol w:w="697"/>
        <w:gridCol w:w="697"/>
        <w:gridCol w:w="951"/>
        <w:gridCol w:w="1080"/>
        <w:gridCol w:w="1080"/>
        <w:gridCol w:w="1080"/>
        <w:gridCol w:w="1080"/>
        <w:gridCol w:w="951"/>
        <w:gridCol w:w="951"/>
      </w:tblGrid>
      <w:tr w:rsidR="0088788C" w:rsidRPr="00865056" w:rsidTr="0088788C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88C" w:rsidRPr="00865056" w:rsidRDefault="0088788C" w:rsidP="00865056">
            <w:pPr>
              <w:jc w:val="right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88C" w:rsidRPr="00865056" w:rsidRDefault="0088788C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Приложение № 1     к  подпрограмме 3 «Благоустройство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Перечень целевых индикаторов Подпрограммы «Благоустройство территории 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88788C" w:rsidRPr="00865056" w:rsidTr="0088788C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№</w:t>
            </w:r>
            <w:r w:rsidRPr="00865056">
              <w:rPr>
                <w:color w:val="0D0D0D" w:themeColor="text1" w:themeTint="F2"/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Цель,</w:t>
            </w:r>
            <w:r w:rsidRPr="00865056">
              <w:rPr>
                <w:color w:val="0D0D0D" w:themeColor="text1" w:themeTint="F2"/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2027 год</w:t>
            </w:r>
          </w:p>
        </w:tc>
      </w:tr>
      <w:tr w:rsidR="0088788C" w:rsidRPr="00865056" w:rsidTr="0088788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 объектов благоустройства населенных пунктов территории сельсовета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Уровень благоустроенности населенных пунктов территории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100,00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Процент привлечения населения сельсовета к работам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</w:t>
            </w:r>
          </w:p>
        </w:tc>
      </w:tr>
    </w:tbl>
    <w:p w:rsidR="0088788C" w:rsidRPr="00865056" w:rsidRDefault="0088788C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  <w:sectPr w:rsidR="0088788C" w:rsidRPr="00865056" w:rsidSect="0088788C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88788C" w:rsidRPr="00865056" w:rsidRDefault="0088788C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88788C" w:rsidRPr="00865056" w:rsidRDefault="0088788C" w:rsidP="00865056">
      <w:pPr>
        <w:rPr>
          <w:color w:val="0D0D0D" w:themeColor="text1" w:themeTint="F2"/>
          <w:sz w:val="20"/>
        </w:rPr>
        <w:sectPr w:rsidR="0088788C" w:rsidRPr="00865056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49"/>
        <w:gridCol w:w="1238"/>
        <w:gridCol w:w="1185"/>
        <w:gridCol w:w="565"/>
        <w:gridCol w:w="527"/>
        <w:gridCol w:w="414"/>
        <w:gridCol w:w="687"/>
        <w:gridCol w:w="414"/>
        <w:gridCol w:w="613"/>
        <w:gridCol w:w="613"/>
        <w:gridCol w:w="514"/>
        <w:gridCol w:w="613"/>
        <w:gridCol w:w="613"/>
        <w:gridCol w:w="613"/>
        <w:gridCol w:w="613"/>
        <w:gridCol w:w="613"/>
        <w:gridCol w:w="514"/>
        <w:gridCol w:w="613"/>
        <w:gridCol w:w="646"/>
        <w:gridCol w:w="646"/>
        <w:gridCol w:w="580"/>
        <w:gridCol w:w="580"/>
        <w:gridCol w:w="712"/>
        <w:gridCol w:w="1290"/>
      </w:tblGrid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88C" w:rsidRPr="00865056" w:rsidRDefault="0088788C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Приложение № 2    </w:t>
            </w:r>
            <w:r w:rsidRPr="00865056">
              <w:rPr>
                <w:color w:val="0D0D0D" w:themeColor="text1" w:themeTint="F2"/>
                <w:sz w:val="20"/>
              </w:rPr>
              <w:br/>
              <w:t xml:space="preserve"> к  подпрограмме 3 «Благоустройство территории  Ястребовского сельсовета"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Перечень мероприятий Подпрограммы  «Благоустройство территории  Ястребовского сельсовета»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итого 2014-2027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8788C" w:rsidRPr="00865056" w:rsidTr="0088788C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</w:tr>
      <w:tr w:rsidR="0088788C" w:rsidRPr="00865056" w:rsidTr="0088788C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Благоустр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ойство территории 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Админист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1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5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62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1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1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796,7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3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1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2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93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1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055,1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1020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1132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651,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651,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2273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>х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5 314,5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1 394,2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2 207,2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630,67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19146,07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3 095,9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424,08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610,67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8174,53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985,81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Акарицидная обработка мест массового отдыха населения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64,02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Акарицидная обработка мест массового отдыха 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населения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0075550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Вывоз и утилизация ТБО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Приобретение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1083,01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Организация проведения оплачиваемых общественных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ремонт котельной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0095330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5050,0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Гранд "Жители за чистоту и благоустройство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501,94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501,94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501,94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501,94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3588,86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За счет местных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0099110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Вопросы в обрасти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501,94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501,94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501,94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501,94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2185,82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00S7410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788C" w:rsidRPr="00865056" w:rsidTr="008878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88C" w:rsidRPr="00865056" w:rsidRDefault="0088788C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8C" w:rsidRPr="00865056" w:rsidRDefault="0088788C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88788C" w:rsidRPr="00865056" w:rsidRDefault="0088788C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  <w:sectPr w:rsidR="0088788C" w:rsidRPr="00865056" w:rsidSect="007203B6">
          <w:type w:val="continuous"/>
          <w:pgSz w:w="16838" w:h="11906" w:orient="landscape"/>
          <w:pgMar w:top="1276" w:right="680" w:bottom="284" w:left="709" w:header="708" w:footer="708" w:gutter="0"/>
          <w:pgNumType w:start="27"/>
          <w:cols w:space="709"/>
          <w:docGrid w:linePitch="381"/>
        </w:sectPr>
      </w:pPr>
    </w:p>
    <w:p w:rsidR="00E32CC2" w:rsidRPr="00865056" w:rsidRDefault="00E32CC2" w:rsidP="00865056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865056">
        <w:rPr>
          <w:color w:val="0D0D0D" w:themeColor="text1" w:themeTint="F2"/>
          <w:spacing w:val="1"/>
          <w:sz w:val="20"/>
        </w:rPr>
        <w:lastRenderedPageBreak/>
        <w:t>АДМИНИСТРАЦИЯ ЯСТРЕБОВСКОГО СЕЛЬСОВЕТА</w:t>
      </w:r>
    </w:p>
    <w:p w:rsidR="00E32CC2" w:rsidRPr="00865056" w:rsidRDefault="00E32CC2" w:rsidP="00865056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865056">
        <w:rPr>
          <w:color w:val="0D0D0D" w:themeColor="text1" w:themeTint="F2"/>
          <w:spacing w:val="1"/>
          <w:sz w:val="20"/>
        </w:rPr>
        <w:t>АЧИНСКОГО РАЙОНА</w:t>
      </w:r>
    </w:p>
    <w:p w:rsidR="00E32CC2" w:rsidRDefault="00E32CC2" w:rsidP="00865056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865056">
        <w:rPr>
          <w:color w:val="0D0D0D" w:themeColor="text1" w:themeTint="F2"/>
          <w:spacing w:val="1"/>
          <w:sz w:val="20"/>
        </w:rPr>
        <w:t>КРАСНОЯРСКОГО КРАЯ</w:t>
      </w:r>
    </w:p>
    <w:p w:rsidR="00B634EC" w:rsidRPr="00865056" w:rsidRDefault="00B634EC" w:rsidP="00865056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</w:p>
    <w:p w:rsidR="00E32CC2" w:rsidRPr="00865056" w:rsidRDefault="00E32CC2" w:rsidP="00865056">
      <w:pPr>
        <w:pStyle w:val="2"/>
        <w:rPr>
          <w:color w:val="0D0D0D" w:themeColor="text1" w:themeTint="F2"/>
          <w:sz w:val="20"/>
          <w:szCs w:val="20"/>
        </w:rPr>
      </w:pPr>
      <w:r w:rsidRPr="00865056">
        <w:rPr>
          <w:color w:val="0D0D0D" w:themeColor="text1" w:themeTint="F2"/>
          <w:sz w:val="20"/>
          <w:szCs w:val="20"/>
        </w:rPr>
        <w:t>П О С Т А Н О В Л Е Н И Е</w:t>
      </w:r>
    </w:p>
    <w:p w:rsidR="00E32CC2" w:rsidRPr="00865056" w:rsidRDefault="00E32CC2" w:rsidP="00865056">
      <w:pPr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25.12.2024</w:t>
      </w:r>
      <w:r w:rsidRPr="00865056">
        <w:rPr>
          <w:color w:val="0D0D0D" w:themeColor="text1" w:themeTint="F2"/>
          <w:sz w:val="20"/>
        </w:rPr>
        <w:tab/>
      </w:r>
      <w:r w:rsidRPr="00865056">
        <w:rPr>
          <w:color w:val="0D0D0D" w:themeColor="text1" w:themeTint="F2"/>
          <w:sz w:val="20"/>
        </w:rPr>
        <w:tab/>
        <w:t xml:space="preserve">          с.</w:t>
      </w:r>
      <w:r w:rsidR="00655860">
        <w:rPr>
          <w:color w:val="0D0D0D" w:themeColor="text1" w:themeTint="F2"/>
          <w:sz w:val="20"/>
        </w:rPr>
        <w:t xml:space="preserve"> </w:t>
      </w:r>
      <w:r w:rsidRPr="00865056">
        <w:rPr>
          <w:color w:val="0D0D0D" w:themeColor="text1" w:themeTint="F2"/>
          <w:sz w:val="20"/>
        </w:rPr>
        <w:t>Ястребово                                                  № 85-П</w:t>
      </w:r>
    </w:p>
    <w:p w:rsidR="00E32CC2" w:rsidRPr="00865056" w:rsidRDefault="00E32CC2" w:rsidP="00865056">
      <w:pPr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jc w:val="both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О внесении изменений Постановление Администрации Ястребовского сельсовета Ачинского района от 15.10.2013г. № 89-П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</w:t>
      </w:r>
    </w:p>
    <w:p w:rsidR="00E32CC2" w:rsidRPr="00865056" w:rsidRDefault="00E32CC2" w:rsidP="00865056">
      <w:pPr>
        <w:jc w:val="both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В соответствии со статьей 179 Бюджетного кодекса Российской Федерации, Постановлением администрации Ястребовского сельсовета от 15.10.2013г. №89-П «Об утверждении Порядка принятия решений о разработке муниципальных программ Ястребовского сельсовета, их формировании и реализации», и статьей 17 Устава Ястребовского сельсовета </w:t>
      </w:r>
    </w:p>
    <w:p w:rsidR="00E32CC2" w:rsidRPr="00865056" w:rsidRDefault="00E32CC2" w:rsidP="00865056">
      <w:pPr>
        <w:ind w:firstLine="6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ПОСТАНОВЛЯЮ:</w:t>
      </w:r>
    </w:p>
    <w:p w:rsidR="00E32CC2" w:rsidRPr="00865056" w:rsidRDefault="00E32CC2" w:rsidP="00865056">
      <w:pPr>
        <w:ind w:firstLine="66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1. Внести в Постановление Администрации Ястребовского сельсовета Ачинского района от 15.10.2013 г. №89-П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 следующее изменение:</w:t>
      </w:r>
    </w:p>
    <w:p w:rsidR="00E32CC2" w:rsidRPr="00865056" w:rsidRDefault="00E32CC2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1.1.Муниципальную программу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 изложить в новой редакции согласно приложениям.</w:t>
      </w:r>
    </w:p>
    <w:p w:rsidR="00E32CC2" w:rsidRPr="00865056" w:rsidRDefault="00E32CC2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2. Контроль за исполнением постановления оставляю за собой.    </w:t>
      </w:r>
    </w:p>
    <w:p w:rsidR="00E32CC2" w:rsidRPr="00865056" w:rsidRDefault="00E32CC2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3. Постановление  вступает в силу после его официального опубликования в  информационном вестнике «Ястребовский вестник».</w:t>
      </w:r>
    </w:p>
    <w:p w:rsidR="00E32CC2" w:rsidRDefault="00E32CC2" w:rsidP="00865056">
      <w:pPr>
        <w:jc w:val="both"/>
        <w:rPr>
          <w:color w:val="0D0D0D" w:themeColor="text1" w:themeTint="F2"/>
          <w:sz w:val="20"/>
        </w:rPr>
      </w:pPr>
    </w:p>
    <w:p w:rsidR="00655860" w:rsidRPr="00865056" w:rsidRDefault="00655860" w:rsidP="00865056">
      <w:pPr>
        <w:jc w:val="both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Глава сельсовета                                                                                Е.Н.Тимошенко</w:t>
      </w:r>
    </w:p>
    <w:p w:rsidR="00E32CC2" w:rsidRPr="00865056" w:rsidRDefault="00E32CC2" w:rsidP="00865056">
      <w:pPr>
        <w:jc w:val="both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32CC2" w:rsidRPr="00865056" w:rsidRDefault="00E32CC2" w:rsidP="00865056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32CC2" w:rsidRDefault="00E32CC2" w:rsidP="00865056">
      <w:pPr>
        <w:pStyle w:val="ConsPlusNormal"/>
        <w:widowControl/>
        <w:ind w:firstLine="0"/>
        <w:rPr>
          <w:rFonts w:ascii="Times New Roman" w:hAnsi="Times New Roman" w:cs="Times New Roman"/>
          <w:color w:val="0D0D0D" w:themeColor="text1" w:themeTint="F2"/>
        </w:rPr>
      </w:pPr>
    </w:p>
    <w:p w:rsidR="00655860" w:rsidRPr="00865056" w:rsidRDefault="00655860" w:rsidP="00865056">
      <w:pPr>
        <w:pStyle w:val="ConsPlusNormal"/>
        <w:widowControl/>
        <w:ind w:firstLine="0"/>
        <w:rPr>
          <w:rFonts w:ascii="Times New Roman" w:hAnsi="Times New Roman" w:cs="Times New Roman"/>
          <w:color w:val="0D0D0D" w:themeColor="text1" w:themeTint="F2"/>
        </w:rPr>
      </w:pPr>
    </w:p>
    <w:p w:rsidR="00E32CC2" w:rsidRPr="00865056" w:rsidRDefault="00E32CC2" w:rsidP="0086505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lastRenderedPageBreak/>
        <w:t>Приложение</w:t>
      </w:r>
    </w:p>
    <w:p w:rsidR="00E32CC2" w:rsidRPr="00865056" w:rsidRDefault="00E32CC2" w:rsidP="0086505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t>К постановлению Администрации</w:t>
      </w:r>
    </w:p>
    <w:p w:rsidR="00E32CC2" w:rsidRPr="00865056" w:rsidRDefault="00E32CC2" w:rsidP="0086505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t>Ястребовского сельсовета</w:t>
      </w:r>
    </w:p>
    <w:p w:rsidR="00E32CC2" w:rsidRPr="00865056" w:rsidRDefault="00E32CC2" w:rsidP="00865056">
      <w:pPr>
        <w:pStyle w:val="ConsPlusNormal"/>
        <w:widowControl/>
        <w:jc w:val="right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t>от 25.12.2024г №85-П</w:t>
      </w:r>
    </w:p>
    <w:p w:rsidR="00E32CC2" w:rsidRPr="00865056" w:rsidRDefault="00E32CC2" w:rsidP="00865056">
      <w:pPr>
        <w:pStyle w:val="ConsPlusNormal"/>
        <w:widowControl/>
        <w:ind w:firstLine="0"/>
        <w:rPr>
          <w:rFonts w:ascii="Times New Roman" w:hAnsi="Times New Roman" w:cs="Times New Roman"/>
          <w:color w:val="0D0D0D" w:themeColor="text1" w:themeTint="F2"/>
        </w:rPr>
      </w:pPr>
    </w:p>
    <w:p w:rsidR="00E32CC2" w:rsidRPr="00865056" w:rsidRDefault="00E32CC2" w:rsidP="00865056">
      <w:pPr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Муниципальная программа</w:t>
      </w:r>
    </w:p>
    <w:p w:rsidR="00E32CC2" w:rsidRPr="00865056" w:rsidRDefault="00E32CC2" w:rsidP="00865056">
      <w:pPr>
        <w:jc w:val="center"/>
        <w:rPr>
          <w:b/>
          <w:bCs/>
          <w:color w:val="0D0D0D" w:themeColor="text1" w:themeTint="F2"/>
          <w:sz w:val="20"/>
        </w:rPr>
      </w:pPr>
      <w:r w:rsidRPr="00865056">
        <w:rPr>
          <w:b/>
          <w:bCs/>
          <w:color w:val="0D0D0D" w:themeColor="text1" w:themeTint="F2"/>
          <w:sz w:val="20"/>
        </w:rPr>
        <w:t>«Защита населения территории Ястребовского сельсовета от чрезвычайных ситуаций природного и техногенного характера»</w:t>
      </w:r>
    </w:p>
    <w:p w:rsidR="00E32CC2" w:rsidRPr="00865056" w:rsidRDefault="00E32CC2" w:rsidP="00865056">
      <w:pPr>
        <w:ind w:left="360"/>
        <w:jc w:val="center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ind w:left="360"/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1. Паспорт</w:t>
      </w:r>
    </w:p>
    <w:p w:rsidR="00E32CC2" w:rsidRPr="00865056" w:rsidRDefault="00E32CC2" w:rsidP="00865056">
      <w:pPr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муниципальной программы «Защита населения территории Ястребовского сельсовета от чрезвычайных ситуаций природного и техногенного характера»</w:t>
      </w:r>
    </w:p>
    <w:p w:rsidR="00E32CC2" w:rsidRPr="00865056" w:rsidRDefault="00E32CC2" w:rsidP="00865056">
      <w:pPr>
        <w:jc w:val="center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5396"/>
      </w:tblGrid>
      <w:tr w:rsidR="00E32CC2" w:rsidRPr="00865056" w:rsidTr="00E32CC2">
        <w:trPr>
          <w:trHeight w:val="20"/>
        </w:trPr>
        <w:tc>
          <w:tcPr>
            <w:tcW w:w="0" w:type="auto"/>
          </w:tcPr>
          <w:p w:rsidR="00E32CC2" w:rsidRPr="00865056" w:rsidRDefault="00E32CC2" w:rsidP="00865056">
            <w:pPr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E32CC2" w:rsidRPr="00865056" w:rsidRDefault="00E32CC2" w:rsidP="00865056">
            <w:pPr>
              <w:snapToGrid w:val="0"/>
              <w:ind w:firstLine="13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Защита населения территории Ястребовского сельсовета от чрезвычайных ситуаций природного и техногенного характера» (далее- Программа)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</w:tcPr>
          <w:p w:rsidR="00E32CC2" w:rsidRPr="00865056" w:rsidRDefault="00E32CC2" w:rsidP="00865056">
            <w:pPr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Основание для разработки муниципальной программы</w:t>
            </w:r>
          </w:p>
          <w:p w:rsidR="00E32CC2" w:rsidRPr="00865056" w:rsidRDefault="00E32CC2" w:rsidP="00865056">
            <w:pPr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E32CC2" w:rsidRPr="00865056" w:rsidRDefault="00E32CC2" w:rsidP="00865056">
            <w:pPr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 Устав Ястребовского сельсовета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</w:tcPr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Ответственный исполнитель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Программы</w:t>
            </w:r>
          </w:p>
        </w:tc>
        <w:tc>
          <w:tcPr>
            <w:tcW w:w="0" w:type="auto"/>
          </w:tcPr>
          <w:p w:rsidR="00E32CC2" w:rsidRPr="00865056" w:rsidRDefault="00E32CC2" w:rsidP="00865056">
            <w:pPr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</w:tcPr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Соисполнители  Программы</w:t>
            </w:r>
          </w:p>
        </w:tc>
        <w:tc>
          <w:tcPr>
            <w:tcW w:w="0" w:type="auto"/>
          </w:tcPr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</w:tcPr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Подпрограммы 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Программы</w:t>
            </w:r>
          </w:p>
          <w:p w:rsidR="00E32CC2" w:rsidRPr="00865056" w:rsidRDefault="00E32CC2" w:rsidP="00865056">
            <w:pPr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E32CC2" w:rsidRPr="00865056" w:rsidRDefault="00E32CC2" w:rsidP="00865056">
            <w:pPr>
              <w:ind w:firstLine="13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Подпрограмма 1 «Обеспечение первичных мер пожарной безопасности на территории Ястребовского сельсовета»</w:t>
            </w:r>
          </w:p>
          <w:p w:rsidR="00E32CC2" w:rsidRPr="00865056" w:rsidRDefault="00E32CC2" w:rsidP="00865056">
            <w:pPr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Подпрограмма 2 «Профилактика терроризма и экстремизма на территории  сельсовета»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</w:tcPr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Цели Программы</w:t>
            </w:r>
          </w:p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E32CC2" w:rsidRPr="00865056" w:rsidRDefault="00E32CC2" w:rsidP="00865056">
            <w:pPr>
              <w:ind w:firstLine="13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</w:tcPr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Задачи Программы</w:t>
            </w:r>
          </w:p>
        </w:tc>
        <w:tc>
          <w:tcPr>
            <w:tcW w:w="0" w:type="auto"/>
          </w:tcPr>
          <w:p w:rsidR="00E32CC2" w:rsidRPr="00865056" w:rsidRDefault="00E32CC2" w:rsidP="00865056">
            <w:pPr>
              <w:suppressAutoHyphens/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Реализация мероприятий по первичным мерам пожарной безопасности.</w:t>
            </w:r>
          </w:p>
          <w:p w:rsidR="00E32CC2" w:rsidRPr="00865056" w:rsidRDefault="00E32CC2" w:rsidP="00865056">
            <w:pPr>
              <w:suppressAutoHyphens/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Усиление информационно-пропагандистской деятельности, направленной на противодействие терроризму и экстремизму.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</w:tcPr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Целевые показатели и показатели результативности Программы </w:t>
            </w:r>
          </w:p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E32CC2" w:rsidRPr="00865056" w:rsidRDefault="00E32CC2" w:rsidP="00865056">
            <w:pPr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Снижение количества пожаров на территории населенных пунктов (%)</w:t>
            </w:r>
          </w:p>
          <w:p w:rsidR="00E32CC2" w:rsidRPr="00865056" w:rsidRDefault="00E32CC2" w:rsidP="00865056">
            <w:pPr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Оборудование минерализованных защитных противопожарных полос (га)</w:t>
            </w:r>
          </w:p>
          <w:p w:rsidR="00E32CC2" w:rsidRPr="00865056" w:rsidRDefault="00E32CC2" w:rsidP="00865056">
            <w:pPr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  <w:p w:rsidR="00E32CC2" w:rsidRPr="00865056" w:rsidRDefault="00E32CC2" w:rsidP="00865056">
            <w:pPr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</w:tcPr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Сроки реализации Программы</w:t>
            </w:r>
          </w:p>
        </w:tc>
        <w:tc>
          <w:tcPr>
            <w:tcW w:w="0" w:type="auto"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2014-2027 годы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</w:tcPr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Ресурсное обеспечение Программы</w:t>
            </w:r>
          </w:p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E32CC2" w:rsidRPr="00865056" w:rsidRDefault="00E32CC2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Объем бюджетных ассигнований на реализацию Программы составляет всего 24231,68 тыс. рублей, из краевого бюджета 941,20 тыс. рублей;</w:t>
            </w:r>
          </w:p>
          <w:p w:rsidR="00E32CC2" w:rsidRPr="00865056" w:rsidRDefault="00E32CC2" w:rsidP="00865056">
            <w:pPr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 по годам: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в 2014 году всего 531,5 тыс. рублей; в т.ч. из краевого бюджета 0,0 тыс. рублей; 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в 2015 году всего 788,3 тыс. рублей; в т.ч. из краевого бюджета 0,0 тыс. рублей; 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2016 году всего 1318,7тыс. рублей; в т.ч. из краевого бюджета 0,0 тыс. рублей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в 2017 году всего 1110,7тыс. рублей; в т.ч. из краевого бюджета 80,0 тыс. рублей; 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2018 году всего 995,3 тыс.рублей, в т.ч.  из краевого бюджета 34,6 тыс. рублей;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2019 году всего 1917,1 тыс. рублей,  из краевого бюджета 51,9 тыс. рублей;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2020 году всего 1637,9 тыс. рублей, из краевого бюджета 86,5 тыс. рублей;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2021 году всего 1623,9 тыс. рублей, из краевого бюджета 121,0 тыс. рублей;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2022 году всего 1912,4 тыс. рублей, из краевого бюджета 121,0 тыс. рублей;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2023 году всего 2783,2 тыс. рублей, из краевого бюджета 241,5 тыс. рублей;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в 2024 году всего 2287,06 тыс. рублей, из краевого бюджета 204,70 тыс. рублей.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2025 году всего 2871,08 тыс. рублей, из краевого бюджета 0,00 тыс. рублей.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2026 году всего 2324,83 тыс. рублей, из краевого бюджета 0,00 тыс. рублей.</w:t>
            </w:r>
          </w:p>
          <w:p w:rsidR="00E32CC2" w:rsidRPr="00865056" w:rsidRDefault="00E32CC2" w:rsidP="00865056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2027 году всего 2129,71 тыс. рублей, из краевого бюджета 0,00 тыс. рублей</w:t>
            </w:r>
          </w:p>
        </w:tc>
      </w:tr>
    </w:tbl>
    <w:p w:rsidR="00E32CC2" w:rsidRPr="00865056" w:rsidRDefault="00E32CC2" w:rsidP="00865056">
      <w:pPr>
        <w:rPr>
          <w:b/>
          <w:bCs/>
          <w:color w:val="0D0D0D" w:themeColor="text1" w:themeTint="F2"/>
          <w:sz w:val="20"/>
        </w:rPr>
      </w:pPr>
    </w:p>
    <w:p w:rsidR="00E32CC2" w:rsidRPr="00865056" w:rsidRDefault="00E32CC2" w:rsidP="00865056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E32CC2" w:rsidRPr="00865056" w:rsidRDefault="00E32CC2" w:rsidP="00865056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E32CC2" w:rsidRPr="00865056" w:rsidRDefault="00E32CC2" w:rsidP="00865056">
      <w:pPr>
        <w:tabs>
          <w:tab w:val="left" w:pos="8040"/>
        </w:tabs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Цели государственной политики в сфере защиты населения территории Ястребовского сельсовета от чрезвычайных ситуаций природного и техногенного характера  определены в Федеральном законе от 06.10.2003г №131-ФЗ «Об общих принципах организации местного самоуправления в Российской Федерации»,   Федеральными законами от 06.03.2006 года №35-ФЗ «О противодействию терроризму», от 25 .07.2002г №114-Фз «О противодействии экстремистской деятельности», от 21.12.1994г №69-ФЗ «О пожарной безопасности»; Уставом муниципального образования Ястребовский сельсовет.</w:t>
      </w:r>
    </w:p>
    <w:p w:rsidR="00E32CC2" w:rsidRPr="00865056" w:rsidRDefault="00E32CC2" w:rsidP="00865056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Цель программы – создание эффективной системы защиты населения и территорий поселения от чрезвычайных ситуаций  и техногенного характера, оповещения населения.</w:t>
      </w:r>
    </w:p>
    <w:p w:rsidR="00E32CC2" w:rsidRPr="00865056" w:rsidRDefault="00E32CC2" w:rsidP="00865056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характера,  более эффективно использовать финансовые и материальные ресурсы бюджетов всех уровней. </w:t>
      </w:r>
    </w:p>
    <w:p w:rsidR="00E32CC2" w:rsidRPr="00865056" w:rsidRDefault="00E32CC2" w:rsidP="00865056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pStyle w:val="af"/>
        <w:tabs>
          <w:tab w:val="left" w:pos="426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3. Приоритеты и цели социально-экономического развития </w:t>
      </w: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E32CC2" w:rsidRPr="00865056" w:rsidRDefault="00E32CC2" w:rsidP="00865056">
      <w:pPr>
        <w:pStyle w:val="af"/>
        <w:tabs>
          <w:tab w:val="left" w:pos="426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E32CC2" w:rsidRPr="00865056" w:rsidRDefault="00E32CC2" w:rsidP="00865056">
      <w:pPr>
        <w:jc w:val="center"/>
        <w:rPr>
          <w:b/>
          <w:bCs/>
          <w:color w:val="0D0D0D" w:themeColor="text1" w:themeTint="F2"/>
          <w:sz w:val="20"/>
        </w:rPr>
      </w:pPr>
      <w:r w:rsidRPr="00865056">
        <w:rPr>
          <w:b/>
          <w:bCs/>
          <w:color w:val="0D0D0D" w:themeColor="text1" w:themeTint="F2"/>
          <w:sz w:val="20"/>
        </w:rPr>
        <w:t xml:space="preserve">3.1. Приоритеты государственной политики в сфере реализации Программы </w:t>
      </w:r>
    </w:p>
    <w:p w:rsidR="00E32CC2" w:rsidRPr="00865056" w:rsidRDefault="00E32CC2" w:rsidP="00865056">
      <w:pPr>
        <w:jc w:val="center"/>
        <w:rPr>
          <w:b/>
          <w:bCs/>
          <w:color w:val="0D0D0D" w:themeColor="text1" w:themeTint="F2"/>
          <w:sz w:val="20"/>
        </w:rPr>
      </w:pPr>
    </w:p>
    <w:p w:rsidR="00E32CC2" w:rsidRPr="00865056" w:rsidRDefault="00E32CC2" w:rsidP="00865056">
      <w:pPr>
        <w:ind w:firstLine="550"/>
        <w:jc w:val="both"/>
        <w:textAlignment w:val="baseline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К приоритетным направлениям реализации Программы в защите населения от чрезвычайных ситуаций природного и техногенного характера относятся:</w:t>
      </w:r>
    </w:p>
    <w:p w:rsidR="00E32CC2" w:rsidRPr="00865056" w:rsidRDefault="00E32CC2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 xml:space="preserve">Реализация первичных мер пожарной безопасности населенных пунктов, проведение противопожарной пропаганды среди населения, защита населенных пунктов от вредного воздействия вод,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E32CC2" w:rsidRPr="00865056" w:rsidRDefault="00E32CC2" w:rsidP="00865056">
      <w:pPr>
        <w:ind w:firstLine="550"/>
        <w:jc w:val="both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jc w:val="center"/>
        <w:rPr>
          <w:b/>
          <w:bCs/>
          <w:color w:val="0D0D0D" w:themeColor="text1" w:themeTint="F2"/>
          <w:sz w:val="20"/>
        </w:rPr>
      </w:pPr>
      <w:r w:rsidRPr="00865056">
        <w:rPr>
          <w:b/>
          <w:bCs/>
          <w:color w:val="0D0D0D" w:themeColor="text1" w:themeTint="F2"/>
          <w:sz w:val="20"/>
        </w:rPr>
        <w:t>4. Механизм реализации отдельных мероприятий Программы</w:t>
      </w:r>
    </w:p>
    <w:p w:rsidR="00E32CC2" w:rsidRPr="00865056" w:rsidRDefault="00E32CC2" w:rsidP="00865056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E32CC2" w:rsidRPr="00865056" w:rsidRDefault="00E32CC2" w:rsidP="00865056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E32CC2" w:rsidRPr="00865056" w:rsidRDefault="00E32CC2" w:rsidP="00865056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color w:val="0D0D0D" w:themeColor="text1" w:themeTint="F2"/>
          <w:sz w:val="20"/>
          <w:szCs w:val="20"/>
          <w:highlight w:val="yellow"/>
        </w:rPr>
      </w:pPr>
    </w:p>
    <w:p w:rsidR="00E32CC2" w:rsidRPr="00865056" w:rsidRDefault="00E32CC2" w:rsidP="00865056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E32CC2" w:rsidRPr="00865056" w:rsidRDefault="00E32CC2" w:rsidP="00865056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E32CC2" w:rsidRPr="00865056" w:rsidRDefault="00E32CC2" w:rsidP="00865056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865056">
        <w:rPr>
          <w:rFonts w:ascii="Times New Roman" w:hAnsi="Times New Roman" w:cs="Times New Roman"/>
          <w:color w:val="0D0D0D" w:themeColor="text1" w:themeTint="F2"/>
          <w:lang w:eastAsia="ru-RU"/>
        </w:rPr>
        <w:t>Программа</w:t>
      </w:r>
      <w:r w:rsidRPr="00865056">
        <w:rPr>
          <w:rFonts w:ascii="Times New Roman" w:hAnsi="Times New Roman" w:cs="Times New Roman"/>
          <w:color w:val="0D0D0D" w:themeColor="text1" w:themeTint="F2"/>
          <w:lang w:eastAsia="ru-RU"/>
        </w:rPr>
        <w:tab/>
        <w:t xml:space="preserve">полностью соответствует приоритетам социально-экономического развития </w:t>
      </w:r>
      <w:r w:rsidRPr="00865056">
        <w:rPr>
          <w:rFonts w:ascii="Times New Roman" w:hAnsi="Times New Roman" w:cs="Times New Roman"/>
          <w:color w:val="0D0D0D" w:themeColor="text1" w:themeTint="F2"/>
        </w:rPr>
        <w:t xml:space="preserve">Ястребовского </w:t>
      </w:r>
      <w:r w:rsidRPr="00865056">
        <w:rPr>
          <w:rFonts w:ascii="Times New Roman" w:hAnsi="Times New Roman" w:cs="Times New Roman"/>
          <w:color w:val="0D0D0D" w:themeColor="text1" w:themeTint="F2"/>
          <w:lang w:eastAsia="ru-RU"/>
        </w:rPr>
        <w:t>сельсовета</w:t>
      </w:r>
      <w:r w:rsidRPr="00865056">
        <w:rPr>
          <w:rFonts w:ascii="Times New Roman" w:hAnsi="Times New Roman" w:cs="Times New Roman"/>
          <w:color w:val="0D0D0D" w:themeColor="text1" w:themeTint="F2"/>
          <w:lang w:eastAsia="ru-RU"/>
        </w:rPr>
        <w:tab/>
        <w:t>на среднесрочную перспективу. Реализация Программы направлена на 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E32CC2" w:rsidRPr="00865056" w:rsidRDefault="00E32CC2" w:rsidP="00865056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865056">
        <w:rPr>
          <w:rFonts w:ascii="Times New Roman" w:hAnsi="Times New Roman" w:cs="Times New Roman"/>
          <w:color w:val="0D0D0D" w:themeColor="text1" w:themeTint="F2"/>
        </w:rPr>
        <w:t>приложении № 1 к Программе</w:t>
      </w:r>
      <w:r w:rsidRPr="00865056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, значения целевых показателей на долгосрочный период представлены в </w:t>
      </w:r>
      <w:r w:rsidRPr="00865056">
        <w:rPr>
          <w:rFonts w:ascii="Times New Roman" w:hAnsi="Times New Roman" w:cs="Times New Roman"/>
          <w:color w:val="0D0D0D" w:themeColor="text1" w:themeTint="F2"/>
        </w:rPr>
        <w:t xml:space="preserve">приложении № 2 к Программе. </w:t>
      </w:r>
    </w:p>
    <w:p w:rsidR="00E32CC2" w:rsidRPr="00865056" w:rsidRDefault="00E32CC2" w:rsidP="00865056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color w:val="0D0D0D" w:themeColor="text1" w:themeTint="F2"/>
        </w:rPr>
      </w:pPr>
    </w:p>
    <w:p w:rsidR="00E32CC2" w:rsidRPr="00865056" w:rsidRDefault="00E32CC2" w:rsidP="00865056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6. Перечень подпрограмм с указанием сроков их реализации </w:t>
      </w: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>и ожидаемых результатов</w:t>
      </w:r>
    </w:p>
    <w:p w:rsidR="00E32CC2" w:rsidRPr="00865056" w:rsidRDefault="00E32CC2" w:rsidP="00865056">
      <w:pPr>
        <w:snapToGrid w:val="0"/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Программа включает 2 подпрограммы реализация мероприятий которых в комплексе призвана обеспечить достижение цели и решение программных задач:</w:t>
      </w:r>
    </w:p>
    <w:p w:rsidR="00E32CC2" w:rsidRPr="00865056" w:rsidRDefault="00E32CC2" w:rsidP="00865056">
      <w:pPr>
        <w:snapToGrid w:val="0"/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Подпрограмма 1 «Обеспечение первичных мер пожарной безопасности на территории Ястребовского сельсовета»;</w:t>
      </w:r>
    </w:p>
    <w:p w:rsidR="00E32CC2" w:rsidRPr="00865056" w:rsidRDefault="00E32CC2" w:rsidP="00865056">
      <w:pPr>
        <w:ind w:left="266"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Подпрограмма 2 «Профилактика терроризма и экстремизма на территории  Ястребовского сельсовета».</w:t>
      </w:r>
    </w:p>
    <w:p w:rsidR="00E32CC2" w:rsidRPr="00865056" w:rsidRDefault="00E32CC2" w:rsidP="00865056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Реализация мероприятий подпрограмм позволит достичь в 2014 - 2027 годах следующих результатов:</w:t>
      </w:r>
    </w:p>
    <w:p w:rsidR="00E32CC2" w:rsidRPr="00865056" w:rsidRDefault="00E32CC2" w:rsidP="00865056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>по подпрограмме 1 «Обеспечение первичных мер пожарной безопасности на территории Ястребовского сельсовета»:</w:t>
      </w:r>
    </w:p>
    <w:p w:rsidR="00E32CC2" w:rsidRPr="00865056" w:rsidRDefault="00E32CC2" w:rsidP="00865056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снижение количества пожаров на территории населенных пунктов (%)</w:t>
      </w:r>
    </w:p>
    <w:p w:rsidR="00E32CC2" w:rsidRPr="00865056" w:rsidRDefault="00E32CC2" w:rsidP="00865056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оборудование минерализованных защитных противопожарных полос (га)</w:t>
      </w:r>
    </w:p>
    <w:p w:rsidR="00E32CC2" w:rsidRPr="00865056" w:rsidRDefault="00E32CC2" w:rsidP="00865056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по подпрограмме 2 «Профилактика терроризма и экстремизма на территории  Ястребовского сельсовета»:</w:t>
      </w:r>
    </w:p>
    <w:p w:rsidR="00E32CC2" w:rsidRPr="00865056" w:rsidRDefault="00E32CC2" w:rsidP="00865056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число зарегистрированных нарушений общественного порядка экстремистского характера</w:t>
      </w:r>
    </w:p>
    <w:p w:rsidR="00E32CC2" w:rsidRPr="00865056" w:rsidRDefault="00E32CC2" w:rsidP="00865056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число общественных или религиозных объединений, склонных к проявлениям  терроризма и экстремизма.</w:t>
      </w:r>
    </w:p>
    <w:p w:rsidR="00E32CC2" w:rsidRPr="00865056" w:rsidRDefault="00E32CC2" w:rsidP="00865056">
      <w:pPr>
        <w:pStyle w:val="af"/>
        <w:tabs>
          <w:tab w:val="left" w:pos="426"/>
        </w:tabs>
        <w:spacing w:after="0" w:line="240" w:lineRule="auto"/>
        <w:ind w:left="851" w:firstLine="550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E32CC2" w:rsidRPr="00865056" w:rsidRDefault="00E32CC2" w:rsidP="00865056">
      <w:pPr>
        <w:pStyle w:val="af"/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E32CC2" w:rsidRPr="00865056" w:rsidRDefault="00E32CC2" w:rsidP="00865056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E32CC2" w:rsidRPr="00865056" w:rsidRDefault="00E32CC2" w:rsidP="00865056">
      <w:pPr>
        <w:widowControl w:val="0"/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3 к Программе.</w:t>
      </w:r>
    </w:p>
    <w:p w:rsidR="00E32CC2" w:rsidRPr="00865056" w:rsidRDefault="00E32CC2" w:rsidP="00865056">
      <w:pPr>
        <w:pStyle w:val="af"/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color w:val="0D0D0D" w:themeColor="text1" w:themeTint="F2"/>
          <w:sz w:val="20"/>
          <w:szCs w:val="20"/>
          <w:lang w:eastAsia="en-US"/>
        </w:rPr>
      </w:pPr>
    </w:p>
    <w:p w:rsidR="00E32CC2" w:rsidRPr="00865056" w:rsidRDefault="00E32CC2" w:rsidP="00865056">
      <w:pPr>
        <w:pStyle w:val="af"/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32CC2" w:rsidRPr="00865056" w:rsidRDefault="00E32CC2" w:rsidP="00865056">
      <w:pPr>
        <w:widowControl w:val="0"/>
        <w:jc w:val="both"/>
        <w:rPr>
          <w:b/>
          <w:bCs/>
          <w:color w:val="0D0D0D" w:themeColor="text1" w:themeTint="F2"/>
          <w:sz w:val="20"/>
        </w:rPr>
      </w:pPr>
    </w:p>
    <w:p w:rsidR="00E32CC2" w:rsidRPr="00865056" w:rsidRDefault="00E32CC2" w:rsidP="00865056">
      <w:pPr>
        <w:widowControl w:val="0"/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E32CC2" w:rsidRPr="00865056" w:rsidRDefault="00E32CC2" w:rsidP="00865056">
      <w:pPr>
        <w:pStyle w:val="a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E32CC2" w:rsidRPr="00865056" w:rsidRDefault="00E32CC2" w:rsidP="00865056">
      <w:pPr>
        <w:pStyle w:val="af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>на реализацию целей программы</w:t>
      </w:r>
    </w:p>
    <w:p w:rsidR="00E32CC2" w:rsidRPr="00865056" w:rsidRDefault="00E32CC2" w:rsidP="00865056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E32CC2" w:rsidRPr="00865056" w:rsidRDefault="00E32CC2" w:rsidP="00865056">
      <w:pPr>
        <w:snapToGrid w:val="0"/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Объем бюджетных ассигнований на реализацию Программы составляет всего 24231,68 тыс. рублей.</w:t>
      </w:r>
    </w:p>
    <w:p w:rsidR="00E32CC2" w:rsidRPr="00865056" w:rsidRDefault="00E32CC2" w:rsidP="00865056">
      <w:pPr>
        <w:ind w:firstLine="55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E32CC2" w:rsidRPr="00865056" w:rsidRDefault="00E32CC2" w:rsidP="00865056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E32CC2" w:rsidRPr="00865056" w:rsidRDefault="00E32CC2" w:rsidP="00865056">
      <w:pPr>
        <w:pStyle w:val="af"/>
        <w:spacing w:after="0" w:line="240" w:lineRule="auto"/>
        <w:ind w:left="851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E32CC2" w:rsidRPr="00865056" w:rsidRDefault="00E32CC2" w:rsidP="00865056">
      <w:pPr>
        <w:pStyle w:val="af"/>
        <w:spacing w:after="0" w:line="240" w:lineRule="auto"/>
        <w:ind w:left="851"/>
        <w:jc w:val="both"/>
        <w:outlineLvl w:val="0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88788C" w:rsidRPr="00865056" w:rsidRDefault="00E32CC2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В Программе не предусмотрено правила (методики) распределения субсидий сельскому бюджету.   </w:t>
      </w:r>
    </w:p>
    <w:p w:rsidR="00E32CC2" w:rsidRPr="00865056" w:rsidRDefault="00E32CC2" w:rsidP="00865056">
      <w:pPr>
        <w:rPr>
          <w:color w:val="0D0D0D" w:themeColor="text1" w:themeTint="F2"/>
          <w:sz w:val="20"/>
        </w:rPr>
        <w:sectPr w:rsidR="00E32CC2" w:rsidRPr="00865056" w:rsidSect="00103711">
          <w:type w:val="continuous"/>
          <w:pgSz w:w="16838" w:h="11906" w:orient="landscape"/>
          <w:pgMar w:top="1276" w:right="680" w:bottom="284" w:left="709" w:header="708" w:footer="708" w:gutter="0"/>
          <w:pgNumType w:start="30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25"/>
        <w:gridCol w:w="2299"/>
        <w:gridCol w:w="1212"/>
        <w:gridCol w:w="1915"/>
        <w:gridCol w:w="1421"/>
        <w:gridCol w:w="707"/>
        <w:gridCol w:w="707"/>
        <w:gridCol w:w="707"/>
        <w:gridCol w:w="707"/>
        <w:gridCol w:w="793"/>
        <w:gridCol w:w="793"/>
        <w:gridCol w:w="793"/>
        <w:gridCol w:w="793"/>
        <w:gridCol w:w="793"/>
        <w:gridCol w:w="793"/>
        <w:gridCol w:w="707"/>
      </w:tblGrid>
      <w:tr w:rsidR="00E32CC2" w:rsidRPr="00865056" w:rsidTr="00E32C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Приложение № 1 к Паспорту муниципальной программы "Защита населения территории Ястребовского сельсовета от чрезвычайных ситуаций природного и техногенного харарктера"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Цели, целевые показатели,задачи, показатели результативности.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2017г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2018г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2019г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2020г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2021г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2022г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2023г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2025г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2026г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2027г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Задача 1. . Реализация мероприятий по первичным мерам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16,20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Задача 2 Усиление информационно-пропагандистской деятельности, направленной на противодействие терроризму и экстремизму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Подпрограмма 2 «Профилактика терроризма и экстремизма на территории 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</w:tr>
      <w:tr w:rsidR="00E32CC2" w:rsidRPr="00865056" w:rsidTr="00E32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</w:tr>
    </w:tbl>
    <w:p w:rsidR="00E32CC2" w:rsidRPr="00865056" w:rsidRDefault="00E32CC2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  <w:sectPr w:rsidR="00E32CC2" w:rsidRPr="00865056" w:rsidSect="00E32CC2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E32CC2" w:rsidRPr="00865056" w:rsidRDefault="00E32CC2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E32CC2" w:rsidRDefault="00E32CC2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655860" w:rsidRPr="00865056" w:rsidRDefault="00655860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E32CC2" w:rsidRPr="00865056" w:rsidRDefault="00E32CC2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504348" w:rsidRPr="00865056" w:rsidRDefault="00504348" w:rsidP="00865056">
      <w:pPr>
        <w:rPr>
          <w:color w:val="0D0D0D" w:themeColor="text1" w:themeTint="F2"/>
          <w:sz w:val="20"/>
        </w:rPr>
        <w:sectPr w:rsidR="00504348" w:rsidRPr="00865056" w:rsidSect="000F72D0">
          <w:type w:val="continuous"/>
          <w:pgSz w:w="16838" w:h="11906" w:orient="landscape"/>
          <w:pgMar w:top="1276" w:right="680" w:bottom="284" w:left="709" w:header="708" w:footer="708" w:gutter="0"/>
          <w:pgNumType w:start="34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2"/>
        <w:gridCol w:w="3376"/>
        <w:gridCol w:w="1263"/>
        <w:gridCol w:w="616"/>
        <w:gridCol w:w="616"/>
        <w:gridCol w:w="616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616"/>
      </w:tblGrid>
      <w:tr w:rsidR="00504348" w:rsidRPr="00865056" w:rsidTr="0050434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Приложение № 2 к  Паспорту муниципальной  программы 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04348" w:rsidRPr="00865056" w:rsidTr="0050434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E32CC2" w:rsidRPr="00865056" w:rsidTr="00504348">
        <w:trPr>
          <w:trHeight w:val="2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Целевые показатели на долгосрочный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04348" w:rsidRPr="00865056" w:rsidTr="0050434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E32CC2" w:rsidRPr="00865056" w:rsidTr="0050434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Цель,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Плановый период, год</w:t>
            </w:r>
          </w:p>
        </w:tc>
      </w:tr>
      <w:tr w:rsidR="00504348" w:rsidRPr="00865056" w:rsidTr="0050434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2027</w:t>
            </w:r>
          </w:p>
        </w:tc>
      </w:tr>
      <w:tr w:rsidR="00E32CC2" w:rsidRPr="00865056" w:rsidTr="0050434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04348" w:rsidRPr="00865056" w:rsidTr="0050434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</w:tr>
      <w:tr w:rsidR="00504348" w:rsidRPr="00865056" w:rsidTr="0050434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26,5</w:t>
            </w:r>
          </w:p>
        </w:tc>
      </w:tr>
      <w:tr w:rsidR="00504348" w:rsidRPr="00865056" w:rsidTr="0050434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</w:tr>
      <w:tr w:rsidR="00504348" w:rsidRPr="00865056" w:rsidTr="0050434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</w:tr>
      <w:tr w:rsidR="00504348" w:rsidRPr="00865056" w:rsidTr="0050434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CC2" w:rsidRPr="00865056" w:rsidRDefault="00E32CC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C2" w:rsidRPr="00865056" w:rsidRDefault="00E32CC2" w:rsidP="00865056">
            <w:pPr>
              <w:rPr>
                <w:color w:val="0D0D0D" w:themeColor="text1" w:themeTint="F2"/>
                <w:sz w:val="20"/>
              </w:rPr>
            </w:pPr>
          </w:p>
        </w:tc>
      </w:tr>
    </w:tbl>
    <w:p w:rsidR="00504348" w:rsidRPr="00865056" w:rsidRDefault="00504348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  <w:sectPr w:rsidR="00504348" w:rsidRPr="00865056" w:rsidSect="00504348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tbl>
      <w:tblPr>
        <w:tblW w:w="0" w:type="auto"/>
        <w:tblLook w:val="04A0"/>
      </w:tblPr>
      <w:tblGrid>
        <w:gridCol w:w="1547"/>
        <w:gridCol w:w="1531"/>
        <w:gridCol w:w="1484"/>
        <w:gridCol w:w="614"/>
        <w:gridCol w:w="614"/>
        <w:gridCol w:w="746"/>
        <w:gridCol w:w="746"/>
        <w:gridCol w:w="614"/>
        <w:gridCol w:w="746"/>
        <w:gridCol w:w="746"/>
        <w:gridCol w:w="746"/>
        <w:gridCol w:w="746"/>
        <w:gridCol w:w="746"/>
        <w:gridCol w:w="790"/>
        <w:gridCol w:w="790"/>
        <w:gridCol w:w="790"/>
        <w:gridCol w:w="790"/>
        <w:gridCol w:w="879"/>
      </w:tblGrid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Приложение № 3</w:t>
            </w:r>
            <w:r w:rsidRPr="00865056">
              <w:rPr>
                <w:color w:val="0D0D0D" w:themeColor="text1" w:themeTint="F2"/>
                <w:sz w:val="20"/>
              </w:rPr>
              <w:br/>
              <w:t>к муниципальной программе 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br/>
              <w:t>«Защита населения территории Ястребовского сельсовета от чрезвычайных ситуаций природного и техногенного характера»  с учетом источников финансирования, в том числе средств федерального бюджета и бюджетов других уровней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Наименование муниципальной программы, подпрограммы  муниципальн</w:t>
            </w: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ой программы, в том числе 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Оценка расходов (тыс. руб.), годы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итого 2014-2027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1 110,7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1 917,1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1 637,9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1 623,9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1 912,4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2 783,2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2287,06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2871,08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2324,83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2129,71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24231,68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941,20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1 865,2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1 551,4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1 502,9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1 791,4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2 541,7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2082,36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2871,08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2324,83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2129,71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23290,48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«Обеспечение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1 099,7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1 914,1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1 634,9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1 620,9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1 909,4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2 780,2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2284,06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2868,08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2321,83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2126,71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24188,78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941,20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1 862,2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1 548,4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1 499,9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1 788,4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2 538,7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2079,36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2868,08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2321,83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2126,71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23247,58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Подпрограмма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"Профилактика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42,90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42,90</w:t>
            </w:r>
          </w:p>
        </w:tc>
      </w:tr>
    </w:tbl>
    <w:p w:rsidR="005C3A12" w:rsidRPr="00865056" w:rsidRDefault="005C3A12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  <w:sectPr w:rsidR="005C3A12" w:rsidRPr="00865056" w:rsidSect="00D87351">
          <w:type w:val="continuous"/>
          <w:pgSz w:w="16838" w:h="11906" w:orient="landscape"/>
          <w:pgMar w:top="1276" w:right="680" w:bottom="284" w:left="709" w:header="708" w:footer="708" w:gutter="0"/>
          <w:pgNumType w:start="34"/>
          <w:cols w:space="709"/>
          <w:docGrid w:linePitch="381"/>
        </w:sectPr>
      </w:pPr>
    </w:p>
    <w:p w:rsidR="00E32CC2" w:rsidRPr="00865056" w:rsidRDefault="00E32CC2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t>Приложение №4.1</w:t>
      </w:r>
    </w:p>
    <w:p w:rsidR="005C3A12" w:rsidRPr="00865056" w:rsidRDefault="005C3A12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    к муниципальной программе     </w:t>
      </w:r>
    </w:p>
    <w:p w:rsidR="005C3A12" w:rsidRPr="00865056" w:rsidRDefault="005C3A12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  «Защита населения территории </w:t>
      </w:r>
    </w:p>
    <w:p w:rsidR="005C3A12" w:rsidRPr="00865056" w:rsidRDefault="005C3A12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   Ястребовского сельсовета </w:t>
      </w:r>
    </w:p>
    <w:p w:rsidR="005C3A12" w:rsidRPr="00865056" w:rsidRDefault="005C3A12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от чрезвычайных ситуаций    </w:t>
      </w:r>
    </w:p>
    <w:p w:rsidR="005C3A12" w:rsidRPr="00865056" w:rsidRDefault="005C3A12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   природного  и  техногенного</w:t>
      </w:r>
    </w:p>
    <w:p w:rsidR="005C3A12" w:rsidRPr="00865056" w:rsidRDefault="005C3A12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       характера» </w:t>
      </w:r>
    </w:p>
    <w:p w:rsidR="005C3A12" w:rsidRPr="00865056" w:rsidRDefault="005C3A12" w:rsidP="0086505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5C3A12" w:rsidRPr="00865056" w:rsidRDefault="005C3A12" w:rsidP="00865056">
      <w:pPr>
        <w:jc w:val="center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pStyle w:val="ConsPlusTitle"/>
        <w:ind w:left="720"/>
        <w:jc w:val="center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Подпрограмма 1</w:t>
      </w:r>
    </w:p>
    <w:p w:rsidR="005C3A12" w:rsidRPr="00865056" w:rsidRDefault="005C3A12" w:rsidP="00865056">
      <w:pPr>
        <w:ind w:left="266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 xml:space="preserve">«Обеспечение первичных мер пожарной безопасности на территории Ястребовского сельсовета </w:t>
      </w:r>
    </w:p>
    <w:p w:rsidR="005C3A12" w:rsidRPr="00865056" w:rsidRDefault="005C3A12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widowControl w:val="0"/>
        <w:numPr>
          <w:ilvl w:val="0"/>
          <w:numId w:val="19"/>
        </w:numPr>
        <w:suppressAutoHyphens/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Паспорт Подпрограммы</w:t>
      </w:r>
    </w:p>
    <w:p w:rsidR="005C3A12" w:rsidRPr="00865056" w:rsidRDefault="005C3A12" w:rsidP="00865056">
      <w:pPr>
        <w:widowControl w:val="0"/>
        <w:jc w:val="center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92"/>
        <w:gridCol w:w="4828"/>
      </w:tblGrid>
      <w:tr w:rsidR="005C3A12" w:rsidRPr="00865056" w:rsidTr="005C3A12">
        <w:trPr>
          <w:trHeight w:val="20"/>
        </w:trPr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 xml:space="preserve">Наименование        </w:t>
            </w: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Подпрограммы           </w:t>
            </w:r>
          </w:p>
        </w:tc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«Обеспечение первичных мер пожарной безопасности на территории Ястребовского сельсовета»</w:t>
            </w:r>
          </w:p>
          <w:p w:rsidR="005C3A12" w:rsidRPr="00865056" w:rsidRDefault="005C3A12" w:rsidP="00865056">
            <w:pPr>
              <w:ind w:left="266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>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>Исполнитель Подпрограммы</w:t>
            </w:r>
          </w:p>
        </w:tc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C3A12" w:rsidRPr="00865056" w:rsidRDefault="005C3A12" w:rsidP="00865056">
            <w:pPr>
              <w:pStyle w:val="ConsPlusCell"/>
              <w:rPr>
                <w:rFonts w:ascii="Times New Roman" w:eastAsia="Calibri" w:hAnsi="Times New Roman" w:cs="Times New Roman"/>
                <w:color w:val="0D0D0D" w:themeColor="text1" w:themeTint="F2"/>
                <w:spacing w:val="-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>Исполнители мероприятий Подпрограммы</w:t>
            </w:r>
          </w:p>
        </w:tc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 xml:space="preserve">Цель </w:t>
            </w: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Подпрограммы     </w:t>
            </w:r>
          </w:p>
        </w:tc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Повышения уровня пожарной безопасности, обеспечение оперативного реагирования на угрозы возникновения пожара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>Задачи Подпрограммы</w:t>
            </w:r>
          </w:p>
        </w:tc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snapToGrid w:val="0"/>
              <w:ind w:left="266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Реализация мероприятий по первичным мерам пожарной безопасности.</w:t>
            </w:r>
          </w:p>
          <w:p w:rsidR="005C3A12" w:rsidRPr="00865056" w:rsidRDefault="005C3A12" w:rsidP="00865056">
            <w:pPr>
              <w:ind w:left="360"/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 xml:space="preserve">Сроки </w:t>
            </w: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br/>
              <w:t>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>2014 – 2027 годы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 xml:space="preserve">Объемы и источники финансирования </w:t>
            </w: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Подпрограммы      </w:t>
            </w:r>
          </w:p>
        </w:tc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snapToGrid w:val="0"/>
              <w:ind w:firstLine="21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Объем бюджетных ассигнований на реализацию мероприятий подпрограммы составляет всего 24188,78</w:t>
            </w:r>
            <w:r w:rsidRPr="00865056">
              <w:rPr>
                <w:b/>
                <w:color w:val="0D0D0D" w:themeColor="text1" w:themeTint="F2"/>
                <w:sz w:val="20"/>
              </w:rPr>
              <w:t xml:space="preserve"> </w:t>
            </w:r>
            <w:r w:rsidRPr="00865056">
              <w:rPr>
                <w:color w:val="0D0D0D" w:themeColor="text1" w:themeTint="F2"/>
                <w:sz w:val="20"/>
              </w:rPr>
              <w:t xml:space="preserve">тыс. рублей, в том числе средства краевого 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бюджета – 941,2,00 тыс. рублей по годам:</w:t>
            </w:r>
          </w:p>
          <w:p w:rsidR="005C3A12" w:rsidRPr="00865056" w:rsidRDefault="005C3A1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2014 году всего 531,5 тыс. рублей, в том числе средства краевого бюджета 0,0 тыс. рублей;</w:t>
            </w:r>
          </w:p>
          <w:p w:rsidR="005C3A12" w:rsidRPr="00865056" w:rsidRDefault="005C3A1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2015 году всего 788,3 тыс. рублей, в том числе средства краевого бюджета 0,0 тыс. рублей;</w:t>
            </w:r>
          </w:p>
          <w:p w:rsidR="005C3A12" w:rsidRPr="00865056" w:rsidRDefault="005C3A1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2016 году всего 1318,7 тыс. рублей, в том числе средства краевого бюджета 0,0 тыс. рублей;</w:t>
            </w:r>
          </w:p>
          <w:p w:rsidR="005C3A12" w:rsidRPr="00865056" w:rsidRDefault="005C3A1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2017 году всего 1099,7 тыс. рублей, в том числе средства краевого бюджета 80,0 тыс. рублей;</w:t>
            </w:r>
          </w:p>
          <w:p w:rsidR="005C3A12" w:rsidRPr="00865056" w:rsidRDefault="005C3A12" w:rsidP="00865056">
            <w:pPr>
              <w:widowControl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2018 году всего 990,4 тыс. рублей, в том числе средства краевого бюджета 34,6 тыс. рублей;</w:t>
            </w:r>
          </w:p>
          <w:p w:rsidR="005C3A12" w:rsidRPr="00865056" w:rsidRDefault="005C3A12" w:rsidP="00865056">
            <w:pPr>
              <w:widowControl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2019 году всего 1914,1 тыс.руб., в том числе средства краевого бюджета 51,9 тыс. рублей.</w:t>
            </w:r>
          </w:p>
          <w:p w:rsidR="005C3A12" w:rsidRPr="00865056" w:rsidRDefault="005C3A12" w:rsidP="00865056">
            <w:pPr>
              <w:widowControl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2020 году всего 1634,9 тыс. руб., в том числе средства краевого бюджета 86,5 тыс. рублей.</w:t>
            </w:r>
          </w:p>
          <w:p w:rsidR="005C3A12" w:rsidRPr="00865056" w:rsidRDefault="005C3A12" w:rsidP="00865056">
            <w:pPr>
              <w:widowControl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2021 году всего 1620,9 тыс. рублей. в том числе средства краевого бюджета 121,0 тыс. рублей;</w:t>
            </w:r>
          </w:p>
          <w:p w:rsidR="005C3A12" w:rsidRPr="00865056" w:rsidRDefault="005C3A12" w:rsidP="00865056">
            <w:pPr>
              <w:widowControl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2022 году всего 1909,4 тыс. рублей. В том числе средства краевого бюджета 121,0  тыс. рублей.</w:t>
            </w:r>
          </w:p>
          <w:p w:rsidR="005C3A12" w:rsidRPr="00865056" w:rsidRDefault="005C3A12" w:rsidP="00865056">
            <w:pPr>
              <w:widowControl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2023 году всего 2780,2 тыс. рублей. В том числе средства краевого бюджета 241,5  тыс. рублей.</w:t>
            </w:r>
          </w:p>
          <w:p w:rsidR="005C3A12" w:rsidRPr="00865056" w:rsidRDefault="005C3A1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2024 году всего 2284,06 тыс. рублей. В том числе средства краевого бюджета 204,7  тыс. рублей.</w:t>
            </w:r>
          </w:p>
          <w:p w:rsidR="005C3A12" w:rsidRPr="00865056" w:rsidRDefault="005C3A1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2025 году всего 2868,08  тыс. рублей. В том числе средства краевого бюджета 0,00 тыс. рублей.</w:t>
            </w:r>
          </w:p>
          <w:p w:rsidR="005C3A12" w:rsidRPr="00865056" w:rsidRDefault="005C3A1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2026 году всего 2321,83  тыс. рублей. В том числе средства краевого бюджета 0,00 тыс. рублей</w:t>
            </w:r>
          </w:p>
          <w:p w:rsidR="005C3A12" w:rsidRPr="00865056" w:rsidRDefault="005C3A12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2027 году всего 2129,71  тыс. рублей. В том числе средства краевого бюджета 0,00 тыс. рублей</w:t>
            </w:r>
          </w:p>
          <w:p w:rsidR="005C3A12" w:rsidRPr="00865056" w:rsidRDefault="005C3A12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0" w:type="auto"/>
            <w:shd w:val="clear" w:color="auto" w:fill="auto"/>
          </w:tcPr>
          <w:p w:rsidR="005C3A12" w:rsidRPr="00865056" w:rsidRDefault="005C3A12" w:rsidP="00865056">
            <w:pPr>
              <w:widowControl w:val="0"/>
              <w:contextualSpacing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Контроль над ходом реализации Подпрограммы            осуществляет администрация Ястребовского сельсовета; контроль над целевым использованием средств бюджета осуществляет администрация Ястребовского сельсовета        </w:t>
            </w:r>
          </w:p>
        </w:tc>
      </w:tr>
    </w:tbl>
    <w:p w:rsidR="005C3A12" w:rsidRDefault="005C3A12" w:rsidP="00822D85">
      <w:pPr>
        <w:widowControl w:val="0"/>
        <w:rPr>
          <w:color w:val="0D0D0D" w:themeColor="text1" w:themeTint="F2"/>
          <w:sz w:val="20"/>
        </w:rPr>
      </w:pPr>
    </w:p>
    <w:p w:rsidR="00822D85" w:rsidRPr="00865056" w:rsidRDefault="00822D85" w:rsidP="00822D85">
      <w:pPr>
        <w:widowControl w:val="0"/>
        <w:rPr>
          <w:b/>
          <w:color w:val="0D0D0D" w:themeColor="text1" w:themeTint="F2"/>
          <w:sz w:val="20"/>
        </w:rPr>
      </w:pPr>
    </w:p>
    <w:p w:rsidR="005C3A12" w:rsidRPr="00865056" w:rsidRDefault="005C3A12" w:rsidP="00865056">
      <w:pPr>
        <w:widowControl w:val="0"/>
        <w:numPr>
          <w:ilvl w:val="0"/>
          <w:numId w:val="19"/>
        </w:numPr>
        <w:suppressAutoHyphens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Основные разделы Подпрограммы.</w:t>
      </w:r>
    </w:p>
    <w:p w:rsidR="005C3A12" w:rsidRPr="00865056" w:rsidRDefault="005C3A12" w:rsidP="00865056">
      <w:pPr>
        <w:widowControl w:val="0"/>
        <w:ind w:left="720"/>
        <w:rPr>
          <w:b/>
          <w:color w:val="0D0D0D" w:themeColor="text1" w:themeTint="F2"/>
          <w:sz w:val="20"/>
        </w:rPr>
      </w:pPr>
    </w:p>
    <w:p w:rsidR="005C3A12" w:rsidRPr="00865056" w:rsidRDefault="005C3A12" w:rsidP="00865056">
      <w:pPr>
        <w:widowControl w:val="0"/>
        <w:numPr>
          <w:ilvl w:val="1"/>
          <w:numId w:val="19"/>
        </w:numPr>
        <w:suppressAutoHyphens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lastRenderedPageBreak/>
        <w:t>Постановка сельской проблемы и обоснование необходимости разработки Подпрограммы.</w:t>
      </w:r>
    </w:p>
    <w:p w:rsidR="005C3A12" w:rsidRPr="00865056" w:rsidRDefault="005C3A12" w:rsidP="00865056">
      <w:pPr>
        <w:widowControl w:val="0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Меры пожарной безопасности на территории Ястребовского сельсовета регулируются Федеральным законом от 21.12.1994г №69-ФЗ «О пожарной безопасности», Федеральным законом от 06.10.2003 г№131_ФЗ «Об общих принципах организации местного самоуправления в Российской Федерации. 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Ястребовского сельсовета</w:t>
      </w:r>
    </w:p>
    <w:p w:rsidR="005C3A12" w:rsidRPr="00865056" w:rsidRDefault="005C3A12" w:rsidP="00865056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Следует отметить, что на территории поселения лесные массивы подходят вплотную к населенным пунктам.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недостаточна эффективна. </w:t>
      </w:r>
    </w:p>
    <w:p w:rsidR="005C3A12" w:rsidRPr="00865056" w:rsidRDefault="005C3A12" w:rsidP="00865056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Анализ причин, от которых возникают пожары и гибнут люди, убедительно показывает, что предупредить их можно опираясь на средства противопожарной пропаганды. Обобщая вышесказанное можно констатировать: обеспечение первичных мер пожарной безопасности в границах населенных пунктов является важной задачей органов местного самоуправления Ястребовского сельсовета. Первичные меры пожарной безопасности - реализация принятых в установленном порядке норм и правил по предотвращению пожаров, спасение людей и имущества от пожаров, являющихся частью комплекса мероприятий по организации пожаротушения. Разработка и реализация Программы позволит комплексно подойти к решению проблемы обеспечения первичных мер пожарной безопасности на территории поселения. </w:t>
      </w:r>
    </w:p>
    <w:p w:rsidR="005C3A12" w:rsidRPr="00865056" w:rsidRDefault="005C3A12" w:rsidP="00865056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pStyle w:val="ConsPlusTitle"/>
        <w:rPr>
          <w:rFonts w:ascii="Times New Roman" w:hAnsi="Times New Roman" w:cs="Times New Roman"/>
          <w:b w:val="0"/>
          <w:bCs w:val="0"/>
          <w:color w:val="0D0D0D" w:themeColor="text1" w:themeTint="F2"/>
          <w:sz w:val="20"/>
          <w:szCs w:val="20"/>
        </w:rPr>
      </w:pPr>
    </w:p>
    <w:p w:rsidR="005C3A12" w:rsidRPr="00865056" w:rsidRDefault="005C3A12" w:rsidP="00865056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5C3A12" w:rsidRPr="00865056" w:rsidRDefault="005C3A12" w:rsidP="0086505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ab/>
        <w:t>Целью подпрограммы является повышения уровня пожарной безопасности, обеспечение оперативного реагирования на угрозы возникновения пожара. Достижение цели подпрограммы будет осуществляться выполнением следующей задачи:</w:t>
      </w:r>
    </w:p>
    <w:p w:rsidR="005C3A12" w:rsidRPr="00865056" w:rsidRDefault="005C3A12" w:rsidP="00865056">
      <w:pPr>
        <w:ind w:firstLine="60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ab/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</w:t>
      </w:r>
      <w:r w:rsidRPr="00865056">
        <w:rPr>
          <w:color w:val="0D0D0D" w:themeColor="text1" w:themeTint="F2"/>
          <w:sz w:val="20"/>
        </w:rPr>
        <w:lastRenderedPageBreak/>
        <w:t xml:space="preserve">тушения пожара и противопожарным инвентарем  сложившейся на территории сельсовета  ситуации по развитию улично-дорожной среды внутри поселенческих дорог. </w:t>
      </w:r>
    </w:p>
    <w:p w:rsidR="005C3A12" w:rsidRPr="00865056" w:rsidRDefault="005C3A12" w:rsidP="00865056">
      <w:pPr>
        <w:tabs>
          <w:tab w:val="left" w:pos="0"/>
        </w:tabs>
        <w:ind w:firstLine="600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Сроки выполнения Подпрограммы: 2014-2027 годы.</w:t>
      </w:r>
    </w:p>
    <w:p w:rsidR="005C3A12" w:rsidRPr="00865056" w:rsidRDefault="005C3A12" w:rsidP="00865056">
      <w:pPr>
        <w:widowControl w:val="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Целевыми индикаторами, позволяющими измерить достижение цели Подпрограммы, являются:</w:t>
      </w:r>
    </w:p>
    <w:p w:rsidR="005C3A12" w:rsidRPr="00865056" w:rsidRDefault="005C3A12" w:rsidP="00865056">
      <w:pPr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снижение количества пожаров на территории сельсовета</w:t>
      </w:r>
    </w:p>
    <w:p w:rsidR="005C3A12" w:rsidRPr="00865056" w:rsidRDefault="005C3A12" w:rsidP="00865056">
      <w:pPr>
        <w:autoSpaceDE w:val="0"/>
        <w:autoSpaceDN w:val="0"/>
        <w:adjustRightInd w:val="0"/>
        <w:ind w:firstLine="60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Исходя из анализа существующего положения в области пожарной обеспеченности необходимо:</w:t>
      </w:r>
    </w:p>
    <w:p w:rsidR="005C3A12" w:rsidRPr="00865056" w:rsidRDefault="005C3A12" w:rsidP="00865056">
      <w:pPr>
        <w:autoSpaceDE w:val="0"/>
        <w:autoSpaceDN w:val="0"/>
        <w:adjustRightInd w:val="0"/>
        <w:ind w:firstLine="60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Провести опашку минерализованной защитной противопожарной полосы вокруг населенных пунктов, обучить работников администрации, ответственных за пожарную безопасность мерам пожарной безопасности. Провести ремонт системы отопления в пожарном депо.</w:t>
      </w:r>
    </w:p>
    <w:p w:rsidR="005C3A12" w:rsidRPr="00865056" w:rsidRDefault="005C3A12" w:rsidP="00865056">
      <w:pPr>
        <w:widowControl w:val="0"/>
        <w:ind w:firstLine="540"/>
        <w:jc w:val="center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widowControl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2.3. Механизм реализации Подпрограммы</w:t>
      </w:r>
    </w:p>
    <w:p w:rsidR="005C3A12" w:rsidRPr="00865056" w:rsidRDefault="005C3A12" w:rsidP="00865056">
      <w:pPr>
        <w:widowControl w:val="0"/>
        <w:ind w:firstLine="540"/>
        <w:jc w:val="center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1. Реализацию Подпрограммы осуществляют: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Администрация Ястребовского сельсовета Ачинского района Красноярского края. 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865056">
          <w:rPr>
            <w:color w:val="0D0D0D" w:themeColor="text1" w:themeTint="F2"/>
            <w:sz w:val="20"/>
          </w:rPr>
          <w:t>мероприятиями</w:t>
        </w:r>
      </w:hyperlink>
      <w:r w:rsidRPr="00865056">
        <w:rPr>
          <w:color w:val="0D0D0D" w:themeColor="text1" w:themeTint="F2"/>
          <w:sz w:val="20"/>
        </w:rPr>
        <w:t xml:space="preserve"> подпрограммы согласно приложению № 2 к подпрограмме (далее - мероприятия подпрограммы).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Главными распорядителями средств сельского бюджета является Администрация Ястребовского сельсовета Ачинского района Красноярского края.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по проведению мероприятий, включенных в календарный план. 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outlineLvl w:val="2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2.4. Организация управления Подпрограммой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и контроль над  ходом ее выполнения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Управление реализацией Подпрограммы осуществляет администрация Ястребовского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5C3A12" w:rsidRPr="00865056" w:rsidRDefault="005C3A12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5C3A12" w:rsidRPr="00865056" w:rsidRDefault="005C3A12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C3A12" w:rsidRPr="00865056" w:rsidRDefault="005C3A12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5C3A12" w:rsidRPr="00865056" w:rsidRDefault="005C3A12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Администрация Ястребовского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5C3A12" w:rsidRPr="00865056" w:rsidRDefault="005C3A12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5C3A12" w:rsidRPr="00865056" w:rsidRDefault="005C3A12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Контроль над целевым использованием бюджетных средств осуществляет администрацией сельсовета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jc w:val="center"/>
        <w:outlineLvl w:val="2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2.5. Оценка социально-экономической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эффективности от реализации Подпрограммы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5C3A12" w:rsidRPr="00865056" w:rsidRDefault="005C3A12" w:rsidP="00865056">
      <w:pPr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Снижение количества пожаров, гибели и травмирования людей при пожарах»</w:t>
      </w:r>
    </w:p>
    <w:p w:rsidR="005C3A12" w:rsidRPr="00865056" w:rsidRDefault="005C3A12" w:rsidP="00865056">
      <w:pPr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Стабилизировать обстановку с пожарами в поселении и уменьшить тяжесть их последствий, повысить противопожарную устойчивость объектов и населенных пунктов; укрепить правовую базу по обеспечению первичных мер пожарной безопасности» обеспечить деятельность по организации противопожарной пропаганды в том числе публикаций информации о проблемах и путях обеспечения пожарной безопасности в средствах массовой информации.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C3A12" w:rsidRPr="00865056" w:rsidRDefault="005C3A12" w:rsidP="00865056">
      <w:pPr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срывом мероприятий и не достижением целевых показателей;</w:t>
      </w:r>
    </w:p>
    <w:p w:rsidR="005C3A12" w:rsidRPr="00865056" w:rsidRDefault="005C3A12" w:rsidP="00865056">
      <w:pPr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неэффективным использованием ресурсов.</w:t>
      </w:r>
    </w:p>
    <w:p w:rsidR="005C3A12" w:rsidRPr="00865056" w:rsidRDefault="005C3A12" w:rsidP="00865056">
      <w:pPr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Способами ограничения административного риска являются:</w:t>
      </w:r>
    </w:p>
    <w:p w:rsidR="005C3A12" w:rsidRPr="00865056" w:rsidRDefault="005C3A12" w:rsidP="00865056">
      <w:pPr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lastRenderedPageBreak/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C3A12" w:rsidRPr="00865056" w:rsidRDefault="005C3A12" w:rsidP="00865056">
      <w:pPr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усиление контроля за ходом выполнения Подпрограммных мероприятий и совершенствование механизма текущего управления реализацией Подпрограммы;</w:t>
      </w:r>
    </w:p>
    <w:p w:rsidR="005C3A12" w:rsidRPr="00865056" w:rsidRDefault="005C3A12" w:rsidP="00865056">
      <w:pPr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своевременная корректировка мероприятий программы.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</w:t>
      </w:r>
      <w:r w:rsidRPr="00865056">
        <w:rPr>
          <w:b/>
          <w:color w:val="0D0D0D" w:themeColor="text1" w:themeTint="F2"/>
          <w:sz w:val="20"/>
        </w:rPr>
        <w:t xml:space="preserve">  </w:t>
      </w:r>
      <w:r w:rsidRPr="00865056">
        <w:rPr>
          <w:color w:val="0D0D0D" w:themeColor="text1" w:themeTint="F2"/>
          <w:sz w:val="20"/>
        </w:rPr>
        <w:t xml:space="preserve"> 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2.6. Система Подпрограммных мероприятий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</w:p>
    <w:p w:rsidR="005C3A12" w:rsidRPr="00865056" w:rsidRDefault="005C6C7F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hyperlink w:anchor="Par377" w:history="1">
        <w:r w:rsidR="005C3A12" w:rsidRPr="00865056">
          <w:rPr>
            <w:color w:val="0D0D0D" w:themeColor="text1" w:themeTint="F2"/>
            <w:sz w:val="20"/>
          </w:rPr>
          <w:t>Перечень</w:t>
        </w:r>
      </w:hyperlink>
      <w:r w:rsidR="005C3A12" w:rsidRPr="00865056">
        <w:rPr>
          <w:color w:val="0D0D0D" w:themeColor="text1" w:themeTint="F2"/>
          <w:sz w:val="20"/>
        </w:rPr>
        <w:t xml:space="preserve"> мероприятий Подпрограммы приведен в приложении № 1 к Подпрограмме.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jc w:val="center"/>
        <w:outlineLvl w:val="2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2.7. Обоснование финансовых, материальных и трудовых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затрат (ресурсное обеспечение программы) с указанием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источников финансирования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540"/>
        <w:rPr>
          <w:b/>
          <w:color w:val="0D0D0D" w:themeColor="text1" w:themeTint="F2"/>
          <w:sz w:val="20"/>
        </w:rPr>
      </w:pP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Мероприятия Подпрограммы реализуются за счет средств местного бюджета </w:t>
      </w:r>
    </w:p>
    <w:p w:rsidR="005C3A12" w:rsidRPr="00865056" w:rsidRDefault="005C3A12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Объем расходов средств бюджета на реализацию мероприятий подпрограммы составляет  </w:t>
      </w:r>
      <w:r w:rsidRPr="00865056">
        <w:rPr>
          <w:b/>
          <w:color w:val="0D0D0D" w:themeColor="text1" w:themeTint="F2"/>
          <w:sz w:val="20"/>
        </w:rPr>
        <w:t>24188,78</w:t>
      </w:r>
      <w:r w:rsidRPr="00865056">
        <w:rPr>
          <w:color w:val="0D0D0D" w:themeColor="text1" w:themeTint="F2"/>
          <w:sz w:val="20"/>
        </w:rPr>
        <w:t xml:space="preserve"> тысяч рублей.</w:t>
      </w:r>
    </w:p>
    <w:p w:rsidR="005C3A12" w:rsidRPr="00865056" w:rsidRDefault="005C3A12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</w:pPr>
    </w:p>
    <w:p w:rsidR="005C3A12" w:rsidRDefault="005C3A12" w:rsidP="00865056">
      <w:pPr>
        <w:rPr>
          <w:color w:val="0D0D0D" w:themeColor="text1" w:themeTint="F2"/>
          <w:sz w:val="20"/>
        </w:rPr>
      </w:pPr>
    </w:p>
    <w:p w:rsidR="00822D85" w:rsidRDefault="00822D85" w:rsidP="00865056">
      <w:pPr>
        <w:rPr>
          <w:color w:val="0D0D0D" w:themeColor="text1" w:themeTint="F2"/>
          <w:sz w:val="20"/>
        </w:rPr>
      </w:pPr>
    </w:p>
    <w:p w:rsidR="00822D85" w:rsidRDefault="00822D85" w:rsidP="00865056">
      <w:pPr>
        <w:rPr>
          <w:color w:val="0D0D0D" w:themeColor="text1" w:themeTint="F2"/>
          <w:sz w:val="20"/>
        </w:rPr>
      </w:pPr>
    </w:p>
    <w:p w:rsidR="00822D85" w:rsidRPr="00865056" w:rsidRDefault="00822D85" w:rsidP="00865056">
      <w:pPr>
        <w:rPr>
          <w:color w:val="0D0D0D" w:themeColor="text1" w:themeTint="F2"/>
          <w:sz w:val="20"/>
        </w:rPr>
        <w:sectPr w:rsidR="00822D85" w:rsidRPr="00865056" w:rsidSect="002E1297">
          <w:type w:val="continuous"/>
          <w:pgSz w:w="16838" w:h="11906" w:orient="landscape"/>
          <w:pgMar w:top="1276" w:right="680" w:bottom="284" w:left="709" w:header="708" w:footer="708" w:gutter="0"/>
          <w:pgNumType w:start="36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21"/>
        <w:gridCol w:w="2153"/>
        <w:gridCol w:w="1375"/>
        <w:gridCol w:w="1491"/>
        <w:gridCol w:w="738"/>
        <w:gridCol w:w="725"/>
        <w:gridCol w:w="714"/>
        <w:gridCol w:w="708"/>
        <w:gridCol w:w="698"/>
        <w:gridCol w:w="689"/>
        <w:gridCol w:w="521"/>
        <w:gridCol w:w="776"/>
        <w:gridCol w:w="776"/>
        <w:gridCol w:w="776"/>
        <w:gridCol w:w="776"/>
        <w:gridCol w:w="776"/>
        <w:gridCol w:w="776"/>
        <w:gridCol w:w="776"/>
      </w:tblGrid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Приложение № 1</w:t>
            </w:r>
            <w:r w:rsidRPr="00865056">
              <w:rPr>
                <w:color w:val="0D0D0D" w:themeColor="text1" w:themeTint="F2"/>
                <w:sz w:val="20"/>
              </w:rPr>
              <w:br/>
              <w:t>к  подпрограмме   «Профилактика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Перечень целевых индикаторов Подпрограммы «Профилактика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№</w:t>
            </w:r>
            <w:r w:rsidRPr="00865056">
              <w:rPr>
                <w:color w:val="0D0D0D" w:themeColor="text1" w:themeTint="F2"/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Цель,</w:t>
            </w:r>
            <w:r w:rsidRPr="00865056">
              <w:rPr>
                <w:color w:val="0D0D0D" w:themeColor="text1" w:themeTint="F2"/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2020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2027 год</w:t>
            </w:r>
          </w:p>
        </w:tc>
      </w:tr>
      <w:tr w:rsidR="005C3A12" w:rsidRPr="00865056" w:rsidTr="005C3A1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Обеспечение первичных мер пожарной безопасности на территорииЯстребовского 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Число общественных,национальных религиозных 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объединений, склонных к проявлениям  межэтнической напряженности,терроризма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</w:tr>
    </w:tbl>
    <w:p w:rsidR="005C3A12" w:rsidRPr="00865056" w:rsidRDefault="005C3A12" w:rsidP="00865056">
      <w:pPr>
        <w:widowControl w:val="0"/>
        <w:jc w:val="center"/>
        <w:rPr>
          <w:color w:val="0D0D0D" w:themeColor="text1" w:themeTint="F2"/>
          <w:sz w:val="20"/>
        </w:rPr>
        <w:sectPr w:rsidR="005C3A12" w:rsidRPr="00865056" w:rsidSect="000E1316">
          <w:type w:val="continuous"/>
          <w:pgSz w:w="16838" w:h="11906" w:orient="landscape"/>
          <w:pgMar w:top="1276" w:right="680" w:bottom="284" w:left="709" w:header="708" w:footer="708" w:gutter="0"/>
          <w:pgNumType w:start="39"/>
          <w:cols w:space="709"/>
          <w:docGrid w:linePitch="381"/>
        </w:sectPr>
      </w:pPr>
    </w:p>
    <w:p w:rsidR="005C3A12" w:rsidRPr="00865056" w:rsidRDefault="005C3A12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5C3A12" w:rsidRPr="00865056" w:rsidRDefault="005C3A12" w:rsidP="00865056">
      <w:pPr>
        <w:rPr>
          <w:color w:val="0D0D0D" w:themeColor="text1" w:themeTint="F2"/>
          <w:sz w:val="20"/>
        </w:rPr>
        <w:sectPr w:rsidR="005C3A12" w:rsidRPr="00865056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21"/>
        <w:gridCol w:w="1535"/>
        <w:gridCol w:w="1373"/>
        <w:gridCol w:w="603"/>
        <w:gridCol w:w="569"/>
        <w:gridCol w:w="370"/>
        <w:gridCol w:w="369"/>
        <w:gridCol w:w="369"/>
        <w:gridCol w:w="581"/>
        <w:gridCol w:w="541"/>
        <w:gridCol w:w="541"/>
        <w:gridCol w:w="541"/>
        <w:gridCol w:w="58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603"/>
        <w:gridCol w:w="1458"/>
      </w:tblGrid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Приложение № 2    </w:t>
            </w:r>
            <w:r w:rsidRPr="00865056">
              <w:rPr>
                <w:color w:val="0D0D0D" w:themeColor="text1" w:themeTint="F2"/>
                <w:sz w:val="20"/>
              </w:rPr>
              <w:br/>
              <w:t xml:space="preserve"> к  подпрограмме  «Профилактика терроризма и экстремизма на территории  Ястребовского  сельсовета"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Перечень мероприятий Подпрограммы  «Профилактика терроризма и экстремизма на территории  Ястребовского  сельсовета"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C3A12" w:rsidRPr="00865056" w:rsidTr="005C3A12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итого 2014-2027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Профилактика терроризма и экстремизма на территории 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изготовление печатных памяток, плакатов по тематике 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противодействия экстремизма и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42,90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изготовление  плакатов, буклетов, листовок, книг.</w:t>
            </w:r>
          </w:p>
        </w:tc>
      </w:tr>
      <w:tr w:rsidR="005C3A12" w:rsidRPr="00865056" w:rsidTr="005C3A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Направление в учреждения и организации  памяток по действиям при возникновении угрозы совершения террористического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без финансирования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A12" w:rsidRPr="00865056" w:rsidRDefault="005C3A12" w:rsidP="00865056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12" w:rsidRPr="00865056" w:rsidRDefault="005C3A12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5C3A12" w:rsidRPr="00865056" w:rsidRDefault="005C3A12" w:rsidP="00865056">
      <w:pPr>
        <w:widowControl w:val="0"/>
        <w:jc w:val="center"/>
        <w:rPr>
          <w:color w:val="0D0D0D" w:themeColor="text1" w:themeTint="F2"/>
          <w:sz w:val="20"/>
        </w:rPr>
        <w:sectPr w:rsidR="005C3A12" w:rsidRPr="00865056" w:rsidSect="000847D6">
          <w:type w:val="continuous"/>
          <w:pgSz w:w="16838" w:h="11906" w:orient="landscape"/>
          <w:pgMar w:top="1276" w:right="680" w:bottom="284" w:left="709" w:header="708" w:footer="708" w:gutter="0"/>
          <w:pgNumType w:start="40"/>
          <w:cols w:space="709"/>
          <w:docGrid w:linePitch="381"/>
        </w:sectPr>
      </w:pPr>
    </w:p>
    <w:p w:rsidR="005C3A12" w:rsidRPr="00865056" w:rsidRDefault="005C3A12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865056">
        <w:rPr>
          <w:rFonts w:ascii="Times New Roman" w:hAnsi="Times New Roman" w:cs="Times New Roman"/>
          <w:color w:val="0D0D0D" w:themeColor="text1" w:themeTint="F2"/>
        </w:rPr>
        <w:t>Приложение №4.2</w:t>
      </w:r>
    </w:p>
    <w:p w:rsidR="005B5331" w:rsidRPr="00865056" w:rsidRDefault="005B5331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    к муниципальной программе     </w:t>
      </w:r>
    </w:p>
    <w:p w:rsidR="005B5331" w:rsidRPr="00865056" w:rsidRDefault="005B5331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  «Защита населения территории </w:t>
      </w:r>
    </w:p>
    <w:p w:rsidR="005B5331" w:rsidRPr="00865056" w:rsidRDefault="005B5331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Ястребовского сельсовета </w:t>
      </w:r>
    </w:p>
    <w:p w:rsidR="005B5331" w:rsidRPr="00865056" w:rsidRDefault="005B5331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от чрезвычайных ситуаций    </w:t>
      </w:r>
    </w:p>
    <w:p w:rsidR="005B5331" w:rsidRPr="00865056" w:rsidRDefault="005B5331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   природного  и  техногенного</w:t>
      </w:r>
    </w:p>
    <w:p w:rsidR="005B5331" w:rsidRPr="00865056" w:rsidRDefault="005B5331" w:rsidP="00865056">
      <w:pPr>
        <w:jc w:val="right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                                                                     характера» </w:t>
      </w:r>
    </w:p>
    <w:p w:rsidR="005B5331" w:rsidRPr="00865056" w:rsidRDefault="005B5331" w:rsidP="0086505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5B5331" w:rsidRPr="00865056" w:rsidRDefault="005B5331" w:rsidP="00865056">
      <w:pPr>
        <w:jc w:val="center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pStyle w:val="ConsPlusTitle"/>
        <w:ind w:left="720"/>
        <w:jc w:val="center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Подпрограмма 2</w:t>
      </w:r>
    </w:p>
    <w:p w:rsidR="005B5331" w:rsidRPr="00865056" w:rsidRDefault="005B5331" w:rsidP="00865056">
      <w:pPr>
        <w:ind w:left="266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«Профилактика терроризма и экстремизма на территории  Ястребовского сельсовета</w:t>
      </w:r>
    </w:p>
    <w:p w:rsidR="005B5331" w:rsidRPr="00865056" w:rsidRDefault="005B5331" w:rsidP="00865056">
      <w:pPr>
        <w:ind w:left="266"/>
        <w:rPr>
          <w:b/>
          <w:color w:val="0D0D0D" w:themeColor="text1" w:themeTint="F2"/>
          <w:sz w:val="20"/>
        </w:rPr>
      </w:pPr>
    </w:p>
    <w:p w:rsidR="005B5331" w:rsidRPr="00865056" w:rsidRDefault="005B5331" w:rsidP="00865056">
      <w:pPr>
        <w:widowControl w:val="0"/>
        <w:numPr>
          <w:ilvl w:val="0"/>
          <w:numId w:val="19"/>
        </w:numPr>
        <w:suppressAutoHyphens/>
        <w:jc w:val="center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Паспорт Подпрограммы</w:t>
      </w:r>
    </w:p>
    <w:p w:rsidR="005B5331" w:rsidRPr="00865056" w:rsidRDefault="005B5331" w:rsidP="00865056">
      <w:pPr>
        <w:widowControl w:val="0"/>
        <w:jc w:val="center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74"/>
        <w:gridCol w:w="4846"/>
      </w:tblGrid>
      <w:tr w:rsidR="005B5331" w:rsidRPr="00865056" w:rsidTr="005B5331">
        <w:trPr>
          <w:trHeight w:val="20"/>
        </w:trPr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 xml:space="preserve">Наименование        </w:t>
            </w: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Подпрограммы           </w:t>
            </w:r>
          </w:p>
        </w:tc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«Профилактика терроризма и экстремизма на территории  Ястребовского сельсовета»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>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>Исполнитель Подпрограммы</w:t>
            </w:r>
          </w:p>
        </w:tc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eastAsia="Calibri" w:hAnsi="Times New Roman" w:cs="Times New Roman"/>
                <w:color w:val="0D0D0D" w:themeColor="text1" w:themeTint="F2"/>
                <w:spacing w:val="-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Исполнители мероприятий Подпрограммы</w:t>
            </w:r>
          </w:p>
        </w:tc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 xml:space="preserve">Цель </w:t>
            </w: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Подпрограммы     </w:t>
            </w:r>
          </w:p>
        </w:tc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Противодействие терроризму и экстремизму и защита жизни граждан, проживающих на территории от террористических и экстремистских актов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>Задачи Подпрограммы</w:t>
            </w:r>
          </w:p>
        </w:tc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Активизация мер по профилактике и предотвращению конфликтов на социально-политической, религиозной, этнической почве.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 xml:space="preserve">Сроки </w:t>
            </w: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br/>
              <w:t>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>2014 - 2027 годы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t xml:space="preserve">Объемы и источники финансирования Подпрограммы      </w:t>
            </w:r>
          </w:p>
        </w:tc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Объем бюджетных ассигнований на реализацию мероприятий подпрограммы составляет всего 42,90 тыс. рублей, в том числе  по годам: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2014 году всего 00,0 тыс. рублей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2015 году всего 00,0тыс. рублей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2016 году всего 00,0 тыс. рублей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2017 году всего 11,0 тыс. рублей;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в 2018 году всего 4,9 тыс. рублей; 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2019 году всего 3,0тыс. рублей,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2020 году всего 3,0 тыс. рублей.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2021 году всего 3,0 тыс. рублей.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2022 году всего 3,0 тыс. рублей.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2023 году всего 3,0 тыс. рублей.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2024 году всего 3,00 тыс. рублей.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2025 году всего 3,00 тыс. рублей.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В 2026 году всего 3,00 тыс. рублей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2027 году всего 3,00 тыс. рублей</w:t>
            </w:r>
          </w:p>
          <w:p w:rsidR="005B5331" w:rsidRPr="00865056" w:rsidRDefault="005B5331" w:rsidP="00865056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6505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0" w:type="auto"/>
            <w:shd w:val="clear" w:color="auto" w:fill="auto"/>
          </w:tcPr>
          <w:p w:rsidR="005B5331" w:rsidRPr="00865056" w:rsidRDefault="005B5331" w:rsidP="00865056">
            <w:pPr>
              <w:widowControl w:val="0"/>
              <w:contextualSpacing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Контроль над ходом реализации Подпрограммы            осуществляет администрация Ястребовского сельсовета; контроль над целевым использованием средств бюджета осуществляет администрация Ястребовского сельсовета        </w:t>
            </w:r>
          </w:p>
        </w:tc>
      </w:tr>
    </w:tbl>
    <w:p w:rsidR="005B5331" w:rsidRPr="00865056" w:rsidRDefault="005B5331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widowControl w:val="0"/>
        <w:numPr>
          <w:ilvl w:val="0"/>
          <w:numId w:val="19"/>
        </w:numPr>
        <w:suppressAutoHyphens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Основные разделы Подпрограммы.</w:t>
      </w:r>
    </w:p>
    <w:p w:rsidR="005B5331" w:rsidRPr="00865056" w:rsidRDefault="005B5331" w:rsidP="00865056">
      <w:pPr>
        <w:widowControl w:val="0"/>
        <w:ind w:left="360"/>
        <w:rPr>
          <w:b/>
          <w:color w:val="0D0D0D" w:themeColor="text1" w:themeTint="F2"/>
          <w:sz w:val="20"/>
        </w:rPr>
      </w:pPr>
    </w:p>
    <w:p w:rsidR="005B5331" w:rsidRPr="00865056" w:rsidRDefault="005B5331" w:rsidP="00865056">
      <w:pPr>
        <w:widowControl w:val="0"/>
        <w:numPr>
          <w:ilvl w:val="1"/>
          <w:numId w:val="19"/>
        </w:numPr>
        <w:suppressAutoHyphens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Постановка сельской проблемы и обоснование необходимости разработки Подпрограммы.</w:t>
      </w:r>
    </w:p>
    <w:p w:rsidR="005B5331" w:rsidRPr="00865056" w:rsidRDefault="005B5331" w:rsidP="00865056">
      <w:pPr>
        <w:widowControl w:val="0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рамках реализации Указа Президента РФ от 15.05.2009г № 537 «О стратегии национальной безопасности Российской Федерации до 2020 года», в соответствии с Федеральным законом от 25.07.2002г №114-ФЗ «О противодействии экстремистской деятельности, федеральным законом от 26.03.2003г №35-ФЗ «О противодействии терроризму» в соответствии с пунктом 7.1 статьи 16 Федерального закона от 06.10.2003 г№131_ФЗ «Об общих принципах организации местного самоуправления в Российской Федерации», Устава Ястребовского сельсовета в целях профилактики терроризма и экстремизма, а также минимизации и (или) ликвидации последствий проявления терроризма и экстремизма на территории поселения необходимо расширение межведомственного сотрудничества правоохранительных органов и органов местного самоуправления.</w:t>
      </w:r>
    </w:p>
    <w:p w:rsidR="005B5331" w:rsidRPr="00865056" w:rsidRDefault="005B5331" w:rsidP="00865056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В процессе реализации подпрограммы ожидается положительный эффект в совершенствовании форм и методов работы органов местного самоуправления  по профилактике терроризма и экстремизма, проявлений национальной и расовой нетерпимости, противодействию этнической дискриминации на территории поселения.</w:t>
      </w:r>
    </w:p>
    <w:p w:rsidR="005B5331" w:rsidRPr="00865056" w:rsidRDefault="005B5331" w:rsidP="00865056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5B5331" w:rsidRPr="00865056" w:rsidRDefault="005B5331" w:rsidP="00865056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5B5331" w:rsidRPr="00865056" w:rsidRDefault="005B5331" w:rsidP="0086505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ab/>
        <w:t xml:space="preserve">Целью подпрограммы является противодействие терроризму и экстремизму,  защита жизни граждан, проживающих на территории Ястребовского сельсовета от </w:t>
      </w:r>
      <w:r w:rsidRPr="00865056">
        <w:rPr>
          <w:color w:val="0D0D0D" w:themeColor="text1" w:themeTint="F2"/>
          <w:sz w:val="20"/>
        </w:rPr>
        <w:lastRenderedPageBreak/>
        <w:t>террористических и экстремистских актов.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ab/>
        <w:t>В рамках Подпрограммы  предусматривается решение задач, направленных на уменьшение проявлений экстремизма и негативного отношения к лицам других национальностей, формирование в населенных пунктах поселения эффективной системы профилактики экстремизма и терроризма.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утверждение основ гражданской идентичности как начала, объединяющего всех жителей Ястребовского сельсовета;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воспитание культуры толерантности и межнационального согласия;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почве;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реализация на территории, мероприятий, направленных на формирование у жителей позитивных установок на этническое многообразие.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- 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contextualSpacing/>
        <w:jc w:val="center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tabs>
          <w:tab w:val="left" w:pos="0"/>
        </w:tabs>
        <w:ind w:firstLine="600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Сроки выполнения Подпрограммы: 2014-2027 годы.</w:t>
      </w:r>
    </w:p>
    <w:p w:rsidR="005B5331" w:rsidRPr="00865056" w:rsidRDefault="005B5331" w:rsidP="00865056">
      <w:pPr>
        <w:widowControl w:val="0"/>
        <w:ind w:firstLine="600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widowControl w:val="0"/>
        <w:ind w:firstLine="60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Целевыми индикаторами, позволяющими измерить достижение цели Подпрограммы, являются:</w:t>
      </w:r>
    </w:p>
    <w:p w:rsidR="005B5331" w:rsidRPr="00865056" w:rsidRDefault="005B5331" w:rsidP="00865056">
      <w:pPr>
        <w:numPr>
          <w:ilvl w:val="0"/>
          <w:numId w:val="22"/>
        </w:numPr>
        <w:suppressAutoHyphens/>
        <w:snapToGri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число зарегистрированных нарушений общественного порядка экстремистского характера</w:t>
      </w:r>
    </w:p>
    <w:p w:rsidR="005B5331" w:rsidRPr="00865056" w:rsidRDefault="005B5331" w:rsidP="00865056">
      <w:pPr>
        <w:numPr>
          <w:ilvl w:val="0"/>
          <w:numId w:val="22"/>
        </w:numPr>
        <w:suppressAutoHyphens/>
        <w:snapToGrid w:val="0"/>
        <w:jc w:val="both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число общественных, национальных и  религиозных объединений, склонных к проявлениям межэтнической напряженности,  терроризма и экстремизма.</w:t>
      </w:r>
    </w:p>
    <w:p w:rsidR="005B5331" w:rsidRPr="00865056" w:rsidRDefault="005B5331" w:rsidP="00865056">
      <w:pPr>
        <w:snapToGrid w:val="0"/>
        <w:ind w:left="1320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snapToGrid w:val="0"/>
        <w:ind w:left="1320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 xml:space="preserve">              2.3. Содержание Плана мероприятий</w:t>
      </w:r>
    </w:p>
    <w:p w:rsidR="005B5331" w:rsidRPr="00865056" w:rsidRDefault="005B5331" w:rsidP="00865056">
      <w:pPr>
        <w:snapToGrid w:val="0"/>
        <w:ind w:left="1320"/>
        <w:rPr>
          <w:b/>
          <w:color w:val="0D0D0D" w:themeColor="text1" w:themeTint="F2"/>
          <w:sz w:val="20"/>
        </w:rPr>
      </w:pPr>
    </w:p>
    <w:p w:rsidR="005B5331" w:rsidRPr="00865056" w:rsidRDefault="005B5331" w:rsidP="00865056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План мероприятий</w:t>
      </w:r>
    </w:p>
    <w:p w:rsidR="005B5331" w:rsidRPr="00865056" w:rsidRDefault="005B5331" w:rsidP="00865056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по противодействию терроризма и экстремизма</w:t>
      </w:r>
    </w:p>
    <w:p w:rsidR="005B5331" w:rsidRPr="00865056" w:rsidRDefault="005B5331" w:rsidP="00865056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65056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на территории Ястребовского сельсовета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"/>
        <w:gridCol w:w="5837"/>
        <w:gridCol w:w="1333"/>
      </w:tblGrid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№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Срок исполнения 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Пресечение деятельности и запрещение символики 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экстремистских групп и организаций, а также пресечение проявлений дискриминации, насилия, расизма и экстремизма на национальной почве.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 xml:space="preserve">В течение 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года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Распространение  информационных материалов, содействующих повышению уровня  толерантного сознания жителей на территории Ястребовского сельсовета 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 Рекомендации по поведению людей в случае их захвата в качестве заложников.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4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Сохранение  и использование историко-культурного наследия края религиозного назначения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Проведение заседаний антитеррористических комиссии 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6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Проведение информационно – пропагандических  бесед по разъяснению сущности терроризма и его опасности 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7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Проведение опросов  среди жителей на предмет выявления террористического акта, 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8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t>Осмотр здания, территории, детских  площадок на предмет обнаружения подозрительных предметов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Ежедневно 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9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865056">
              <w:rPr>
                <w:color w:val="0D0D0D" w:themeColor="text1" w:themeTint="F2"/>
                <w:sz w:val="20"/>
                <w:shd w:val="clear" w:color="auto" w:fill="FFFFFF"/>
              </w:rPr>
              <w:t>Проверка исправности работы системы оповещения, тревожной сигнализации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Ежемесячно 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10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865056">
              <w:rPr>
                <w:color w:val="0D0D0D" w:themeColor="text1" w:themeTint="F2"/>
                <w:sz w:val="20"/>
              </w:rPr>
              <w:t>проведение комплекса мер по предупреждению детской беспризорности и безнадзорности;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11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Организация и проведение сходов граждан в сельских поселениях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12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Проведение совместных субботников на территории Ястребовского сельсовета для укрепления межэтнического мира и согласия</w:t>
            </w:r>
          </w:p>
        </w:tc>
        <w:tc>
          <w:tcPr>
            <w:tcW w:w="0" w:type="auto"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Апрель- май</w:t>
            </w:r>
          </w:p>
        </w:tc>
      </w:tr>
    </w:tbl>
    <w:p w:rsidR="005B5331" w:rsidRPr="00865056" w:rsidRDefault="005B5331" w:rsidP="00865056">
      <w:pPr>
        <w:widowControl w:val="0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widowControl w:val="0"/>
        <w:ind w:firstLine="54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2.4. Механизм реализации Подпрограммы</w:t>
      </w:r>
    </w:p>
    <w:p w:rsidR="005B5331" w:rsidRPr="00865056" w:rsidRDefault="005B5331" w:rsidP="00865056">
      <w:pPr>
        <w:widowControl w:val="0"/>
        <w:ind w:firstLine="540"/>
        <w:jc w:val="center"/>
        <w:rPr>
          <w:b/>
          <w:color w:val="0D0D0D" w:themeColor="text1" w:themeTint="F2"/>
          <w:sz w:val="20"/>
        </w:rPr>
      </w:pP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1. Реализацию Подпрограммы осуществляют: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Администрация Ястребовского сельсовета Ачинского района Красноярского края. 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865056">
          <w:rPr>
            <w:color w:val="0D0D0D" w:themeColor="text1" w:themeTint="F2"/>
            <w:sz w:val="20"/>
          </w:rPr>
          <w:t>мероприятиями</w:t>
        </w:r>
      </w:hyperlink>
      <w:r w:rsidRPr="00865056">
        <w:rPr>
          <w:color w:val="0D0D0D" w:themeColor="text1" w:themeTint="F2"/>
          <w:sz w:val="20"/>
        </w:rPr>
        <w:t xml:space="preserve"> подпрограммы согласно </w:t>
      </w:r>
      <w:r w:rsidRPr="00865056">
        <w:rPr>
          <w:color w:val="0D0D0D" w:themeColor="text1" w:themeTint="F2"/>
          <w:sz w:val="20"/>
        </w:rPr>
        <w:lastRenderedPageBreak/>
        <w:t>приложению № 2 к подпрограмме (далее - мероприятия подпрограммы).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Главными распорядителями средств сельского бюджета является Администрация Ястребовского сельсовета Ачинского района Красноярского края.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по проведению мероприятий, включенных в календарный план. 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2.5. Организация управления Подпрограммой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и контроль над  ходом ее выполнения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Управление реализацией Подпрограммы осуществляет администрация Ястребовского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5B5331" w:rsidRPr="00865056" w:rsidRDefault="005B5331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5B5331" w:rsidRPr="00865056" w:rsidRDefault="005B5331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B5331" w:rsidRPr="00865056" w:rsidRDefault="005B5331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Администрация Ястребовского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5B5331" w:rsidRPr="00865056" w:rsidRDefault="005B5331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5B5331" w:rsidRPr="00865056" w:rsidRDefault="005B5331" w:rsidP="00865056">
      <w:pPr>
        <w:ind w:firstLine="709"/>
        <w:contextualSpacing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Контроль над целевым использованием бюджетных средств осуществляет администрацией сельсовета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jc w:val="center"/>
        <w:outlineLvl w:val="2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2.6. Оценка социально-экономической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эффективности от реализации Подпрограммы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5B5331" w:rsidRPr="00865056" w:rsidRDefault="005B5331" w:rsidP="00865056">
      <w:pPr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распространения культуры </w:t>
      </w:r>
      <w:r w:rsidRPr="00865056">
        <w:rPr>
          <w:color w:val="0D0D0D" w:themeColor="text1" w:themeTint="F2"/>
          <w:sz w:val="20"/>
        </w:rPr>
        <w:lastRenderedPageBreak/>
        <w:t>интернационализма, согласия, национальной и религиозной терпимости среди населения, укрепление в молодежной среде атмосферы межэтнического согласия и толерантности, недопущение создания и деятельности националистических экстремистских молодежных группировок. Способами ограничения административного риска являются:</w:t>
      </w:r>
    </w:p>
    <w:p w:rsidR="005B5331" w:rsidRPr="00865056" w:rsidRDefault="005B5331" w:rsidP="00865056">
      <w:pPr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B5331" w:rsidRPr="00865056" w:rsidRDefault="005B5331" w:rsidP="00865056">
      <w:pPr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5B5331" w:rsidRPr="00865056" w:rsidRDefault="005B5331" w:rsidP="00865056">
      <w:pPr>
        <w:ind w:firstLine="709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своевременная корректировка мероприятий программы.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 </w:t>
      </w:r>
      <w:r w:rsidRPr="00865056">
        <w:rPr>
          <w:b/>
          <w:color w:val="0D0D0D" w:themeColor="text1" w:themeTint="F2"/>
          <w:sz w:val="20"/>
        </w:rPr>
        <w:t xml:space="preserve">  </w:t>
      </w:r>
      <w:r w:rsidRPr="00865056">
        <w:rPr>
          <w:color w:val="0D0D0D" w:themeColor="text1" w:themeTint="F2"/>
          <w:sz w:val="20"/>
        </w:rPr>
        <w:t xml:space="preserve"> 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2.7. Обоснование финансовых, материальных и трудовых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затрат (ресурсное обеспечение программы) с указанием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865056">
        <w:rPr>
          <w:b/>
          <w:color w:val="0D0D0D" w:themeColor="text1" w:themeTint="F2"/>
          <w:sz w:val="20"/>
        </w:rPr>
        <w:t>источников финансирования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 xml:space="preserve">Мероприятия Подпрограммы реализуются за счет средств местного бюджета </w:t>
      </w:r>
    </w:p>
    <w:p w:rsidR="005B5331" w:rsidRPr="00865056" w:rsidRDefault="005B5331" w:rsidP="00865056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865056">
        <w:rPr>
          <w:color w:val="0D0D0D" w:themeColor="text1" w:themeTint="F2"/>
          <w:sz w:val="20"/>
        </w:rPr>
        <w:t>Объем расходов средств местного  бюджетов на реализацию мероприятий подпрограммы составляет  42,90  тыс. рублей.</w:t>
      </w:r>
    </w:p>
    <w:p w:rsidR="005B5331" w:rsidRPr="00865056" w:rsidRDefault="005B5331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5B5331" w:rsidRPr="00865056" w:rsidRDefault="005B5331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color w:val="0D0D0D" w:themeColor="text1" w:themeTint="F2"/>
          <w:sz w:val="20"/>
        </w:rPr>
      </w:pPr>
    </w:p>
    <w:p w:rsidR="006912FF" w:rsidRDefault="006912FF" w:rsidP="00865056">
      <w:pPr>
        <w:rPr>
          <w:color w:val="0D0D0D" w:themeColor="text1" w:themeTint="F2"/>
          <w:sz w:val="20"/>
        </w:rPr>
      </w:pPr>
    </w:p>
    <w:p w:rsidR="00822D85" w:rsidRPr="00865056" w:rsidRDefault="00822D85" w:rsidP="00865056">
      <w:pPr>
        <w:rPr>
          <w:color w:val="0D0D0D" w:themeColor="text1" w:themeTint="F2"/>
          <w:sz w:val="20"/>
        </w:rPr>
        <w:sectPr w:rsidR="00822D85" w:rsidRPr="00865056" w:rsidSect="004710E4">
          <w:type w:val="continuous"/>
          <w:pgSz w:w="16838" w:h="11906" w:orient="landscape"/>
          <w:pgMar w:top="1276" w:right="680" w:bottom="284" w:left="709" w:header="708" w:footer="708" w:gutter="0"/>
          <w:pgNumType w:start="4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21"/>
        <w:gridCol w:w="2153"/>
        <w:gridCol w:w="1375"/>
        <w:gridCol w:w="1491"/>
        <w:gridCol w:w="738"/>
        <w:gridCol w:w="725"/>
        <w:gridCol w:w="714"/>
        <w:gridCol w:w="708"/>
        <w:gridCol w:w="698"/>
        <w:gridCol w:w="689"/>
        <w:gridCol w:w="521"/>
        <w:gridCol w:w="776"/>
        <w:gridCol w:w="776"/>
        <w:gridCol w:w="776"/>
        <w:gridCol w:w="776"/>
        <w:gridCol w:w="776"/>
        <w:gridCol w:w="776"/>
        <w:gridCol w:w="776"/>
      </w:tblGrid>
      <w:tr w:rsidR="005B5331" w:rsidRPr="00865056" w:rsidTr="005B533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331" w:rsidRPr="00865056" w:rsidRDefault="005B5331" w:rsidP="00865056">
            <w:pPr>
              <w:jc w:val="right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Приложение № 1</w:t>
            </w:r>
            <w:r w:rsidRPr="00865056">
              <w:rPr>
                <w:color w:val="0D0D0D" w:themeColor="text1" w:themeTint="F2"/>
                <w:sz w:val="20"/>
              </w:rPr>
              <w:br/>
              <w:t>к  подпрограмме   «Профилактика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Перечень целевых индикаторов Подпрограммы «Профилактика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B5331" w:rsidRPr="00865056" w:rsidTr="005B5331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№</w:t>
            </w:r>
            <w:r w:rsidRPr="00865056">
              <w:rPr>
                <w:color w:val="0D0D0D" w:themeColor="text1" w:themeTint="F2"/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Цель,</w:t>
            </w:r>
            <w:r w:rsidRPr="00865056">
              <w:rPr>
                <w:color w:val="0D0D0D" w:themeColor="text1" w:themeTint="F2"/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2020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2027 год</w:t>
            </w:r>
          </w:p>
        </w:tc>
      </w:tr>
      <w:tr w:rsidR="005B5331" w:rsidRPr="00865056" w:rsidTr="005B533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Обеспечение первичных мер пожарной безопасности на территорииЯстребовского 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31" w:rsidRPr="00865056" w:rsidRDefault="005B5331" w:rsidP="00865056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86505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</w:tr>
      <w:tr w:rsidR="005B5331" w:rsidRPr="00865056" w:rsidTr="005B53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331" w:rsidRPr="00865056" w:rsidRDefault="005B5331" w:rsidP="00865056">
            <w:pPr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Число общественных,национальных религиозных </w:t>
            </w:r>
            <w:r w:rsidRPr="00865056">
              <w:rPr>
                <w:color w:val="0D0D0D" w:themeColor="text1" w:themeTint="F2"/>
                <w:sz w:val="20"/>
              </w:rPr>
              <w:lastRenderedPageBreak/>
              <w:t>объединений, склонных к проявлениям  межэтнической напряженности,терроризма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lastRenderedPageBreak/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31" w:rsidRPr="00865056" w:rsidRDefault="005B5331" w:rsidP="00865056">
            <w:pPr>
              <w:jc w:val="center"/>
              <w:rPr>
                <w:color w:val="0D0D0D" w:themeColor="text1" w:themeTint="F2"/>
                <w:sz w:val="20"/>
              </w:rPr>
            </w:pPr>
            <w:r w:rsidRPr="00865056">
              <w:rPr>
                <w:color w:val="0D0D0D" w:themeColor="text1" w:themeTint="F2"/>
                <w:sz w:val="20"/>
              </w:rPr>
              <w:t>0</w:t>
            </w:r>
          </w:p>
        </w:tc>
      </w:tr>
    </w:tbl>
    <w:p w:rsidR="005B5331" w:rsidRPr="00865056" w:rsidRDefault="005B5331" w:rsidP="00865056">
      <w:pPr>
        <w:widowControl w:val="0"/>
        <w:jc w:val="center"/>
        <w:rPr>
          <w:color w:val="0D0D0D" w:themeColor="text1" w:themeTint="F2"/>
          <w:sz w:val="20"/>
        </w:rPr>
        <w:sectPr w:rsidR="005B5331" w:rsidRPr="00865056" w:rsidSect="008A344B">
          <w:type w:val="continuous"/>
          <w:pgSz w:w="16838" w:h="11906" w:orient="landscape"/>
          <w:pgMar w:top="1276" w:right="680" w:bottom="284" w:left="709" w:header="708" w:footer="708" w:gutter="0"/>
          <w:pgNumType w:start="44"/>
          <w:cols w:space="709"/>
          <w:docGrid w:linePitch="381"/>
        </w:sectPr>
      </w:pPr>
    </w:p>
    <w:p w:rsidR="005B5331" w:rsidRPr="00865056" w:rsidRDefault="005B5331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6912FF" w:rsidRPr="00865056" w:rsidRDefault="006912FF" w:rsidP="00865056">
      <w:pPr>
        <w:rPr>
          <w:sz w:val="20"/>
        </w:rPr>
        <w:sectPr w:rsidR="006912FF" w:rsidRPr="00865056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20"/>
        <w:gridCol w:w="220"/>
        <w:gridCol w:w="1506"/>
        <w:gridCol w:w="1348"/>
        <w:gridCol w:w="594"/>
        <w:gridCol w:w="562"/>
        <w:gridCol w:w="367"/>
        <w:gridCol w:w="366"/>
        <w:gridCol w:w="366"/>
        <w:gridCol w:w="574"/>
        <w:gridCol w:w="534"/>
        <w:gridCol w:w="534"/>
        <w:gridCol w:w="534"/>
        <w:gridCol w:w="57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95"/>
        <w:gridCol w:w="1431"/>
      </w:tblGrid>
      <w:tr w:rsidR="006912FF" w:rsidRPr="00865056" w:rsidTr="006912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 xml:space="preserve">Приложение № 2    </w:t>
            </w:r>
            <w:r w:rsidRPr="00865056">
              <w:rPr>
                <w:sz w:val="20"/>
              </w:rPr>
              <w:br/>
              <w:t xml:space="preserve"> к  подпрограмме  «Профилактика терроризма и экстремизма на территории  Ястребовского  сельсовета"</w:t>
            </w:r>
          </w:p>
        </w:tc>
      </w:tr>
      <w:tr w:rsidR="006912FF" w:rsidRPr="00865056" w:rsidTr="006912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Перечень мероприятий Подпрограммы  «Профилактика терроризма и экстремизма на территории  Ястребовского  сельсовета"</w:t>
            </w:r>
          </w:p>
        </w:tc>
      </w:tr>
      <w:tr w:rsidR="006912FF" w:rsidRPr="00865056" w:rsidTr="006912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</w:tr>
      <w:tr w:rsidR="006912FF" w:rsidRPr="00865056" w:rsidTr="006912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912FF" w:rsidRPr="00865056" w:rsidTr="006912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итого 2014-2027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</w:tr>
      <w:tr w:rsidR="006912FF" w:rsidRPr="00865056" w:rsidTr="006912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</w:tr>
      <w:tr w:rsidR="006912FF" w:rsidRPr="00865056" w:rsidTr="006912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FF" w:rsidRPr="00865056" w:rsidRDefault="006912FF" w:rsidP="00865056">
            <w:pPr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Профилактика терроризма и экстремизма на территории 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</w:tr>
      <w:tr w:rsidR="006912FF" w:rsidRPr="00865056" w:rsidTr="006912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  <w:tr w:rsidR="006912FF" w:rsidRPr="00865056" w:rsidTr="006912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  <w:tr w:rsidR="006912FF" w:rsidRPr="00865056" w:rsidTr="006912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  <w:tr w:rsidR="006912FF" w:rsidRPr="00865056" w:rsidTr="006912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 xml:space="preserve">изготовление печатных памяток, плакатов по тематике </w:t>
            </w:r>
            <w:r w:rsidRPr="00865056">
              <w:rPr>
                <w:sz w:val="20"/>
              </w:rPr>
              <w:lastRenderedPageBreak/>
              <w:t>противодействия экстремизма и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изготовление  плакатов, буклетов, листовок, книг.</w:t>
            </w:r>
          </w:p>
        </w:tc>
      </w:tr>
      <w:tr w:rsidR="006912FF" w:rsidRPr="00865056" w:rsidTr="006912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Направление в учреждения и организации  памяток по действиям при возникновении угрозы совершения террористического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 xml:space="preserve">без финансирования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2FF" w:rsidRPr="00865056" w:rsidRDefault="006912FF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FF" w:rsidRPr="00865056" w:rsidRDefault="006912FF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</w:tbl>
    <w:p w:rsidR="006912FF" w:rsidRPr="00865056" w:rsidRDefault="006912FF" w:rsidP="00865056">
      <w:pPr>
        <w:widowControl w:val="0"/>
        <w:jc w:val="center"/>
        <w:rPr>
          <w:color w:val="0D0D0D" w:themeColor="text1" w:themeTint="F2"/>
          <w:sz w:val="20"/>
        </w:rPr>
        <w:sectPr w:rsidR="006912FF" w:rsidRPr="00865056" w:rsidSect="00CA3371">
          <w:type w:val="continuous"/>
          <w:pgSz w:w="16838" w:h="11906" w:orient="landscape"/>
          <w:pgMar w:top="1276" w:right="680" w:bottom="284" w:left="709" w:header="708" w:footer="708" w:gutter="0"/>
          <w:pgNumType w:start="45"/>
          <w:cols w:space="709"/>
          <w:docGrid w:linePitch="381"/>
        </w:sectPr>
      </w:pPr>
    </w:p>
    <w:p w:rsidR="006912FF" w:rsidRPr="00865056" w:rsidRDefault="006912FF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865056">
        <w:rPr>
          <w:color w:val="000000"/>
          <w:spacing w:val="1"/>
          <w:sz w:val="20"/>
        </w:rPr>
        <w:t>АДМИНИСТРАЦИЯ ЯСТРЕБОВСКОГО СЕЛЬСОВЕТА</w:t>
      </w:r>
    </w:p>
    <w:p w:rsidR="002B2786" w:rsidRPr="00865056" w:rsidRDefault="002B2786" w:rsidP="00865056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865056">
        <w:rPr>
          <w:color w:val="000000"/>
          <w:spacing w:val="1"/>
          <w:sz w:val="20"/>
        </w:rPr>
        <w:t>АЧИНСКОГО РАЙОНА</w:t>
      </w:r>
    </w:p>
    <w:p w:rsidR="002B2786" w:rsidRPr="00865056" w:rsidRDefault="002B2786" w:rsidP="00865056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865056">
        <w:rPr>
          <w:color w:val="000000"/>
          <w:spacing w:val="1"/>
          <w:sz w:val="20"/>
        </w:rPr>
        <w:t>КРАСНОЯРСКОГО КРАЯ</w:t>
      </w:r>
    </w:p>
    <w:p w:rsidR="002B2786" w:rsidRPr="00865056" w:rsidRDefault="002B2786" w:rsidP="00865056">
      <w:pPr>
        <w:pStyle w:val="2"/>
        <w:rPr>
          <w:sz w:val="20"/>
          <w:szCs w:val="20"/>
        </w:rPr>
      </w:pPr>
      <w:r w:rsidRPr="00865056">
        <w:rPr>
          <w:sz w:val="20"/>
          <w:szCs w:val="20"/>
        </w:rPr>
        <w:t>П О С Т А Н О В Л Е Н И Е</w:t>
      </w:r>
    </w:p>
    <w:p w:rsidR="002B2786" w:rsidRPr="00865056" w:rsidRDefault="002B2786" w:rsidP="00865056">
      <w:pPr>
        <w:rPr>
          <w:sz w:val="20"/>
        </w:rPr>
      </w:pPr>
    </w:p>
    <w:p w:rsidR="002B2786" w:rsidRPr="00865056" w:rsidRDefault="002B2786" w:rsidP="00865056">
      <w:pPr>
        <w:rPr>
          <w:sz w:val="20"/>
        </w:rPr>
      </w:pPr>
      <w:r w:rsidRPr="00865056">
        <w:rPr>
          <w:sz w:val="20"/>
        </w:rPr>
        <w:t>25.12.2024</w:t>
      </w:r>
      <w:r w:rsidRPr="00865056">
        <w:rPr>
          <w:sz w:val="20"/>
        </w:rPr>
        <w:tab/>
      </w:r>
      <w:r w:rsidRPr="00865056">
        <w:rPr>
          <w:sz w:val="20"/>
        </w:rPr>
        <w:tab/>
        <w:t xml:space="preserve">                     с.Ястребово                                                  № 86-П</w:t>
      </w:r>
    </w:p>
    <w:p w:rsidR="002B2786" w:rsidRPr="00865056" w:rsidRDefault="002B2786" w:rsidP="00865056">
      <w:pPr>
        <w:ind w:firstLine="550"/>
        <w:rPr>
          <w:sz w:val="20"/>
        </w:rPr>
      </w:pPr>
    </w:p>
    <w:p w:rsidR="002B2786" w:rsidRPr="00865056" w:rsidRDefault="002B2786" w:rsidP="00865056">
      <w:pPr>
        <w:jc w:val="both"/>
        <w:rPr>
          <w:b/>
          <w:sz w:val="20"/>
        </w:rPr>
      </w:pPr>
      <w:r w:rsidRPr="00865056">
        <w:rPr>
          <w:b/>
          <w:sz w:val="20"/>
        </w:rPr>
        <w:t xml:space="preserve">О внесении изменений в Постановление администрации Ястребовского сельсовета Ачинского района от 15.10.2013г. №90-П </w:t>
      </w:r>
      <w:r w:rsidRPr="00865056">
        <w:rPr>
          <w:b/>
          <w:bCs/>
          <w:sz w:val="20"/>
        </w:rPr>
        <w:t>«Содействие развитию органов местного самоуправления, реализация полномочий администрации Ястребовского сельсовета»</w:t>
      </w:r>
    </w:p>
    <w:p w:rsidR="002B2786" w:rsidRPr="00865056" w:rsidRDefault="002B2786" w:rsidP="00865056">
      <w:pPr>
        <w:ind w:firstLine="550"/>
        <w:jc w:val="both"/>
        <w:rPr>
          <w:sz w:val="20"/>
        </w:rPr>
      </w:pPr>
      <w:r w:rsidRPr="00865056">
        <w:rPr>
          <w:sz w:val="20"/>
        </w:rPr>
        <w:t xml:space="preserve">В соответствии со </w:t>
      </w:r>
      <w:hyperlink r:id="rId23" w:history="1">
        <w:r w:rsidRPr="00865056">
          <w:rPr>
            <w:sz w:val="20"/>
          </w:rPr>
          <w:t>статьей 179</w:t>
        </w:r>
      </w:hyperlink>
      <w:r w:rsidRPr="00865056">
        <w:rPr>
          <w:sz w:val="20"/>
        </w:rPr>
        <w:t xml:space="preserve"> Бюджетного кодекса Российской Федерации,  Постановлением администрации Ястребовского сельсовета от 28.08.2013г. № 78-П «Об утверждении Порядка принятия решений о разработке муниципальных программ Ястребовского сельсовета, их формировании и реализации»,  и  статьей 17 Устава Ястребовского сельсовета</w:t>
      </w:r>
    </w:p>
    <w:p w:rsidR="002B2786" w:rsidRPr="00865056" w:rsidRDefault="002B2786" w:rsidP="00865056">
      <w:pPr>
        <w:ind w:firstLine="550"/>
        <w:jc w:val="both"/>
        <w:rPr>
          <w:sz w:val="20"/>
        </w:rPr>
      </w:pPr>
      <w:r w:rsidRPr="00865056">
        <w:rPr>
          <w:sz w:val="20"/>
        </w:rPr>
        <w:t xml:space="preserve"> ПОСТАНОВЛЯЮ:</w:t>
      </w:r>
    </w:p>
    <w:p w:rsidR="002B2786" w:rsidRPr="00865056" w:rsidRDefault="002B2786" w:rsidP="00865056">
      <w:pPr>
        <w:jc w:val="both"/>
        <w:rPr>
          <w:bCs/>
          <w:sz w:val="20"/>
        </w:rPr>
      </w:pPr>
      <w:r w:rsidRPr="00865056">
        <w:rPr>
          <w:sz w:val="20"/>
        </w:rPr>
        <w:t xml:space="preserve"> 1. Внести изменение в Постановление администрации Ястребовского сельсовета Ачинского района от 15.10.2013 г. №90-П «Об утверждении Муниципальной программы Ястребовского сельсовета </w:t>
      </w:r>
      <w:r w:rsidRPr="00865056">
        <w:rPr>
          <w:bCs/>
          <w:sz w:val="20"/>
        </w:rPr>
        <w:t>«Содействие развитию органов местного самоуправления, реализация полномочий администрации Ястребовскогосельсовета»</w:t>
      </w:r>
      <w:r w:rsidRPr="00865056">
        <w:rPr>
          <w:sz w:val="20"/>
        </w:rPr>
        <w:t xml:space="preserve"> следующее изменение:</w:t>
      </w:r>
    </w:p>
    <w:p w:rsidR="002B2786" w:rsidRPr="00865056" w:rsidRDefault="002B2786" w:rsidP="00865056">
      <w:pPr>
        <w:jc w:val="both"/>
        <w:rPr>
          <w:sz w:val="20"/>
        </w:rPr>
      </w:pPr>
      <w:r w:rsidRPr="00865056">
        <w:rPr>
          <w:sz w:val="20"/>
        </w:rPr>
        <w:t xml:space="preserve">1.1 Муниципальную программу администрации Ястребовского сельсовета </w:t>
      </w:r>
      <w:r w:rsidRPr="00865056">
        <w:rPr>
          <w:bCs/>
          <w:sz w:val="20"/>
        </w:rPr>
        <w:t xml:space="preserve">«Содействие развитию органов местного самоуправления, реализация полномочий </w:t>
      </w:r>
      <w:r w:rsidRPr="00865056">
        <w:rPr>
          <w:bCs/>
          <w:sz w:val="20"/>
        </w:rPr>
        <w:lastRenderedPageBreak/>
        <w:t>администрации Ястребовского сельсовета»</w:t>
      </w:r>
      <w:r w:rsidRPr="00865056">
        <w:rPr>
          <w:sz w:val="20"/>
        </w:rPr>
        <w:t>изложить в новой редакции согласно приложениям.</w:t>
      </w:r>
    </w:p>
    <w:p w:rsidR="002B2786" w:rsidRPr="00865056" w:rsidRDefault="002B2786" w:rsidP="00865056">
      <w:pPr>
        <w:jc w:val="both"/>
        <w:rPr>
          <w:sz w:val="20"/>
        </w:rPr>
      </w:pPr>
      <w:r w:rsidRPr="00865056">
        <w:rPr>
          <w:sz w:val="20"/>
        </w:rPr>
        <w:t xml:space="preserve">2. Контроль за исполнением постановления оставляю за собой.    </w:t>
      </w:r>
    </w:p>
    <w:p w:rsidR="002B2786" w:rsidRPr="00865056" w:rsidRDefault="002B2786" w:rsidP="00865056">
      <w:pPr>
        <w:jc w:val="both"/>
        <w:rPr>
          <w:sz w:val="20"/>
        </w:rPr>
      </w:pPr>
      <w:r w:rsidRPr="00865056">
        <w:rPr>
          <w:sz w:val="20"/>
        </w:rPr>
        <w:t xml:space="preserve"> 3. Постановление вступает в силу после его официального                 опубликования в информационном листе «Ястребовский вестник».</w:t>
      </w:r>
    </w:p>
    <w:p w:rsidR="002B2786" w:rsidRPr="00865056" w:rsidRDefault="002B2786" w:rsidP="00865056">
      <w:pPr>
        <w:jc w:val="both"/>
        <w:rPr>
          <w:sz w:val="20"/>
        </w:rPr>
      </w:pPr>
    </w:p>
    <w:p w:rsidR="002B2786" w:rsidRPr="00865056" w:rsidRDefault="002B2786" w:rsidP="0086505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 xml:space="preserve">   Глава сельсовета                              Е.Н.Тимошенко</w:t>
      </w:r>
    </w:p>
    <w:p w:rsidR="002B2786" w:rsidRPr="00865056" w:rsidRDefault="002B2786" w:rsidP="00865056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</w:p>
    <w:p w:rsidR="002B2786" w:rsidRPr="00865056" w:rsidRDefault="002B2786" w:rsidP="00865056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 xml:space="preserve">Приложение </w:t>
      </w:r>
    </w:p>
    <w:p w:rsidR="002B2786" w:rsidRPr="00865056" w:rsidRDefault="002B2786" w:rsidP="00865056">
      <w:pPr>
        <w:pStyle w:val="ConsPlusNormal"/>
        <w:widowControl/>
        <w:ind w:left="3969" w:firstLine="0"/>
        <w:jc w:val="right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к Постановлению Администрации</w:t>
      </w:r>
    </w:p>
    <w:p w:rsidR="002B2786" w:rsidRPr="00865056" w:rsidRDefault="002B2786" w:rsidP="00865056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Ястребовского сельсовета</w:t>
      </w:r>
    </w:p>
    <w:p w:rsidR="002B2786" w:rsidRPr="00865056" w:rsidRDefault="002B2786" w:rsidP="00865056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от 25.12.2024г № 86-П</w:t>
      </w:r>
    </w:p>
    <w:p w:rsidR="002B2786" w:rsidRPr="00865056" w:rsidRDefault="002B2786" w:rsidP="00865056">
      <w:pPr>
        <w:pStyle w:val="ConsPlusNormal"/>
        <w:widowControl/>
        <w:ind w:left="6237" w:hanging="425"/>
        <w:rPr>
          <w:rFonts w:ascii="Times New Roman" w:hAnsi="Times New Roman" w:cs="Times New Roman"/>
        </w:rPr>
      </w:pPr>
    </w:p>
    <w:p w:rsidR="002B2786" w:rsidRPr="00865056" w:rsidRDefault="002B2786" w:rsidP="00865056">
      <w:pPr>
        <w:jc w:val="center"/>
        <w:rPr>
          <w:sz w:val="20"/>
        </w:rPr>
      </w:pPr>
      <w:r w:rsidRPr="00865056">
        <w:rPr>
          <w:sz w:val="20"/>
        </w:rPr>
        <w:t>Муниципальная программа</w:t>
      </w:r>
    </w:p>
    <w:p w:rsidR="002B2786" w:rsidRPr="00865056" w:rsidRDefault="002B2786" w:rsidP="00865056">
      <w:pPr>
        <w:jc w:val="center"/>
        <w:rPr>
          <w:b/>
          <w:bCs/>
          <w:sz w:val="20"/>
        </w:rPr>
      </w:pPr>
      <w:r w:rsidRPr="00865056">
        <w:rPr>
          <w:b/>
          <w:bCs/>
          <w:sz w:val="20"/>
        </w:rPr>
        <w:t>«Содействие развитию органов местного самоуправления,</w:t>
      </w:r>
    </w:p>
    <w:p w:rsidR="002B2786" w:rsidRPr="00865056" w:rsidRDefault="002B2786" w:rsidP="00865056">
      <w:pPr>
        <w:jc w:val="center"/>
        <w:rPr>
          <w:b/>
          <w:bCs/>
          <w:sz w:val="20"/>
        </w:rPr>
      </w:pPr>
      <w:r w:rsidRPr="00865056">
        <w:rPr>
          <w:b/>
          <w:bCs/>
          <w:sz w:val="20"/>
        </w:rPr>
        <w:t>реализация полномочий администрации Ястребовского сельсовета»</w:t>
      </w:r>
    </w:p>
    <w:p w:rsidR="002B2786" w:rsidRPr="00865056" w:rsidRDefault="002B2786" w:rsidP="00865056">
      <w:pPr>
        <w:jc w:val="center"/>
        <w:rPr>
          <w:sz w:val="20"/>
        </w:rPr>
      </w:pPr>
    </w:p>
    <w:p w:rsidR="002B2786" w:rsidRPr="00865056" w:rsidRDefault="002B2786" w:rsidP="00865056">
      <w:pPr>
        <w:ind w:left="360"/>
        <w:jc w:val="center"/>
        <w:rPr>
          <w:sz w:val="20"/>
        </w:rPr>
      </w:pPr>
      <w:r w:rsidRPr="00865056">
        <w:rPr>
          <w:sz w:val="20"/>
        </w:rPr>
        <w:t>1. Паспорт</w:t>
      </w:r>
    </w:p>
    <w:p w:rsidR="002B2786" w:rsidRPr="00865056" w:rsidRDefault="002B2786" w:rsidP="00865056">
      <w:pPr>
        <w:jc w:val="center"/>
        <w:rPr>
          <w:sz w:val="20"/>
        </w:rPr>
      </w:pPr>
      <w:r w:rsidRPr="00865056">
        <w:rPr>
          <w:sz w:val="20"/>
        </w:rPr>
        <w:t>муниципальной программы «Содействие развитию органов местного самоуправления, реализация полномочий администрации</w:t>
      </w:r>
    </w:p>
    <w:p w:rsidR="002B2786" w:rsidRPr="00865056" w:rsidRDefault="002B2786" w:rsidP="00865056">
      <w:pPr>
        <w:jc w:val="center"/>
        <w:rPr>
          <w:sz w:val="20"/>
        </w:rPr>
      </w:pPr>
      <w:r w:rsidRPr="00865056">
        <w:rPr>
          <w:sz w:val="20"/>
        </w:rPr>
        <w:t>Ястребовского сельсовета»</w:t>
      </w:r>
    </w:p>
    <w:p w:rsidR="002B2786" w:rsidRPr="00865056" w:rsidRDefault="002B2786" w:rsidP="00865056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6"/>
        <w:gridCol w:w="5400"/>
      </w:tblGrid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 xml:space="preserve">Наименование </w:t>
            </w:r>
            <w:r w:rsidRPr="00865056">
              <w:rPr>
                <w:sz w:val="20"/>
              </w:rPr>
              <w:lastRenderedPageBreak/>
              <w:t>муниципальной программы</w:t>
            </w:r>
          </w:p>
        </w:tc>
        <w:tc>
          <w:tcPr>
            <w:tcW w:w="0" w:type="auto"/>
          </w:tcPr>
          <w:p w:rsidR="002B2786" w:rsidRPr="00865056" w:rsidRDefault="002B2786" w:rsidP="00865056">
            <w:pPr>
              <w:jc w:val="both"/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 xml:space="preserve">Содействие развитию органов местного самоуправления, </w:t>
            </w:r>
            <w:r w:rsidRPr="00865056">
              <w:rPr>
                <w:sz w:val="20"/>
              </w:rPr>
              <w:lastRenderedPageBreak/>
              <w:t>реализация полномочий администрации Ястребовского сельсовета» (далее – Программа)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jc w:val="both"/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>Основание для разработки муниципальной программы</w:t>
            </w:r>
          </w:p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ind w:firstLine="222"/>
              <w:jc w:val="both"/>
              <w:rPr>
                <w:sz w:val="20"/>
              </w:rPr>
            </w:pPr>
            <w:r w:rsidRPr="00865056">
              <w:rPr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Устав Ястребовского сельсовета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snapToGrid w:val="0"/>
              <w:rPr>
                <w:sz w:val="20"/>
              </w:rPr>
            </w:pPr>
            <w:r w:rsidRPr="00865056">
              <w:rPr>
                <w:sz w:val="20"/>
              </w:rPr>
              <w:t>Ответственный исполнитель</w:t>
            </w:r>
          </w:p>
          <w:p w:rsidR="002B2786" w:rsidRPr="00865056" w:rsidRDefault="002B2786" w:rsidP="00865056">
            <w:pPr>
              <w:snapToGrid w:val="0"/>
              <w:rPr>
                <w:sz w:val="20"/>
              </w:rPr>
            </w:pPr>
            <w:r w:rsidRPr="00865056">
              <w:rPr>
                <w:sz w:val="20"/>
              </w:rPr>
              <w:t>Программы</w:t>
            </w:r>
          </w:p>
        </w:tc>
        <w:tc>
          <w:tcPr>
            <w:tcW w:w="0" w:type="auto"/>
          </w:tcPr>
          <w:p w:rsidR="002B2786" w:rsidRPr="00865056" w:rsidRDefault="002B2786" w:rsidP="00865056">
            <w:pPr>
              <w:snapToGrid w:val="0"/>
              <w:ind w:firstLine="222"/>
              <w:jc w:val="both"/>
              <w:rPr>
                <w:sz w:val="20"/>
              </w:rPr>
            </w:pPr>
            <w:r w:rsidRPr="00865056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snapToGrid w:val="0"/>
              <w:rPr>
                <w:sz w:val="20"/>
              </w:rPr>
            </w:pPr>
            <w:r w:rsidRPr="00865056">
              <w:rPr>
                <w:sz w:val="20"/>
              </w:rPr>
              <w:t>Соисполнители  Программы</w:t>
            </w:r>
          </w:p>
        </w:tc>
        <w:tc>
          <w:tcPr>
            <w:tcW w:w="0" w:type="auto"/>
          </w:tcPr>
          <w:p w:rsidR="002B2786" w:rsidRPr="00865056" w:rsidRDefault="002B2786" w:rsidP="00865056">
            <w:pPr>
              <w:snapToGrid w:val="0"/>
              <w:jc w:val="both"/>
              <w:rPr>
                <w:sz w:val="20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snapToGrid w:val="0"/>
              <w:rPr>
                <w:sz w:val="20"/>
              </w:rPr>
            </w:pPr>
            <w:r w:rsidRPr="00865056">
              <w:rPr>
                <w:sz w:val="20"/>
              </w:rPr>
              <w:t xml:space="preserve">Подпрограммы </w:t>
            </w:r>
          </w:p>
          <w:p w:rsidR="002B2786" w:rsidRPr="00865056" w:rsidRDefault="002B2786" w:rsidP="00865056">
            <w:pPr>
              <w:snapToGrid w:val="0"/>
              <w:rPr>
                <w:sz w:val="20"/>
              </w:rPr>
            </w:pPr>
            <w:r w:rsidRPr="00865056">
              <w:rPr>
                <w:sz w:val="20"/>
              </w:rPr>
              <w:t>Программы</w:t>
            </w:r>
          </w:p>
        </w:tc>
        <w:tc>
          <w:tcPr>
            <w:tcW w:w="0" w:type="auto"/>
          </w:tcPr>
          <w:p w:rsidR="002B2786" w:rsidRPr="00865056" w:rsidRDefault="002B2786" w:rsidP="00865056">
            <w:pPr>
              <w:jc w:val="both"/>
              <w:rPr>
                <w:sz w:val="20"/>
              </w:rPr>
            </w:pPr>
            <w:r w:rsidRPr="00865056">
              <w:rPr>
                <w:sz w:val="20"/>
              </w:rPr>
              <w:t>Программа не имеет подпрограмм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snapToGrid w:val="0"/>
              <w:rPr>
                <w:sz w:val="20"/>
              </w:rPr>
            </w:pPr>
            <w:r w:rsidRPr="00865056">
              <w:rPr>
                <w:sz w:val="20"/>
              </w:rPr>
              <w:t>Цели Программы</w:t>
            </w:r>
          </w:p>
          <w:p w:rsidR="002B2786" w:rsidRPr="00865056" w:rsidRDefault="002B2786" w:rsidP="00865056">
            <w:pPr>
              <w:snapToGrid w:val="0"/>
              <w:rPr>
                <w:sz w:val="20"/>
              </w:rPr>
            </w:pPr>
          </w:p>
          <w:p w:rsidR="002B2786" w:rsidRPr="00865056" w:rsidRDefault="002B2786" w:rsidP="00865056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ind w:firstLine="222"/>
              <w:jc w:val="both"/>
              <w:rPr>
                <w:sz w:val="20"/>
              </w:rPr>
            </w:pPr>
            <w:r w:rsidRPr="00865056">
              <w:rPr>
                <w:sz w:val="20"/>
              </w:rPr>
              <w:t xml:space="preserve">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snapToGrid w:val="0"/>
              <w:rPr>
                <w:sz w:val="20"/>
              </w:rPr>
            </w:pPr>
            <w:r w:rsidRPr="00865056">
              <w:rPr>
                <w:sz w:val="20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2B2786" w:rsidRPr="00865056" w:rsidRDefault="002B2786" w:rsidP="00865056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sz w:val="20"/>
              </w:rPr>
            </w:pPr>
            <w:r w:rsidRPr="00865056">
              <w:rPr>
                <w:sz w:val="20"/>
              </w:rPr>
      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      </w:r>
          </w:p>
          <w:p w:rsidR="002B2786" w:rsidRPr="00865056" w:rsidRDefault="002B2786" w:rsidP="00865056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sz w:val="20"/>
              </w:rPr>
            </w:pPr>
            <w:r w:rsidRPr="00865056">
              <w:rPr>
                <w:sz w:val="20"/>
              </w:rPr>
              <w:t xml:space="preserve">Финансовое обеспечение переданных администрации сельсовета государственных полномочий. </w:t>
            </w:r>
          </w:p>
          <w:p w:rsidR="002B2786" w:rsidRPr="00865056" w:rsidRDefault="002B2786" w:rsidP="00865056">
            <w:pPr>
              <w:numPr>
                <w:ilvl w:val="0"/>
                <w:numId w:val="15"/>
              </w:numPr>
              <w:suppressAutoHyphens/>
              <w:jc w:val="both"/>
              <w:rPr>
                <w:sz w:val="20"/>
              </w:rPr>
            </w:pPr>
            <w:r w:rsidRPr="00865056">
              <w:rPr>
                <w:sz w:val="20"/>
              </w:rPr>
              <w:t>Создание условий для повышения качества</w:t>
            </w:r>
          </w:p>
          <w:p w:rsidR="002B2786" w:rsidRPr="00865056" w:rsidRDefault="002B2786" w:rsidP="00865056">
            <w:pPr>
              <w:jc w:val="both"/>
              <w:rPr>
                <w:sz w:val="20"/>
              </w:rPr>
            </w:pPr>
            <w:r w:rsidRPr="00865056">
              <w:rPr>
                <w:sz w:val="20"/>
              </w:rPr>
              <w:t>управления муниципальными финансами .</w:t>
            </w:r>
          </w:p>
          <w:p w:rsidR="002B2786" w:rsidRPr="00865056" w:rsidRDefault="002B2786" w:rsidP="00865056">
            <w:pPr>
              <w:numPr>
                <w:ilvl w:val="0"/>
                <w:numId w:val="15"/>
              </w:numPr>
              <w:suppressAutoHyphens/>
              <w:jc w:val="both"/>
              <w:rPr>
                <w:sz w:val="20"/>
              </w:rPr>
            </w:pPr>
            <w:r w:rsidRPr="00865056">
              <w:rPr>
                <w:sz w:val="20"/>
              </w:rPr>
              <w:t>Реализация административного законодательства на территории сельсовета, профилактика административных правонарушений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snapToGrid w:val="0"/>
              <w:rPr>
                <w:sz w:val="20"/>
              </w:rPr>
            </w:pPr>
            <w:r w:rsidRPr="00865056">
              <w:rPr>
                <w:sz w:val="20"/>
              </w:rPr>
              <w:t xml:space="preserve">Целевые показатели и показатели результативности Программы </w:t>
            </w:r>
          </w:p>
          <w:p w:rsidR="002B2786" w:rsidRPr="00865056" w:rsidRDefault="002B2786" w:rsidP="00865056">
            <w:pPr>
              <w:snapToGrid w:val="0"/>
              <w:rPr>
                <w:sz w:val="20"/>
              </w:rPr>
            </w:pPr>
          </w:p>
          <w:p w:rsidR="002B2786" w:rsidRPr="00865056" w:rsidRDefault="002B2786" w:rsidP="00865056">
            <w:pPr>
              <w:snapToGrid w:val="0"/>
              <w:rPr>
                <w:sz w:val="20"/>
              </w:rPr>
            </w:pPr>
          </w:p>
          <w:p w:rsidR="002B2786" w:rsidRPr="00865056" w:rsidRDefault="002B2786" w:rsidP="00865056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widowControl w:val="0"/>
              <w:ind w:firstLine="222"/>
              <w:jc w:val="both"/>
              <w:rPr>
                <w:sz w:val="20"/>
              </w:rPr>
            </w:pPr>
            <w:r w:rsidRPr="00865056">
              <w:rPr>
                <w:sz w:val="20"/>
              </w:rPr>
              <w:t>Доля освоенных средств бюджета (%)</w:t>
            </w:r>
          </w:p>
          <w:p w:rsidR="002B2786" w:rsidRPr="00865056" w:rsidRDefault="002B2786" w:rsidP="00865056">
            <w:pPr>
              <w:widowControl w:val="0"/>
              <w:ind w:firstLine="222"/>
              <w:jc w:val="both"/>
              <w:rPr>
                <w:sz w:val="20"/>
              </w:rPr>
            </w:pPr>
            <w:r w:rsidRPr="00865056">
              <w:rPr>
                <w:sz w:val="20"/>
              </w:rPr>
              <w:t>Количество утвержденных муниципальных правовых актов (кол-во НПА)</w:t>
            </w:r>
          </w:p>
          <w:p w:rsidR="002B2786" w:rsidRPr="00865056" w:rsidRDefault="002B2786" w:rsidP="00865056">
            <w:pPr>
              <w:widowControl w:val="0"/>
              <w:ind w:firstLine="222"/>
              <w:jc w:val="both"/>
              <w:rPr>
                <w:sz w:val="20"/>
              </w:rPr>
            </w:pPr>
            <w:r w:rsidRPr="00865056">
              <w:rPr>
                <w:sz w:val="20"/>
              </w:rPr>
              <w:t>Доля выявленных прокуратурой нарушений к общему количеству утвержденных муниципальных правовых актов(%)</w:t>
            </w:r>
          </w:p>
          <w:p w:rsidR="002B2786" w:rsidRPr="00865056" w:rsidRDefault="002B2786" w:rsidP="00865056">
            <w:pPr>
              <w:widowControl w:val="0"/>
              <w:ind w:firstLine="222"/>
              <w:jc w:val="both"/>
              <w:rPr>
                <w:sz w:val="20"/>
              </w:rPr>
            </w:pPr>
            <w:r w:rsidRPr="00865056">
              <w:rPr>
                <w:sz w:val="20"/>
              </w:rPr>
              <w:t>Удельный вес преступлений, совершенных лицами, находящимися в состоянии опьянения (кол-во)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snapToGrid w:val="0"/>
              <w:rPr>
                <w:sz w:val="20"/>
              </w:rPr>
            </w:pPr>
            <w:r w:rsidRPr="00865056">
              <w:rPr>
                <w:sz w:val="20"/>
              </w:rPr>
              <w:t>Сроки и этапы реализации Программы</w:t>
            </w:r>
          </w:p>
        </w:tc>
        <w:tc>
          <w:tcPr>
            <w:tcW w:w="0" w:type="auto"/>
          </w:tcPr>
          <w:p w:rsidR="002B2786" w:rsidRPr="00865056" w:rsidRDefault="002B2786" w:rsidP="00865056">
            <w:pPr>
              <w:jc w:val="both"/>
              <w:rPr>
                <w:sz w:val="20"/>
              </w:rPr>
            </w:pPr>
            <w:r w:rsidRPr="00865056">
              <w:rPr>
                <w:sz w:val="20"/>
              </w:rPr>
              <w:t>2014-2027 годы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snapToGrid w:val="0"/>
              <w:rPr>
                <w:sz w:val="20"/>
              </w:rPr>
            </w:pPr>
            <w:r w:rsidRPr="00865056">
              <w:rPr>
                <w:sz w:val="20"/>
              </w:rPr>
              <w:t>Ресурсное обеспечение Программы</w:t>
            </w:r>
          </w:p>
          <w:p w:rsidR="002B2786" w:rsidRPr="00865056" w:rsidRDefault="002B2786" w:rsidP="00865056">
            <w:pPr>
              <w:snapToGrid w:val="0"/>
              <w:rPr>
                <w:sz w:val="20"/>
              </w:rPr>
            </w:pPr>
          </w:p>
          <w:p w:rsidR="002B2786" w:rsidRPr="00865056" w:rsidRDefault="002B2786" w:rsidP="00865056">
            <w:pPr>
              <w:snapToGrid w:val="0"/>
              <w:rPr>
                <w:sz w:val="20"/>
              </w:rPr>
            </w:pPr>
          </w:p>
          <w:p w:rsidR="002B2786" w:rsidRPr="00865056" w:rsidRDefault="002B2786" w:rsidP="00865056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snapToGrid w:val="0"/>
              <w:ind w:firstLine="222"/>
              <w:jc w:val="both"/>
              <w:rPr>
                <w:sz w:val="20"/>
              </w:rPr>
            </w:pPr>
            <w:r w:rsidRPr="00865056">
              <w:rPr>
                <w:sz w:val="20"/>
              </w:rPr>
              <w:t>Объем бюджетных ассигнований на реализацию Программы составляет всего 14770,0 тыс. рублей, по годам:</w:t>
            </w:r>
          </w:p>
          <w:p w:rsidR="002B2786" w:rsidRPr="00865056" w:rsidRDefault="002B2786" w:rsidP="00865056">
            <w:pPr>
              <w:snapToGrid w:val="0"/>
              <w:jc w:val="both"/>
              <w:rPr>
                <w:sz w:val="20"/>
              </w:rPr>
            </w:pPr>
            <w:r w:rsidRPr="00865056">
              <w:rPr>
                <w:sz w:val="20"/>
              </w:rPr>
              <w:t xml:space="preserve">  в 2014 году всего 394,8тыс. рублей;</w:t>
            </w:r>
          </w:p>
          <w:p w:rsidR="002B2786" w:rsidRPr="00865056" w:rsidRDefault="002B2786" w:rsidP="00865056">
            <w:pPr>
              <w:snapToGrid w:val="0"/>
              <w:jc w:val="both"/>
              <w:rPr>
                <w:sz w:val="20"/>
              </w:rPr>
            </w:pPr>
            <w:r w:rsidRPr="00865056">
              <w:rPr>
                <w:sz w:val="20"/>
              </w:rPr>
              <w:t xml:space="preserve">  в 2015 году всего 294,8тыс. рублей;</w:t>
            </w:r>
          </w:p>
          <w:p w:rsidR="002B2786" w:rsidRPr="00865056" w:rsidRDefault="002B2786" w:rsidP="00865056">
            <w:pPr>
              <w:snapToGrid w:val="0"/>
              <w:jc w:val="both"/>
              <w:rPr>
                <w:sz w:val="20"/>
              </w:rPr>
            </w:pPr>
            <w:r w:rsidRPr="00865056">
              <w:rPr>
                <w:sz w:val="20"/>
              </w:rPr>
              <w:t xml:space="preserve">  в 2016 году всего 466,7тыс. рублей;</w:t>
            </w: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  <w:r w:rsidRPr="00865056">
              <w:rPr>
                <w:sz w:val="20"/>
              </w:rPr>
              <w:t>в 2017 году всего 454,7тыс. рублей;</w:t>
            </w: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  <w:r w:rsidRPr="00865056">
              <w:rPr>
                <w:sz w:val="20"/>
              </w:rPr>
              <w:t>в 2018 году всего 4373,83 тыс. рублей;</w:t>
            </w: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  <w:r w:rsidRPr="00865056">
              <w:rPr>
                <w:sz w:val="20"/>
              </w:rPr>
              <w:t>в 2019 году всего 959,91 тыс. рублей;</w:t>
            </w: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  <w:r w:rsidRPr="00865056">
              <w:rPr>
                <w:sz w:val="20"/>
              </w:rPr>
              <w:t>в 2020 году всего 878,2 тыс. рублей;</w:t>
            </w: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  <w:r w:rsidRPr="00865056">
              <w:rPr>
                <w:sz w:val="20"/>
              </w:rPr>
              <w:t>в 2021 году всего 725,7 тыс. рублей.</w:t>
            </w: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  <w:r w:rsidRPr="00865056">
              <w:rPr>
                <w:sz w:val="20"/>
              </w:rPr>
              <w:t>в 2022 году всего 760,5 тыс. рублей.</w:t>
            </w: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  <w:r w:rsidRPr="00865056">
              <w:rPr>
                <w:sz w:val="20"/>
              </w:rPr>
              <w:t>в 2023 году всего 3541,9 тыс. рублей.</w:t>
            </w: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  <w:r w:rsidRPr="00865056">
              <w:rPr>
                <w:sz w:val="20"/>
              </w:rPr>
              <w:t>в 2024 году всего 899,60 тыс. рублей</w:t>
            </w: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  <w:r w:rsidRPr="00865056">
              <w:rPr>
                <w:sz w:val="20"/>
              </w:rPr>
              <w:t>в 2025 году всего 947,36 тыс. рублей</w:t>
            </w: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  <w:r w:rsidRPr="00865056">
              <w:rPr>
                <w:sz w:val="20"/>
              </w:rPr>
              <w:t>в 2026 году всего 36,0 тыс. рублей</w:t>
            </w: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  <w:r w:rsidRPr="00865056">
              <w:rPr>
                <w:sz w:val="20"/>
              </w:rPr>
              <w:t>в 2027 году всего 36,0 тыс. рублей</w:t>
            </w: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</w:p>
          <w:p w:rsidR="002B2786" w:rsidRPr="00865056" w:rsidRDefault="002B2786" w:rsidP="00865056">
            <w:pPr>
              <w:snapToGrid w:val="0"/>
              <w:ind w:left="119"/>
              <w:jc w:val="both"/>
              <w:rPr>
                <w:sz w:val="20"/>
              </w:rPr>
            </w:pPr>
          </w:p>
        </w:tc>
      </w:tr>
    </w:tbl>
    <w:p w:rsidR="002B2786" w:rsidRPr="00865056" w:rsidRDefault="002B2786" w:rsidP="00865056">
      <w:pPr>
        <w:rPr>
          <w:sz w:val="20"/>
        </w:rPr>
      </w:pPr>
    </w:p>
    <w:p w:rsidR="002B2786" w:rsidRPr="00865056" w:rsidRDefault="002B2786" w:rsidP="00865056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865056">
        <w:rPr>
          <w:rFonts w:ascii="Times New Roman" w:hAnsi="Times New Roman"/>
          <w:b/>
          <w:bCs/>
          <w:sz w:val="20"/>
          <w:szCs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2B2786" w:rsidRPr="00865056" w:rsidRDefault="002B2786" w:rsidP="00865056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B2786" w:rsidRPr="00865056" w:rsidRDefault="002B2786" w:rsidP="00865056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865056">
        <w:rPr>
          <w:sz w:val="20"/>
        </w:rPr>
        <w:t>Полномочия органов местного самоуправления Ястребовского сельсовета в сфере выполнения деятельности органов местного самоуправления по реализации вопросов местного значения, определены Федерального закона от 06.10.2003г №131-ФЗ «Об общих принципах организации местного самоуправления в Российской Федерации, Уставом муниципального образования Ястребовский сельсовет.</w:t>
      </w:r>
    </w:p>
    <w:p w:rsidR="002B2786" w:rsidRPr="00865056" w:rsidRDefault="002B2786" w:rsidP="00865056">
      <w:pPr>
        <w:ind w:firstLine="550"/>
        <w:jc w:val="both"/>
        <w:rPr>
          <w:sz w:val="20"/>
        </w:rPr>
      </w:pPr>
      <w:r w:rsidRPr="00865056">
        <w:rPr>
          <w:sz w:val="20"/>
        </w:rPr>
        <w:tab/>
        <w:t>Муниципальная программа администрации Ястребовского сельсовета «Содействие развитию органов местного самоуправления, реализация полномочий администрации Ястребовского сельсовета».</w:t>
      </w:r>
    </w:p>
    <w:p w:rsidR="002B2786" w:rsidRPr="00865056" w:rsidRDefault="002B2786" w:rsidP="00865056">
      <w:pPr>
        <w:ind w:firstLine="550"/>
        <w:jc w:val="both"/>
        <w:rPr>
          <w:sz w:val="20"/>
        </w:rPr>
      </w:pPr>
      <w:r w:rsidRPr="00865056">
        <w:rPr>
          <w:sz w:val="20"/>
        </w:rPr>
        <w:lastRenderedPageBreak/>
        <w:t>(далее – Программа) представляет документ, направленный на достижение целей и решение задач администрации по эффективному муниципальному управлению, позволяющий согласовывать совместные действия органов местного самоуправления, государственной и региональной власти, общественных организаций и граждан</w:t>
      </w:r>
    </w:p>
    <w:p w:rsidR="002B2786" w:rsidRPr="00865056" w:rsidRDefault="002B2786" w:rsidP="00865056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865056">
        <w:rPr>
          <w:sz w:val="20"/>
        </w:rPr>
        <w:t xml:space="preserve"> В рамках реализация Программы планируется осуществление мероприятий, направленных на исполнение полномочий администрации по вопросам местного значения, а также отдельных государственных полномочий, переданных в соответствии с законами, создание условий для оптимизации и повышения эффективности расходов бюджета, формирование экономических условий, обеспечивающих администрацию финансовыми, материально-техническими ресурсами. </w:t>
      </w:r>
    </w:p>
    <w:p w:rsidR="002B2786" w:rsidRPr="00865056" w:rsidRDefault="002B2786" w:rsidP="00865056">
      <w:pPr>
        <w:autoSpaceDE w:val="0"/>
        <w:autoSpaceDN w:val="0"/>
        <w:adjustRightInd w:val="0"/>
        <w:ind w:firstLine="550"/>
        <w:jc w:val="both"/>
        <w:rPr>
          <w:sz w:val="20"/>
        </w:rPr>
      </w:pPr>
    </w:p>
    <w:p w:rsidR="002B2786" w:rsidRPr="00865056" w:rsidRDefault="002B2786" w:rsidP="00865056">
      <w:pPr>
        <w:pStyle w:val="af"/>
        <w:tabs>
          <w:tab w:val="left" w:pos="426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865056">
        <w:rPr>
          <w:rFonts w:ascii="Times New Roman" w:hAnsi="Times New Roman"/>
          <w:b/>
          <w:bCs/>
          <w:sz w:val="20"/>
          <w:szCs w:val="20"/>
        </w:rPr>
        <w:t xml:space="preserve">3. Приоритеты и цели социально-экономического развития </w:t>
      </w:r>
      <w:r w:rsidRPr="00865056">
        <w:rPr>
          <w:rFonts w:ascii="Times New Roman" w:hAnsi="Times New Roman"/>
          <w:b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2B2786" w:rsidRPr="00865056" w:rsidRDefault="002B2786" w:rsidP="00865056">
      <w:pPr>
        <w:pStyle w:val="a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2B2786" w:rsidRPr="00865056" w:rsidRDefault="002B2786" w:rsidP="00865056">
      <w:pPr>
        <w:jc w:val="center"/>
        <w:rPr>
          <w:b/>
          <w:bCs/>
          <w:sz w:val="20"/>
        </w:rPr>
      </w:pPr>
      <w:r w:rsidRPr="00865056">
        <w:rPr>
          <w:b/>
          <w:bCs/>
          <w:sz w:val="20"/>
        </w:rPr>
        <w:t xml:space="preserve">3.1. Приоритеты государственной политики в сфере реализации Программы </w:t>
      </w:r>
    </w:p>
    <w:p w:rsidR="002B2786" w:rsidRPr="00865056" w:rsidRDefault="002B2786" w:rsidP="00865056">
      <w:pPr>
        <w:ind w:firstLine="550"/>
        <w:jc w:val="both"/>
        <w:rPr>
          <w:color w:val="000000"/>
          <w:sz w:val="20"/>
        </w:rPr>
      </w:pPr>
      <w:r w:rsidRPr="00865056">
        <w:rPr>
          <w:color w:val="000000"/>
          <w:sz w:val="20"/>
        </w:rPr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2B2786" w:rsidRPr="00865056" w:rsidRDefault="002B2786" w:rsidP="00865056">
      <w:pPr>
        <w:numPr>
          <w:ilvl w:val="0"/>
          <w:numId w:val="16"/>
        </w:numPr>
        <w:snapToGrid w:val="0"/>
        <w:jc w:val="both"/>
        <w:rPr>
          <w:sz w:val="20"/>
        </w:rPr>
      </w:pPr>
      <w:r w:rsidRPr="00865056">
        <w:rPr>
          <w:sz w:val="20"/>
        </w:rPr>
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</w:r>
    </w:p>
    <w:p w:rsidR="002B2786" w:rsidRPr="00865056" w:rsidRDefault="002B2786" w:rsidP="00865056">
      <w:pPr>
        <w:numPr>
          <w:ilvl w:val="0"/>
          <w:numId w:val="16"/>
        </w:numPr>
        <w:snapToGrid w:val="0"/>
        <w:jc w:val="both"/>
        <w:rPr>
          <w:sz w:val="20"/>
        </w:rPr>
      </w:pPr>
      <w:r w:rsidRPr="00865056">
        <w:rPr>
          <w:sz w:val="20"/>
        </w:rPr>
        <w:t>финансовое обеспечение переданных администрации сельсовета государственных полномочий;</w:t>
      </w:r>
    </w:p>
    <w:p w:rsidR="002B2786" w:rsidRPr="00865056" w:rsidRDefault="002B2786" w:rsidP="00865056">
      <w:pPr>
        <w:numPr>
          <w:ilvl w:val="0"/>
          <w:numId w:val="16"/>
        </w:numPr>
        <w:jc w:val="both"/>
        <w:rPr>
          <w:sz w:val="20"/>
        </w:rPr>
      </w:pPr>
      <w:r w:rsidRPr="00865056">
        <w:rPr>
          <w:sz w:val="20"/>
        </w:rPr>
        <w:t xml:space="preserve">создание условий для повышения качества управления муниципальными финансами;  </w:t>
      </w:r>
    </w:p>
    <w:p w:rsidR="002B2786" w:rsidRPr="00865056" w:rsidRDefault="002B2786" w:rsidP="00865056">
      <w:pPr>
        <w:numPr>
          <w:ilvl w:val="0"/>
          <w:numId w:val="16"/>
        </w:numPr>
        <w:jc w:val="both"/>
        <w:rPr>
          <w:sz w:val="20"/>
        </w:rPr>
      </w:pPr>
      <w:r w:rsidRPr="00865056">
        <w:rPr>
          <w:sz w:val="20"/>
        </w:rPr>
        <w:t>обеспечение гарантированной на законодательном уровне компенсации лицам, замещавшим должности         муниципальной службы при достижении         пенсионного возраста;</w:t>
      </w:r>
    </w:p>
    <w:p w:rsidR="002B2786" w:rsidRPr="00865056" w:rsidRDefault="002B2786" w:rsidP="00865056">
      <w:pPr>
        <w:numPr>
          <w:ilvl w:val="0"/>
          <w:numId w:val="16"/>
        </w:numPr>
        <w:jc w:val="both"/>
        <w:rPr>
          <w:sz w:val="20"/>
        </w:rPr>
      </w:pPr>
      <w:r w:rsidRPr="00865056">
        <w:rPr>
          <w:sz w:val="20"/>
        </w:rPr>
        <w:t>снижение рисков коррупционных проявлений в органах местного самоуправления;</w:t>
      </w:r>
    </w:p>
    <w:p w:rsidR="002B2786" w:rsidRPr="00865056" w:rsidRDefault="002B2786" w:rsidP="00865056">
      <w:pPr>
        <w:numPr>
          <w:ilvl w:val="0"/>
          <w:numId w:val="16"/>
        </w:numPr>
        <w:jc w:val="both"/>
        <w:rPr>
          <w:sz w:val="20"/>
        </w:rPr>
      </w:pPr>
      <w:r w:rsidRPr="00865056">
        <w:rPr>
          <w:sz w:val="20"/>
        </w:rPr>
        <w:t xml:space="preserve">развитие молодежной политики, физической культуры и спорта на территории сельсовета; </w:t>
      </w:r>
    </w:p>
    <w:p w:rsidR="002B2786" w:rsidRPr="00865056" w:rsidRDefault="002B2786" w:rsidP="00865056">
      <w:pPr>
        <w:numPr>
          <w:ilvl w:val="0"/>
          <w:numId w:val="16"/>
        </w:numPr>
        <w:jc w:val="both"/>
        <w:rPr>
          <w:sz w:val="20"/>
        </w:rPr>
      </w:pPr>
      <w:r w:rsidRPr="00865056">
        <w:rPr>
          <w:sz w:val="20"/>
        </w:rPr>
        <w:t>реализация административного законодательства на территории сельсовета, профилактика административных правонарушений;</w:t>
      </w:r>
    </w:p>
    <w:p w:rsidR="002B2786" w:rsidRPr="00865056" w:rsidRDefault="002B2786" w:rsidP="00865056">
      <w:pPr>
        <w:numPr>
          <w:ilvl w:val="0"/>
          <w:numId w:val="16"/>
        </w:numPr>
        <w:jc w:val="both"/>
        <w:rPr>
          <w:sz w:val="20"/>
        </w:rPr>
      </w:pPr>
      <w:r w:rsidRPr="00865056">
        <w:rPr>
          <w:sz w:val="20"/>
        </w:rPr>
        <w:t>приобретение жилья молодым семьям;</w:t>
      </w:r>
    </w:p>
    <w:p w:rsidR="002B2786" w:rsidRPr="00865056" w:rsidRDefault="002B2786" w:rsidP="00865056">
      <w:pPr>
        <w:rPr>
          <w:color w:val="000000"/>
          <w:sz w:val="20"/>
        </w:rPr>
      </w:pPr>
    </w:p>
    <w:p w:rsidR="002B2786" w:rsidRPr="00865056" w:rsidRDefault="002B2786" w:rsidP="00865056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865056">
        <w:rPr>
          <w:rFonts w:ascii="Times New Roman" w:hAnsi="Times New Roman"/>
          <w:b/>
          <w:bCs/>
          <w:sz w:val="20"/>
          <w:szCs w:val="20"/>
        </w:rPr>
        <w:t xml:space="preserve">4. Механизм реализации отдельных мероприятий Программы </w:t>
      </w:r>
    </w:p>
    <w:p w:rsidR="002B2786" w:rsidRPr="00865056" w:rsidRDefault="002B2786" w:rsidP="00865056">
      <w:pPr>
        <w:tabs>
          <w:tab w:val="left" w:pos="284"/>
        </w:tabs>
        <w:autoSpaceDE w:val="0"/>
        <w:autoSpaceDN w:val="0"/>
        <w:adjustRightInd w:val="0"/>
        <w:jc w:val="center"/>
        <w:rPr>
          <w:sz w:val="20"/>
        </w:rPr>
      </w:pPr>
    </w:p>
    <w:p w:rsidR="002B2786" w:rsidRPr="00865056" w:rsidRDefault="002B2786" w:rsidP="00865056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865056">
        <w:rPr>
          <w:sz w:val="20"/>
        </w:rPr>
        <w:lastRenderedPageBreak/>
        <w:t>Организационные, экономические и правовые механизмы, необходимые для эффективной реализации задач; последовательность выполнения их представлены в мероприятиях Программы.</w:t>
      </w:r>
    </w:p>
    <w:p w:rsidR="002B2786" w:rsidRPr="00865056" w:rsidRDefault="002B2786" w:rsidP="00865056">
      <w:pPr>
        <w:autoSpaceDE w:val="0"/>
        <w:autoSpaceDN w:val="0"/>
        <w:adjustRightInd w:val="0"/>
        <w:ind w:firstLine="550"/>
        <w:jc w:val="both"/>
        <w:rPr>
          <w:sz w:val="20"/>
        </w:rPr>
      </w:pPr>
    </w:p>
    <w:p w:rsidR="002B2786" w:rsidRPr="00865056" w:rsidRDefault="002B2786" w:rsidP="00865056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865056">
        <w:rPr>
          <w:rFonts w:ascii="Times New Roman" w:hAnsi="Times New Roman"/>
          <w:b/>
          <w:bCs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2B2786" w:rsidRPr="00865056" w:rsidRDefault="002B2786" w:rsidP="00865056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2B2786" w:rsidRPr="00865056" w:rsidRDefault="002B2786" w:rsidP="00865056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lang w:eastAsia="ru-RU"/>
        </w:rPr>
      </w:pPr>
      <w:r w:rsidRPr="00865056">
        <w:rPr>
          <w:rFonts w:ascii="Times New Roman" w:hAnsi="Times New Roman" w:cs="Times New Roman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</w:t>
      </w:r>
    </w:p>
    <w:p w:rsidR="002B2786" w:rsidRPr="00865056" w:rsidRDefault="002B2786" w:rsidP="00865056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lang w:eastAsia="ru-RU"/>
        </w:rPr>
      </w:pPr>
      <w:r w:rsidRPr="00865056">
        <w:rPr>
          <w:rFonts w:ascii="Times New Roman" w:hAnsi="Times New Roman" w:cs="Times New Roman"/>
          <w:lang w:eastAsia="ru-RU"/>
        </w:rPr>
        <w:t xml:space="preserve"> Программа </w:t>
      </w:r>
      <w:r w:rsidRPr="00865056">
        <w:rPr>
          <w:rFonts w:ascii="Times New Roman" w:hAnsi="Times New Roman" w:cs="Times New Roman"/>
          <w:lang w:eastAsia="ru-RU"/>
        </w:rPr>
        <w:tab/>
        <w:t xml:space="preserve">полностью соответствует приоритетам социально-экономического развития </w:t>
      </w:r>
      <w:r w:rsidRPr="00865056">
        <w:rPr>
          <w:rFonts w:ascii="Times New Roman" w:hAnsi="Times New Roman" w:cs="Times New Roman"/>
        </w:rPr>
        <w:t xml:space="preserve">Ястребовского </w:t>
      </w:r>
      <w:r w:rsidRPr="00865056">
        <w:rPr>
          <w:rFonts w:ascii="Times New Roman" w:hAnsi="Times New Roman" w:cs="Times New Roman"/>
          <w:lang w:eastAsia="ru-RU"/>
        </w:rPr>
        <w:t>сельсовета</w:t>
      </w:r>
      <w:r w:rsidRPr="00865056">
        <w:rPr>
          <w:rFonts w:ascii="Times New Roman" w:hAnsi="Times New Roman" w:cs="Times New Roman"/>
          <w:lang w:eastAsia="ru-RU"/>
        </w:rPr>
        <w:tab/>
        <w:t xml:space="preserve"> на среднесрочную перспективу. </w:t>
      </w:r>
    </w:p>
    <w:p w:rsidR="002B2786" w:rsidRPr="00865056" w:rsidRDefault="002B2786" w:rsidP="00865056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lang w:eastAsia="ru-RU"/>
        </w:rPr>
      </w:pPr>
      <w:r w:rsidRPr="00865056">
        <w:rPr>
          <w:rFonts w:ascii="Times New Roman" w:hAnsi="Times New Roman" w:cs="Times New Roman"/>
          <w:lang w:eastAsia="ru-RU"/>
        </w:rPr>
        <w:t>Реализация Программы направлена на:</w:t>
      </w:r>
    </w:p>
    <w:p w:rsidR="002B2786" w:rsidRPr="00865056" w:rsidRDefault="002B2786" w:rsidP="00865056">
      <w:pPr>
        <w:pStyle w:val="1c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lang w:eastAsia="ru-RU"/>
        </w:rPr>
      </w:pPr>
      <w:r w:rsidRPr="00865056">
        <w:rPr>
          <w:rFonts w:ascii="Times New Roman" w:hAnsi="Times New Roman" w:cs="Times New Roman"/>
          <w:lang w:eastAsia="ru-RU"/>
        </w:rPr>
        <w:t xml:space="preserve">создание условий для финансово- экономической самостоятельности, </w:t>
      </w:r>
    </w:p>
    <w:p w:rsidR="002B2786" w:rsidRPr="00865056" w:rsidRDefault="002B2786" w:rsidP="00865056">
      <w:pPr>
        <w:pStyle w:val="1c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lang w:eastAsia="ru-RU"/>
        </w:rPr>
      </w:pPr>
      <w:r w:rsidRPr="00865056">
        <w:rPr>
          <w:rFonts w:ascii="Times New Roman" w:hAnsi="Times New Roman" w:cs="Times New Roman"/>
          <w:lang w:eastAsia="ru-RU"/>
        </w:rPr>
        <w:t>совершенствование межбюджетных отношений,</w:t>
      </w:r>
    </w:p>
    <w:p w:rsidR="002B2786" w:rsidRPr="00865056" w:rsidRDefault="002B2786" w:rsidP="00865056">
      <w:pPr>
        <w:pStyle w:val="1c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lang w:eastAsia="ru-RU"/>
        </w:rPr>
      </w:pPr>
      <w:r w:rsidRPr="00865056">
        <w:rPr>
          <w:rFonts w:ascii="Times New Roman" w:hAnsi="Times New Roman" w:cs="Times New Roman"/>
          <w:lang w:eastAsia="ru-RU"/>
        </w:rPr>
        <w:t>устойчивому взаимодействию органов власти и органов местного самоуправления, эффективному управление бюджетным процессом.</w:t>
      </w:r>
    </w:p>
    <w:p w:rsidR="002B2786" w:rsidRPr="00865056" w:rsidRDefault="002B2786" w:rsidP="00865056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lang w:eastAsia="ru-RU"/>
        </w:rPr>
      </w:pPr>
      <w:r w:rsidRPr="00865056">
        <w:rPr>
          <w:rFonts w:ascii="Times New Roman" w:hAnsi="Times New Roman" w:cs="Times New Roman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865056">
        <w:rPr>
          <w:rFonts w:ascii="Times New Roman" w:hAnsi="Times New Roman" w:cs="Times New Roman"/>
        </w:rPr>
        <w:t xml:space="preserve">приложении № 1 к Программе. </w:t>
      </w:r>
    </w:p>
    <w:p w:rsidR="002B2786" w:rsidRPr="00865056" w:rsidRDefault="002B2786" w:rsidP="00865056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865056">
        <w:rPr>
          <w:rFonts w:ascii="Times New Roman" w:hAnsi="Times New Roman"/>
          <w:b/>
          <w:bCs/>
          <w:sz w:val="20"/>
          <w:szCs w:val="20"/>
        </w:rPr>
        <w:t xml:space="preserve">6. Перечень подпрограмм с указанием сроков их реализации </w:t>
      </w:r>
      <w:r w:rsidRPr="00865056">
        <w:rPr>
          <w:rFonts w:ascii="Times New Roman" w:hAnsi="Times New Roman"/>
          <w:b/>
          <w:bCs/>
          <w:sz w:val="20"/>
          <w:szCs w:val="20"/>
        </w:rPr>
        <w:br/>
        <w:t>и ожидаемых результатов</w:t>
      </w:r>
    </w:p>
    <w:p w:rsidR="002B2786" w:rsidRPr="00865056" w:rsidRDefault="002B2786" w:rsidP="00865056">
      <w:pPr>
        <w:snapToGrid w:val="0"/>
        <w:ind w:firstLine="550"/>
        <w:jc w:val="both"/>
        <w:rPr>
          <w:sz w:val="20"/>
        </w:rPr>
      </w:pPr>
      <w:r w:rsidRPr="00865056">
        <w:rPr>
          <w:sz w:val="20"/>
        </w:rPr>
        <w:t xml:space="preserve">Программа подпрограмм не имеет. </w:t>
      </w:r>
    </w:p>
    <w:p w:rsidR="002B2786" w:rsidRPr="00865056" w:rsidRDefault="002B2786" w:rsidP="00865056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865056">
        <w:rPr>
          <w:sz w:val="20"/>
        </w:rPr>
        <w:t>Реализация программы осуществляется мероприятиями программы, которые позволят  достичь в 2014 - 2027 годах следующих результатов:</w:t>
      </w:r>
    </w:p>
    <w:p w:rsidR="002B2786" w:rsidRPr="00865056" w:rsidRDefault="002B2786" w:rsidP="00865056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865056">
        <w:rPr>
          <w:sz w:val="20"/>
        </w:rPr>
        <w:t>По мероприятию: Другие общегосударственные вопросы в области землепользования и землеустройства:</w:t>
      </w:r>
    </w:p>
    <w:p w:rsidR="002B2786" w:rsidRPr="00865056" w:rsidRDefault="002B2786" w:rsidP="00865056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865056">
        <w:rPr>
          <w:sz w:val="20"/>
        </w:rPr>
        <w:t>- выполнение работ по землеустройству и землепользованию на земельных участках, закрепленных за органами местного самоуправления.</w:t>
      </w:r>
    </w:p>
    <w:p w:rsidR="002B2786" w:rsidRPr="00865056" w:rsidRDefault="002B2786" w:rsidP="00865056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865056">
        <w:rPr>
          <w:sz w:val="20"/>
        </w:rPr>
        <w:t>По мероприятию: осуществление части полномочий по обеспечению деятельности органов местного самоуправления  (межбюджетные трансферты)</w:t>
      </w:r>
    </w:p>
    <w:p w:rsidR="002B2786" w:rsidRPr="00865056" w:rsidRDefault="002B2786" w:rsidP="00865056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865056">
        <w:rPr>
          <w:sz w:val="20"/>
        </w:rPr>
        <w:t>- исполнение полномочий органов местного самоуправления по передаче межбюджетных отношений</w:t>
      </w:r>
    </w:p>
    <w:p w:rsidR="002B2786" w:rsidRPr="00865056" w:rsidRDefault="002B2786" w:rsidP="00865056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865056">
        <w:rPr>
          <w:sz w:val="20"/>
        </w:rPr>
        <w:t>По мероприятию :социальные выплаты (пенсионное обеспечение):</w:t>
      </w:r>
    </w:p>
    <w:p w:rsidR="002B2786" w:rsidRPr="00865056" w:rsidRDefault="002B2786" w:rsidP="00865056">
      <w:pPr>
        <w:snapToGrid w:val="0"/>
        <w:ind w:left="266" w:firstLine="550"/>
        <w:jc w:val="both"/>
        <w:rPr>
          <w:sz w:val="20"/>
        </w:rPr>
      </w:pPr>
      <w:r w:rsidRPr="00865056">
        <w:rPr>
          <w:sz w:val="20"/>
        </w:rPr>
        <w:t xml:space="preserve">- обеспечение гарантий по компенсации муниципальным служащим при выходе на пенсию по старости. </w:t>
      </w:r>
    </w:p>
    <w:p w:rsidR="002B2786" w:rsidRPr="00865056" w:rsidRDefault="002B2786" w:rsidP="00865056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865056">
        <w:rPr>
          <w:rFonts w:ascii="Times New Roman" w:hAnsi="Times New Roman"/>
          <w:b/>
          <w:bCs/>
          <w:sz w:val="20"/>
          <w:szCs w:val="20"/>
        </w:rPr>
        <w:lastRenderedPageBreak/>
        <w:t>7. Информация о распределении планируемых расходов по отдельным мероприятиям Программы, подпрограммам</w:t>
      </w:r>
    </w:p>
    <w:p w:rsidR="002B2786" w:rsidRPr="00865056" w:rsidRDefault="002B2786" w:rsidP="00865056">
      <w:pPr>
        <w:widowControl w:val="0"/>
        <w:ind w:firstLine="550"/>
        <w:jc w:val="both"/>
        <w:rPr>
          <w:sz w:val="20"/>
        </w:rPr>
      </w:pPr>
      <w:r w:rsidRPr="00865056">
        <w:rPr>
          <w:sz w:val="20"/>
        </w:rPr>
        <w:t>Информация о распределении планируемых расходов по  мероприятиям программы, с указанием главных распорядителей средств сельского бюджета, а также по годам реализации Программы представлена  в приложении № 2 к Программе.</w:t>
      </w:r>
    </w:p>
    <w:p w:rsidR="002B2786" w:rsidRPr="00865056" w:rsidRDefault="002B2786" w:rsidP="00865056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865056">
        <w:rPr>
          <w:rFonts w:ascii="Times New Roman" w:hAnsi="Times New Roman"/>
          <w:b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2B2786" w:rsidRPr="00865056" w:rsidRDefault="002B2786" w:rsidP="00865056">
      <w:pPr>
        <w:pStyle w:val="af"/>
        <w:tabs>
          <w:tab w:val="left" w:pos="426"/>
        </w:tabs>
        <w:spacing w:after="0" w:line="240" w:lineRule="auto"/>
        <w:ind w:left="0" w:firstLine="55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B2786" w:rsidRPr="00865056" w:rsidRDefault="002B2786" w:rsidP="00865056">
      <w:pPr>
        <w:widowControl w:val="0"/>
        <w:ind w:firstLine="550"/>
        <w:jc w:val="both"/>
        <w:rPr>
          <w:sz w:val="20"/>
        </w:rPr>
      </w:pPr>
      <w:r w:rsidRPr="00865056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2B2786" w:rsidRPr="00865056" w:rsidRDefault="002B2786" w:rsidP="00865056">
      <w:pPr>
        <w:pStyle w:val="af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2B2786" w:rsidRPr="00865056" w:rsidRDefault="002B2786" w:rsidP="00865056">
      <w:pPr>
        <w:pStyle w:val="af"/>
        <w:tabs>
          <w:tab w:val="left" w:pos="567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865056">
        <w:rPr>
          <w:rFonts w:ascii="Times New Roman" w:hAnsi="Times New Roman"/>
          <w:b/>
          <w:bCs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865056">
        <w:rPr>
          <w:rFonts w:ascii="Times New Roman" w:hAnsi="Times New Roman"/>
          <w:b/>
          <w:bCs/>
          <w:sz w:val="20"/>
          <w:szCs w:val="20"/>
        </w:rPr>
        <w:br/>
        <w:t xml:space="preserve">на реализацию целей программы </w:t>
      </w:r>
    </w:p>
    <w:p w:rsidR="002B2786" w:rsidRPr="00865056" w:rsidRDefault="002B2786" w:rsidP="00865056">
      <w:pPr>
        <w:snapToGrid w:val="0"/>
        <w:ind w:firstLine="550"/>
        <w:jc w:val="both"/>
        <w:rPr>
          <w:sz w:val="20"/>
        </w:rPr>
      </w:pPr>
      <w:r w:rsidRPr="00865056">
        <w:rPr>
          <w:sz w:val="20"/>
        </w:rPr>
        <w:t xml:space="preserve">Объем бюджетных ассигнований на реализацию Программы составляет всего </w:t>
      </w:r>
      <w:bookmarkStart w:id="34" w:name="_GoBack"/>
      <w:bookmarkEnd w:id="34"/>
      <w:r w:rsidRPr="00865056">
        <w:rPr>
          <w:sz w:val="20"/>
        </w:rPr>
        <w:t xml:space="preserve">14770,00 тыс. рублей. </w:t>
      </w:r>
    </w:p>
    <w:p w:rsidR="002B2786" w:rsidRPr="00865056" w:rsidRDefault="002B2786" w:rsidP="00865056">
      <w:pPr>
        <w:ind w:firstLine="550"/>
        <w:jc w:val="both"/>
        <w:rPr>
          <w:sz w:val="20"/>
        </w:rPr>
      </w:pPr>
      <w:r w:rsidRPr="00865056">
        <w:rPr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2B2786" w:rsidRPr="00865056" w:rsidRDefault="002B2786" w:rsidP="00865056">
      <w:pPr>
        <w:pStyle w:val="af"/>
        <w:spacing w:after="0" w:line="240" w:lineRule="auto"/>
        <w:ind w:left="0" w:firstLine="550"/>
        <w:jc w:val="both"/>
        <w:rPr>
          <w:rFonts w:ascii="Times New Roman" w:hAnsi="Times New Roman"/>
          <w:sz w:val="20"/>
          <w:szCs w:val="20"/>
        </w:rPr>
      </w:pPr>
    </w:p>
    <w:p w:rsidR="002B2786" w:rsidRPr="00865056" w:rsidRDefault="002B2786" w:rsidP="00865056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865056">
        <w:rPr>
          <w:rFonts w:ascii="Times New Roman" w:hAnsi="Times New Roman"/>
          <w:b/>
          <w:bCs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2B2786" w:rsidRPr="00865056" w:rsidRDefault="002B2786" w:rsidP="00865056">
      <w:pPr>
        <w:ind w:left="74" w:firstLine="476"/>
        <w:rPr>
          <w:sz w:val="20"/>
        </w:rPr>
      </w:pPr>
      <w:r w:rsidRPr="00865056">
        <w:rPr>
          <w:sz w:val="20"/>
        </w:rPr>
        <w:tab/>
        <w:t>В Программе предусмотрено правила (методики) распределения субсидий сельскому бюджету.</w:t>
      </w: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822D85" w:rsidRDefault="00822D85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822D85" w:rsidRPr="00865056" w:rsidRDefault="00822D85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rPr>
          <w:sz w:val="20"/>
        </w:rPr>
        <w:sectPr w:rsidR="002B2786" w:rsidRPr="00865056" w:rsidSect="00CA3371">
          <w:type w:val="continuous"/>
          <w:pgSz w:w="16838" w:h="11906" w:orient="landscape"/>
          <w:pgMar w:top="1276" w:right="680" w:bottom="284" w:left="709" w:header="708" w:footer="708" w:gutter="0"/>
          <w:pgNumType w:start="46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80"/>
        <w:gridCol w:w="1429"/>
        <w:gridCol w:w="1219"/>
        <w:gridCol w:w="524"/>
        <w:gridCol w:w="497"/>
        <w:gridCol w:w="345"/>
        <w:gridCol w:w="281"/>
        <w:gridCol w:w="669"/>
        <w:gridCol w:w="410"/>
        <w:gridCol w:w="572"/>
        <w:gridCol w:w="572"/>
        <w:gridCol w:w="572"/>
        <w:gridCol w:w="572"/>
        <w:gridCol w:w="669"/>
        <w:gridCol w:w="572"/>
        <w:gridCol w:w="572"/>
        <w:gridCol w:w="572"/>
        <w:gridCol w:w="572"/>
        <w:gridCol w:w="669"/>
        <w:gridCol w:w="572"/>
        <w:gridCol w:w="572"/>
        <w:gridCol w:w="507"/>
        <w:gridCol w:w="507"/>
        <w:gridCol w:w="734"/>
        <w:gridCol w:w="1205"/>
      </w:tblGrid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 xml:space="preserve">Приложение № 2    </w:t>
            </w:r>
            <w:r w:rsidRPr="00865056">
              <w:rPr>
                <w:sz w:val="20"/>
              </w:rPr>
              <w:br/>
              <w:t xml:space="preserve"> к  программе  «Содействие развитию органов местного самоуправления, реализация полномочий</w:t>
            </w:r>
            <w:r w:rsidRPr="00865056">
              <w:rPr>
                <w:sz w:val="20"/>
              </w:rPr>
              <w:br/>
              <w:t>администрации Ястребовского сельсовета»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Перечень мероприятий Программы  «Содействие развитию органов местного самоуправления, реализация полномочий</w:t>
            </w:r>
            <w:r w:rsidRPr="00865056">
              <w:rPr>
                <w:b/>
                <w:bCs/>
                <w:sz w:val="20"/>
              </w:rPr>
              <w:br/>
              <w:t>администрации Ястребовского сельсовета"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 xml:space="preserve">Ожидаемый результат от реализации подпрограммного мероприятия (в </w:t>
            </w:r>
            <w:r w:rsidRPr="00865056">
              <w:rPr>
                <w:sz w:val="20"/>
              </w:rPr>
              <w:lastRenderedPageBreak/>
              <w:t>натуральном выражении)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Итого на 2014-2027 годы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2027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86" w:rsidRPr="00865056" w:rsidRDefault="002B2786" w:rsidP="00865056">
            <w:pPr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Содействие развитию органов местного самоуправления, реализация полномочий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86" w:rsidRPr="00865056" w:rsidRDefault="002B2786" w:rsidP="00865056">
            <w:pPr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Содействие развитию органов местного самоуправления, реализация полномочий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394,80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294,80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466,70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4 373,83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959,91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878,20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725,70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760,50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3 541,90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899,60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947,36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14 770,00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х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294,8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4 373,8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959,91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878,2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725,7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760,5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3 541,9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899,6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947,36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14 770,00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В том числе: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 xml:space="preserve">Профилактика пьянства,алкоголизма и наркомании в Ястребовском сельсовете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Межбюджетные трансферты (переданные полномочия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454,1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515,91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658,7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872,7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911,36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6 835,62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Межбюджетные трансферты (СМИ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25,70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163,70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40,30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3 914,73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272,70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4 558,23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2694,3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right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Профилактика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 xml:space="preserve">Приобретение жилья молодым семьям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t>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 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 xml:space="preserve">Социальное </w:t>
            </w:r>
            <w:r w:rsidRPr="00865056">
              <w:rPr>
                <w:sz w:val="20"/>
              </w:rPr>
              <w:lastRenderedPageBreak/>
              <w:t>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10</w:t>
            </w:r>
            <w:r w:rsidRPr="00865056">
              <w:rPr>
                <w:sz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>0</w:t>
            </w:r>
            <w:r w:rsidRPr="00865056">
              <w:rPr>
                <w:sz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0091</w:t>
            </w:r>
            <w:r w:rsidRPr="00865056">
              <w:rPr>
                <w:sz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>3</w:t>
            </w:r>
            <w:r w:rsidRPr="00865056">
              <w:rPr>
                <w:sz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26,9</w:t>
            </w:r>
            <w:r w:rsidRPr="00865056">
              <w:rPr>
                <w:sz w:val="20"/>
              </w:rPr>
              <w:lastRenderedPageBreak/>
              <w:t xml:space="preserve">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36,</w:t>
            </w:r>
            <w:r w:rsidRPr="00865056">
              <w:rPr>
                <w:sz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86" w:rsidRPr="00865056" w:rsidRDefault="002B278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>36,</w:t>
            </w:r>
            <w:r w:rsidRPr="00865056">
              <w:rPr>
                <w:sz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86" w:rsidRPr="00865056" w:rsidRDefault="002B2786" w:rsidP="00865056">
            <w:pPr>
              <w:jc w:val="center"/>
              <w:rPr>
                <w:b/>
                <w:bCs/>
                <w:sz w:val="20"/>
              </w:rPr>
            </w:pPr>
            <w:r w:rsidRPr="00865056">
              <w:rPr>
                <w:b/>
                <w:bCs/>
                <w:sz w:val="20"/>
              </w:rPr>
              <w:lastRenderedPageBreak/>
              <w:t>206,9</w:t>
            </w:r>
            <w:r w:rsidRPr="00865056">
              <w:rPr>
                <w:b/>
                <w:bCs/>
                <w:sz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B2786" w:rsidRPr="00865056" w:rsidRDefault="002B278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> </w:t>
            </w:r>
          </w:p>
        </w:tc>
      </w:tr>
    </w:tbl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  <w:sectPr w:rsidR="002B2786" w:rsidRPr="00865056" w:rsidSect="005F221D">
          <w:type w:val="continuous"/>
          <w:pgSz w:w="16838" w:h="11906" w:orient="landscape"/>
          <w:pgMar w:top="1276" w:right="680" w:bottom="284" w:left="709" w:header="708" w:footer="708" w:gutter="0"/>
          <w:pgNumType w:start="49"/>
          <w:cols w:space="709"/>
          <w:docGrid w:linePitch="381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1633"/>
        <w:gridCol w:w="2728"/>
        <w:gridCol w:w="1539"/>
        <w:gridCol w:w="619"/>
        <w:gridCol w:w="619"/>
        <w:gridCol w:w="619"/>
        <w:gridCol w:w="619"/>
        <w:gridCol w:w="710"/>
        <w:gridCol w:w="624"/>
        <w:gridCol w:w="624"/>
        <w:gridCol w:w="624"/>
        <w:gridCol w:w="624"/>
        <w:gridCol w:w="726"/>
        <w:gridCol w:w="624"/>
        <w:gridCol w:w="624"/>
        <w:gridCol w:w="522"/>
        <w:gridCol w:w="522"/>
        <w:gridCol w:w="909"/>
      </w:tblGrid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10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Приложение № 3</w:t>
            </w:r>
          </w:p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к муниципальной программе «Содействие развитию органов местного самоуправления, реализация полномочий</w:t>
            </w:r>
          </w:p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администрации Ястребовского сельсовета»</w:t>
            </w:r>
          </w:p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gridSpan w:val="1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</w:p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Содействие развитию органов местного самоуправления, реализация полномочий</w:t>
            </w:r>
          </w:p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администрации Ястребовского сельсовета»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 xml:space="preserve">Статус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Оценка расходов (тыс. руб.), годы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Итого на 2014-2027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Содействие развитию органов местного самоуправления, реализация полномочий</w:t>
            </w:r>
          </w:p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администрации Ястребовского сельсовета»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394,80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294,80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466,70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454,70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4373,83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959,91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878,20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725,70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760,50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3541,90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899,60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947,36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14770,00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394,80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294,80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466,70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454,70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4373,83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959,91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878,20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725,70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760,50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3541,90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899,55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947,36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14769,95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Мероприятие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Межбюджетные трансферты (переданные полномочия)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284,60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289,30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298,00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409,40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454,10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515,91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605,50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658,70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724,50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811,60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872,65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911,36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6835,62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284,60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289,30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298,00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409,40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454,10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515,91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605,50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658,70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724,50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811,60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872,65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911,36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6835,62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Мероприятие2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Межбюджетные трансферты (СМИ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25,70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5,50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25,70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Мероприятие3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Профилактика административных противонарушений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4,70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4,70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4,70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Мероприятие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163,70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3914,73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272,70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2694,30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7252,53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99,80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163,70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40,30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3914,73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272,70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67,00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2694,30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7252,53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Мероприятие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профилактика пьянства,алкоголизма и наркомании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0,50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0,50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Мероприятие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Приобретение жилья молодым семьям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444,00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444,00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 xml:space="preserve">в том числе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444,00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444,00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Мероприятие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26,95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206,95</w:t>
            </w: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 xml:space="preserve">в том числе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B2786" w:rsidRPr="00865056" w:rsidTr="002B278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26,90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color w:val="000000"/>
                <w:sz w:val="20"/>
                <w:lang w:eastAsia="en-US"/>
              </w:rPr>
              <w:t>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786" w:rsidRPr="00865056" w:rsidRDefault="002B2786" w:rsidP="00865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65056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206,90</w:t>
            </w:r>
          </w:p>
        </w:tc>
      </w:tr>
    </w:tbl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  <w:sectPr w:rsidR="002B2786" w:rsidRPr="00865056" w:rsidSect="00DC138D">
          <w:type w:val="continuous"/>
          <w:pgSz w:w="16838" w:h="11906" w:orient="landscape"/>
          <w:pgMar w:top="1276" w:right="680" w:bottom="284" w:left="709" w:header="708" w:footer="708" w:gutter="0"/>
          <w:pgNumType w:start="52"/>
          <w:cols w:space="709"/>
          <w:docGrid w:linePitch="381"/>
        </w:sect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865056" w:rsidRPr="007D4ADF" w:rsidRDefault="00865056" w:rsidP="00865056">
      <w:pPr>
        <w:pStyle w:val="af0"/>
        <w:suppressAutoHyphens/>
        <w:contextualSpacing/>
        <w:rPr>
          <w:b/>
          <w:bCs/>
          <w:iCs/>
          <w:sz w:val="20"/>
        </w:rPr>
      </w:pPr>
      <w:r w:rsidRPr="007D4ADF">
        <w:rPr>
          <w:b/>
          <w:bCs/>
          <w:iCs/>
          <w:sz w:val="20"/>
        </w:rPr>
        <w:t>АДМИНИСТРАЦИЯ ЯСТРЕБОВСКОГО СЕЛЬСОВЕТА</w:t>
      </w:r>
    </w:p>
    <w:p w:rsidR="00865056" w:rsidRPr="007D4ADF" w:rsidRDefault="00865056" w:rsidP="00865056">
      <w:pPr>
        <w:pStyle w:val="7"/>
        <w:suppressAutoHyphens/>
        <w:spacing w:before="0"/>
        <w:contextualSpacing/>
        <w:jc w:val="center"/>
        <w:rPr>
          <w:rFonts w:ascii="Times New Roman" w:hAnsi="Times New Roman" w:cs="Times New Roman"/>
          <w:b/>
          <w:bCs/>
          <w:i w:val="0"/>
          <w:sz w:val="20"/>
        </w:rPr>
      </w:pPr>
      <w:r w:rsidRPr="007D4ADF">
        <w:rPr>
          <w:rFonts w:ascii="Times New Roman" w:hAnsi="Times New Roman" w:cs="Times New Roman"/>
          <w:b/>
          <w:bCs/>
          <w:i w:val="0"/>
          <w:sz w:val="20"/>
        </w:rPr>
        <w:t>АЧИНСКОГО РАЙОНА</w:t>
      </w:r>
    </w:p>
    <w:p w:rsidR="00865056" w:rsidRPr="007D4ADF" w:rsidRDefault="00865056" w:rsidP="00865056">
      <w:pPr>
        <w:pStyle w:val="7"/>
        <w:suppressAutoHyphens/>
        <w:spacing w:before="0"/>
        <w:contextualSpacing/>
        <w:jc w:val="center"/>
        <w:rPr>
          <w:rFonts w:ascii="Times New Roman" w:hAnsi="Times New Roman" w:cs="Times New Roman"/>
          <w:b/>
          <w:bCs/>
          <w:i w:val="0"/>
          <w:sz w:val="20"/>
        </w:rPr>
      </w:pPr>
      <w:r w:rsidRPr="007D4ADF">
        <w:rPr>
          <w:rFonts w:ascii="Times New Roman" w:hAnsi="Times New Roman" w:cs="Times New Roman"/>
          <w:b/>
          <w:bCs/>
          <w:i w:val="0"/>
          <w:sz w:val="20"/>
        </w:rPr>
        <w:t xml:space="preserve">КРАСНОЯРСКОГО КРАЯ  </w:t>
      </w:r>
    </w:p>
    <w:p w:rsidR="00865056" w:rsidRPr="00865056" w:rsidRDefault="00865056" w:rsidP="00865056">
      <w:pPr>
        <w:pStyle w:val="7"/>
        <w:suppressAutoHyphens/>
        <w:spacing w:before="0"/>
        <w:contextualSpacing/>
        <w:jc w:val="center"/>
        <w:rPr>
          <w:rFonts w:ascii="Times New Roman" w:hAnsi="Times New Roman" w:cs="Times New Roman"/>
          <w:b/>
          <w:bCs/>
          <w:sz w:val="20"/>
        </w:rPr>
      </w:pPr>
      <w:r w:rsidRPr="00865056">
        <w:rPr>
          <w:rFonts w:ascii="Times New Roman" w:eastAsia="Arial Unicode MS" w:hAnsi="Times New Roman" w:cs="Times New Roman"/>
          <w:sz w:val="20"/>
        </w:rPr>
        <w:t xml:space="preserve"> </w:t>
      </w:r>
    </w:p>
    <w:p w:rsidR="00865056" w:rsidRPr="007D4ADF" w:rsidRDefault="00865056" w:rsidP="007D4ADF">
      <w:pPr>
        <w:pStyle w:val="1"/>
        <w:suppressAutoHyphens/>
        <w:jc w:val="center"/>
        <w:rPr>
          <w:sz w:val="20"/>
          <w:szCs w:val="20"/>
        </w:rPr>
      </w:pPr>
      <w:r w:rsidRPr="00865056">
        <w:rPr>
          <w:sz w:val="20"/>
          <w:szCs w:val="20"/>
        </w:rPr>
        <w:t xml:space="preserve">ПОСТАНОВЛЕНИЕ </w:t>
      </w:r>
    </w:p>
    <w:tbl>
      <w:tblPr>
        <w:tblW w:w="0" w:type="auto"/>
        <w:jc w:val="center"/>
        <w:tblLook w:val="01E0"/>
      </w:tblPr>
      <w:tblGrid>
        <w:gridCol w:w="2558"/>
        <w:gridCol w:w="2558"/>
        <w:gridCol w:w="2470"/>
      </w:tblGrid>
      <w:tr w:rsidR="00865056" w:rsidRPr="00865056" w:rsidTr="007D4ADF">
        <w:trPr>
          <w:trHeight w:val="20"/>
          <w:jc w:val="center"/>
        </w:trPr>
        <w:tc>
          <w:tcPr>
            <w:tcW w:w="3190" w:type="dxa"/>
          </w:tcPr>
          <w:p w:rsidR="00865056" w:rsidRPr="00865056" w:rsidRDefault="00865056" w:rsidP="00865056">
            <w:pPr>
              <w:ind w:right="-1"/>
              <w:rPr>
                <w:sz w:val="20"/>
              </w:rPr>
            </w:pPr>
          </w:p>
          <w:p w:rsidR="00865056" w:rsidRPr="00865056" w:rsidRDefault="00865056" w:rsidP="00865056">
            <w:pPr>
              <w:ind w:right="-1"/>
              <w:rPr>
                <w:sz w:val="20"/>
              </w:rPr>
            </w:pPr>
          </w:p>
          <w:p w:rsidR="00865056" w:rsidRPr="00865056" w:rsidRDefault="00865056" w:rsidP="00865056">
            <w:pPr>
              <w:ind w:right="-1"/>
              <w:rPr>
                <w:b/>
                <w:sz w:val="20"/>
              </w:rPr>
            </w:pPr>
            <w:r w:rsidRPr="00865056">
              <w:rPr>
                <w:sz w:val="20"/>
              </w:rPr>
              <w:t>25.12.2024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65056" w:rsidRPr="00865056" w:rsidRDefault="00865056" w:rsidP="00B76A07">
            <w:pPr>
              <w:ind w:right="-1"/>
              <w:rPr>
                <w:sz w:val="20"/>
              </w:rPr>
            </w:pPr>
          </w:p>
          <w:p w:rsidR="00865056" w:rsidRPr="00865056" w:rsidRDefault="00865056" w:rsidP="00865056">
            <w:pPr>
              <w:ind w:right="-1"/>
              <w:jc w:val="center"/>
              <w:rPr>
                <w:sz w:val="20"/>
              </w:rPr>
            </w:pPr>
          </w:p>
          <w:p w:rsidR="00865056" w:rsidRPr="00865056" w:rsidRDefault="00865056" w:rsidP="00865056">
            <w:pPr>
              <w:ind w:right="-1"/>
              <w:jc w:val="center"/>
              <w:rPr>
                <w:sz w:val="20"/>
              </w:rPr>
            </w:pPr>
            <w:r w:rsidRPr="00865056">
              <w:rPr>
                <w:sz w:val="20"/>
              </w:rPr>
              <w:t>с. Ястребово</w:t>
            </w:r>
          </w:p>
        </w:tc>
        <w:tc>
          <w:tcPr>
            <w:tcW w:w="3340" w:type="dxa"/>
          </w:tcPr>
          <w:p w:rsidR="00865056" w:rsidRPr="00865056" w:rsidRDefault="00865056" w:rsidP="00865056">
            <w:pPr>
              <w:ind w:right="-1"/>
              <w:jc w:val="right"/>
              <w:rPr>
                <w:sz w:val="20"/>
                <w:highlight w:val="yellow"/>
              </w:rPr>
            </w:pPr>
          </w:p>
          <w:p w:rsidR="00865056" w:rsidRPr="00865056" w:rsidRDefault="00865056" w:rsidP="00865056">
            <w:pPr>
              <w:ind w:right="-1"/>
              <w:jc w:val="right"/>
              <w:rPr>
                <w:sz w:val="20"/>
                <w:highlight w:val="yellow"/>
              </w:rPr>
            </w:pPr>
          </w:p>
          <w:p w:rsidR="00865056" w:rsidRPr="00865056" w:rsidRDefault="00865056" w:rsidP="00865056">
            <w:pPr>
              <w:ind w:right="-1"/>
              <w:jc w:val="right"/>
              <w:rPr>
                <w:b/>
                <w:sz w:val="20"/>
                <w:highlight w:val="yellow"/>
              </w:rPr>
            </w:pPr>
            <w:r w:rsidRPr="00865056">
              <w:rPr>
                <w:sz w:val="20"/>
              </w:rPr>
              <w:t>№ 87-П</w:t>
            </w:r>
          </w:p>
        </w:tc>
      </w:tr>
      <w:tr w:rsidR="00865056" w:rsidRPr="00865056" w:rsidTr="007D4ADF">
        <w:trPr>
          <w:trHeight w:val="20"/>
          <w:jc w:val="center"/>
        </w:trPr>
        <w:tc>
          <w:tcPr>
            <w:tcW w:w="3190" w:type="dxa"/>
          </w:tcPr>
          <w:p w:rsidR="00865056" w:rsidRPr="00865056" w:rsidRDefault="00865056" w:rsidP="00865056">
            <w:pPr>
              <w:ind w:right="-1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65056" w:rsidRPr="00865056" w:rsidRDefault="00865056" w:rsidP="00865056">
            <w:pPr>
              <w:ind w:right="-1"/>
              <w:jc w:val="center"/>
              <w:rPr>
                <w:b/>
                <w:i/>
                <w:sz w:val="20"/>
              </w:rPr>
            </w:pPr>
            <w:r w:rsidRPr="00865056">
              <w:rPr>
                <w:i/>
                <w:sz w:val="20"/>
              </w:rPr>
              <w:t>(место принятия)</w:t>
            </w:r>
          </w:p>
        </w:tc>
        <w:tc>
          <w:tcPr>
            <w:tcW w:w="3340" w:type="dxa"/>
          </w:tcPr>
          <w:p w:rsidR="00865056" w:rsidRPr="00865056" w:rsidRDefault="00865056" w:rsidP="00865056">
            <w:pPr>
              <w:ind w:right="-1"/>
              <w:jc w:val="center"/>
              <w:rPr>
                <w:b/>
                <w:i/>
                <w:sz w:val="20"/>
              </w:rPr>
            </w:pPr>
          </w:p>
        </w:tc>
      </w:tr>
    </w:tbl>
    <w:p w:rsidR="00865056" w:rsidRPr="00865056" w:rsidRDefault="00865056" w:rsidP="00865056">
      <w:pPr>
        <w:ind w:right="5395"/>
        <w:jc w:val="both"/>
        <w:rPr>
          <w:sz w:val="20"/>
        </w:rPr>
      </w:pPr>
    </w:p>
    <w:p w:rsidR="00865056" w:rsidRPr="00865056" w:rsidRDefault="00865056" w:rsidP="00865056">
      <w:pPr>
        <w:jc w:val="both"/>
        <w:rPr>
          <w:b/>
          <w:sz w:val="20"/>
        </w:rPr>
      </w:pPr>
      <w:r w:rsidRPr="00865056">
        <w:rPr>
          <w:b/>
          <w:sz w:val="20"/>
        </w:rPr>
        <w:t>О внесении изменений в постановление №4-П от 15.02.2017 года «Об утверждении бюджетного прогноза Ястребовского сельсовета до 2027 года»</w:t>
      </w:r>
    </w:p>
    <w:p w:rsidR="00865056" w:rsidRPr="00865056" w:rsidRDefault="00865056" w:rsidP="00865056">
      <w:pPr>
        <w:tabs>
          <w:tab w:val="left" w:pos="993"/>
        </w:tabs>
        <w:ind w:right="-284"/>
        <w:jc w:val="both"/>
        <w:rPr>
          <w:b/>
          <w:sz w:val="20"/>
        </w:rPr>
      </w:pPr>
    </w:p>
    <w:p w:rsidR="00865056" w:rsidRPr="00865056" w:rsidRDefault="00865056" w:rsidP="00865056">
      <w:pPr>
        <w:pStyle w:val="a3"/>
        <w:rPr>
          <w:rFonts w:ascii="Times New Roman" w:hAnsi="Times New Roman" w:cs="Times New Roman"/>
          <w:sz w:val="20"/>
          <w:szCs w:val="20"/>
        </w:rPr>
      </w:pPr>
      <w:r w:rsidRPr="00865056">
        <w:rPr>
          <w:rFonts w:ascii="Times New Roman" w:hAnsi="Times New Roman" w:cs="Times New Roman"/>
          <w:sz w:val="20"/>
          <w:szCs w:val="20"/>
        </w:rPr>
        <w:t xml:space="preserve">    В соответствии с пунктом 4 статьи 170.1 Бюджетного кодекса Российской Федерации, Решением Ястребовского Совета депутатов от 30.09.2013г. № 36Вн-145Р «Об утверждении Положения о бюджетном процессе в Ястребовском сельсовете (в ред. от 28.05.2018г. №22-105Р), с учетом Стратегии социально-экономического развития администрации Ястребовского сельсовета до 2027 года, руководствуясь статьями 17, 32 Устава Ястребовского сельсовета</w:t>
      </w:r>
    </w:p>
    <w:p w:rsidR="00865056" w:rsidRPr="00865056" w:rsidRDefault="00865056" w:rsidP="0086505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65056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65056" w:rsidRPr="00865056" w:rsidRDefault="00865056" w:rsidP="008650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1. Внести в постановление № 4-П от 15.02.2017 года «Об утверждении бюджетного прогноза Ястребовского сельсовета до 2022 года» в пункт 4 «Прогноз основных характеристик бюджета Ястребовского сельсовета, а также показателей объема муниципального долга Ястребовского сельсовета, в том числе расходы на финансовое обеспечение реализации муниципальных программ Ястребовского сельсовета на период их действия, а также прогноз расходов бюджета Ястребовского сельсовета на осуществление не программных направлений деятельности приведен в таблицах 1-3» согласно приложению.</w:t>
      </w:r>
    </w:p>
    <w:p w:rsidR="00865056" w:rsidRPr="00865056" w:rsidRDefault="00865056" w:rsidP="00865056">
      <w:pPr>
        <w:ind w:firstLine="540"/>
        <w:jc w:val="both"/>
        <w:rPr>
          <w:sz w:val="20"/>
        </w:rPr>
      </w:pPr>
      <w:r w:rsidRPr="00865056">
        <w:rPr>
          <w:sz w:val="20"/>
        </w:rPr>
        <w:t>2. Контроль за исполнением настоящего Постановления оставляю за собой.</w:t>
      </w:r>
    </w:p>
    <w:p w:rsidR="00865056" w:rsidRPr="00865056" w:rsidRDefault="00865056" w:rsidP="0086505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</w:rPr>
      </w:pPr>
      <w:r w:rsidRPr="00865056">
        <w:rPr>
          <w:rFonts w:ascii="Times New Roman" w:hAnsi="Times New Roman" w:cs="Times New Roman"/>
        </w:rPr>
        <w:lastRenderedPageBreak/>
        <w:t>3. Постановление вступает в силу после его  официального опубликования в информационном листе «Ястребовский вестник».</w:t>
      </w:r>
    </w:p>
    <w:p w:rsidR="00865056" w:rsidRPr="00865056" w:rsidRDefault="00865056" w:rsidP="007D4ADF">
      <w:pPr>
        <w:jc w:val="both"/>
        <w:rPr>
          <w:sz w:val="20"/>
        </w:rPr>
      </w:pPr>
    </w:p>
    <w:p w:rsidR="00865056" w:rsidRPr="00865056" w:rsidRDefault="00865056" w:rsidP="00865056">
      <w:pPr>
        <w:jc w:val="both"/>
        <w:rPr>
          <w:sz w:val="20"/>
        </w:rPr>
      </w:pPr>
      <w:r w:rsidRPr="00865056">
        <w:rPr>
          <w:sz w:val="20"/>
        </w:rPr>
        <w:t xml:space="preserve">   Глава сельсовета </w:t>
      </w:r>
      <w:r w:rsidRPr="00865056">
        <w:rPr>
          <w:sz w:val="20"/>
        </w:rPr>
        <w:tab/>
      </w:r>
      <w:r w:rsidRPr="00865056">
        <w:rPr>
          <w:sz w:val="20"/>
        </w:rPr>
        <w:tab/>
      </w:r>
      <w:r w:rsidRPr="00865056">
        <w:rPr>
          <w:sz w:val="20"/>
        </w:rPr>
        <w:tab/>
        <w:t xml:space="preserve">                                      Е.Н.Тимошенко</w:t>
      </w:r>
    </w:p>
    <w:p w:rsidR="00865056" w:rsidRPr="00865056" w:rsidRDefault="00865056" w:rsidP="00865056">
      <w:pPr>
        <w:jc w:val="both"/>
        <w:rPr>
          <w:sz w:val="20"/>
        </w:rPr>
      </w:pPr>
    </w:p>
    <w:p w:rsidR="00865056" w:rsidRPr="00865056" w:rsidRDefault="00865056" w:rsidP="00865056">
      <w:pPr>
        <w:ind w:left="5387"/>
        <w:jc w:val="right"/>
        <w:rPr>
          <w:sz w:val="20"/>
        </w:rPr>
      </w:pPr>
      <w:r w:rsidRPr="00865056">
        <w:rPr>
          <w:sz w:val="20"/>
        </w:rPr>
        <w:t xml:space="preserve">Приложение </w:t>
      </w:r>
    </w:p>
    <w:p w:rsidR="00865056" w:rsidRPr="00865056" w:rsidRDefault="00865056" w:rsidP="00865056">
      <w:pPr>
        <w:ind w:left="5387"/>
        <w:jc w:val="right"/>
        <w:rPr>
          <w:sz w:val="20"/>
        </w:rPr>
      </w:pPr>
    </w:p>
    <w:p w:rsidR="00865056" w:rsidRPr="00865056" w:rsidRDefault="00865056" w:rsidP="008650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4. Прогноз основных характеристик бюджета Ястребовского сельсовета, а также показателей объема муниципального долга Ястребовского сельсовета, в том числе расходы на финансовое обеспечение реализации муниципальных программ Ястребовского сельсовета на период их действия, а также прогноз расходов бюджета Ястребовского сельсовета на осуществление не программных направлений деятельности приведен в таблицах 1-3.</w:t>
      </w:r>
    </w:p>
    <w:p w:rsidR="00865056" w:rsidRPr="00865056" w:rsidRDefault="00865056" w:rsidP="0086505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Таблица 1</w:t>
      </w:r>
    </w:p>
    <w:p w:rsidR="00865056" w:rsidRPr="00865056" w:rsidRDefault="00865056" w:rsidP="00865056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Прогноз основных характеристик  бюджета Ястребовского сельсовета на 2018-2020 годы</w:t>
      </w:r>
    </w:p>
    <w:p w:rsidR="00865056" w:rsidRPr="00865056" w:rsidRDefault="00865056" w:rsidP="00865056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865056" w:rsidRPr="00865056" w:rsidRDefault="00865056" w:rsidP="0086505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4372"/>
        <w:gridCol w:w="866"/>
        <w:gridCol w:w="866"/>
        <w:gridCol w:w="866"/>
      </w:tblGrid>
      <w:tr w:rsidR="00865056" w:rsidRPr="00865056" w:rsidTr="00865056">
        <w:trPr>
          <w:cantSplit/>
          <w:trHeight w:val="2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2020</w:t>
            </w:r>
          </w:p>
        </w:tc>
      </w:tr>
      <w:tr w:rsidR="00865056" w:rsidRPr="00865056" w:rsidTr="00865056">
        <w:trPr>
          <w:cantSplit/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4</w:t>
            </w:r>
          </w:p>
        </w:tc>
      </w:tr>
      <w:tr w:rsidR="00865056" w:rsidRPr="00865056" w:rsidTr="00865056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Доходы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14546,2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13089,6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12093,9</w:t>
            </w:r>
          </w:p>
        </w:tc>
      </w:tr>
      <w:tr w:rsidR="00865056" w:rsidRPr="00865056" w:rsidTr="00865056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ind w:left="181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в т.ч. 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5056" w:rsidRPr="00865056" w:rsidRDefault="00865056" w:rsidP="00865056">
            <w:pPr>
              <w:jc w:val="right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1255,3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5056" w:rsidRPr="00865056" w:rsidRDefault="00865056" w:rsidP="00865056">
            <w:pPr>
              <w:jc w:val="right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1193,3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5056" w:rsidRPr="00865056" w:rsidRDefault="00865056" w:rsidP="00865056">
            <w:pPr>
              <w:jc w:val="right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1112,2</w:t>
            </w:r>
          </w:p>
        </w:tc>
      </w:tr>
      <w:tr w:rsidR="00865056" w:rsidRPr="00865056" w:rsidTr="00865056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Расходы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15165,3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13109,6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12615,7</w:t>
            </w:r>
          </w:p>
        </w:tc>
      </w:tr>
      <w:tr w:rsidR="00865056" w:rsidRPr="00865056" w:rsidTr="00865056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  <w:highlight w:val="yellow"/>
              </w:rPr>
            </w:pPr>
            <w:r w:rsidRPr="00865056">
              <w:rPr>
                <w:sz w:val="20"/>
              </w:rPr>
              <w:t>9761,9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  <w:highlight w:val="yellow"/>
              </w:rPr>
            </w:pPr>
            <w:r w:rsidRPr="00865056">
              <w:rPr>
                <w:sz w:val="20"/>
              </w:rPr>
              <w:t>7588,1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  <w:highlight w:val="yellow"/>
              </w:rPr>
            </w:pPr>
            <w:r w:rsidRPr="00865056">
              <w:rPr>
                <w:sz w:val="20"/>
              </w:rPr>
              <w:t>6431,1</w:t>
            </w:r>
          </w:p>
        </w:tc>
      </w:tr>
      <w:tr w:rsidR="00865056" w:rsidRPr="00865056" w:rsidTr="00865056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outlineLvl w:val="0"/>
              <w:rPr>
                <w:sz w:val="20"/>
              </w:rPr>
            </w:pPr>
            <w:r w:rsidRPr="00865056">
              <w:rPr>
                <w:sz w:val="20"/>
              </w:rPr>
              <w:t>2.1.1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65056" w:rsidRPr="00865056" w:rsidRDefault="00865056" w:rsidP="00865056">
            <w:pPr>
              <w:ind w:left="284"/>
              <w:outlineLvl w:val="0"/>
              <w:rPr>
                <w:color w:val="000000"/>
                <w:sz w:val="20"/>
              </w:rPr>
            </w:pPr>
            <w:r w:rsidRPr="00865056">
              <w:rPr>
                <w:color w:val="000000"/>
                <w:sz w:val="20"/>
              </w:rPr>
              <w:t>«Организация комплексного благоустройства на территории Ястребовского сельсовета»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outlineLvl w:val="0"/>
              <w:rPr>
                <w:sz w:val="20"/>
              </w:rPr>
            </w:pPr>
            <w:r w:rsidRPr="00865056">
              <w:rPr>
                <w:sz w:val="20"/>
              </w:rPr>
              <w:t>4295,1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outlineLvl w:val="0"/>
              <w:rPr>
                <w:sz w:val="20"/>
              </w:rPr>
            </w:pPr>
            <w:r w:rsidRPr="00865056">
              <w:rPr>
                <w:sz w:val="20"/>
              </w:rPr>
              <w:t>4875,0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outlineLvl w:val="0"/>
              <w:rPr>
                <w:sz w:val="20"/>
              </w:rPr>
            </w:pPr>
            <w:r w:rsidRPr="00865056">
              <w:rPr>
                <w:sz w:val="20"/>
              </w:rPr>
              <w:t>3586,9</w:t>
            </w:r>
          </w:p>
        </w:tc>
      </w:tr>
      <w:tr w:rsidR="00865056" w:rsidRPr="00865056" w:rsidTr="00865056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outlineLvl w:val="0"/>
              <w:rPr>
                <w:sz w:val="20"/>
              </w:rPr>
            </w:pPr>
            <w:r w:rsidRPr="00865056">
              <w:rPr>
                <w:sz w:val="20"/>
              </w:rPr>
              <w:lastRenderedPageBreak/>
              <w:t>2.1.2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65056" w:rsidRPr="00865056" w:rsidRDefault="00865056" w:rsidP="00865056">
            <w:pPr>
              <w:ind w:left="284"/>
              <w:outlineLvl w:val="0"/>
              <w:rPr>
                <w:color w:val="000000"/>
                <w:sz w:val="20"/>
              </w:rPr>
            </w:pPr>
            <w:r w:rsidRPr="00865056">
              <w:rPr>
                <w:color w:val="000000"/>
                <w:sz w:val="20"/>
              </w:rPr>
              <w:t>«Защита населения на территории Ястребовского сельсовета от чрезвычайных ситуаций природного и техногенного характера»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outlineLvl w:val="0"/>
              <w:rPr>
                <w:sz w:val="20"/>
              </w:rPr>
            </w:pPr>
            <w:r w:rsidRPr="00865056">
              <w:rPr>
                <w:sz w:val="20"/>
              </w:rPr>
              <w:t>1121,3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outlineLvl w:val="0"/>
              <w:rPr>
                <w:sz w:val="20"/>
              </w:rPr>
            </w:pPr>
            <w:r w:rsidRPr="00865056">
              <w:rPr>
                <w:sz w:val="20"/>
              </w:rPr>
              <w:t>1753,2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outlineLvl w:val="0"/>
              <w:rPr>
                <w:sz w:val="20"/>
              </w:rPr>
            </w:pPr>
            <w:r w:rsidRPr="00865056">
              <w:rPr>
                <w:sz w:val="20"/>
              </w:rPr>
              <w:t>1966,0</w:t>
            </w:r>
          </w:p>
        </w:tc>
      </w:tr>
      <w:tr w:rsidR="00865056" w:rsidRPr="00865056" w:rsidTr="00865056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outlineLvl w:val="0"/>
              <w:rPr>
                <w:sz w:val="20"/>
              </w:rPr>
            </w:pPr>
            <w:r w:rsidRPr="00865056">
              <w:rPr>
                <w:sz w:val="20"/>
              </w:rPr>
              <w:t>2.1.3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65056" w:rsidRPr="00865056" w:rsidRDefault="00865056" w:rsidP="00865056">
            <w:pPr>
              <w:ind w:left="284"/>
              <w:outlineLvl w:val="0"/>
              <w:rPr>
                <w:color w:val="000000"/>
                <w:sz w:val="20"/>
              </w:rPr>
            </w:pPr>
            <w:r w:rsidRPr="00865056">
              <w:rPr>
                <w:color w:val="000000"/>
                <w:sz w:val="20"/>
              </w:rPr>
              <w:t>«Содействие развитию органов местного самоуправления, реализация полномочий администрации Ястребовского сельсовета»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outlineLvl w:val="0"/>
              <w:rPr>
                <w:sz w:val="20"/>
              </w:rPr>
            </w:pPr>
            <w:r w:rsidRPr="00865056">
              <w:rPr>
                <w:sz w:val="20"/>
              </w:rPr>
              <w:t>4345,5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outlineLvl w:val="0"/>
              <w:rPr>
                <w:sz w:val="20"/>
              </w:rPr>
            </w:pPr>
            <w:r w:rsidRPr="00865056">
              <w:rPr>
                <w:sz w:val="20"/>
              </w:rPr>
              <w:t>959,9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outlineLvl w:val="0"/>
              <w:rPr>
                <w:sz w:val="20"/>
              </w:rPr>
            </w:pPr>
            <w:r w:rsidRPr="00865056">
              <w:rPr>
                <w:sz w:val="20"/>
              </w:rPr>
              <w:t>878,2</w:t>
            </w:r>
          </w:p>
        </w:tc>
      </w:tr>
      <w:tr w:rsidR="00865056" w:rsidRPr="00865056" w:rsidTr="00865056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5403,4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5521,5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6184,6</w:t>
            </w:r>
          </w:p>
        </w:tc>
      </w:tr>
      <w:tr w:rsidR="00865056" w:rsidRPr="00865056" w:rsidTr="00865056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Дефицит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619,1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521,8</w:t>
            </w:r>
          </w:p>
        </w:tc>
      </w:tr>
      <w:tr w:rsidR="00865056" w:rsidRPr="00865056" w:rsidTr="00865056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Муниципальный долг (на конец года)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0,0</w:t>
            </w:r>
          </w:p>
        </w:tc>
      </w:tr>
    </w:tbl>
    <w:p w:rsidR="00865056" w:rsidRPr="00865056" w:rsidRDefault="00865056" w:rsidP="00865056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865056" w:rsidRPr="00865056" w:rsidRDefault="00865056" w:rsidP="0086505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Таблица 2</w:t>
      </w:r>
    </w:p>
    <w:p w:rsidR="00865056" w:rsidRPr="00865056" w:rsidRDefault="00865056" w:rsidP="00865056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Прогноз основных характеристик  бюджета администрации Ястребовского сельсовета в 2020-2022 годах</w:t>
      </w:r>
    </w:p>
    <w:p w:rsidR="00865056" w:rsidRPr="00865056" w:rsidRDefault="00865056" w:rsidP="00865056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865056" w:rsidRPr="00865056" w:rsidRDefault="00865056" w:rsidP="0086505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472"/>
        <w:gridCol w:w="866"/>
        <w:gridCol w:w="866"/>
        <w:gridCol w:w="866"/>
      </w:tblGrid>
      <w:tr w:rsidR="00865056" w:rsidRPr="00865056" w:rsidTr="00865056">
        <w:trPr>
          <w:trHeight w:val="2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2022</w:t>
            </w:r>
          </w:p>
        </w:tc>
      </w:tr>
      <w:tr w:rsidR="00865056" w:rsidRPr="00865056" w:rsidTr="0086505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4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Доходы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15142,1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11133,9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11244,0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ind w:left="181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в т.ч. 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5056" w:rsidRPr="00865056" w:rsidRDefault="00865056" w:rsidP="00865056">
            <w:pPr>
              <w:jc w:val="right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1410,3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5056" w:rsidRPr="00865056" w:rsidRDefault="00865056" w:rsidP="00865056">
            <w:pPr>
              <w:jc w:val="right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1430,6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5056" w:rsidRPr="00865056" w:rsidRDefault="00865056" w:rsidP="00865056">
            <w:pPr>
              <w:jc w:val="right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1453,1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Расходы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15162,1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11133,9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11244,0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9002,2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4973,2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5209,4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6159,9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6160,7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6034,6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Дефицит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0,0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Муниципальный долг (на конец года)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0,0</w:t>
            </w:r>
          </w:p>
        </w:tc>
      </w:tr>
    </w:tbl>
    <w:p w:rsidR="00865056" w:rsidRPr="00865056" w:rsidRDefault="00865056" w:rsidP="00865056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865056" w:rsidRPr="00865056" w:rsidRDefault="00865056" w:rsidP="0086505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Таблица 3</w:t>
      </w:r>
    </w:p>
    <w:p w:rsidR="00865056" w:rsidRPr="00865056" w:rsidRDefault="00865056" w:rsidP="00865056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Прогноз основных характеристик  бюджета администрации Ястребовского сельсовета в 2022-2024 годах</w:t>
      </w:r>
    </w:p>
    <w:p w:rsidR="00865056" w:rsidRPr="00865056" w:rsidRDefault="00865056" w:rsidP="00865056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865056" w:rsidRPr="00865056" w:rsidRDefault="00865056" w:rsidP="00865056">
      <w:pPr>
        <w:jc w:val="right"/>
        <w:rPr>
          <w:sz w:val="20"/>
        </w:rPr>
      </w:pPr>
      <w:r w:rsidRPr="00865056">
        <w:rPr>
          <w:sz w:val="20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572"/>
        <w:gridCol w:w="866"/>
        <w:gridCol w:w="766"/>
        <w:gridCol w:w="866"/>
      </w:tblGrid>
      <w:tr w:rsidR="00865056" w:rsidRPr="00865056" w:rsidTr="00865056">
        <w:trPr>
          <w:trHeight w:val="2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2024</w:t>
            </w:r>
          </w:p>
        </w:tc>
      </w:tr>
      <w:tr w:rsidR="00865056" w:rsidRPr="00865056" w:rsidTr="0086505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4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Доходы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10237,9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9981,0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24788,6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ind w:left="181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в т.ч. 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5056" w:rsidRPr="00865056" w:rsidRDefault="00865056" w:rsidP="00865056">
            <w:pPr>
              <w:jc w:val="right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1395,9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5056" w:rsidRPr="00865056" w:rsidRDefault="00865056" w:rsidP="00865056">
            <w:pPr>
              <w:jc w:val="right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1419,3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5056" w:rsidRPr="00865056" w:rsidRDefault="00865056" w:rsidP="00865056">
            <w:pPr>
              <w:jc w:val="right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1564,7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Расходы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10257,9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9981,0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25096,3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4195,4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3914,0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17339,4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6062,5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6067,0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7756,9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Дефицит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-20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307,7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Муниципальный долг (на конец года)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</w:t>
            </w:r>
          </w:p>
        </w:tc>
      </w:tr>
    </w:tbl>
    <w:p w:rsidR="00865056" w:rsidRPr="00865056" w:rsidRDefault="00865056" w:rsidP="00865056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865056" w:rsidRPr="00865056" w:rsidRDefault="00865056" w:rsidP="0086505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Таблица 4</w:t>
      </w:r>
    </w:p>
    <w:p w:rsidR="00865056" w:rsidRPr="00865056" w:rsidRDefault="00865056" w:rsidP="00865056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Прогноз основных характеристик  бюджета администрации Ястребовского сельсовета в 2025-2027 годах</w:t>
      </w:r>
    </w:p>
    <w:p w:rsidR="00865056" w:rsidRPr="00865056" w:rsidRDefault="00865056" w:rsidP="00865056">
      <w:pPr>
        <w:rPr>
          <w:sz w:val="20"/>
        </w:rPr>
      </w:pPr>
    </w:p>
    <w:p w:rsidR="00865056" w:rsidRPr="00865056" w:rsidRDefault="00865056" w:rsidP="00865056">
      <w:pPr>
        <w:jc w:val="right"/>
        <w:rPr>
          <w:sz w:val="20"/>
        </w:rPr>
      </w:pPr>
      <w:r w:rsidRPr="00865056">
        <w:rPr>
          <w:sz w:val="20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472"/>
        <w:gridCol w:w="866"/>
        <w:gridCol w:w="866"/>
        <w:gridCol w:w="866"/>
      </w:tblGrid>
      <w:tr w:rsidR="00865056" w:rsidRPr="00865056" w:rsidTr="00865056">
        <w:trPr>
          <w:trHeight w:val="2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2026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center"/>
              <w:rPr>
                <w:bCs/>
                <w:color w:val="000000"/>
                <w:sz w:val="20"/>
              </w:rPr>
            </w:pPr>
            <w:r w:rsidRPr="00865056">
              <w:rPr>
                <w:bCs/>
                <w:color w:val="000000"/>
                <w:sz w:val="20"/>
              </w:rPr>
              <w:t>2027</w:t>
            </w:r>
          </w:p>
        </w:tc>
      </w:tr>
      <w:tr w:rsidR="00865056" w:rsidRPr="00865056" w:rsidTr="0086505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056" w:rsidRPr="00865056" w:rsidRDefault="00865056" w:rsidP="00865056">
            <w:pPr>
              <w:jc w:val="center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4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Доходы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1576,6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1487,2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1485,6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ind w:left="181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в т.ч. 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5056" w:rsidRPr="00865056" w:rsidRDefault="00865056" w:rsidP="00865056">
            <w:pPr>
              <w:jc w:val="right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1592,1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5056" w:rsidRPr="00865056" w:rsidRDefault="00865056" w:rsidP="00865056">
            <w:pPr>
              <w:jc w:val="right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1694,9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5056" w:rsidRPr="00865056" w:rsidRDefault="00865056" w:rsidP="00865056">
            <w:pPr>
              <w:jc w:val="right"/>
              <w:rPr>
                <w:bCs/>
                <w:i/>
                <w:sz w:val="20"/>
              </w:rPr>
            </w:pPr>
            <w:r w:rsidRPr="00865056">
              <w:rPr>
                <w:bCs/>
                <w:i/>
                <w:sz w:val="20"/>
              </w:rPr>
              <w:t>2020,5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Расходы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15786,2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14872,2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14856,0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5937,3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5375,8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5217,5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Не программные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9848,9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9100,1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8832,4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2.3.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sz w:val="20"/>
              </w:rPr>
            </w:pPr>
            <w:r w:rsidRPr="00865056">
              <w:rPr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396,3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sz w:val="20"/>
              </w:rPr>
            </w:pPr>
            <w:r w:rsidRPr="00865056">
              <w:rPr>
                <w:sz w:val="20"/>
              </w:rPr>
              <w:t>806,1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Дефицит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-20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</w:t>
            </w:r>
          </w:p>
        </w:tc>
      </w:tr>
      <w:tr w:rsidR="00865056" w:rsidRPr="00865056" w:rsidTr="0086505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jc w:val="center"/>
              <w:rPr>
                <w:sz w:val="20"/>
              </w:rPr>
            </w:pPr>
            <w:r w:rsidRPr="00865056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865056" w:rsidRPr="00865056" w:rsidRDefault="00865056" w:rsidP="00865056">
            <w:pPr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Муниципальный долг (на конец года)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5056" w:rsidRPr="00865056" w:rsidRDefault="00865056" w:rsidP="00865056">
            <w:pPr>
              <w:jc w:val="right"/>
              <w:rPr>
                <w:bCs/>
                <w:sz w:val="20"/>
              </w:rPr>
            </w:pPr>
            <w:r w:rsidRPr="00865056">
              <w:rPr>
                <w:bCs/>
                <w:sz w:val="20"/>
              </w:rPr>
              <w:t>0</w:t>
            </w:r>
          </w:p>
        </w:tc>
      </w:tr>
    </w:tbl>
    <w:p w:rsidR="00865056" w:rsidRPr="00865056" w:rsidRDefault="00865056" w:rsidP="00865056">
      <w:pPr>
        <w:rPr>
          <w:sz w:val="20"/>
        </w:rPr>
      </w:pPr>
    </w:p>
    <w:p w:rsidR="00865056" w:rsidRPr="00865056" w:rsidRDefault="00865056" w:rsidP="00865056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000000"/>
        </w:rPr>
      </w:pPr>
      <w:r w:rsidRPr="00865056">
        <w:rPr>
          <w:rFonts w:ascii="Times New Roman" w:hAnsi="Times New Roman" w:cs="Times New Roman"/>
          <w:b/>
          <w:i/>
          <w:color w:val="000000"/>
        </w:rPr>
        <w:t>5. Риски реализации Бюджетного прогноза</w:t>
      </w:r>
    </w:p>
    <w:p w:rsidR="00865056" w:rsidRPr="00865056" w:rsidRDefault="00865056" w:rsidP="00865056">
      <w:pPr>
        <w:ind w:firstLine="708"/>
        <w:jc w:val="both"/>
        <w:rPr>
          <w:color w:val="000000"/>
          <w:sz w:val="20"/>
        </w:rPr>
      </w:pPr>
      <w:r w:rsidRPr="00865056">
        <w:rPr>
          <w:color w:val="000000"/>
          <w:sz w:val="20"/>
        </w:rPr>
        <w:t>Из-за высокой дотационности бюджет Ястребовского сельсовета находится в прямой зависимости от состояния экономики в целом по Красноярскому краю. Зависимость доходной части  бюджета Ястребовского сельсовета от конъюнктуры сырьевых и финансовых рынков, обусловленная экспортоориентировнной структурой экономики Красноярского края определила внешние риски реализации Бюджетного прогноза Ястребовского сельсовета, к числу которых относятся следующие факторы:</w:t>
      </w:r>
    </w:p>
    <w:p w:rsidR="00865056" w:rsidRPr="00865056" w:rsidRDefault="00865056" w:rsidP="008650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1) развитие кризисных явлений в мировой экономике (колебания цен на нефть и другие сырьевые ресурсы, которые влияют не только на доходы экспортеров, но и на устойчивость бюджетного сектора, внутреннего спроса, а также позиции платежного баланса и обменного курса, падение мирового спроса на российские сырьевые товары, влияние мировых циклических кризисов и порождаемых ими волн конъюнктуры (подъемов и спадов) и, как следствие, сокращение темпов социально-</w:t>
      </w:r>
      <w:r w:rsidRPr="00865056">
        <w:rPr>
          <w:rFonts w:ascii="Times New Roman" w:hAnsi="Times New Roman" w:cs="Times New Roman"/>
        </w:rPr>
        <w:lastRenderedPageBreak/>
        <w:t xml:space="preserve">экономического развития Российской Федерации и Красноярского края, увеличение инфляционных рисков, сокращение доступности и увеличение стоимости кредитных ресурсов; </w:t>
      </w:r>
    </w:p>
    <w:p w:rsidR="00865056" w:rsidRPr="00865056" w:rsidRDefault="00865056" w:rsidP="008650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2) изменение федерального законодательства, влияющего на параметры консолидированного бюджета края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федерального бюджета).</w:t>
      </w:r>
    </w:p>
    <w:p w:rsidR="00865056" w:rsidRPr="00865056" w:rsidRDefault="00865056" w:rsidP="008650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Влияние внешних рисков 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:rsidR="00865056" w:rsidRPr="00865056" w:rsidRDefault="00865056" w:rsidP="008650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 xml:space="preserve">К числу </w:t>
      </w:r>
      <w:r w:rsidRPr="00865056">
        <w:rPr>
          <w:rFonts w:ascii="Times New Roman" w:hAnsi="Times New Roman" w:cs="Times New Roman"/>
          <w:color w:val="000000"/>
        </w:rPr>
        <w:t>основных внутренних рисков относятся</w:t>
      </w:r>
      <w:r w:rsidRPr="00865056">
        <w:rPr>
          <w:rFonts w:ascii="Times New Roman" w:hAnsi="Times New Roman" w:cs="Times New Roman"/>
        </w:rPr>
        <w:t xml:space="preserve"> следующие факторы:</w:t>
      </w:r>
    </w:p>
    <w:p w:rsidR="00865056" w:rsidRPr="00865056" w:rsidRDefault="00865056" w:rsidP="008650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1) демографические (снижение численности населения в трудоспособном возрасте). Возрастная структура населения Ястребовского сельсовета с выраженной тенденцией старения становится основным сдерживающим фактором демографического развития, ограничивает потенциальные темпы роста экономики;</w:t>
      </w:r>
    </w:p>
    <w:p w:rsidR="00865056" w:rsidRPr="00865056" w:rsidRDefault="00865056" w:rsidP="008650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2) экономические (повышение прогнозируемого уровня инфляции, ухудшение условий для заимствований, сохранение структурных диспропорции, недостаточность темпов роста экономического развития);</w:t>
      </w:r>
    </w:p>
    <w:p w:rsidR="00865056" w:rsidRPr="00865056" w:rsidRDefault="00865056" w:rsidP="008650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 xml:space="preserve">3) социальные (большой объем социальных обязательств, в том числе связанных с реализацией мер, сформулированных в указах Президента Российской Федерации). </w:t>
      </w:r>
    </w:p>
    <w:p w:rsidR="00865056" w:rsidRPr="00865056" w:rsidRDefault="00865056" w:rsidP="008650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Минимизация внутренних рисков будет осуществляться за счет:</w:t>
      </w:r>
    </w:p>
    <w:p w:rsidR="00865056" w:rsidRPr="00865056" w:rsidRDefault="00865056" w:rsidP="008650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1) принятия эффективных мер, направленных на развитие экономического потенциала  Ястребовского сельсовета, а также проведения системных реформ в отраслях бюджетной сферы и обеспечения кардинального повышения эффективности бюджетных расходов;</w:t>
      </w:r>
    </w:p>
    <w:p w:rsidR="00865056" w:rsidRPr="00865056" w:rsidRDefault="00865056" w:rsidP="008650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5056">
        <w:rPr>
          <w:rFonts w:ascii="Times New Roman" w:hAnsi="Times New Roman" w:cs="Times New Roman"/>
        </w:rPr>
        <w:t>2) 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:rsidR="00865056" w:rsidRPr="00865056" w:rsidRDefault="0086505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Pr="0086505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2B2786" w:rsidRDefault="002B2786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1C0A51" w:rsidRDefault="001C0A51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1C0A51" w:rsidRDefault="001C0A51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1C0A51" w:rsidRDefault="001C0A51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1C0A51" w:rsidRDefault="001C0A51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1C0A51" w:rsidRDefault="001C0A51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1C0A51" w:rsidRDefault="001C0A51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1C0A51" w:rsidRPr="00865056" w:rsidRDefault="001C0A51" w:rsidP="00865056">
      <w:pPr>
        <w:widowControl w:val="0"/>
        <w:jc w:val="center"/>
        <w:rPr>
          <w:color w:val="0D0D0D" w:themeColor="text1" w:themeTint="F2"/>
          <w:sz w:val="20"/>
        </w:rPr>
      </w:pPr>
    </w:p>
    <w:p w:rsidR="009469CA" w:rsidRPr="00865056" w:rsidRDefault="009469CA" w:rsidP="00865056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0D019B" w:rsidRPr="00865056" w:rsidRDefault="000D019B" w:rsidP="00865056">
      <w:pPr>
        <w:rPr>
          <w:b/>
          <w:bCs/>
          <w:color w:val="0D0D0D" w:themeColor="text1" w:themeTint="F2"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865056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865056" w:rsidRDefault="00A23E9D" w:rsidP="00865056">
            <w:pPr>
              <w:rPr>
                <w:color w:val="0D0D0D" w:themeColor="text1" w:themeTint="F2"/>
                <w:spacing w:val="4"/>
                <w:w w:val="99"/>
                <w:sz w:val="20"/>
              </w:rPr>
            </w:pPr>
          </w:p>
          <w:p w:rsidR="00A23E9D" w:rsidRPr="00865056" w:rsidRDefault="00A23E9D" w:rsidP="00865056">
            <w:pPr>
              <w:ind w:left="142" w:hanging="142"/>
              <w:jc w:val="center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865056" w:rsidRDefault="00A23E9D" w:rsidP="00865056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865056" w:rsidRDefault="00A23E9D" w:rsidP="00865056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>улица Советская 38 А</w:t>
            </w:r>
          </w:p>
          <w:p w:rsidR="00A23E9D" w:rsidRPr="00865056" w:rsidRDefault="00A23E9D" w:rsidP="00865056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>адресЭл.почты:</w:t>
            </w:r>
            <w:r w:rsidRPr="00865056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selsovetyastrebovskii</w:t>
            </w: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>@</w:t>
            </w:r>
            <w:r w:rsidRPr="00865056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mail</w:t>
            </w: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>.</w:t>
            </w:r>
            <w:r w:rsidRPr="00865056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865056" w:rsidRDefault="00A23E9D" w:rsidP="00865056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865056" w:rsidRDefault="00A23E9D" w:rsidP="00865056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865056" w:rsidRDefault="00A23E9D" w:rsidP="00865056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865056" w:rsidRDefault="00A23E9D" w:rsidP="00865056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865056" w:rsidRDefault="00A23E9D" w:rsidP="00865056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>сельсовета, тираж</w:t>
            </w:r>
          </w:p>
          <w:p w:rsidR="00A23E9D" w:rsidRPr="00865056" w:rsidRDefault="00A23E9D" w:rsidP="00865056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865056" w:rsidRDefault="00A23E9D" w:rsidP="00865056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865056">
              <w:rPr>
                <w:color w:val="0D0D0D" w:themeColor="text1" w:themeTint="F2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865056" w:rsidRDefault="00956887" w:rsidP="00865056">
      <w:pPr>
        <w:rPr>
          <w:color w:val="0D0D0D" w:themeColor="text1" w:themeTint="F2"/>
          <w:sz w:val="20"/>
        </w:rPr>
        <w:sectPr w:rsidR="00956887" w:rsidRPr="00865056" w:rsidSect="004D0124">
          <w:type w:val="continuous"/>
          <w:pgSz w:w="16838" w:h="11906" w:orient="landscape"/>
          <w:pgMar w:top="1276" w:right="680" w:bottom="284" w:left="709" w:header="708" w:footer="708" w:gutter="0"/>
          <w:pgNumType w:start="54"/>
          <w:cols w:num="2" w:space="709"/>
          <w:docGrid w:linePitch="381"/>
        </w:sectPr>
      </w:pPr>
    </w:p>
    <w:p w:rsidR="00956887" w:rsidRPr="00865056" w:rsidRDefault="00956887" w:rsidP="00865056">
      <w:pPr>
        <w:ind w:right="-1"/>
        <w:rPr>
          <w:b/>
          <w:color w:val="0D0D0D" w:themeColor="text1" w:themeTint="F2"/>
          <w:sz w:val="20"/>
        </w:rPr>
        <w:sectPr w:rsidR="00956887" w:rsidRPr="00865056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F7893" w:rsidRPr="00865056" w:rsidRDefault="00BF7893" w:rsidP="00865056">
      <w:pPr>
        <w:rPr>
          <w:color w:val="0D0D0D" w:themeColor="text1" w:themeTint="F2"/>
          <w:sz w:val="20"/>
        </w:rPr>
      </w:pPr>
    </w:p>
    <w:p w:rsidR="00686E09" w:rsidRPr="00865056" w:rsidRDefault="00686E09" w:rsidP="00865056">
      <w:pPr>
        <w:rPr>
          <w:color w:val="0D0D0D" w:themeColor="text1" w:themeTint="F2"/>
          <w:sz w:val="20"/>
        </w:rPr>
        <w:sectPr w:rsidR="00686E09" w:rsidRPr="00865056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865056" w:rsidRDefault="00F55797" w:rsidP="00865056">
      <w:pPr>
        <w:autoSpaceDE w:val="0"/>
        <w:autoSpaceDN w:val="0"/>
        <w:adjustRightInd w:val="0"/>
        <w:outlineLvl w:val="0"/>
        <w:rPr>
          <w:color w:val="0D0D0D" w:themeColor="text1" w:themeTint="F2"/>
          <w:sz w:val="20"/>
        </w:rPr>
      </w:pPr>
    </w:p>
    <w:sectPr w:rsidR="00F55797" w:rsidRPr="00865056" w:rsidSect="00B01FB3">
      <w:footerReference w:type="default" r:id="rId24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1CE" w:rsidRDefault="006F21CE" w:rsidP="00913E49">
      <w:r>
        <w:separator/>
      </w:r>
    </w:p>
  </w:endnote>
  <w:endnote w:type="continuationSeparator" w:id="1">
    <w:p w:rsidR="006F21CE" w:rsidRDefault="006F21CE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40208"/>
      <w:docPartObj>
        <w:docPartGallery w:val="Page Numbers (Bottom of Page)"/>
        <w:docPartUnique/>
      </w:docPartObj>
    </w:sdtPr>
    <w:sdtContent>
      <w:p w:rsidR="005B5331" w:rsidRDefault="005C6C7F">
        <w:pPr>
          <w:pStyle w:val="a8"/>
          <w:jc w:val="center"/>
        </w:pPr>
        <w:fldSimple w:instr="PAGE   \* MERGEFORMAT">
          <w:r w:rsidR="001C0A51">
            <w:rPr>
              <w:noProof/>
            </w:rPr>
            <w:t>56</w:t>
          </w:r>
        </w:fldSimple>
      </w:p>
    </w:sdtContent>
  </w:sdt>
  <w:p w:rsidR="005B5331" w:rsidRDefault="005B53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31" w:rsidRDefault="005C6C7F">
    <w:pPr>
      <w:pStyle w:val="a8"/>
      <w:jc w:val="center"/>
    </w:pPr>
    <w:fldSimple w:instr="PAGE   \* MERGEFORMAT">
      <w:r w:rsidR="005B5331">
        <w:rPr>
          <w:noProof/>
        </w:rPr>
        <w:t>1</w:t>
      </w:r>
    </w:fldSimple>
  </w:p>
  <w:p w:rsidR="005B5331" w:rsidRDefault="005B53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1CE" w:rsidRDefault="006F21CE" w:rsidP="00913E49">
      <w:r>
        <w:separator/>
      </w:r>
    </w:p>
  </w:footnote>
  <w:footnote w:type="continuationSeparator" w:id="1">
    <w:p w:rsidR="006F21CE" w:rsidRDefault="006F21CE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31" w:rsidRPr="00231F22" w:rsidRDefault="005B5331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32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25.12.2024</w:t>
    </w:r>
    <w:r w:rsidRPr="00913E49">
      <w:rPr>
        <w:rFonts w:ascii="Monotype Corsiva" w:hAnsi="Monotype Corsiva"/>
        <w:b/>
        <w:i/>
      </w:rPr>
      <w:t>г.</w:t>
    </w:r>
  </w:p>
  <w:p w:rsidR="005B5331" w:rsidRPr="007264A1" w:rsidRDefault="005B5331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3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9"/>
  </w:num>
  <w:num w:numId="2">
    <w:abstractNumId w:val="47"/>
  </w:num>
  <w:num w:numId="3">
    <w:abstractNumId w:val="22"/>
  </w:num>
  <w:num w:numId="4">
    <w:abstractNumId w:val="40"/>
  </w:num>
  <w:num w:numId="5">
    <w:abstractNumId w:val="25"/>
  </w:num>
  <w:num w:numId="6">
    <w:abstractNumId w:val="11"/>
  </w:num>
  <w:num w:numId="7">
    <w:abstractNumId w:val="39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1"/>
  </w:num>
  <w:num w:numId="13">
    <w:abstractNumId w:val="17"/>
  </w:num>
  <w:num w:numId="14">
    <w:abstractNumId w:val="21"/>
  </w:num>
  <w:num w:numId="15">
    <w:abstractNumId w:val="29"/>
  </w:num>
  <w:num w:numId="16">
    <w:abstractNumId w:val="53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8"/>
  </w:num>
  <w:num w:numId="24">
    <w:abstractNumId w:val="42"/>
  </w:num>
  <w:num w:numId="25">
    <w:abstractNumId w:val="18"/>
  </w:num>
  <w:num w:numId="26">
    <w:abstractNumId w:val="33"/>
  </w:num>
  <w:num w:numId="27">
    <w:abstractNumId w:val="45"/>
  </w:num>
  <w:num w:numId="28">
    <w:abstractNumId w:val="27"/>
  </w:num>
  <w:num w:numId="29">
    <w:abstractNumId w:val="10"/>
  </w:num>
  <w:num w:numId="30">
    <w:abstractNumId w:val="43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0"/>
  </w:num>
  <w:num w:numId="40">
    <w:abstractNumId w:val="8"/>
  </w:num>
  <w:num w:numId="41">
    <w:abstractNumId w:val="51"/>
  </w:num>
  <w:num w:numId="42">
    <w:abstractNumId w:val="52"/>
  </w:num>
  <w:num w:numId="43">
    <w:abstractNumId w:val="23"/>
  </w:num>
  <w:num w:numId="44">
    <w:abstractNumId w:val="48"/>
  </w:num>
  <w:num w:numId="45">
    <w:abstractNumId w:val="44"/>
  </w:num>
  <w:num w:numId="46">
    <w:abstractNumId w:val="32"/>
  </w:num>
  <w:num w:numId="47">
    <w:abstractNumId w:val="15"/>
  </w:num>
  <w:num w:numId="48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30310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43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47D6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2F02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01D2"/>
    <w:rsid w:val="000D51F5"/>
    <w:rsid w:val="000D6D35"/>
    <w:rsid w:val="000D7A52"/>
    <w:rsid w:val="000E1316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0F72D0"/>
    <w:rsid w:val="000F7989"/>
    <w:rsid w:val="0010151E"/>
    <w:rsid w:val="00102B7D"/>
    <w:rsid w:val="00102D0E"/>
    <w:rsid w:val="00103711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2A55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5C8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63C"/>
    <w:rsid w:val="001B4AC8"/>
    <w:rsid w:val="001B5194"/>
    <w:rsid w:val="001B6F83"/>
    <w:rsid w:val="001C0136"/>
    <w:rsid w:val="001C071D"/>
    <w:rsid w:val="001C0A51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DEB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147"/>
    <w:rsid w:val="00266636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2A3"/>
    <w:rsid w:val="002728B8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86129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08D6"/>
    <w:rsid w:val="002B1605"/>
    <w:rsid w:val="002B2618"/>
    <w:rsid w:val="002B2786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1297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065EA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69D5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425A"/>
    <w:rsid w:val="00376A06"/>
    <w:rsid w:val="00376FB5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364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670D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0E4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CA4"/>
    <w:rsid w:val="004C2FDD"/>
    <w:rsid w:val="004C43D1"/>
    <w:rsid w:val="004C5DAF"/>
    <w:rsid w:val="004C6220"/>
    <w:rsid w:val="004C723C"/>
    <w:rsid w:val="004C74D3"/>
    <w:rsid w:val="004D0124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348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331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A12"/>
    <w:rsid w:val="005C3C73"/>
    <w:rsid w:val="005C3F58"/>
    <w:rsid w:val="005C417F"/>
    <w:rsid w:val="005C45E7"/>
    <w:rsid w:val="005C4A04"/>
    <w:rsid w:val="005C5C9F"/>
    <w:rsid w:val="005C6C7F"/>
    <w:rsid w:val="005C7A9D"/>
    <w:rsid w:val="005D039B"/>
    <w:rsid w:val="005D0853"/>
    <w:rsid w:val="005D0C9F"/>
    <w:rsid w:val="005D1F95"/>
    <w:rsid w:val="005D2376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21D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5860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3DD0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8CB"/>
    <w:rsid w:val="00685DBC"/>
    <w:rsid w:val="00686650"/>
    <w:rsid w:val="00686E09"/>
    <w:rsid w:val="00687892"/>
    <w:rsid w:val="00690B7A"/>
    <w:rsid w:val="00690DF8"/>
    <w:rsid w:val="006912FF"/>
    <w:rsid w:val="0069139F"/>
    <w:rsid w:val="00693FA6"/>
    <w:rsid w:val="00694129"/>
    <w:rsid w:val="006951B5"/>
    <w:rsid w:val="00695F58"/>
    <w:rsid w:val="00697415"/>
    <w:rsid w:val="006A30AE"/>
    <w:rsid w:val="006A3D58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418F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1CE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1A58"/>
    <w:rsid w:val="00713510"/>
    <w:rsid w:val="007161FA"/>
    <w:rsid w:val="00717626"/>
    <w:rsid w:val="00717CEA"/>
    <w:rsid w:val="007203B6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1E7A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262B"/>
    <w:rsid w:val="007A5CEC"/>
    <w:rsid w:val="007B0AA2"/>
    <w:rsid w:val="007B0FD8"/>
    <w:rsid w:val="007B203E"/>
    <w:rsid w:val="007B28A4"/>
    <w:rsid w:val="007B33D3"/>
    <w:rsid w:val="007B3658"/>
    <w:rsid w:val="007B662D"/>
    <w:rsid w:val="007C01F6"/>
    <w:rsid w:val="007C068A"/>
    <w:rsid w:val="007C0E59"/>
    <w:rsid w:val="007C12DB"/>
    <w:rsid w:val="007C1489"/>
    <w:rsid w:val="007C1C61"/>
    <w:rsid w:val="007C204B"/>
    <w:rsid w:val="007C2820"/>
    <w:rsid w:val="007C3E91"/>
    <w:rsid w:val="007C42AD"/>
    <w:rsid w:val="007C5AC8"/>
    <w:rsid w:val="007C67D9"/>
    <w:rsid w:val="007D006B"/>
    <w:rsid w:val="007D0FDA"/>
    <w:rsid w:val="007D19C4"/>
    <w:rsid w:val="007D1E24"/>
    <w:rsid w:val="007D40E1"/>
    <w:rsid w:val="007D4ADF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A49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2D85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5F2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056"/>
    <w:rsid w:val="008653E3"/>
    <w:rsid w:val="00867247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8788C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44B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CD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1C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6CB5"/>
    <w:rsid w:val="009678BD"/>
    <w:rsid w:val="00974CFD"/>
    <w:rsid w:val="00975116"/>
    <w:rsid w:val="00975A79"/>
    <w:rsid w:val="00976102"/>
    <w:rsid w:val="009763D4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666E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4540"/>
    <w:rsid w:val="00A652F9"/>
    <w:rsid w:val="00A65677"/>
    <w:rsid w:val="00A664E1"/>
    <w:rsid w:val="00A66E81"/>
    <w:rsid w:val="00A674EE"/>
    <w:rsid w:val="00A67EFF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AC2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293A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5FA2"/>
    <w:rsid w:val="00B0754F"/>
    <w:rsid w:val="00B07B68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830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352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34EC"/>
    <w:rsid w:val="00B64579"/>
    <w:rsid w:val="00B66DFE"/>
    <w:rsid w:val="00B673B2"/>
    <w:rsid w:val="00B67C3F"/>
    <w:rsid w:val="00B7256F"/>
    <w:rsid w:val="00B73B75"/>
    <w:rsid w:val="00B75F94"/>
    <w:rsid w:val="00B76915"/>
    <w:rsid w:val="00B76A07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02E2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6F7A"/>
    <w:rsid w:val="00BA7BD2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0F4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CEB"/>
    <w:rsid w:val="00C55E5F"/>
    <w:rsid w:val="00C55E7C"/>
    <w:rsid w:val="00C56CFC"/>
    <w:rsid w:val="00C618E2"/>
    <w:rsid w:val="00C6192B"/>
    <w:rsid w:val="00C64C23"/>
    <w:rsid w:val="00C64F95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2990"/>
    <w:rsid w:val="00C93E73"/>
    <w:rsid w:val="00C949A9"/>
    <w:rsid w:val="00C94A1E"/>
    <w:rsid w:val="00C95D1D"/>
    <w:rsid w:val="00C97E4F"/>
    <w:rsid w:val="00CA0049"/>
    <w:rsid w:val="00CA114D"/>
    <w:rsid w:val="00CA16FA"/>
    <w:rsid w:val="00CA3371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60CD"/>
    <w:rsid w:val="00D07A48"/>
    <w:rsid w:val="00D10170"/>
    <w:rsid w:val="00D10CA4"/>
    <w:rsid w:val="00D11538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B6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351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1411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38D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03A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2A8E"/>
    <w:rsid w:val="00E32CC2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E71EB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EF769D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1F4E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3EAD"/>
    <w:rsid w:val="00FE4164"/>
    <w:rsid w:val="00FE7B5A"/>
    <w:rsid w:val="00FE7D1D"/>
    <w:rsid w:val="00FF07AB"/>
    <w:rsid w:val="00FF0FB6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31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  <w:style w:type="paragraph" w:customStyle="1" w:styleId="formattext">
    <w:name w:val="formattext"/>
    <w:basedOn w:val="a"/>
    <w:rsid w:val="0095381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kazenychet.ru/npd-doc?npmid=99&amp;npid=902063102&amp;anchor=XA00MBC2NN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EE29DCA9BEDA57B9C251AF460917A61925FE085226156C38B3C01BD7BAFE9C745938857C6EmCa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kazenychet.ru/npd-doc?npmid=99&amp;npid=902063102&amp;anchor=XA00MAQ2NK" TargetMode="External"/><Relationship Id="rId17" Type="http://schemas.openxmlformats.org/officeDocument/2006/relationships/hyperlink" Target="consultantplus://offline/ref=AFF8EEBF2DDF1B3749300416E37DE65B6D1262343FE4E259B10989F326F716E2E1AE6C7BF9B4C9B4d134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kazenychet.ru/npd-doc?npmid=99&amp;npid=901807667&amp;anchor=" TargetMode="External"/><Relationship Id="rId20" Type="http://schemas.openxmlformats.org/officeDocument/2006/relationships/hyperlink" Target="consultantplus://offline/ref=88EE29DCA9BEDA57B9C251AF460917A61925FE085226156C38B3C01BD7BAFE9C745938857C6EmCa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kazenychet.ru/npd-doc?npmid=99&amp;npid=902063102&amp;anchor=XA00MBC2N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.kazenychet.ru/npd-doc?npmid=99&amp;npid=901714433&amp;anchor=ZA00MLK2OB" TargetMode="External"/><Relationship Id="rId23" Type="http://schemas.openxmlformats.org/officeDocument/2006/relationships/hyperlink" Target="consultantplus://offline/ref=AFF8EEBF2DDF1B3749300416E37DE65B6D1262343FE4E259B10989F326F716E2E1AE6C7BF9B4C9B4d134D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s://e.kazenychet.ru/npd-doc?npmid=99&amp;npid=902063102&amp;anchor=XA00MAQ2N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kazenychet.ru/npd-doc?npmid=99&amp;npid=901831019&amp;anchor=XA00M1S2LR" TargetMode="External"/><Relationship Id="rId14" Type="http://schemas.openxmlformats.org/officeDocument/2006/relationships/hyperlink" Target="https://e.kazenychet.ru/npd-doc?npmid=99&amp;npid=901794532&amp;anchor=XA00M6G2N3" TargetMode="External"/><Relationship Id="rId22" Type="http://schemas.openxmlformats.org/officeDocument/2006/relationships/hyperlink" Target="consultantplus://offline/ref=88EE29DCA9BEDA57B9C251AF460917A61925FE085226156C38B3C01BD7BAFE9C745938857C6EmC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56</Pages>
  <Words>20667</Words>
  <Characters>117802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1735</cp:revision>
  <cp:lastPrinted>2024-04-25T08:39:00Z</cp:lastPrinted>
  <dcterms:created xsi:type="dcterms:W3CDTF">2018-09-03T07:42:00Z</dcterms:created>
  <dcterms:modified xsi:type="dcterms:W3CDTF">2025-01-09T02:52:00Z</dcterms:modified>
</cp:coreProperties>
</file>