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DB3C2E" w:rsidRPr="003E08B1" w:rsidRDefault="00295E49" w:rsidP="003E08B1">
      <w:pPr>
        <w:pStyle w:val="a5"/>
        <w:tabs>
          <w:tab w:val="left" w:pos="708"/>
        </w:tabs>
        <w:ind w:right="-113"/>
        <w:rPr>
          <w:b/>
          <w:sz w:val="20"/>
        </w:rPr>
      </w:pPr>
      <w:r w:rsidRPr="003E08B1">
        <w:rPr>
          <w:sz w:val="20"/>
        </w:rPr>
        <w:pict>
          <v:shapetype id="_x0000_t154" coordsize="21600,21600" o:spt="154" adj="9600" path="m0@2l21600,m,21600l21600@0e">
            <v:formulas>
              <v:f eqn="val #0"/>
              <v:f eqn="sum 21600 0 #0"/>
              <v:f eqn="prod @1 1 4"/>
              <v:f eqn="prod #0 1 2"/>
              <v:f eqn="prod @2 1 2"/>
              <v:f eqn="sum @3 10800 0"/>
              <v:f eqn="sum @4 10800 0"/>
              <v:f eqn="sum @0 21600 @2"/>
              <v:f eqn="prod @7 1 2"/>
            </v:formulas>
            <v:path textpathok="t" o:connecttype="custom" o:connectlocs="10800,@4;0,@6;10800,@5;21600,@3" o:connectangles="270,180,90,0"/>
            <v:textpath on="t" fitshape="t"/>
            <v:handles>
              <v:h position="bottomRight,#0" yrange="6171,21600"/>
            </v:handles>
            <o:lock v:ext="edit" text="t" shapetype="t"/>
          </v:shapetype>
          <v:shape id="_x0000_i1025" type="#_x0000_t154" style="width:318pt;height:53.25pt" fillcolor="#06c" strokeweight="1.5pt">
            <v:shadow on="t" color="#900"/>
            <v:textpath style="font-family:&quot;Estrangelo Edessa&quot;;font-size:66pt;font-style:italic;v-text-kern:t" trim="t" fitpath="t" string="Ястребовский&#10;"/>
          </v:shape>
        </w:pict>
      </w:r>
    </w:p>
    <w:p w:rsidR="00DB3C2E" w:rsidRPr="003E08B1" w:rsidRDefault="00295E49" w:rsidP="003E08B1">
      <w:pPr>
        <w:pStyle w:val="a5"/>
        <w:tabs>
          <w:tab w:val="left" w:pos="708"/>
        </w:tabs>
        <w:ind w:left="3240"/>
        <w:rPr>
          <w:b/>
          <w:bCs/>
          <w:sz w:val="20"/>
        </w:rPr>
      </w:pPr>
      <w:r w:rsidRPr="003E08B1">
        <w:rPr>
          <w:noProof/>
          <w:sz w:val="20"/>
        </w:rPr>
        <w:pict>
          <v:shapetype id="_x0000_t170" coordsize="21600,21600" o:spt="170" adj="7200" path="m@0,l@1,m,21600r21600,e">
            <v:formulas>
              <v:f eqn="val #0"/>
              <v:f eqn="sum 21600 0 @0"/>
              <v:f eqn="prod #0 1 2"/>
              <v:f eqn="sum 21600 0 @2"/>
              <v:f eqn="sum @1 21600 @0"/>
            </v:formulas>
            <v:path textpathok="t" o:connecttype="custom" o:connectlocs="10800,0;@2,10800;10800,21600;@3,10800" o:connectangles="270,180,90,0"/>
            <v:textpath on="t" fitshape="t"/>
            <v:handles>
              <v:h position="#0,topLeft" xrange="0,10792"/>
            </v:handles>
            <o:lock v:ext="edit" text="t" shapetype="t"/>
          </v:shapetype>
          <v:shape id="_x0000_s1031" type="#_x0000_t170" style="position:absolute;left:0;text-align:left;margin-left:0;margin-top:1.75pt;width:160.7pt;height:26pt;z-index:251660288;mso-position-horizontal:left" adj="2158" fillcolor="black" strokecolor="#b2b2b2" strokeweight="1pt">
            <v:fill color2="#fc0"/>
            <v:shadow on="t" type="perspective" color="#875b0d" opacity="45875f" origin=",.5" matrix=",,,.5,,-4768371582e-16"/>
            <v:textpath style="font-family:&quot;Carolina&quot;;font-size:44pt;font-weight:bold;font-style:italic;v-text-kern:t" trim="t" fitpath="t" string="ВЕСТНИК"/>
            <w10:wrap type="square" side="right"/>
          </v:shape>
        </w:pict>
      </w:r>
    </w:p>
    <w:p w:rsidR="00DB3C2E" w:rsidRPr="003E08B1" w:rsidRDefault="00DB3C2E" w:rsidP="003E08B1">
      <w:pPr>
        <w:ind w:left="-4820"/>
        <w:jc w:val="both"/>
        <w:rPr>
          <w:b/>
          <w:bCs/>
          <w:sz w:val="20"/>
        </w:rPr>
      </w:pPr>
    </w:p>
    <w:p w:rsidR="00DB3C2E" w:rsidRPr="003E08B1" w:rsidRDefault="00DB3C2E" w:rsidP="003E08B1">
      <w:pPr>
        <w:rPr>
          <w:i/>
          <w:sz w:val="20"/>
        </w:rPr>
      </w:pPr>
    </w:p>
    <w:p w:rsidR="00DB3C2E" w:rsidRPr="003E08B1" w:rsidRDefault="00074C5C" w:rsidP="003E08B1">
      <w:pPr>
        <w:ind w:firstLine="360"/>
        <w:rPr>
          <w:i/>
          <w:sz w:val="20"/>
        </w:rPr>
      </w:pPr>
      <w:r w:rsidRPr="003E08B1">
        <w:rPr>
          <w:b/>
          <w:sz w:val="20"/>
        </w:rPr>
        <w:t xml:space="preserve">№ </w:t>
      </w:r>
      <w:r w:rsidR="00F05652" w:rsidRPr="003E08B1">
        <w:rPr>
          <w:b/>
          <w:sz w:val="20"/>
        </w:rPr>
        <w:t>2</w:t>
      </w:r>
      <w:r w:rsidR="008A06FA" w:rsidRPr="003E08B1">
        <w:rPr>
          <w:b/>
          <w:sz w:val="20"/>
        </w:rPr>
        <w:t xml:space="preserve"> </w:t>
      </w:r>
      <w:r w:rsidR="00DB3C2E" w:rsidRPr="003E08B1">
        <w:rPr>
          <w:b/>
          <w:sz w:val="20"/>
        </w:rPr>
        <w:t xml:space="preserve">                                            с. Ястребово      </w:t>
      </w:r>
      <w:r w:rsidRPr="003E08B1">
        <w:rPr>
          <w:b/>
          <w:sz w:val="20"/>
        </w:rPr>
        <w:t xml:space="preserve">                              </w:t>
      </w:r>
      <w:r w:rsidR="00F05652" w:rsidRPr="003E08B1">
        <w:rPr>
          <w:b/>
          <w:sz w:val="20"/>
        </w:rPr>
        <w:t>24</w:t>
      </w:r>
      <w:r w:rsidR="008A06FA" w:rsidRPr="003E08B1">
        <w:rPr>
          <w:b/>
          <w:sz w:val="20"/>
        </w:rPr>
        <w:t>.01</w:t>
      </w:r>
      <w:r w:rsidR="00345F26" w:rsidRPr="003E08B1">
        <w:rPr>
          <w:b/>
          <w:sz w:val="20"/>
        </w:rPr>
        <w:t>.202</w:t>
      </w:r>
      <w:r w:rsidR="008A06FA" w:rsidRPr="003E08B1">
        <w:rPr>
          <w:b/>
          <w:sz w:val="20"/>
        </w:rPr>
        <w:t>4</w:t>
      </w:r>
    </w:p>
    <w:p w:rsidR="00E7363F" w:rsidRPr="003E08B1" w:rsidRDefault="00536C03" w:rsidP="003E08B1">
      <w:pPr>
        <w:jc w:val="both"/>
        <w:rPr>
          <w:sz w:val="20"/>
        </w:rPr>
      </w:pPr>
      <w:r w:rsidRPr="003E08B1">
        <w:rPr>
          <w:noProof/>
          <w:sz w:val="20"/>
        </w:rPr>
        <w:drawing>
          <wp:anchor distT="0" distB="0" distL="114300" distR="114300" simplePos="0" relativeHeight="251662336" behindDoc="1" locked="0" layoutInCell="1" allowOverlap="1">
            <wp:simplePos x="0" y="0"/>
            <wp:positionH relativeFrom="column">
              <wp:posOffset>2044700</wp:posOffset>
            </wp:positionH>
            <wp:positionV relativeFrom="paragraph">
              <wp:posOffset>67945</wp:posOffset>
            </wp:positionV>
            <wp:extent cx="523875" cy="647700"/>
            <wp:effectExtent l="19050" t="0" r="9525" b="0"/>
            <wp:wrapNone/>
            <wp:docPr id="9" name="Рисунок 3"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Герб"/>
                    <pic:cNvPicPr>
                      <a:picLocks noChangeAspect="1" noChangeArrowheads="1"/>
                    </pic:cNvPicPr>
                  </pic:nvPicPr>
                  <pic:blipFill>
                    <a:blip r:embed="rId8" cstate="print"/>
                    <a:srcRect/>
                    <a:stretch>
                      <a:fillRect/>
                    </a:stretch>
                  </pic:blipFill>
                  <pic:spPr bwMode="auto">
                    <a:xfrm>
                      <a:off x="0" y="0"/>
                      <a:ext cx="523875" cy="647700"/>
                    </a:xfrm>
                    <a:prstGeom prst="rect">
                      <a:avLst/>
                    </a:prstGeom>
                    <a:noFill/>
                  </pic:spPr>
                </pic:pic>
              </a:graphicData>
            </a:graphic>
          </wp:anchor>
        </w:drawing>
      </w:r>
    </w:p>
    <w:p w:rsidR="00536C03" w:rsidRPr="003E08B1" w:rsidRDefault="00536C03" w:rsidP="003E08B1">
      <w:pPr>
        <w:ind w:right="-1" w:firstLine="709"/>
        <w:jc w:val="center"/>
        <w:rPr>
          <w:b/>
          <w:sz w:val="20"/>
        </w:rPr>
      </w:pPr>
    </w:p>
    <w:p w:rsidR="00536C03" w:rsidRPr="003E08B1" w:rsidRDefault="00536C03" w:rsidP="003E08B1">
      <w:pPr>
        <w:ind w:right="-1" w:firstLine="709"/>
        <w:jc w:val="center"/>
        <w:rPr>
          <w:b/>
          <w:sz w:val="20"/>
        </w:rPr>
      </w:pPr>
    </w:p>
    <w:p w:rsidR="00536C03" w:rsidRPr="003E08B1" w:rsidRDefault="00536C03" w:rsidP="003E08B1">
      <w:pPr>
        <w:ind w:right="-1" w:firstLine="709"/>
        <w:jc w:val="center"/>
        <w:rPr>
          <w:b/>
          <w:sz w:val="20"/>
        </w:rPr>
      </w:pPr>
    </w:p>
    <w:p w:rsidR="00D268A1" w:rsidRPr="003E08B1" w:rsidRDefault="00D268A1" w:rsidP="003E08B1">
      <w:pPr>
        <w:ind w:right="-1"/>
        <w:rPr>
          <w:b/>
          <w:sz w:val="20"/>
        </w:rPr>
      </w:pPr>
    </w:p>
    <w:p w:rsidR="00B01FB3" w:rsidRPr="003E08B1" w:rsidRDefault="00B01FB3" w:rsidP="003E08B1">
      <w:pPr>
        <w:ind w:right="-1"/>
        <w:rPr>
          <w:b/>
          <w:sz w:val="20"/>
        </w:rPr>
      </w:pPr>
    </w:p>
    <w:p w:rsidR="00B01FB3" w:rsidRPr="003E08B1" w:rsidRDefault="00B01FB3" w:rsidP="003E08B1">
      <w:pPr>
        <w:shd w:val="clear" w:color="auto" w:fill="FFFFFF"/>
        <w:tabs>
          <w:tab w:val="left" w:pos="1985"/>
        </w:tabs>
        <w:jc w:val="center"/>
        <w:rPr>
          <w:b/>
          <w:color w:val="000000"/>
          <w:spacing w:val="20"/>
          <w:sz w:val="20"/>
        </w:rPr>
      </w:pPr>
      <w:r w:rsidRPr="003E08B1">
        <w:rPr>
          <w:b/>
          <w:color w:val="000000"/>
          <w:spacing w:val="20"/>
          <w:sz w:val="20"/>
        </w:rPr>
        <w:t>ЯСТРЕБОВСКИЙ  СЕЛЬСКИЙ  СОВЕТ ДЕПУТАТОВ</w:t>
      </w:r>
    </w:p>
    <w:p w:rsidR="00B01FB3" w:rsidRPr="003E08B1" w:rsidRDefault="00B01FB3" w:rsidP="003E08B1">
      <w:pPr>
        <w:shd w:val="clear" w:color="auto" w:fill="FFFFFF"/>
        <w:tabs>
          <w:tab w:val="left" w:pos="1985"/>
        </w:tabs>
        <w:jc w:val="center"/>
        <w:rPr>
          <w:b/>
          <w:color w:val="000000"/>
          <w:spacing w:val="20"/>
          <w:sz w:val="20"/>
        </w:rPr>
      </w:pPr>
      <w:r w:rsidRPr="003E08B1">
        <w:rPr>
          <w:b/>
          <w:color w:val="000000"/>
          <w:spacing w:val="20"/>
          <w:sz w:val="20"/>
        </w:rPr>
        <w:t>АЧИНСКИЙ  РАЙОН</w:t>
      </w:r>
    </w:p>
    <w:p w:rsidR="00B01FB3" w:rsidRPr="003E08B1" w:rsidRDefault="00B01FB3" w:rsidP="003E08B1">
      <w:pPr>
        <w:shd w:val="clear" w:color="auto" w:fill="FFFFFF"/>
        <w:tabs>
          <w:tab w:val="left" w:pos="1985"/>
        </w:tabs>
        <w:jc w:val="center"/>
        <w:rPr>
          <w:b/>
          <w:color w:val="000000"/>
          <w:spacing w:val="20"/>
          <w:sz w:val="20"/>
        </w:rPr>
      </w:pPr>
      <w:r w:rsidRPr="003E08B1">
        <w:rPr>
          <w:b/>
          <w:color w:val="000000"/>
          <w:spacing w:val="20"/>
          <w:sz w:val="20"/>
        </w:rPr>
        <w:t>КРАСНОЯРСКИЙ  КРАЙ</w:t>
      </w:r>
    </w:p>
    <w:p w:rsidR="00B01FB3" w:rsidRPr="003E08B1" w:rsidRDefault="00B01FB3" w:rsidP="003E08B1">
      <w:pPr>
        <w:shd w:val="clear" w:color="auto" w:fill="FFFFFF"/>
        <w:tabs>
          <w:tab w:val="left" w:pos="1985"/>
        </w:tabs>
        <w:jc w:val="both"/>
        <w:rPr>
          <w:b/>
          <w:color w:val="000000"/>
          <w:spacing w:val="20"/>
          <w:sz w:val="20"/>
        </w:rPr>
      </w:pPr>
    </w:p>
    <w:p w:rsidR="00B01FB3" w:rsidRPr="003E08B1" w:rsidRDefault="00B01FB3" w:rsidP="003E08B1">
      <w:pPr>
        <w:shd w:val="clear" w:color="auto" w:fill="FFFFFF"/>
        <w:tabs>
          <w:tab w:val="left" w:pos="1985"/>
        </w:tabs>
        <w:suppressAutoHyphens/>
        <w:jc w:val="center"/>
        <w:rPr>
          <w:b/>
          <w:spacing w:val="20"/>
          <w:sz w:val="20"/>
        </w:rPr>
      </w:pPr>
      <w:r w:rsidRPr="003E08B1">
        <w:rPr>
          <w:b/>
          <w:spacing w:val="20"/>
          <w:sz w:val="20"/>
        </w:rPr>
        <w:t>Р Е Ш Е Н И Е</w:t>
      </w:r>
    </w:p>
    <w:p w:rsidR="00B01FB3" w:rsidRPr="003E08B1" w:rsidRDefault="00B01FB3" w:rsidP="003E08B1">
      <w:pPr>
        <w:shd w:val="clear" w:color="auto" w:fill="FFFFFF"/>
        <w:tabs>
          <w:tab w:val="left" w:pos="1985"/>
        </w:tabs>
        <w:suppressAutoHyphens/>
        <w:jc w:val="center"/>
        <w:rPr>
          <w:b/>
          <w:spacing w:val="20"/>
          <w:sz w:val="20"/>
        </w:rPr>
      </w:pPr>
      <w:r w:rsidRPr="003E08B1">
        <w:rPr>
          <w:b/>
          <w:spacing w:val="20"/>
          <w:sz w:val="20"/>
        </w:rPr>
        <w:t xml:space="preserve">                               </w:t>
      </w:r>
    </w:p>
    <w:p w:rsidR="00B01FB3" w:rsidRPr="003E08B1" w:rsidRDefault="00B01FB3" w:rsidP="003E08B1">
      <w:pPr>
        <w:pStyle w:val="ConsPlusTitle"/>
        <w:widowControl/>
        <w:suppressAutoHyphens/>
        <w:jc w:val="both"/>
        <w:rPr>
          <w:rFonts w:ascii="Times New Roman" w:hAnsi="Times New Roman" w:cs="Times New Roman"/>
          <w:b w:val="0"/>
          <w:sz w:val="20"/>
          <w:szCs w:val="20"/>
        </w:rPr>
      </w:pPr>
    </w:p>
    <w:p w:rsidR="00B01FB3" w:rsidRPr="003E08B1" w:rsidRDefault="00B01FB3" w:rsidP="003E08B1">
      <w:pPr>
        <w:pStyle w:val="ConsPlusTitle"/>
        <w:widowControl/>
        <w:suppressAutoHyphens/>
        <w:jc w:val="both"/>
        <w:rPr>
          <w:rFonts w:ascii="Times New Roman" w:hAnsi="Times New Roman" w:cs="Times New Roman"/>
          <w:b w:val="0"/>
          <w:sz w:val="20"/>
          <w:szCs w:val="20"/>
        </w:rPr>
      </w:pPr>
      <w:r w:rsidRPr="003E08B1">
        <w:rPr>
          <w:rFonts w:ascii="Times New Roman" w:hAnsi="Times New Roman" w:cs="Times New Roman"/>
          <w:b w:val="0"/>
          <w:sz w:val="20"/>
          <w:szCs w:val="20"/>
        </w:rPr>
        <w:t>22.01.2024</w:t>
      </w:r>
      <w:r w:rsidRPr="003E08B1">
        <w:rPr>
          <w:rFonts w:ascii="Times New Roman" w:hAnsi="Times New Roman" w:cs="Times New Roman"/>
          <w:b w:val="0"/>
          <w:sz w:val="20"/>
          <w:szCs w:val="20"/>
        </w:rPr>
        <w:tab/>
      </w:r>
      <w:r w:rsidRPr="003E08B1">
        <w:rPr>
          <w:rFonts w:ascii="Times New Roman" w:hAnsi="Times New Roman" w:cs="Times New Roman"/>
          <w:b w:val="0"/>
          <w:sz w:val="20"/>
          <w:szCs w:val="20"/>
        </w:rPr>
        <w:tab/>
      </w:r>
      <w:r w:rsidRPr="003E08B1">
        <w:rPr>
          <w:rFonts w:ascii="Times New Roman" w:hAnsi="Times New Roman" w:cs="Times New Roman"/>
          <w:b w:val="0"/>
          <w:sz w:val="20"/>
          <w:szCs w:val="20"/>
        </w:rPr>
        <w:tab/>
        <w:t xml:space="preserve">       с. Ястребово</w:t>
      </w:r>
      <w:r w:rsidRPr="003E08B1">
        <w:rPr>
          <w:rFonts w:ascii="Times New Roman" w:hAnsi="Times New Roman" w:cs="Times New Roman"/>
          <w:b w:val="0"/>
          <w:sz w:val="20"/>
          <w:szCs w:val="20"/>
        </w:rPr>
        <w:tab/>
      </w:r>
      <w:r w:rsidRPr="003E08B1">
        <w:rPr>
          <w:rFonts w:ascii="Times New Roman" w:hAnsi="Times New Roman" w:cs="Times New Roman"/>
          <w:b w:val="0"/>
          <w:sz w:val="20"/>
          <w:szCs w:val="20"/>
        </w:rPr>
        <w:tab/>
        <w:t xml:space="preserve">               № 40-147Р</w:t>
      </w:r>
    </w:p>
    <w:p w:rsidR="00B01FB3" w:rsidRPr="003E08B1" w:rsidRDefault="00B01FB3" w:rsidP="003E08B1">
      <w:pPr>
        <w:pStyle w:val="ConsPlusTitle"/>
        <w:widowControl/>
        <w:suppressAutoHyphens/>
        <w:jc w:val="both"/>
        <w:rPr>
          <w:rFonts w:ascii="Times New Roman" w:hAnsi="Times New Roman" w:cs="Times New Roman"/>
          <w:b w:val="0"/>
          <w:sz w:val="20"/>
          <w:szCs w:val="20"/>
        </w:rPr>
      </w:pPr>
    </w:p>
    <w:p w:rsidR="00B01FB3" w:rsidRPr="003E08B1" w:rsidRDefault="00B01FB3" w:rsidP="003E08B1">
      <w:pPr>
        <w:pStyle w:val="ConsPlusTitle"/>
        <w:widowControl/>
        <w:suppressAutoHyphens/>
        <w:jc w:val="both"/>
        <w:rPr>
          <w:rFonts w:ascii="Times New Roman" w:hAnsi="Times New Roman" w:cs="Times New Roman"/>
          <w:b w:val="0"/>
          <w:sz w:val="20"/>
          <w:szCs w:val="20"/>
        </w:rPr>
      </w:pPr>
    </w:p>
    <w:p w:rsidR="00B01FB3" w:rsidRPr="003E08B1" w:rsidRDefault="00B01FB3" w:rsidP="003E08B1">
      <w:pPr>
        <w:jc w:val="both"/>
        <w:rPr>
          <w:sz w:val="20"/>
        </w:rPr>
      </w:pPr>
      <w:r w:rsidRPr="003E08B1">
        <w:rPr>
          <w:sz w:val="20"/>
        </w:rPr>
        <w:t xml:space="preserve"> </w:t>
      </w:r>
      <w:r w:rsidRPr="003E08B1">
        <w:rPr>
          <w:bCs/>
          <w:sz w:val="20"/>
        </w:rPr>
        <w:t>Об  избрании Главы  Ястребовского сельсовета Ачинского района Красноярского края из числа кандидатов, представленных конкурсной  комиссией по результатам конкурса</w:t>
      </w:r>
    </w:p>
    <w:p w:rsidR="00B01FB3" w:rsidRPr="003E08B1" w:rsidRDefault="00B01FB3" w:rsidP="003E08B1">
      <w:pPr>
        <w:ind w:firstLine="708"/>
        <w:jc w:val="both"/>
        <w:rPr>
          <w:sz w:val="20"/>
        </w:rPr>
      </w:pPr>
    </w:p>
    <w:p w:rsidR="00B01FB3" w:rsidRPr="003E08B1" w:rsidRDefault="00B01FB3" w:rsidP="003E08B1">
      <w:pPr>
        <w:ind w:firstLine="708"/>
        <w:jc w:val="both"/>
        <w:rPr>
          <w:sz w:val="20"/>
        </w:rPr>
      </w:pPr>
    </w:p>
    <w:p w:rsidR="00B01FB3" w:rsidRPr="003E08B1" w:rsidRDefault="00B01FB3" w:rsidP="003E08B1">
      <w:pPr>
        <w:ind w:firstLine="708"/>
        <w:jc w:val="both"/>
        <w:rPr>
          <w:b/>
          <w:sz w:val="20"/>
        </w:rPr>
      </w:pPr>
      <w:r w:rsidRPr="003E08B1">
        <w:rPr>
          <w:sz w:val="20"/>
        </w:rPr>
        <w:t xml:space="preserve">В соответствии с частью 2.1 статьи  36 Федерального закона от 06.10.2003 №131-ФЗ «Об общих принципах организации местного самоуправления в Российской Федерации», Законом Красноярского края от 01.12.2014 № 7-2884 «О некоторых вопросах организации органов местного самоуправления в Красноярском крае»,  протоколом от 17.01.2024 заседания конкурсной комиссии по отбору кандидатур на должность Главы Ястребовского сельсовета Ачинского района Красноярского края, руководствуясь статьями 11, 20, 24 Устава Ястребовского сельсовета Ачинского района Красноярского края, Ястребовский сельский Совет депутатов, </w:t>
      </w:r>
      <w:r w:rsidRPr="003E08B1">
        <w:rPr>
          <w:b/>
          <w:sz w:val="20"/>
        </w:rPr>
        <w:t>РЕШИЛ:</w:t>
      </w:r>
    </w:p>
    <w:p w:rsidR="00B01FB3" w:rsidRPr="003E08B1" w:rsidRDefault="00B01FB3" w:rsidP="003E08B1">
      <w:pPr>
        <w:jc w:val="both"/>
        <w:rPr>
          <w:b/>
          <w:sz w:val="20"/>
        </w:rPr>
      </w:pPr>
    </w:p>
    <w:p w:rsidR="00B01FB3" w:rsidRPr="003E08B1" w:rsidRDefault="00B01FB3" w:rsidP="003E08B1">
      <w:pPr>
        <w:pStyle w:val="af"/>
        <w:spacing w:after="0" w:line="240" w:lineRule="auto"/>
        <w:ind w:left="0" w:firstLine="709"/>
        <w:contextualSpacing w:val="0"/>
        <w:jc w:val="both"/>
        <w:rPr>
          <w:rFonts w:ascii="Times New Roman" w:hAnsi="Times New Roman"/>
          <w:sz w:val="20"/>
          <w:szCs w:val="20"/>
        </w:rPr>
      </w:pPr>
      <w:r w:rsidRPr="003E08B1">
        <w:rPr>
          <w:rFonts w:ascii="Times New Roman" w:hAnsi="Times New Roman"/>
          <w:color w:val="000000"/>
          <w:sz w:val="20"/>
          <w:szCs w:val="20"/>
          <w:shd w:val="clear" w:color="auto" w:fill="FFFFFF"/>
        </w:rPr>
        <w:lastRenderedPageBreak/>
        <w:t xml:space="preserve">1. Избрать Главой Ястребовского сельсовета Ачинского района Красноярского края из числа кандидатов, представленных конкурсной комиссией по результатам конкурса </w:t>
      </w:r>
      <w:r w:rsidRPr="003E08B1">
        <w:rPr>
          <w:rFonts w:ascii="Times New Roman" w:hAnsi="Times New Roman"/>
          <w:sz w:val="20"/>
          <w:szCs w:val="20"/>
        </w:rPr>
        <w:t xml:space="preserve"> Тимошенко Елену Николаевну.</w:t>
      </w:r>
    </w:p>
    <w:p w:rsidR="00B01FB3" w:rsidRPr="003E08B1" w:rsidRDefault="00B01FB3" w:rsidP="003E08B1">
      <w:pPr>
        <w:pStyle w:val="af"/>
        <w:spacing w:after="0" w:line="240" w:lineRule="auto"/>
        <w:ind w:left="0"/>
        <w:contextualSpacing w:val="0"/>
        <w:jc w:val="both"/>
        <w:rPr>
          <w:rFonts w:ascii="Times New Roman" w:hAnsi="Times New Roman"/>
          <w:sz w:val="20"/>
          <w:szCs w:val="20"/>
        </w:rPr>
      </w:pPr>
      <w:r w:rsidRPr="003E08B1">
        <w:rPr>
          <w:rFonts w:ascii="Times New Roman" w:hAnsi="Times New Roman"/>
          <w:sz w:val="20"/>
          <w:szCs w:val="20"/>
        </w:rPr>
        <w:tab/>
        <w:t>2. Полномочия Главы Ястребовского сельсовета Ачинского района Красноярского края начинаются с 01.02.2024 года.</w:t>
      </w:r>
    </w:p>
    <w:p w:rsidR="00B01FB3" w:rsidRPr="003E08B1" w:rsidRDefault="00B01FB3" w:rsidP="003E08B1">
      <w:pPr>
        <w:pStyle w:val="af"/>
        <w:spacing w:after="0" w:line="240" w:lineRule="auto"/>
        <w:ind w:left="0" w:firstLine="708"/>
        <w:contextualSpacing w:val="0"/>
        <w:jc w:val="both"/>
        <w:rPr>
          <w:rFonts w:ascii="Times New Roman" w:hAnsi="Times New Roman"/>
          <w:color w:val="000000"/>
          <w:sz w:val="20"/>
          <w:szCs w:val="20"/>
        </w:rPr>
      </w:pPr>
      <w:r w:rsidRPr="003E08B1">
        <w:rPr>
          <w:rFonts w:ascii="Times New Roman" w:hAnsi="Times New Roman"/>
          <w:sz w:val="20"/>
          <w:szCs w:val="20"/>
        </w:rPr>
        <w:t>3.Решение вступает в силу со дня, следующего за днем его принятия, подлежит опубликованию в информационном листе «Ястребовский вестник» и размещению на официальном сайте муниципального образования  Ачинский район.</w:t>
      </w:r>
    </w:p>
    <w:p w:rsidR="00B01FB3" w:rsidRPr="003E08B1" w:rsidRDefault="00B01FB3" w:rsidP="003E08B1">
      <w:pPr>
        <w:pStyle w:val="a3"/>
        <w:shd w:val="clear" w:color="auto" w:fill="FFFFFF"/>
        <w:rPr>
          <w:rFonts w:ascii="Times New Roman" w:hAnsi="Times New Roman" w:cs="Times New Roman"/>
          <w:color w:val="000000"/>
          <w:sz w:val="20"/>
          <w:szCs w:val="20"/>
        </w:rPr>
      </w:pPr>
      <w:r w:rsidRPr="003E08B1">
        <w:rPr>
          <w:rFonts w:ascii="Times New Roman" w:hAnsi="Times New Roman" w:cs="Times New Roman"/>
          <w:color w:val="000000"/>
          <w:sz w:val="20"/>
          <w:szCs w:val="20"/>
        </w:rPr>
        <w:t> </w:t>
      </w:r>
    </w:p>
    <w:p w:rsidR="00B01FB3" w:rsidRPr="003E08B1" w:rsidRDefault="00B01FB3" w:rsidP="003E08B1">
      <w:pPr>
        <w:pStyle w:val="a3"/>
        <w:shd w:val="clear" w:color="auto" w:fill="FFFFFF"/>
        <w:rPr>
          <w:rFonts w:ascii="Times New Roman" w:hAnsi="Times New Roman" w:cs="Times New Roman"/>
          <w:color w:val="000000"/>
          <w:sz w:val="20"/>
          <w:szCs w:val="20"/>
        </w:rPr>
      </w:pPr>
    </w:p>
    <w:p w:rsidR="00B01FB3" w:rsidRPr="003E08B1" w:rsidRDefault="00B01FB3" w:rsidP="003E08B1">
      <w:pPr>
        <w:tabs>
          <w:tab w:val="left" w:pos="709"/>
        </w:tabs>
        <w:rPr>
          <w:sz w:val="20"/>
        </w:rPr>
      </w:pPr>
      <w:r w:rsidRPr="003E08B1">
        <w:rPr>
          <w:sz w:val="20"/>
        </w:rPr>
        <w:t xml:space="preserve">Председатель Ястребовского сельского </w:t>
      </w:r>
    </w:p>
    <w:p w:rsidR="00B01FB3" w:rsidRPr="003E08B1" w:rsidRDefault="00B01FB3" w:rsidP="003E08B1">
      <w:pPr>
        <w:tabs>
          <w:tab w:val="left" w:pos="709"/>
        </w:tabs>
        <w:rPr>
          <w:sz w:val="20"/>
          <w:highlight w:val="yellow"/>
        </w:rPr>
      </w:pPr>
      <w:r w:rsidRPr="003E08B1">
        <w:rPr>
          <w:sz w:val="20"/>
        </w:rPr>
        <w:t>Совета депутатов                                                                    В.В. Чеберяк</w:t>
      </w:r>
    </w:p>
    <w:p w:rsidR="00B01FB3" w:rsidRPr="003E08B1" w:rsidRDefault="00B01FB3" w:rsidP="003E08B1">
      <w:pPr>
        <w:ind w:right="-1"/>
        <w:rPr>
          <w:b/>
          <w:sz w:val="20"/>
        </w:rPr>
      </w:pPr>
    </w:p>
    <w:p w:rsidR="000E5118" w:rsidRPr="003E08B1" w:rsidRDefault="000E5118" w:rsidP="003E08B1">
      <w:pPr>
        <w:ind w:right="-1"/>
        <w:rPr>
          <w:b/>
          <w:sz w:val="20"/>
        </w:rPr>
      </w:pPr>
    </w:p>
    <w:p w:rsidR="00F55797" w:rsidRPr="003E08B1" w:rsidRDefault="00F55797" w:rsidP="003E08B1">
      <w:pPr>
        <w:keepNext/>
        <w:jc w:val="center"/>
        <w:outlineLvl w:val="2"/>
        <w:rPr>
          <w:b/>
          <w:bCs/>
          <w:sz w:val="20"/>
        </w:rPr>
      </w:pPr>
      <w:r w:rsidRPr="003E08B1">
        <w:rPr>
          <w:b/>
          <w:bCs/>
          <w:sz w:val="20"/>
        </w:rPr>
        <w:t>КРАСНОЯРСКИЙ  КРАЙ</w:t>
      </w:r>
    </w:p>
    <w:p w:rsidR="00F55797" w:rsidRPr="003E08B1" w:rsidRDefault="00F55797" w:rsidP="003E08B1">
      <w:pPr>
        <w:keepNext/>
        <w:jc w:val="center"/>
        <w:outlineLvl w:val="2"/>
        <w:rPr>
          <w:b/>
          <w:bCs/>
          <w:sz w:val="20"/>
        </w:rPr>
      </w:pPr>
      <w:r w:rsidRPr="003E08B1">
        <w:rPr>
          <w:b/>
          <w:bCs/>
          <w:sz w:val="20"/>
        </w:rPr>
        <w:t>АЧИНСКИЙ РАЙОН</w:t>
      </w:r>
    </w:p>
    <w:p w:rsidR="00F55797" w:rsidRPr="003E08B1" w:rsidRDefault="00F55797" w:rsidP="003E08B1">
      <w:pPr>
        <w:keepNext/>
        <w:jc w:val="center"/>
        <w:outlineLvl w:val="2"/>
        <w:rPr>
          <w:b/>
          <w:bCs/>
          <w:sz w:val="20"/>
        </w:rPr>
      </w:pPr>
      <w:r w:rsidRPr="003E08B1">
        <w:rPr>
          <w:b/>
          <w:bCs/>
          <w:sz w:val="20"/>
        </w:rPr>
        <w:t>ЯСТРЕБОВСКИЙ СЕЛЬСКИЙ СОВЕТ ДЕПУТАТОВ</w:t>
      </w:r>
    </w:p>
    <w:p w:rsidR="00F55797" w:rsidRPr="003E08B1" w:rsidRDefault="00F55797" w:rsidP="003E08B1">
      <w:pPr>
        <w:keepNext/>
        <w:jc w:val="center"/>
        <w:outlineLvl w:val="2"/>
        <w:rPr>
          <w:b/>
          <w:bCs/>
          <w:sz w:val="20"/>
        </w:rPr>
      </w:pPr>
    </w:p>
    <w:p w:rsidR="00F55797" w:rsidRPr="003E08B1" w:rsidRDefault="00F55797" w:rsidP="003E08B1">
      <w:pPr>
        <w:keepNext/>
        <w:jc w:val="center"/>
        <w:outlineLvl w:val="2"/>
        <w:rPr>
          <w:b/>
          <w:bCs/>
          <w:spacing w:val="100"/>
          <w:sz w:val="20"/>
        </w:rPr>
      </w:pPr>
      <w:r w:rsidRPr="003E08B1">
        <w:rPr>
          <w:b/>
          <w:bCs/>
          <w:spacing w:val="100"/>
          <w:sz w:val="20"/>
        </w:rPr>
        <w:t>РЕШЕНИЕ</w:t>
      </w:r>
    </w:p>
    <w:p w:rsidR="00F55797" w:rsidRPr="003E08B1" w:rsidRDefault="00F55797" w:rsidP="003E08B1">
      <w:pPr>
        <w:jc w:val="right"/>
        <w:rPr>
          <w:b/>
          <w:sz w:val="20"/>
          <w:u w:val="single"/>
        </w:rPr>
      </w:pPr>
      <w:r w:rsidRPr="003E08B1">
        <w:rPr>
          <w:b/>
          <w:sz w:val="20"/>
          <w:u w:val="single"/>
        </w:rPr>
        <w:t>проект</w:t>
      </w:r>
    </w:p>
    <w:p w:rsidR="00F55797" w:rsidRPr="003E08B1" w:rsidRDefault="00F55797" w:rsidP="003E08B1">
      <w:pPr>
        <w:suppressAutoHyphens/>
        <w:jc w:val="both"/>
        <w:rPr>
          <w:b/>
          <w:sz w:val="20"/>
          <w:u w:val="single"/>
        </w:rPr>
      </w:pPr>
    </w:p>
    <w:p w:rsidR="00F55797" w:rsidRPr="003E08B1" w:rsidRDefault="00F55797" w:rsidP="003E08B1">
      <w:pPr>
        <w:suppressAutoHyphens/>
        <w:jc w:val="both"/>
        <w:rPr>
          <w:sz w:val="20"/>
        </w:rPr>
      </w:pPr>
      <w:r w:rsidRPr="003E08B1">
        <w:rPr>
          <w:sz w:val="20"/>
        </w:rPr>
        <w:t>00.00.2024</w:t>
      </w:r>
      <w:r w:rsidRPr="003E08B1">
        <w:rPr>
          <w:sz w:val="20"/>
        </w:rPr>
        <w:tab/>
      </w:r>
      <w:r w:rsidRPr="003E08B1">
        <w:rPr>
          <w:sz w:val="20"/>
        </w:rPr>
        <w:tab/>
      </w:r>
      <w:r w:rsidRPr="003E08B1">
        <w:rPr>
          <w:sz w:val="20"/>
        </w:rPr>
        <w:tab/>
      </w:r>
      <w:r w:rsidRPr="003E08B1">
        <w:rPr>
          <w:sz w:val="20"/>
        </w:rPr>
        <w:tab/>
        <w:t>с. Ястребово</w:t>
      </w:r>
      <w:r w:rsidRPr="003E08B1">
        <w:rPr>
          <w:sz w:val="20"/>
        </w:rPr>
        <w:tab/>
      </w:r>
      <w:r w:rsidRPr="003E08B1">
        <w:rPr>
          <w:sz w:val="20"/>
        </w:rPr>
        <w:tab/>
      </w:r>
      <w:r w:rsidRPr="003E08B1">
        <w:rPr>
          <w:sz w:val="20"/>
        </w:rPr>
        <w:tab/>
        <w:t>№00-00Р</w:t>
      </w:r>
    </w:p>
    <w:p w:rsidR="00F55797" w:rsidRPr="003E08B1" w:rsidRDefault="00F55797" w:rsidP="003E08B1">
      <w:pPr>
        <w:suppressAutoHyphens/>
        <w:rPr>
          <w:sz w:val="20"/>
        </w:rPr>
      </w:pPr>
    </w:p>
    <w:p w:rsidR="00F55797" w:rsidRPr="003E08B1" w:rsidRDefault="00F55797" w:rsidP="003E08B1">
      <w:pPr>
        <w:suppressAutoHyphens/>
        <w:rPr>
          <w:sz w:val="20"/>
        </w:rPr>
      </w:pPr>
    </w:p>
    <w:p w:rsidR="00F55797" w:rsidRPr="003E08B1" w:rsidRDefault="00F55797" w:rsidP="003E08B1">
      <w:pPr>
        <w:suppressAutoHyphens/>
        <w:rPr>
          <w:sz w:val="20"/>
        </w:rPr>
      </w:pPr>
      <w:r w:rsidRPr="003E08B1">
        <w:rPr>
          <w:sz w:val="20"/>
        </w:rPr>
        <w:t>О плане работы Ястребовского сельского Совета депутатов на 2024 год</w:t>
      </w:r>
    </w:p>
    <w:p w:rsidR="00F55797" w:rsidRPr="003E08B1" w:rsidRDefault="00F55797" w:rsidP="003E08B1">
      <w:pPr>
        <w:shd w:val="clear" w:color="auto" w:fill="FFFFFF"/>
        <w:suppressAutoHyphens/>
        <w:ind w:right="11" w:firstLine="697"/>
        <w:jc w:val="both"/>
        <w:rPr>
          <w:sz w:val="20"/>
        </w:rPr>
      </w:pPr>
    </w:p>
    <w:p w:rsidR="00F55797" w:rsidRPr="003E08B1" w:rsidRDefault="00F55797" w:rsidP="003E08B1">
      <w:pPr>
        <w:shd w:val="clear" w:color="auto" w:fill="FFFFFF"/>
        <w:suppressAutoHyphens/>
        <w:ind w:right="11" w:firstLine="697"/>
        <w:jc w:val="both"/>
        <w:rPr>
          <w:sz w:val="20"/>
        </w:rPr>
      </w:pPr>
    </w:p>
    <w:p w:rsidR="00F55797" w:rsidRPr="003E08B1" w:rsidRDefault="00F55797" w:rsidP="003E08B1">
      <w:pPr>
        <w:shd w:val="clear" w:color="auto" w:fill="FFFFFF"/>
        <w:suppressAutoHyphens/>
        <w:ind w:right="11" w:firstLine="697"/>
        <w:jc w:val="both"/>
        <w:rPr>
          <w:sz w:val="20"/>
        </w:rPr>
      </w:pPr>
      <w:r w:rsidRPr="003E08B1">
        <w:rPr>
          <w:color w:val="000000"/>
          <w:sz w:val="20"/>
        </w:rPr>
        <w:t xml:space="preserve">В соответствии со статьями 20, 24 Устава  Ястребовского сельсовета, Ястребовский сельский Совет депутатов </w:t>
      </w:r>
      <w:r w:rsidRPr="003E08B1">
        <w:rPr>
          <w:bCs/>
          <w:color w:val="000000"/>
          <w:sz w:val="20"/>
        </w:rPr>
        <w:t>РЕШИЛ:</w:t>
      </w:r>
    </w:p>
    <w:p w:rsidR="00F55797" w:rsidRPr="003E08B1" w:rsidRDefault="00F55797" w:rsidP="003E08B1">
      <w:pPr>
        <w:shd w:val="clear" w:color="auto" w:fill="FFFFFF"/>
        <w:suppressAutoHyphens/>
        <w:ind w:left="7" w:right="17" w:firstLine="700"/>
        <w:jc w:val="both"/>
        <w:rPr>
          <w:sz w:val="20"/>
        </w:rPr>
      </w:pPr>
      <w:r w:rsidRPr="003E08B1">
        <w:rPr>
          <w:color w:val="000000"/>
          <w:sz w:val="20"/>
        </w:rPr>
        <w:t>1. Утвердить план работы Ястребовского сельского Совета депутатов на 2024 год согласно приложению.</w:t>
      </w:r>
    </w:p>
    <w:p w:rsidR="00F55797" w:rsidRPr="003E08B1" w:rsidRDefault="00F55797" w:rsidP="003E08B1">
      <w:pPr>
        <w:suppressAutoHyphens/>
        <w:ind w:firstLine="709"/>
        <w:jc w:val="both"/>
        <w:rPr>
          <w:sz w:val="20"/>
        </w:rPr>
      </w:pPr>
      <w:r w:rsidRPr="003E08B1">
        <w:rPr>
          <w:sz w:val="20"/>
        </w:rPr>
        <w:t>2. Контроль за выполнением плана работы Ястребовского сельского Совета депутатов возложить на комиссию по социальной защите, образованию, культуре, здравоохранению, спорту и делам молодежи.</w:t>
      </w:r>
    </w:p>
    <w:p w:rsidR="00F55797" w:rsidRPr="003E08B1" w:rsidRDefault="00F55797" w:rsidP="003E08B1">
      <w:pPr>
        <w:pStyle w:val="ConsPlusNormal"/>
        <w:suppressAutoHyphens/>
        <w:ind w:firstLine="708"/>
        <w:jc w:val="both"/>
        <w:rPr>
          <w:rFonts w:ascii="Times New Roman" w:hAnsi="Times New Roman" w:cs="Times New Roman"/>
          <w:u w:val="single"/>
        </w:rPr>
      </w:pPr>
      <w:r w:rsidRPr="003E08B1">
        <w:rPr>
          <w:rFonts w:ascii="Times New Roman" w:hAnsi="Times New Roman" w:cs="Times New Roman"/>
        </w:rPr>
        <w:t xml:space="preserve">3. Настоящее решение вступает в силу после его официального опубликования в информационном листе «Ястребовский вестник» и подлежит размещению на официальном сайте администрации Ястребовского сельсовета Ачинского района: </w:t>
      </w:r>
      <w:hyperlink r:id="rId9" w:history="1">
        <w:r w:rsidRPr="003E08B1">
          <w:rPr>
            <w:rStyle w:val="aa"/>
            <w:rFonts w:ascii="Times New Roman" w:eastAsiaTheme="majorEastAsia" w:hAnsi="Times New Roman" w:cs="Times New Roman"/>
            <w:lang w:val="en-US"/>
          </w:rPr>
          <w:t>www</w:t>
        </w:r>
        <w:r w:rsidRPr="003E08B1">
          <w:rPr>
            <w:rStyle w:val="aa"/>
            <w:rFonts w:ascii="Times New Roman" w:eastAsiaTheme="majorEastAsia" w:hAnsi="Times New Roman" w:cs="Times New Roman"/>
          </w:rPr>
          <w:t>.</w:t>
        </w:r>
        <w:r w:rsidRPr="003E08B1">
          <w:rPr>
            <w:rStyle w:val="aa"/>
            <w:rFonts w:ascii="Times New Roman" w:eastAsiaTheme="majorEastAsia" w:hAnsi="Times New Roman" w:cs="Times New Roman"/>
            <w:lang w:val="en-US"/>
          </w:rPr>
          <w:t>ach</w:t>
        </w:r>
        <w:r w:rsidRPr="003E08B1">
          <w:rPr>
            <w:rStyle w:val="aa"/>
            <w:rFonts w:ascii="Times New Roman" w:eastAsiaTheme="majorEastAsia" w:hAnsi="Times New Roman" w:cs="Times New Roman"/>
          </w:rPr>
          <w:t>-</w:t>
        </w:r>
        <w:r w:rsidRPr="003E08B1">
          <w:rPr>
            <w:rStyle w:val="aa"/>
            <w:rFonts w:ascii="Times New Roman" w:eastAsiaTheme="majorEastAsia" w:hAnsi="Times New Roman" w:cs="Times New Roman"/>
            <w:lang w:val="en-US"/>
          </w:rPr>
          <w:t>raion</w:t>
        </w:r>
        <w:r w:rsidRPr="003E08B1">
          <w:rPr>
            <w:rStyle w:val="aa"/>
            <w:rFonts w:ascii="Times New Roman" w:eastAsiaTheme="majorEastAsia" w:hAnsi="Times New Roman" w:cs="Times New Roman"/>
          </w:rPr>
          <w:t>.</w:t>
        </w:r>
        <w:r w:rsidRPr="003E08B1">
          <w:rPr>
            <w:rStyle w:val="aa"/>
            <w:rFonts w:ascii="Times New Roman" w:eastAsiaTheme="majorEastAsia" w:hAnsi="Times New Roman" w:cs="Times New Roman"/>
            <w:lang w:val="en-US"/>
          </w:rPr>
          <w:t>gosuslugi</w:t>
        </w:r>
        <w:r w:rsidRPr="003E08B1">
          <w:rPr>
            <w:rStyle w:val="aa"/>
            <w:rFonts w:ascii="Times New Roman" w:eastAsiaTheme="majorEastAsia" w:hAnsi="Times New Roman" w:cs="Times New Roman"/>
          </w:rPr>
          <w:t>.</w:t>
        </w:r>
        <w:r w:rsidRPr="003E08B1">
          <w:rPr>
            <w:rStyle w:val="aa"/>
            <w:rFonts w:ascii="Times New Roman" w:eastAsiaTheme="majorEastAsia" w:hAnsi="Times New Roman" w:cs="Times New Roman"/>
            <w:lang w:val="en-US"/>
          </w:rPr>
          <w:t>ru</w:t>
        </w:r>
      </w:hyperlink>
      <w:r w:rsidRPr="003E08B1">
        <w:rPr>
          <w:rFonts w:ascii="Times New Roman" w:hAnsi="Times New Roman" w:cs="Times New Roman"/>
          <w:u w:val="single"/>
        </w:rPr>
        <w:t>.</w:t>
      </w:r>
    </w:p>
    <w:p w:rsidR="00F55797" w:rsidRPr="003E08B1" w:rsidRDefault="00F55797" w:rsidP="003E08B1">
      <w:pPr>
        <w:pStyle w:val="ConsPlusNormal"/>
        <w:suppressAutoHyphens/>
        <w:ind w:firstLine="708"/>
        <w:jc w:val="both"/>
        <w:rPr>
          <w:rFonts w:ascii="Times New Roman" w:hAnsi="Times New Roman" w:cs="Times New Roman"/>
        </w:rPr>
      </w:pPr>
    </w:p>
    <w:p w:rsidR="00F55797" w:rsidRPr="003E08B1" w:rsidRDefault="00F55797" w:rsidP="003E08B1">
      <w:pPr>
        <w:pStyle w:val="ConsPlusNormal"/>
        <w:suppressAutoHyphens/>
        <w:ind w:firstLine="708"/>
        <w:jc w:val="both"/>
        <w:rPr>
          <w:rFonts w:ascii="Times New Roman" w:hAnsi="Times New Roman" w:cs="Times New Roman"/>
        </w:rPr>
      </w:pPr>
    </w:p>
    <w:p w:rsidR="00F55797" w:rsidRPr="003E08B1" w:rsidRDefault="00F55797" w:rsidP="003E08B1">
      <w:pPr>
        <w:suppressAutoHyphens/>
        <w:jc w:val="both"/>
        <w:rPr>
          <w:sz w:val="20"/>
        </w:rPr>
      </w:pPr>
      <w:r w:rsidRPr="003E08B1">
        <w:rPr>
          <w:sz w:val="20"/>
        </w:rPr>
        <w:lastRenderedPageBreak/>
        <w:t>Председатель сельского</w:t>
      </w:r>
    </w:p>
    <w:p w:rsidR="00F55797" w:rsidRPr="003E08B1" w:rsidRDefault="00F55797" w:rsidP="003E08B1">
      <w:pPr>
        <w:suppressAutoHyphens/>
        <w:jc w:val="both"/>
        <w:rPr>
          <w:sz w:val="20"/>
        </w:rPr>
      </w:pPr>
      <w:r w:rsidRPr="003E08B1">
        <w:rPr>
          <w:sz w:val="20"/>
        </w:rPr>
        <w:t xml:space="preserve">Совета депутатов                                                                     В.В. Чеберяк </w:t>
      </w:r>
    </w:p>
    <w:p w:rsidR="00F55797" w:rsidRPr="003E08B1" w:rsidRDefault="00F55797" w:rsidP="003E08B1">
      <w:pPr>
        <w:suppressAutoHyphens/>
        <w:jc w:val="both"/>
        <w:rPr>
          <w:sz w:val="20"/>
        </w:rPr>
      </w:pPr>
    </w:p>
    <w:p w:rsidR="00F55797" w:rsidRPr="003E08B1" w:rsidRDefault="00F55797" w:rsidP="003E08B1">
      <w:pPr>
        <w:suppressAutoHyphens/>
        <w:jc w:val="both"/>
        <w:rPr>
          <w:sz w:val="20"/>
        </w:rPr>
      </w:pPr>
    </w:p>
    <w:p w:rsidR="00F55797" w:rsidRPr="003E08B1" w:rsidRDefault="00F55797" w:rsidP="003E08B1">
      <w:pPr>
        <w:suppressAutoHyphens/>
        <w:jc w:val="both"/>
        <w:rPr>
          <w:sz w:val="20"/>
        </w:rPr>
      </w:pPr>
      <w:r w:rsidRPr="003E08B1">
        <w:rPr>
          <w:sz w:val="20"/>
        </w:rPr>
        <w:t xml:space="preserve">Глава  сельсовета                                                                    Е. Н. Тимошенко </w:t>
      </w:r>
    </w:p>
    <w:p w:rsidR="00F55797" w:rsidRPr="003E08B1" w:rsidRDefault="00F55797" w:rsidP="003E08B1">
      <w:pPr>
        <w:suppressAutoHyphens/>
        <w:jc w:val="right"/>
        <w:outlineLvl w:val="0"/>
        <w:rPr>
          <w:b/>
          <w:bCs/>
          <w:sz w:val="20"/>
        </w:rPr>
      </w:pPr>
    </w:p>
    <w:p w:rsidR="00F55797" w:rsidRPr="003E08B1" w:rsidRDefault="00F55797" w:rsidP="003E08B1">
      <w:pPr>
        <w:suppressAutoHyphens/>
        <w:jc w:val="right"/>
        <w:rPr>
          <w:sz w:val="20"/>
        </w:rPr>
      </w:pPr>
      <w:r w:rsidRPr="003E08B1">
        <w:rPr>
          <w:sz w:val="20"/>
        </w:rPr>
        <w:t>Приложение к решению Ястребовского сельского</w:t>
      </w:r>
    </w:p>
    <w:p w:rsidR="00F55797" w:rsidRPr="003E08B1" w:rsidRDefault="00F55797" w:rsidP="003E08B1">
      <w:pPr>
        <w:suppressAutoHyphens/>
        <w:jc w:val="right"/>
        <w:rPr>
          <w:sz w:val="20"/>
        </w:rPr>
      </w:pPr>
      <w:r w:rsidRPr="003E08B1">
        <w:rPr>
          <w:sz w:val="20"/>
        </w:rPr>
        <w:t xml:space="preserve"> Совета депутатов от 00.00.2024   № 00-</w:t>
      </w:r>
      <w:bookmarkStart w:id="0" w:name="_GoBack"/>
      <w:bookmarkEnd w:id="0"/>
      <w:r w:rsidRPr="003E08B1">
        <w:rPr>
          <w:sz w:val="20"/>
        </w:rPr>
        <w:t>00Р</w:t>
      </w:r>
    </w:p>
    <w:p w:rsidR="00F55797" w:rsidRPr="003E08B1" w:rsidRDefault="00F55797" w:rsidP="003E08B1">
      <w:pPr>
        <w:suppressAutoHyphens/>
        <w:rPr>
          <w:sz w:val="20"/>
        </w:rPr>
      </w:pPr>
    </w:p>
    <w:p w:rsidR="00F55797" w:rsidRPr="003E08B1" w:rsidRDefault="00F55797" w:rsidP="003E08B1">
      <w:pPr>
        <w:keepNext/>
        <w:jc w:val="center"/>
        <w:outlineLvl w:val="0"/>
        <w:rPr>
          <w:bCs/>
          <w:sz w:val="20"/>
        </w:rPr>
      </w:pPr>
      <w:r w:rsidRPr="003E08B1">
        <w:rPr>
          <w:bCs/>
          <w:sz w:val="20"/>
        </w:rPr>
        <w:t>ПЛАН РАБОТЫ</w:t>
      </w:r>
    </w:p>
    <w:p w:rsidR="00F55797" w:rsidRPr="003E08B1" w:rsidRDefault="00F55797" w:rsidP="003E08B1">
      <w:pPr>
        <w:keepNext/>
        <w:jc w:val="center"/>
        <w:outlineLvl w:val="0"/>
        <w:rPr>
          <w:bCs/>
          <w:sz w:val="20"/>
        </w:rPr>
      </w:pPr>
      <w:r w:rsidRPr="003E08B1">
        <w:rPr>
          <w:bCs/>
          <w:sz w:val="20"/>
        </w:rPr>
        <w:t xml:space="preserve"> Ястребовского сельского Совета депутатов на 2024год</w:t>
      </w:r>
    </w:p>
    <w:p w:rsidR="00F55797" w:rsidRPr="003E08B1" w:rsidRDefault="00F55797" w:rsidP="003E08B1">
      <w:pPr>
        <w:rPr>
          <w:sz w:val="20"/>
        </w:rPr>
      </w:pPr>
    </w:p>
    <w:tbl>
      <w:tblPr>
        <w:tblW w:w="0" w:type="auto"/>
        <w:tblBorders>
          <w:top w:val="single" w:sz="4" w:space="0" w:color="auto"/>
          <w:left w:val="single" w:sz="4" w:space="0" w:color="auto"/>
          <w:bottom w:val="single" w:sz="4" w:space="0" w:color="auto"/>
          <w:right w:val="single" w:sz="4" w:space="0" w:color="auto"/>
        </w:tblBorders>
        <w:tblLook w:val="04A0"/>
      </w:tblPr>
      <w:tblGrid>
        <w:gridCol w:w="616"/>
        <w:gridCol w:w="5294"/>
        <w:gridCol w:w="1676"/>
      </w:tblGrid>
      <w:tr w:rsidR="00F55797" w:rsidRPr="003E08B1" w:rsidTr="00A87F96">
        <w:trPr>
          <w:trHeight w:val="20"/>
        </w:trPr>
        <w:tc>
          <w:tcPr>
            <w:tcW w:w="0" w:type="auto"/>
            <w:tcBorders>
              <w:top w:val="single" w:sz="4" w:space="0" w:color="auto"/>
              <w:left w:val="single" w:sz="4" w:space="0" w:color="auto"/>
              <w:bottom w:val="single" w:sz="4" w:space="0" w:color="auto"/>
              <w:right w:val="single" w:sz="4" w:space="0" w:color="auto"/>
            </w:tcBorders>
            <w:hideMark/>
          </w:tcPr>
          <w:p w:rsidR="00F55797" w:rsidRPr="003E08B1" w:rsidRDefault="00F55797" w:rsidP="003E08B1">
            <w:pPr>
              <w:rPr>
                <w:sz w:val="20"/>
              </w:rPr>
            </w:pPr>
            <w:r w:rsidRPr="003E08B1">
              <w:rPr>
                <w:sz w:val="20"/>
              </w:rPr>
              <w:t>№</w:t>
            </w:r>
          </w:p>
        </w:tc>
        <w:tc>
          <w:tcPr>
            <w:tcW w:w="0" w:type="auto"/>
            <w:tcBorders>
              <w:top w:val="single" w:sz="4" w:space="0" w:color="auto"/>
              <w:left w:val="single" w:sz="4" w:space="0" w:color="auto"/>
              <w:bottom w:val="single" w:sz="4" w:space="0" w:color="auto"/>
              <w:right w:val="single" w:sz="4" w:space="0" w:color="auto"/>
            </w:tcBorders>
            <w:hideMark/>
          </w:tcPr>
          <w:p w:rsidR="00F55797" w:rsidRPr="003E08B1" w:rsidRDefault="00F55797" w:rsidP="003E08B1">
            <w:pPr>
              <w:keepNext/>
              <w:outlineLvl w:val="1"/>
              <w:rPr>
                <w:b/>
                <w:bCs/>
                <w:i/>
                <w:iCs/>
                <w:sz w:val="20"/>
              </w:rPr>
            </w:pPr>
            <w:r w:rsidRPr="003E08B1">
              <w:rPr>
                <w:b/>
                <w:bCs/>
                <w:i/>
                <w:iCs/>
                <w:sz w:val="20"/>
              </w:rPr>
              <w:t xml:space="preserve">                           Наименование вопроса</w:t>
            </w:r>
          </w:p>
        </w:tc>
        <w:tc>
          <w:tcPr>
            <w:tcW w:w="0" w:type="auto"/>
            <w:tcBorders>
              <w:top w:val="single" w:sz="4" w:space="0" w:color="auto"/>
              <w:left w:val="single" w:sz="4" w:space="0" w:color="auto"/>
              <w:bottom w:val="single" w:sz="4" w:space="0" w:color="auto"/>
              <w:right w:val="single" w:sz="4" w:space="0" w:color="auto"/>
            </w:tcBorders>
            <w:hideMark/>
          </w:tcPr>
          <w:p w:rsidR="00F55797" w:rsidRPr="003E08B1" w:rsidRDefault="00F55797" w:rsidP="003E08B1">
            <w:pPr>
              <w:rPr>
                <w:b/>
                <w:bCs/>
                <w:sz w:val="20"/>
              </w:rPr>
            </w:pPr>
            <w:r w:rsidRPr="003E08B1">
              <w:rPr>
                <w:b/>
                <w:bCs/>
                <w:sz w:val="20"/>
              </w:rPr>
              <w:t>Срок  проведения</w:t>
            </w:r>
          </w:p>
        </w:tc>
      </w:tr>
      <w:tr w:rsidR="00F55797" w:rsidRPr="003E08B1" w:rsidTr="00A87F96">
        <w:trPr>
          <w:trHeight w:val="20"/>
        </w:trPr>
        <w:tc>
          <w:tcPr>
            <w:tcW w:w="0" w:type="auto"/>
            <w:tcBorders>
              <w:top w:val="single" w:sz="4" w:space="0" w:color="auto"/>
              <w:left w:val="single" w:sz="4" w:space="0" w:color="auto"/>
              <w:bottom w:val="single" w:sz="4" w:space="0" w:color="auto"/>
              <w:right w:val="single" w:sz="4" w:space="0" w:color="auto"/>
            </w:tcBorders>
          </w:tcPr>
          <w:p w:rsidR="00F55797" w:rsidRPr="003E08B1" w:rsidRDefault="00F55797" w:rsidP="003E08B1">
            <w:pPr>
              <w:rPr>
                <w:sz w:val="20"/>
              </w:rPr>
            </w:pPr>
          </w:p>
        </w:tc>
        <w:tc>
          <w:tcPr>
            <w:tcW w:w="0" w:type="auto"/>
            <w:tcBorders>
              <w:top w:val="single" w:sz="4" w:space="0" w:color="auto"/>
              <w:left w:val="single" w:sz="4" w:space="0" w:color="auto"/>
              <w:bottom w:val="single" w:sz="4" w:space="0" w:color="auto"/>
              <w:right w:val="single" w:sz="4" w:space="0" w:color="auto"/>
            </w:tcBorders>
          </w:tcPr>
          <w:p w:rsidR="00F55797" w:rsidRPr="003E08B1" w:rsidRDefault="00F55797" w:rsidP="003E08B1">
            <w:pPr>
              <w:rPr>
                <w:b/>
                <w:bCs/>
                <w:sz w:val="20"/>
              </w:rPr>
            </w:pPr>
          </w:p>
        </w:tc>
        <w:tc>
          <w:tcPr>
            <w:tcW w:w="0" w:type="auto"/>
            <w:tcBorders>
              <w:top w:val="single" w:sz="4" w:space="0" w:color="auto"/>
              <w:left w:val="single" w:sz="4" w:space="0" w:color="auto"/>
              <w:bottom w:val="single" w:sz="4" w:space="0" w:color="auto"/>
              <w:right w:val="single" w:sz="4" w:space="0" w:color="auto"/>
            </w:tcBorders>
          </w:tcPr>
          <w:p w:rsidR="00F55797" w:rsidRPr="003E08B1" w:rsidRDefault="00F55797" w:rsidP="003E08B1">
            <w:pPr>
              <w:rPr>
                <w:sz w:val="20"/>
              </w:rPr>
            </w:pPr>
          </w:p>
        </w:tc>
      </w:tr>
      <w:tr w:rsidR="00F55797" w:rsidRPr="003E08B1" w:rsidTr="00A87F96">
        <w:trPr>
          <w:trHeight w:val="20"/>
        </w:trPr>
        <w:tc>
          <w:tcPr>
            <w:tcW w:w="0" w:type="auto"/>
            <w:tcBorders>
              <w:top w:val="single" w:sz="4" w:space="0" w:color="auto"/>
              <w:left w:val="single" w:sz="4" w:space="0" w:color="auto"/>
              <w:bottom w:val="single" w:sz="4" w:space="0" w:color="auto"/>
              <w:right w:val="single" w:sz="4" w:space="0" w:color="auto"/>
            </w:tcBorders>
            <w:hideMark/>
          </w:tcPr>
          <w:p w:rsidR="00F55797" w:rsidRPr="003E08B1" w:rsidRDefault="00F55797" w:rsidP="003E08B1">
            <w:pPr>
              <w:rPr>
                <w:sz w:val="20"/>
              </w:rPr>
            </w:pPr>
            <w:r w:rsidRPr="003E08B1">
              <w:rPr>
                <w:sz w:val="20"/>
              </w:rPr>
              <w:t xml:space="preserve">1.    </w:t>
            </w:r>
          </w:p>
        </w:tc>
        <w:tc>
          <w:tcPr>
            <w:tcW w:w="0" w:type="auto"/>
            <w:tcBorders>
              <w:top w:val="single" w:sz="4" w:space="0" w:color="auto"/>
              <w:left w:val="single" w:sz="4" w:space="0" w:color="auto"/>
              <w:bottom w:val="single" w:sz="4" w:space="0" w:color="auto"/>
              <w:right w:val="single" w:sz="4" w:space="0" w:color="auto"/>
            </w:tcBorders>
            <w:hideMark/>
          </w:tcPr>
          <w:p w:rsidR="00F55797" w:rsidRPr="003E08B1" w:rsidRDefault="00F55797" w:rsidP="003E08B1">
            <w:pPr>
              <w:rPr>
                <w:sz w:val="20"/>
              </w:rPr>
            </w:pPr>
            <w:r w:rsidRPr="003E08B1">
              <w:rPr>
                <w:sz w:val="20"/>
              </w:rPr>
              <w:t>40 сессия  Ястребовского сельского Совета депутатов</w:t>
            </w:r>
          </w:p>
        </w:tc>
        <w:tc>
          <w:tcPr>
            <w:tcW w:w="0" w:type="auto"/>
            <w:tcBorders>
              <w:top w:val="single" w:sz="4" w:space="0" w:color="auto"/>
              <w:left w:val="single" w:sz="4" w:space="0" w:color="auto"/>
              <w:bottom w:val="single" w:sz="4" w:space="0" w:color="auto"/>
              <w:right w:val="single" w:sz="4" w:space="0" w:color="auto"/>
            </w:tcBorders>
            <w:hideMark/>
          </w:tcPr>
          <w:p w:rsidR="00F55797" w:rsidRPr="003E08B1" w:rsidRDefault="00F55797" w:rsidP="003E08B1">
            <w:pPr>
              <w:rPr>
                <w:sz w:val="20"/>
              </w:rPr>
            </w:pPr>
            <w:r w:rsidRPr="003E08B1">
              <w:rPr>
                <w:sz w:val="20"/>
              </w:rPr>
              <w:t>январь</w:t>
            </w:r>
          </w:p>
        </w:tc>
      </w:tr>
      <w:tr w:rsidR="00F55797" w:rsidRPr="003E08B1" w:rsidTr="00A87F96">
        <w:trPr>
          <w:trHeight w:val="20"/>
        </w:trPr>
        <w:tc>
          <w:tcPr>
            <w:tcW w:w="0" w:type="auto"/>
            <w:tcBorders>
              <w:top w:val="single" w:sz="4" w:space="0" w:color="auto"/>
              <w:left w:val="single" w:sz="4" w:space="0" w:color="auto"/>
              <w:bottom w:val="single" w:sz="4" w:space="0" w:color="auto"/>
              <w:right w:val="single" w:sz="4" w:space="0" w:color="auto"/>
            </w:tcBorders>
            <w:hideMark/>
          </w:tcPr>
          <w:p w:rsidR="00F55797" w:rsidRPr="003E08B1" w:rsidRDefault="00F55797" w:rsidP="003E08B1">
            <w:pPr>
              <w:rPr>
                <w:sz w:val="20"/>
              </w:rPr>
            </w:pPr>
            <w:r w:rsidRPr="003E08B1">
              <w:rPr>
                <w:sz w:val="20"/>
              </w:rPr>
              <w:t>2.</w:t>
            </w:r>
          </w:p>
        </w:tc>
        <w:tc>
          <w:tcPr>
            <w:tcW w:w="0" w:type="auto"/>
            <w:tcBorders>
              <w:top w:val="single" w:sz="4" w:space="0" w:color="auto"/>
              <w:left w:val="single" w:sz="4" w:space="0" w:color="auto"/>
              <w:bottom w:val="single" w:sz="4" w:space="0" w:color="auto"/>
              <w:right w:val="single" w:sz="4" w:space="0" w:color="auto"/>
            </w:tcBorders>
            <w:hideMark/>
          </w:tcPr>
          <w:p w:rsidR="00F55797" w:rsidRPr="003E08B1" w:rsidRDefault="00F55797" w:rsidP="003E08B1">
            <w:pPr>
              <w:rPr>
                <w:sz w:val="20"/>
              </w:rPr>
            </w:pPr>
            <w:r w:rsidRPr="003E08B1">
              <w:rPr>
                <w:sz w:val="20"/>
              </w:rPr>
              <w:t>41 сессия  Ястребовского сельского Совета депутатов</w:t>
            </w:r>
          </w:p>
        </w:tc>
        <w:tc>
          <w:tcPr>
            <w:tcW w:w="0" w:type="auto"/>
            <w:tcBorders>
              <w:top w:val="single" w:sz="4" w:space="0" w:color="auto"/>
              <w:left w:val="single" w:sz="4" w:space="0" w:color="auto"/>
              <w:bottom w:val="single" w:sz="4" w:space="0" w:color="auto"/>
              <w:right w:val="single" w:sz="4" w:space="0" w:color="auto"/>
            </w:tcBorders>
            <w:hideMark/>
          </w:tcPr>
          <w:p w:rsidR="00F55797" w:rsidRPr="003E08B1" w:rsidRDefault="00F55797" w:rsidP="003E08B1">
            <w:pPr>
              <w:rPr>
                <w:sz w:val="20"/>
              </w:rPr>
            </w:pPr>
            <w:r w:rsidRPr="003E08B1">
              <w:rPr>
                <w:sz w:val="20"/>
              </w:rPr>
              <w:t>февраль</w:t>
            </w:r>
          </w:p>
        </w:tc>
      </w:tr>
      <w:tr w:rsidR="00F55797" w:rsidRPr="003E08B1" w:rsidTr="00A87F96">
        <w:trPr>
          <w:trHeight w:val="20"/>
        </w:trPr>
        <w:tc>
          <w:tcPr>
            <w:tcW w:w="0" w:type="auto"/>
            <w:tcBorders>
              <w:top w:val="single" w:sz="4" w:space="0" w:color="auto"/>
              <w:left w:val="single" w:sz="4" w:space="0" w:color="auto"/>
              <w:bottom w:val="single" w:sz="4" w:space="0" w:color="auto"/>
              <w:right w:val="single" w:sz="4" w:space="0" w:color="auto"/>
            </w:tcBorders>
            <w:hideMark/>
          </w:tcPr>
          <w:p w:rsidR="00F55797" w:rsidRPr="003E08B1" w:rsidRDefault="00F55797" w:rsidP="003E08B1">
            <w:pPr>
              <w:rPr>
                <w:sz w:val="20"/>
              </w:rPr>
            </w:pPr>
            <w:r w:rsidRPr="003E08B1">
              <w:rPr>
                <w:sz w:val="20"/>
              </w:rPr>
              <w:t>3.</w:t>
            </w:r>
          </w:p>
        </w:tc>
        <w:tc>
          <w:tcPr>
            <w:tcW w:w="0" w:type="auto"/>
            <w:tcBorders>
              <w:top w:val="single" w:sz="4" w:space="0" w:color="auto"/>
              <w:left w:val="single" w:sz="4" w:space="0" w:color="auto"/>
              <w:bottom w:val="single" w:sz="4" w:space="0" w:color="auto"/>
              <w:right w:val="single" w:sz="4" w:space="0" w:color="auto"/>
            </w:tcBorders>
            <w:hideMark/>
          </w:tcPr>
          <w:p w:rsidR="00F55797" w:rsidRPr="003E08B1" w:rsidRDefault="00F55797" w:rsidP="003E08B1">
            <w:pPr>
              <w:rPr>
                <w:sz w:val="20"/>
              </w:rPr>
            </w:pPr>
            <w:r w:rsidRPr="003E08B1">
              <w:rPr>
                <w:sz w:val="20"/>
              </w:rPr>
              <w:t>42 сессия Ястребовского сельского Совета депутатов</w:t>
            </w:r>
          </w:p>
        </w:tc>
        <w:tc>
          <w:tcPr>
            <w:tcW w:w="0" w:type="auto"/>
            <w:tcBorders>
              <w:top w:val="single" w:sz="4" w:space="0" w:color="auto"/>
              <w:left w:val="single" w:sz="4" w:space="0" w:color="auto"/>
              <w:bottom w:val="single" w:sz="4" w:space="0" w:color="auto"/>
              <w:right w:val="single" w:sz="4" w:space="0" w:color="auto"/>
            </w:tcBorders>
            <w:hideMark/>
          </w:tcPr>
          <w:p w:rsidR="00F55797" w:rsidRPr="003E08B1" w:rsidRDefault="00F55797" w:rsidP="003E08B1">
            <w:pPr>
              <w:rPr>
                <w:sz w:val="20"/>
              </w:rPr>
            </w:pPr>
            <w:r w:rsidRPr="003E08B1">
              <w:rPr>
                <w:sz w:val="20"/>
              </w:rPr>
              <w:t>март</w:t>
            </w:r>
          </w:p>
        </w:tc>
      </w:tr>
      <w:tr w:rsidR="00F55797" w:rsidRPr="003E08B1" w:rsidTr="00A87F96">
        <w:trPr>
          <w:trHeight w:val="20"/>
        </w:trPr>
        <w:tc>
          <w:tcPr>
            <w:tcW w:w="0" w:type="auto"/>
            <w:tcBorders>
              <w:top w:val="single" w:sz="4" w:space="0" w:color="auto"/>
              <w:left w:val="single" w:sz="4" w:space="0" w:color="auto"/>
              <w:bottom w:val="single" w:sz="4" w:space="0" w:color="auto"/>
              <w:right w:val="single" w:sz="4" w:space="0" w:color="auto"/>
            </w:tcBorders>
            <w:hideMark/>
          </w:tcPr>
          <w:p w:rsidR="00F55797" w:rsidRPr="003E08B1" w:rsidRDefault="00F55797" w:rsidP="003E08B1">
            <w:pPr>
              <w:rPr>
                <w:sz w:val="20"/>
              </w:rPr>
            </w:pPr>
            <w:r w:rsidRPr="003E08B1">
              <w:rPr>
                <w:sz w:val="20"/>
              </w:rPr>
              <w:t>4.</w:t>
            </w:r>
          </w:p>
        </w:tc>
        <w:tc>
          <w:tcPr>
            <w:tcW w:w="0" w:type="auto"/>
            <w:tcBorders>
              <w:top w:val="single" w:sz="4" w:space="0" w:color="auto"/>
              <w:left w:val="single" w:sz="4" w:space="0" w:color="auto"/>
              <w:bottom w:val="single" w:sz="4" w:space="0" w:color="auto"/>
              <w:right w:val="single" w:sz="4" w:space="0" w:color="auto"/>
            </w:tcBorders>
            <w:hideMark/>
          </w:tcPr>
          <w:p w:rsidR="00F55797" w:rsidRPr="003E08B1" w:rsidRDefault="00F55797" w:rsidP="003E08B1">
            <w:pPr>
              <w:rPr>
                <w:b/>
                <w:sz w:val="20"/>
              </w:rPr>
            </w:pPr>
            <w:r w:rsidRPr="003E08B1">
              <w:rPr>
                <w:sz w:val="20"/>
              </w:rPr>
              <w:t>43 сессия Ястребовского сельского Совета депутатов</w:t>
            </w:r>
          </w:p>
        </w:tc>
        <w:tc>
          <w:tcPr>
            <w:tcW w:w="0" w:type="auto"/>
            <w:tcBorders>
              <w:top w:val="single" w:sz="4" w:space="0" w:color="auto"/>
              <w:left w:val="single" w:sz="4" w:space="0" w:color="auto"/>
              <w:bottom w:val="single" w:sz="4" w:space="0" w:color="auto"/>
              <w:right w:val="single" w:sz="4" w:space="0" w:color="auto"/>
            </w:tcBorders>
            <w:hideMark/>
          </w:tcPr>
          <w:p w:rsidR="00F55797" w:rsidRPr="003E08B1" w:rsidRDefault="00F55797" w:rsidP="003E08B1">
            <w:pPr>
              <w:rPr>
                <w:sz w:val="20"/>
              </w:rPr>
            </w:pPr>
            <w:r w:rsidRPr="003E08B1">
              <w:rPr>
                <w:sz w:val="20"/>
              </w:rPr>
              <w:t>апрель</w:t>
            </w:r>
          </w:p>
        </w:tc>
      </w:tr>
      <w:tr w:rsidR="00F55797" w:rsidRPr="003E08B1" w:rsidTr="00A87F96">
        <w:trPr>
          <w:trHeight w:val="20"/>
        </w:trPr>
        <w:tc>
          <w:tcPr>
            <w:tcW w:w="0" w:type="auto"/>
            <w:tcBorders>
              <w:top w:val="single" w:sz="4" w:space="0" w:color="auto"/>
              <w:left w:val="single" w:sz="4" w:space="0" w:color="auto"/>
              <w:bottom w:val="single" w:sz="4" w:space="0" w:color="auto"/>
              <w:right w:val="single" w:sz="4" w:space="0" w:color="auto"/>
            </w:tcBorders>
            <w:hideMark/>
          </w:tcPr>
          <w:p w:rsidR="00F55797" w:rsidRPr="003E08B1" w:rsidRDefault="00F55797" w:rsidP="003E08B1">
            <w:pPr>
              <w:rPr>
                <w:sz w:val="20"/>
              </w:rPr>
            </w:pPr>
            <w:r w:rsidRPr="003E08B1">
              <w:rPr>
                <w:sz w:val="20"/>
              </w:rPr>
              <w:t>5.</w:t>
            </w:r>
          </w:p>
        </w:tc>
        <w:tc>
          <w:tcPr>
            <w:tcW w:w="0" w:type="auto"/>
            <w:tcBorders>
              <w:top w:val="single" w:sz="4" w:space="0" w:color="auto"/>
              <w:left w:val="single" w:sz="4" w:space="0" w:color="auto"/>
              <w:bottom w:val="single" w:sz="4" w:space="0" w:color="auto"/>
              <w:right w:val="single" w:sz="4" w:space="0" w:color="auto"/>
            </w:tcBorders>
            <w:hideMark/>
          </w:tcPr>
          <w:p w:rsidR="00F55797" w:rsidRPr="003E08B1" w:rsidRDefault="00F55797" w:rsidP="003E08B1">
            <w:pPr>
              <w:jc w:val="both"/>
              <w:rPr>
                <w:bCs/>
                <w:sz w:val="20"/>
              </w:rPr>
            </w:pPr>
            <w:r w:rsidRPr="003E08B1">
              <w:rPr>
                <w:sz w:val="20"/>
              </w:rPr>
              <w:t>44 сессия Ястребовского сельского Совета депутатов</w:t>
            </w:r>
          </w:p>
        </w:tc>
        <w:tc>
          <w:tcPr>
            <w:tcW w:w="0" w:type="auto"/>
            <w:tcBorders>
              <w:top w:val="single" w:sz="4" w:space="0" w:color="auto"/>
              <w:left w:val="single" w:sz="4" w:space="0" w:color="auto"/>
              <w:bottom w:val="single" w:sz="4" w:space="0" w:color="auto"/>
              <w:right w:val="single" w:sz="4" w:space="0" w:color="auto"/>
            </w:tcBorders>
            <w:hideMark/>
          </w:tcPr>
          <w:p w:rsidR="00F55797" w:rsidRPr="003E08B1" w:rsidRDefault="00F55797" w:rsidP="003E08B1">
            <w:pPr>
              <w:rPr>
                <w:sz w:val="20"/>
              </w:rPr>
            </w:pPr>
            <w:r w:rsidRPr="003E08B1">
              <w:rPr>
                <w:sz w:val="20"/>
              </w:rPr>
              <w:t>май</w:t>
            </w:r>
          </w:p>
        </w:tc>
      </w:tr>
      <w:tr w:rsidR="00F55797" w:rsidRPr="003E08B1" w:rsidTr="00A87F96">
        <w:trPr>
          <w:trHeight w:val="20"/>
        </w:trPr>
        <w:tc>
          <w:tcPr>
            <w:tcW w:w="0" w:type="auto"/>
            <w:tcBorders>
              <w:top w:val="single" w:sz="4" w:space="0" w:color="auto"/>
              <w:left w:val="single" w:sz="4" w:space="0" w:color="auto"/>
              <w:bottom w:val="single" w:sz="4" w:space="0" w:color="auto"/>
              <w:right w:val="single" w:sz="4" w:space="0" w:color="auto"/>
            </w:tcBorders>
          </w:tcPr>
          <w:p w:rsidR="00F55797" w:rsidRPr="003E08B1" w:rsidRDefault="00F55797" w:rsidP="003E08B1">
            <w:pPr>
              <w:rPr>
                <w:sz w:val="20"/>
              </w:rPr>
            </w:pPr>
            <w:r w:rsidRPr="003E08B1">
              <w:rPr>
                <w:sz w:val="20"/>
              </w:rPr>
              <w:t>6.</w:t>
            </w:r>
          </w:p>
        </w:tc>
        <w:tc>
          <w:tcPr>
            <w:tcW w:w="0" w:type="auto"/>
            <w:tcBorders>
              <w:top w:val="single" w:sz="4" w:space="0" w:color="auto"/>
              <w:left w:val="single" w:sz="4" w:space="0" w:color="auto"/>
              <w:bottom w:val="single" w:sz="4" w:space="0" w:color="auto"/>
              <w:right w:val="single" w:sz="4" w:space="0" w:color="auto"/>
            </w:tcBorders>
          </w:tcPr>
          <w:p w:rsidR="00F55797" w:rsidRPr="003E08B1" w:rsidRDefault="00F55797" w:rsidP="003E08B1">
            <w:pPr>
              <w:jc w:val="both"/>
              <w:rPr>
                <w:bCs/>
                <w:sz w:val="20"/>
              </w:rPr>
            </w:pPr>
            <w:r w:rsidRPr="003E08B1">
              <w:rPr>
                <w:sz w:val="20"/>
              </w:rPr>
              <w:t>45 сессия Ястребовского сельского Совета депутатов</w:t>
            </w:r>
          </w:p>
        </w:tc>
        <w:tc>
          <w:tcPr>
            <w:tcW w:w="0" w:type="auto"/>
            <w:tcBorders>
              <w:top w:val="single" w:sz="4" w:space="0" w:color="auto"/>
              <w:left w:val="single" w:sz="4" w:space="0" w:color="auto"/>
              <w:bottom w:val="single" w:sz="4" w:space="0" w:color="auto"/>
              <w:right w:val="single" w:sz="4" w:space="0" w:color="auto"/>
            </w:tcBorders>
          </w:tcPr>
          <w:p w:rsidR="00F55797" w:rsidRPr="003E08B1" w:rsidRDefault="00F55797" w:rsidP="003E08B1">
            <w:pPr>
              <w:rPr>
                <w:sz w:val="20"/>
              </w:rPr>
            </w:pPr>
            <w:r w:rsidRPr="003E08B1">
              <w:rPr>
                <w:sz w:val="20"/>
              </w:rPr>
              <w:t>май</w:t>
            </w:r>
          </w:p>
        </w:tc>
      </w:tr>
      <w:tr w:rsidR="00F55797" w:rsidRPr="003E08B1" w:rsidTr="00A87F96">
        <w:trPr>
          <w:trHeight w:val="20"/>
        </w:trPr>
        <w:tc>
          <w:tcPr>
            <w:tcW w:w="0" w:type="auto"/>
            <w:tcBorders>
              <w:top w:val="single" w:sz="4" w:space="0" w:color="auto"/>
              <w:left w:val="single" w:sz="4" w:space="0" w:color="auto"/>
              <w:bottom w:val="single" w:sz="4" w:space="0" w:color="auto"/>
              <w:right w:val="single" w:sz="4" w:space="0" w:color="auto"/>
            </w:tcBorders>
          </w:tcPr>
          <w:p w:rsidR="00F55797" w:rsidRPr="003E08B1" w:rsidRDefault="00F55797" w:rsidP="003E08B1">
            <w:pPr>
              <w:rPr>
                <w:sz w:val="20"/>
              </w:rPr>
            </w:pPr>
            <w:r w:rsidRPr="003E08B1">
              <w:rPr>
                <w:sz w:val="20"/>
              </w:rPr>
              <w:t>7.</w:t>
            </w:r>
          </w:p>
        </w:tc>
        <w:tc>
          <w:tcPr>
            <w:tcW w:w="0" w:type="auto"/>
            <w:tcBorders>
              <w:top w:val="single" w:sz="4" w:space="0" w:color="auto"/>
              <w:left w:val="single" w:sz="4" w:space="0" w:color="auto"/>
              <w:bottom w:val="single" w:sz="4" w:space="0" w:color="auto"/>
              <w:right w:val="single" w:sz="4" w:space="0" w:color="auto"/>
            </w:tcBorders>
          </w:tcPr>
          <w:p w:rsidR="00F55797" w:rsidRPr="003E08B1" w:rsidRDefault="00F55797" w:rsidP="003E08B1">
            <w:pPr>
              <w:jc w:val="both"/>
              <w:rPr>
                <w:sz w:val="20"/>
              </w:rPr>
            </w:pPr>
            <w:r w:rsidRPr="003E08B1">
              <w:rPr>
                <w:sz w:val="20"/>
              </w:rPr>
              <w:t>46 сессия Ястребовского сельского Совета депутатов</w:t>
            </w:r>
          </w:p>
        </w:tc>
        <w:tc>
          <w:tcPr>
            <w:tcW w:w="0" w:type="auto"/>
            <w:tcBorders>
              <w:top w:val="single" w:sz="4" w:space="0" w:color="auto"/>
              <w:left w:val="single" w:sz="4" w:space="0" w:color="auto"/>
              <w:bottom w:val="single" w:sz="4" w:space="0" w:color="auto"/>
              <w:right w:val="single" w:sz="4" w:space="0" w:color="auto"/>
            </w:tcBorders>
          </w:tcPr>
          <w:p w:rsidR="00F55797" w:rsidRPr="003E08B1" w:rsidRDefault="00F55797" w:rsidP="003E08B1">
            <w:pPr>
              <w:rPr>
                <w:sz w:val="20"/>
              </w:rPr>
            </w:pPr>
            <w:r w:rsidRPr="003E08B1">
              <w:rPr>
                <w:sz w:val="20"/>
              </w:rPr>
              <w:t>июнь</w:t>
            </w:r>
          </w:p>
        </w:tc>
      </w:tr>
      <w:tr w:rsidR="00F55797" w:rsidRPr="003E08B1" w:rsidTr="00A87F96">
        <w:trPr>
          <w:trHeight w:val="20"/>
        </w:trPr>
        <w:tc>
          <w:tcPr>
            <w:tcW w:w="0" w:type="auto"/>
            <w:tcBorders>
              <w:top w:val="single" w:sz="4" w:space="0" w:color="auto"/>
              <w:left w:val="single" w:sz="4" w:space="0" w:color="auto"/>
              <w:bottom w:val="single" w:sz="4" w:space="0" w:color="auto"/>
              <w:right w:val="single" w:sz="4" w:space="0" w:color="auto"/>
            </w:tcBorders>
          </w:tcPr>
          <w:p w:rsidR="00F55797" w:rsidRPr="003E08B1" w:rsidRDefault="00F55797" w:rsidP="003E08B1">
            <w:pPr>
              <w:rPr>
                <w:sz w:val="20"/>
              </w:rPr>
            </w:pPr>
            <w:r w:rsidRPr="003E08B1">
              <w:rPr>
                <w:sz w:val="20"/>
              </w:rPr>
              <w:t>8.</w:t>
            </w:r>
          </w:p>
        </w:tc>
        <w:tc>
          <w:tcPr>
            <w:tcW w:w="0" w:type="auto"/>
            <w:tcBorders>
              <w:top w:val="single" w:sz="4" w:space="0" w:color="auto"/>
              <w:left w:val="single" w:sz="4" w:space="0" w:color="auto"/>
              <w:bottom w:val="single" w:sz="4" w:space="0" w:color="auto"/>
              <w:right w:val="single" w:sz="4" w:space="0" w:color="auto"/>
            </w:tcBorders>
          </w:tcPr>
          <w:p w:rsidR="00F55797" w:rsidRPr="003E08B1" w:rsidRDefault="00F55797" w:rsidP="003E08B1">
            <w:pPr>
              <w:jc w:val="both"/>
              <w:rPr>
                <w:sz w:val="20"/>
              </w:rPr>
            </w:pPr>
            <w:r w:rsidRPr="003E08B1">
              <w:rPr>
                <w:sz w:val="20"/>
              </w:rPr>
              <w:t>47 сессия Ястребовского сельского Совета депутатов</w:t>
            </w:r>
          </w:p>
        </w:tc>
        <w:tc>
          <w:tcPr>
            <w:tcW w:w="0" w:type="auto"/>
            <w:tcBorders>
              <w:top w:val="single" w:sz="4" w:space="0" w:color="auto"/>
              <w:left w:val="single" w:sz="4" w:space="0" w:color="auto"/>
              <w:bottom w:val="single" w:sz="4" w:space="0" w:color="auto"/>
              <w:right w:val="single" w:sz="4" w:space="0" w:color="auto"/>
            </w:tcBorders>
          </w:tcPr>
          <w:p w:rsidR="00F55797" w:rsidRPr="003E08B1" w:rsidRDefault="00F55797" w:rsidP="003E08B1">
            <w:pPr>
              <w:rPr>
                <w:sz w:val="20"/>
              </w:rPr>
            </w:pPr>
            <w:r w:rsidRPr="003E08B1">
              <w:rPr>
                <w:sz w:val="20"/>
              </w:rPr>
              <w:t>август</w:t>
            </w:r>
          </w:p>
        </w:tc>
      </w:tr>
      <w:tr w:rsidR="00F55797" w:rsidRPr="003E08B1" w:rsidTr="00A87F96">
        <w:trPr>
          <w:trHeight w:val="20"/>
        </w:trPr>
        <w:tc>
          <w:tcPr>
            <w:tcW w:w="0" w:type="auto"/>
            <w:tcBorders>
              <w:top w:val="single" w:sz="4" w:space="0" w:color="auto"/>
              <w:left w:val="single" w:sz="4" w:space="0" w:color="auto"/>
              <w:bottom w:val="single" w:sz="4" w:space="0" w:color="auto"/>
              <w:right w:val="single" w:sz="4" w:space="0" w:color="auto"/>
            </w:tcBorders>
          </w:tcPr>
          <w:p w:rsidR="00F55797" w:rsidRPr="003E08B1" w:rsidRDefault="00F55797" w:rsidP="003E08B1">
            <w:pPr>
              <w:rPr>
                <w:sz w:val="20"/>
              </w:rPr>
            </w:pPr>
            <w:r w:rsidRPr="003E08B1">
              <w:rPr>
                <w:sz w:val="20"/>
              </w:rPr>
              <w:t>9.</w:t>
            </w:r>
          </w:p>
        </w:tc>
        <w:tc>
          <w:tcPr>
            <w:tcW w:w="0" w:type="auto"/>
            <w:tcBorders>
              <w:top w:val="single" w:sz="4" w:space="0" w:color="auto"/>
              <w:left w:val="single" w:sz="4" w:space="0" w:color="auto"/>
              <w:bottom w:val="single" w:sz="4" w:space="0" w:color="auto"/>
              <w:right w:val="single" w:sz="4" w:space="0" w:color="auto"/>
            </w:tcBorders>
          </w:tcPr>
          <w:p w:rsidR="00F55797" w:rsidRPr="003E08B1" w:rsidRDefault="00F55797" w:rsidP="003E08B1">
            <w:pPr>
              <w:jc w:val="both"/>
              <w:rPr>
                <w:sz w:val="20"/>
              </w:rPr>
            </w:pPr>
            <w:r w:rsidRPr="003E08B1">
              <w:rPr>
                <w:sz w:val="20"/>
              </w:rPr>
              <w:t>48 сессия Ястребовского сельского Совета депутатов</w:t>
            </w:r>
          </w:p>
        </w:tc>
        <w:tc>
          <w:tcPr>
            <w:tcW w:w="0" w:type="auto"/>
            <w:tcBorders>
              <w:top w:val="single" w:sz="4" w:space="0" w:color="auto"/>
              <w:left w:val="single" w:sz="4" w:space="0" w:color="auto"/>
              <w:bottom w:val="single" w:sz="4" w:space="0" w:color="auto"/>
              <w:right w:val="single" w:sz="4" w:space="0" w:color="auto"/>
            </w:tcBorders>
          </w:tcPr>
          <w:p w:rsidR="00F55797" w:rsidRPr="003E08B1" w:rsidRDefault="00F55797" w:rsidP="003E08B1">
            <w:pPr>
              <w:rPr>
                <w:sz w:val="20"/>
              </w:rPr>
            </w:pPr>
            <w:r w:rsidRPr="003E08B1">
              <w:rPr>
                <w:sz w:val="20"/>
              </w:rPr>
              <w:t>август</w:t>
            </w:r>
          </w:p>
        </w:tc>
      </w:tr>
      <w:tr w:rsidR="00F55797" w:rsidRPr="003E08B1" w:rsidTr="00A87F96">
        <w:trPr>
          <w:trHeight w:val="20"/>
        </w:trPr>
        <w:tc>
          <w:tcPr>
            <w:tcW w:w="0" w:type="auto"/>
            <w:tcBorders>
              <w:top w:val="single" w:sz="4" w:space="0" w:color="auto"/>
              <w:left w:val="single" w:sz="4" w:space="0" w:color="auto"/>
              <w:bottom w:val="single" w:sz="4" w:space="0" w:color="auto"/>
              <w:right w:val="single" w:sz="4" w:space="0" w:color="auto"/>
            </w:tcBorders>
          </w:tcPr>
          <w:p w:rsidR="00F55797" w:rsidRPr="003E08B1" w:rsidRDefault="00F55797" w:rsidP="003E08B1">
            <w:pPr>
              <w:rPr>
                <w:sz w:val="20"/>
              </w:rPr>
            </w:pPr>
            <w:r w:rsidRPr="003E08B1">
              <w:rPr>
                <w:sz w:val="20"/>
              </w:rPr>
              <w:t>10.</w:t>
            </w:r>
          </w:p>
        </w:tc>
        <w:tc>
          <w:tcPr>
            <w:tcW w:w="0" w:type="auto"/>
            <w:tcBorders>
              <w:top w:val="single" w:sz="4" w:space="0" w:color="auto"/>
              <w:left w:val="single" w:sz="4" w:space="0" w:color="auto"/>
              <w:bottom w:val="single" w:sz="4" w:space="0" w:color="auto"/>
              <w:right w:val="single" w:sz="4" w:space="0" w:color="auto"/>
            </w:tcBorders>
          </w:tcPr>
          <w:p w:rsidR="00F55797" w:rsidRPr="003E08B1" w:rsidRDefault="00F55797" w:rsidP="003E08B1">
            <w:pPr>
              <w:jc w:val="both"/>
              <w:rPr>
                <w:sz w:val="20"/>
              </w:rPr>
            </w:pPr>
            <w:r w:rsidRPr="003E08B1">
              <w:rPr>
                <w:sz w:val="20"/>
              </w:rPr>
              <w:t>49 сессия Ястребовского сельского Совета депутатов</w:t>
            </w:r>
          </w:p>
        </w:tc>
        <w:tc>
          <w:tcPr>
            <w:tcW w:w="0" w:type="auto"/>
            <w:tcBorders>
              <w:top w:val="single" w:sz="4" w:space="0" w:color="auto"/>
              <w:left w:val="single" w:sz="4" w:space="0" w:color="auto"/>
              <w:bottom w:val="single" w:sz="4" w:space="0" w:color="auto"/>
              <w:right w:val="single" w:sz="4" w:space="0" w:color="auto"/>
            </w:tcBorders>
          </w:tcPr>
          <w:p w:rsidR="00F55797" w:rsidRPr="003E08B1" w:rsidRDefault="00F55797" w:rsidP="003E08B1">
            <w:pPr>
              <w:rPr>
                <w:sz w:val="20"/>
              </w:rPr>
            </w:pPr>
            <w:r w:rsidRPr="003E08B1">
              <w:rPr>
                <w:sz w:val="20"/>
              </w:rPr>
              <w:t>сентябрь</w:t>
            </w:r>
          </w:p>
        </w:tc>
      </w:tr>
      <w:tr w:rsidR="00F55797" w:rsidRPr="003E08B1" w:rsidTr="00A87F96">
        <w:trPr>
          <w:trHeight w:val="20"/>
        </w:trPr>
        <w:tc>
          <w:tcPr>
            <w:tcW w:w="0" w:type="auto"/>
            <w:tcBorders>
              <w:top w:val="single" w:sz="4" w:space="0" w:color="auto"/>
              <w:left w:val="single" w:sz="4" w:space="0" w:color="auto"/>
              <w:bottom w:val="single" w:sz="4" w:space="0" w:color="auto"/>
              <w:right w:val="single" w:sz="4" w:space="0" w:color="auto"/>
            </w:tcBorders>
          </w:tcPr>
          <w:p w:rsidR="00F55797" w:rsidRPr="003E08B1" w:rsidRDefault="00F55797" w:rsidP="003E08B1">
            <w:pPr>
              <w:rPr>
                <w:sz w:val="20"/>
              </w:rPr>
            </w:pPr>
            <w:r w:rsidRPr="003E08B1">
              <w:rPr>
                <w:sz w:val="20"/>
              </w:rPr>
              <w:t>11.</w:t>
            </w:r>
          </w:p>
        </w:tc>
        <w:tc>
          <w:tcPr>
            <w:tcW w:w="0" w:type="auto"/>
            <w:tcBorders>
              <w:top w:val="single" w:sz="4" w:space="0" w:color="auto"/>
              <w:left w:val="single" w:sz="4" w:space="0" w:color="auto"/>
              <w:bottom w:val="single" w:sz="4" w:space="0" w:color="auto"/>
              <w:right w:val="single" w:sz="4" w:space="0" w:color="auto"/>
            </w:tcBorders>
          </w:tcPr>
          <w:p w:rsidR="00F55797" w:rsidRPr="003E08B1" w:rsidRDefault="00F55797" w:rsidP="003E08B1">
            <w:pPr>
              <w:jc w:val="both"/>
              <w:rPr>
                <w:sz w:val="20"/>
              </w:rPr>
            </w:pPr>
            <w:r w:rsidRPr="003E08B1">
              <w:rPr>
                <w:sz w:val="20"/>
              </w:rPr>
              <w:t>50 сессия Ястребовского сельского Совета депутатов</w:t>
            </w:r>
          </w:p>
        </w:tc>
        <w:tc>
          <w:tcPr>
            <w:tcW w:w="0" w:type="auto"/>
            <w:tcBorders>
              <w:top w:val="single" w:sz="4" w:space="0" w:color="auto"/>
              <w:left w:val="single" w:sz="4" w:space="0" w:color="auto"/>
              <w:bottom w:val="single" w:sz="4" w:space="0" w:color="auto"/>
              <w:right w:val="single" w:sz="4" w:space="0" w:color="auto"/>
            </w:tcBorders>
          </w:tcPr>
          <w:p w:rsidR="00F55797" w:rsidRPr="003E08B1" w:rsidRDefault="00F55797" w:rsidP="003E08B1">
            <w:pPr>
              <w:rPr>
                <w:sz w:val="20"/>
              </w:rPr>
            </w:pPr>
            <w:r w:rsidRPr="003E08B1">
              <w:rPr>
                <w:sz w:val="20"/>
              </w:rPr>
              <w:t>октябрь</w:t>
            </w:r>
          </w:p>
        </w:tc>
      </w:tr>
      <w:tr w:rsidR="00F55797" w:rsidRPr="003E08B1" w:rsidTr="00A87F96">
        <w:trPr>
          <w:trHeight w:val="20"/>
        </w:trPr>
        <w:tc>
          <w:tcPr>
            <w:tcW w:w="0" w:type="auto"/>
            <w:tcBorders>
              <w:top w:val="single" w:sz="4" w:space="0" w:color="auto"/>
              <w:left w:val="single" w:sz="4" w:space="0" w:color="auto"/>
              <w:bottom w:val="single" w:sz="4" w:space="0" w:color="auto"/>
              <w:right w:val="single" w:sz="4" w:space="0" w:color="auto"/>
            </w:tcBorders>
          </w:tcPr>
          <w:p w:rsidR="00F55797" w:rsidRPr="003E08B1" w:rsidRDefault="00F55797" w:rsidP="003E08B1">
            <w:pPr>
              <w:rPr>
                <w:sz w:val="20"/>
              </w:rPr>
            </w:pPr>
            <w:r w:rsidRPr="003E08B1">
              <w:rPr>
                <w:sz w:val="20"/>
              </w:rPr>
              <w:t>12.</w:t>
            </w:r>
          </w:p>
        </w:tc>
        <w:tc>
          <w:tcPr>
            <w:tcW w:w="0" w:type="auto"/>
            <w:tcBorders>
              <w:top w:val="single" w:sz="4" w:space="0" w:color="auto"/>
              <w:left w:val="single" w:sz="4" w:space="0" w:color="auto"/>
              <w:bottom w:val="single" w:sz="4" w:space="0" w:color="auto"/>
              <w:right w:val="single" w:sz="4" w:space="0" w:color="auto"/>
            </w:tcBorders>
          </w:tcPr>
          <w:p w:rsidR="00F55797" w:rsidRPr="003E08B1" w:rsidRDefault="00F55797" w:rsidP="003E08B1">
            <w:pPr>
              <w:jc w:val="both"/>
              <w:rPr>
                <w:sz w:val="20"/>
              </w:rPr>
            </w:pPr>
            <w:r w:rsidRPr="003E08B1">
              <w:rPr>
                <w:sz w:val="20"/>
              </w:rPr>
              <w:t>51 сессия Ястребовского сельского Совета депутатов</w:t>
            </w:r>
          </w:p>
        </w:tc>
        <w:tc>
          <w:tcPr>
            <w:tcW w:w="0" w:type="auto"/>
            <w:tcBorders>
              <w:top w:val="single" w:sz="4" w:space="0" w:color="auto"/>
              <w:left w:val="single" w:sz="4" w:space="0" w:color="auto"/>
              <w:bottom w:val="single" w:sz="4" w:space="0" w:color="auto"/>
              <w:right w:val="single" w:sz="4" w:space="0" w:color="auto"/>
            </w:tcBorders>
          </w:tcPr>
          <w:p w:rsidR="00F55797" w:rsidRPr="003E08B1" w:rsidRDefault="00F55797" w:rsidP="003E08B1">
            <w:pPr>
              <w:rPr>
                <w:sz w:val="20"/>
              </w:rPr>
            </w:pPr>
            <w:r w:rsidRPr="003E08B1">
              <w:rPr>
                <w:sz w:val="20"/>
              </w:rPr>
              <w:t>ноябрь</w:t>
            </w:r>
          </w:p>
        </w:tc>
      </w:tr>
      <w:tr w:rsidR="00F55797" w:rsidRPr="003E08B1" w:rsidTr="00A87F96">
        <w:trPr>
          <w:trHeight w:val="20"/>
        </w:trPr>
        <w:tc>
          <w:tcPr>
            <w:tcW w:w="0" w:type="auto"/>
            <w:tcBorders>
              <w:top w:val="single" w:sz="4" w:space="0" w:color="auto"/>
              <w:left w:val="single" w:sz="4" w:space="0" w:color="auto"/>
              <w:bottom w:val="single" w:sz="4" w:space="0" w:color="auto"/>
              <w:right w:val="single" w:sz="4" w:space="0" w:color="auto"/>
            </w:tcBorders>
          </w:tcPr>
          <w:p w:rsidR="00F55797" w:rsidRPr="003E08B1" w:rsidRDefault="00F55797" w:rsidP="003E08B1">
            <w:pPr>
              <w:rPr>
                <w:sz w:val="20"/>
              </w:rPr>
            </w:pPr>
            <w:r w:rsidRPr="003E08B1">
              <w:rPr>
                <w:sz w:val="20"/>
              </w:rPr>
              <w:t>13.</w:t>
            </w:r>
          </w:p>
        </w:tc>
        <w:tc>
          <w:tcPr>
            <w:tcW w:w="0" w:type="auto"/>
            <w:tcBorders>
              <w:top w:val="single" w:sz="4" w:space="0" w:color="auto"/>
              <w:left w:val="single" w:sz="4" w:space="0" w:color="auto"/>
              <w:bottom w:val="single" w:sz="4" w:space="0" w:color="auto"/>
              <w:right w:val="single" w:sz="4" w:space="0" w:color="auto"/>
            </w:tcBorders>
          </w:tcPr>
          <w:p w:rsidR="00F55797" w:rsidRPr="003E08B1" w:rsidRDefault="00F55797" w:rsidP="003E08B1">
            <w:pPr>
              <w:jc w:val="both"/>
              <w:rPr>
                <w:sz w:val="20"/>
              </w:rPr>
            </w:pPr>
            <w:r w:rsidRPr="003E08B1">
              <w:rPr>
                <w:sz w:val="20"/>
              </w:rPr>
              <w:t>52 сессия Ястребовского сельского Совета депутатов</w:t>
            </w:r>
          </w:p>
        </w:tc>
        <w:tc>
          <w:tcPr>
            <w:tcW w:w="0" w:type="auto"/>
            <w:tcBorders>
              <w:top w:val="single" w:sz="4" w:space="0" w:color="auto"/>
              <w:left w:val="single" w:sz="4" w:space="0" w:color="auto"/>
              <w:bottom w:val="single" w:sz="4" w:space="0" w:color="auto"/>
              <w:right w:val="single" w:sz="4" w:space="0" w:color="auto"/>
            </w:tcBorders>
          </w:tcPr>
          <w:p w:rsidR="00F55797" w:rsidRPr="003E08B1" w:rsidRDefault="00F55797" w:rsidP="003E08B1">
            <w:pPr>
              <w:rPr>
                <w:sz w:val="20"/>
              </w:rPr>
            </w:pPr>
            <w:r w:rsidRPr="003E08B1">
              <w:rPr>
                <w:sz w:val="20"/>
              </w:rPr>
              <w:t>ноябрь</w:t>
            </w:r>
          </w:p>
        </w:tc>
      </w:tr>
      <w:tr w:rsidR="00F55797" w:rsidRPr="003E08B1" w:rsidTr="00A87F96">
        <w:trPr>
          <w:trHeight w:val="20"/>
        </w:trPr>
        <w:tc>
          <w:tcPr>
            <w:tcW w:w="0" w:type="auto"/>
            <w:tcBorders>
              <w:top w:val="single" w:sz="4" w:space="0" w:color="auto"/>
              <w:left w:val="single" w:sz="4" w:space="0" w:color="auto"/>
              <w:bottom w:val="single" w:sz="4" w:space="0" w:color="auto"/>
              <w:right w:val="single" w:sz="4" w:space="0" w:color="auto"/>
            </w:tcBorders>
          </w:tcPr>
          <w:p w:rsidR="00F55797" w:rsidRPr="003E08B1" w:rsidRDefault="00F55797" w:rsidP="003E08B1">
            <w:pPr>
              <w:rPr>
                <w:sz w:val="20"/>
              </w:rPr>
            </w:pPr>
            <w:r w:rsidRPr="003E08B1">
              <w:rPr>
                <w:sz w:val="20"/>
              </w:rPr>
              <w:t>14.</w:t>
            </w:r>
          </w:p>
        </w:tc>
        <w:tc>
          <w:tcPr>
            <w:tcW w:w="0" w:type="auto"/>
            <w:tcBorders>
              <w:top w:val="single" w:sz="4" w:space="0" w:color="auto"/>
              <w:left w:val="single" w:sz="4" w:space="0" w:color="auto"/>
              <w:bottom w:val="single" w:sz="4" w:space="0" w:color="auto"/>
              <w:right w:val="single" w:sz="4" w:space="0" w:color="auto"/>
            </w:tcBorders>
          </w:tcPr>
          <w:p w:rsidR="00F55797" w:rsidRPr="003E08B1" w:rsidRDefault="00F55797" w:rsidP="003E08B1">
            <w:pPr>
              <w:jc w:val="both"/>
              <w:rPr>
                <w:sz w:val="20"/>
              </w:rPr>
            </w:pPr>
            <w:r w:rsidRPr="003E08B1">
              <w:rPr>
                <w:sz w:val="20"/>
              </w:rPr>
              <w:t>53 сессия Ястребовского сельского Совета депутатов</w:t>
            </w:r>
          </w:p>
        </w:tc>
        <w:tc>
          <w:tcPr>
            <w:tcW w:w="0" w:type="auto"/>
            <w:tcBorders>
              <w:top w:val="single" w:sz="4" w:space="0" w:color="auto"/>
              <w:left w:val="single" w:sz="4" w:space="0" w:color="auto"/>
              <w:bottom w:val="single" w:sz="4" w:space="0" w:color="auto"/>
              <w:right w:val="single" w:sz="4" w:space="0" w:color="auto"/>
            </w:tcBorders>
          </w:tcPr>
          <w:p w:rsidR="00F55797" w:rsidRPr="003E08B1" w:rsidRDefault="00F55797" w:rsidP="003E08B1">
            <w:pPr>
              <w:rPr>
                <w:sz w:val="20"/>
              </w:rPr>
            </w:pPr>
            <w:r w:rsidRPr="003E08B1">
              <w:rPr>
                <w:sz w:val="20"/>
              </w:rPr>
              <w:t>декабрь</w:t>
            </w:r>
          </w:p>
        </w:tc>
      </w:tr>
      <w:tr w:rsidR="00F55797" w:rsidRPr="003E08B1" w:rsidTr="00A87F96">
        <w:trPr>
          <w:trHeight w:val="20"/>
        </w:trPr>
        <w:tc>
          <w:tcPr>
            <w:tcW w:w="0" w:type="auto"/>
            <w:tcBorders>
              <w:top w:val="single" w:sz="4" w:space="0" w:color="auto"/>
              <w:left w:val="single" w:sz="4" w:space="0" w:color="auto"/>
              <w:bottom w:val="single" w:sz="4" w:space="0" w:color="auto"/>
              <w:right w:val="single" w:sz="4" w:space="0" w:color="auto"/>
            </w:tcBorders>
          </w:tcPr>
          <w:p w:rsidR="00F55797" w:rsidRPr="003E08B1" w:rsidRDefault="00F55797" w:rsidP="003E08B1">
            <w:pPr>
              <w:rPr>
                <w:sz w:val="20"/>
              </w:rPr>
            </w:pPr>
            <w:r w:rsidRPr="003E08B1">
              <w:rPr>
                <w:sz w:val="20"/>
              </w:rPr>
              <w:t>15.</w:t>
            </w:r>
          </w:p>
        </w:tc>
        <w:tc>
          <w:tcPr>
            <w:tcW w:w="0" w:type="auto"/>
            <w:tcBorders>
              <w:top w:val="single" w:sz="4" w:space="0" w:color="auto"/>
              <w:left w:val="single" w:sz="4" w:space="0" w:color="auto"/>
              <w:bottom w:val="single" w:sz="4" w:space="0" w:color="auto"/>
              <w:right w:val="single" w:sz="4" w:space="0" w:color="auto"/>
            </w:tcBorders>
          </w:tcPr>
          <w:p w:rsidR="00F55797" w:rsidRPr="003E08B1" w:rsidRDefault="00F55797" w:rsidP="003E08B1">
            <w:pPr>
              <w:jc w:val="both"/>
              <w:rPr>
                <w:sz w:val="20"/>
              </w:rPr>
            </w:pPr>
            <w:r w:rsidRPr="003E08B1">
              <w:rPr>
                <w:sz w:val="20"/>
              </w:rPr>
              <w:t>54 сессия Ястребовского сельского Совета депутатов</w:t>
            </w:r>
          </w:p>
        </w:tc>
        <w:tc>
          <w:tcPr>
            <w:tcW w:w="0" w:type="auto"/>
            <w:tcBorders>
              <w:top w:val="single" w:sz="4" w:space="0" w:color="auto"/>
              <w:left w:val="single" w:sz="4" w:space="0" w:color="auto"/>
              <w:bottom w:val="single" w:sz="4" w:space="0" w:color="auto"/>
              <w:right w:val="single" w:sz="4" w:space="0" w:color="auto"/>
            </w:tcBorders>
          </w:tcPr>
          <w:p w:rsidR="00F55797" w:rsidRPr="003E08B1" w:rsidRDefault="00F55797" w:rsidP="003E08B1">
            <w:pPr>
              <w:rPr>
                <w:sz w:val="20"/>
              </w:rPr>
            </w:pPr>
            <w:r w:rsidRPr="003E08B1">
              <w:rPr>
                <w:sz w:val="20"/>
              </w:rPr>
              <w:t>декабрь</w:t>
            </w:r>
          </w:p>
        </w:tc>
      </w:tr>
      <w:tr w:rsidR="00F55797" w:rsidRPr="003E08B1" w:rsidTr="00A87F96">
        <w:trPr>
          <w:trHeight w:val="20"/>
        </w:trPr>
        <w:tc>
          <w:tcPr>
            <w:tcW w:w="0" w:type="auto"/>
            <w:tcBorders>
              <w:top w:val="single" w:sz="4" w:space="0" w:color="auto"/>
              <w:left w:val="single" w:sz="4" w:space="0" w:color="auto"/>
              <w:bottom w:val="single" w:sz="4" w:space="0" w:color="auto"/>
              <w:right w:val="single" w:sz="4" w:space="0" w:color="auto"/>
            </w:tcBorders>
          </w:tcPr>
          <w:p w:rsidR="00F55797" w:rsidRPr="003E08B1" w:rsidRDefault="00F55797" w:rsidP="003E08B1">
            <w:pPr>
              <w:rPr>
                <w:sz w:val="20"/>
              </w:rPr>
            </w:pPr>
          </w:p>
        </w:tc>
        <w:tc>
          <w:tcPr>
            <w:tcW w:w="0" w:type="auto"/>
            <w:tcBorders>
              <w:top w:val="single" w:sz="4" w:space="0" w:color="auto"/>
              <w:left w:val="single" w:sz="4" w:space="0" w:color="auto"/>
              <w:bottom w:val="single" w:sz="4" w:space="0" w:color="auto"/>
              <w:right w:val="single" w:sz="4" w:space="0" w:color="auto"/>
            </w:tcBorders>
          </w:tcPr>
          <w:p w:rsidR="00F55797" w:rsidRPr="003E08B1" w:rsidRDefault="00F55797" w:rsidP="003E08B1">
            <w:pPr>
              <w:jc w:val="both"/>
              <w:rPr>
                <w:sz w:val="20"/>
              </w:rPr>
            </w:pPr>
          </w:p>
        </w:tc>
        <w:tc>
          <w:tcPr>
            <w:tcW w:w="0" w:type="auto"/>
            <w:tcBorders>
              <w:top w:val="single" w:sz="4" w:space="0" w:color="auto"/>
              <w:left w:val="single" w:sz="4" w:space="0" w:color="auto"/>
              <w:bottom w:val="single" w:sz="4" w:space="0" w:color="auto"/>
              <w:right w:val="single" w:sz="4" w:space="0" w:color="auto"/>
            </w:tcBorders>
          </w:tcPr>
          <w:p w:rsidR="00F55797" w:rsidRPr="003E08B1" w:rsidRDefault="00F55797" w:rsidP="003E08B1">
            <w:pPr>
              <w:rPr>
                <w:sz w:val="20"/>
              </w:rPr>
            </w:pPr>
          </w:p>
        </w:tc>
      </w:tr>
      <w:tr w:rsidR="00F55797" w:rsidRPr="003E08B1" w:rsidTr="00A87F96">
        <w:trPr>
          <w:trHeight w:val="20"/>
        </w:trPr>
        <w:tc>
          <w:tcPr>
            <w:tcW w:w="0" w:type="auto"/>
            <w:tcBorders>
              <w:top w:val="single" w:sz="4" w:space="0" w:color="auto"/>
              <w:left w:val="single" w:sz="4" w:space="0" w:color="auto"/>
              <w:bottom w:val="single" w:sz="4" w:space="0" w:color="auto"/>
              <w:right w:val="single" w:sz="4" w:space="0" w:color="auto"/>
            </w:tcBorders>
            <w:hideMark/>
          </w:tcPr>
          <w:p w:rsidR="00F55797" w:rsidRPr="003E08B1" w:rsidRDefault="00F55797" w:rsidP="003E08B1">
            <w:pPr>
              <w:rPr>
                <w:sz w:val="20"/>
              </w:rPr>
            </w:pPr>
            <w:r w:rsidRPr="003E08B1">
              <w:rPr>
                <w:sz w:val="20"/>
              </w:rPr>
              <w:t>1.</w:t>
            </w:r>
          </w:p>
        </w:tc>
        <w:tc>
          <w:tcPr>
            <w:tcW w:w="0" w:type="auto"/>
            <w:tcBorders>
              <w:top w:val="single" w:sz="4" w:space="0" w:color="auto"/>
              <w:left w:val="single" w:sz="4" w:space="0" w:color="auto"/>
              <w:bottom w:val="single" w:sz="4" w:space="0" w:color="auto"/>
              <w:right w:val="single" w:sz="4" w:space="0" w:color="auto"/>
            </w:tcBorders>
            <w:hideMark/>
          </w:tcPr>
          <w:p w:rsidR="00F55797" w:rsidRPr="003E08B1" w:rsidRDefault="00F55797" w:rsidP="003E08B1">
            <w:pPr>
              <w:jc w:val="both"/>
              <w:rPr>
                <w:bCs/>
                <w:sz w:val="20"/>
              </w:rPr>
            </w:pPr>
            <w:r w:rsidRPr="003E08B1">
              <w:rPr>
                <w:bCs/>
                <w:sz w:val="20"/>
              </w:rPr>
              <w:t>Об утверждении плана работы Совета депутатов на  2024 год.</w:t>
            </w:r>
          </w:p>
        </w:tc>
        <w:tc>
          <w:tcPr>
            <w:tcW w:w="0" w:type="auto"/>
            <w:tcBorders>
              <w:top w:val="single" w:sz="4" w:space="0" w:color="auto"/>
              <w:left w:val="single" w:sz="4" w:space="0" w:color="auto"/>
              <w:bottom w:val="single" w:sz="4" w:space="0" w:color="auto"/>
              <w:right w:val="single" w:sz="4" w:space="0" w:color="auto"/>
            </w:tcBorders>
            <w:hideMark/>
          </w:tcPr>
          <w:p w:rsidR="00F55797" w:rsidRPr="003E08B1" w:rsidRDefault="00F55797" w:rsidP="003E08B1">
            <w:pPr>
              <w:rPr>
                <w:sz w:val="20"/>
              </w:rPr>
            </w:pPr>
            <w:r w:rsidRPr="003E08B1">
              <w:rPr>
                <w:sz w:val="20"/>
              </w:rPr>
              <w:t>январь</w:t>
            </w:r>
          </w:p>
        </w:tc>
      </w:tr>
      <w:tr w:rsidR="00F55797" w:rsidRPr="003E08B1" w:rsidTr="00A87F96">
        <w:trPr>
          <w:trHeight w:val="20"/>
        </w:trPr>
        <w:tc>
          <w:tcPr>
            <w:tcW w:w="0" w:type="auto"/>
            <w:tcBorders>
              <w:top w:val="single" w:sz="4" w:space="0" w:color="auto"/>
              <w:left w:val="single" w:sz="4" w:space="0" w:color="auto"/>
              <w:bottom w:val="single" w:sz="4" w:space="0" w:color="auto"/>
              <w:right w:val="single" w:sz="4" w:space="0" w:color="auto"/>
            </w:tcBorders>
          </w:tcPr>
          <w:p w:rsidR="00F55797" w:rsidRPr="003E08B1" w:rsidRDefault="00F55797" w:rsidP="003E08B1">
            <w:pPr>
              <w:rPr>
                <w:sz w:val="20"/>
              </w:rPr>
            </w:pPr>
            <w:r w:rsidRPr="003E08B1">
              <w:rPr>
                <w:sz w:val="20"/>
              </w:rPr>
              <w:t xml:space="preserve">2. </w:t>
            </w:r>
          </w:p>
        </w:tc>
        <w:tc>
          <w:tcPr>
            <w:tcW w:w="0" w:type="auto"/>
            <w:tcBorders>
              <w:top w:val="single" w:sz="4" w:space="0" w:color="auto"/>
              <w:left w:val="single" w:sz="4" w:space="0" w:color="auto"/>
              <w:bottom w:val="single" w:sz="4" w:space="0" w:color="auto"/>
              <w:right w:val="single" w:sz="4" w:space="0" w:color="auto"/>
            </w:tcBorders>
          </w:tcPr>
          <w:p w:rsidR="00F55797" w:rsidRPr="003E08B1" w:rsidRDefault="00F55797" w:rsidP="003E08B1">
            <w:pPr>
              <w:jc w:val="both"/>
              <w:rPr>
                <w:bCs/>
                <w:sz w:val="20"/>
              </w:rPr>
            </w:pPr>
            <w:r w:rsidRPr="003E08B1">
              <w:rPr>
                <w:bCs/>
                <w:sz w:val="20"/>
              </w:rPr>
              <w:t>О внесении изменений и дополнений в Устав Ястребовского сельсовета</w:t>
            </w:r>
          </w:p>
        </w:tc>
        <w:tc>
          <w:tcPr>
            <w:tcW w:w="0" w:type="auto"/>
            <w:tcBorders>
              <w:top w:val="single" w:sz="4" w:space="0" w:color="auto"/>
              <w:left w:val="single" w:sz="4" w:space="0" w:color="auto"/>
              <w:bottom w:val="single" w:sz="4" w:space="0" w:color="auto"/>
              <w:right w:val="single" w:sz="4" w:space="0" w:color="auto"/>
            </w:tcBorders>
          </w:tcPr>
          <w:p w:rsidR="00F55797" w:rsidRPr="003E08B1" w:rsidRDefault="00F55797" w:rsidP="003E08B1">
            <w:pPr>
              <w:rPr>
                <w:sz w:val="20"/>
              </w:rPr>
            </w:pPr>
            <w:r w:rsidRPr="003E08B1">
              <w:rPr>
                <w:sz w:val="20"/>
              </w:rPr>
              <w:t>апрель</w:t>
            </w:r>
          </w:p>
        </w:tc>
      </w:tr>
      <w:tr w:rsidR="00F55797" w:rsidRPr="003E08B1" w:rsidTr="00A87F96">
        <w:trPr>
          <w:trHeight w:val="20"/>
        </w:trPr>
        <w:tc>
          <w:tcPr>
            <w:tcW w:w="0" w:type="auto"/>
            <w:tcBorders>
              <w:top w:val="single" w:sz="4" w:space="0" w:color="auto"/>
              <w:left w:val="single" w:sz="4" w:space="0" w:color="auto"/>
              <w:bottom w:val="single" w:sz="4" w:space="0" w:color="auto"/>
              <w:right w:val="single" w:sz="4" w:space="0" w:color="auto"/>
            </w:tcBorders>
            <w:hideMark/>
          </w:tcPr>
          <w:p w:rsidR="00F55797" w:rsidRPr="003E08B1" w:rsidRDefault="00F55797" w:rsidP="003E08B1">
            <w:pPr>
              <w:rPr>
                <w:sz w:val="20"/>
              </w:rPr>
            </w:pPr>
            <w:r w:rsidRPr="003E08B1">
              <w:rPr>
                <w:sz w:val="20"/>
              </w:rPr>
              <w:t>3.</w:t>
            </w:r>
          </w:p>
        </w:tc>
        <w:tc>
          <w:tcPr>
            <w:tcW w:w="0" w:type="auto"/>
            <w:tcBorders>
              <w:top w:val="single" w:sz="4" w:space="0" w:color="auto"/>
              <w:left w:val="single" w:sz="4" w:space="0" w:color="auto"/>
              <w:bottom w:val="single" w:sz="4" w:space="0" w:color="auto"/>
              <w:right w:val="single" w:sz="4" w:space="0" w:color="auto"/>
            </w:tcBorders>
            <w:hideMark/>
          </w:tcPr>
          <w:p w:rsidR="00F55797" w:rsidRPr="003E08B1" w:rsidRDefault="00F55797" w:rsidP="003E08B1">
            <w:pPr>
              <w:jc w:val="both"/>
              <w:rPr>
                <w:bCs/>
                <w:sz w:val="20"/>
              </w:rPr>
            </w:pPr>
            <w:r w:rsidRPr="003E08B1">
              <w:rPr>
                <w:bCs/>
                <w:sz w:val="20"/>
              </w:rPr>
              <w:t xml:space="preserve">Отчет Главы сельсовета </w:t>
            </w:r>
          </w:p>
        </w:tc>
        <w:tc>
          <w:tcPr>
            <w:tcW w:w="0" w:type="auto"/>
            <w:tcBorders>
              <w:top w:val="single" w:sz="4" w:space="0" w:color="auto"/>
              <w:left w:val="single" w:sz="4" w:space="0" w:color="auto"/>
              <w:bottom w:val="single" w:sz="4" w:space="0" w:color="auto"/>
              <w:right w:val="single" w:sz="4" w:space="0" w:color="auto"/>
            </w:tcBorders>
            <w:hideMark/>
          </w:tcPr>
          <w:p w:rsidR="00F55797" w:rsidRPr="003E08B1" w:rsidRDefault="00F55797" w:rsidP="003E08B1">
            <w:pPr>
              <w:rPr>
                <w:sz w:val="20"/>
              </w:rPr>
            </w:pPr>
            <w:r w:rsidRPr="003E08B1">
              <w:rPr>
                <w:sz w:val="20"/>
              </w:rPr>
              <w:t>май</w:t>
            </w:r>
          </w:p>
        </w:tc>
      </w:tr>
      <w:tr w:rsidR="00F55797" w:rsidRPr="003E08B1" w:rsidTr="00A87F96">
        <w:trPr>
          <w:trHeight w:val="20"/>
        </w:trPr>
        <w:tc>
          <w:tcPr>
            <w:tcW w:w="0" w:type="auto"/>
            <w:tcBorders>
              <w:top w:val="single" w:sz="4" w:space="0" w:color="auto"/>
              <w:left w:val="single" w:sz="4" w:space="0" w:color="auto"/>
              <w:bottom w:val="single" w:sz="4" w:space="0" w:color="auto"/>
              <w:right w:val="single" w:sz="4" w:space="0" w:color="auto"/>
            </w:tcBorders>
          </w:tcPr>
          <w:p w:rsidR="00F55797" w:rsidRPr="003E08B1" w:rsidRDefault="00F55797" w:rsidP="003E08B1">
            <w:pPr>
              <w:rPr>
                <w:sz w:val="20"/>
              </w:rPr>
            </w:pPr>
            <w:r w:rsidRPr="003E08B1">
              <w:rPr>
                <w:sz w:val="20"/>
              </w:rPr>
              <w:t>4.</w:t>
            </w:r>
          </w:p>
        </w:tc>
        <w:tc>
          <w:tcPr>
            <w:tcW w:w="0" w:type="auto"/>
            <w:tcBorders>
              <w:top w:val="single" w:sz="4" w:space="0" w:color="auto"/>
              <w:left w:val="single" w:sz="4" w:space="0" w:color="auto"/>
              <w:bottom w:val="single" w:sz="4" w:space="0" w:color="auto"/>
              <w:right w:val="single" w:sz="4" w:space="0" w:color="auto"/>
            </w:tcBorders>
          </w:tcPr>
          <w:p w:rsidR="00F55797" w:rsidRPr="003E08B1" w:rsidRDefault="00F55797" w:rsidP="003E08B1">
            <w:pPr>
              <w:jc w:val="both"/>
              <w:rPr>
                <w:bCs/>
                <w:sz w:val="20"/>
              </w:rPr>
            </w:pPr>
            <w:r w:rsidRPr="003E08B1">
              <w:rPr>
                <w:bCs/>
                <w:sz w:val="20"/>
              </w:rPr>
              <w:t>Утверждение отчета об исполнении бюджета Ястребовского сельсовета за 2023год</w:t>
            </w:r>
          </w:p>
        </w:tc>
        <w:tc>
          <w:tcPr>
            <w:tcW w:w="0" w:type="auto"/>
            <w:tcBorders>
              <w:top w:val="single" w:sz="4" w:space="0" w:color="auto"/>
              <w:left w:val="single" w:sz="4" w:space="0" w:color="auto"/>
              <w:bottom w:val="single" w:sz="4" w:space="0" w:color="auto"/>
              <w:right w:val="single" w:sz="4" w:space="0" w:color="auto"/>
            </w:tcBorders>
          </w:tcPr>
          <w:p w:rsidR="00F55797" w:rsidRPr="003E08B1" w:rsidRDefault="00F55797" w:rsidP="003E08B1">
            <w:pPr>
              <w:rPr>
                <w:sz w:val="20"/>
              </w:rPr>
            </w:pPr>
            <w:r w:rsidRPr="003E08B1">
              <w:rPr>
                <w:sz w:val="20"/>
              </w:rPr>
              <w:t>май</w:t>
            </w:r>
          </w:p>
        </w:tc>
      </w:tr>
      <w:tr w:rsidR="00F55797" w:rsidRPr="003E08B1" w:rsidTr="00A87F96">
        <w:trPr>
          <w:trHeight w:val="20"/>
        </w:trPr>
        <w:tc>
          <w:tcPr>
            <w:tcW w:w="0" w:type="auto"/>
            <w:tcBorders>
              <w:top w:val="single" w:sz="4" w:space="0" w:color="auto"/>
              <w:left w:val="single" w:sz="4" w:space="0" w:color="auto"/>
              <w:bottom w:val="single" w:sz="4" w:space="0" w:color="auto"/>
              <w:right w:val="single" w:sz="4" w:space="0" w:color="auto"/>
            </w:tcBorders>
            <w:hideMark/>
          </w:tcPr>
          <w:p w:rsidR="00F55797" w:rsidRPr="003E08B1" w:rsidRDefault="00F55797" w:rsidP="003E08B1">
            <w:pPr>
              <w:rPr>
                <w:sz w:val="20"/>
              </w:rPr>
            </w:pPr>
            <w:r w:rsidRPr="003E08B1">
              <w:rPr>
                <w:sz w:val="20"/>
              </w:rPr>
              <w:t>5.</w:t>
            </w:r>
          </w:p>
        </w:tc>
        <w:tc>
          <w:tcPr>
            <w:tcW w:w="0" w:type="auto"/>
            <w:tcBorders>
              <w:top w:val="single" w:sz="4" w:space="0" w:color="auto"/>
              <w:left w:val="single" w:sz="4" w:space="0" w:color="auto"/>
              <w:bottom w:val="single" w:sz="4" w:space="0" w:color="auto"/>
              <w:right w:val="single" w:sz="4" w:space="0" w:color="auto"/>
            </w:tcBorders>
            <w:hideMark/>
          </w:tcPr>
          <w:p w:rsidR="00F55797" w:rsidRPr="003E08B1" w:rsidRDefault="00F55797" w:rsidP="003E08B1">
            <w:pPr>
              <w:jc w:val="both"/>
              <w:rPr>
                <w:bCs/>
                <w:sz w:val="20"/>
              </w:rPr>
            </w:pPr>
            <w:r w:rsidRPr="003E08B1">
              <w:rPr>
                <w:bCs/>
                <w:sz w:val="20"/>
              </w:rPr>
              <w:t xml:space="preserve">О внесении изменений и дополнений в некоторые  </w:t>
            </w:r>
            <w:r w:rsidRPr="003E08B1">
              <w:rPr>
                <w:bCs/>
                <w:sz w:val="20"/>
              </w:rPr>
              <w:lastRenderedPageBreak/>
              <w:t>решения Совета депутатов на основании изменения законодательства, по протестам прокурора, по заключениям экспертно аналитического управления.</w:t>
            </w:r>
          </w:p>
        </w:tc>
        <w:tc>
          <w:tcPr>
            <w:tcW w:w="0" w:type="auto"/>
            <w:tcBorders>
              <w:top w:val="single" w:sz="4" w:space="0" w:color="auto"/>
              <w:left w:val="single" w:sz="4" w:space="0" w:color="auto"/>
              <w:bottom w:val="single" w:sz="4" w:space="0" w:color="auto"/>
              <w:right w:val="single" w:sz="4" w:space="0" w:color="auto"/>
            </w:tcBorders>
            <w:hideMark/>
          </w:tcPr>
          <w:p w:rsidR="00F55797" w:rsidRPr="003E08B1" w:rsidRDefault="00F55797" w:rsidP="003E08B1">
            <w:pPr>
              <w:rPr>
                <w:sz w:val="20"/>
              </w:rPr>
            </w:pPr>
            <w:r w:rsidRPr="003E08B1">
              <w:rPr>
                <w:sz w:val="20"/>
              </w:rPr>
              <w:t>В течение года</w:t>
            </w:r>
          </w:p>
        </w:tc>
      </w:tr>
      <w:tr w:rsidR="00F55797" w:rsidRPr="003E08B1" w:rsidTr="00A87F96">
        <w:trPr>
          <w:trHeight w:val="20"/>
        </w:trPr>
        <w:tc>
          <w:tcPr>
            <w:tcW w:w="0" w:type="auto"/>
            <w:tcBorders>
              <w:top w:val="single" w:sz="4" w:space="0" w:color="auto"/>
              <w:left w:val="single" w:sz="4" w:space="0" w:color="auto"/>
              <w:bottom w:val="single" w:sz="4" w:space="0" w:color="auto"/>
              <w:right w:val="single" w:sz="4" w:space="0" w:color="auto"/>
            </w:tcBorders>
            <w:hideMark/>
          </w:tcPr>
          <w:p w:rsidR="00F55797" w:rsidRPr="003E08B1" w:rsidRDefault="00F55797" w:rsidP="003E08B1">
            <w:pPr>
              <w:rPr>
                <w:sz w:val="20"/>
              </w:rPr>
            </w:pPr>
            <w:r w:rsidRPr="003E08B1">
              <w:rPr>
                <w:sz w:val="20"/>
              </w:rPr>
              <w:t>6.</w:t>
            </w:r>
          </w:p>
        </w:tc>
        <w:tc>
          <w:tcPr>
            <w:tcW w:w="0" w:type="auto"/>
            <w:tcBorders>
              <w:top w:val="single" w:sz="4" w:space="0" w:color="auto"/>
              <w:left w:val="single" w:sz="4" w:space="0" w:color="auto"/>
              <w:bottom w:val="single" w:sz="4" w:space="0" w:color="auto"/>
              <w:right w:val="single" w:sz="4" w:space="0" w:color="auto"/>
            </w:tcBorders>
            <w:hideMark/>
          </w:tcPr>
          <w:p w:rsidR="00F55797" w:rsidRPr="003E08B1" w:rsidRDefault="00F55797" w:rsidP="003E08B1">
            <w:pPr>
              <w:jc w:val="both"/>
              <w:rPr>
                <w:bCs/>
                <w:sz w:val="20"/>
              </w:rPr>
            </w:pPr>
            <w:r w:rsidRPr="003E08B1">
              <w:rPr>
                <w:bCs/>
                <w:sz w:val="20"/>
              </w:rPr>
              <w:t>О внесении изменений и дополнений в решение «О бюджете Ястребовского сельсовета  на 2024год и плановый период 2025-2026 годов»</w:t>
            </w:r>
          </w:p>
        </w:tc>
        <w:tc>
          <w:tcPr>
            <w:tcW w:w="0" w:type="auto"/>
            <w:tcBorders>
              <w:top w:val="single" w:sz="4" w:space="0" w:color="auto"/>
              <w:left w:val="single" w:sz="4" w:space="0" w:color="auto"/>
              <w:bottom w:val="single" w:sz="4" w:space="0" w:color="auto"/>
              <w:right w:val="single" w:sz="4" w:space="0" w:color="auto"/>
            </w:tcBorders>
            <w:hideMark/>
          </w:tcPr>
          <w:p w:rsidR="00F55797" w:rsidRPr="003E08B1" w:rsidRDefault="00F55797" w:rsidP="003E08B1">
            <w:pPr>
              <w:rPr>
                <w:sz w:val="20"/>
              </w:rPr>
            </w:pPr>
            <w:r w:rsidRPr="003E08B1">
              <w:rPr>
                <w:sz w:val="20"/>
              </w:rPr>
              <w:t>В течение года</w:t>
            </w:r>
          </w:p>
        </w:tc>
      </w:tr>
      <w:tr w:rsidR="00F55797" w:rsidRPr="003E08B1" w:rsidTr="00A87F96">
        <w:trPr>
          <w:trHeight w:val="20"/>
        </w:trPr>
        <w:tc>
          <w:tcPr>
            <w:tcW w:w="0" w:type="auto"/>
            <w:tcBorders>
              <w:top w:val="single" w:sz="4" w:space="0" w:color="auto"/>
              <w:left w:val="single" w:sz="4" w:space="0" w:color="auto"/>
              <w:bottom w:val="single" w:sz="4" w:space="0" w:color="auto"/>
              <w:right w:val="single" w:sz="4" w:space="0" w:color="auto"/>
            </w:tcBorders>
            <w:hideMark/>
          </w:tcPr>
          <w:p w:rsidR="00F55797" w:rsidRPr="003E08B1" w:rsidRDefault="00F55797" w:rsidP="003E08B1">
            <w:pPr>
              <w:rPr>
                <w:sz w:val="20"/>
              </w:rPr>
            </w:pPr>
            <w:r w:rsidRPr="003E08B1">
              <w:rPr>
                <w:sz w:val="20"/>
              </w:rPr>
              <w:t>7.</w:t>
            </w:r>
          </w:p>
        </w:tc>
        <w:tc>
          <w:tcPr>
            <w:tcW w:w="0" w:type="auto"/>
            <w:tcBorders>
              <w:top w:val="single" w:sz="4" w:space="0" w:color="auto"/>
              <w:left w:val="single" w:sz="4" w:space="0" w:color="auto"/>
              <w:bottom w:val="single" w:sz="4" w:space="0" w:color="auto"/>
              <w:right w:val="single" w:sz="4" w:space="0" w:color="auto"/>
            </w:tcBorders>
            <w:hideMark/>
          </w:tcPr>
          <w:p w:rsidR="00F55797" w:rsidRPr="003E08B1" w:rsidRDefault="00F55797" w:rsidP="003E08B1">
            <w:pPr>
              <w:jc w:val="both"/>
              <w:rPr>
                <w:bCs/>
                <w:sz w:val="20"/>
              </w:rPr>
            </w:pPr>
            <w:r w:rsidRPr="003E08B1">
              <w:rPr>
                <w:bCs/>
                <w:sz w:val="20"/>
              </w:rPr>
              <w:t>Принятие нормативно правовых актов в соответствии с действующим  законодательством</w:t>
            </w:r>
          </w:p>
        </w:tc>
        <w:tc>
          <w:tcPr>
            <w:tcW w:w="0" w:type="auto"/>
            <w:tcBorders>
              <w:top w:val="single" w:sz="4" w:space="0" w:color="auto"/>
              <w:left w:val="single" w:sz="4" w:space="0" w:color="auto"/>
              <w:bottom w:val="single" w:sz="4" w:space="0" w:color="auto"/>
              <w:right w:val="single" w:sz="4" w:space="0" w:color="auto"/>
            </w:tcBorders>
            <w:hideMark/>
          </w:tcPr>
          <w:p w:rsidR="00F55797" w:rsidRPr="003E08B1" w:rsidRDefault="00F55797" w:rsidP="003E08B1">
            <w:pPr>
              <w:rPr>
                <w:sz w:val="20"/>
              </w:rPr>
            </w:pPr>
            <w:r w:rsidRPr="003E08B1">
              <w:rPr>
                <w:sz w:val="20"/>
              </w:rPr>
              <w:t>В течение года</w:t>
            </w:r>
          </w:p>
        </w:tc>
      </w:tr>
      <w:tr w:rsidR="00F55797" w:rsidRPr="003E08B1" w:rsidTr="00A87F96">
        <w:trPr>
          <w:trHeight w:val="20"/>
        </w:trPr>
        <w:tc>
          <w:tcPr>
            <w:tcW w:w="0" w:type="auto"/>
            <w:tcBorders>
              <w:top w:val="single" w:sz="4" w:space="0" w:color="auto"/>
              <w:left w:val="single" w:sz="4" w:space="0" w:color="auto"/>
              <w:bottom w:val="single" w:sz="4" w:space="0" w:color="auto"/>
              <w:right w:val="single" w:sz="4" w:space="0" w:color="auto"/>
            </w:tcBorders>
            <w:hideMark/>
          </w:tcPr>
          <w:p w:rsidR="00F55797" w:rsidRPr="003E08B1" w:rsidRDefault="00F55797" w:rsidP="003E08B1">
            <w:pPr>
              <w:rPr>
                <w:sz w:val="20"/>
              </w:rPr>
            </w:pPr>
            <w:r w:rsidRPr="003E08B1">
              <w:rPr>
                <w:sz w:val="20"/>
              </w:rPr>
              <w:t>8.</w:t>
            </w:r>
          </w:p>
        </w:tc>
        <w:tc>
          <w:tcPr>
            <w:tcW w:w="0" w:type="auto"/>
            <w:tcBorders>
              <w:top w:val="single" w:sz="4" w:space="0" w:color="auto"/>
              <w:left w:val="single" w:sz="4" w:space="0" w:color="auto"/>
              <w:bottom w:val="single" w:sz="4" w:space="0" w:color="auto"/>
              <w:right w:val="single" w:sz="4" w:space="0" w:color="auto"/>
            </w:tcBorders>
            <w:hideMark/>
          </w:tcPr>
          <w:p w:rsidR="00F55797" w:rsidRPr="003E08B1" w:rsidRDefault="00F55797" w:rsidP="003E08B1">
            <w:pPr>
              <w:jc w:val="both"/>
              <w:rPr>
                <w:bCs/>
                <w:sz w:val="20"/>
              </w:rPr>
            </w:pPr>
            <w:r w:rsidRPr="003E08B1">
              <w:rPr>
                <w:bCs/>
                <w:sz w:val="20"/>
              </w:rPr>
              <w:t>Корректировка НПА в соответствии с изменениями  Федерального законодательства</w:t>
            </w:r>
          </w:p>
        </w:tc>
        <w:tc>
          <w:tcPr>
            <w:tcW w:w="0" w:type="auto"/>
            <w:tcBorders>
              <w:top w:val="single" w:sz="4" w:space="0" w:color="auto"/>
              <w:left w:val="single" w:sz="4" w:space="0" w:color="auto"/>
              <w:bottom w:val="single" w:sz="4" w:space="0" w:color="auto"/>
              <w:right w:val="single" w:sz="4" w:space="0" w:color="auto"/>
            </w:tcBorders>
            <w:hideMark/>
          </w:tcPr>
          <w:p w:rsidR="00F55797" w:rsidRPr="003E08B1" w:rsidRDefault="00F55797" w:rsidP="003E08B1">
            <w:pPr>
              <w:rPr>
                <w:sz w:val="20"/>
              </w:rPr>
            </w:pPr>
            <w:r w:rsidRPr="003E08B1">
              <w:rPr>
                <w:sz w:val="20"/>
              </w:rPr>
              <w:t>В течение года</w:t>
            </w:r>
          </w:p>
        </w:tc>
      </w:tr>
      <w:tr w:rsidR="00F55797" w:rsidRPr="003E08B1" w:rsidTr="00A87F96">
        <w:trPr>
          <w:trHeight w:val="20"/>
        </w:trPr>
        <w:tc>
          <w:tcPr>
            <w:tcW w:w="0" w:type="auto"/>
            <w:tcBorders>
              <w:top w:val="single" w:sz="4" w:space="0" w:color="auto"/>
              <w:left w:val="single" w:sz="4" w:space="0" w:color="auto"/>
              <w:bottom w:val="single" w:sz="4" w:space="0" w:color="auto"/>
              <w:right w:val="single" w:sz="4" w:space="0" w:color="auto"/>
            </w:tcBorders>
            <w:hideMark/>
          </w:tcPr>
          <w:p w:rsidR="00F55797" w:rsidRPr="003E08B1" w:rsidRDefault="00F55797" w:rsidP="003E08B1">
            <w:pPr>
              <w:rPr>
                <w:sz w:val="20"/>
              </w:rPr>
            </w:pPr>
            <w:r w:rsidRPr="003E08B1">
              <w:rPr>
                <w:sz w:val="20"/>
              </w:rPr>
              <w:t>9.</w:t>
            </w:r>
          </w:p>
        </w:tc>
        <w:tc>
          <w:tcPr>
            <w:tcW w:w="0" w:type="auto"/>
            <w:tcBorders>
              <w:top w:val="single" w:sz="4" w:space="0" w:color="auto"/>
              <w:left w:val="single" w:sz="4" w:space="0" w:color="auto"/>
              <w:bottom w:val="single" w:sz="4" w:space="0" w:color="auto"/>
              <w:right w:val="single" w:sz="4" w:space="0" w:color="auto"/>
            </w:tcBorders>
            <w:hideMark/>
          </w:tcPr>
          <w:p w:rsidR="00F55797" w:rsidRPr="003E08B1" w:rsidRDefault="00F55797" w:rsidP="003E08B1">
            <w:pPr>
              <w:jc w:val="both"/>
              <w:rPr>
                <w:bCs/>
                <w:sz w:val="20"/>
              </w:rPr>
            </w:pPr>
            <w:r w:rsidRPr="003E08B1">
              <w:rPr>
                <w:bCs/>
                <w:sz w:val="20"/>
              </w:rPr>
              <w:t xml:space="preserve">Передача Ястребовского сельсоветом  к осуществлению части  полномочий Ачинскому району  </w:t>
            </w:r>
          </w:p>
        </w:tc>
        <w:tc>
          <w:tcPr>
            <w:tcW w:w="0" w:type="auto"/>
            <w:tcBorders>
              <w:top w:val="single" w:sz="4" w:space="0" w:color="auto"/>
              <w:left w:val="single" w:sz="4" w:space="0" w:color="auto"/>
              <w:bottom w:val="single" w:sz="4" w:space="0" w:color="auto"/>
              <w:right w:val="single" w:sz="4" w:space="0" w:color="auto"/>
            </w:tcBorders>
            <w:hideMark/>
          </w:tcPr>
          <w:p w:rsidR="00F55797" w:rsidRPr="003E08B1" w:rsidRDefault="00F55797" w:rsidP="003E08B1">
            <w:pPr>
              <w:rPr>
                <w:sz w:val="20"/>
              </w:rPr>
            </w:pPr>
            <w:r w:rsidRPr="003E08B1">
              <w:rPr>
                <w:sz w:val="20"/>
              </w:rPr>
              <w:t>ноябрь</w:t>
            </w:r>
          </w:p>
        </w:tc>
      </w:tr>
      <w:tr w:rsidR="00F55797" w:rsidRPr="003E08B1" w:rsidTr="00A87F96">
        <w:trPr>
          <w:trHeight w:val="20"/>
        </w:trPr>
        <w:tc>
          <w:tcPr>
            <w:tcW w:w="0" w:type="auto"/>
            <w:tcBorders>
              <w:top w:val="single" w:sz="4" w:space="0" w:color="auto"/>
              <w:left w:val="single" w:sz="4" w:space="0" w:color="auto"/>
              <w:bottom w:val="single" w:sz="4" w:space="0" w:color="auto"/>
              <w:right w:val="single" w:sz="4" w:space="0" w:color="auto"/>
            </w:tcBorders>
            <w:hideMark/>
          </w:tcPr>
          <w:p w:rsidR="00F55797" w:rsidRPr="003E08B1" w:rsidRDefault="00F55797" w:rsidP="003E08B1">
            <w:pPr>
              <w:rPr>
                <w:sz w:val="20"/>
              </w:rPr>
            </w:pPr>
            <w:r w:rsidRPr="003E08B1">
              <w:rPr>
                <w:sz w:val="20"/>
              </w:rPr>
              <w:t>10.</w:t>
            </w:r>
          </w:p>
        </w:tc>
        <w:tc>
          <w:tcPr>
            <w:tcW w:w="0" w:type="auto"/>
            <w:tcBorders>
              <w:top w:val="single" w:sz="4" w:space="0" w:color="auto"/>
              <w:left w:val="single" w:sz="4" w:space="0" w:color="auto"/>
              <w:bottom w:val="single" w:sz="4" w:space="0" w:color="auto"/>
              <w:right w:val="single" w:sz="4" w:space="0" w:color="auto"/>
            </w:tcBorders>
            <w:hideMark/>
          </w:tcPr>
          <w:p w:rsidR="00F55797" w:rsidRPr="003E08B1" w:rsidRDefault="00F55797" w:rsidP="003E08B1">
            <w:pPr>
              <w:jc w:val="both"/>
              <w:rPr>
                <w:bCs/>
                <w:sz w:val="20"/>
              </w:rPr>
            </w:pPr>
            <w:r w:rsidRPr="003E08B1">
              <w:rPr>
                <w:bCs/>
                <w:sz w:val="20"/>
              </w:rPr>
              <w:t>Передача  Ревизионной комиссии Ачинского района полномочий по осуществлению внешнего муниципального финансового контроля</w:t>
            </w:r>
          </w:p>
        </w:tc>
        <w:tc>
          <w:tcPr>
            <w:tcW w:w="0" w:type="auto"/>
            <w:tcBorders>
              <w:top w:val="single" w:sz="4" w:space="0" w:color="auto"/>
              <w:left w:val="single" w:sz="4" w:space="0" w:color="auto"/>
              <w:bottom w:val="single" w:sz="4" w:space="0" w:color="auto"/>
              <w:right w:val="single" w:sz="4" w:space="0" w:color="auto"/>
            </w:tcBorders>
            <w:hideMark/>
          </w:tcPr>
          <w:p w:rsidR="00F55797" w:rsidRPr="003E08B1" w:rsidRDefault="00F55797" w:rsidP="003E08B1">
            <w:pPr>
              <w:rPr>
                <w:sz w:val="20"/>
              </w:rPr>
            </w:pPr>
            <w:r w:rsidRPr="003E08B1">
              <w:rPr>
                <w:sz w:val="20"/>
              </w:rPr>
              <w:t>ноябрь</w:t>
            </w:r>
          </w:p>
        </w:tc>
      </w:tr>
      <w:tr w:rsidR="00F55797" w:rsidRPr="003E08B1" w:rsidTr="00A87F96">
        <w:trPr>
          <w:trHeight w:val="20"/>
        </w:trPr>
        <w:tc>
          <w:tcPr>
            <w:tcW w:w="0" w:type="auto"/>
            <w:tcBorders>
              <w:top w:val="single" w:sz="4" w:space="0" w:color="auto"/>
              <w:left w:val="single" w:sz="4" w:space="0" w:color="auto"/>
              <w:bottom w:val="single" w:sz="4" w:space="0" w:color="auto"/>
              <w:right w:val="single" w:sz="4" w:space="0" w:color="auto"/>
            </w:tcBorders>
          </w:tcPr>
          <w:p w:rsidR="00F55797" w:rsidRPr="003E08B1" w:rsidRDefault="00F55797" w:rsidP="003E08B1">
            <w:pPr>
              <w:rPr>
                <w:sz w:val="20"/>
              </w:rPr>
            </w:pPr>
            <w:r w:rsidRPr="003E08B1">
              <w:rPr>
                <w:sz w:val="20"/>
              </w:rPr>
              <w:t xml:space="preserve">11. </w:t>
            </w:r>
          </w:p>
        </w:tc>
        <w:tc>
          <w:tcPr>
            <w:tcW w:w="0" w:type="auto"/>
            <w:tcBorders>
              <w:top w:val="single" w:sz="4" w:space="0" w:color="auto"/>
              <w:left w:val="single" w:sz="4" w:space="0" w:color="auto"/>
              <w:bottom w:val="single" w:sz="4" w:space="0" w:color="auto"/>
              <w:right w:val="single" w:sz="4" w:space="0" w:color="auto"/>
            </w:tcBorders>
          </w:tcPr>
          <w:p w:rsidR="00F55797" w:rsidRPr="003E08B1" w:rsidRDefault="00F55797" w:rsidP="003E08B1">
            <w:pPr>
              <w:jc w:val="both"/>
              <w:rPr>
                <w:bCs/>
                <w:sz w:val="20"/>
              </w:rPr>
            </w:pPr>
            <w:r w:rsidRPr="003E08B1">
              <w:rPr>
                <w:bCs/>
                <w:sz w:val="20"/>
              </w:rPr>
              <w:t>Передача  полномочий по осуществлению внутреннего  муниципального финансового контроля Ястребовского сельсовета Ачинскому району</w:t>
            </w:r>
          </w:p>
        </w:tc>
        <w:tc>
          <w:tcPr>
            <w:tcW w:w="0" w:type="auto"/>
            <w:tcBorders>
              <w:top w:val="single" w:sz="4" w:space="0" w:color="auto"/>
              <w:left w:val="single" w:sz="4" w:space="0" w:color="auto"/>
              <w:bottom w:val="single" w:sz="4" w:space="0" w:color="auto"/>
              <w:right w:val="single" w:sz="4" w:space="0" w:color="auto"/>
            </w:tcBorders>
          </w:tcPr>
          <w:p w:rsidR="00F55797" w:rsidRPr="003E08B1" w:rsidRDefault="00F55797" w:rsidP="003E08B1">
            <w:pPr>
              <w:rPr>
                <w:sz w:val="20"/>
              </w:rPr>
            </w:pPr>
            <w:r w:rsidRPr="003E08B1">
              <w:rPr>
                <w:sz w:val="20"/>
              </w:rPr>
              <w:t>ноябрь</w:t>
            </w:r>
          </w:p>
        </w:tc>
      </w:tr>
      <w:tr w:rsidR="00F55797" w:rsidRPr="003E08B1" w:rsidTr="00A87F96">
        <w:trPr>
          <w:trHeight w:val="20"/>
        </w:trPr>
        <w:tc>
          <w:tcPr>
            <w:tcW w:w="0" w:type="auto"/>
            <w:tcBorders>
              <w:top w:val="single" w:sz="4" w:space="0" w:color="auto"/>
              <w:left w:val="single" w:sz="4" w:space="0" w:color="auto"/>
              <w:bottom w:val="single" w:sz="4" w:space="0" w:color="auto"/>
              <w:right w:val="single" w:sz="4" w:space="0" w:color="auto"/>
            </w:tcBorders>
            <w:hideMark/>
          </w:tcPr>
          <w:p w:rsidR="00F55797" w:rsidRPr="003E08B1" w:rsidRDefault="00F55797" w:rsidP="003E08B1">
            <w:pPr>
              <w:rPr>
                <w:sz w:val="20"/>
              </w:rPr>
            </w:pPr>
            <w:r w:rsidRPr="003E08B1">
              <w:rPr>
                <w:sz w:val="20"/>
              </w:rPr>
              <w:t>12.</w:t>
            </w:r>
          </w:p>
        </w:tc>
        <w:tc>
          <w:tcPr>
            <w:tcW w:w="0" w:type="auto"/>
            <w:tcBorders>
              <w:top w:val="single" w:sz="4" w:space="0" w:color="auto"/>
              <w:left w:val="single" w:sz="4" w:space="0" w:color="auto"/>
              <w:bottom w:val="single" w:sz="4" w:space="0" w:color="auto"/>
              <w:right w:val="single" w:sz="4" w:space="0" w:color="auto"/>
            </w:tcBorders>
            <w:hideMark/>
          </w:tcPr>
          <w:p w:rsidR="00F55797" w:rsidRPr="003E08B1" w:rsidRDefault="00F55797" w:rsidP="003E08B1">
            <w:pPr>
              <w:jc w:val="both"/>
              <w:rPr>
                <w:bCs/>
                <w:sz w:val="20"/>
              </w:rPr>
            </w:pPr>
            <w:r w:rsidRPr="003E08B1">
              <w:rPr>
                <w:bCs/>
                <w:sz w:val="20"/>
              </w:rPr>
              <w:t>Утверждение бюджета Ястребовского сельсовета на 2025год и плановый период 2026-2027года</w:t>
            </w:r>
          </w:p>
        </w:tc>
        <w:tc>
          <w:tcPr>
            <w:tcW w:w="0" w:type="auto"/>
            <w:tcBorders>
              <w:top w:val="single" w:sz="4" w:space="0" w:color="auto"/>
              <w:left w:val="single" w:sz="4" w:space="0" w:color="auto"/>
              <w:bottom w:val="single" w:sz="4" w:space="0" w:color="auto"/>
              <w:right w:val="single" w:sz="4" w:space="0" w:color="auto"/>
            </w:tcBorders>
            <w:hideMark/>
          </w:tcPr>
          <w:p w:rsidR="00F55797" w:rsidRPr="003E08B1" w:rsidRDefault="00F55797" w:rsidP="003E08B1">
            <w:pPr>
              <w:rPr>
                <w:sz w:val="20"/>
              </w:rPr>
            </w:pPr>
            <w:r w:rsidRPr="003E08B1">
              <w:rPr>
                <w:sz w:val="20"/>
              </w:rPr>
              <w:t>декабрь</w:t>
            </w:r>
          </w:p>
        </w:tc>
      </w:tr>
      <w:tr w:rsidR="00F55797" w:rsidRPr="003E08B1" w:rsidTr="00A87F96">
        <w:trPr>
          <w:trHeight w:val="20"/>
        </w:trPr>
        <w:tc>
          <w:tcPr>
            <w:tcW w:w="0" w:type="auto"/>
            <w:tcBorders>
              <w:top w:val="single" w:sz="4" w:space="0" w:color="auto"/>
              <w:left w:val="single" w:sz="4" w:space="0" w:color="auto"/>
              <w:bottom w:val="single" w:sz="4" w:space="0" w:color="auto"/>
              <w:right w:val="single" w:sz="4" w:space="0" w:color="auto"/>
            </w:tcBorders>
          </w:tcPr>
          <w:p w:rsidR="00F55797" w:rsidRPr="003E08B1" w:rsidRDefault="00F55797" w:rsidP="003E08B1">
            <w:pPr>
              <w:rPr>
                <w:sz w:val="20"/>
              </w:rPr>
            </w:pPr>
          </w:p>
        </w:tc>
        <w:tc>
          <w:tcPr>
            <w:tcW w:w="0" w:type="auto"/>
            <w:tcBorders>
              <w:top w:val="single" w:sz="4" w:space="0" w:color="auto"/>
              <w:left w:val="single" w:sz="4" w:space="0" w:color="auto"/>
              <w:bottom w:val="single" w:sz="4" w:space="0" w:color="auto"/>
              <w:right w:val="single" w:sz="4" w:space="0" w:color="auto"/>
            </w:tcBorders>
          </w:tcPr>
          <w:p w:rsidR="00F55797" w:rsidRPr="003E08B1" w:rsidRDefault="00F55797" w:rsidP="003E08B1">
            <w:pPr>
              <w:jc w:val="both"/>
              <w:rPr>
                <w:bCs/>
                <w:sz w:val="20"/>
              </w:rPr>
            </w:pPr>
          </w:p>
        </w:tc>
        <w:tc>
          <w:tcPr>
            <w:tcW w:w="0" w:type="auto"/>
            <w:tcBorders>
              <w:top w:val="single" w:sz="4" w:space="0" w:color="auto"/>
              <w:left w:val="single" w:sz="4" w:space="0" w:color="auto"/>
              <w:bottom w:val="single" w:sz="4" w:space="0" w:color="auto"/>
              <w:right w:val="single" w:sz="4" w:space="0" w:color="auto"/>
            </w:tcBorders>
          </w:tcPr>
          <w:p w:rsidR="00F55797" w:rsidRPr="003E08B1" w:rsidRDefault="00F55797" w:rsidP="003E08B1">
            <w:pPr>
              <w:rPr>
                <w:sz w:val="20"/>
              </w:rPr>
            </w:pPr>
          </w:p>
        </w:tc>
      </w:tr>
      <w:tr w:rsidR="00F55797" w:rsidRPr="003E08B1" w:rsidTr="00A87F96">
        <w:trPr>
          <w:trHeight w:val="20"/>
        </w:trPr>
        <w:tc>
          <w:tcPr>
            <w:tcW w:w="0" w:type="auto"/>
            <w:tcBorders>
              <w:top w:val="single" w:sz="4" w:space="0" w:color="auto"/>
              <w:left w:val="single" w:sz="4" w:space="0" w:color="auto"/>
              <w:bottom w:val="single" w:sz="4" w:space="0" w:color="auto"/>
              <w:right w:val="single" w:sz="4" w:space="0" w:color="auto"/>
            </w:tcBorders>
          </w:tcPr>
          <w:p w:rsidR="00F55797" w:rsidRPr="003E08B1" w:rsidRDefault="00F55797" w:rsidP="003E08B1">
            <w:pPr>
              <w:rPr>
                <w:sz w:val="20"/>
              </w:rPr>
            </w:pPr>
          </w:p>
        </w:tc>
        <w:tc>
          <w:tcPr>
            <w:tcW w:w="0" w:type="auto"/>
            <w:tcBorders>
              <w:top w:val="single" w:sz="4" w:space="0" w:color="auto"/>
              <w:left w:val="single" w:sz="4" w:space="0" w:color="auto"/>
              <w:bottom w:val="single" w:sz="4" w:space="0" w:color="auto"/>
              <w:right w:val="single" w:sz="4" w:space="0" w:color="auto"/>
            </w:tcBorders>
            <w:hideMark/>
          </w:tcPr>
          <w:p w:rsidR="00F55797" w:rsidRPr="003E08B1" w:rsidRDefault="00F55797" w:rsidP="003E08B1">
            <w:pPr>
              <w:keepNext/>
              <w:outlineLvl w:val="1"/>
              <w:rPr>
                <w:b/>
                <w:bCs/>
                <w:i/>
                <w:iCs/>
                <w:sz w:val="20"/>
              </w:rPr>
            </w:pPr>
            <w:r w:rsidRPr="003E08B1">
              <w:rPr>
                <w:b/>
                <w:bCs/>
                <w:i/>
                <w:iCs/>
                <w:sz w:val="20"/>
              </w:rPr>
              <w:t xml:space="preserve"> Организация работы  постоянных комиссий</w:t>
            </w:r>
          </w:p>
        </w:tc>
        <w:tc>
          <w:tcPr>
            <w:tcW w:w="0" w:type="auto"/>
            <w:tcBorders>
              <w:top w:val="single" w:sz="4" w:space="0" w:color="auto"/>
              <w:left w:val="single" w:sz="4" w:space="0" w:color="auto"/>
              <w:bottom w:val="single" w:sz="4" w:space="0" w:color="auto"/>
              <w:right w:val="single" w:sz="4" w:space="0" w:color="auto"/>
            </w:tcBorders>
          </w:tcPr>
          <w:p w:rsidR="00F55797" w:rsidRPr="003E08B1" w:rsidRDefault="00F55797" w:rsidP="003E08B1">
            <w:pPr>
              <w:rPr>
                <w:sz w:val="20"/>
              </w:rPr>
            </w:pPr>
          </w:p>
        </w:tc>
      </w:tr>
      <w:tr w:rsidR="00F55797" w:rsidRPr="003E08B1" w:rsidTr="00A87F96">
        <w:trPr>
          <w:trHeight w:val="20"/>
        </w:trPr>
        <w:tc>
          <w:tcPr>
            <w:tcW w:w="0" w:type="auto"/>
            <w:tcBorders>
              <w:top w:val="single" w:sz="4" w:space="0" w:color="auto"/>
              <w:left w:val="single" w:sz="4" w:space="0" w:color="auto"/>
              <w:bottom w:val="single" w:sz="4" w:space="0" w:color="auto"/>
              <w:right w:val="single" w:sz="4" w:space="0" w:color="auto"/>
            </w:tcBorders>
            <w:hideMark/>
          </w:tcPr>
          <w:p w:rsidR="00F55797" w:rsidRPr="003E08B1" w:rsidRDefault="00F55797" w:rsidP="003E08B1">
            <w:pPr>
              <w:rPr>
                <w:b/>
                <w:sz w:val="20"/>
              </w:rPr>
            </w:pPr>
            <w:r w:rsidRPr="003E08B1">
              <w:rPr>
                <w:b/>
                <w:sz w:val="20"/>
              </w:rPr>
              <w:t>1.</w:t>
            </w:r>
          </w:p>
        </w:tc>
        <w:tc>
          <w:tcPr>
            <w:tcW w:w="0" w:type="auto"/>
            <w:tcBorders>
              <w:top w:val="single" w:sz="4" w:space="0" w:color="auto"/>
              <w:left w:val="single" w:sz="4" w:space="0" w:color="auto"/>
              <w:bottom w:val="single" w:sz="4" w:space="0" w:color="auto"/>
              <w:right w:val="single" w:sz="4" w:space="0" w:color="auto"/>
            </w:tcBorders>
            <w:hideMark/>
          </w:tcPr>
          <w:p w:rsidR="00F55797" w:rsidRPr="003E08B1" w:rsidRDefault="00F55797" w:rsidP="003E08B1">
            <w:pPr>
              <w:keepNext/>
              <w:outlineLvl w:val="1"/>
              <w:rPr>
                <w:b/>
                <w:bCs/>
                <w:iCs/>
                <w:sz w:val="20"/>
              </w:rPr>
            </w:pPr>
            <w:r w:rsidRPr="003E08B1">
              <w:rPr>
                <w:b/>
                <w:bCs/>
                <w:iCs/>
                <w:sz w:val="20"/>
              </w:rPr>
              <w:t>Совместные заседания постоянных комиссий</w:t>
            </w:r>
          </w:p>
        </w:tc>
        <w:tc>
          <w:tcPr>
            <w:tcW w:w="0" w:type="auto"/>
            <w:tcBorders>
              <w:top w:val="single" w:sz="4" w:space="0" w:color="auto"/>
              <w:left w:val="single" w:sz="4" w:space="0" w:color="auto"/>
              <w:bottom w:val="single" w:sz="4" w:space="0" w:color="auto"/>
              <w:right w:val="single" w:sz="4" w:space="0" w:color="auto"/>
            </w:tcBorders>
            <w:hideMark/>
          </w:tcPr>
          <w:p w:rsidR="00F55797" w:rsidRPr="003E08B1" w:rsidRDefault="00F55797" w:rsidP="003E08B1">
            <w:pPr>
              <w:rPr>
                <w:sz w:val="20"/>
              </w:rPr>
            </w:pPr>
            <w:r w:rsidRPr="003E08B1">
              <w:rPr>
                <w:sz w:val="20"/>
              </w:rPr>
              <w:t xml:space="preserve">По мере необходимости </w:t>
            </w:r>
          </w:p>
        </w:tc>
      </w:tr>
      <w:tr w:rsidR="00F55797" w:rsidRPr="003E08B1" w:rsidTr="00A87F96">
        <w:trPr>
          <w:trHeight w:val="20"/>
        </w:trPr>
        <w:tc>
          <w:tcPr>
            <w:tcW w:w="0" w:type="auto"/>
            <w:tcBorders>
              <w:top w:val="single" w:sz="4" w:space="0" w:color="auto"/>
              <w:left w:val="single" w:sz="4" w:space="0" w:color="auto"/>
              <w:bottom w:val="single" w:sz="4" w:space="0" w:color="auto"/>
              <w:right w:val="single" w:sz="4" w:space="0" w:color="auto"/>
            </w:tcBorders>
            <w:hideMark/>
          </w:tcPr>
          <w:p w:rsidR="00F55797" w:rsidRPr="003E08B1" w:rsidRDefault="00F55797" w:rsidP="003E08B1">
            <w:pPr>
              <w:rPr>
                <w:b/>
                <w:sz w:val="20"/>
              </w:rPr>
            </w:pPr>
            <w:r w:rsidRPr="003E08B1">
              <w:rPr>
                <w:b/>
                <w:sz w:val="20"/>
              </w:rPr>
              <w:t>2.</w:t>
            </w:r>
          </w:p>
        </w:tc>
        <w:tc>
          <w:tcPr>
            <w:tcW w:w="0" w:type="auto"/>
            <w:tcBorders>
              <w:top w:val="single" w:sz="4" w:space="0" w:color="auto"/>
              <w:left w:val="single" w:sz="4" w:space="0" w:color="auto"/>
              <w:bottom w:val="single" w:sz="4" w:space="0" w:color="auto"/>
              <w:right w:val="single" w:sz="4" w:space="0" w:color="auto"/>
            </w:tcBorders>
            <w:hideMark/>
          </w:tcPr>
          <w:p w:rsidR="00F55797" w:rsidRPr="003E08B1" w:rsidRDefault="00F55797" w:rsidP="003E08B1">
            <w:pPr>
              <w:rPr>
                <w:b/>
                <w:sz w:val="20"/>
              </w:rPr>
            </w:pPr>
            <w:r w:rsidRPr="003E08B1">
              <w:rPr>
                <w:b/>
                <w:sz w:val="20"/>
              </w:rPr>
              <w:t xml:space="preserve"> Заседания постоянной комиссии по экономической и бюджетной политике, муниципальному имуществу, предпринимательству, сельскому хозяйству, землепользованию и охране окружающей среды</w:t>
            </w:r>
          </w:p>
        </w:tc>
        <w:tc>
          <w:tcPr>
            <w:tcW w:w="0" w:type="auto"/>
            <w:tcBorders>
              <w:top w:val="single" w:sz="4" w:space="0" w:color="auto"/>
              <w:left w:val="single" w:sz="4" w:space="0" w:color="auto"/>
              <w:bottom w:val="single" w:sz="4" w:space="0" w:color="auto"/>
              <w:right w:val="single" w:sz="4" w:space="0" w:color="auto"/>
            </w:tcBorders>
          </w:tcPr>
          <w:p w:rsidR="00F55797" w:rsidRPr="003E08B1" w:rsidRDefault="00F55797" w:rsidP="003E08B1">
            <w:pPr>
              <w:rPr>
                <w:sz w:val="20"/>
              </w:rPr>
            </w:pPr>
          </w:p>
        </w:tc>
      </w:tr>
      <w:tr w:rsidR="00F55797" w:rsidRPr="003E08B1" w:rsidTr="00A87F96">
        <w:trPr>
          <w:trHeight w:val="20"/>
        </w:trPr>
        <w:tc>
          <w:tcPr>
            <w:tcW w:w="0" w:type="auto"/>
            <w:tcBorders>
              <w:top w:val="single" w:sz="4" w:space="0" w:color="auto"/>
              <w:left w:val="single" w:sz="4" w:space="0" w:color="auto"/>
              <w:bottom w:val="single" w:sz="4" w:space="0" w:color="auto"/>
              <w:right w:val="single" w:sz="4" w:space="0" w:color="auto"/>
            </w:tcBorders>
            <w:hideMark/>
          </w:tcPr>
          <w:p w:rsidR="00F55797" w:rsidRPr="003E08B1" w:rsidRDefault="00F55797" w:rsidP="003E08B1">
            <w:pPr>
              <w:rPr>
                <w:sz w:val="20"/>
              </w:rPr>
            </w:pPr>
            <w:r w:rsidRPr="003E08B1">
              <w:rPr>
                <w:sz w:val="20"/>
              </w:rPr>
              <w:t>2.1</w:t>
            </w:r>
          </w:p>
        </w:tc>
        <w:tc>
          <w:tcPr>
            <w:tcW w:w="0" w:type="auto"/>
            <w:tcBorders>
              <w:top w:val="single" w:sz="4" w:space="0" w:color="auto"/>
              <w:left w:val="single" w:sz="4" w:space="0" w:color="auto"/>
              <w:bottom w:val="single" w:sz="4" w:space="0" w:color="auto"/>
              <w:right w:val="single" w:sz="4" w:space="0" w:color="auto"/>
            </w:tcBorders>
            <w:hideMark/>
          </w:tcPr>
          <w:p w:rsidR="00F55797" w:rsidRPr="003E08B1" w:rsidRDefault="00F55797" w:rsidP="003E08B1">
            <w:pPr>
              <w:jc w:val="both"/>
              <w:rPr>
                <w:bCs/>
                <w:sz w:val="20"/>
              </w:rPr>
            </w:pPr>
            <w:r w:rsidRPr="003E08B1">
              <w:rPr>
                <w:bCs/>
                <w:sz w:val="20"/>
              </w:rPr>
              <w:t>Об утверждении плана работы Совета депутатов на   2024 год</w:t>
            </w:r>
          </w:p>
        </w:tc>
        <w:tc>
          <w:tcPr>
            <w:tcW w:w="0" w:type="auto"/>
            <w:tcBorders>
              <w:top w:val="single" w:sz="4" w:space="0" w:color="auto"/>
              <w:left w:val="single" w:sz="4" w:space="0" w:color="auto"/>
              <w:bottom w:val="single" w:sz="4" w:space="0" w:color="auto"/>
              <w:right w:val="single" w:sz="4" w:space="0" w:color="auto"/>
            </w:tcBorders>
            <w:hideMark/>
          </w:tcPr>
          <w:p w:rsidR="00F55797" w:rsidRPr="003E08B1" w:rsidRDefault="00F55797" w:rsidP="003E08B1">
            <w:pPr>
              <w:rPr>
                <w:sz w:val="20"/>
              </w:rPr>
            </w:pPr>
            <w:r w:rsidRPr="003E08B1">
              <w:rPr>
                <w:sz w:val="20"/>
              </w:rPr>
              <w:t>январь</w:t>
            </w:r>
          </w:p>
        </w:tc>
      </w:tr>
      <w:tr w:rsidR="00F55797" w:rsidRPr="003E08B1" w:rsidTr="00A87F96">
        <w:trPr>
          <w:trHeight w:val="20"/>
        </w:trPr>
        <w:tc>
          <w:tcPr>
            <w:tcW w:w="0" w:type="auto"/>
            <w:tcBorders>
              <w:top w:val="single" w:sz="4" w:space="0" w:color="auto"/>
              <w:left w:val="single" w:sz="4" w:space="0" w:color="auto"/>
              <w:bottom w:val="single" w:sz="4" w:space="0" w:color="auto"/>
              <w:right w:val="single" w:sz="4" w:space="0" w:color="auto"/>
            </w:tcBorders>
            <w:hideMark/>
          </w:tcPr>
          <w:p w:rsidR="00F55797" w:rsidRPr="003E08B1" w:rsidRDefault="00F55797" w:rsidP="003E08B1">
            <w:pPr>
              <w:rPr>
                <w:sz w:val="20"/>
              </w:rPr>
            </w:pPr>
            <w:r w:rsidRPr="003E08B1">
              <w:rPr>
                <w:sz w:val="20"/>
              </w:rPr>
              <w:t>2.2</w:t>
            </w:r>
          </w:p>
        </w:tc>
        <w:tc>
          <w:tcPr>
            <w:tcW w:w="0" w:type="auto"/>
            <w:tcBorders>
              <w:top w:val="single" w:sz="4" w:space="0" w:color="auto"/>
              <w:left w:val="single" w:sz="4" w:space="0" w:color="auto"/>
              <w:bottom w:val="single" w:sz="4" w:space="0" w:color="auto"/>
              <w:right w:val="single" w:sz="4" w:space="0" w:color="auto"/>
            </w:tcBorders>
            <w:hideMark/>
          </w:tcPr>
          <w:p w:rsidR="00F55797" w:rsidRPr="003E08B1" w:rsidRDefault="00F55797" w:rsidP="003E08B1">
            <w:pPr>
              <w:jc w:val="both"/>
              <w:rPr>
                <w:bCs/>
                <w:sz w:val="20"/>
              </w:rPr>
            </w:pPr>
            <w:r w:rsidRPr="003E08B1">
              <w:rPr>
                <w:bCs/>
                <w:sz w:val="20"/>
              </w:rPr>
              <w:t>Об утверждении плана работы  постоянной комиссии на 2024год</w:t>
            </w:r>
          </w:p>
        </w:tc>
        <w:tc>
          <w:tcPr>
            <w:tcW w:w="0" w:type="auto"/>
            <w:tcBorders>
              <w:top w:val="single" w:sz="4" w:space="0" w:color="auto"/>
              <w:left w:val="single" w:sz="4" w:space="0" w:color="auto"/>
              <w:bottom w:val="single" w:sz="4" w:space="0" w:color="auto"/>
              <w:right w:val="single" w:sz="4" w:space="0" w:color="auto"/>
            </w:tcBorders>
            <w:hideMark/>
          </w:tcPr>
          <w:p w:rsidR="00F55797" w:rsidRPr="003E08B1" w:rsidRDefault="00F55797" w:rsidP="003E08B1">
            <w:pPr>
              <w:rPr>
                <w:sz w:val="20"/>
              </w:rPr>
            </w:pPr>
            <w:r w:rsidRPr="003E08B1">
              <w:rPr>
                <w:sz w:val="20"/>
              </w:rPr>
              <w:t>февраль</w:t>
            </w:r>
          </w:p>
        </w:tc>
      </w:tr>
      <w:tr w:rsidR="00F55797" w:rsidRPr="003E08B1" w:rsidTr="00A87F96">
        <w:trPr>
          <w:trHeight w:val="20"/>
        </w:trPr>
        <w:tc>
          <w:tcPr>
            <w:tcW w:w="0" w:type="auto"/>
            <w:tcBorders>
              <w:top w:val="single" w:sz="4" w:space="0" w:color="auto"/>
              <w:left w:val="single" w:sz="4" w:space="0" w:color="auto"/>
              <w:bottom w:val="single" w:sz="4" w:space="0" w:color="auto"/>
              <w:right w:val="single" w:sz="4" w:space="0" w:color="auto"/>
            </w:tcBorders>
            <w:hideMark/>
          </w:tcPr>
          <w:p w:rsidR="00F55797" w:rsidRPr="003E08B1" w:rsidRDefault="00F55797" w:rsidP="003E08B1">
            <w:pPr>
              <w:rPr>
                <w:sz w:val="20"/>
              </w:rPr>
            </w:pPr>
            <w:r w:rsidRPr="003E08B1">
              <w:rPr>
                <w:sz w:val="20"/>
              </w:rPr>
              <w:t>2.3</w:t>
            </w:r>
          </w:p>
        </w:tc>
        <w:tc>
          <w:tcPr>
            <w:tcW w:w="0" w:type="auto"/>
            <w:tcBorders>
              <w:top w:val="single" w:sz="4" w:space="0" w:color="auto"/>
              <w:left w:val="single" w:sz="4" w:space="0" w:color="auto"/>
              <w:bottom w:val="single" w:sz="4" w:space="0" w:color="auto"/>
              <w:right w:val="single" w:sz="4" w:space="0" w:color="auto"/>
            </w:tcBorders>
            <w:hideMark/>
          </w:tcPr>
          <w:p w:rsidR="00F55797" w:rsidRPr="003E08B1" w:rsidRDefault="00F55797" w:rsidP="003E08B1">
            <w:pPr>
              <w:jc w:val="both"/>
              <w:rPr>
                <w:bCs/>
                <w:sz w:val="20"/>
              </w:rPr>
            </w:pPr>
            <w:r w:rsidRPr="003E08B1">
              <w:rPr>
                <w:bCs/>
                <w:sz w:val="20"/>
              </w:rPr>
              <w:t xml:space="preserve">Отчет Главы сельсовета </w:t>
            </w:r>
          </w:p>
        </w:tc>
        <w:tc>
          <w:tcPr>
            <w:tcW w:w="0" w:type="auto"/>
            <w:tcBorders>
              <w:top w:val="single" w:sz="4" w:space="0" w:color="auto"/>
              <w:left w:val="single" w:sz="4" w:space="0" w:color="auto"/>
              <w:bottom w:val="single" w:sz="4" w:space="0" w:color="auto"/>
              <w:right w:val="single" w:sz="4" w:space="0" w:color="auto"/>
            </w:tcBorders>
            <w:hideMark/>
          </w:tcPr>
          <w:p w:rsidR="00F55797" w:rsidRPr="003E08B1" w:rsidRDefault="00F55797" w:rsidP="003E08B1">
            <w:pPr>
              <w:rPr>
                <w:sz w:val="20"/>
              </w:rPr>
            </w:pPr>
            <w:r w:rsidRPr="003E08B1">
              <w:rPr>
                <w:sz w:val="20"/>
              </w:rPr>
              <w:t>май</w:t>
            </w:r>
          </w:p>
        </w:tc>
      </w:tr>
      <w:tr w:rsidR="00F55797" w:rsidRPr="003E08B1" w:rsidTr="00A87F96">
        <w:trPr>
          <w:trHeight w:val="20"/>
        </w:trPr>
        <w:tc>
          <w:tcPr>
            <w:tcW w:w="0" w:type="auto"/>
            <w:tcBorders>
              <w:top w:val="single" w:sz="4" w:space="0" w:color="auto"/>
              <w:left w:val="single" w:sz="4" w:space="0" w:color="auto"/>
              <w:bottom w:val="single" w:sz="4" w:space="0" w:color="auto"/>
              <w:right w:val="single" w:sz="4" w:space="0" w:color="auto"/>
            </w:tcBorders>
            <w:hideMark/>
          </w:tcPr>
          <w:p w:rsidR="00F55797" w:rsidRPr="003E08B1" w:rsidRDefault="00F55797" w:rsidP="003E08B1">
            <w:pPr>
              <w:rPr>
                <w:sz w:val="20"/>
              </w:rPr>
            </w:pPr>
            <w:r w:rsidRPr="003E08B1">
              <w:rPr>
                <w:sz w:val="20"/>
              </w:rPr>
              <w:t>2.4</w:t>
            </w:r>
          </w:p>
        </w:tc>
        <w:tc>
          <w:tcPr>
            <w:tcW w:w="0" w:type="auto"/>
            <w:tcBorders>
              <w:top w:val="single" w:sz="4" w:space="0" w:color="auto"/>
              <w:left w:val="single" w:sz="4" w:space="0" w:color="auto"/>
              <w:bottom w:val="single" w:sz="4" w:space="0" w:color="auto"/>
              <w:right w:val="single" w:sz="4" w:space="0" w:color="auto"/>
            </w:tcBorders>
            <w:hideMark/>
          </w:tcPr>
          <w:p w:rsidR="00F55797" w:rsidRPr="003E08B1" w:rsidRDefault="00F55797" w:rsidP="003E08B1">
            <w:pPr>
              <w:jc w:val="both"/>
              <w:rPr>
                <w:bCs/>
                <w:sz w:val="20"/>
              </w:rPr>
            </w:pPr>
            <w:r w:rsidRPr="003E08B1">
              <w:rPr>
                <w:bCs/>
                <w:sz w:val="20"/>
              </w:rPr>
              <w:t>О внесении изменений и дополнений в некоторые  решения Совета депутатов на основании изменения законодательства, по протестам прокурора, по заключениям экспертно аналитического управления.</w:t>
            </w:r>
          </w:p>
        </w:tc>
        <w:tc>
          <w:tcPr>
            <w:tcW w:w="0" w:type="auto"/>
            <w:tcBorders>
              <w:top w:val="single" w:sz="4" w:space="0" w:color="auto"/>
              <w:left w:val="single" w:sz="4" w:space="0" w:color="auto"/>
              <w:bottom w:val="single" w:sz="4" w:space="0" w:color="auto"/>
              <w:right w:val="single" w:sz="4" w:space="0" w:color="auto"/>
            </w:tcBorders>
            <w:hideMark/>
          </w:tcPr>
          <w:p w:rsidR="00F55797" w:rsidRPr="003E08B1" w:rsidRDefault="00F55797" w:rsidP="003E08B1">
            <w:pPr>
              <w:rPr>
                <w:sz w:val="20"/>
              </w:rPr>
            </w:pPr>
            <w:r w:rsidRPr="003E08B1">
              <w:rPr>
                <w:sz w:val="20"/>
              </w:rPr>
              <w:t>В течение года</w:t>
            </w:r>
          </w:p>
        </w:tc>
      </w:tr>
      <w:tr w:rsidR="00F55797" w:rsidRPr="003E08B1" w:rsidTr="00A87F96">
        <w:trPr>
          <w:trHeight w:val="20"/>
        </w:trPr>
        <w:tc>
          <w:tcPr>
            <w:tcW w:w="0" w:type="auto"/>
            <w:tcBorders>
              <w:top w:val="single" w:sz="4" w:space="0" w:color="auto"/>
              <w:left w:val="single" w:sz="4" w:space="0" w:color="auto"/>
              <w:bottom w:val="single" w:sz="4" w:space="0" w:color="auto"/>
              <w:right w:val="single" w:sz="4" w:space="0" w:color="auto"/>
            </w:tcBorders>
            <w:hideMark/>
          </w:tcPr>
          <w:p w:rsidR="00F55797" w:rsidRPr="003E08B1" w:rsidRDefault="00F55797" w:rsidP="003E08B1">
            <w:pPr>
              <w:rPr>
                <w:sz w:val="20"/>
              </w:rPr>
            </w:pPr>
            <w:r w:rsidRPr="003E08B1">
              <w:rPr>
                <w:sz w:val="20"/>
              </w:rPr>
              <w:t>2.5.</w:t>
            </w:r>
          </w:p>
        </w:tc>
        <w:tc>
          <w:tcPr>
            <w:tcW w:w="0" w:type="auto"/>
            <w:tcBorders>
              <w:top w:val="single" w:sz="4" w:space="0" w:color="auto"/>
              <w:left w:val="single" w:sz="4" w:space="0" w:color="auto"/>
              <w:bottom w:val="single" w:sz="4" w:space="0" w:color="auto"/>
              <w:right w:val="single" w:sz="4" w:space="0" w:color="auto"/>
            </w:tcBorders>
            <w:hideMark/>
          </w:tcPr>
          <w:p w:rsidR="00F55797" w:rsidRPr="003E08B1" w:rsidRDefault="00F55797" w:rsidP="003E08B1">
            <w:pPr>
              <w:jc w:val="both"/>
              <w:rPr>
                <w:bCs/>
                <w:sz w:val="20"/>
              </w:rPr>
            </w:pPr>
            <w:r w:rsidRPr="003E08B1">
              <w:rPr>
                <w:bCs/>
                <w:sz w:val="20"/>
              </w:rPr>
              <w:t xml:space="preserve">О внесении изменений и дополнений в решение «О бюджете Ястребовского сельсовета  на 2024год и </w:t>
            </w:r>
            <w:r w:rsidRPr="003E08B1">
              <w:rPr>
                <w:bCs/>
                <w:sz w:val="20"/>
              </w:rPr>
              <w:lastRenderedPageBreak/>
              <w:t>плановый период 2025-2026годов»</w:t>
            </w:r>
          </w:p>
        </w:tc>
        <w:tc>
          <w:tcPr>
            <w:tcW w:w="0" w:type="auto"/>
            <w:tcBorders>
              <w:top w:val="single" w:sz="4" w:space="0" w:color="auto"/>
              <w:left w:val="single" w:sz="4" w:space="0" w:color="auto"/>
              <w:bottom w:val="single" w:sz="4" w:space="0" w:color="auto"/>
              <w:right w:val="single" w:sz="4" w:space="0" w:color="auto"/>
            </w:tcBorders>
            <w:hideMark/>
          </w:tcPr>
          <w:p w:rsidR="00F55797" w:rsidRPr="003E08B1" w:rsidRDefault="00F55797" w:rsidP="003E08B1">
            <w:pPr>
              <w:rPr>
                <w:sz w:val="20"/>
              </w:rPr>
            </w:pPr>
            <w:r w:rsidRPr="003E08B1">
              <w:rPr>
                <w:sz w:val="20"/>
              </w:rPr>
              <w:lastRenderedPageBreak/>
              <w:t>В течение года</w:t>
            </w:r>
          </w:p>
        </w:tc>
      </w:tr>
      <w:tr w:rsidR="00F55797" w:rsidRPr="003E08B1" w:rsidTr="00A87F96">
        <w:trPr>
          <w:trHeight w:val="20"/>
        </w:trPr>
        <w:tc>
          <w:tcPr>
            <w:tcW w:w="0" w:type="auto"/>
            <w:tcBorders>
              <w:top w:val="single" w:sz="4" w:space="0" w:color="auto"/>
              <w:left w:val="single" w:sz="4" w:space="0" w:color="auto"/>
              <w:bottom w:val="single" w:sz="4" w:space="0" w:color="auto"/>
              <w:right w:val="single" w:sz="4" w:space="0" w:color="auto"/>
            </w:tcBorders>
            <w:hideMark/>
          </w:tcPr>
          <w:p w:rsidR="00F55797" w:rsidRPr="003E08B1" w:rsidRDefault="00F55797" w:rsidP="003E08B1">
            <w:pPr>
              <w:rPr>
                <w:sz w:val="20"/>
              </w:rPr>
            </w:pPr>
            <w:r w:rsidRPr="003E08B1">
              <w:rPr>
                <w:sz w:val="20"/>
              </w:rPr>
              <w:lastRenderedPageBreak/>
              <w:t>2.6.</w:t>
            </w:r>
          </w:p>
        </w:tc>
        <w:tc>
          <w:tcPr>
            <w:tcW w:w="0" w:type="auto"/>
            <w:tcBorders>
              <w:top w:val="single" w:sz="4" w:space="0" w:color="auto"/>
              <w:left w:val="single" w:sz="4" w:space="0" w:color="auto"/>
              <w:bottom w:val="single" w:sz="4" w:space="0" w:color="auto"/>
              <w:right w:val="single" w:sz="4" w:space="0" w:color="auto"/>
            </w:tcBorders>
            <w:hideMark/>
          </w:tcPr>
          <w:p w:rsidR="00F55797" w:rsidRPr="003E08B1" w:rsidRDefault="00F55797" w:rsidP="003E08B1">
            <w:pPr>
              <w:jc w:val="both"/>
              <w:rPr>
                <w:bCs/>
                <w:sz w:val="20"/>
              </w:rPr>
            </w:pPr>
            <w:r w:rsidRPr="003E08B1">
              <w:rPr>
                <w:bCs/>
                <w:sz w:val="20"/>
              </w:rPr>
              <w:t>Утверждение отчета об исполнении бюджета Ястребовского сельсовета за 2023год</w:t>
            </w:r>
          </w:p>
        </w:tc>
        <w:tc>
          <w:tcPr>
            <w:tcW w:w="0" w:type="auto"/>
            <w:tcBorders>
              <w:top w:val="single" w:sz="4" w:space="0" w:color="auto"/>
              <w:left w:val="single" w:sz="4" w:space="0" w:color="auto"/>
              <w:bottom w:val="single" w:sz="4" w:space="0" w:color="auto"/>
              <w:right w:val="single" w:sz="4" w:space="0" w:color="auto"/>
            </w:tcBorders>
            <w:hideMark/>
          </w:tcPr>
          <w:p w:rsidR="00F55797" w:rsidRPr="003E08B1" w:rsidRDefault="00F55797" w:rsidP="003E08B1">
            <w:pPr>
              <w:rPr>
                <w:sz w:val="20"/>
              </w:rPr>
            </w:pPr>
            <w:r w:rsidRPr="003E08B1">
              <w:rPr>
                <w:sz w:val="20"/>
              </w:rPr>
              <w:t>май</w:t>
            </w:r>
          </w:p>
        </w:tc>
      </w:tr>
      <w:tr w:rsidR="00F55797" w:rsidRPr="003E08B1" w:rsidTr="00A87F96">
        <w:trPr>
          <w:trHeight w:val="20"/>
        </w:trPr>
        <w:tc>
          <w:tcPr>
            <w:tcW w:w="0" w:type="auto"/>
            <w:tcBorders>
              <w:top w:val="single" w:sz="4" w:space="0" w:color="auto"/>
              <w:left w:val="single" w:sz="4" w:space="0" w:color="auto"/>
              <w:bottom w:val="single" w:sz="4" w:space="0" w:color="auto"/>
              <w:right w:val="single" w:sz="4" w:space="0" w:color="auto"/>
            </w:tcBorders>
            <w:hideMark/>
          </w:tcPr>
          <w:p w:rsidR="00F55797" w:rsidRPr="003E08B1" w:rsidRDefault="00F55797" w:rsidP="003E08B1">
            <w:pPr>
              <w:rPr>
                <w:sz w:val="20"/>
              </w:rPr>
            </w:pPr>
            <w:r w:rsidRPr="003E08B1">
              <w:rPr>
                <w:sz w:val="20"/>
              </w:rPr>
              <w:t>2.7.</w:t>
            </w:r>
          </w:p>
        </w:tc>
        <w:tc>
          <w:tcPr>
            <w:tcW w:w="0" w:type="auto"/>
            <w:tcBorders>
              <w:top w:val="single" w:sz="4" w:space="0" w:color="auto"/>
              <w:left w:val="single" w:sz="4" w:space="0" w:color="auto"/>
              <w:bottom w:val="single" w:sz="4" w:space="0" w:color="auto"/>
              <w:right w:val="single" w:sz="4" w:space="0" w:color="auto"/>
            </w:tcBorders>
            <w:hideMark/>
          </w:tcPr>
          <w:p w:rsidR="00F55797" w:rsidRPr="003E08B1" w:rsidRDefault="00F55797" w:rsidP="003E08B1">
            <w:pPr>
              <w:jc w:val="both"/>
              <w:rPr>
                <w:bCs/>
                <w:sz w:val="20"/>
              </w:rPr>
            </w:pPr>
            <w:r w:rsidRPr="003E08B1">
              <w:rPr>
                <w:bCs/>
                <w:sz w:val="20"/>
              </w:rPr>
              <w:t>Принятие нормативно правовых актов в соответствии с действующим  законодательством</w:t>
            </w:r>
          </w:p>
        </w:tc>
        <w:tc>
          <w:tcPr>
            <w:tcW w:w="0" w:type="auto"/>
            <w:tcBorders>
              <w:top w:val="single" w:sz="4" w:space="0" w:color="auto"/>
              <w:left w:val="single" w:sz="4" w:space="0" w:color="auto"/>
              <w:bottom w:val="single" w:sz="4" w:space="0" w:color="auto"/>
              <w:right w:val="single" w:sz="4" w:space="0" w:color="auto"/>
            </w:tcBorders>
            <w:hideMark/>
          </w:tcPr>
          <w:p w:rsidR="00F55797" w:rsidRPr="003E08B1" w:rsidRDefault="00F55797" w:rsidP="003E08B1">
            <w:pPr>
              <w:rPr>
                <w:sz w:val="20"/>
              </w:rPr>
            </w:pPr>
            <w:r w:rsidRPr="003E08B1">
              <w:rPr>
                <w:sz w:val="20"/>
              </w:rPr>
              <w:t>В течение года</w:t>
            </w:r>
          </w:p>
        </w:tc>
      </w:tr>
      <w:tr w:rsidR="00F55797" w:rsidRPr="003E08B1" w:rsidTr="00A87F96">
        <w:trPr>
          <w:trHeight w:val="20"/>
        </w:trPr>
        <w:tc>
          <w:tcPr>
            <w:tcW w:w="0" w:type="auto"/>
            <w:tcBorders>
              <w:top w:val="single" w:sz="4" w:space="0" w:color="auto"/>
              <w:left w:val="single" w:sz="4" w:space="0" w:color="auto"/>
              <w:bottom w:val="single" w:sz="4" w:space="0" w:color="auto"/>
              <w:right w:val="single" w:sz="4" w:space="0" w:color="auto"/>
            </w:tcBorders>
            <w:hideMark/>
          </w:tcPr>
          <w:p w:rsidR="00F55797" w:rsidRPr="003E08B1" w:rsidRDefault="00F55797" w:rsidP="003E08B1">
            <w:pPr>
              <w:rPr>
                <w:sz w:val="20"/>
              </w:rPr>
            </w:pPr>
            <w:r w:rsidRPr="003E08B1">
              <w:rPr>
                <w:sz w:val="20"/>
              </w:rPr>
              <w:t xml:space="preserve">2.8. </w:t>
            </w:r>
          </w:p>
        </w:tc>
        <w:tc>
          <w:tcPr>
            <w:tcW w:w="0" w:type="auto"/>
            <w:tcBorders>
              <w:top w:val="single" w:sz="4" w:space="0" w:color="auto"/>
              <w:left w:val="single" w:sz="4" w:space="0" w:color="auto"/>
              <w:bottom w:val="single" w:sz="4" w:space="0" w:color="auto"/>
              <w:right w:val="single" w:sz="4" w:space="0" w:color="auto"/>
            </w:tcBorders>
            <w:hideMark/>
          </w:tcPr>
          <w:p w:rsidR="00F55797" w:rsidRPr="003E08B1" w:rsidRDefault="00F55797" w:rsidP="003E08B1">
            <w:pPr>
              <w:jc w:val="both"/>
              <w:rPr>
                <w:bCs/>
                <w:sz w:val="20"/>
              </w:rPr>
            </w:pPr>
            <w:r w:rsidRPr="003E08B1">
              <w:rPr>
                <w:bCs/>
                <w:sz w:val="20"/>
              </w:rPr>
              <w:t>О внесении изменений и дополнений в Устав Ястребовского сельсовета</w:t>
            </w:r>
          </w:p>
        </w:tc>
        <w:tc>
          <w:tcPr>
            <w:tcW w:w="0" w:type="auto"/>
            <w:tcBorders>
              <w:top w:val="single" w:sz="4" w:space="0" w:color="auto"/>
              <w:left w:val="single" w:sz="4" w:space="0" w:color="auto"/>
              <w:bottom w:val="single" w:sz="4" w:space="0" w:color="auto"/>
              <w:right w:val="single" w:sz="4" w:space="0" w:color="auto"/>
            </w:tcBorders>
            <w:hideMark/>
          </w:tcPr>
          <w:p w:rsidR="00F55797" w:rsidRPr="003E08B1" w:rsidRDefault="00F55797" w:rsidP="003E08B1">
            <w:pPr>
              <w:rPr>
                <w:sz w:val="20"/>
              </w:rPr>
            </w:pPr>
            <w:r w:rsidRPr="003E08B1">
              <w:rPr>
                <w:sz w:val="20"/>
              </w:rPr>
              <w:t>апрель</w:t>
            </w:r>
          </w:p>
        </w:tc>
      </w:tr>
      <w:tr w:rsidR="00F55797" w:rsidRPr="003E08B1" w:rsidTr="00A87F96">
        <w:trPr>
          <w:trHeight w:val="20"/>
        </w:trPr>
        <w:tc>
          <w:tcPr>
            <w:tcW w:w="0" w:type="auto"/>
            <w:tcBorders>
              <w:top w:val="single" w:sz="4" w:space="0" w:color="auto"/>
              <w:left w:val="single" w:sz="4" w:space="0" w:color="auto"/>
              <w:bottom w:val="single" w:sz="4" w:space="0" w:color="auto"/>
              <w:right w:val="single" w:sz="4" w:space="0" w:color="auto"/>
            </w:tcBorders>
            <w:hideMark/>
          </w:tcPr>
          <w:p w:rsidR="00F55797" w:rsidRPr="003E08B1" w:rsidRDefault="00F55797" w:rsidP="003E08B1">
            <w:pPr>
              <w:rPr>
                <w:sz w:val="20"/>
              </w:rPr>
            </w:pPr>
            <w:r w:rsidRPr="003E08B1">
              <w:rPr>
                <w:sz w:val="20"/>
              </w:rPr>
              <w:t>2.9</w:t>
            </w:r>
          </w:p>
        </w:tc>
        <w:tc>
          <w:tcPr>
            <w:tcW w:w="0" w:type="auto"/>
            <w:tcBorders>
              <w:top w:val="single" w:sz="4" w:space="0" w:color="auto"/>
              <w:left w:val="single" w:sz="4" w:space="0" w:color="auto"/>
              <w:bottom w:val="single" w:sz="4" w:space="0" w:color="auto"/>
              <w:right w:val="single" w:sz="4" w:space="0" w:color="auto"/>
            </w:tcBorders>
            <w:hideMark/>
          </w:tcPr>
          <w:p w:rsidR="00F55797" w:rsidRPr="003E08B1" w:rsidRDefault="00F55797" w:rsidP="003E08B1">
            <w:pPr>
              <w:jc w:val="both"/>
              <w:rPr>
                <w:bCs/>
                <w:sz w:val="20"/>
              </w:rPr>
            </w:pPr>
            <w:r w:rsidRPr="003E08B1">
              <w:rPr>
                <w:bCs/>
                <w:sz w:val="20"/>
              </w:rPr>
              <w:t>Корректировка НПА в соответствии с изменениями  Федерального законодательства</w:t>
            </w:r>
          </w:p>
        </w:tc>
        <w:tc>
          <w:tcPr>
            <w:tcW w:w="0" w:type="auto"/>
            <w:tcBorders>
              <w:top w:val="single" w:sz="4" w:space="0" w:color="auto"/>
              <w:left w:val="single" w:sz="4" w:space="0" w:color="auto"/>
              <w:bottom w:val="single" w:sz="4" w:space="0" w:color="auto"/>
              <w:right w:val="single" w:sz="4" w:space="0" w:color="auto"/>
            </w:tcBorders>
            <w:hideMark/>
          </w:tcPr>
          <w:p w:rsidR="00F55797" w:rsidRPr="003E08B1" w:rsidRDefault="00F55797" w:rsidP="003E08B1">
            <w:pPr>
              <w:rPr>
                <w:sz w:val="20"/>
              </w:rPr>
            </w:pPr>
            <w:r w:rsidRPr="003E08B1">
              <w:rPr>
                <w:sz w:val="20"/>
              </w:rPr>
              <w:t>В течение года</w:t>
            </w:r>
          </w:p>
        </w:tc>
      </w:tr>
      <w:tr w:rsidR="00F55797" w:rsidRPr="003E08B1" w:rsidTr="00A87F96">
        <w:trPr>
          <w:trHeight w:val="20"/>
        </w:trPr>
        <w:tc>
          <w:tcPr>
            <w:tcW w:w="0" w:type="auto"/>
            <w:tcBorders>
              <w:top w:val="single" w:sz="4" w:space="0" w:color="auto"/>
              <w:left w:val="single" w:sz="4" w:space="0" w:color="auto"/>
              <w:bottom w:val="single" w:sz="4" w:space="0" w:color="auto"/>
              <w:right w:val="single" w:sz="4" w:space="0" w:color="auto"/>
            </w:tcBorders>
            <w:hideMark/>
          </w:tcPr>
          <w:p w:rsidR="00F55797" w:rsidRPr="003E08B1" w:rsidRDefault="00F55797" w:rsidP="003E08B1">
            <w:pPr>
              <w:rPr>
                <w:sz w:val="20"/>
              </w:rPr>
            </w:pPr>
            <w:r w:rsidRPr="003E08B1">
              <w:rPr>
                <w:sz w:val="20"/>
              </w:rPr>
              <w:t>2.10</w:t>
            </w:r>
          </w:p>
        </w:tc>
        <w:tc>
          <w:tcPr>
            <w:tcW w:w="0" w:type="auto"/>
            <w:tcBorders>
              <w:top w:val="single" w:sz="4" w:space="0" w:color="auto"/>
              <w:left w:val="single" w:sz="4" w:space="0" w:color="auto"/>
              <w:bottom w:val="single" w:sz="4" w:space="0" w:color="auto"/>
              <w:right w:val="single" w:sz="4" w:space="0" w:color="auto"/>
            </w:tcBorders>
            <w:hideMark/>
          </w:tcPr>
          <w:p w:rsidR="00F55797" w:rsidRPr="003E08B1" w:rsidRDefault="00F55797" w:rsidP="003E08B1">
            <w:pPr>
              <w:jc w:val="both"/>
              <w:rPr>
                <w:bCs/>
                <w:sz w:val="20"/>
              </w:rPr>
            </w:pPr>
            <w:r w:rsidRPr="003E08B1">
              <w:rPr>
                <w:bCs/>
                <w:sz w:val="20"/>
              </w:rPr>
              <w:t xml:space="preserve">Передача Ястребовским сельсоветом к осуществлению части  полномочий Ачинскому району  </w:t>
            </w:r>
          </w:p>
        </w:tc>
        <w:tc>
          <w:tcPr>
            <w:tcW w:w="0" w:type="auto"/>
            <w:tcBorders>
              <w:top w:val="single" w:sz="4" w:space="0" w:color="auto"/>
              <w:left w:val="single" w:sz="4" w:space="0" w:color="auto"/>
              <w:bottom w:val="single" w:sz="4" w:space="0" w:color="auto"/>
              <w:right w:val="single" w:sz="4" w:space="0" w:color="auto"/>
            </w:tcBorders>
            <w:hideMark/>
          </w:tcPr>
          <w:p w:rsidR="00F55797" w:rsidRPr="003E08B1" w:rsidRDefault="00F55797" w:rsidP="003E08B1">
            <w:pPr>
              <w:rPr>
                <w:sz w:val="20"/>
              </w:rPr>
            </w:pPr>
            <w:r w:rsidRPr="003E08B1">
              <w:rPr>
                <w:sz w:val="20"/>
              </w:rPr>
              <w:t>ноябрь</w:t>
            </w:r>
          </w:p>
        </w:tc>
      </w:tr>
      <w:tr w:rsidR="00F55797" w:rsidRPr="003E08B1" w:rsidTr="00A87F96">
        <w:trPr>
          <w:trHeight w:val="20"/>
        </w:trPr>
        <w:tc>
          <w:tcPr>
            <w:tcW w:w="0" w:type="auto"/>
            <w:tcBorders>
              <w:top w:val="single" w:sz="4" w:space="0" w:color="auto"/>
              <w:left w:val="single" w:sz="4" w:space="0" w:color="auto"/>
              <w:bottom w:val="single" w:sz="4" w:space="0" w:color="auto"/>
              <w:right w:val="single" w:sz="4" w:space="0" w:color="auto"/>
            </w:tcBorders>
            <w:hideMark/>
          </w:tcPr>
          <w:p w:rsidR="00F55797" w:rsidRPr="003E08B1" w:rsidRDefault="00F55797" w:rsidP="003E08B1">
            <w:pPr>
              <w:rPr>
                <w:sz w:val="20"/>
              </w:rPr>
            </w:pPr>
            <w:r w:rsidRPr="003E08B1">
              <w:rPr>
                <w:sz w:val="20"/>
              </w:rPr>
              <w:t>2.11</w:t>
            </w:r>
          </w:p>
        </w:tc>
        <w:tc>
          <w:tcPr>
            <w:tcW w:w="0" w:type="auto"/>
            <w:tcBorders>
              <w:top w:val="single" w:sz="4" w:space="0" w:color="auto"/>
              <w:left w:val="single" w:sz="4" w:space="0" w:color="auto"/>
              <w:bottom w:val="single" w:sz="4" w:space="0" w:color="auto"/>
              <w:right w:val="single" w:sz="4" w:space="0" w:color="auto"/>
            </w:tcBorders>
            <w:hideMark/>
          </w:tcPr>
          <w:p w:rsidR="00F55797" w:rsidRPr="003E08B1" w:rsidRDefault="00F55797" w:rsidP="003E08B1">
            <w:pPr>
              <w:jc w:val="both"/>
              <w:rPr>
                <w:bCs/>
                <w:sz w:val="20"/>
              </w:rPr>
            </w:pPr>
            <w:r w:rsidRPr="003E08B1">
              <w:rPr>
                <w:bCs/>
                <w:sz w:val="20"/>
              </w:rPr>
              <w:t>Передача  Ревизионной комиссии Ачинского района полномочий по осуществлению внешнего муниципального финансового контроля</w:t>
            </w:r>
          </w:p>
        </w:tc>
        <w:tc>
          <w:tcPr>
            <w:tcW w:w="0" w:type="auto"/>
            <w:tcBorders>
              <w:top w:val="single" w:sz="4" w:space="0" w:color="auto"/>
              <w:left w:val="single" w:sz="4" w:space="0" w:color="auto"/>
              <w:bottom w:val="single" w:sz="4" w:space="0" w:color="auto"/>
              <w:right w:val="single" w:sz="4" w:space="0" w:color="auto"/>
            </w:tcBorders>
            <w:hideMark/>
          </w:tcPr>
          <w:p w:rsidR="00F55797" w:rsidRPr="003E08B1" w:rsidRDefault="00F55797" w:rsidP="003E08B1">
            <w:pPr>
              <w:rPr>
                <w:sz w:val="20"/>
              </w:rPr>
            </w:pPr>
            <w:r w:rsidRPr="003E08B1">
              <w:rPr>
                <w:sz w:val="20"/>
              </w:rPr>
              <w:t>ноябрь</w:t>
            </w:r>
          </w:p>
        </w:tc>
      </w:tr>
      <w:tr w:rsidR="00F55797" w:rsidRPr="003E08B1" w:rsidTr="00A87F96">
        <w:trPr>
          <w:trHeight w:val="20"/>
        </w:trPr>
        <w:tc>
          <w:tcPr>
            <w:tcW w:w="0" w:type="auto"/>
            <w:tcBorders>
              <w:top w:val="single" w:sz="4" w:space="0" w:color="auto"/>
              <w:left w:val="single" w:sz="4" w:space="0" w:color="auto"/>
              <w:bottom w:val="single" w:sz="4" w:space="0" w:color="auto"/>
              <w:right w:val="single" w:sz="4" w:space="0" w:color="auto"/>
            </w:tcBorders>
          </w:tcPr>
          <w:p w:rsidR="00F55797" w:rsidRPr="003E08B1" w:rsidRDefault="00F55797" w:rsidP="003E08B1">
            <w:pPr>
              <w:rPr>
                <w:sz w:val="20"/>
              </w:rPr>
            </w:pPr>
            <w:r w:rsidRPr="003E08B1">
              <w:rPr>
                <w:sz w:val="20"/>
              </w:rPr>
              <w:t xml:space="preserve">2.12. </w:t>
            </w:r>
          </w:p>
        </w:tc>
        <w:tc>
          <w:tcPr>
            <w:tcW w:w="0" w:type="auto"/>
            <w:tcBorders>
              <w:top w:val="single" w:sz="4" w:space="0" w:color="auto"/>
              <w:left w:val="single" w:sz="4" w:space="0" w:color="auto"/>
              <w:bottom w:val="single" w:sz="4" w:space="0" w:color="auto"/>
              <w:right w:val="single" w:sz="4" w:space="0" w:color="auto"/>
            </w:tcBorders>
          </w:tcPr>
          <w:p w:rsidR="00F55797" w:rsidRPr="003E08B1" w:rsidRDefault="00F55797" w:rsidP="003E08B1">
            <w:pPr>
              <w:jc w:val="both"/>
              <w:rPr>
                <w:bCs/>
                <w:sz w:val="20"/>
              </w:rPr>
            </w:pPr>
            <w:r w:rsidRPr="003E08B1">
              <w:rPr>
                <w:bCs/>
                <w:sz w:val="20"/>
              </w:rPr>
              <w:t>Передача полномочий по осуществлению внутреннего  муниципального финансового контроля Ястребовского сельсовета Ачинскому району</w:t>
            </w:r>
          </w:p>
        </w:tc>
        <w:tc>
          <w:tcPr>
            <w:tcW w:w="0" w:type="auto"/>
            <w:tcBorders>
              <w:top w:val="single" w:sz="4" w:space="0" w:color="auto"/>
              <w:left w:val="single" w:sz="4" w:space="0" w:color="auto"/>
              <w:bottom w:val="single" w:sz="4" w:space="0" w:color="auto"/>
              <w:right w:val="single" w:sz="4" w:space="0" w:color="auto"/>
            </w:tcBorders>
          </w:tcPr>
          <w:p w:rsidR="00F55797" w:rsidRPr="003E08B1" w:rsidRDefault="00F55797" w:rsidP="003E08B1">
            <w:pPr>
              <w:rPr>
                <w:sz w:val="20"/>
              </w:rPr>
            </w:pPr>
            <w:r w:rsidRPr="003E08B1">
              <w:rPr>
                <w:sz w:val="20"/>
              </w:rPr>
              <w:t>ноябрь</w:t>
            </w:r>
          </w:p>
        </w:tc>
      </w:tr>
      <w:tr w:rsidR="00F55797" w:rsidRPr="003E08B1" w:rsidTr="00A87F96">
        <w:trPr>
          <w:trHeight w:val="20"/>
        </w:trPr>
        <w:tc>
          <w:tcPr>
            <w:tcW w:w="0" w:type="auto"/>
            <w:tcBorders>
              <w:top w:val="single" w:sz="4" w:space="0" w:color="auto"/>
              <w:left w:val="single" w:sz="4" w:space="0" w:color="auto"/>
              <w:bottom w:val="single" w:sz="4" w:space="0" w:color="auto"/>
              <w:right w:val="single" w:sz="4" w:space="0" w:color="auto"/>
            </w:tcBorders>
            <w:hideMark/>
          </w:tcPr>
          <w:p w:rsidR="00F55797" w:rsidRPr="003E08B1" w:rsidRDefault="00F55797" w:rsidP="003E08B1">
            <w:pPr>
              <w:rPr>
                <w:sz w:val="20"/>
              </w:rPr>
            </w:pPr>
            <w:r w:rsidRPr="003E08B1">
              <w:rPr>
                <w:sz w:val="20"/>
              </w:rPr>
              <w:t>2.13</w:t>
            </w:r>
          </w:p>
        </w:tc>
        <w:tc>
          <w:tcPr>
            <w:tcW w:w="0" w:type="auto"/>
            <w:tcBorders>
              <w:top w:val="single" w:sz="4" w:space="0" w:color="auto"/>
              <w:left w:val="single" w:sz="4" w:space="0" w:color="auto"/>
              <w:bottom w:val="single" w:sz="4" w:space="0" w:color="auto"/>
              <w:right w:val="single" w:sz="4" w:space="0" w:color="auto"/>
            </w:tcBorders>
            <w:hideMark/>
          </w:tcPr>
          <w:p w:rsidR="00F55797" w:rsidRPr="003E08B1" w:rsidRDefault="00F55797" w:rsidP="003E08B1">
            <w:pPr>
              <w:jc w:val="both"/>
              <w:rPr>
                <w:bCs/>
                <w:sz w:val="20"/>
              </w:rPr>
            </w:pPr>
            <w:r w:rsidRPr="003E08B1">
              <w:rPr>
                <w:bCs/>
                <w:sz w:val="20"/>
              </w:rPr>
              <w:t>Утверждение бюджета Ястребовского сельсовета на 2025год и плановый период 2026-2027года</w:t>
            </w:r>
          </w:p>
        </w:tc>
        <w:tc>
          <w:tcPr>
            <w:tcW w:w="0" w:type="auto"/>
            <w:tcBorders>
              <w:top w:val="single" w:sz="4" w:space="0" w:color="auto"/>
              <w:left w:val="single" w:sz="4" w:space="0" w:color="auto"/>
              <w:bottom w:val="single" w:sz="4" w:space="0" w:color="auto"/>
              <w:right w:val="single" w:sz="4" w:space="0" w:color="auto"/>
            </w:tcBorders>
            <w:hideMark/>
          </w:tcPr>
          <w:p w:rsidR="00F55797" w:rsidRPr="003E08B1" w:rsidRDefault="00F55797" w:rsidP="003E08B1">
            <w:pPr>
              <w:rPr>
                <w:sz w:val="20"/>
              </w:rPr>
            </w:pPr>
            <w:r w:rsidRPr="003E08B1">
              <w:rPr>
                <w:sz w:val="20"/>
              </w:rPr>
              <w:t>декабрь</w:t>
            </w:r>
          </w:p>
        </w:tc>
      </w:tr>
      <w:tr w:rsidR="00F55797" w:rsidRPr="003E08B1" w:rsidTr="00A87F96">
        <w:trPr>
          <w:trHeight w:val="20"/>
        </w:trPr>
        <w:tc>
          <w:tcPr>
            <w:tcW w:w="0" w:type="auto"/>
            <w:tcBorders>
              <w:top w:val="single" w:sz="4" w:space="0" w:color="auto"/>
              <w:left w:val="single" w:sz="4" w:space="0" w:color="auto"/>
              <w:bottom w:val="single" w:sz="4" w:space="0" w:color="auto"/>
              <w:right w:val="single" w:sz="4" w:space="0" w:color="auto"/>
            </w:tcBorders>
            <w:hideMark/>
          </w:tcPr>
          <w:p w:rsidR="00F55797" w:rsidRPr="003E08B1" w:rsidRDefault="00F55797" w:rsidP="003E08B1">
            <w:pPr>
              <w:rPr>
                <w:b/>
                <w:sz w:val="20"/>
              </w:rPr>
            </w:pPr>
            <w:r w:rsidRPr="003E08B1">
              <w:rPr>
                <w:b/>
                <w:sz w:val="20"/>
              </w:rPr>
              <w:t>3.</w:t>
            </w:r>
          </w:p>
        </w:tc>
        <w:tc>
          <w:tcPr>
            <w:tcW w:w="0" w:type="auto"/>
            <w:tcBorders>
              <w:top w:val="single" w:sz="4" w:space="0" w:color="auto"/>
              <w:left w:val="single" w:sz="4" w:space="0" w:color="auto"/>
              <w:bottom w:val="single" w:sz="4" w:space="0" w:color="auto"/>
              <w:right w:val="single" w:sz="4" w:space="0" w:color="auto"/>
            </w:tcBorders>
            <w:hideMark/>
          </w:tcPr>
          <w:p w:rsidR="00F55797" w:rsidRPr="003E08B1" w:rsidRDefault="00F55797" w:rsidP="003E08B1">
            <w:pPr>
              <w:jc w:val="both"/>
              <w:rPr>
                <w:b/>
                <w:bCs/>
                <w:sz w:val="20"/>
              </w:rPr>
            </w:pPr>
            <w:r w:rsidRPr="003E08B1">
              <w:rPr>
                <w:b/>
                <w:bCs/>
                <w:sz w:val="20"/>
              </w:rPr>
              <w:t>Заседание постоянной комиссии по социальной защите, образованию, культуре, здравоохранению, спорту и молодежи</w:t>
            </w:r>
          </w:p>
        </w:tc>
        <w:tc>
          <w:tcPr>
            <w:tcW w:w="0" w:type="auto"/>
            <w:tcBorders>
              <w:top w:val="single" w:sz="4" w:space="0" w:color="auto"/>
              <w:left w:val="single" w:sz="4" w:space="0" w:color="auto"/>
              <w:bottom w:val="single" w:sz="4" w:space="0" w:color="auto"/>
              <w:right w:val="single" w:sz="4" w:space="0" w:color="auto"/>
            </w:tcBorders>
          </w:tcPr>
          <w:p w:rsidR="00F55797" w:rsidRPr="003E08B1" w:rsidRDefault="00F55797" w:rsidP="003E08B1">
            <w:pPr>
              <w:rPr>
                <w:sz w:val="20"/>
              </w:rPr>
            </w:pPr>
          </w:p>
        </w:tc>
      </w:tr>
      <w:tr w:rsidR="00F55797" w:rsidRPr="003E08B1" w:rsidTr="00A87F96">
        <w:trPr>
          <w:trHeight w:val="20"/>
        </w:trPr>
        <w:tc>
          <w:tcPr>
            <w:tcW w:w="0" w:type="auto"/>
            <w:tcBorders>
              <w:top w:val="single" w:sz="4" w:space="0" w:color="auto"/>
              <w:left w:val="single" w:sz="4" w:space="0" w:color="auto"/>
              <w:bottom w:val="single" w:sz="4" w:space="0" w:color="auto"/>
              <w:right w:val="single" w:sz="4" w:space="0" w:color="auto"/>
            </w:tcBorders>
            <w:hideMark/>
          </w:tcPr>
          <w:p w:rsidR="00F55797" w:rsidRPr="003E08B1" w:rsidRDefault="00F55797" w:rsidP="003E08B1">
            <w:pPr>
              <w:rPr>
                <w:sz w:val="20"/>
              </w:rPr>
            </w:pPr>
            <w:r w:rsidRPr="003E08B1">
              <w:rPr>
                <w:sz w:val="20"/>
              </w:rPr>
              <w:t>3.1</w:t>
            </w:r>
          </w:p>
        </w:tc>
        <w:tc>
          <w:tcPr>
            <w:tcW w:w="0" w:type="auto"/>
            <w:tcBorders>
              <w:top w:val="single" w:sz="4" w:space="0" w:color="auto"/>
              <w:left w:val="single" w:sz="4" w:space="0" w:color="auto"/>
              <w:bottom w:val="single" w:sz="4" w:space="0" w:color="auto"/>
              <w:right w:val="single" w:sz="4" w:space="0" w:color="auto"/>
            </w:tcBorders>
            <w:hideMark/>
          </w:tcPr>
          <w:p w:rsidR="00F55797" w:rsidRPr="003E08B1" w:rsidRDefault="00F55797" w:rsidP="003E08B1">
            <w:pPr>
              <w:jc w:val="both"/>
              <w:rPr>
                <w:bCs/>
                <w:sz w:val="20"/>
              </w:rPr>
            </w:pPr>
            <w:r w:rsidRPr="003E08B1">
              <w:rPr>
                <w:bCs/>
                <w:sz w:val="20"/>
              </w:rPr>
              <w:t>Об утверждении плана работы Совета депутатов на   2024 год</w:t>
            </w:r>
          </w:p>
        </w:tc>
        <w:tc>
          <w:tcPr>
            <w:tcW w:w="0" w:type="auto"/>
            <w:tcBorders>
              <w:top w:val="single" w:sz="4" w:space="0" w:color="auto"/>
              <w:left w:val="single" w:sz="4" w:space="0" w:color="auto"/>
              <w:bottom w:val="single" w:sz="4" w:space="0" w:color="auto"/>
              <w:right w:val="single" w:sz="4" w:space="0" w:color="auto"/>
            </w:tcBorders>
            <w:hideMark/>
          </w:tcPr>
          <w:p w:rsidR="00F55797" w:rsidRPr="003E08B1" w:rsidRDefault="00F55797" w:rsidP="003E08B1">
            <w:pPr>
              <w:rPr>
                <w:sz w:val="20"/>
              </w:rPr>
            </w:pPr>
            <w:r w:rsidRPr="003E08B1">
              <w:rPr>
                <w:sz w:val="20"/>
              </w:rPr>
              <w:t>январь</w:t>
            </w:r>
          </w:p>
        </w:tc>
      </w:tr>
      <w:tr w:rsidR="00F55797" w:rsidRPr="003E08B1" w:rsidTr="00A87F96">
        <w:trPr>
          <w:trHeight w:val="20"/>
        </w:trPr>
        <w:tc>
          <w:tcPr>
            <w:tcW w:w="0" w:type="auto"/>
            <w:tcBorders>
              <w:top w:val="single" w:sz="4" w:space="0" w:color="auto"/>
              <w:left w:val="single" w:sz="4" w:space="0" w:color="auto"/>
              <w:bottom w:val="single" w:sz="4" w:space="0" w:color="auto"/>
              <w:right w:val="single" w:sz="4" w:space="0" w:color="auto"/>
            </w:tcBorders>
            <w:hideMark/>
          </w:tcPr>
          <w:p w:rsidR="00F55797" w:rsidRPr="003E08B1" w:rsidRDefault="00F55797" w:rsidP="003E08B1">
            <w:pPr>
              <w:rPr>
                <w:sz w:val="20"/>
              </w:rPr>
            </w:pPr>
            <w:r w:rsidRPr="003E08B1">
              <w:rPr>
                <w:sz w:val="20"/>
              </w:rPr>
              <w:t>3.2</w:t>
            </w:r>
          </w:p>
        </w:tc>
        <w:tc>
          <w:tcPr>
            <w:tcW w:w="0" w:type="auto"/>
            <w:tcBorders>
              <w:top w:val="single" w:sz="4" w:space="0" w:color="auto"/>
              <w:left w:val="single" w:sz="4" w:space="0" w:color="auto"/>
              <w:bottom w:val="single" w:sz="4" w:space="0" w:color="auto"/>
              <w:right w:val="single" w:sz="4" w:space="0" w:color="auto"/>
            </w:tcBorders>
            <w:hideMark/>
          </w:tcPr>
          <w:p w:rsidR="00F55797" w:rsidRPr="003E08B1" w:rsidRDefault="00F55797" w:rsidP="003E08B1">
            <w:pPr>
              <w:jc w:val="both"/>
              <w:rPr>
                <w:bCs/>
                <w:sz w:val="20"/>
              </w:rPr>
            </w:pPr>
            <w:r w:rsidRPr="003E08B1">
              <w:rPr>
                <w:bCs/>
                <w:sz w:val="20"/>
              </w:rPr>
              <w:t>Об утверждении плана работы  постоянной комиссии</w:t>
            </w:r>
          </w:p>
        </w:tc>
        <w:tc>
          <w:tcPr>
            <w:tcW w:w="0" w:type="auto"/>
            <w:tcBorders>
              <w:top w:val="single" w:sz="4" w:space="0" w:color="auto"/>
              <w:left w:val="single" w:sz="4" w:space="0" w:color="auto"/>
              <w:bottom w:val="single" w:sz="4" w:space="0" w:color="auto"/>
              <w:right w:val="single" w:sz="4" w:space="0" w:color="auto"/>
            </w:tcBorders>
            <w:hideMark/>
          </w:tcPr>
          <w:p w:rsidR="00F55797" w:rsidRPr="003E08B1" w:rsidRDefault="00F55797" w:rsidP="003E08B1">
            <w:pPr>
              <w:rPr>
                <w:sz w:val="20"/>
              </w:rPr>
            </w:pPr>
            <w:r w:rsidRPr="003E08B1">
              <w:rPr>
                <w:sz w:val="20"/>
              </w:rPr>
              <w:t>февраль</w:t>
            </w:r>
          </w:p>
        </w:tc>
      </w:tr>
      <w:tr w:rsidR="00F55797" w:rsidRPr="003E08B1" w:rsidTr="00A87F96">
        <w:trPr>
          <w:trHeight w:val="20"/>
        </w:trPr>
        <w:tc>
          <w:tcPr>
            <w:tcW w:w="0" w:type="auto"/>
            <w:tcBorders>
              <w:top w:val="single" w:sz="4" w:space="0" w:color="auto"/>
              <w:left w:val="single" w:sz="4" w:space="0" w:color="auto"/>
              <w:bottom w:val="single" w:sz="4" w:space="0" w:color="auto"/>
              <w:right w:val="single" w:sz="4" w:space="0" w:color="auto"/>
            </w:tcBorders>
            <w:hideMark/>
          </w:tcPr>
          <w:p w:rsidR="00F55797" w:rsidRPr="003E08B1" w:rsidRDefault="00F55797" w:rsidP="003E08B1">
            <w:pPr>
              <w:rPr>
                <w:sz w:val="20"/>
              </w:rPr>
            </w:pPr>
            <w:r w:rsidRPr="003E08B1">
              <w:rPr>
                <w:sz w:val="20"/>
              </w:rPr>
              <w:t>3.3</w:t>
            </w:r>
          </w:p>
        </w:tc>
        <w:tc>
          <w:tcPr>
            <w:tcW w:w="0" w:type="auto"/>
            <w:tcBorders>
              <w:top w:val="single" w:sz="4" w:space="0" w:color="auto"/>
              <w:left w:val="single" w:sz="4" w:space="0" w:color="auto"/>
              <w:bottom w:val="single" w:sz="4" w:space="0" w:color="auto"/>
              <w:right w:val="single" w:sz="4" w:space="0" w:color="auto"/>
            </w:tcBorders>
            <w:hideMark/>
          </w:tcPr>
          <w:p w:rsidR="00F55797" w:rsidRPr="003E08B1" w:rsidRDefault="00F55797" w:rsidP="003E08B1">
            <w:pPr>
              <w:jc w:val="both"/>
              <w:rPr>
                <w:bCs/>
                <w:sz w:val="20"/>
              </w:rPr>
            </w:pPr>
            <w:r w:rsidRPr="003E08B1">
              <w:rPr>
                <w:bCs/>
                <w:sz w:val="20"/>
              </w:rPr>
              <w:t xml:space="preserve">Отчет Главы сельсовета </w:t>
            </w:r>
          </w:p>
        </w:tc>
        <w:tc>
          <w:tcPr>
            <w:tcW w:w="0" w:type="auto"/>
            <w:tcBorders>
              <w:top w:val="single" w:sz="4" w:space="0" w:color="auto"/>
              <w:left w:val="single" w:sz="4" w:space="0" w:color="auto"/>
              <w:bottom w:val="single" w:sz="4" w:space="0" w:color="auto"/>
              <w:right w:val="single" w:sz="4" w:space="0" w:color="auto"/>
            </w:tcBorders>
            <w:hideMark/>
          </w:tcPr>
          <w:p w:rsidR="00F55797" w:rsidRPr="003E08B1" w:rsidRDefault="00F55797" w:rsidP="003E08B1">
            <w:pPr>
              <w:rPr>
                <w:sz w:val="20"/>
              </w:rPr>
            </w:pPr>
            <w:r w:rsidRPr="003E08B1">
              <w:rPr>
                <w:sz w:val="20"/>
              </w:rPr>
              <w:t>май</w:t>
            </w:r>
          </w:p>
        </w:tc>
      </w:tr>
      <w:tr w:rsidR="00F55797" w:rsidRPr="003E08B1" w:rsidTr="00A87F96">
        <w:trPr>
          <w:trHeight w:val="20"/>
        </w:trPr>
        <w:tc>
          <w:tcPr>
            <w:tcW w:w="0" w:type="auto"/>
            <w:tcBorders>
              <w:top w:val="single" w:sz="4" w:space="0" w:color="auto"/>
              <w:left w:val="single" w:sz="4" w:space="0" w:color="auto"/>
              <w:bottom w:val="single" w:sz="4" w:space="0" w:color="auto"/>
              <w:right w:val="single" w:sz="4" w:space="0" w:color="auto"/>
            </w:tcBorders>
            <w:hideMark/>
          </w:tcPr>
          <w:p w:rsidR="00F55797" w:rsidRPr="003E08B1" w:rsidRDefault="00F55797" w:rsidP="003E08B1">
            <w:pPr>
              <w:rPr>
                <w:sz w:val="20"/>
              </w:rPr>
            </w:pPr>
            <w:r w:rsidRPr="003E08B1">
              <w:rPr>
                <w:sz w:val="20"/>
              </w:rPr>
              <w:t>3.4</w:t>
            </w:r>
          </w:p>
        </w:tc>
        <w:tc>
          <w:tcPr>
            <w:tcW w:w="0" w:type="auto"/>
            <w:tcBorders>
              <w:top w:val="single" w:sz="4" w:space="0" w:color="auto"/>
              <w:left w:val="single" w:sz="4" w:space="0" w:color="auto"/>
              <w:bottom w:val="single" w:sz="4" w:space="0" w:color="auto"/>
              <w:right w:val="single" w:sz="4" w:space="0" w:color="auto"/>
            </w:tcBorders>
            <w:hideMark/>
          </w:tcPr>
          <w:p w:rsidR="00F55797" w:rsidRPr="003E08B1" w:rsidRDefault="00F55797" w:rsidP="003E08B1">
            <w:pPr>
              <w:jc w:val="both"/>
              <w:rPr>
                <w:bCs/>
                <w:sz w:val="20"/>
              </w:rPr>
            </w:pPr>
            <w:r w:rsidRPr="003E08B1">
              <w:rPr>
                <w:bCs/>
                <w:sz w:val="20"/>
              </w:rPr>
              <w:t>О внесении изменений и дополнений в некоторые  решения Совета депутатов на основании изменения законодательства, по протестам прокурора, по заключениям экспертно аналитического управления.</w:t>
            </w:r>
          </w:p>
        </w:tc>
        <w:tc>
          <w:tcPr>
            <w:tcW w:w="0" w:type="auto"/>
            <w:tcBorders>
              <w:top w:val="single" w:sz="4" w:space="0" w:color="auto"/>
              <w:left w:val="single" w:sz="4" w:space="0" w:color="auto"/>
              <w:bottom w:val="single" w:sz="4" w:space="0" w:color="auto"/>
              <w:right w:val="single" w:sz="4" w:space="0" w:color="auto"/>
            </w:tcBorders>
            <w:hideMark/>
          </w:tcPr>
          <w:p w:rsidR="00F55797" w:rsidRPr="003E08B1" w:rsidRDefault="00F55797" w:rsidP="003E08B1">
            <w:pPr>
              <w:rPr>
                <w:sz w:val="20"/>
              </w:rPr>
            </w:pPr>
            <w:r w:rsidRPr="003E08B1">
              <w:rPr>
                <w:sz w:val="20"/>
              </w:rPr>
              <w:t>В течение года</w:t>
            </w:r>
          </w:p>
        </w:tc>
      </w:tr>
      <w:tr w:rsidR="00F55797" w:rsidRPr="003E08B1" w:rsidTr="00A87F96">
        <w:trPr>
          <w:trHeight w:val="20"/>
        </w:trPr>
        <w:tc>
          <w:tcPr>
            <w:tcW w:w="0" w:type="auto"/>
            <w:tcBorders>
              <w:top w:val="single" w:sz="4" w:space="0" w:color="auto"/>
              <w:left w:val="single" w:sz="4" w:space="0" w:color="auto"/>
              <w:bottom w:val="single" w:sz="4" w:space="0" w:color="auto"/>
              <w:right w:val="single" w:sz="4" w:space="0" w:color="auto"/>
            </w:tcBorders>
            <w:hideMark/>
          </w:tcPr>
          <w:p w:rsidR="00F55797" w:rsidRPr="003E08B1" w:rsidRDefault="00F55797" w:rsidP="003E08B1">
            <w:pPr>
              <w:rPr>
                <w:sz w:val="20"/>
              </w:rPr>
            </w:pPr>
            <w:r w:rsidRPr="003E08B1">
              <w:rPr>
                <w:sz w:val="20"/>
              </w:rPr>
              <w:t>3.5.</w:t>
            </w:r>
          </w:p>
        </w:tc>
        <w:tc>
          <w:tcPr>
            <w:tcW w:w="0" w:type="auto"/>
            <w:tcBorders>
              <w:top w:val="single" w:sz="4" w:space="0" w:color="auto"/>
              <w:left w:val="single" w:sz="4" w:space="0" w:color="auto"/>
              <w:bottom w:val="single" w:sz="4" w:space="0" w:color="auto"/>
              <w:right w:val="single" w:sz="4" w:space="0" w:color="auto"/>
            </w:tcBorders>
            <w:hideMark/>
          </w:tcPr>
          <w:p w:rsidR="00F55797" w:rsidRPr="003E08B1" w:rsidRDefault="00F55797" w:rsidP="003E08B1">
            <w:pPr>
              <w:jc w:val="both"/>
              <w:rPr>
                <w:bCs/>
                <w:sz w:val="20"/>
              </w:rPr>
            </w:pPr>
            <w:r w:rsidRPr="003E08B1">
              <w:rPr>
                <w:bCs/>
                <w:sz w:val="20"/>
              </w:rPr>
              <w:t>О внесении изменений и дополнений в решение «О бюджете Ястребовского сельсовета  на 2024год и плановый период 2025-2026 годов»</w:t>
            </w:r>
          </w:p>
        </w:tc>
        <w:tc>
          <w:tcPr>
            <w:tcW w:w="0" w:type="auto"/>
            <w:tcBorders>
              <w:top w:val="single" w:sz="4" w:space="0" w:color="auto"/>
              <w:left w:val="single" w:sz="4" w:space="0" w:color="auto"/>
              <w:bottom w:val="single" w:sz="4" w:space="0" w:color="auto"/>
              <w:right w:val="single" w:sz="4" w:space="0" w:color="auto"/>
            </w:tcBorders>
            <w:hideMark/>
          </w:tcPr>
          <w:p w:rsidR="00F55797" w:rsidRPr="003E08B1" w:rsidRDefault="00F55797" w:rsidP="003E08B1">
            <w:pPr>
              <w:rPr>
                <w:sz w:val="20"/>
              </w:rPr>
            </w:pPr>
            <w:r w:rsidRPr="003E08B1">
              <w:rPr>
                <w:sz w:val="20"/>
              </w:rPr>
              <w:t>В течение года</w:t>
            </w:r>
          </w:p>
        </w:tc>
      </w:tr>
      <w:tr w:rsidR="00F55797" w:rsidRPr="003E08B1" w:rsidTr="00A87F96">
        <w:trPr>
          <w:trHeight w:val="20"/>
        </w:trPr>
        <w:tc>
          <w:tcPr>
            <w:tcW w:w="0" w:type="auto"/>
            <w:tcBorders>
              <w:top w:val="single" w:sz="4" w:space="0" w:color="auto"/>
              <w:left w:val="single" w:sz="4" w:space="0" w:color="auto"/>
              <w:bottom w:val="single" w:sz="4" w:space="0" w:color="auto"/>
              <w:right w:val="single" w:sz="4" w:space="0" w:color="auto"/>
            </w:tcBorders>
            <w:hideMark/>
          </w:tcPr>
          <w:p w:rsidR="00F55797" w:rsidRPr="003E08B1" w:rsidRDefault="00F55797" w:rsidP="003E08B1">
            <w:pPr>
              <w:rPr>
                <w:sz w:val="20"/>
              </w:rPr>
            </w:pPr>
            <w:r w:rsidRPr="003E08B1">
              <w:rPr>
                <w:sz w:val="20"/>
              </w:rPr>
              <w:t>3.6</w:t>
            </w:r>
          </w:p>
        </w:tc>
        <w:tc>
          <w:tcPr>
            <w:tcW w:w="0" w:type="auto"/>
            <w:tcBorders>
              <w:top w:val="single" w:sz="4" w:space="0" w:color="auto"/>
              <w:left w:val="single" w:sz="4" w:space="0" w:color="auto"/>
              <w:bottom w:val="single" w:sz="4" w:space="0" w:color="auto"/>
              <w:right w:val="single" w:sz="4" w:space="0" w:color="auto"/>
            </w:tcBorders>
            <w:hideMark/>
          </w:tcPr>
          <w:p w:rsidR="00F55797" w:rsidRPr="003E08B1" w:rsidRDefault="00F55797" w:rsidP="003E08B1">
            <w:pPr>
              <w:jc w:val="both"/>
              <w:rPr>
                <w:bCs/>
                <w:sz w:val="20"/>
              </w:rPr>
            </w:pPr>
            <w:r w:rsidRPr="003E08B1">
              <w:rPr>
                <w:bCs/>
                <w:sz w:val="20"/>
              </w:rPr>
              <w:t>Утверждение отчета об исполнении бюджета Ястребовского сельсовета за 2023 год</w:t>
            </w:r>
          </w:p>
        </w:tc>
        <w:tc>
          <w:tcPr>
            <w:tcW w:w="0" w:type="auto"/>
            <w:tcBorders>
              <w:top w:val="single" w:sz="4" w:space="0" w:color="auto"/>
              <w:left w:val="single" w:sz="4" w:space="0" w:color="auto"/>
              <w:bottom w:val="single" w:sz="4" w:space="0" w:color="auto"/>
              <w:right w:val="single" w:sz="4" w:space="0" w:color="auto"/>
            </w:tcBorders>
            <w:hideMark/>
          </w:tcPr>
          <w:p w:rsidR="00F55797" w:rsidRPr="003E08B1" w:rsidRDefault="00F55797" w:rsidP="003E08B1">
            <w:pPr>
              <w:rPr>
                <w:sz w:val="20"/>
              </w:rPr>
            </w:pPr>
            <w:r w:rsidRPr="003E08B1">
              <w:rPr>
                <w:sz w:val="20"/>
              </w:rPr>
              <w:t>май</w:t>
            </w:r>
          </w:p>
        </w:tc>
      </w:tr>
      <w:tr w:rsidR="00F55797" w:rsidRPr="003E08B1" w:rsidTr="00A87F96">
        <w:trPr>
          <w:trHeight w:val="20"/>
        </w:trPr>
        <w:tc>
          <w:tcPr>
            <w:tcW w:w="0" w:type="auto"/>
            <w:tcBorders>
              <w:top w:val="single" w:sz="4" w:space="0" w:color="auto"/>
              <w:left w:val="single" w:sz="4" w:space="0" w:color="auto"/>
              <w:bottom w:val="single" w:sz="4" w:space="0" w:color="auto"/>
              <w:right w:val="single" w:sz="4" w:space="0" w:color="auto"/>
            </w:tcBorders>
            <w:hideMark/>
          </w:tcPr>
          <w:p w:rsidR="00F55797" w:rsidRPr="003E08B1" w:rsidRDefault="00F55797" w:rsidP="003E08B1">
            <w:pPr>
              <w:rPr>
                <w:sz w:val="20"/>
              </w:rPr>
            </w:pPr>
            <w:r w:rsidRPr="003E08B1">
              <w:rPr>
                <w:sz w:val="20"/>
              </w:rPr>
              <w:t>3.7</w:t>
            </w:r>
          </w:p>
        </w:tc>
        <w:tc>
          <w:tcPr>
            <w:tcW w:w="0" w:type="auto"/>
            <w:tcBorders>
              <w:top w:val="single" w:sz="4" w:space="0" w:color="auto"/>
              <w:left w:val="single" w:sz="4" w:space="0" w:color="auto"/>
              <w:bottom w:val="single" w:sz="4" w:space="0" w:color="auto"/>
              <w:right w:val="single" w:sz="4" w:space="0" w:color="auto"/>
            </w:tcBorders>
            <w:hideMark/>
          </w:tcPr>
          <w:p w:rsidR="00F55797" w:rsidRPr="003E08B1" w:rsidRDefault="00F55797" w:rsidP="003E08B1">
            <w:pPr>
              <w:jc w:val="both"/>
              <w:rPr>
                <w:bCs/>
                <w:sz w:val="20"/>
              </w:rPr>
            </w:pPr>
            <w:r w:rsidRPr="003E08B1">
              <w:rPr>
                <w:bCs/>
                <w:sz w:val="20"/>
              </w:rPr>
              <w:t>Принятие   нормативно правовых актов в соответствии с действующим  законодательством</w:t>
            </w:r>
          </w:p>
        </w:tc>
        <w:tc>
          <w:tcPr>
            <w:tcW w:w="0" w:type="auto"/>
            <w:tcBorders>
              <w:top w:val="single" w:sz="4" w:space="0" w:color="auto"/>
              <w:left w:val="single" w:sz="4" w:space="0" w:color="auto"/>
              <w:bottom w:val="single" w:sz="4" w:space="0" w:color="auto"/>
              <w:right w:val="single" w:sz="4" w:space="0" w:color="auto"/>
            </w:tcBorders>
            <w:hideMark/>
          </w:tcPr>
          <w:p w:rsidR="00F55797" w:rsidRPr="003E08B1" w:rsidRDefault="00F55797" w:rsidP="003E08B1">
            <w:pPr>
              <w:rPr>
                <w:sz w:val="20"/>
              </w:rPr>
            </w:pPr>
            <w:r w:rsidRPr="003E08B1">
              <w:rPr>
                <w:sz w:val="20"/>
              </w:rPr>
              <w:t>В течение года</w:t>
            </w:r>
          </w:p>
        </w:tc>
      </w:tr>
      <w:tr w:rsidR="00F55797" w:rsidRPr="003E08B1" w:rsidTr="00A87F96">
        <w:trPr>
          <w:trHeight w:val="20"/>
        </w:trPr>
        <w:tc>
          <w:tcPr>
            <w:tcW w:w="0" w:type="auto"/>
            <w:tcBorders>
              <w:top w:val="single" w:sz="4" w:space="0" w:color="auto"/>
              <w:left w:val="single" w:sz="4" w:space="0" w:color="auto"/>
              <w:bottom w:val="single" w:sz="4" w:space="0" w:color="auto"/>
              <w:right w:val="single" w:sz="4" w:space="0" w:color="auto"/>
            </w:tcBorders>
            <w:hideMark/>
          </w:tcPr>
          <w:p w:rsidR="00F55797" w:rsidRPr="003E08B1" w:rsidRDefault="00F55797" w:rsidP="003E08B1">
            <w:pPr>
              <w:rPr>
                <w:sz w:val="20"/>
              </w:rPr>
            </w:pPr>
            <w:r w:rsidRPr="003E08B1">
              <w:rPr>
                <w:sz w:val="20"/>
              </w:rPr>
              <w:t>3.8</w:t>
            </w:r>
          </w:p>
        </w:tc>
        <w:tc>
          <w:tcPr>
            <w:tcW w:w="0" w:type="auto"/>
            <w:tcBorders>
              <w:top w:val="single" w:sz="4" w:space="0" w:color="auto"/>
              <w:left w:val="single" w:sz="4" w:space="0" w:color="auto"/>
              <w:bottom w:val="single" w:sz="4" w:space="0" w:color="auto"/>
              <w:right w:val="single" w:sz="4" w:space="0" w:color="auto"/>
            </w:tcBorders>
            <w:hideMark/>
          </w:tcPr>
          <w:p w:rsidR="00F55797" w:rsidRPr="003E08B1" w:rsidRDefault="00F55797" w:rsidP="003E08B1">
            <w:pPr>
              <w:jc w:val="both"/>
              <w:rPr>
                <w:bCs/>
                <w:sz w:val="20"/>
              </w:rPr>
            </w:pPr>
            <w:r w:rsidRPr="003E08B1">
              <w:rPr>
                <w:bCs/>
                <w:sz w:val="20"/>
              </w:rPr>
              <w:t>О внесении изменений и дополнений в Устав Ястребовского сельсовета</w:t>
            </w:r>
          </w:p>
        </w:tc>
        <w:tc>
          <w:tcPr>
            <w:tcW w:w="0" w:type="auto"/>
            <w:tcBorders>
              <w:top w:val="single" w:sz="4" w:space="0" w:color="auto"/>
              <w:left w:val="single" w:sz="4" w:space="0" w:color="auto"/>
              <w:bottom w:val="single" w:sz="4" w:space="0" w:color="auto"/>
              <w:right w:val="single" w:sz="4" w:space="0" w:color="auto"/>
            </w:tcBorders>
          </w:tcPr>
          <w:p w:rsidR="00F55797" w:rsidRPr="003E08B1" w:rsidRDefault="00F55797" w:rsidP="003E08B1">
            <w:pPr>
              <w:rPr>
                <w:sz w:val="20"/>
              </w:rPr>
            </w:pPr>
            <w:r w:rsidRPr="003E08B1">
              <w:rPr>
                <w:sz w:val="20"/>
              </w:rPr>
              <w:t>апрель</w:t>
            </w:r>
          </w:p>
        </w:tc>
      </w:tr>
      <w:tr w:rsidR="00F55797" w:rsidRPr="003E08B1" w:rsidTr="00A87F96">
        <w:trPr>
          <w:trHeight w:val="20"/>
        </w:trPr>
        <w:tc>
          <w:tcPr>
            <w:tcW w:w="0" w:type="auto"/>
            <w:tcBorders>
              <w:top w:val="single" w:sz="4" w:space="0" w:color="auto"/>
              <w:left w:val="single" w:sz="4" w:space="0" w:color="auto"/>
              <w:bottom w:val="single" w:sz="4" w:space="0" w:color="auto"/>
              <w:right w:val="single" w:sz="4" w:space="0" w:color="auto"/>
            </w:tcBorders>
            <w:hideMark/>
          </w:tcPr>
          <w:p w:rsidR="00F55797" w:rsidRPr="003E08B1" w:rsidRDefault="00F55797" w:rsidP="003E08B1">
            <w:pPr>
              <w:rPr>
                <w:sz w:val="20"/>
              </w:rPr>
            </w:pPr>
            <w:r w:rsidRPr="003E08B1">
              <w:rPr>
                <w:sz w:val="20"/>
              </w:rPr>
              <w:lastRenderedPageBreak/>
              <w:t>3.9</w:t>
            </w:r>
          </w:p>
        </w:tc>
        <w:tc>
          <w:tcPr>
            <w:tcW w:w="0" w:type="auto"/>
            <w:tcBorders>
              <w:top w:val="single" w:sz="4" w:space="0" w:color="auto"/>
              <w:left w:val="single" w:sz="4" w:space="0" w:color="auto"/>
              <w:bottom w:val="single" w:sz="4" w:space="0" w:color="auto"/>
              <w:right w:val="single" w:sz="4" w:space="0" w:color="auto"/>
            </w:tcBorders>
            <w:hideMark/>
          </w:tcPr>
          <w:p w:rsidR="00F55797" w:rsidRPr="003E08B1" w:rsidRDefault="00F55797" w:rsidP="003E08B1">
            <w:pPr>
              <w:jc w:val="both"/>
              <w:rPr>
                <w:bCs/>
                <w:sz w:val="20"/>
              </w:rPr>
            </w:pPr>
            <w:r w:rsidRPr="003E08B1">
              <w:rPr>
                <w:bCs/>
                <w:sz w:val="20"/>
              </w:rPr>
              <w:t>Корректировка НПА в соответствии с изменениями  Федерального законодательства</w:t>
            </w:r>
          </w:p>
        </w:tc>
        <w:tc>
          <w:tcPr>
            <w:tcW w:w="0" w:type="auto"/>
            <w:tcBorders>
              <w:top w:val="single" w:sz="4" w:space="0" w:color="auto"/>
              <w:left w:val="single" w:sz="4" w:space="0" w:color="auto"/>
              <w:bottom w:val="single" w:sz="4" w:space="0" w:color="auto"/>
              <w:right w:val="single" w:sz="4" w:space="0" w:color="auto"/>
            </w:tcBorders>
            <w:hideMark/>
          </w:tcPr>
          <w:p w:rsidR="00F55797" w:rsidRPr="003E08B1" w:rsidRDefault="00F55797" w:rsidP="003E08B1">
            <w:pPr>
              <w:rPr>
                <w:sz w:val="20"/>
              </w:rPr>
            </w:pPr>
            <w:r w:rsidRPr="003E08B1">
              <w:rPr>
                <w:sz w:val="20"/>
              </w:rPr>
              <w:t>В течение года</w:t>
            </w:r>
          </w:p>
        </w:tc>
      </w:tr>
      <w:tr w:rsidR="00F55797" w:rsidRPr="003E08B1" w:rsidTr="00A87F96">
        <w:trPr>
          <w:trHeight w:val="20"/>
        </w:trPr>
        <w:tc>
          <w:tcPr>
            <w:tcW w:w="0" w:type="auto"/>
            <w:tcBorders>
              <w:top w:val="single" w:sz="4" w:space="0" w:color="auto"/>
              <w:left w:val="single" w:sz="4" w:space="0" w:color="auto"/>
              <w:bottom w:val="single" w:sz="4" w:space="0" w:color="auto"/>
              <w:right w:val="single" w:sz="4" w:space="0" w:color="auto"/>
            </w:tcBorders>
            <w:hideMark/>
          </w:tcPr>
          <w:p w:rsidR="00F55797" w:rsidRPr="003E08B1" w:rsidRDefault="00F55797" w:rsidP="003E08B1">
            <w:pPr>
              <w:rPr>
                <w:sz w:val="20"/>
              </w:rPr>
            </w:pPr>
            <w:r w:rsidRPr="003E08B1">
              <w:rPr>
                <w:sz w:val="20"/>
              </w:rPr>
              <w:t>3.10</w:t>
            </w:r>
          </w:p>
        </w:tc>
        <w:tc>
          <w:tcPr>
            <w:tcW w:w="0" w:type="auto"/>
            <w:tcBorders>
              <w:top w:val="single" w:sz="4" w:space="0" w:color="auto"/>
              <w:left w:val="single" w:sz="4" w:space="0" w:color="auto"/>
              <w:bottom w:val="single" w:sz="4" w:space="0" w:color="auto"/>
              <w:right w:val="single" w:sz="4" w:space="0" w:color="auto"/>
            </w:tcBorders>
            <w:hideMark/>
          </w:tcPr>
          <w:p w:rsidR="00F55797" w:rsidRPr="003E08B1" w:rsidRDefault="00F55797" w:rsidP="003E08B1">
            <w:pPr>
              <w:jc w:val="both"/>
              <w:rPr>
                <w:bCs/>
                <w:sz w:val="20"/>
              </w:rPr>
            </w:pPr>
            <w:r w:rsidRPr="003E08B1">
              <w:rPr>
                <w:bCs/>
                <w:sz w:val="20"/>
              </w:rPr>
              <w:t xml:space="preserve">Передача Ястребовским сельсоветом  к осуществлению части  полномочий Ачинскому району  </w:t>
            </w:r>
          </w:p>
        </w:tc>
        <w:tc>
          <w:tcPr>
            <w:tcW w:w="0" w:type="auto"/>
            <w:tcBorders>
              <w:top w:val="single" w:sz="4" w:space="0" w:color="auto"/>
              <w:left w:val="single" w:sz="4" w:space="0" w:color="auto"/>
              <w:bottom w:val="single" w:sz="4" w:space="0" w:color="auto"/>
              <w:right w:val="single" w:sz="4" w:space="0" w:color="auto"/>
            </w:tcBorders>
            <w:hideMark/>
          </w:tcPr>
          <w:p w:rsidR="00F55797" w:rsidRPr="003E08B1" w:rsidRDefault="00F55797" w:rsidP="003E08B1">
            <w:pPr>
              <w:rPr>
                <w:sz w:val="20"/>
              </w:rPr>
            </w:pPr>
            <w:r w:rsidRPr="003E08B1">
              <w:rPr>
                <w:sz w:val="20"/>
              </w:rPr>
              <w:t>ноябрь</w:t>
            </w:r>
          </w:p>
        </w:tc>
      </w:tr>
      <w:tr w:rsidR="00F55797" w:rsidRPr="003E08B1" w:rsidTr="00A87F96">
        <w:trPr>
          <w:trHeight w:val="20"/>
        </w:trPr>
        <w:tc>
          <w:tcPr>
            <w:tcW w:w="0" w:type="auto"/>
            <w:tcBorders>
              <w:top w:val="single" w:sz="4" w:space="0" w:color="auto"/>
              <w:left w:val="single" w:sz="4" w:space="0" w:color="auto"/>
              <w:bottom w:val="single" w:sz="4" w:space="0" w:color="auto"/>
              <w:right w:val="single" w:sz="4" w:space="0" w:color="auto"/>
            </w:tcBorders>
            <w:hideMark/>
          </w:tcPr>
          <w:p w:rsidR="00F55797" w:rsidRPr="003E08B1" w:rsidRDefault="00F55797" w:rsidP="003E08B1">
            <w:pPr>
              <w:rPr>
                <w:sz w:val="20"/>
              </w:rPr>
            </w:pPr>
            <w:r w:rsidRPr="003E08B1">
              <w:rPr>
                <w:sz w:val="20"/>
              </w:rPr>
              <w:t>3.11</w:t>
            </w:r>
          </w:p>
        </w:tc>
        <w:tc>
          <w:tcPr>
            <w:tcW w:w="0" w:type="auto"/>
            <w:tcBorders>
              <w:top w:val="single" w:sz="4" w:space="0" w:color="auto"/>
              <w:left w:val="single" w:sz="4" w:space="0" w:color="auto"/>
              <w:bottom w:val="single" w:sz="4" w:space="0" w:color="auto"/>
              <w:right w:val="single" w:sz="4" w:space="0" w:color="auto"/>
            </w:tcBorders>
            <w:hideMark/>
          </w:tcPr>
          <w:p w:rsidR="00F55797" w:rsidRPr="003E08B1" w:rsidRDefault="00F55797" w:rsidP="003E08B1">
            <w:pPr>
              <w:jc w:val="both"/>
              <w:rPr>
                <w:bCs/>
                <w:sz w:val="20"/>
              </w:rPr>
            </w:pPr>
            <w:r w:rsidRPr="003E08B1">
              <w:rPr>
                <w:bCs/>
                <w:sz w:val="20"/>
              </w:rPr>
              <w:t>Передача  Ревизионной комиссии Ачинского района полномочий по осуществлению внешнего муниципального финансового контроля</w:t>
            </w:r>
          </w:p>
        </w:tc>
        <w:tc>
          <w:tcPr>
            <w:tcW w:w="0" w:type="auto"/>
            <w:tcBorders>
              <w:top w:val="single" w:sz="4" w:space="0" w:color="auto"/>
              <w:left w:val="single" w:sz="4" w:space="0" w:color="auto"/>
              <w:bottom w:val="single" w:sz="4" w:space="0" w:color="auto"/>
              <w:right w:val="single" w:sz="4" w:space="0" w:color="auto"/>
            </w:tcBorders>
            <w:hideMark/>
          </w:tcPr>
          <w:p w:rsidR="00F55797" w:rsidRPr="003E08B1" w:rsidRDefault="00F55797" w:rsidP="003E08B1">
            <w:pPr>
              <w:rPr>
                <w:sz w:val="20"/>
              </w:rPr>
            </w:pPr>
            <w:r w:rsidRPr="003E08B1">
              <w:rPr>
                <w:sz w:val="20"/>
              </w:rPr>
              <w:t>ноябрь</w:t>
            </w:r>
          </w:p>
        </w:tc>
      </w:tr>
      <w:tr w:rsidR="00F55797" w:rsidRPr="003E08B1" w:rsidTr="00A87F96">
        <w:trPr>
          <w:trHeight w:val="20"/>
        </w:trPr>
        <w:tc>
          <w:tcPr>
            <w:tcW w:w="0" w:type="auto"/>
            <w:tcBorders>
              <w:top w:val="single" w:sz="4" w:space="0" w:color="auto"/>
              <w:left w:val="single" w:sz="4" w:space="0" w:color="auto"/>
              <w:bottom w:val="single" w:sz="4" w:space="0" w:color="auto"/>
              <w:right w:val="single" w:sz="4" w:space="0" w:color="auto"/>
            </w:tcBorders>
          </w:tcPr>
          <w:p w:rsidR="00F55797" w:rsidRPr="003E08B1" w:rsidRDefault="00F55797" w:rsidP="003E08B1">
            <w:pPr>
              <w:rPr>
                <w:sz w:val="20"/>
              </w:rPr>
            </w:pPr>
            <w:r w:rsidRPr="003E08B1">
              <w:rPr>
                <w:sz w:val="20"/>
              </w:rPr>
              <w:t xml:space="preserve">3.12. </w:t>
            </w:r>
          </w:p>
        </w:tc>
        <w:tc>
          <w:tcPr>
            <w:tcW w:w="0" w:type="auto"/>
            <w:tcBorders>
              <w:top w:val="single" w:sz="4" w:space="0" w:color="auto"/>
              <w:left w:val="single" w:sz="4" w:space="0" w:color="auto"/>
              <w:bottom w:val="single" w:sz="4" w:space="0" w:color="auto"/>
              <w:right w:val="single" w:sz="4" w:space="0" w:color="auto"/>
            </w:tcBorders>
          </w:tcPr>
          <w:p w:rsidR="00F55797" w:rsidRPr="003E08B1" w:rsidRDefault="00F55797" w:rsidP="003E08B1">
            <w:pPr>
              <w:jc w:val="both"/>
              <w:rPr>
                <w:bCs/>
                <w:sz w:val="20"/>
              </w:rPr>
            </w:pPr>
            <w:r w:rsidRPr="003E08B1">
              <w:rPr>
                <w:bCs/>
                <w:sz w:val="20"/>
              </w:rPr>
              <w:t>Передача  полномочий по осуществлению внутреннего  муниципального финансового контроля Ястребовского сельсовета Ачинскому району</w:t>
            </w:r>
          </w:p>
        </w:tc>
        <w:tc>
          <w:tcPr>
            <w:tcW w:w="0" w:type="auto"/>
            <w:tcBorders>
              <w:top w:val="single" w:sz="4" w:space="0" w:color="auto"/>
              <w:left w:val="single" w:sz="4" w:space="0" w:color="auto"/>
              <w:bottom w:val="single" w:sz="4" w:space="0" w:color="auto"/>
              <w:right w:val="single" w:sz="4" w:space="0" w:color="auto"/>
            </w:tcBorders>
          </w:tcPr>
          <w:p w:rsidR="00F55797" w:rsidRPr="003E08B1" w:rsidRDefault="00F55797" w:rsidP="003E08B1">
            <w:pPr>
              <w:rPr>
                <w:sz w:val="20"/>
              </w:rPr>
            </w:pPr>
            <w:r w:rsidRPr="003E08B1">
              <w:rPr>
                <w:sz w:val="20"/>
              </w:rPr>
              <w:t>ноябрь</w:t>
            </w:r>
          </w:p>
        </w:tc>
      </w:tr>
      <w:tr w:rsidR="00F55797" w:rsidRPr="003E08B1" w:rsidTr="00A87F96">
        <w:trPr>
          <w:trHeight w:val="20"/>
        </w:trPr>
        <w:tc>
          <w:tcPr>
            <w:tcW w:w="0" w:type="auto"/>
            <w:tcBorders>
              <w:top w:val="single" w:sz="4" w:space="0" w:color="auto"/>
              <w:left w:val="single" w:sz="4" w:space="0" w:color="auto"/>
              <w:bottom w:val="single" w:sz="4" w:space="0" w:color="auto"/>
              <w:right w:val="single" w:sz="4" w:space="0" w:color="auto"/>
            </w:tcBorders>
            <w:hideMark/>
          </w:tcPr>
          <w:p w:rsidR="00F55797" w:rsidRPr="003E08B1" w:rsidRDefault="00F55797" w:rsidP="003E08B1">
            <w:pPr>
              <w:rPr>
                <w:sz w:val="20"/>
              </w:rPr>
            </w:pPr>
            <w:r w:rsidRPr="003E08B1">
              <w:rPr>
                <w:sz w:val="20"/>
              </w:rPr>
              <w:t>3.13</w:t>
            </w:r>
          </w:p>
        </w:tc>
        <w:tc>
          <w:tcPr>
            <w:tcW w:w="0" w:type="auto"/>
            <w:tcBorders>
              <w:top w:val="single" w:sz="4" w:space="0" w:color="auto"/>
              <w:left w:val="single" w:sz="4" w:space="0" w:color="auto"/>
              <w:bottom w:val="single" w:sz="4" w:space="0" w:color="auto"/>
              <w:right w:val="single" w:sz="4" w:space="0" w:color="auto"/>
            </w:tcBorders>
            <w:hideMark/>
          </w:tcPr>
          <w:p w:rsidR="00F55797" w:rsidRPr="003E08B1" w:rsidRDefault="00F55797" w:rsidP="003E08B1">
            <w:pPr>
              <w:jc w:val="both"/>
              <w:rPr>
                <w:bCs/>
                <w:sz w:val="20"/>
              </w:rPr>
            </w:pPr>
            <w:r w:rsidRPr="003E08B1">
              <w:rPr>
                <w:bCs/>
                <w:sz w:val="20"/>
              </w:rPr>
              <w:t>Утверждение бюджета Ястребовского сельсовета на 2025год и плановый период 2026-2027года</w:t>
            </w:r>
          </w:p>
        </w:tc>
        <w:tc>
          <w:tcPr>
            <w:tcW w:w="0" w:type="auto"/>
            <w:tcBorders>
              <w:top w:val="single" w:sz="4" w:space="0" w:color="auto"/>
              <w:left w:val="single" w:sz="4" w:space="0" w:color="auto"/>
              <w:bottom w:val="single" w:sz="4" w:space="0" w:color="auto"/>
              <w:right w:val="single" w:sz="4" w:space="0" w:color="auto"/>
            </w:tcBorders>
            <w:hideMark/>
          </w:tcPr>
          <w:p w:rsidR="00F55797" w:rsidRPr="003E08B1" w:rsidRDefault="00F55797" w:rsidP="003E08B1">
            <w:pPr>
              <w:rPr>
                <w:sz w:val="20"/>
              </w:rPr>
            </w:pPr>
            <w:r w:rsidRPr="003E08B1">
              <w:rPr>
                <w:sz w:val="20"/>
              </w:rPr>
              <w:t>декабрь</w:t>
            </w:r>
          </w:p>
        </w:tc>
      </w:tr>
      <w:tr w:rsidR="00F55797" w:rsidRPr="003E08B1" w:rsidTr="00A87F96">
        <w:trPr>
          <w:trHeight w:val="20"/>
        </w:trPr>
        <w:tc>
          <w:tcPr>
            <w:tcW w:w="0" w:type="auto"/>
            <w:tcBorders>
              <w:top w:val="single" w:sz="4" w:space="0" w:color="auto"/>
              <w:left w:val="single" w:sz="4" w:space="0" w:color="auto"/>
              <w:bottom w:val="single" w:sz="4" w:space="0" w:color="auto"/>
              <w:right w:val="single" w:sz="4" w:space="0" w:color="auto"/>
            </w:tcBorders>
          </w:tcPr>
          <w:p w:rsidR="00F55797" w:rsidRPr="003E08B1" w:rsidRDefault="00F55797" w:rsidP="003E08B1">
            <w:pPr>
              <w:rPr>
                <w:sz w:val="20"/>
              </w:rPr>
            </w:pPr>
          </w:p>
        </w:tc>
        <w:tc>
          <w:tcPr>
            <w:tcW w:w="0" w:type="auto"/>
            <w:tcBorders>
              <w:top w:val="single" w:sz="4" w:space="0" w:color="auto"/>
              <w:left w:val="single" w:sz="4" w:space="0" w:color="auto"/>
              <w:bottom w:val="single" w:sz="4" w:space="0" w:color="auto"/>
              <w:right w:val="single" w:sz="4" w:space="0" w:color="auto"/>
            </w:tcBorders>
            <w:hideMark/>
          </w:tcPr>
          <w:p w:rsidR="00F55797" w:rsidRPr="003E08B1" w:rsidRDefault="00F55797" w:rsidP="003E08B1">
            <w:pPr>
              <w:jc w:val="both"/>
              <w:rPr>
                <w:b/>
                <w:bCs/>
                <w:sz w:val="20"/>
              </w:rPr>
            </w:pPr>
            <w:r w:rsidRPr="003E08B1">
              <w:rPr>
                <w:b/>
                <w:sz w:val="20"/>
              </w:rPr>
              <w:t>Организационные вопросы</w:t>
            </w:r>
          </w:p>
        </w:tc>
        <w:tc>
          <w:tcPr>
            <w:tcW w:w="0" w:type="auto"/>
            <w:tcBorders>
              <w:top w:val="single" w:sz="4" w:space="0" w:color="auto"/>
              <w:left w:val="single" w:sz="4" w:space="0" w:color="auto"/>
              <w:bottom w:val="single" w:sz="4" w:space="0" w:color="auto"/>
              <w:right w:val="single" w:sz="4" w:space="0" w:color="auto"/>
            </w:tcBorders>
          </w:tcPr>
          <w:p w:rsidR="00F55797" w:rsidRPr="003E08B1" w:rsidRDefault="00F55797" w:rsidP="003E08B1">
            <w:pPr>
              <w:rPr>
                <w:sz w:val="20"/>
              </w:rPr>
            </w:pPr>
          </w:p>
        </w:tc>
      </w:tr>
      <w:tr w:rsidR="00F55797" w:rsidRPr="003E08B1" w:rsidTr="00A87F96">
        <w:trPr>
          <w:trHeight w:val="20"/>
        </w:trPr>
        <w:tc>
          <w:tcPr>
            <w:tcW w:w="0" w:type="auto"/>
            <w:tcBorders>
              <w:top w:val="single" w:sz="4" w:space="0" w:color="auto"/>
              <w:left w:val="single" w:sz="4" w:space="0" w:color="auto"/>
              <w:bottom w:val="single" w:sz="4" w:space="0" w:color="auto"/>
              <w:right w:val="single" w:sz="4" w:space="0" w:color="auto"/>
            </w:tcBorders>
            <w:hideMark/>
          </w:tcPr>
          <w:p w:rsidR="00F55797" w:rsidRPr="003E08B1" w:rsidRDefault="00F55797" w:rsidP="003E08B1">
            <w:pPr>
              <w:rPr>
                <w:sz w:val="20"/>
              </w:rPr>
            </w:pPr>
            <w:r w:rsidRPr="003E08B1">
              <w:rPr>
                <w:sz w:val="20"/>
              </w:rPr>
              <w:t>1</w:t>
            </w:r>
          </w:p>
        </w:tc>
        <w:tc>
          <w:tcPr>
            <w:tcW w:w="0" w:type="auto"/>
            <w:tcBorders>
              <w:top w:val="single" w:sz="4" w:space="0" w:color="auto"/>
              <w:left w:val="single" w:sz="4" w:space="0" w:color="auto"/>
              <w:bottom w:val="single" w:sz="4" w:space="0" w:color="auto"/>
              <w:right w:val="single" w:sz="4" w:space="0" w:color="auto"/>
            </w:tcBorders>
            <w:hideMark/>
          </w:tcPr>
          <w:p w:rsidR="00F55797" w:rsidRPr="003E08B1" w:rsidRDefault="00F55797" w:rsidP="003E08B1">
            <w:pPr>
              <w:jc w:val="both"/>
              <w:rPr>
                <w:bCs/>
                <w:sz w:val="20"/>
              </w:rPr>
            </w:pPr>
            <w:r w:rsidRPr="003E08B1">
              <w:rPr>
                <w:color w:val="000000"/>
                <w:spacing w:val="-1"/>
                <w:sz w:val="20"/>
              </w:rPr>
              <w:t>Подготовка информации для населения  о  принятых решениях  Совета депутатов в средствах массовой информации (Информационный вестник, Уголок России, на официальном сайте Ачинского района)</w:t>
            </w:r>
          </w:p>
        </w:tc>
        <w:tc>
          <w:tcPr>
            <w:tcW w:w="0" w:type="auto"/>
            <w:tcBorders>
              <w:top w:val="single" w:sz="4" w:space="0" w:color="auto"/>
              <w:left w:val="single" w:sz="4" w:space="0" w:color="auto"/>
              <w:bottom w:val="single" w:sz="4" w:space="0" w:color="auto"/>
              <w:right w:val="single" w:sz="4" w:space="0" w:color="auto"/>
            </w:tcBorders>
            <w:hideMark/>
          </w:tcPr>
          <w:p w:rsidR="00F55797" w:rsidRPr="003E08B1" w:rsidRDefault="00F55797" w:rsidP="003E08B1">
            <w:pPr>
              <w:rPr>
                <w:sz w:val="20"/>
              </w:rPr>
            </w:pPr>
            <w:r w:rsidRPr="003E08B1">
              <w:rPr>
                <w:sz w:val="20"/>
              </w:rPr>
              <w:t xml:space="preserve"> По мере принятия НПА</w:t>
            </w:r>
          </w:p>
        </w:tc>
      </w:tr>
      <w:tr w:rsidR="00F55797" w:rsidRPr="003E08B1" w:rsidTr="00A87F96">
        <w:trPr>
          <w:trHeight w:val="20"/>
        </w:trPr>
        <w:tc>
          <w:tcPr>
            <w:tcW w:w="0" w:type="auto"/>
            <w:tcBorders>
              <w:top w:val="single" w:sz="4" w:space="0" w:color="auto"/>
              <w:left w:val="single" w:sz="4" w:space="0" w:color="auto"/>
              <w:bottom w:val="single" w:sz="4" w:space="0" w:color="auto"/>
              <w:right w:val="single" w:sz="4" w:space="0" w:color="auto"/>
            </w:tcBorders>
            <w:hideMark/>
          </w:tcPr>
          <w:p w:rsidR="00F55797" w:rsidRPr="003E08B1" w:rsidRDefault="00F55797" w:rsidP="003E08B1">
            <w:pPr>
              <w:rPr>
                <w:sz w:val="20"/>
              </w:rPr>
            </w:pPr>
            <w:r w:rsidRPr="003E08B1">
              <w:rPr>
                <w:sz w:val="20"/>
              </w:rPr>
              <w:t>2</w:t>
            </w:r>
          </w:p>
        </w:tc>
        <w:tc>
          <w:tcPr>
            <w:tcW w:w="0" w:type="auto"/>
            <w:tcBorders>
              <w:top w:val="single" w:sz="4" w:space="0" w:color="auto"/>
              <w:left w:val="single" w:sz="4" w:space="0" w:color="auto"/>
              <w:bottom w:val="single" w:sz="4" w:space="0" w:color="auto"/>
              <w:right w:val="single" w:sz="4" w:space="0" w:color="auto"/>
            </w:tcBorders>
            <w:hideMark/>
          </w:tcPr>
          <w:p w:rsidR="00F55797" w:rsidRPr="003E08B1" w:rsidRDefault="00F55797" w:rsidP="003E08B1">
            <w:pPr>
              <w:jc w:val="both"/>
              <w:rPr>
                <w:bCs/>
                <w:sz w:val="20"/>
              </w:rPr>
            </w:pPr>
            <w:r w:rsidRPr="003E08B1">
              <w:rPr>
                <w:color w:val="000000"/>
                <w:spacing w:val="-1"/>
                <w:sz w:val="20"/>
              </w:rPr>
              <w:t>Приём избирателей по личным вопросам</w:t>
            </w:r>
          </w:p>
        </w:tc>
        <w:tc>
          <w:tcPr>
            <w:tcW w:w="0" w:type="auto"/>
            <w:tcBorders>
              <w:top w:val="single" w:sz="4" w:space="0" w:color="auto"/>
              <w:left w:val="single" w:sz="4" w:space="0" w:color="auto"/>
              <w:bottom w:val="single" w:sz="4" w:space="0" w:color="auto"/>
              <w:right w:val="single" w:sz="4" w:space="0" w:color="auto"/>
            </w:tcBorders>
            <w:hideMark/>
          </w:tcPr>
          <w:p w:rsidR="00F55797" w:rsidRPr="003E08B1" w:rsidRDefault="00F55797" w:rsidP="003E08B1">
            <w:pPr>
              <w:rPr>
                <w:sz w:val="20"/>
              </w:rPr>
            </w:pPr>
            <w:r w:rsidRPr="003E08B1">
              <w:rPr>
                <w:sz w:val="20"/>
              </w:rPr>
              <w:t>В течение года</w:t>
            </w:r>
          </w:p>
        </w:tc>
      </w:tr>
      <w:tr w:rsidR="00F55797" w:rsidRPr="003E08B1" w:rsidTr="00A87F96">
        <w:trPr>
          <w:trHeight w:val="20"/>
        </w:trPr>
        <w:tc>
          <w:tcPr>
            <w:tcW w:w="0" w:type="auto"/>
            <w:tcBorders>
              <w:top w:val="single" w:sz="4" w:space="0" w:color="auto"/>
              <w:left w:val="single" w:sz="4" w:space="0" w:color="auto"/>
              <w:bottom w:val="single" w:sz="4" w:space="0" w:color="auto"/>
              <w:right w:val="single" w:sz="4" w:space="0" w:color="auto"/>
            </w:tcBorders>
            <w:hideMark/>
          </w:tcPr>
          <w:p w:rsidR="00F55797" w:rsidRPr="003E08B1" w:rsidRDefault="00F55797" w:rsidP="003E08B1">
            <w:pPr>
              <w:rPr>
                <w:sz w:val="20"/>
              </w:rPr>
            </w:pPr>
            <w:r w:rsidRPr="003E08B1">
              <w:rPr>
                <w:sz w:val="20"/>
              </w:rPr>
              <w:t>3</w:t>
            </w:r>
          </w:p>
        </w:tc>
        <w:tc>
          <w:tcPr>
            <w:tcW w:w="0" w:type="auto"/>
            <w:tcBorders>
              <w:top w:val="single" w:sz="4" w:space="0" w:color="auto"/>
              <w:left w:val="single" w:sz="4" w:space="0" w:color="auto"/>
              <w:bottom w:val="single" w:sz="4" w:space="0" w:color="auto"/>
              <w:right w:val="single" w:sz="4" w:space="0" w:color="auto"/>
            </w:tcBorders>
            <w:hideMark/>
          </w:tcPr>
          <w:p w:rsidR="00F55797" w:rsidRPr="003E08B1" w:rsidRDefault="00F55797" w:rsidP="003E08B1">
            <w:pPr>
              <w:jc w:val="both"/>
              <w:rPr>
                <w:bCs/>
                <w:sz w:val="20"/>
              </w:rPr>
            </w:pPr>
            <w:r w:rsidRPr="003E08B1">
              <w:rPr>
                <w:color w:val="000000"/>
                <w:spacing w:val="-1"/>
                <w:sz w:val="20"/>
              </w:rPr>
              <w:t>Работа с письмами, жалобами, обращениями граждан</w:t>
            </w:r>
          </w:p>
        </w:tc>
        <w:tc>
          <w:tcPr>
            <w:tcW w:w="0" w:type="auto"/>
            <w:tcBorders>
              <w:top w:val="single" w:sz="4" w:space="0" w:color="auto"/>
              <w:left w:val="single" w:sz="4" w:space="0" w:color="auto"/>
              <w:bottom w:val="single" w:sz="4" w:space="0" w:color="auto"/>
              <w:right w:val="single" w:sz="4" w:space="0" w:color="auto"/>
            </w:tcBorders>
            <w:hideMark/>
          </w:tcPr>
          <w:p w:rsidR="00F55797" w:rsidRPr="003E08B1" w:rsidRDefault="00F55797" w:rsidP="003E08B1">
            <w:pPr>
              <w:rPr>
                <w:sz w:val="20"/>
              </w:rPr>
            </w:pPr>
            <w:r w:rsidRPr="003E08B1">
              <w:rPr>
                <w:sz w:val="20"/>
              </w:rPr>
              <w:t>По мере поступления</w:t>
            </w:r>
          </w:p>
        </w:tc>
      </w:tr>
      <w:tr w:rsidR="00F55797" w:rsidRPr="003E08B1" w:rsidTr="00A87F96">
        <w:trPr>
          <w:trHeight w:val="20"/>
        </w:trPr>
        <w:tc>
          <w:tcPr>
            <w:tcW w:w="0" w:type="auto"/>
            <w:tcBorders>
              <w:top w:val="single" w:sz="4" w:space="0" w:color="auto"/>
              <w:left w:val="single" w:sz="4" w:space="0" w:color="auto"/>
              <w:bottom w:val="single" w:sz="4" w:space="0" w:color="auto"/>
              <w:right w:val="single" w:sz="4" w:space="0" w:color="auto"/>
            </w:tcBorders>
            <w:hideMark/>
          </w:tcPr>
          <w:p w:rsidR="00F55797" w:rsidRPr="003E08B1" w:rsidRDefault="00F55797" w:rsidP="003E08B1">
            <w:pPr>
              <w:rPr>
                <w:sz w:val="20"/>
              </w:rPr>
            </w:pPr>
            <w:r w:rsidRPr="003E08B1">
              <w:rPr>
                <w:sz w:val="20"/>
              </w:rPr>
              <w:t>4</w:t>
            </w:r>
          </w:p>
        </w:tc>
        <w:tc>
          <w:tcPr>
            <w:tcW w:w="0" w:type="auto"/>
            <w:tcBorders>
              <w:top w:val="single" w:sz="4" w:space="0" w:color="auto"/>
              <w:left w:val="single" w:sz="4" w:space="0" w:color="auto"/>
              <w:bottom w:val="single" w:sz="4" w:space="0" w:color="auto"/>
              <w:right w:val="single" w:sz="4" w:space="0" w:color="auto"/>
            </w:tcBorders>
            <w:hideMark/>
          </w:tcPr>
          <w:p w:rsidR="00F55797" w:rsidRPr="003E08B1" w:rsidRDefault="00F55797" w:rsidP="003E08B1">
            <w:pPr>
              <w:shd w:val="clear" w:color="auto" w:fill="FFFFFF"/>
              <w:rPr>
                <w:color w:val="000000"/>
                <w:spacing w:val="-1"/>
                <w:sz w:val="20"/>
              </w:rPr>
            </w:pPr>
            <w:r w:rsidRPr="003E08B1">
              <w:rPr>
                <w:color w:val="000000"/>
                <w:spacing w:val="-1"/>
                <w:sz w:val="20"/>
              </w:rPr>
              <w:t>Организация заседаний сессий  сельского Совета депутатов</w:t>
            </w:r>
          </w:p>
        </w:tc>
        <w:tc>
          <w:tcPr>
            <w:tcW w:w="0" w:type="auto"/>
            <w:tcBorders>
              <w:top w:val="single" w:sz="4" w:space="0" w:color="auto"/>
              <w:left w:val="single" w:sz="4" w:space="0" w:color="auto"/>
              <w:bottom w:val="single" w:sz="4" w:space="0" w:color="auto"/>
              <w:right w:val="single" w:sz="4" w:space="0" w:color="auto"/>
            </w:tcBorders>
            <w:hideMark/>
          </w:tcPr>
          <w:p w:rsidR="00F55797" w:rsidRPr="003E08B1" w:rsidRDefault="00F55797" w:rsidP="003E08B1">
            <w:pPr>
              <w:rPr>
                <w:sz w:val="20"/>
              </w:rPr>
            </w:pPr>
            <w:r w:rsidRPr="003E08B1">
              <w:rPr>
                <w:sz w:val="20"/>
              </w:rPr>
              <w:t>В течение года</w:t>
            </w:r>
          </w:p>
        </w:tc>
      </w:tr>
      <w:tr w:rsidR="00F55797" w:rsidRPr="003E08B1" w:rsidTr="00A87F96">
        <w:trPr>
          <w:trHeight w:val="20"/>
        </w:trPr>
        <w:tc>
          <w:tcPr>
            <w:tcW w:w="0" w:type="auto"/>
            <w:tcBorders>
              <w:top w:val="single" w:sz="4" w:space="0" w:color="auto"/>
              <w:left w:val="single" w:sz="4" w:space="0" w:color="auto"/>
              <w:bottom w:val="single" w:sz="4" w:space="0" w:color="auto"/>
              <w:right w:val="single" w:sz="4" w:space="0" w:color="auto"/>
            </w:tcBorders>
            <w:hideMark/>
          </w:tcPr>
          <w:p w:rsidR="00F55797" w:rsidRPr="003E08B1" w:rsidRDefault="00F55797" w:rsidP="003E08B1">
            <w:pPr>
              <w:rPr>
                <w:sz w:val="20"/>
              </w:rPr>
            </w:pPr>
            <w:r w:rsidRPr="003E08B1">
              <w:rPr>
                <w:sz w:val="20"/>
              </w:rPr>
              <w:t>5</w:t>
            </w:r>
          </w:p>
        </w:tc>
        <w:tc>
          <w:tcPr>
            <w:tcW w:w="0" w:type="auto"/>
            <w:tcBorders>
              <w:top w:val="single" w:sz="4" w:space="0" w:color="auto"/>
              <w:left w:val="single" w:sz="4" w:space="0" w:color="auto"/>
              <w:bottom w:val="single" w:sz="4" w:space="0" w:color="auto"/>
              <w:right w:val="single" w:sz="4" w:space="0" w:color="auto"/>
            </w:tcBorders>
            <w:hideMark/>
          </w:tcPr>
          <w:p w:rsidR="00F55797" w:rsidRPr="003E08B1" w:rsidRDefault="00F55797" w:rsidP="003E08B1">
            <w:pPr>
              <w:shd w:val="clear" w:color="auto" w:fill="FFFFFF"/>
              <w:rPr>
                <w:color w:val="000000"/>
                <w:spacing w:val="-1"/>
                <w:sz w:val="20"/>
              </w:rPr>
            </w:pPr>
            <w:r w:rsidRPr="003E08B1">
              <w:rPr>
                <w:color w:val="000000"/>
                <w:spacing w:val="-1"/>
                <w:sz w:val="20"/>
              </w:rPr>
              <w:t>Организация заседаний постоянных комиссий</w:t>
            </w:r>
          </w:p>
        </w:tc>
        <w:tc>
          <w:tcPr>
            <w:tcW w:w="0" w:type="auto"/>
            <w:tcBorders>
              <w:top w:val="single" w:sz="4" w:space="0" w:color="auto"/>
              <w:left w:val="single" w:sz="4" w:space="0" w:color="auto"/>
              <w:bottom w:val="single" w:sz="4" w:space="0" w:color="auto"/>
              <w:right w:val="single" w:sz="4" w:space="0" w:color="auto"/>
            </w:tcBorders>
            <w:hideMark/>
          </w:tcPr>
          <w:p w:rsidR="00F55797" w:rsidRPr="003E08B1" w:rsidRDefault="00F55797" w:rsidP="003E08B1">
            <w:pPr>
              <w:rPr>
                <w:sz w:val="20"/>
              </w:rPr>
            </w:pPr>
            <w:r w:rsidRPr="003E08B1">
              <w:rPr>
                <w:sz w:val="20"/>
              </w:rPr>
              <w:t>В течение года</w:t>
            </w:r>
          </w:p>
        </w:tc>
      </w:tr>
      <w:tr w:rsidR="00F55797" w:rsidRPr="003E08B1" w:rsidTr="00A87F96">
        <w:trPr>
          <w:trHeight w:val="20"/>
        </w:trPr>
        <w:tc>
          <w:tcPr>
            <w:tcW w:w="0" w:type="auto"/>
            <w:tcBorders>
              <w:top w:val="single" w:sz="4" w:space="0" w:color="auto"/>
              <w:left w:val="single" w:sz="4" w:space="0" w:color="auto"/>
              <w:bottom w:val="single" w:sz="4" w:space="0" w:color="auto"/>
              <w:right w:val="single" w:sz="4" w:space="0" w:color="auto"/>
            </w:tcBorders>
            <w:hideMark/>
          </w:tcPr>
          <w:p w:rsidR="00F55797" w:rsidRPr="003E08B1" w:rsidRDefault="00F55797" w:rsidP="003E08B1">
            <w:pPr>
              <w:rPr>
                <w:sz w:val="20"/>
              </w:rPr>
            </w:pPr>
            <w:r w:rsidRPr="003E08B1">
              <w:rPr>
                <w:sz w:val="20"/>
              </w:rPr>
              <w:t>6.</w:t>
            </w:r>
          </w:p>
        </w:tc>
        <w:tc>
          <w:tcPr>
            <w:tcW w:w="0" w:type="auto"/>
            <w:tcBorders>
              <w:top w:val="single" w:sz="4" w:space="0" w:color="auto"/>
              <w:left w:val="single" w:sz="4" w:space="0" w:color="auto"/>
              <w:bottom w:val="single" w:sz="4" w:space="0" w:color="auto"/>
              <w:right w:val="single" w:sz="4" w:space="0" w:color="auto"/>
            </w:tcBorders>
            <w:hideMark/>
          </w:tcPr>
          <w:p w:rsidR="00F55797" w:rsidRPr="003E08B1" w:rsidRDefault="00F55797" w:rsidP="003E08B1">
            <w:pPr>
              <w:shd w:val="clear" w:color="auto" w:fill="FFFFFF"/>
              <w:rPr>
                <w:color w:val="000000"/>
                <w:spacing w:val="-1"/>
                <w:sz w:val="20"/>
              </w:rPr>
            </w:pPr>
            <w:r w:rsidRPr="003E08B1">
              <w:rPr>
                <w:color w:val="000000"/>
                <w:spacing w:val="-1"/>
                <w:sz w:val="20"/>
              </w:rPr>
              <w:t xml:space="preserve">Организация и проведение публичных слушаний </w:t>
            </w:r>
          </w:p>
        </w:tc>
        <w:tc>
          <w:tcPr>
            <w:tcW w:w="0" w:type="auto"/>
            <w:tcBorders>
              <w:top w:val="single" w:sz="4" w:space="0" w:color="auto"/>
              <w:left w:val="single" w:sz="4" w:space="0" w:color="auto"/>
              <w:bottom w:val="single" w:sz="4" w:space="0" w:color="auto"/>
              <w:right w:val="single" w:sz="4" w:space="0" w:color="auto"/>
            </w:tcBorders>
            <w:hideMark/>
          </w:tcPr>
          <w:p w:rsidR="00F55797" w:rsidRPr="003E08B1" w:rsidRDefault="00F55797" w:rsidP="003E08B1">
            <w:pPr>
              <w:rPr>
                <w:sz w:val="20"/>
              </w:rPr>
            </w:pPr>
            <w:r w:rsidRPr="003E08B1">
              <w:rPr>
                <w:sz w:val="20"/>
              </w:rPr>
              <w:t>В течение года</w:t>
            </w:r>
          </w:p>
        </w:tc>
      </w:tr>
      <w:tr w:rsidR="00F55797" w:rsidRPr="003E08B1" w:rsidTr="00A87F96">
        <w:trPr>
          <w:trHeight w:val="20"/>
        </w:trPr>
        <w:tc>
          <w:tcPr>
            <w:tcW w:w="0" w:type="auto"/>
            <w:tcBorders>
              <w:top w:val="single" w:sz="4" w:space="0" w:color="auto"/>
              <w:left w:val="single" w:sz="4" w:space="0" w:color="auto"/>
              <w:bottom w:val="single" w:sz="4" w:space="0" w:color="auto"/>
              <w:right w:val="single" w:sz="4" w:space="0" w:color="auto"/>
            </w:tcBorders>
            <w:hideMark/>
          </w:tcPr>
          <w:p w:rsidR="00F55797" w:rsidRPr="003E08B1" w:rsidRDefault="00F55797" w:rsidP="003E08B1">
            <w:pPr>
              <w:rPr>
                <w:sz w:val="20"/>
              </w:rPr>
            </w:pPr>
            <w:r w:rsidRPr="003E08B1">
              <w:rPr>
                <w:sz w:val="20"/>
              </w:rPr>
              <w:t>7</w:t>
            </w:r>
          </w:p>
        </w:tc>
        <w:tc>
          <w:tcPr>
            <w:tcW w:w="0" w:type="auto"/>
            <w:tcBorders>
              <w:top w:val="single" w:sz="4" w:space="0" w:color="auto"/>
              <w:left w:val="single" w:sz="4" w:space="0" w:color="auto"/>
              <w:bottom w:val="single" w:sz="4" w:space="0" w:color="auto"/>
              <w:right w:val="single" w:sz="4" w:space="0" w:color="auto"/>
            </w:tcBorders>
            <w:hideMark/>
          </w:tcPr>
          <w:p w:rsidR="00F55797" w:rsidRPr="003E08B1" w:rsidRDefault="00F55797" w:rsidP="003E08B1">
            <w:pPr>
              <w:shd w:val="clear" w:color="auto" w:fill="FFFFFF"/>
              <w:rPr>
                <w:color w:val="000000"/>
                <w:spacing w:val="-1"/>
                <w:sz w:val="20"/>
              </w:rPr>
            </w:pPr>
            <w:r w:rsidRPr="003E08B1">
              <w:rPr>
                <w:color w:val="000000"/>
                <w:spacing w:val="-1"/>
                <w:sz w:val="20"/>
              </w:rPr>
              <w:t>Благоустройство территории и противопожарная безопасность</w:t>
            </w:r>
          </w:p>
        </w:tc>
        <w:tc>
          <w:tcPr>
            <w:tcW w:w="0" w:type="auto"/>
            <w:tcBorders>
              <w:top w:val="single" w:sz="4" w:space="0" w:color="auto"/>
              <w:left w:val="single" w:sz="4" w:space="0" w:color="auto"/>
              <w:bottom w:val="single" w:sz="4" w:space="0" w:color="auto"/>
              <w:right w:val="single" w:sz="4" w:space="0" w:color="auto"/>
            </w:tcBorders>
            <w:hideMark/>
          </w:tcPr>
          <w:p w:rsidR="00F55797" w:rsidRPr="003E08B1" w:rsidRDefault="00F55797" w:rsidP="003E08B1">
            <w:pPr>
              <w:rPr>
                <w:sz w:val="20"/>
              </w:rPr>
            </w:pPr>
            <w:r w:rsidRPr="003E08B1">
              <w:rPr>
                <w:sz w:val="20"/>
              </w:rPr>
              <w:t>В течение года</w:t>
            </w:r>
          </w:p>
        </w:tc>
      </w:tr>
      <w:tr w:rsidR="00F55797" w:rsidRPr="003E08B1" w:rsidTr="00A87F96">
        <w:trPr>
          <w:trHeight w:val="20"/>
        </w:trPr>
        <w:tc>
          <w:tcPr>
            <w:tcW w:w="0" w:type="auto"/>
            <w:tcBorders>
              <w:top w:val="single" w:sz="4" w:space="0" w:color="auto"/>
              <w:left w:val="single" w:sz="4" w:space="0" w:color="auto"/>
              <w:bottom w:val="single" w:sz="4" w:space="0" w:color="auto"/>
              <w:right w:val="single" w:sz="4" w:space="0" w:color="auto"/>
            </w:tcBorders>
            <w:hideMark/>
          </w:tcPr>
          <w:p w:rsidR="00F55797" w:rsidRPr="003E08B1" w:rsidRDefault="00F55797" w:rsidP="003E08B1">
            <w:pPr>
              <w:rPr>
                <w:sz w:val="20"/>
              </w:rPr>
            </w:pPr>
            <w:r w:rsidRPr="003E08B1">
              <w:rPr>
                <w:sz w:val="20"/>
              </w:rPr>
              <w:t>8</w:t>
            </w:r>
          </w:p>
        </w:tc>
        <w:tc>
          <w:tcPr>
            <w:tcW w:w="0" w:type="auto"/>
            <w:tcBorders>
              <w:top w:val="single" w:sz="4" w:space="0" w:color="auto"/>
              <w:left w:val="single" w:sz="4" w:space="0" w:color="auto"/>
              <w:bottom w:val="single" w:sz="4" w:space="0" w:color="auto"/>
              <w:right w:val="single" w:sz="4" w:space="0" w:color="auto"/>
            </w:tcBorders>
            <w:hideMark/>
          </w:tcPr>
          <w:p w:rsidR="00F55797" w:rsidRPr="003E08B1" w:rsidRDefault="00F55797" w:rsidP="003E08B1">
            <w:pPr>
              <w:shd w:val="clear" w:color="auto" w:fill="FFFFFF"/>
              <w:rPr>
                <w:color w:val="000000"/>
                <w:spacing w:val="-1"/>
                <w:sz w:val="20"/>
              </w:rPr>
            </w:pPr>
            <w:r w:rsidRPr="003E08B1">
              <w:rPr>
                <w:color w:val="000000"/>
                <w:spacing w:val="-1"/>
                <w:sz w:val="20"/>
              </w:rPr>
              <w:t>Подготовка заключений по проектам решений в комиссиях для рассмотрения на сессиях  сельского  Совета депутатов</w:t>
            </w:r>
          </w:p>
        </w:tc>
        <w:tc>
          <w:tcPr>
            <w:tcW w:w="0" w:type="auto"/>
            <w:tcBorders>
              <w:top w:val="single" w:sz="4" w:space="0" w:color="auto"/>
              <w:left w:val="single" w:sz="4" w:space="0" w:color="auto"/>
              <w:bottom w:val="single" w:sz="4" w:space="0" w:color="auto"/>
              <w:right w:val="single" w:sz="4" w:space="0" w:color="auto"/>
            </w:tcBorders>
            <w:hideMark/>
          </w:tcPr>
          <w:p w:rsidR="00F55797" w:rsidRPr="003E08B1" w:rsidRDefault="00F55797" w:rsidP="003E08B1">
            <w:pPr>
              <w:rPr>
                <w:sz w:val="20"/>
              </w:rPr>
            </w:pPr>
            <w:r w:rsidRPr="003E08B1">
              <w:rPr>
                <w:sz w:val="20"/>
              </w:rPr>
              <w:t>В течение года</w:t>
            </w:r>
          </w:p>
        </w:tc>
      </w:tr>
      <w:tr w:rsidR="00F55797" w:rsidRPr="003E08B1" w:rsidTr="00A87F96">
        <w:trPr>
          <w:trHeight w:val="20"/>
        </w:trPr>
        <w:tc>
          <w:tcPr>
            <w:tcW w:w="0" w:type="auto"/>
            <w:tcBorders>
              <w:top w:val="single" w:sz="4" w:space="0" w:color="auto"/>
              <w:left w:val="single" w:sz="4" w:space="0" w:color="auto"/>
              <w:bottom w:val="single" w:sz="4" w:space="0" w:color="auto"/>
              <w:right w:val="single" w:sz="4" w:space="0" w:color="auto"/>
            </w:tcBorders>
            <w:hideMark/>
          </w:tcPr>
          <w:p w:rsidR="00F55797" w:rsidRPr="003E08B1" w:rsidRDefault="00F55797" w:rsidP="003E08B1">
            <w:pPr>
              <w:rPr>
                <w:sz w:val="20"/>
              </w:rPr>
            </w:pPr>
            <w:r w:rsidRPr="003E08B1">
              <w:rPr>
                <w:sz w:val="20"/>
              </w:rPr>
              <w:t>9</w:t>
            </w:r>
          </w:p>
        </w:tc>
        <w:tc>
          <w:tcPr>
            <w:tcW w:w="0" w:type="auto"/>
            <w:tcBorders>
              <w:top w:val="single" w:sz="4" w:space="0" w:color="auto"/>
              <w:left w:val="single" w:sz="4" w:space="0" w:color="auto"/>
              <w:bottom w:val="single" w:sz="4" w:space="0" w:color="auto"/>
              <w:right w:val="single" w:sz="4" w:space="0" w:color="auto"/>
            </w:tcBorders>
            <w:hideMark/>
          </w:tcPr>
          <w:p w:rsidR="00F55797" w:rsidRPr="003E08B1" w:rsidRDefault="00F55797" w:rsidP="003E08B1">
            <w:pPr>
              <w:shd w:val="clear" w:color="auto" w:fill="FFFFFF"/>
              <w:rPr>
                <w:color w:val="000000"/>
                <w:spacing w:val="-1"/>
                <w:sz w:val="20"/>
              </w:rPr>
            </w:pPr>
            <w:r w:rsidRPr="003E08B1">
              <w:rPr>
                <w:color w:val="000000"/>
                <w:spacing w:val="-1"/>
                <w:sz w:val="20"/>
              </w:rPr>
              <w:t>Участие в  мероприятиях  проводимых на территории сельсовета и районных мероприятиях</w:t>
            </w:r>
          </w:p>
        </w:tc>
        <w:tc>
          <w:tcPr>
            <w:tcW w:w="0" w:type="auto"/>
            <w:tcBorders>
              <w:top w:val="single" w:sz="4" w:space="0" w:color="auto"/>
              <w:left w:val="single" w:sz="4" w:space="0" w:color="auto"/>
              <w:bottom w:val="single" w:sz="4" w:space="0" w:color="auto"/>
              <w:right w:val="single" w:sz="4" w:space="0" w:color="auto"/>
            </w:tcBorders>
            <w:hideMark/>
          </w:tcPr>
          <w:p w:rsidR="00F55797" w:rsidRPr="003E08B1" w:rsidRDefault="00F55797" w:rsidP="003E08B1">
            <w:pPr>
              <w:rPr>
                <w:sz w:val="20"/>
              </w:rPr>
            </w:pPr>
            <w:r w:rsidRPr="003E08B1">
              <w:rPr>
                <w:sz w:val="20"/>
              </w:rPr>
              <w:t xml:space="preserve">По мере проведения </w:t>
            </w:r>
          </w:p>
        </w:tc>
      </w:tr>
      <w:tr w:rsidR="00F55797" w:rsidRPr="003E08B1" w:rsidTr="00A87F96">
        <w:trPr>
          <w:trHeight w:val="20"/>
        </w:trPr>
        <w:tc>
          <w:tcPr>
            <w:tcW w:w="0" w:type="auto"/>
            <w:tcBorders>
              <w:top w:val="single" w:sz="4" w:space="0" w:color="auto"/>
              <w:left w:val="single" w:sz="4" w:space="0" w:color="auto"/>
              <w:bottom w:val="single" w:sz="4" w:space="0" w:color="auto"/>
              <w:right w:val="single" w:sz="4" w:space="0" w:color="auto"/>
            </w:tcBorders>
            <w:hideMark/>
          </w:tcPr>
          <w:p w:rsidR="00F55797" w:rsidRPr="003E08B1" w:rsidRDefault="00F55797" w:rsidP="003E08B1">
            <w:pPr>
              <w:rPr>
                <w:sz w:val="20"/>
              </w:rPr>
            </w:pPr>
            <w:r w:rsidRPr="003E08B1">
              <w:rPr>
                <w:sz w:val="20"/>
              </w:rPr>
              <w:t>10</w:t>
            </w:r>
          </w:p>
        </w:tc>
        <w:tc>
          <w:tcPr>
            <w:tcW w:w="0" w:type="auto"/>
            <w:tcBorders>
              <w:top w:val="single" w:sz="4" w:space="0" w:color="auto"/>
              <w:left w:val="single" w:sz="4" w:space="0" w:color="auto"/>
              <w:bottom w:val="single" w:sz="4" w:space="0" w:color="auto"/>
              <w:right w:val="single" w:sz="4" w:space="0" w:color="auto"/>
            </w:tcBorders>
            <w:hideMark/>
          </w:tcPr>
          <w:p w:rsidR="00F55797" w:rsidRPr="003E08B1" w:rsidRDefault="00F55797" w:rsidP="003E08B1">
            <w:pPr>
              <w:rPr>
                <w:sz w:val="20"/>
              </w:rPr>
            </w:pPr>
            <w:r w:rsidRPr="003E08B1">
              <w:rPr>
                <w:sz w:val="20"/>
              </w:rPr>
              <w:t xml:space="preserve">Ознакомление с решениями Районного Совета депутатов и изучение законотворческой деятельности  Законодательного собрания края </w:t>
            </w:r>
          </w:p>
        </w:tc>
        <w:tc>
          <w:tcPr>
            <w:tcW w:w="0" w:type="auto"/>
            <w:tcBorders>
              <w:top w:val="single" w:sz="4" w:space="0" w:color="auto"/>
              <w:left w:val="single" w:sz="4" w:space="0" w:color="auto"/>
              <w:bottom w:val="single" w:sz="4" w:space="0" w:color="auto"/>
              <w:right w:val="single" w:sz="4" w:space="0" w:color="auto"/>
            </w:tcBorders>
            <w:hideMark/>
          </w:tcPr>
          <w:p w:rsidR="00F55797" w:rsidRPr="003E08B1" w:rsidRDefault="00F55797" w:rsidP="003E08B1">
            <w:pPr>
              <w:rPr>
                <w:sz w:val="20"/>
              </w:rPr>
            </w:pPr>
            <w:r w:rsidRPr="003E08B1">
              <w:rPr>
                <w:sz w:val="20"/>
              </w:rPr>
              <w:t>постоянно</w:t>
            </w:r>
          </w:p>
        </w:tc>
      </w:tr>
      <w:tr w:rsidR="00F55797" w:rsidRPr="003E08B1" w:rsidTr="00A87F96">
        <w:trPr>
          <w:trHeight w:val="20"/>
        </w:trPr>
        <w:tc>
          <w:tcPr>
            <w:tcW w:w="0" w:type="auto"/>
            <w:tcBorders>
              <w:top w:val="single" w:sz="4" w:space="0" w:color="auto"/>
              <w:left w:val="single" w:sz="4" w:space="0" w:color="auto"/>
              <w:bottom w:val="single" w:sz="4" w:space="0" w:color="auto"/>
              <w:right w:val="single" w:sz="4" w:space="0" w:color="auto"/>
            </w:tcBorders>
            <w:hideMark/>
          </w:tcPr>
          <w:p w:rsidR="00F55797" w:rsidRPr="003E08B1" w:rsidRDefault="00F55797" w:rsidP="003E08B1">
            <w:pPr>
              <w:rPr>
                <w:sz w:val="20"/>
              </w:rPr>
            </w:pPr>
            <w:r w:rsidRPr="003E08B1">
              <w:rPr>
                <w:sz w:val="20"/>
              </w:rPr>
              <w:t xml:space="preserve">11. </w:t>
            </w:r>
          </w:p>
        </w:tc>
        <w:tc>
          <w:tcPr>
            <w:tcW w:w="0" w:type="auto"/>
            <w:tcBorders>
              <w:top w:val="single" w:sz="4" w:space="0" w:color="auto"/>
              <w:left w:val="single" w:sz="4" w:space="0" w:color="auto"/>
              <w:bottom w:val="single" w:sz="4" w:space="0" w:color="auto"/>
              <w:right w:val="single" w:sz="4" w:space="0" w:color="auto"/>
            </w:tcBorders>
            <w:hideMark/>
          </w:tcPr>
          <w:p w:rsidR="00F55797" w:rsidRPr="003E08B1" w:rsidRDefault="00F55797" w:rsidP="003E08B1">
            <w:pPr>
              <w:jc w:val="both"/>
              <w:rPr>
                <w:bCs/>
                <w:sz w:val="20"/>
              </w:rPr>
            </w:pPr>
            <w:r w:rsidRPr="003E08B1">
              <w:rPr>
                <w:bCs/>
                <w:sz w:val="20"/>
              </w:rPr>
              <w:t>Антикоррупционная  экспертиза  проектов  НПА</w:t>
            </w:r>
          </w:p>
        </w:tc>
        <w:tc>
          <w:tcPr>
            <w:tcW w:w="0" w:type="auto"/>
            <w:tcBorders>
              <w:top w:val="single" w:sz="4" w:space="0" w:color="auto"/>
              <w:left w:val="single" w:sz="4" w:space="0" w:color="auto"/>
              <w:bottom w:val="single" w:sz="4" w:space="0" w:color="auto"/>
              <w:right w:val="single" w:sz="4" w:space="0" w:color="auto"/>
            </w:tcBorders>
            <w:hideMark/>
          </w:tcPr>
          <w:p w:rsidR="00F55797" w:rsidRPr="003E08B1" w:rsidRDefault="00F55797" w:rsidP="003E08B1">
            <w:pPr>
              <w:rPr>
                <w:sz w:val="20"/>
              </w:rPr>
            </w:pPr>
            <w:r w:rsidRPr="003E08B1">
              <w:rPr>
                <w:sz w:val="20"/>
              </w:rPr>
              <w:t>В течение года</w:t>
            </w:r>
          </w:p>
        </w:tc>
      </w:tr>
    </w:tbl>
    <w:p w:rsidR="00F55797" w:rsidRPr="003E08B1" w:rsidRDefault="00F55797" w:rsidP="003E08B1">
      <w:pPr>
        <w:rPr>
          <w:sz w:val="20"/>
        </w:rPr>
      </w:pPr>
    </w:p>
    <w:p w:rsidR="00F55797" w:rsidRPr="003E08B1" w:rsidRDefault="00F55797" w:rsidP="003E08B1">
      <w:pPr>
        <w:jc w:val="both"/>
        <w:rPr>
          <w:sz w:val="20"/>
        </w:rPr>
      </w:pPr>
      <w:r w:rsidRPr="003E08B1">
        <w:rPr>
          <w:sz w:val="20"/>
        </w:rPr>
        <w:t>Председатель сельского</w:t>
      </w:r>
    </w:p>
    <w:p w:rsidR="00F55797" w:rsidRPr="003E08B1" w:rsidRDefault="00F55797" w:rsidP="003E08B1">
      <w:pPr>
        <w:jc w:val="both"/>
        <w:rPr>
          <w:sz w:val="20"/>
        </w:rPr>
      </w:pPr>
      <w:r w:rsidRPr="003E08B1">
        <w:rPr>
          <w:sz w:val="20"/>
        </w:rPr>
        <w:t xml:space="preserve">Совета депутатов                                                                     В.В. Чеберяк </w:t>
      </w:r>
    </w:p>
    <w:p w:rsidR="00F55797" w:rsidRPr="003E08B1" w:rsidRDefault="00F55797" w:rsidP="003E08B1">
      <w:pPr>
        <w:jc w:val="both"/>
        <w:rPr>
          <w:sz w:val="20"/>
        </w:rPr>
      </w:pPr>
    </w:p>
    <w:p w:rsidR="00F55797" w:rsidRPr="003E08B1" w:rsidRDefault="00F55797" w:rsidP="003E08B1">
      <w:pPr>
        <w:jc w:val="both"/>
        <w:rPr>
          <w:sz w:val="20"/>
        </w:rPr>
      </w:pPr>
      <w:r w:rsidRPr="003E08B1">
        <w:rPr>
          <w:sz w:val="20"/>
        </w:rPr>
        <w:t xml:space="preserve">Глава  сельсовета                                                                    Е. Н. Тимошенко </w:t>
      </w:r>
    </w:p>
    <w:p w:rsidR="00917148" w:rsidRPr="003E08B1" w:rsidRDefault="00917148" w:rsidP="003E08B1">
      <w:pPr>
        <w:jc w:val="center"/>
        <w:rPr>
          <w:b/>
          <w:bCs/>
          <w:sz w:val="20"/>
        </w:rPr>
      </w:pPr>
    </w:p>
    <w:p w:rsidR="00D71427" w:rsidRPr="003E08B1" w:rsidRDefault="00D71427" w:rsidP="003E08B1">
      <w:pPr>
        <w:jc w:val="center"/>
        <w:rPr>
          <w:b/>
          <w:bCs/>
          <w:sz w:val="20"/>
        </w:rPr>
      </w:pPr>
      <w:r w:rsidRPr="003E08B1">
        <w:rPr>
          <w:b/>
          <w:bCs/>
          <w:sz w:val="20"/>
        </w:rPr>
        <w:lastRenderedPageBreak/>
        <w:t>ЯСТРЕБОВСКИЙ СЕЛЬСКИЙ СОВЕТ ДЕПУТАТОВ</w:t>
      </w:r>
    </w:p>
    <w:p w:rsidR="00D71427" w:rsidRPr="003E08B1" w:rsidRDefault="00D71427" w:rsidP="003E08B1">
      <w:pPr>
        <w:tabs>
          <w:tab w:val="left" w:pos="2000"/>
        </w:tabs>
        <w:jc w:val="center"/>
        <w:rPr>
          <w:b/>
          <w:bCs/>
          <w:sz w:val="20"/>
        </w:rPr>
      </w:pPr>
      <w:r w:rsidRPr="003E08B1">
        <w:rPr>
          <w:b/>
          <w:bCs/>
          <w:sz w:val="20"/>
        </w:rPr>
        <w:t>АЧИНСКОГО РАЙОНА</w:t>
      </w:r>
    </w:p>
    <w:p w:rsidR="00D71427" w:rsidRPr="003E08B1" w:rsidRDefault="00D71427" w:rsidP="003E08B1">
      <w:pPr>
        <w:jc w:val="center"/>
        <w:rPr>
          <w:b/>
          <w:bCs/>
          <w:sz w:val="20"/>
        </w:rPr>
      </w:pPr>
      <w:r w:rsidRPr="003E08B1">
        <w:rPr>
          <w:b/>
          <w:bCs/>
          <w:sz w:val="20"/>
        </w:rPr>
        <w:t>КРАСНОЯРСКОГО КРАЯ</w:t>
      </w:r>
    </w:p>
    <w:p w:rsidR="00D71427" w:rsidRPr="003E08B1" w:rsidRDefault="00D71427" w:rsidP="003E08B1">
      <w:pPr>
        <w:pStyle w:val="2"/>
        <w:jc w:val="left"/>
        <w:rPr>
          <w:b w:val="0"/>
          <w:sz w:val="20"/>
          <w:szCs w:val="20"/>
        </w:rPr>
      </w:pPr>
    </w:p>
    <w:p w:rsidR="00D71427" w:rsidRPr="003E08B1" w:rsidRDefault="00D71427" w:rsidP="003E08B1">
      <w:pPr>
        <w:pStyle w:val="2"/>
        <w:rPr>
          <w:i/>
          <w:iCs/>
          <w:sz w:val="20"/>
          <w:szCs w:val="20"/>
        </w:rPr>
      </w:pPr>
      <w:r w:rsidRPr="003E08B1">
        <w:rPr>
          <w:sz w:val="20"/>
          <w:szCs w:val="20"/>
        </w:rPr>
        <w:t>Р Е Ш Е Н И Е</w:t>
      </w:r>
    </w:p>
    <w:p w:rsidR="00D71427" w:rsidRPr="003E08B1" w:rsidRDefault="00D71427" w:rsidP="003E08B1">
      <w:pPr>
        <w:jc w:val="right"/>
        <w:rPr>
          <w:sz w:val="20"/>
        </w:rPr>
      </w:pPr>
      <w:r w:rsidRPr="003E08B1">
        <w:rPr>
          <w:sz w:val="20"/>
        </w:rPr>
        <w:t>проект</w:t>
      </w:r>
    </w:p>
    <w:p w:rsidR="00D71427" w:rsidRPr="003E08B1" w:rsidRDefault="00D71427" w:rsidP="003E08B1">
      <w:pPr>
        <w:jc w:val="right"/>
        <w:rPr>
          <w:sz w:val="20"/>
        </w:rPr>
      </w:pPr>
    </w:p>
    <w:p w:rsidR="00D71427" w:rsidRPr="003E08B1" w:rsidRDefault="00D71427" w:rsidP="003E08B1">
      <w:pPr>
        <w:rPr>
          <w:sz w:val="20"/>
        </w:rPr>
      </w:pPr>
      <w:r w:rsidRPr="003E08B1">
        <w:rPr>
          <w:bCs/>
          <w:sz w:val="20"/>
        </w:rPr>
        <w:t>00.00.2024</w:t>
      </w:r>
      <w:r w:rsidRPr="003E08B1">
        <w:rPr>
          <w:bCs/>
          <w:sz w:val="20"/>
        </w:rPr>
        <w:tab/>
      </w:r>
      <w:r w:rsidRPr="003E08B1">
        <w:rPr>
          <w:bCs/>
          <w:sz w:val="20"/>
        </w:rPr>
        <w:tab/>
      </w:r>
      <w:r w:rsidRPr="003E08B1">
        <w:rPr>
          <w:bCs/>
          <w:sz w:val="20"/>
        </w:rPr>
        <w:tab/>
        <w:t xml:space="preserve">     с. Ястребово</w:t>
      </w:r>
      <w:r w:rsidRPr="003E08B1">
        <w:rPr>
          <w:bCs/>
          <w:sz w:val="20"/>
        </w:rPr>
        <w:tab/>
      </w:r>
      <w:r w:rsidRPr="003E08B1">
        <w:rPr>
          <w:bCs/>
          <w:sz w:val="20"/>
        </w:rPr>
        <w:tab/>
      </w:r>
      <w:r w:rsidRPr="003E08B1">
        <w:rPr>
          <w:bCs/>
          <w:sz w:val="20"/>
        </w:rPr>
        <w:tab/>
      </w:r>
      <w:r w:rsidRPr="003E08B1">
        <w:rPr>
          <w:bCs/>
          <w:sz w:val="20"/>
        </w:rPr>
        <w:tab/>
        <w:t>№ 00-000Р</w:t>
      </w:r>
    </w:p>
    <w:p w:rsidR="00D71427" w:rsidRPr="003E08B1" w:rsidRDefault="00D71427" w:rsidP="003E08B1">
      <w:pPr>
        <w:ind w:left="900"/>
        <w:jc w:val="both"/>
        <w:rPr>
          <w:sz w:val="20"/>
        </w:rPr>
      </w:pPr>
    </w:p>
    <w:p w:rsidR="00D71427" w:rsidRPr="003E08B1" w:rsidRDefault="00D71427" w:rsidP="003E08B1">
      <w:pPr>
        <w:ind w:left="900"/>
        <w:jc w:val="both"/>
        <w:rPr>
          <w:sz w:val="20"/>
        </w:rPr>
      </w:pPr>
    </w:p>
    <w:p w:rsidR="00D71427" w:rsidRPr="003E08B1" w:rsidRDefault="00D71427" w:rsidP="003E08B1">
      <w:pPr>
        <w:jc w:val="both"/>
        <w:rPr>
          <w:sz w:val="20"/>
        </w:rPr>
      </w:pPr>
      <w:r w:rsidRPr="003E08B1">
        <w:rPr>
          <w:sz w:val="20"/>
        </w:rPr>
        <w:t>О внесении изменений и дополнений в решение Ястребовского сельского совета депутатов от 17.05.2012г № 21-91Р «Об утверждении Положения о системах оплаты труда работников муниципальных бюджетных и казенных учреждений Ястребовского сельсовета, финансируемых из сельского бюджета».</w:t>
      </w:r>
    </w:p>
    <w:p w:rsidR="00D71427" w:rsidRPr="003E08B1" w:rsidRDefault="00D71427" w:rsidP="003E08B1">
      <w:pPr>
        <w:jc w:val="both"/>
        <w:rPr>
          <w:sz w:val="20"/>
        </w:rPr>
      </w:pPr>
    </w:p>
    <w:p w:rsidR="00D71427" w:rsidRPr="003E08B1" w:rsidRDefault="00D71427" w:rsidP="003E08B1">
      <w:pPr>
        <w:ind w:firstLine="709"/>
        <w:jc w:val="both"/>
        <w:rPr>
          <w:sz w:val="20"/>
        </w:rPr>
      </w:pPr>
    </w:p>
    <w:p w:rsidR="00D71427" w:rsidRPr="003E08B1" w:rsidRDefault="00D71427" w:rsidP="003E08B1">
      <w:pPr>
        <w:suppressAutoHyphens/>
        <w:autoSpaceDE w:val="0"/>
        <w:autoSpaceDN w:val="0"/>
        <w:adjustRightInd w:val="0"/>
        <w:ind w:firstLine="709"/>
        <w:jc w:val="both"/>
        <w:rPr>
          <w:sz w:val="20"/>
        </w:rPr>
      </w:pPr>
      <w:r w:rsidRPr="003E08B1">
        <w:rPr>
          <w:sz w:val="20"/>
        </w:rPr>
        <w:t>На основании Закона Красноярского края от 23.12.2021 № 2-362 «О внесении изменений в статью 4 Закона края «О системах оплаты труда работников краевых государственных учреждений»,  руководствуясь статьями 20,24 Устава Ястребовского сельсовета, Ястребовский сельский совет депутатов решил:</w:t>
      </w:r>
    </w:p>
    <w:p w:rsidR="00D71427" w:rsidRPr="003E08B1" w:rsidRDefault="00D71427" w:rsidP="003E08B1">
      <w:pPr>
        <w:suppressAutoHyphens/>
        <w:autoSpaceDE w:val="0"/>
        <w:autoSpaceDN w:val="0"/>
        <w:adjustRightInd w:val="0"/>
        <w:ind w:firstLine="709"/>
        <w:jc w:val="both"/>
        <w:rPr>
          <w:sz w:val="20"/>
        </w:rPr>
      </w:pPr>
      <w:r w:rsidRPr="003E08B1">
        <w:rPr>
          <w:sz w:val="20"/>
        </w:rPr>
        <w:t>1.  Внести в решение Ястребовского сельского Совета депутатов от 17 мая  2012 года  № 21-91Р «Об утверждении Положения о системах оплаты труда работников муниципальных бюджетных и казенных учреждений Ястребовского сельсовета, финансируемых из сельского бюджета» следующее изменение:</w:t>
      </w:r>
    </w:p>
    <w:p w:rsidR="00D71427" w:rsidRPr="003E08B1" w:rsidRDefault="00D71427" w:rsidP="003E08B1">
      <w:pPr>
        <w:suppressAutoHyphens/>
        <w:autoSpaceDE w:val="0"/>
        <w:autoSpaceDN w:val="0"/>
        <w:adjustRightInd w:val="0"/>
        <w:ind w:firstLine="709"/>
        <w:jc w:val="both"/>
        <w:rPr>
          <w:sz w:val="20"/>
        </w:rPr>
      </w:pPr>
      <w:r w:rsidRPr="003E08B1">
        <w:rPr>
          <w:sz w:val="20"/>
        </w:rPr>
        <w:t>1.1.  Пункт 3 статьи 2 дополнить абзацем следующего содержания:</w:t>
      </w:r>
    </w:p>
    <w:p w:rsidR="00D71427" w:rsidRPr="003E08B1" w:rsidRDefault="00D71427" w:rsidP="003E08B1">
      <w:pPr>
        <w:ind w:firstLine="709"/>
        <w:jc w:val="both"/>
        <w:rPr>
          <w:sz w:val="20"/>
        </w:rPr>
      </w:pPr>
      <w:r w:rsidRPr="003E08B1">
        <w:rPr>
          <w:sz w:val="20"/>
        </w:rPr>
        <w:t>«В примерных положениях об оплате труда могут устанавливаться должности (профессии) работников учреждений и условия, при которых размеры окладов (должностных окладов), ставок заработной платы работникам учреждений устанавливаются выше минимальных размеров окладов, ставок.»</w:t>
      </w:r>
    </w:p>
    <w:p w:rsidR="00D71427" w:rsidRPr="003E08B1" w:rsidRDefault="00D71427" w:rsidP="003E08B1">
      <w:pPr>
        <w:ind w:firstLine="709"/>
        <w:jc w:val="both"/>
        <w:rPr>
          <w:sz w:val="20"/>
        </w:rPr>
      </w:pPr>
      <w:r w:rsidRPr="003E08B1">
        <w:rPr>
          <w:sz w:val="20"/>
        </w:rPr>
        <w:t>1.2. В статье 4:</w:t>
      </w:r>
    </w:p>
    <w:p w:rsidR="00D71427" w:rsidRPr="003E08B1" w:rsidRDefault="00D71427" w:rsidP="003E08B1">
      <w:pPr>
        <w:ind w:firstLine="709"/>
        <w:jc w:val="both"/>
        <w:rPr>
          <w:sz w:val="20"/>
        </w:rPr>
      </w:pPr>
      <w:r w:rsidRPr="003E08B1">
        <w:rPr>
          <w:sz w:val="20"/>
        </w:rPr>
        <w:t xml:space="preserve"> а) пункт 1 после пятого абзаца дополнить абзацем следующего содержания:</w:t>
      </w:r>
    </w:p>
    <w:p w:rsidR="00D71427" w:rsidRPr="003E08B1" w:rsidRDefault="00D71427" w:rsidP="003E08B1">
      <w:pPr>
        <w:ind w:firstLine="709"/>
        <w:jc w:val="both"/>
        <w:rPr>
          <w:sz w:val="20"/>
        </w:rPr>
      </w:pPr>
      <w:r w:rsidRPr="003E08B1">
        <w:rPr>
          <w:sz w:val="20"/>
        </w:rPr>
        <w:t>«специальная краевая выплата.»;</w:t>
      </w:r>
    </w:p>
    <w:p w:rsidR="00D71427" w:rsidRPr="003E08B1" w:rsidRDefault="00D71427" w:rsidP="003E08B1">
      <w:pPr>
        <w:ind w:firstLine="709"/>
        <w:jc w:val="both"/>
        <w:rPr>
          <w:sz w:val="20"/>
        </w:rPr>
      </w:pPr>
      <w:r w:rsidRPr="003E08B1">
        <w:rPr>
          <w:sz w:val="20"/>
        </w:rPr>
        <w:t>б) в абзаце третьем пункта 3 цифры «25988» заменить цифрами «30788»;</w:t>
      </w:r>
    </w:p>
    <w:p w:rsidR="00D71427" w:rsidRPr="003E08B1" w:rsidRDefault="00D71427" w:rsidP="003E08B1">
      <w:pPr>
        <w:ind w:firstLine="709"/>
        <w:jc w:val="both"/>
        <w:rPr>
          <w:sz w:val="20"/>
        </w:rPr>
      </w:pPr>
      <w:r w:rsidRPr="003E08B1">
        <w:rPr>
          <w:sz w:val="20"/>
        </w:rPr>
        <w:t>в) в абзаце четвертом после слов «месячной заработной платой конкретного работника» дополнить словами «, и рассчитанной с учетом предусмотренных пунктом 1 настоящей статьи выплат,»;</w:t>
      </w:r>
    </w:p>
    <w:p w:rsidR="00D71427" w:rsidRPr="003E08B1" w:rsidRDefault="00D71427" w:rsidP="003E08B1">
      <w:pPr>
        <w:ind w:firstLine="709"/>
        <w:jc w:val="both"/>
        <w:rPr>
          <w:sz w:val="20"/>
        </w:rPr>
      </w:pPr>
      <w:r w:rsidRPr="003E08B1">
        <w:rPr>
          <w:sz w:val="20"/>
        </w:rPr>
        <w:t>г) дополнить пунктом 3.1 . следующего содержания:</w:t>
      </w:r>
    </w:p>
    <w:p w:rsidR="00D71427" w:rsidRPr="003E08B1" w:rsidRDefault="00D71427" w:rsidP="003E08B1">
      <w:pPr>
        <w:widowControl w:val="0"/>
        <w:autoSpaceDE w:val="0"/>
        <w:autoSpaceDN w:val="0"/>
        <w:adjustRightInd w:val="0"/>
        <w:ind w:firstLine="709"/>
        <w:jc w:val="both"/>
        <w:rPr>
          <w:sz w:val="20"/>
        </w:rPr>
      </w:pPr>
      <w:r w:rsidRPr="003E08B1">
        <w:rPr>
          <w:sz w:val="20"/>
        </w:rPr>
        <w:t>«3.1. Специальная краевая выплата устанавливается в целях повышения уровня оплаты труда работника.</w:t>
      </w:r>
    </w:p>
    <w:p w:rsidR="00D71427" w:rsidRPr="003E08B1" w:rsidRDefault="00D71427" w:rsidP="003E08B1">
      <w:pPr>
        <w:widowControl w:val="0"/>
        <w:autoSpaceDE w:val="0"/>
        <w:autoSpaceDN w:val="0"/>
        <w:adjustRightInd w:val="0"/>
        <w:ind w:firstLine="709"/>
        <w:jc w:val="both"/>
        <w:rPr>
          <w:sz w:val="20"/>
        </w:rPr>
      </w:pPr>
      <w:r w:rsidRPr="003E08B1">
        <w:rPr>
          <w:sz w:val="20"/>
        </w:rPr>
        <w:t xml:space="preserve">Работникам по основному месту работы ежемесячно предоставляется </w:t>
      </w:r>
      <w:r w:rsidRPr="003E08B1">
        <w:rPr>
          <w:sz w:val="20"/>
        </w:rPr>
        <w:lastRenderedPageBreak/>
        <w:t>специальная краевая выплата. Максимальный размер выплаты при полностью отработанной норме рабочего времени и выполненной норме труда (трудовых обязанностей) составляет 3000 рублей.</w:t>
      </w:r>
    </w:p>
    <w:p w:rsidR="00D71427" w:rsidRPr="003E08B1" w:rsidRDefault="00D71427" w:rsidP="003E08B1">
      <w:pPr>
        <w:widowControl w:val="0"/>
        <w:autoSpaceDE w:val="0"/>
        <w:autoSpaceDN w:val="0"/>
        <w:adjustRightInd w:val="0"/>
        <w:ind w:firstLine="709"/>
        <w:jc w:val="both"/>
        <w:rPr>
          <w:sz w:val="20"/>
        </w:rPr>
      </w:pPr>
      <w:r w:rsidRPr="003E08B1">
        <w:rPr>
          <w:sz w:val="20"/>
        </w:rPr>
        <w:t>Работникам 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работником времени.»;</w:t>
      </w:r>
    </w:p>
    <w:p w:rsidR="00D71427" w:rsidRPr="003E08B1" w:rsidRDefault="00D71427" w:rsidP="003E08B1">
      <w:pPr>
        <w:ind w:firstLine="709"/>
        <w:jc w:val="both"/>
        <w:rPr>
          <w:sz w:val="20"/>
        </w:rPr>
      </w:pPr>
      <w:r w:rsidRPr="003E08B1">
        <w:rPr>
          <w:sz w:val="20"/>
        </w:rPr>
        <w:t>1.3. В пункте 2 статьи 5 слово «решению» заменить словом «распоряжением»;</w:t>
      </w:r>
    </w:p>
    <w:p w:rsidR="00D71427" w:rsidRPr="003E08B1" w:rsidRDefault="00D71427" w:rsidP="003E08B1">
      <w:pPr>
        <w:suppressAutoHyphens/>
        <w:autoSpaceDE w:val="0"/>
        <w:autoSpaceDN w:val="0"/>
        <w:adjustRightInd w:val="0"/>
        <w:ind w:firstLine="709"/>
        <w:jc w:val="both"/>
        <w:rPr>
          <w:sz w:val="20"/>
        </w:rPr>
      </w:pPr>
      <w:r w:rsidRPr="003E08B1">
        <w:rPr>
          <w:sz w:val="20"/>
        </w:rPr>
        <w:t>2. Контроль за исполнением настоящего решения оставляю за собой.</w:t>
      </w:r>
    </w:p>
    <w:p w:rsidR="00D71427" w:rsidRPr="003E08B1" w:rsidRDefault="00D71427" w:rsidP="003E08B1">
      <w:pPr>
        <w:ind w:firstLine="709"/>
        <w:jc w:val="both"/>
        <w:rPr>
          <w:sz w:val="20"/>
        </w:rPr>
      </w:pPr>
      <w:r w:rsidRPr="003E08B1">
        <w:rPr>
          <w:sz w:val="20"/>
        </w:rPr>
        <w:t>3. Настоящее решение вступает в силу после его официального опубликования в информационном листе «Ястребовский вестник», и распространяется на правоотношения, возникшие с 01.01.2024г.</w:t>
      </w:r>
    </w:p>
    <w:p w:rsidR="00D71427" w:rsidRPr="003E08B1" w:rsidRDefault="00D71427" w:rsidP="003E08B1">
      <w:pPr>
        <w:ind w:firstLine="709"/>
        <w:jc w:val="both"/>
        <w:rPr>
          <w:sz w:val="20"/>
        </w:rPr>
      </w:pPr>
    </w:p>
    <w:p w:rsidR="00D71427" w:rsidRPr="003E08B1" w:rsidRDefault="00D71427" w:rsidP="003E08B1">
      <w:pPr>
        <w:jc w:val="both"/>
        <w:rPr>
          <w:sz w:val="20"/>
        </w:rPr>
      </w:pPr>
    </w:p>
    <w:p w:rsidR="00D71427" w:rsidRPr="003E08B1" w:rsidRDefault="00D71427" w:rsidP="003E08B1">
      <w:pPr>
        <w:jc w:val="both"/>
        <w:rPr>
          <w:sz w:val="20"/>
        </w:rPr>
      </w:pPr>
      <w:r w:rsidRPr="003E08B1">
        <w:rPr>
          <w:sz w:val="20"/>
        </w:rPr>
        <w:t xml:space="preserve">Председатель сельского </w:t>
      </w:r>
    </w:p>
    <w:p w:rsidR="00D71427" w:rsidRPr="003E08B1" w:rsidRDefault="00D71427" w:rsidP="003E08B1">
      <w:pPr>
        <w:jc w:val="both"/>
        <w:rPr>
          <w:sz w:val="20"/>
        </w:rPr>
      </w:pPr>
      <w:r w:rsidRPr="003E08B1">
        <w:rPr>
          <w:sz w:val="20"/>
        </w:rPr>
        <w:t>Совета депутатов                                                                      В.В.</w:t>
      </w:r>
      <w:r w:rsidR="00421E90">
        <w:rPr>
          <w:sz w:val="20"/>
        </w:rPr>
        <w:t xml:space="preserve"> </w:t>
      </w:r>
      <w:r w:rsidRPr="003E08B1">
        <w:rPr>
          <w:sz w:val="20"/>
        </w:rPr>
        <w:t>Чеберяк</w:t>
      </w:r>
    </w:p>
    <w:p w:rsidR="00D71427" w:rsidRPr="003E08B1" w:rsidRDefault="00D71427" w:rsidP="003E08B1">
      <w:pPr>
        <w:jc w:val="both"/>
        <w:rPr>
          <w:sz w:val="20"/>
        </w:rPr>
      </w:pPr>
    </w:p>
    <w:p w:rsidR="00D71427" w:rsidRPr="003E08B1" w:rsidRDefault="00D71427" w:rsidP="003E08B1">
      <w:pPr>
        <w:jc w:val="both"/>
        <w:rPr>
          <w:sz w:val="20"/>
        </w:rPr>
      </w:pPr>
    </w:p>
    <w:p w:rsidR="00D71427" w:rsidRPr="003E08B1" w:rsidRDefault="00D71427" w:rsidP="003E08B1">
      <w:pPr>
        <w:jc w:val="both"/>
        <w:rPr>
          <w:sz w:val="20"/>
        </w:rPr>
      </w:pPr>
      <w:r w:rsidRPr="003E08B1">
        <w:rPr>
          <w:sz w:val="20"/>
        </w:rPr>
        <w:t>Глава сельсовета                                                                      Е.Н.Тимошенко</w:t>
      </w:r>
    </w:p>
    <w:p w:rsidR="00552C8B" w:rsidRPr="003E08B1" w:rsidRDefault="00552C8B" w:rsidP="003E08B1">
      <w:pPr>
        <w:rPr>
          <w:sz w:val="20"/>
        </w:rPr>
      </w:pPr>
    </w:p>
    <w:p w:rsidR="003E08B1" w:rsidRPr="003E08B1" w:rsidRDefault="003E08B1" w:rsidP="003E08B1">
      <w:pPr>
        <w:jc w:val="center"/>
        <w:rPr>
          <w:b/>
          <w:sz w:val="20"/>
        </w:rPr>
      </w:pPr>
      <w:r w:rsidRPr="003E08B1">
        <w:rPr>
          <w:b/>
          <w:sz w:val="20"/>
        </w:rPr>
        <w:t>ЯСТРЕБОВСКИЙ СЕЛЬСКИЙ СОВЕТ ДЕПУТАТОВ</w:t>
      </w:r>
    </w:p>
    <w:p w:rsidR="003E08B1" w:rsidRPr="003E08B1" w:rsidRDefault="003E08B1" w:rsidP="003E08B1">
      <w:pPr>
        <w:jc w:val="center"/>
        <w:rPr>
          <w:b/>
          <w:sz w:val="20"/>
        </w:rPr>
      </w:pPr>
      <w:r w:rsidRPr="003E08B1">
        <w:rPr>
          <w:b/>
          <w:sz w:val="20"/>
        </w:rPr>
        <w:t>АЧИНСКОГО РАЙОНА</w:t>
      </w:r>
    </w:p>
    <w:p w:rsidR="003E08B1" w:rsidRPr="003E08B1" w:rsidRDefault="003E08B1" w:rsidP="003E08B1">
      <w:pPr>
        <w:jc w:val="center"/>
        <w:rPr>
          <w:b/>
          <w:sz w:val="20"/>
        </w:rPr>
      </w:pPr>
      <w:r w:rsidRPr="003E08B1">
        <w:rPr>
          <w:b/>
          <w:sz w:val="20"/>
        </w:rPr>
        <w:t>КРАСНОЯРСКОГО КРАЯ</w:t>
      </w:r>
    </w:p>
    <w:p w:rsidR="003E08B1" w:rsidRPr="003E08B1" w:rsidRDefault="003E08B1" w:rsidP="003E08B1">
      <w:pPr>
        <w:jc w:val="center"/>
        <w:rPr>
          <w:b/>
          <w:sz w:val="20"/>
        </w:rPr>
      </w:pPr>
    </w:p>
    <w:p w:rsidR="003E08B1" w:rsidRPr="003E08B1" w:rsidRDefault="003E08B1" w:rsidP="00192F4C">
      <w:pPr>
        <w:jc w:val="center"/>
        <w:rPr>
          <w:b/>
          <w:sz w:val="20"/>
        </w:rPr>
      </w:pPr>
      <w:r w:rsidRPr="003E08B1">
        <w:rPr>
          <w:b/>
          <w:sz w:val="20"/>
        </w:rPr>
        <w:t>РЕШЕНИЕ</w:t>
      </w:r>
    </w:p>
    <w:p w:rsidR="003E08B1" w:rsidRPr="003E08B1" w:rsidRDefault="003E08B1" w:rsidP="003E08B1">
      <w:pPr>
        <w:jc w:val="center"/>
        <w:rPr>
          <w:b/>
          <w:sz w:val="20"/>
        </w:rPr>
      </w:pPr>
      <w:r w:rsidRPr="003E08B1">
        <w:rPr>
          <w:b/>
          <w:sz w:val="20"/>
        </w:rPr>
        <w:t>проект</w:t>
      </w:r>
    </w:p>
    <w:tbl>
      <w:tblPr>
        <w:tblW w:w="9889" w:type="dxa"/>
        <w:tblLook w:val="01E0"/>
      </w:tblPr>
      <w:tblGrid>
        <w:gridCol w:w="3190"/>
        <w:gridCol w:w="3190"/>
        <w:gridCol w:w="3509"/>
      </w:tblGrid>
      <w:tr w:rsidR="003E08B1" w:rsidRPr="003E08B1" w:rsidTr="00574C22">
        <w:tc>
          <w:tcPr>
            <w:tcW w:w="3190" w:type="dxa"/>
          </w:tcPr>
          <w:p w:rsidR="003E08B1" w:rsidRPr="003E08B1" w:rsidRDefault="003E08B1" w:rsidP="003E08B1">
            <w:pPr>
              <w:rPr>
                <w:sz w:val="20"/>
              </w:rPr>
            </w:pPr>
            <w:r w:rsidRPr="003E08B1">
              <w:rPr>
                <w:sz w:val="20"/>
              </w:rPr>
              <w:t>00.00.2024</w:t>
            </w:r>
          </w:p>
        </w:tc>
        <w:tc>
          <w:tcPr>
            <w:tcW w:w="3190" w:type="dxa"/>
          </w:tcPr>
          <w:p w:rsidR="003E08B1" w:rsidRPr="003E08B1" w:rsidRDefault="003E08B1" w:rsidP="00192F4C">
            <w:pPr>
              <w:rPr>
                <w:sz w:val="20"/>
              </w:rPr>
            </w:pPr>
            <w:r w:rsidRPr="003E08B1">
              <w:rPr>
                <w:sz w:val="20"/>
              </w:rPr>
              <w:t xml:space="preserve">с. Ястребово </w:t>
            </w:r>
          </w:p>
        </w:tc>
        <w:tc>
          <w:tcPr>
            <w:tcW w:w="3509" w:type="dxa"/>
          </w:tcPr>
          <w:p w:rsidR="003E08B1" w:rsidRPr="003E08B1" w:rsidRDefault="003E08B1" w:rsidP="003E08B1">
            <w:pPr>
              <w:rPr>
                <w:sz w:val="20"/>
              </w:rPr>
            </w:pPr>
            <w:r w:rsidRPr="003E08B1">
              <w:rPr>
                <w:sz w:val="20"/>
              </w:rPr>
              <w:t xml:space="preserve">                                    № 00-00Р</w:t>
            </w:r>
          </w:p>
        </w:tc>
      </w:tr>
    </w:tbl>
    <w:p w:rsidR="003E08B1" w:rsidRPr="003E08B1" w:rsidRDefault="003E08B1" w:rsidP="003E08B1">
      <w:pPr>
        <w:widowControl w:val="0"/>
        <w:autoSpaceDE w:val="0"/>
        <w:autoSpaceDN w:val="0"/>
        <w:adjustRightInd w:val="0"/>
        <w:jc w:val="both"/>
        <w:rPr>
          <w:bCs/>
          <w:sz w:val="20"/>
        </w:rPr>
      </w:pPr>
    </w:p>
    <w:p w:rsidR="003E08B1" w:rsidRPr="003E08B1" w:rsidRDefault="003E08B1" w:rsidP="003E08B1">
      <w:pPr>
        <w:widowControl w:val="0"/>
        <w:autoSpaceDE w:val="0"/>
        <w:autoSpaceDN w:val="0"/>
        <w:adjustRightInd w:val="0"/>
        <w:jc w:val="both"/>
        <w:rPr>
          <w:bCs/>
          <w:sz w:val="20"/>
        </w:rPr>
      </w:pPr>
    </w:p>
    <w:p w:rsidR="003E08B1" w:rsidRPr="003E08B1" w:rsidRDefault="003E08B1" w:rsidP="003E08B1">
      <w:pPr>
        <w:widowControl w:val="0"/>
        <w:autoSpaceDE w:val="0"/>
        <w:autoSpaceDN w:val="0"/>
        <w:adjustRightInd w:val="0"/>
        <w:jc w:val="both"/>
        <w:rPr>
          <w:bCs/>
          <w:sz w:val="20"/>
        </w:rPr>
      </w:pPr>
      <w:r w:rsidRPr="003E08B1">
        <w:rPr>
          <w:bCs/>
          <w:sz w:val="20"/>
        </w:rPr>
        <w:t xml:space="preserve">О внесении изменений в решение Ястребовского сельского Совета депутатов от 19.12.2014 года № 49-200Р </w:t>
      </w:r>
      <w:r w:rsidRPr="003E08B1">
        <w:rPr>
          <w:sz w:val="20"/>
        </w:rPr>
        <w:t>«О</w:t>
      </w:r>
      <w:r w:rsidRPr="003E08B1">
        <w:rPr>
          <w:bCs/>
          <w:sz w:val="20"/>
        </w:rPr>
        <w:t xml:space="preserve"> формировании расходов на оплату труда депутатов, выборных должностных лиц местного самоуправления, лиц, замещающих муниципальные должности, и муниципальных служащих Ястребовского сельсовета»</w:t>
      </w:r>
    </w:p>
    <w:p w:rsidR="003E08B1" w:rsidRPr="003E08B1" w:rsidRDefault="003E08B1" w:rsidP="003E08B1">
      <w:pPr>
        <w:widowControl w:val="0"/>
        <w:autoSpaceDE w:val="0"/>
        <w:autoSpaceDN w:val="0"/>
        <w:adjustRightInd w:val="0"/>
        <w:jc w:val="both"/>
        <w:rPr>
          <w:bCs/>
          <w:sz w:val="20"/>
        </w:rPr>
      </w:pPr>
    </w:p>
    <w:p w:rsidR="003E08B1" w:rsidRPr="003E08B1" w:rsidRDefault="003E08B1" w:rsidP="003E08B1">
      <w:pPr>
        <w:widowControl w:val="0"/>
        <w:autoSpaceDE w:val="0"/>
        <w:autoSpaceDN w:val="0"/>
        <w:adjustRightInd w:val="0"/>
        <w:jc w:val="both"/>
        <w:rPr>
          <w:bCs/>
          <w:sz w:val="20"/>
        </w:rPr>
      </w:pPr>
    </w:p>
    <w:p w:rsidR="003E08B1" w:rsidRPr="003E08B1" w:rsidRDefault="003E08B1" w:rsidP="003E08B1">
      <w:pPr>
        <w:pStyle w:val="ConsPlusNormal"/>
        <w:ind w:firstLine="709"/>
        <w:jc w:val="both"/>
        <w:rPr>
          <w:rFonts w:ascii="Times New Roman" w:hAnsi="Times New Roman" w:cs="Times New Roman"/>
        </w:rPr>
      </w:pPr>
      <w:r w:rsidRPr="003E08B1">
        <w:rPr>
          <w:rFonts w:ascii="Times New Roman" w:hAnsi="Times New Roman" w:cs="Times New Roman"/>
          <w:color w:val="000000"/>
        </w:rPr>
        <w:t>В соответствии с законом Красноярского края от 09.12.2021 № 2-255 «О краевом бюджете на 2022 год и плановый период 2023-2024 годов»</w:t>
      </w:r>
      <w:r w:rsidRPr="003E08B1">
        <w:rPr>
          <w:rFonts w:ascii="Times New Roman" w:hAnsi="Times New Roman" w:cs="Times New Roman"/>
        </w:rPr>
        <w:t>, руководствуясь статьями 20, 24 Устава Ястребовского сельсовета, Ястребовский сельский Совет депутатов РЕШИЛ:</w:t>
      </w:r>
    </w:p>
    <w:p w:rsidR="003E08B1" w:rsidRPr="003E08B1" w:rsidRDefault="003E08B1" w:rsidP="003E08B1">
      <w:pPr>
        <w:pStyle w:val="ConsPlusNormal"/>
        <w:ind w:firstLine="709"/>
        <w:jc w:val="both"/>
        <w:rPr>
          <w:rFonts w:ascii="Times New Roman" w:hAnsi="Times New Roman" w:cs="Times New Roman"/>
        </w:rPr>
      </w:pPr>
      <w:r w:rsidRPr="003E08B1">
        <w:rPr>
          <w:rFonts w:ascii="Times New Roman" w:hAnsi="Times New Roman" w:cs="Times New Roman"/>
        </w:rPr>
        <w:t xml:space="preserve">1. Внести в решение Ястребовского сельского Совета депутатов </w:t>
      </w:r>
      <w:r w:rsidRPr="003E08B1">
        <w:rPr>
          <w:rFonts w:ascii="Times New Roman" w:hAnsi="Times New Roman" w:cs="Times New Roman"/>
          <w:bCs/>
        </w:rPr>
        <w:t xml:space="preserve">от </w:t>
      </w:r>
      <w:r w:rsidRPr="003E08B1">
        <w:rPr>
          <w:rFonts w:ascii="Times New Roman" w:hAnsi="Times New Roman" w:cs="Times New Roman"/>
          <w:bCs/>
        </w:rPr>
        <w:lastRenderedPageBreak/>
        <w:t xml:space="preserve">19.12.2014 года №49-200Р </w:t>
      </w:r>
      <w:r w:rsidRPr="003E08B1">
        <w:rPr>
          <w:rFonts w:ascii="Times New Roman" w:hAnsi="Times New Roman" w:cs="Times New Roman"/>
        </w:rPr>
        <w:t>«О</w:t>
      </w:r>
      <w:r w:rsidRPr="003E08B1">
        <w:rPr>
          <w:rFonts w:ascii="Times New Roman" w:hAnsi="Times New Roman" w:cs="Times New Roman"/>
          <w:bCs/>
        </w:rPr>
        <w:t xml:space="preserve"> формировании расходов на оплату труда депутатов, выборных должностных лиц местного самоуправления, лиц, замещающих муниципальные должности, и муниципальных служащих Ястребовского сельсовета (далее Решение) следующие изменения</w:t>
      </w:r>
      <w:r w:rsidRPr="003E08B1">
        <w:rPr>
          <w:rFonts w:ascii="Times New Roman" w:hAnsi="Times New Roman" w:cs="Times New Roman"/>
        </w:rPr>
        <w:t xml:space="preserve">: </w:t>
      </w:r>
    </w:p>
    <w:p w:rsidR="003E08B1" w:rsidRPr="003E08B1" w:rsidRDefault="003E08B1" w:rsidP="003E08B1">
      <w:pPr>
        <w:shd w:val="clear" w:color="auto" w:fill="FFFFFF"/>
        <w:ind w:firstLine="709"/>
        <w:jc w:val="both"/>
        <w:rPr>
          <w:bCs/>
          <w:color w:val="000000"/>
          <w:spacing w:val="4"/>
          <w:sz w:val="20"/>
        </w:rPr>
      </w:pPr>
      <w:r w:rsidRPr="003E08B1">
        <w:rPr>
          <w:bCs/>
          <w:sz w:val="20"/>
        </w:rPr>
        <w:t>1.1. В Приложении 1 к Решению:</w:t>
      </w:r>
    </w:p>
    <w:p w:rsidR="003E08B1" w:rsidRPr="003E08B1" w:rsidRDefault="003E08B1" w:rsidP="003E08B1">
      <w:pPr>
        <w:shd w:val="clear" w:color="auto" w:fill="FFFFFF"/>
        <w:ind w:firstLine="709"/>
        <w:jc w:val="both"/>
        <w:rPr>
          <w:bCs/>
          <w:color w:val="000000"/>
          <w:spacing w:val="4"/>
          <w:sz w:val="20"/>
        </w:rPr>
      </w:pPr>
      <w:r w:rsidRPr="003E08B1">
        <w:rPr>
          <w:bCs/>
          <w:color w:val="000000"/>
          <w:spacing w:val="4"/>
          <w:sz w:val="20"/>
        </w:rPr>
        <w:t>а) в пункте 6:</w:t>
      </w:r>
    </w:p>
    <w:p w:rsidR="003E08B1" w:rsidRPr="003E08B1" w:rsidRDefault="003E08B1" w:rsidP="003E08B1">
      <w:pPr>
        <w:shd w:val="clear" w:color="auto" w:fill="FFFFFF"/>
        <w:ind w:firstLine="709"/>
        <w:jc w:val="both"/>
        <w:rPr>
          <w:bCs/>
          <w:color w:val="000000"/>
          <w:spacing w:val="4"/>
          <w:sz w:val="20"/>
        </w:rPr>
      </w:pPr>
      <w:r w:rsidRPr="003E08B1">
        <w:rPr>
          <w:bCs/>
          <w:color w:val="000000"/>
          <w:spacing w:val="4"/>
          <w:sz w:val="20"/>
        </w:rPr>
        <w:t>- абзаце первом слова «денежного поощрения» заменить словами «ежемесячного денежного поощрения»;</w:t>
      </w:r>
    </w:p>
    <w:p w:rsidR="003E08B1" w:rsidRPr="003E08B1" w:rsidRDefault="003E08B1" w:rsidP="003E08B1">
      <w:pPr>
        <w:shd w:val="clear" w:color="auto" w:fill="FFFFFF"/>
        <w:ind w:firstLine="708"/>
        <w:jc w:val="both"/>
        <w:rPr>
          <w:bCs/>
          <w:color w:val="000000"/>
          <w:spacing w:val="4"/>
          <w:sz w:val="20"/>
        </w:rPr>
      </w:pPr>
      <w:r w:rsidRPr="003E08B1">
        <w:rPr>
          <w:bCs/>
          <w:color w:val="000000"/>
          <w:spacing w:val="4"/>
          <w:sz w:val="20"/>
        </w:rPr>
        <w:t>- абзац второй изложить в следующей редакции:</w:t>
      </w:r>
    </w:p>
    <w:p w:rsidR="003E08B1" w:rsidRPr="003E08B1" w:rsidRDefault="003E08B1" w:rsidP="003E08B1">
      <w:pPr>
        <w:autoSpaceDE w:val="0"/>
        <w:autoSpaceDN w:val="0"/>
        <w:adjustRightInd w:val="0"/>
        <w:ind w:firstLine="540"/>
        <w:jc w:val="both"/>
        <w:rPr>
          <w:sz w:val="20"/>
        </w:rPr>
      </w:pPr>
      <w:r w:rsidRPr="003E08B1">
        <w:rPr>
          <w:bCs/>
          <w:color w:val="000000"/>
          <w:spacing w:val="4"/>
          <w:sz w:val="20"/>
        </w:rPr>
        <w:t>«</w:t>
      </w:r>
      <w:r w:rsidRPr="003E08B1">
        <w:rPr>
          <w:sz w:val="20"/>
        </w:rPr>
        <w:t>предельный размер фонда оплаты труда (за исключением главы муниципального образования), который формируется из расчета среднемесячного базового должностного оклада и количества должностных окладов, предусматриваемых при расчете размера фонда оплаты труда, увеличенного на сумму  средств, обеспечивающую выплату увеличения ежемесячного денежного поощрения в соответствии с пунктом 6 приложения 3 к настоящему решению, с учетом средств на выплату районного коэффициента, процентной надбавки к заработной плате за стаж работы в районах Крайнего Севера, в приравненных к ним местностях и иных местностях края с особыми климатическими условиями.»</w:t>
      </w:r>
    </w:p>
    <w:p w:rsidR="003E08B1" w:rsidRPr="003E08B1" w:rsidRDefault="003E08B1" w:rsidP="003E08B1">
      <w:pPr>
        <w:autoSpaceDE w:val="0"/>
        <w:autoSpaceDN w:val="0"/>
        <w:adjustRightInd w:val="0"/>
        <w:ind w:firstLine="709"/>
        <w:jc w:val="both"/>
        <w:rPr>
          <w:sz w:val="20"/>
        </w:rPr>
      </w:pPr>
      <w:r w:rsidRPr="003E08B1">
        <w:rPr>
          <w:sz w:val="20"/>
        </w:rPr>
        <w:t>б) дополнить пунктом 7.2. следующего содержания:</w:t>
      </w:r>
    </w:p>
    <w:p w:rsidR="003E08B1" w:rsidRPr="003E08B1" w:rsidRDefault="003E08B1" w:rsidP="003E08B1">
      <w:pPr>
        <w:ind w:firstLine="709"/>
        <w:jc w:val="both"/>
        <w:rPr>
          <w:sz w:val="20"/>
        </w:rPr>
      </w:pPr>
      <w:r w:rsidRPr="003E08B1">
        <w:rPr>
          <w:bCs/>
          <w:color w:val="000000"/>
          <w:spacing w:val="4"/>
          <w:sz w:val="20"/>
        </w:rPr>
        <w:t xml:space="preserve">« </w:t>
      </w:r>
      <w:r w:rsidRPr="003E08B1">
        <w:rPr>
          <w:sz w:val="20"/>
        </w:rPr>
        <w:t>7.2. Объем средств, определенный в соответствии с пунктами 7, 7.1. настоящего Порядка, подлежит увеличению на сумму средств, обеспечивающую выплату увеличения ежемесячного денежного поощрения в соответствии с пунктом 6 подпунктом 6.1. Приложения 3.»</w:t>
      </w:r>
    </w:p>
    <w:p w:rsidR="003E08B1" w:rsidRPr="003E08B1" w:rsidRDefault="003E08B1" w:rsidP="003E08B1">
      <w:pPr>
        <w:ind w:firstLine="709"/>
        <w:jc w:val="both"/>
        <w:rPr>
          <w:sz w:val="20"/>
        </w:rPr>
      </w:pPr>
      <w:r w:rsidRPr="003E08B1">
        <w:rPr>
          <w:sz w:val="20"/>
        </w:rPr>
        <w:t>1.2. В Приложении 2 к решению:</w:t>
      </w:r>
    </w:p>
    <w:p w:rsidR="003E08B1" w:rsidRPr="003E08B1" w:rsidRDefault="003E08B1" w:rsidP="003E08B1">
      <w:pPr>
        <w:ind w:firstLine="709"/>
        <w:jc w:val="both"/>
        <w:rPr>
          <w:sz w:val="20"/>
        </w:rPr>
      </w:pPr>
      <w:r w:rsidRPr="003E08B1">
        <w:rPr>
          <w:sz w:val="20"/>
        </w:rPr>
        <w:t>а ) пункт 3. дополнить словами «, за исключением размера ежемесячного денежного поощрения, определяемого в соответствии с пунктом 3.1 настоящего приложения»;</w:t>
      </w:r>
    </w:p>
    <w:p w:rsidR="003E08B1" w:rsidRPr="003E08B1" w:rsidRDefault="003E08B1" w:rsidP="003E08B1">
      <w:pPr>
        <w:ind w:firstLine="709"/>
        <w:jc w:val="both"/>
        <w:rPr>
          <w:sz w:val="20"/>
        </w:rPr>
      </w:pPr>
      <w:r w:rsidRPr="003E08B1">
        <w:rPr>
          <w:sz w:val="20"/>
        </w:rPr>
        <w:t>б)  дополнить пунктом 3.1. следующего содержания:</w:t>
      </w:r>
    </w:p>
    <w:p w:rsidR="003E08B1" w:rsidRPr="003E08B1" w:rsidRDefault="003E08B1" w:rsidP="003E08B1">
      <w:pPr>
        <w:autoSpaceDE w:val="0"/>
        <w:autoSpaceDN w:val="0"/>
        <w:adjustRightInd w:val="0"/>
        <w:ind w:firstLine="709"/>
        <w:jc w:val="both"/>
        <w:rPr>
          <w:sz w:val="20"/>
        </w:rPr>
      </w:pPr>
      <w:r w:rsidRPr="003E08B1">
        <w:rPr>
          <w:sz w:val="20"/>
        </w:rPr>
        <w:t>«3.1. Размер ежемесячного денежного поощрения, определенный в соответствии с пунктом 3настоящего приложения, увеличивается на 3000 рублей.»;</w:t>
      </w:r>
    </w:p>
    <w:p w:rsidR="003E08B1" w:rsidRPr="003E08B1" w:rsidRDefault="003E08B1" w:rsidP="003E08B1">
      <w:pPr>
        <w:autoSpaceDE w:val="0"/>
        <w:autoSpaceDN w:val="0"/>
        <w:adjustRightInd w:val="0"/>
        <w:ind w:firstLine="709"/>
        <w:jc w:val="both"/>
        <w:rPr>
          <w:sz w:val="20"/>
        </w:rPr>
      </w:pPr>
      <w:r w:rsidRPr="003E08B1">
        <w:rPr>
          <w:sz w:val="20"/>
        </w:rPr>
        <w:t>в ) в пункте 4 слова «единовременного» исключить;</w:t>
      </w:r>
    </w:p>
    <w:p w:rsidR="003E08B1" w:rsidRPr="003E08B1" w:rsidRDefault="003E08B1" w:rsidP="003E08B1">
      <w:pPr>
        <w:ind w:firstLine="709"/>
        <w:jc w:val="both"/>
        <w:rPr>
          <w:sz w:val="20"/>
        </w:rPr>
      </w:pPr>
      <w:r w:rsidRPr="003E08B1">
        <w:rPr>
          <w:sz w:val="20"/>
        </w:rPr>
        <w:t>г ) в пункте 4  слова «денежное поощрение» заменить словами «ежемесячное денежное поощрение»;</w:t>
      </w:r>
    </w:p>
    <w:p w:rsidR="003E08B1" w:rsidRPr="003E08B1" w:rsidRDefault="003E08B1" w:rsidP="003E08B1">
      <w:pPr>
        <w:ind w:firstLine="709"/>
        <w:jc w:val="both"/>
        <w:rPr>
          <w:sz w:val="20"/>
        </w:rPr>
      </w:pPr>
      <w:r w:rsidRPr="003E08B1">
        <w:rPr>
          <w:sz w:val="20"/>
        </w:rPr>
        <w:t>д ) дополнить пунктом 6 Следующего содержания:</w:t>
      </w:r>
    </w:p>
    <w:p w:rsidR="003E08B1" w:rsidRPr="003E08B1" w:rsidRDefault="003E08B1" w:rsidP="003E08B1">
      <w:pPr>
        <w:widowControl w:val="0"/>
        <w:autoSpaceDE w:val="0"/>
        <w:autoSpaceDN w:val="0"/>
        <w:adjustRightInd w:val="0"/>
        <w:ind w:firstLine="709"/>
        <w:jc w:val="both"/>
        <w:rPr>
          <w:sz w:val="20"/>
        </w:rPr>
      </w:pPr>
      <w:r w:rsidRPr="003E08B1">
        <w:rPr>
          <w:sz w:val="20"/>
        </w:rPr>
        <w:t xml:space="preserve">«6. В месяце, в котором выборным должностным лицам и лицам, замещающим иные муниципальные должности, начисления производятся исходя из средней заработной платы, определенной в соответствии с нормативными правовыми актами Российской Федерации, и выплачиваемые за счет фонда оплаты труда, за исключением пособий по временной нетрудоспособности, предельные размеры ежемесячного денежного поощрения, определенные в соответствии с пунктами 3–3.1 </w:t>
      </w:r>
      <w:r w:rsidRPr="003E08B1">
        <w:rPr>
          <w:sz w:val="20"/>
        </w:rPr>
        <w:lastRenderedPageBreak/>
        <w:t>настоящего приложения, увеличиваются на размер, рассчитываемый по формуле:</w:t>
      </w:r>
    </w:p>
    <w:p w:rsidR="003E08B1" w:rsidRPr="003E08B1" w:rsidRDefault="003E08B1" w:rsidP="003E08B1">
      <w:pPr>
        <w:widowControl w:val="0"/>
        <w:autoSpaceDE w:val="0"/>
        <w:autoSpaceDN w:val="0"/>
        <w:adjustRightInd w:val="0"/>
        <w:ind w:firstLine="709"/>
        <w:jc w:val="both"/>
        <w:rPr>
          <w:sz w:val="20"/>
        </w:rPr>
      </w:pPr>
      <w:r w:rsidRPr="003E08B1">
        <w:rPr>
          <w:sz w:val="20"/>
        </w:rPr>
        <w:t>ЕДПув = Отп x Кув - Отп, (1)</w:t>
      </w:r>
    </w:p>
    <w:p w:rsidR="003E08B1" w:rsidRPr="003E08B1" w:rsidRDefault="003E08B1" w:rsidP="003E08B1">
      <w:pPr>
        <w:widowControl w:val="0"/>
        <w:autoSpaceDE w:val="0"/>
        <w:autoSpaceDN w:val="0"/>
        <w:adjustRightInd w:val="0"/>
        <w:ind w:firstLine="709"/>
        <w:jc w:val="both"/>
        <w:rPr>
          <w:sz w:val="20"/>
        </w:rPr>
      </w:pPr>
      <w:r w:rsidRPr="003E08B1">
        <w:rPr>
          <w:sz w:val="20"/>
        </w:rPr>
        <w:t>где:</w:t>
      </w:r>
    </w:p>
    <w:p w:rsidR="003E08B1" w:rsidRPr="003E08B1" w:rsidRDefault="003E08B1" w:rsidP="003E08B1">
      <w:pPr>
        <w:widowControl w:val="0"/>
        <w:autoSpaceDE w:val="0"/>
        <w:autoSpaceDN w:val="0"/>
        <w:adjustRightInd w:val="0"/>
        <w:ind w:firstLine="709"/>
        <w:jc w:val="both"/>
        <w:rPr>
          <w:sz w:val="20"/>
        </w:rPr>
      </w:pPr>
      <w:r w:rsidRPr="003E08B1">
        <w:rPr>
          <w:sz w:val="20"/>
        </w:rPr>
        <w:t>ЕДПув – размер увеличения ежемесячного денежного поощрения, рассчитанный с учётом районного коэффициента, процентной надбавки к заработной плате за стаж работы в районах Крайнего Севера и приравненных к ним местностях и иных местностях края с особыми климатическими условиями, руб.;</w:t>
      </w:r>
    </w:p>
    <w:p w:rsidR="003E08B1" w:rsidRPr="003E08B1" w:rsidRDefault="003E08B1" w:rsidP="003E08B1">
      <w:pPr>
        <w:widowControl w:val="0"/>
        <w:autoSpaceDE w:val="0"/>
        <w:autoSpaceDN w:val="0"/>
        <w:adjustRightInd w:val="0"/>
        <w:ind w:firstLine="709"/>
        <w:jc w:val="both"/>
        <w:rPr>
          <w:sz w:val="20"/>
        </w:rPr>
      </w:pPr>
      <w:r w:rsidRPr="003E08B1">
        <w:rPr>
          <w:sz w:val="20"/>
        </w:rPr>
        <w:t>Отп – размер начисленных выплат, исчисляемых исходя из средней заработной платы, определенной в соответствии с нормативными правовыми актами Российской Федерации, и выплачиваемых за счет фонда оплаты труда, за исключением пособий по временной нетрудоспособности, руб.;</w:t>
      </w:r>
    </w:p>
    <w:p w:rsidR="003E08B1" w:rsidRPr="003E08B1" w:rsidRDefault="003E08B1" w:rsidP="003E08B1">
      <w:pPr>
        <w:widowControl w:val="0"/>
        <w:autoSpaceDE w:val="0"/>
        <w:autoSpaceDN w:val="0"/>
        <w:adjustRightInd w:val="0"/>
        <w:ind w:firstLine="709"/>
        <w:jc w:val="both"/>
        <w:rPr>
          <w:sz w:val="20"/>
        </w:rPr>
      </w:pPr>
      <w:r w:rsidRPr="003E08B1">
        <w:rPr>
          <w:sz w:val="20"/>
        </w:rPr>
        <w:t>Кув – коэффициент увеличения ежемесячного денежного поощрения.</w:t>
      </w:r>
    </w:p>
    <w:p w:rsidR="003E08B1" w:rsidRPr="003E08B1" w:rsidRDefault="003E08B1" w:rsidP="003E08B1">
      <w:pPr>
        <w:widowControl w:val="0"/>
        <w:autoSpaceDE w:val="0"/>
        <w:autoSpaceDN w:val="0"/>
        <w:adjustRightInd w:val="0"/>
        <w:ind w:firstLine="709"/>
        <w:jc w:val="both"/>
        <w:rPr>
          <w:sz w:val="20"/>
        </w:rPr>
      </w:pPr>
      <w:r w:rsidRPr="003E08B1">
        <w:rPr>
          <w:sz w:val="20"/>
        </w:rPr>
        <w:t xml:space="preserve">Кув рассчитывается в случае, если при определении среднего дневного заработка учитываются периоды, предшествующие 1 января 2024 года. </w:t>
      </w:r>
    </w:p>
    <w:p w:rsidR="003E08B1" w:rsidRPr="003E08B1" w:rsidRDefault="003E08B1" w:rsidP="003E08B1">
      <w:pPr>
        <w:widowControl w:val="0"/>
        <w:autoSpaceDE w:val="0"/>
        <w:autoSpaceDN w:val="0"/>
        <w:adjustRightInd w:val="0"/>
        <w:ind w:firstLine="709"/>
        <w:jc w:val="both"/>
        <w:rPr>
          <w:sz w:val="20"/>
        </w:rPr>
      </w:pPr>
    </w:p>
    <w:p w:rsidR="003E08B1" w:rsidRPr="003E08B1" w:rsidRDefault="003E08B1" w:rsidP="003E08B1">
      <w:pPr>
        <w:widowControl w:val="0"/>
        <w:autoSpaceDE w:val="0"/>
        <w:autoSpaceDN w:val="0"/>
        <w:adjustRightInd w:val="0"/>
        <w:ind w:firstLine="709"/>
        <w:jc w:val="both"/>
        <w:rPr>
          <w:sz w:val="20"/>
        </w:rPr>
      </w:pPr>
      <w:r w:rsidRPr="003E08B1">
        <w:rPr>
          <w:sz w:val="20"/>
        </w:rPr>
        <w:t>Кув = (ОТ1 + (3000 руб.х Кмес х Крк) + ОТ2) / (ОТ1 + ОТ2), (2)</w:t>
      </w:r>
    </w:p>
    <w:p w:rsidR="003E08B1" w:rsidRPr="003E08B1" w:rsidRDefault="003E08B1" w:rsidP="003E08B1">
      <w:pPr>
        <w:widowControl w:val="0"/>
        <w:autoSpaceDE w:val="0"/>
        <w:autoSpaceDN w:val="0"/>
        <w:adjustRightInd w:val="0"/>
        <w:ind w:firstLine="709"/>
        <w:jc w:val="both"/>
        <w:rPr>
          <w:sz w:val="20"/>
        </w:rPr>
      </w:pPr>
      <w:r w:rsidRPr="003E08B1">
        <w:rPr>
          <w:sz w:val="20"/>
        </w:rPr>
        <w:t>где:</w:t>
      </w:r>
    </w:p>
    <w:p w:rsidR="003E08B1" w:rsidRPr="003E08B1" w:rsidRDefault="003E08B1" w:rsidP="003E08B1">
      <w:pPr>
        <w:widowControl w:val="0"/>
        <w:autoSpaceDE w:val="0"/>
        <w:autoSpaceDN w:val="0"/>
        <w:adjustRightInd w:val="0"/>
        <w:ind w:firstLine="709"/>
        <w:jc w:val="both"/>
        <w:rPr>
          <w:sz w:val="20"/>
        </w:rPr>
      </w:pPr>
      <w:r w:rsidRPr="003E08B1">
        <w:rPr>
          <w:sz w:val="20"/>
        </w:rPr>
        <w:t>ОТ1 – выплаты, фактически начисленные выборным должностным лицам и лицам, замещающим иные муниципальные должности, учитываемые при определении среднего дневного заработка в соответствии с нормативными правовыми актами Российской Федерации, за период до 1 января 2024 года, руб.;</w:t>
      </w:r>
    </w:p>
    <w:p w:rsidR="003E08B1" w:rsidRPr="003E08B1" w:rsidRDefault="003E08B1" w:rsidP="003E08B1">
      <w:pPr>
        <w:widowControl w:val="0"/>
        <w:autoSpaceDE w:val="0"/>
        <w:autoSpaceDN w:val="0"/>
        <w:adjustRightInd w:val="0"/>
        <w:ind w:firstLine="709"/>
        <w:jc w:val="both"/>
        <w:rPr>
          <w:sz w:val="20"/>
        </w:rPr>
      </w:pPr>
      <w:r w:rsidRPr="003E08B1">
        <w:rPr>
          <w:sz w:val="20"/>
        </w:rPr>
        <w:t>ОТ2 – выплаты, фактически начисленные выборным должностным лицам и лицам, замещающим иные муниципальные должности, учитываемые при определении среднего дневного заработка в соответствии с нормативными правовыми актами Российской Федерации, за период с 1 января 2024 года, руб.;</w:t>
      </w:r>
    </w:p>
    <w:p w:rsidR="003E08B1" w:rsidRPr="003E08B1" w:rsidRDefault="003E08B1" w:rsidP="003E08B1">
      <w:pPr>
        <w:widowControl w:val="0"/>
        <w:autoSpaceDE w:val="0"/>
        <w:autoSpaceDN w:val="0"/>
        <w:adjustRightInd w:val="0"/>
        <w:ind w:firstLine="709"/>
        <w:jc w:val="both"/>
        <w:rPr>
          <w:sz w:val="20"/>
        </w:rPr>
      </w:pPr>
      <w:r w:rsidRPr="003E08B1">
        <w:rPr>
          <w:sz w:val="20"/>
        </w:rPr>
        <w:t>Кмес – количество месяцев, учитываемых при определении среднего дневного заработка в соответствии с нормативными правовыми актами Российской Федерации, за период до 1 января 2024 года;</w:t>
      </w:r>
    </w:p>
    <w:p w:rsidR="003E08B1" w:rsidRPr="003E08B1" w:rsidRDefault="003E08B1" w:rsidP="003E08B1">
      <w:pPr>
        <w:widowControl w:val="0"/>
        <w:autoSpaceDE w:val="0"/>
        <w:autoSpaceDN w:val="0"/>
        <w:adjustRightInd w:val="0"/>
        <w:ind w:firstLine="709"/>
        <w:jc w:val="both"/>
        <w:rPr>
          <w:sz w:val="20"/>
        </w:rPr>
      </w:pPr>
      <w:r w:rsidRPr="003E08B1">
        <w:rPr>
          <w:sz w:val="20"/>
        </w:rPr>
        <w:t>Крк – районный коэффициент,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w:t>
      </w:r>
    </w:p>
    <w:p w:rsidR="003E08B1" w:rsidRPr="003E08B1" w:rsidRDefault="003E08B1" w:rsidP="003E08B1">
      <w:pPr>
        <w:widowControl w:val="0"/>
        <w:autoSpaceDE w:val="0"/>
        <w:autoSpaceDN w:val="0"/>
        <w:adjustRightInd w:val="0"/>
        <w:ind w:firstLine="709"/>
        <w:jc w:val="both"/>
        <w:rPr>
          <w:sz w:val="20"/>
        </w:rPr>
      </w:pPr>
    </w:p>
    <w:p w:rsidR="003E08B1" w:rsidRPr="003E08B1" w:rsidRDefault="003E08B1" w:rsidP="003E08B1">
      <w:pPr>
        <w:ind w:firstLine="709"/>
        <w:jc w:val="both"/>
        <w:rPr>
          <w:sz w:val="20"/>
        </w:rPr>
      </w:pPr>
      <w:r w:rsidRPr="003E08B1">
        <w:rPr>
          <w:sz w:val="20"/>
        </w:rPr>
        <w:t>1.3. В Приложении 3 к решению:</w:t>
      </w:r>
    </w:p>
    <w:p w:rsidR="003E08B1" w:rsidRPr="003E08B1" w:rsidRDefault="003E08B1" w:rsidP="003E08B1">
      <w:pPr>
        <w:ind w:firstLine="709"/>
        <w:jc w:val="both"/>
        <w:rPr>
          <w:sz w:val="20"/>
        </w:rPr>
      </w:pPr>
      <w:r w:rsidRPr="003E08B1">
        <w:rPr>
          <w:sz w:val="20"/>
        </w:rPr>
        <w:t>а ) пункт 6 дополнить пунктом 6.1. следующего содержания:</w:t>
      </w:r>
    </w:p>
    <w:p w:rsidR="003E08B1" w:rsidRPr="003E08B1" w:rsidRDefault="003E08B1" w:rsidP="003E08B1">
      <w:pPr>
        <w:autoSpaceDE w:val="0"/>
        <w:autoSpaceDN w:val="0"/>
        <w:adjustRightInd w:val="0"/>
        <w:ind w:firstLine="709"/>
        <w:jc w:val="both"/>
        <w:rPr>
          <w:sz w:val="20"/>
        </w:rPr>
      </w:pPr>
      <w:r w:rsidRPr="003E08B1">
        <w:rPr>
          <w:sz w:val="20"/>
        </w:rPr>
        <w:t>«6.1. Размер ежемесячного денежного поощрения, определенный в соответствии с настоящим пунктом, увеличивается на 3000 рублей.»;</w:t>
      </w:r>
    </w:p>
    <w:p w:rsidR="003E08B1" w:rsidRPr="003E08B1" w:rsidRDefault="003E08B1" w:rsidP="003E08B1">
      <w:pPr>
        <w:autoSpaceDE w:val="0"/>
        <w:autoSpaceDN w:val="0"/>
        <w:adjustRightInd w:val="0"/>
        <w:ind w:firstLine="709"/>
        <w:jc w:val="both"/>
        <w:rPr>
          <w:sz w:val="20"/>
        </w:rPr>
      </w:pPr>
      <w:r w:rsidRPr="003E08B1">
        <w:rPr>
          <w:sz w:val="20"/>
        </w:rPr>
        <w:t>б ) дополнить пунктом 13 следующего содержания :</w:t>
      </w:r>
    </w:p>
    <w:p w:rsidR="003E08B1" w:rsidRPr="003E08B1" w:rsidRDefault="003E08B1" w:rsidP="003E08B1">
      <w:pPr>
        <w:widowControl w:val="0"/>
        <w:autoSpaceDE w:val="0"/>
        <w:autoSpaceDN w:val="0"/>
        <w:adjustRightInd w:val="0"/>
        <w:ind w:firstLine="709"/>
        <w:jc w:val="both"/>
        <w:rPr>
          <w:sz w:val="20"/>
        </w:rPr>
      </w:pPr>
      <w:r w:rsidRPr="003E08B1">
        <w:rPr>
          <w:sz w:val="20"/>
        </w:rPr>
        <w:t xml:space="preserve">13. В месяце, в котором муниципальному служащему начисления производятся исходя из средней заработной платы, определенной в соответствии с нормативными правовыми актами Российской Федерации, и выплачиваемые за счет </w:t>
      </w:r>
      <w:r w:rsidRPr="003E08B1">
        <w:rPr>
          <w:sz w:val="20"/>
        </w:rPr>
        <w:lastRenderedPageBreak/>
        <w:t>фонда оплаты труда, за исключением пособий по временной нетрудоспособности, предельные размеры ежемесячного денежного поощрения, определенные в соответствии пунктом 6 настоящего приложения, увеличиваются на размер, рассчитываемый по формуле:</w:t>
      </w:r>
    </w:p>
    <w:p w:rsidR="003E08B1" w:rsidRPr="003E08B1" w:rsidRDefault="003E08B1" w:rsidP="003E08B1">
      <w:pPr>
        <w:widowControl w:val="0"/>
        <w:autoSpaceDE w:val="0"/>
        <w:autoSpaceDN w:val="0"/>
        <w:adjustRightInd w:val="0"/>
        <w:ind w:firstLine="709"/>
        <w:jc w:val="both"/>
        <w:rPr>
          <w:sz w:val="20"/>
        </w:rPr>
      </w:pPr>
    </w:p>
    <w:p w:rsidR="003E08B1" w:rsidRPr="003E08B1" w:rsidRDefault="003E08B1" w:rsidP="003E08B1">
      <w:pPr>
        <w:widowControl w:val="0"/>
        <w:autoSpaceDE w:val="0"/>
        <w:autoSpaceDN w:val="0"/>
        <w:adjustRightInd w:val="0"/>
        <w:ind w:firstLine="709"/>
        <w:jc w:val="both"/>
        <w:rPr>
          <w:sz w:val="20"/>
        </w:rPr>
      </w:pPr>
      <w:r w:rsidRPr="003E08B1">
        <w:rPr>
          <w:sz w:val="20"/>
        </w:rPr>
        <w:t>ЕДПув = Отп x Кув - Отп, (1)</w:t>
      </w:r>
    </w:p>
    <w:p w:rsidR="003E08B1" w:rsidRPr="003E08B1" w:rsidRDefault="003E08B1" w:rsidP="003E08B1">
      <w:pPr>
        <w:widowControl w:val="0"/>
        <w:autoSpaceDE w:val="0"/>
        <w:autoSpaceDN w:val="0"/>
        <w:adjustRightInd w:val="0"/>
        <w:ind w:firstLine="709"/>
        <w:jc w:val="both"/>
        <w:rPr>
          <w:sz w:val="20"/>
        </w:rPr>
      </w:pPr>
      <w:r w:rsidRPr="003E08B1">
        <w:rPr>
          <w:sz w:val="20"/>
        </w:rPr>
        <w:t>где:</w:t>
      </w:r>
    </w:p>
    <w:p w:rsidR="003E08B1" w:rsidRPr="003E08B1" w:rsidRDefault="003E08B1" w:rsidP="003E08B1">
      <w:pPr>
        <w:widowControl w:val="0"/>
        <w:autoSpaceDE w:val="0"/>
        <w:autoSpaceDN w:val="0"/>
        <w:adjustRightInd w:val="0"/>
        <w:ind w:firstLine="709"/>
        <w:jc w:val="both"/>
        <w:rPr>
          <w:sz w:val="20"/>
        </w:rPr>
      </w:pPr>
      <w:r w:rsidRPr="003E08B1">
        <w:rPr>
          <w:sz w:val="20"/>
        </w:rPr>
        <w:t>ЕДПув – размер увеличения ежемесячного денежного поощрения, рассчитанный с учетом районного коэффициента, процентной надбавки к заработной плате за стаж работы в районах Крайнего Севера и приравненных к ним местностях и иных местностях края с особыми климатическими условиями, руб.;</w:t>
      </w:r>
    </w:p>
    <w:p w:rsidR="003E08B1" w:rsidRPr="003E08B1" w:rsidRDefault="003E08B1" w:rsidP="003E08B1">
      <w:pPr>
        <w:widowControl w:val="0"/>
        <w:autoSpaceDE w:val="0"/>
        <w:autoSpaceDN w:val="0"/>
        <w:adjustRightInd w:val="0"/>
        <w:ind w:firstLine="709"/>
        <w:jc w:val="both"/>
        <w:rPr>
          <w:sz w:val="20"/>
        </w:rPr>
      </w:pPr>
      <w:r w:rsidRPr="003E08B1">
        <w:rPr>
          <w:sz w:val="20"/>
        </w:rPr>
        <w:t>Отп – размер начисленных выплат, исчисляемых исходя из средней заработной платы, определенной в соответствии с нормативными правовыми актами Российской Федерации, и выплачиваемых за счет фонда оплаты труда, за исключением пособий по временной нетрудоспособности, руб.;</w:t>
      </w:r>
    </w:p>
    <w:p w:rsidR="003E08B1" w:rsidRPr="003E08B1" w:rsidRDefault="003E08B1" w:rsidP="003E08B1">
      <w:pPr>
        <w:widowControl w:val="0"/>
        <w:autoSpaceDE w:val="0"/>
        <w:autoSpaceDN w:val="0"/>
        <w:adjustRightInd w:val="0"/>
        <w:ind w:firstLine="709"/>
        <w:jc w:val="both"/>
        <w:rPr>
          <w:sz w:val="20"/>
        </w:rPr>
      </w:pPr>
      <w:r w:rsidRPr="003E08B1">
        <w:rPr>
          <w:sz w:val="20"/>
        </w:rPr>
        <w:t>Кув – коэффициент увеличения ежемесячного денежного поощрения.</w:t>
      </w:r>
    </w:p>
    <w:p w:rsidR="003E08B1" w:rsidRPr="003E08B1" w:rsidRDefault="003E08B1" w:rsidP="003E08B1">
      <w:pPr>
        <w:widowControl w:val="0"/>
        <w:autoSpaceDE w:val="0"/>
        <w:autoSpaceDN w:val="0"/>
        <w:adjustRightInd w:val="0"/>
        <w:ind w:firstLine="709"/>
        <w:jc w:val="both"/>
        <w:rPr>
          <w:sz w:val="20"/>
        </w:rPr>
      </w:pPr>
      <w:r w:rsidRPr="003E08B1">
        <w:rPr>
          <w:sz w:val="20"/>
        </w:rPr>
        <w:t xml:space="preserve">Кув рассчитывается в случае, если при определении среднего дневного заработка учитываются периоды, предшествующие 1 января 2024 года. </w:t>
      </w:r>
    </w:p>
    <w:p w:rsidR="003E08B1" w:rsidRPr="003E08B1" w:rsidRDefault="003E08B1" w:rsidP="003E08B1">
      <w:pPr>
        <w:widowControl w:val="0"/>
        <w:autoSpaceDE w:val="0"/>
        <w:autoSpaceDN w:val="0"/>
        <w:adjustRightInd w:val="0"/>
        <w:ind w:firstLine="709"/>
        <w:jc w:val="both"/>
        <w:rPr>
          <w:sz w:val="20"/>
        </w:rPr>
      </w:pPr>
    </w:p>
    <w:p w:rsidR="003E08B1" w:rsidRPr="003E08B1" w:rsidRDefault="003E08B1" w:rsidP="003E08B1">
      <w:pPr>
        <w:widowControl w:val="0"/>
        <w:autoSpaceDE w:val="0"/>
        <w:autoSpaceDN w:val="0"/>
        <w:adjustRightInd w:val="0"/>
        <w:ind w:firstLine="709"/>
        <w:jc w:val="both"/>
        <w:rPr>
          <w:sz w:val="20"/>
        </w:rPr>
      </w:pPr>
      <w:r w:rsidRPr="003E08B1">
        <w:rPr>
          <w:sz w:val="20"/>
        </w:rPr>
        <w:t>Кув = (ОТ1 + (3000 руб.х Кмес х Крк) + ОТ2) / (ОТ1 + ОТ2), (2)</w:t>
      </w:r>
    </w:p>
    <w:p w:rsidR="003E08B1" w:rsidRPr="003E08B1" w:rsidRDefault="003E08B1" w:rsidP="003E08B1">
      <w:pPr>
        <w:widowControl w:val="0"/>
        <w:autoSpaceDE w:val="0"/>
        <w:autoSpaceDN w:val="0"/>
        <w:adjustRightInd w:val="0"/>
        <w:ind w:firstLine="709"/>
        <w:jc w:val="both"/>
        <w:rPr>
          <w:sz w:val="20"/>
        </w:rPr>
      </w:pPr>
      <w:r w:rsidRPr="003E08B1">
        <w:rPr>
          <w:sz w:val="20"/>
        </w:rPr>
        <w:t>где:</w:t>
      </w:r>
    </w:p>
    <w:p w:rsidR="003E08B1" w:rsidRPr="003E08B1" w:rsidRDefault="003E08B1" w:rsidP="003E08B1">
      <w:pPr>
        <w:widowControl w:val="0"/>
        <w:autoSpaceDE w:val="0"/>
        <w:autoSpaceDN w:val="0"/>
        <w:adjustRightInd w:val="0"/>
        <w:ind w:firstLine="709"/>
        <w:jc w:val="both"/>
        <w:rPr>
          <w:sz w:val="20"/>
        </w:rPr>
      </w:pPr>
      <w:r w:rsidRPr="003E08B1">
        <w:rPr>
          <w:sz w:val="20"/>
        </w:rPr>
        <w:t>ОТ1 – выплаты, фактически начисленные муниципальным служащим, учитываемые при определении среднего дневного заработка в соответствии с нормативными правовыми актами Российской Федерации, за период до 1 января 2024 года. руб.;</w:t>
      </w:r>
    </w:p>
    <w:p w:rsidR="003E08B1" w:rsidRPr="003E08B1" w:rsidRDefault="003E08B1" w:rsidP="003E08B1">
      <w:pPr>
        <w:widowControl w:val="0"/>
        <w:autoSpaceDE w:val="0"/>
        <w:autoSpaceDN w:val="0"/>
        <w:adjustRightInd w:val="0"/>
        <w:ind w:firstLine="709"/>
        <w:jc w:val="both"/>
        <w:rPr>
          <w:sz w:val="20"/>
        </w:rPr>
      </w:pPr>
      <w:r w:rsidRPr="003E08B1">
        <w:rPr>
          <w:sz w:val="20"/>
        </w:rPr>
        <w:t xml:space="preserve">ОТ2 – выплаты, фактически начисленные муниципальным служащим, учитываемые при определении среднего дневного заработка в соответствии с нормативными правовыми актами Российской Федерации, за период с 1 января 2024 </w:t>
      </w:r>
      <w:r w:rsidRPr="003E08B1">
        <w:rPr>
          <w:sz w:val="20"/>
        </w:rPr>
        <w:lastRenderedPageBreak/>
        <w:t>года, руб.;</w:t>
      </w:r>
    </w:p>
    <w:p w:rsidR="003E08B1" w:rsidRPr="003E08B1" w:rsidRDefault="003E08B1" w:rsidP="003E08B1">
      <w:pPr>
        <w:widowControl w:val="0"/>
        <w:autoSpaceDE w:val="0"/>
        <w:autoSpaceDN w:val="0"/>
        <w:adjustRightInd w:val="0"/>
        <w:ind w:firstLine="709"/>
        <w:jc w:val="both"/>
        <w:rPr>
          <w:sz w:val="20"/>
        </w:rPr>
      </w:pPr>
      <w:r w:rsidRPr="003E08B1">
        <w:rPr>
          <w:sz w:val="20"/>
        </w:rPr>
        <w:t>Кмес – количество месяцев, учитываемых при определении среднего дневного заработка в соответствии с нормативными правовыми актами Российской Федерации, за период до 1 января 2024 года;</w:t>
      </w:r>
    </w:p>
    <w:p w:rsidR="003E08B1" w:rsidRPr="003E08B1" w:rsidRDefault="003E08B1" w:rsidP="003E08B1">
      <w:pPr>
        <w:widowControl w:val="0"/>
        <w:autoSpaceDE w:val="0"/>
        <w:autoSpaceDN w:val="0"/>
        <w:adjustRightInd w:val="0"/>
        <w:ind w:firstLine="709"/>
        <w:jc w:val="both"/>
        <w:rPr>
          <w:sz w:val="20"/>
        </w:rPr>
      </w:pPr>
      <w:r w:rsidRPr="003E08B1">
        <w:rPr>
          <w:sz w:val="20"/>
        </w:rPr>
        <w:t>Крк – районный коэффициент,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w:t>
      </w:r>
    </w:p>
    <w:p w:rsidR="003E08B1" w:rsidRPr="003E08B1" w:rsidRDefault="003E08B1" w:rsidP="003E08B1">
      <w:pPr>
        <w:pStyle w:val="ConsPlusNormal"/>
        <w:ind w:firstLine="540"/>
        <w:jc w:val="both"/>
        <w:rPr>
          <w:rFonts w:ascii="Times New Roman" w:hAnsi="Times New Roman" w:cs="Times New Roman"/>
        </w:rPr>
      </w:pPr>
    </w:p>
    <w:p w:rsidR="003E08B1" w:rsidRPr="003E08B1" w:rsidRDefault="003E08B1" w:rsidP="003E08B1">
      <w:pPr>
        <w:widowControl w:val="0"/>
        <w:autoSpaceDE w:val="0"/>
        <w:autoSpaceDN w:val="0"/>
        <w:adjustRightInd w:val="0"/>
        <w:ind w:firstLine="709"/>
        <w:jc w:val="both"/>
        <w:rPr>
          <w:sz w:val="20"/>
        </w:rPr>
      </w:pPr>
      <w:bookmarkStart w:id="1" w:name="Par242"/>
      <w:bookmarkEnd w:id="1"/>
      <w:r w:rsidRPr="003E08B1">
        <w:rPr>
          <w:sz w:val="20"/>
        </w:rPr>
        <w:t>2. Контроль за исполнением настоящего решения возложить на постоянную комиссию по экономической и бюджетной политике, муниципальному имуществу, предпринимательству, сельскому хозяйству, промышленности, землепользованию, охране окружающей среды и ЖКХ.</w:t>
      </w:r>
    </w:p>
    <w:p w:rsidR="003E08B1" w:rsidRPr="003E08B1" w:rsidRDefault="003E08B1" w:rsidP="003E08B1">
      <w:pPr>
        <w:widowControl w:val="0"/>
        <w:autoSpaceDE w:val="0"/>
        <w:autoSpaceDN w:val="0"/>
        <w:adjustRightInd w:val="0"/>
        <w:ind w:firstLine="709"/>
        <w:jc w:val="both"/>
        <w:rPr>
          <w:sz w:val="20"/>
        </w:rPr>
      </w:pPr>
      <w:r w:rsidRPr="003E08B1">
        <w:rPr>
          <w:sz w:val="20"/>
        </w:rPr>
        <w:t>3. Решение вступает в силу после его официального опубликования в информационном листе «Ястребовский вестник» и распространяет свое действие на правоотношения, возникшие с 01 января  2024 года.</w:t>
      </w:r>
    </w:p>
    <w:p w:rsidR="003E08B1" w:rsidRPr="003E08B1" w:rsidRDefault="003E08B1" w:rsidP="003E08B1">
      <w:pPr>
        <w:autoSpaceDE w:val="0"/>
        <w:autoSpaceDN w:val="0"/>
        <w:adjustRightInd w:val="0"/>
        <w:ind w:firstLine="709"/>
        <w:jc w:val="both"/>
        <w:rPr>
          <w:sz w:val="20"/>
        </w:rPr>
      </w:pPr>
    </w:p>
    <w:p w:rsidR="003E08B1" w:rsidRPr="003E08B1" w:rsidRDefault="003E08B1" w:rsidP="003E08B1">
      <w:pPr>
        <w:rPr>
          <w:sz w:val="20"/>
        </w:rPr>
      </w:pPr>
    </w:p>
    <w:p w:rsidR="003E08B1" w:rsidRPr="003E08B1" w:rsidRDefault="003E08B1" w:rsidP="003E08B1">
      <w:pPr>
        <w:rPr>
          <w:sz w:val="20"/>
        </w:rPr>
      </w:pPr>
      <w:r w:rsidRPr="003E08B1">
        <w:rPr>
          <w:sz w:val="20"/>
        </w:rPr>
        <w:t>Председатель сельского</w:t>
      </w:r>
    </w:p>
    <w:p w:rsidR="003E08B1" w:rsidRPr="003E08B1" w:rsidRDefault="003E08B1" w:rsidP="003E08B1">
      <w:pPr>
        <w:rPr>
          <w:sz w:val="20"/>
        </w:rPr>
      </w:pPr>
      <w:r w:rsidRPr="003E08B1">
        <w:rPr>
          <w:sz w:val="20"/>
        </w:rPr>
        <w:t xml:space="preserve">Совета депутатов                                                                                  </w:t>
      </w:r>
      <w:r w:rsidR="009E7ED5">
        <w:rPr>
          <w:sz w:val="20"/>
        </w:rPr>
        <w:t xml:space="preserve">              </w:t>
      </w:r>
      <w:r w:rsidRPr="003E08B1">
        <w:rPr>
          <w:sz w:val="20"/>
        </w:rPr>
        <w:t>В.В.Чеберяк</w:t>
      </w:r>
    </w:p>
    <w:p w:rsidR="003E08B1" w:rsidRPr="003E08B1" w:rsidRDefault="003E08B1" w:rsidP="003E08B1">
      <w:pPr>
        <w:rPr>
          <w:sz w:val="20"/>
        </w:rPr>
      </w:pPr>
    </w:p>
    <w:p w:rsidR="003E08B1" w:rsidRPr="003E08B1" w:rsidRDefault="003E08B1" w:rsidP="003E08B1">
      <w:pPr>
        <w:rPr>
          <w:sz w:val="20"/>
        </w:rPr>
      </w:pPr>
    </w:p>
    <w:p w:rsidR="003E08B1" w:rsidRPr="003E08B1" w:rsidRDefault="003E08B1" w:rsidP="003E08B1">
      <w:pPr>
        <w:rPr>
          <w:sz w:val="20"/>
        </w:rPr>
      </w:pPr>
      <w:r w:rsidRPr="003E08B1">
        <w:rPr>
          <w:sz w:val="20"/>
        </w:rPr>
        <w:t xml:space="preserve">Глава сельсовета                                                              </w:t>
      </w:r>
      <w:r w:rsidR="009E7ED5">
        <w:rPr>
          <w:sz w:val="20"/>
        </w:rPr>
        <w:t xml:space="preserve">                  </w:t>
      </w:r>
      <w:r w:rsidRPr="003E08B1">
        <w:rPr>
          <w:sz w:val="20"/>
        </w:rPr>
        <w:t xml:space="preserve">        Е. Н. Тимошенко</w:t>
      </w:r>
    </w:p>
    <w:p w:rsidR="00AC6024" w:rsidRPr="003E08B1" w:rsidRDefault="00AC6024" w:rsidP="003E08B1">
      <w:pPr>
        <w:jc w:val="center"/>
        <w:rPr>
          <w:b/>
          <w:bCs/>
          <w:sz w:val="20"/>
        </w:rPr>
      </w:pPr>
    </w:p>
    <w:p w:rsidR="00621DB1" w:rsidRPr="003E08B1" w:rsidRDefault="00621DB1" w:rsidP="003E08B1">
      <w:pPr>
        <w:jc w:val="center"/>
        <w:rPr>
          <w:b/>
          <w:bCs/>
          <w:sz w:val="20"/>
        </w:rPr>
      </w:pPr>
    </w:p>
    <w:p w:rsidR="008E164F" w:rsidRPr="003E08B1" w:rsidRDefault="008E164F" w:rsidP="003E08B1">
      <w:pPr>
        <w:jc w:val="center"/>
        <w:rPr>
          <w:b/>
          <w:bCs/>
          <w:sz w:val="20"/>
        </w:rPr>
      </w:pPr>
    </w:p>
    <w:p w:rsidR="004F7F97" w:rsidRPr="003E08B1" w:rsidRDefault="004F7F97" w:rsidP="003E08B1">
      <w:pPr>
        <w:jc w:val="center"/>
        <w:rPr>
          <w:sz w:val="20"/>
        </w:rPr>
      </w:pPr>
    </w:p>
    <w:p w:rsidR="004F7F97" w:rsidRPr="003E08B1" w:rsidRDefault="004F7F97" w:rsidP="003E08B1">
      <w:pPr>
        <w:jc w:val="center"/>
        <w:rPr>
          <w:sz w:val="20"/>
        </w:rPr>
      </w:pPr>
    </w:p>
    <w:p w:rsidR="00BF7893" w:rsidRPr="003E08B1" w:rsidRDefault="00BF7893" w:rsidP="003E08B1">
      <w:pPr>
        <w:rPr>
          <w:sz w:val="20"/>
        </w:rPr>
        <w:sectPr w:rsidR="00BF7893" w:rsidRPr="003E08B1" w:rsidSect="00B56C3A">
          <w:headerReference w:type="default" r:id="rId10"/>
          <w:footerReference w:type="default" r:id="rId11"/>
          <w:type w:val="continuous"/>
          <w:pgSz w:w="16838" w:h="11906" w:orient="landscape"/>
          <w:pgMar w:top="1276" w:right="680" w:bottom="284" w:left="709" w:header="708" w:footer="708" w:gutter="0"/>
          <w:pgNumType w:start="1"/>
          <w:cols w:num="2" w:space="709"/>
          <w:docGrid w:linePitch="381"/>
        </w:sectPr>
      </w:pPr>
    </w:p>
    <w:p w:rsidR="00BF7893" w:rsidRPr="003E08B1" w:rsidRDefault="00BF7893" w:rsidP="003E08B1">
      <w:pPr>
        <w:jc w:val="center"/>
        <w:rPr>
          <w:b/>
          <w:sz w:val="20"/>
        </w:rPr>
        <w:sectPr w:rsidR="00BF7893" w:rsidRPr="003E08B1" w:rsidSect="00DF7301">
          <w:type w:val="continuous"/>
          <w:pgSz w:w="16838" w:h="11906" w:orient="landscape"/>
          <w:pgMar w:top="1276" w:right="680" w:bottom="284" w:left="709" w:header="708" w:footer="708" w:gutter="0"/>
          <w:pgNumType w:start="3"/>
          <w:cols w:num="2" w:space="709"/>
          <w:docGrid w:linePitch="381"/>
        </w:sectPr>
      </w:pPr>
    </w:p>
    <w:p w:rsidR="004F7F97" w:rsidRPr="003E08B1" w:rsidRDefault="004F7F97" w:rsidP="003E08B1">
      <w:pPr>
        <w:jc w:val="center"/>
        <w:rPr>
          <w:b/>
          <w:sz w:val="20"/>
        </w:rPr>
      </w:pPr>
    </w:p>
    <w:tbl>
      <w:tblPr>
        <w:tblpPr w:leftFromText="180" w:rightFromText="180" w:vertAnchor="text" w:horzAnchor="page" w:tblpX="8803" w:tblpY="2"/>
        <w:tblOverlap w:val="never"/>
        <w:tblW w:w="7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479"/>
        <w:gridCol w:w="1882"/>
        <w:gridCol w:w="2402"/>
      </w:tblGrid>
      <w:tr w:rsidR="00F55797" w:rsidRPr="003E08B1" w:rsidTr="00F55797">
        <w:trPr>
          <w:trHeight w:val="1677"/>
        </w:trPr>
        <w:tc>
          <w:tcPr>
            <w:tcW w:w="3479" w:type="dxa"/>
            <w:shd w:val="clear" w:color="auto" w:fill="auto"/>
          </w:tcPr>
          <w:p w:rsidR="00F55797" w:rsidRPr="003E08B1" w:rsidRDefault="00F55797" w:rsidP="003E08B1">
            <w:pPr>
              <w:rPr>
                <w:color w:val="000000" w:themeColor="text1"/>
                <w:spacing w:val="4"/>
                <w:w w:val="99"/>
                <w:sz w:val="20"/>
              </w:rPr>
            </w:pPr>
          </w:p>
          <w:p w:rsidR="00F55797" w:rsidRPr="003E08B1" w:rsidRDefault="00F55797" w:rsidP="003E08B1">
            <w:pPr>
              <w:ind w:left="142" w:hanging="142"/>
              <w:jc w:val="center"/>
              <w:rPr>
                <w:color w:val="000000" w:themeColor="text1"/>
                <w:spacing w:val="4"/>
                <w:w w:val="99"/>
                <w:sz w:val="20"/>
              </w:rPr>
            </w:pPr>
            <w:r w:rsidRPr="003E08B1">
              <w:rPr>
                <w:color w:val="000000" w:themeColor="text1"/>
                <w:spacing w:val="4"/>
                <w:w w:val="99"/>
                <w:sz w:val="20"/>
              </w:rPr>
              <w:t xml:space="preserve">                                                        ЯСТРЕБОВСКИЙ ВЕСТНИК</w:t>
            </w:r>
          </w:p>
          <w:p w:rsidR="00F55797" w:rsidRPr="003E08B1" w:rsidRDefault="00F55797" w:rsidP="003E08B1">
            <w:pPr>
              <w:jc w:val="right"/>
              <w:rPr>
                <w:color w:val="000000" w:themeColor="text1"/>
                <w:spacing w:val="4"/>
                <w:w w:val="99"/>
                <w:sz w:val="20"/>
              </w:rPr>
            </w:pPr>
            <w:r w:rsidRPr="003E08B1">
              <w:rPr>
                <w:color w:val="000000" w:themeColor="text1"/>
                <w:spacing w:val="4"/>
                <w:w w:val="99"/>
                <w:sz w:val="20"/>
              </w:rPr>
              <w:t>Адрес издателя: с. Ястребово</w:t>
            </w:r>
          </w:p>
          <w:p w:rsidR="00F55797" w:rsidRPr="003E08B1" w:rsidRDefault="00F55797" w:rsidP="003E08B1">
            <w:pPr>
              <w:jc w:val="right"/>
              <w:rPr>
                <w:color w:val="000000" w:themeColor="text1"/>
                <w:spacing w:val="4"/>
                <w:w w:val="99"/>
                <w:sz w:val="20"/>
              </w:rPr>
            </w:pPr>
            <w:r w:rsidRPr="003E08B1">
              <w:rPr>
                <w:color w:val="000000" w:themeColor="text1"/>
                <w:spacing w:val="4"/>
                <w:w w:val="99"/>
                <w:sz w:val="20"/>
              </w:rPr>
              <w:t>улица Советская 38 А</w:t>
            </w:r>
          </w:p>
          <w:p w:rsidR="00F55797" w:rsidRPr="003E08B1" w:rsidRDefault="00F55797" w:rsidP="003E08B1">
            <w:pPr>
              <w:jc w:val="right"/>
              <w:rPr>
                <w:color w:val="000000" w:themeColor="text1"/>
                <w:spacing w:val="4"/>
                <w:w w:val="99"/>
                <w:sz w:val="20"/>
              </w:rPr>
            </w:pPr>
            <w:r w:rsidRPr="003E08B1">
              <w:rPr>
                <w:color w:val="000000" w:themeColor="text1"/>
                <w:spacing w:val="4"/>
                <w:w w:val="99"/>
                <w:sz w:val="20"/>
              </w:rPr>
              <w:t>адресЭл.почты:</w:t>
            </w:r>
            <w:r w:rsidRPr="003E08B1">
              <w:rPr>
                <w:color w:val="000000" w:themeColor="text1"/>
                <w:spacing w:val="4"/>
                <w:w w:val="99"/>
                <w:sz w:val="20"/>
                <w:lang w:val="en-US"/>
              </w:rPr>
              <w:t>selsovetyastrebovskii</w:t>
            </w:r>
            <w:r w:rsidRPr="003E08B1">
              <w:rPr>
                <w:color w:val="000000" w:themeColor="text1"/>
                <w:spacing w:val="4"/>
                <w:w w:val="99"/>
                <w:sz w:val="20"/>
              </w:rPr>
              <w:t>@</w:t>
            </w:r>
            <w:r w:rsidRPr="003E08B1">
              <w:rPr>
                <w:color w:val="000000" w:themeColor="text1"/>
                <w:spacing w:val="4"/>
                <w:w w:val="99"/>
                <w:sz w:val="20"/>
                <w:lang w:val="en-US"/>
              </w:rPr>
              <w:t>mail</w:t>
            </w:r>
            <w:r w:rsidRPr="003E08B1">
              <w:rPr>
                <w:color w:val="000000" w:themeColor="text1"/>
                <w:spacing w:val="4"/>
                <w:w w:val="99"/>
                <w:sz w:val="20"/>
              </w:rPr>
              <w:t>.</w:t>
            </w:r>
            <w:r w:rsidRPr="003E08B1">
              <w:rPr>
                <w:color w:val="000000" w:themeColor="text1"/>
                <w:spacing w:val="4"/>
                <w:w w:val="99"/>
                <w:sz w:val="20"/>
                <w:lang w:val="en-US"/>
              </w:rPr>
              <w:t>ru</w:t>
            </w:r>
          </w:p>
          <w:p w:rsidR="00F55797" w:rsidRPr="003E08B1" w:rsidRDefault="00F55797" w:rsidP="003E08B1">
            <w:pPr>
              <w:jc w:val="right"/>
              <w:rPr>
                <w:color w:val="000000" w:themeColor="text1"/>
                <w:spacing w:val="4"/>
                <w:w w:val="99"/>
                <w:sz w:val="20"/>
              </w:rPr>
            </w:pPr>
            <w:r w:rsidRPr="003E08B1">
              <w:rPr>
                <w:color w:val="000000" w:themeColor="text1"/>
                <w:spacing w:val="4"/>
                <w:w w:val="99"/>
                <w:sz w:val="20"/>
              </w:rPr>
              <w:t>Тел: 99-3-21, 99-2-75</w:t>
            </w:r>
          </w:p>
        </w:tc>
        <w:tc>
          <w:tcPr>
            <w:tcW w:w="1882" w:type="dxa"/>
            <w:shd w:val="clear" w:color="auto" w:fill="auto"/>
          </w:tcPr>
          <w:p w:rsidR="00F55797" w:rsidRPr="003E08B1" w:rsidRDefault="00F55797" w:rsidP="003E08B1">
            <w:pPr>
              <w:jc w:val="right"/>
              <w:rPr>
                <w:color w:val="000000" w:themeColor="text1"/>
                <w:spacing w:val="4"/>
                <w:w w:val="99"/>
                <w:sz w:val="20"/>
              </w:rPr>
            </w:pPr>
            <w:r w:rsidRPr="003E08B1">
              <w:rPr>
                <w:color w:val="000000" w:themeColor="text1"/>
                <w:spacing w:val="4"/>
                <w:w w:val="99"/>
                <w:sz w:val="20"/>
              </w:rPr>
              <w:t xml:space="preserve">Учредитель: </w:t>
            </w:r>
          </w:p>
          <w:p w:rsidR="00F55797" w:rsidRPr="003E08B1" w:rsidRDefault="00F55797" w:rsidP="003E08B1">
            <w:pPr>
              <w:jc w:val="right"/>
              <w:rPr>
                <w:color w:val="000000" w:themeColor="text1"/>
                <w:spacing w:val="4"/>
                <w:w w:val="99"/>
                <w:sz w:val="20"/>
              </w:rPr>
            </w:pPr>
            <w:r w:rsidRPr="003E08B1">
              <w:rPr>
                <w:color w:val="000000" w:themeColor="text1"/>
                <w:spacing w:val="4"/>
                <w:w w:val="99"/>
                <w:sz w:val="20"/>
              </w:rPr>
              <w:t xml:space="preserve">Администрация </w:t>
            </w:r>
          </w:p>
          <w:p w:rsidR="00F55797" w:rsidRPr="003E08B1" w:rsidRDefault="00F55797" w:rsidP="003E08B1">
            <w:pPr>
              <w:jc w:val="right"/>
              <w:rPr>
                <w:color w:val="000000" w:themeColor="text1"/>
                <w:spacing w:val="4"/>
                <w:w w:val="99"/>
                <w:sz w:val="20"/>
              </w:rPr>
            </w:pPr>
            <w:r w:rsidRPr="003E08B1">
              <w:rPr>
                <w:color w:val="000000" w:themeColor="text1"/>
                <w:spacing w:val="4"/>
                <w:w w:val="99"/>
                <w:sz w:val="20"/>
              </w:rPr>
              <w:t xml:space="preserve">Ястребовского </w:t>
            </w:r>
          </w:p>
          <w:p w:rsidR="00F55797" w:rsidRPr="003E08B1" w:rsidRDefault="00F55797" w:rsidP="003E08B1">
            <w:pPr>
              <w:jc w:val="right"/>
              <w:rPr>
                <w:color w:val="000000" w:themeColor="text1"/>
                <w:spacing w:val="4"/>
                <w:w w:val="99"/>
                <w:sz w:val="20"/>
              </w:rPr>
            </w:pPr>
            <w:r w:rsidRPr="003E08B1">
              <w:rPr>
                <w:color w:val="000000" w:themeColor="text1"/>
                <w:spacing w:val="4"/>
                <w:w w:val="99"/>
                <w:sz w:val="20"/>
              </w:rPr>
              <w:t>сельсовета, тираж</w:t>
            </w:r>
          </w:p>
          <w:p w:rsidR="00F55797" w:rsidRPr="003E08B1" w:rsidRDefault="00F55797" w:rsidP="003E08B1">
            <w:pPr>
              <w:jc w:val="right"/>
              <w:rPr>
                <w:color w:val="000000" w:themeColor="text1"/>
                <w:spacing w:val="4"/>
                <w:w w:val="99"/>
                <w:sz w:val="20"/>
              </w:rPr>
            </w:pPr>
            <w:r w:rsidRPr="003E08B1">
              <w:rPr>
                <w:color w:val="000000" w:themeColor="text1"/>
                <w:spacing w:val="4"/>
                <w:w w:val="99"/>
                <w:sz w:val="20"/>
              </w:rPr>
              <w:t xml:space="preserve"> 30 экз</w:t>
            </w:r>
          </w:p>
        </w:tc>
        <w:tc>
          <w:tcPr>
            <w:tcW w:w="2402" w:type="dxa"/>
            <w:shd w:val="clear" w:color="auto" w:fill="auto"/>
          </w:tcPr>
          <w:p w:rsidR="00F55797" w:rsidRPr="003E08B1" w:rsidRDefault="00F55797" w:rsidP="003E08B1">
            <w:pPr>
              <w:jc w:val="right"/>
              <w:rPr>
                <w:color w:val="000000" w:themeColor="text1"/>
                <w:spacing w:val="4"/>
                <w:w w:val="99"/>
                <w:sz w:val="20"/>
              </w:rPr>
            </w:pPr>
            <w:r w:rsidRPr="003E08B1">
              <w:rPr>
                <w:color w:val="000000" w:themeColor="text1"/>
                <w:spacing w:val="4"/>
                <w:w w:val="99"/>
                <w:sz w:val="20"/>
              </w:rPr>
              <w:t>Ответственный за издание и  распространение специалист 1 категории Малиновская Ю.С.</w:t>
            </w:r>
          </w:p>
        </w:tc>
      </w:tr>
    </w:tbl>
    <w:p w:rsidR="008E164F" w:rsidRPr="003E08B1" w:rsidRDefault="008E164F" w:rsidP="003E08B1">
      <w:pPr>
        <w:autoSpaceDE w:val="0"/>
        <w:autoSpaceDN w:val="0"/>
        <w:adjustRightInd w:val="0"/>
        <w:outlineLvl w:val="0"/>
        <w:rPr>
          <w:sz w:val="20"/>
        </w:rPr>
      </w:pPr>
    </w:p>
    <w:p w:rsidR="008373BC" w:rsidRPr="003E08B1" w:rsidRDefault="008373BC" w:rsidP="003E08B1">
      <w:pPr>
        <w:autoSpaceDE w:val="0"/>
        <w:autoSpaceDN w:val="0"/>
        <w:adjustRightInd w:val="0"/>
        <w:outlineLvl w:val="0"/>
        <w:rPr>
          <w:sz w:val="20"/>
        </w:rPr>
      </w:pPr>
    </w:p>
    <w:p w:rsidR="008373BC" w:rsidRPr="003E08B1" w:rsidRDefault="008373BC" w:rsidP="003E08B1">
      <w:pPr>
        <w:autoSpaceDE w:val="0"/>
        <w:autoSpaceDN w:val="0"/>
        <w:adjustRightInd w:val="0"/>
        <w:outlineLvl w:val="0"/>
        <w:rPr>
          <w:sz w:val="20"/>
        </w:rPr>
      </w:pPr>
    </w:p>
    <w:p w:rsidR="008373BC" w:rsidRPr="003E08B1" w:rsidRDefault="008373BC" w:rsidP="003E08B1">
      <w:pPr>
        <w:autoSpaceDE w:val="0"/>
        <w:autoSpaceDN w:val="0"/>
        <w:adjustRightInd w:val="0"/>
        <w:outlineLvl w:val="0"/>
        <w:rPr>
          <w:sz w:val="20"/>
        </w:rPr>
      </w:pPr>
    </w:p>
    <w:p w:rsidR="008373BC" w:rsidRPr="003E08B1" w:rsidRDefault="008373BC" w:rsidP="003E08B1">
      <w:pPr>
        <w:autoSpaceDE w:val="0"/>
        <w:autoSpaceDN w:val="0"/>
        <w:adjustRightInd w:val="0"/>
        <w:outlineLvl w:val="0"/>
        <w:rPr>
          <w:sz w:val="20"/>
        </w:rPr>
      </w:pPr>
    </w:p>
    <w:p w:rsidR="008373BC" w:rsidRPr="003E08B1" w:rsidRDefault="008373BC" w:rsidP="003E08B1">
      <w:pPr>
        <w:autoSpaceDE w:val="0"/>
        <w:autoSpaceDN w:val="0"/>
        <w:adjustRightInd w:val="0"/>
        <w:outlineLvl w:val="0"/>
        <w:rPr>
          <w:sz w:val="20"/>
        </w:rPr>
      </w:pPr>
    </w:p>
    <w:p w:rsidR="008373BC" w:rsidRPr="003E08B1" w:rsidRDefault="008373BC" w:rsidP="003E08B1">
      <w:pPr>
        <w:autoSpaceDE w:val="0"/>
        <w:autoSpaceDN w:val="0"/>
        <w:adjustRightInd w:val="0"/>
        <w:outlineLvl w:val="0"/>
        <w:rPr>
          <w:sz w:val="20"/>
        </w:rPr>
      </w:pPr>
    </w:p>
    <w:p w:rsidR="00F55797" w:rsidRPr="003E08B1" w:rsidRDefault="00F55797" w:rsidP="003E08B1">
      <w:pPr>
        <w:autoSpaceDE w:val="0"/>
        <w:autoSpaceDN w:val="0"/>
        <w:adjustRightInd w:val="0"/>
        <w:outlineLvl w:val="0"/>
        <w:rPr>
          <w:sz w:val="20"/>
        </w:rPr>
      </w:pPr>
    </w:p>
    <w:p w:rsidR="00F55797" w:rsidRPr="003E08B1" w:rsidRDefault="00F55797" w:rsidP="003E08B1">
      <w:pPr>
        <w:autoSpaceDE w:val="0"/>
        <w:autoSpaceDN w:val="0"/>
        <w:adjustRightInd w:val="0"/>
        <w:outlineLvl w:val="0"/>
        <w:rPr>
          <w:sz w:val="20"/>
        </w:rPr>
      </w:pPr>
    </w:p>
    <w:p w:rsidR="00F55797" w:rsidRPr="003E08B1" w:rsidRDefault="00F55797" w:rsidP="003E08B1">
      <w:pPr>
        <w:autoSpaceDE w:val="0"/>
        <w:autoSpaceDN w:val="0"/>
        <w:adjustRightInd w:val="0"/>
        <w:outlineLvl w:val="0"/>
        <w:rPr>
          <w:sz w:val="20"/>
        </w:rPr>
      </w:pPr>
    </w:p>
    <w:sectPr w:rsidR="00F55797" w:rsidRPr="003E08B1" w:rsidSect="00B01FB3">
      <w:footerReference w:type="default" r:id="rId12"/>
      <w:type w:val="continuous"/>
      <w:pgSz w:w="16838" w:h="11906" w:orient="landscape"/>
      <w:pgMar w:top="1276" w:right="680" w:bottom="284" w:left="709" w:header="708" w:footer="708" w:gutter="0"/>
      <w:pgNumType w:start="1"/>
      <w:cols w:num="2" w:space="709"/>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201B" w:rsidRDefault="0089201B" w:rsidP="00913E49">
      <w:r>
        <w:separator/>
      </w:r>
    </w:p>
  </w:endnote>
  <w:endnote w:type="continuationSeparator" w:id="1">
    <w:p w:rsidR="0089201B" w:rsidRDefault="0089201B" w:rsidP="00913E4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MS Sans Serif">
    <w:altName w:val="Times New Roman"/>
    <w:panose1 w:val="00000000000000000000"/>
    <w:charset w:val="00"/>
    <w:family w:val="roman"/>
    <w:notTrueType/>
    <w:pitch w:val="default"/>
    <w:sig w:usb0="00000000" w:usb1="00000000" w:usb2="00000000" w:usb3="00000000" w:csb0="00000000" w:csb1="00000000"/>
  </w:font>
  <w:font w:name="Monotype Corsiva">
    <w:panose1 w:val="03010101010201010101"/>
    <w:charset w:val="CC"/>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2620519"/>
      <w:docPartObj>
        <w:docPartGallery w:val="Page Numbers (Bottom of Page)"/>
        <w:docPartUnique/>
      </w:docPartObj>
    </w:sdtPr>
    <w:sdtContent>
      <w:p w:rsidR="00EC5348" w:rsidRDefault="00295E49">
        <w:pPr>
          <w:pStyle w:val="a8"/>
          <w:jc w:val="center"/>
        </w:pPr>
        <w:fldSimple w:instr="PAGE   \* MERGEFORMAT">
          <w:r w:rsidR="00421E90">
            <w:rPr>
              <w:noProof/>
            </w:rPr>
            <w:t>4</w:t>
          </w:r>
        </w:fldSimple>
      </w:p>
    </w:sdtContent>
  </w:sdt>
  <w:p w:rsidR="00EC5348" w:rsidRDefault="00EC5348">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5348" w:rsidRDefault="00295E49">
    <w:pPr>
      <w:pStyle w:val="a8"/>
      <w:jc w:val="center"/>
    </w:pPr>
    <w:fldSimple w:instr="PAGE   \* MERGEFORMAT">
      <w:r w:rsidR="009E7ED5">
        <w:rPr>
          <w:noProof/>
        </w:rPr>
        <w:t>2</w:t>
      </w:r>
    </w:fldSimple>
  </w:p>
  <w:p w:rsidR="00EC5348" w:rsidRDefault="00EC5348">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201B" w:rsidRDefault="0089201B" w:rsidP="00913E49">
      <w:r>
        <w:separator/>
      </w:r>
    </w:p>
  </w:footnote>
  <w:footnote w:type="continuationSeparator" w:id="1">
    <w:p w:rsidR="0089201B" w:rsidRDefault="0089201B" w:rsidP="00913E4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5348" w:rsidRPr="00231F22" w:rsidRDefault="00EC5348" w:rsidP="007264A1">
    <w:pPr>
      <w:pStyle w:val="a5"/>
      <w:rPr>
        <w:rFonts w:ascii="Monotype Corsiva" w:hAnsi="Monotype Corsiva"/>
        <w:b/>
        <w:i/>
        <w:lang w:val="en-US"/>
      </w:rPr>
    </w:pPr>
    <w:r>
      <w:rPr>
        <w:rFonts w:ascii="Monotype Corsiva" w:hAnsi="Monotype Corsiva"/>
        <w:b/>
        <w:i/>
      </w:rPr>
      <w:t xml:space="preserve">ЯСТРЕБОВСКИЙ ВЕСТНИК                           </w:t>
    </w:r>
    <w:r w:rsidRPr="00913E49">
      <w:rPr>
        <w:rFonts w:ascii="Monotype Corsiva" w:hAnsi="Monotype Corsiva"/>
        <w:b/>
        <w:i/>
      </w:rPr>
      <w:t>№</w:t>
    </w:r>
    <w:r w:rsidR="00F05652">
      <w:rPr>
        <w:rFonts w:ascii="Monotype Corsiva" w:hAnsi="Monotype Corsiva"/>
        <w:b/>
        <w:i/>
      </w:rPr>
      <w:t>2</w:t>
    </w:r>
    <w:r>
      <w:rPr>
        <w:rFonts w:ascii="Monotype Corsiva" w:hAnsi="Monotype Corsiva"/>
        <w:b/>
        <w:i/>
      </w:rPr>
      <w:t xml:space="preserve">                                     </w:t>
    </w:r>
    <w:r w:rsidRPr="00913E49">
      <w:rPr>
        <w:rFonts w:ascii="Monotype Corsiva" w:hAnsi="Monotype Corsiva"/>
        <w:b/>
        <w:i/>
      </w:rPr>
      <w:t>от</w:t>
    </w:r>
    <w:r w:rsidR="00F05652">
      <w:rPr>
        <w:rFonts w:ascii="Monotype Corsiva" w:hAnsi="Monotype Corsiva"/>
        <w:b/>
        <w:i/>
      </w:rPr>
      <w:t xml:space="preserve">  24</w:t>
    </w:r>
    <w:r w:rsidR="008A06FA">
      <w:rPr>
        <w:rFonts w:ascii="Monotype Corsiva" w:hAnsi="Monotype Corsiva"/>
        <w:b/>
        <w:i/>
      </w:rPr>
      <w:t>.01.2024</w:t>
    </w:r>
    <w:r w:rsidRPr="00913E49">
      <w:rPr>
        <w:rFonts w:ascii="Monotype Corsiva" w:hAnsi="Monotype Corsiva"/>
        <w:b/>
        <w:i/>
      </w:rPr>
      <w:t>г.</w:t>
    </w:r>
  </w:p>
  <w:p w:rsidR="00EC5348" w:rsidRPr="007264A1" w:rsidRDefault="00EC5348" w:rsidP="007264A1">
    <w:pPr>
      <w:pStyle w:val="a5"/>
      <w:rPr>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name w:val="WW8Num2"/>
    <w:lvl w:ilvl="0">
      <w:start w:val="1"/>
      <w:numFmt w:val="decimal"/>
      <w:lvlText w:val="%1"/>
      <w:lvlJc w:val="left"/>
      <w:pPr>
        <w:tabs>
          <w:tab w:val="num" w:pos="0"/>
        </w:tabs>
        <w:ind w:left="420" w:hanging="420"/>
      </w:pPr>
    </w:lvl>
    <w:lvl w:ilvl="1">
      <w:start w:val="1"/>
      <w:numFmt w:val="decimal"/>
      <w:lvlText w:val="%1.%2"/>
      <w:lvlJc w:val="left"/>
      <w:pPr>
        <w:tabs>
          <w:tab w:val="num" w:pos="0"/>
        </w:tabs>
        <w:ind w:left="2025" w:hanging="420"/>
      </w:pPr>
    </w:lvl>
    <w:lvl w:ilvl="2">
      <w:start w:val="1"/>
      <w:numFmt w:val="decimal"/>
      <w:lvlText w:val="%1.%2.%3"/>
      <w:lvlJc w:val="left"/>
      <w:pPr>
        <w:tabs>
          <w:tab w:val="num" w:pos="0"/>
        </w:tabs>
        <w:ind w:left="3930" w:hanging="720"/>
      </w:pPr>
    </w:lvl>
    <w:lvl w:ilvl="3">
      <w:start w:val="1"/>
      <w:numFmt w:val="decimal"/>
      <w:lvlText w:val="%1.%2.%3.%4"/>
      <w:lvlJc w:val="left"/>
      <w:pPr>
        <w:tabs>
          <w:tab w:val="num" w:pos="0"/>
        </w:tabs>
        <w:ind w:left="5895" w:hanging="1080"/>
      </w:pPr>
    </w:lvl>
    <w:lvl w:ilvl="4">
      <w:start w:val="1"/>
      <w:numFmt w:val="decimal"/>
      <w:lvlText w:val="%1.%2.%3.%4.%5"/>
      <w:lvlJc w:val="left"/>
      <w:pPr>
        <w:tabs>
          <w:tab w:val="num" w:pos="0"/>
        </w:tabs>
        <w:ind w:left="7500" w:hanging="1080"/>
      </w:pPr>
    </w:lvl>
    <w:lvl w:ilvl="5">
      <w:start w:val="1"/>
      <w:numFmt w:val="decimal"/>
      <w:lvlText w:val="%1.%2.%3.%4.%5.%6"/>
      <w:lvlJc w:val="left"/>
      <w:pPr>
        <w:tabs>
          <w:tab w:val="num" w:pos="0"/>
        </w:tabs>
        <w:ind w:left="9465" w:hanging="1440"/>
      </w:pPr>
    </w:lvl>
    <w:lvl w:ilvl="6">
      <w:start w:val="1"/>
      <w:numFmt w:val="decimal"/>
      <w:lvlText w:val="%1.%2.%3.%4.%5.%6.%7"/>
      <w:lvlJc w:val="left"/>
      <w:pPr>
        <w:tabs>
          <w:tab w:val="num" w:pos="0"/>
        </w:tabs>
        <w:ind w:left="11070" w:hanging="1440"/>
      </w:pPr>
    </w:lvl>
    <w:lvl w:ilvl="7">
      <w:start w:val="1"/>
      <w:numFmt w:val="decimal"/>
      <w:lvlText w:val="%1.%2.%3.%4.%5.%6.%7.%8"/>
      <w:lvlJc w:val="left"/>
      <w:pPr>
        <w:tabs>
          <w:tab w:val="num" w:pos="0"/>
        </w:tabs>
        <w:ind w:left="13035" w:hanging="1800"/>
      </w:pPr>
    </w:lvl>
    <w:lvl w:ilvl="8">
      <w:start w:val="1"/>
      <w:numFmt w:val="decimal"/>
      <w:lvlText w:val="%1.%2.%3.%4.%5.%6.%7.%8.%9"/>
      <w:lvlJc w:val="left"/>
      <w:pPr>
        <w:tabs>
          <w:tab w:val="num" w:pos="0"/>
        </w:tabs>
        <w:ind w:left="15000" w:hanging="2160"/>
      </w:pPr>
    </w:lvl>
  </w:abstractNum>
  <w:abstractNum w:abstractNumId="2">
    <w:nsid w:val="00000005"/>
    <w:multiLevelType w:val="multilevel"/>
    <w:tmpl w:val="00000005"/>
    <w:name w:val="WW8Num5"/>
    <w:lvl w:ilvl="0">
      <w:start w:val="2"/>
      <w:numFmt w:val="decimal"/>
      <w:lvlText w:val="%1"/>
      <w:lvlJc w:val="left"/>
      <w:pPr>
        <w:tabs>
          <w:tab w:val="num" w:pos="0"/>
        </w:tabs>
        <w:ind w:left="375" w:hanging="375"/>
      </w:pPr>
    </w:lvl>
    <w:lvl w:ilvl="1">
      <w:start w:val="1"/>
      <w:numFmt w:val="decimal"/>
      <w:lvlText w:val="%1.%2"/>
      <w:lvlJc w:val="left"/>
      <w:pPr>
        <w:tabs>
          <w:tab w:val="num" w:pos="0"/>
        </w:tabs>
        <w:ind w:left="1368" w:hanging="375"/>
      </w:pPr>
    </w:lvl>
    <w:lvl w:ilvl="2">
      <w:start w:val="1"/>
      <w:numFmt w:val="decimal"/>
      <w:lvlText w:val="%1.%2.%3"/>
      <w:lvlJc w:val="left"/>
      <w:pPr>
        <w:tabs>
          <w:tab w:val="num" w:pos="0"/>
        </w:tabs>
        <w:ind w:left="2706" w:hanging="720"/>
      </w:pPr>
    </w:lvl>
    <w:lvl w:ilvl="3">
      <w:start w:val="1"/>
      <w:numFmt w:val="decimal"/>
      <w:lvlText w:val="%1.%2.%3.%4"/>
      <w:lvlJc w:val="left"/>
      <w:pPr>
        <w:tabs>
          <w:tab w:val="num" w:pos="0"/>
        </w:tabs>
        <w:ind w:left="4059" w:hanging="1080"/>
      </w:pPr>
    </w:lvl>
    <w:lvl w:ilvl="4">
      <w:start w:val="1"/>
      <w:numFmt w:val="decimal"/>
      <w:lvlText w:val="%1.%2.%3.%4.%5"/>
      <w:lvlJc w:val="left"/>
      <w:pPr>
        <w:tabs>
          <w:tab w:val="num" w:pos="0"/>
        </w:tabs>
        <w:ind w:left="5052" w:hanging="1080"/>
      </w:pPr>
    </w:lvl>
    <w:lvl w:ilvl="5">
      <w:start w:val="1"/>
      <w:numFmt w:val="decimal"/>
      <w:lvlText w:val="%1.%2.%3.%4.%5.%6"/>
      <w:lvlJc w:val="left"/>
      <w:pPr>
        <w:tabs>
          <w:tab w:val="num" w:pos="0"/>
        </w:tabs>
        <w:ind w:left="6405" w:hanging="1440"/>
      </w:pPr>
    </w:lvl>
    <w:lvl w:ilvl="6">
      <w:start w:val="1"/>
      <w:numFmt w:val="decimal"/>
      <w:lvlText w:val="%1.%2.%3.%4.%5.%6.%7"/>
      <w:lvlJc w:val="left"/>
      <w:pPr>
        <w:tabs>
          <w:tab w:val="num" w:pos="0"/>
        </w:tabs>
        <w:ind w:left="7398" w:hanging="1440"/>
      </w:pPr>
    </w:lvl>
    <w:lvl w:ilvl="7">
      <w:start w:val="1"/>
      <w:numFmt w:val="decimal"/>
      <w:lvlText w:val="%1.%2.%3.%4.%5.%6.%7.%8"/>
      <w:lvlJc w:val="left"/>
      <w:pPr>
        <w:tabs>
          <w:tab w:val="num" w:pos="0"/>
        </w:tabs>
        <w:ind w:left="8751" w:hanging="1800"/>
      </w:pPr>
    </w:lvl>
    <w:lvl w:ilvl="8">
      <w:start w:val="1"/>
      <w:numFmt w:val="decimal"/>
      <w:lvlText w:val="%1.%2.%3.%4.%5.%6.%7.%8.%9"/>
      <w:lvlJc w:val="left"/>
      <w:pPr>
        <w:tabs>
          <w:tab w:val="num" w:pos="0"/>
        </w:tabs>
        <w:ind w:left="9744" w:hanging="1800"/>
      </w:pPr>
    </w:lvl>
  </w:abstractNum>
  <w:abstractNum w:abstractNumId="3">
    <w:nsid w:val="00000006"/>
    <w:multiLevelType w:val="multilevel"/>
    <w:tmpl w:val="00000006"/>
    <w:name w:val="WW8Num6"/>
    <w:lvl w:ilvl="0">
      <w:start w:val="1"/>
      <w:numFmt w:val="decimal"/>
      <w:lvlText w:val="%1)"/>
      <w:lvlJc w:val="left"/>
      <w:pPr>
        <w:tabs>
          <w:tab w:val="num" w:pos="0"/>
        </w:tabs>
        <w:ind w:left="1218" w:hanging="750"/>
      </w:pPr>
    </w:lvl>
    <w:lvl w:ilvl="1">
      <w:start w:val="3"/>
      <w:numFmt w:val="decimal"/>
      <w:lvlText w:val="%2."/>
      <w:lvlJc w:val="left"/>
      <w:pPr>
        <w:tabs>
          <w:tab w:val="num" w:pos="1548"/>
        </w:tabs>
        <w:ind w:left="1548" w:hanging="360"/>
      </w:pPr>
      <w:rPr>
        <w:b/>
      </w:rPr>
    </w:lvl>
    <w:lvl w:ilvl="2">
      <w:start w:val="1"/>
      <w:numFmt w:val="lowerRoman"/>
      <w:lvlText w:val="%3."/>
      <w:lvlJc w:val="right"/>
      <w:pPr>
        <w:tabs>
          <w:tab w:val="num" w:pos="0"/>
        </w:tabs>
        <w:ind w:left="2268" w:hanging="180"/>
      </w:pPr>
    </w:lvl>
    <w:lvl w:ilvl="3">
      <w:start w:val="1"/>
      <w:numFmt w:val="decimal"/>
      <w:lvlText w:val="%4."/>
      <w:lvlJc w:val="left"/>
      <w:pPr>
        <w:tabs>
          <w:tab w:val="num" w:pos="0"/>
        </w:tabs>
        <w:ind w:left="2988" w:hanging="360"/>
      </w:pPr>
    </w:lvl>
    <w:lvl w:ilvl="4">
      <w:start w:val="1"/>
      <w:numFmt w:val="lowerLetter"/>
      <w:lvlText w:val="%5."/>
      <w:lvlJc w:val="left"/>
      <w:pPr>
        <w:tabs>
          <w:tab w:val="num" w:pos="0"/>
        </w:tabs>
        <w:ind w:left="3708" w:hanging="360"/>
      </w:pPr>
    </w:lvl>
    <w:lvl w:ilvl="5">
      <w:start w:val="1"/>
      <w:numFmt w:val="lowerRoman"/>
      <w:lvlText w:val="%6."/>
      <w:lvlJc w:val="right"/>
      <w:pPr>
        <w:tabs>
          <w:tab w:val="num" w:pos="0"/>
        </w:tabs>
        <w:ind w:left="4428" w:hanging="180"/>
      </w:pPr>
    </w:lvl>
    <w:lvl w:ilvl="6">
      <w:start w:val="1"/>
      <w:numFmt w:val="decimal"/>
      <w:lvlText w:val="%7."/>
      <w:lvlJc w:val="left"/>
      <w:pPr>
        <w:tabs>
          <w:tab w:val="num" w:pos="0"/>
        </w:tabs>
        <w:ind w:left="5148" w:hanging="360"/>
      </w:pPr>
    </w:lvl>
    <w:lvl w:ilvl="7">
      <w:start w:val="1"/>
      <w:numFmt w:val="lowerLetter"/>
      <w:lvlText w:val="%8."/>
      <w:lvlJc w:val="left"/>
      <w:pPr>
        <w:tabs>
          <w:tab w:val="num" w:pos="0"/>
        </w:tabs>
        <w:ind w:left="5868" w:hanging="360"/>
      </w:pPr>
    </w:lvl>
    <w:lvl w:ilvl="8">
      <w:start w:val="1"/>
      <w:numFmt w:val="lowerRoman"/>
      <w:lvlText w:val="%9."/>
      <w:lvlJc w:val="right"/>
      <w:pPr>
        <w:tabs>
          <w:tab w:val="num" w:pos="0"/>
        </w:tabs>
        <w:ind w:left="6588" w:hanging="180"/>
      </w:pPr>
    </w:lvl>
  </w:abstractNum>
  <w:abstractNum w:abstractNumId="4">
    <w:nsid w:val="00000007"/>
    <w:multiLevelType w:val="multilevel"/>
    <w:tmpl w:val="00000007"/>
    <w:name w:val="WW8Num7"/>
    <w:lvl w:ilvl="0">
      <w:start w:val="5"/>
      <w:numFmt w:val="decimal"/>
      <w:lvlText w:val="%1."/>
      <w:lvlJc w:val="left"/>
      <w:pPr>
        <w:tabs>
          <w:tab w:val="num" w:pos="0"/>
        </w:tabs>
        <w:ind w:left="450" w:hanging="450"/>
      </w:pPr>
    </w:lvl>
    <w:lvl w:ilvl="1">
      <w:start w:val="1"/>
      <w:numFmt w:val="decimal"/>
      <w:lvlText w:val="%1.%2."/>
      <w:lvlJc w:val="left"/>
      <w:pPr>
        <w:tabs>
          <w:tab w:val="num" w:pos="0"/>
        </w:tabs>
        <w:ind w:left="1440" w:hanging="720"/>
      </w:pPr>
    </w:lvl>
    <w:lvl w:ilvl="2">
      <w:start w:val="1"/>
      <w:numFmt w:val="decimal"/>
      <w:lvlText w:val="%1.%2.%3."/>
      <w:lvlJc w:val="left"/>
      <w:pPr>
        <w:tabs>
          <w:tab w:val="num" w:pos="0"/>
        </w:tabs>
        <w:ind w:left="2160" w:hanging="720"/>
      </w:pPr>
    </w:lvl>
    <w:lvl w:ilvl="3">
      <w:start w:val="1"/>
      <w:numFmt w:val="decimal"/>
      <w:lvlText w:val="%1.%2.%3.%4."/>
      <w:lvlJc w:val="left"/>
      <w:pPr>
        <w:tabs>
          <w:tab w:val="num" w:pos="0"/>
        </w:tabs>
        <w:ind w:left="3240" w:hanging="1080"/>
      </w:pPr>
    </w:lvl>
    <w:lvl w:ilvl="4">
      <w:start w:val="1"/>
      <w:numFmt w:val="decimal"/>
      <w:lvlText w:val="%1.%2.%3.%4.%5."/>
      <w:lvlJc w:val="left"/>
      <w:pPr>
        <w:tabs>
          <w:tab w:val="num" w:pos="0"/>
        </w:tabs>
        <w:ind w:left="3960" w:hanging="1080"/>
      </w:pPr>
    </w:lvl>
    <w:lvl w:ilvl="5">
      <w:start w:val="1"/>
      <w:numFmt w:val="decimal"/>
      <w:lvlText w:val="%1.%2.%3.%4.%5.%6."/>
      <w:lvlJc w:val="left"/>
      <w:pPr>
        <w:tabs>
          <w:tab w:val="num" w:pos="0"/>
        </w:tabs>
        <w:ind w:left="5040" w:hanging="1440"/>
      </w:pPr>
    </w:lvl>
    <w:lvl w:ilvl="6">
      <w:start w:val="1"/>
      <w:numFmt w:val="decimal"/>
      <w:lvlText w:val="%1.%2.%3.%4.%5.%6.%7."/>
      <w:lvlJc w:val="left"/>
      <w:pPr>
        <w:tabs>
          <w:tab w:val="num" w:pos="0"/>
        </w:tabs>
        <w:ind w:left="6120" w:hanging="1800"/>
      </w:pPr>
    </w:lvl>
    <w:lvl w:ilvl="7">
      <w:start w:val="1"/>
      <w:numFmt w:val="decimal"/>
      <w:lvlText w:val="%1.%2.%3.%4.%5.%6.%7.%8."/>
      <w:lvlJc w:val="left"/>
      <w:pPr>
        <w:tabs>
          <w:tab w:val="num" w:pos="0"/>
        </w:tabs>
        <w:ind w:left="6840" w:hanging="1800"/>
      </w:pPr>
    </w:lvl>
    <w:lvl w:ilvl="8">
      <w:start w:val="1"/>
      <w:numFmt w:val="decimal"/>
      <w:lvlText w:val="%1.%2.%3.%4.%5.%6.%7.%8.%9."/>
      <w:lvlJc w:val="left"/>
      <w:pPr>
        <w:tabs>
          <w:tab w:val="num" w:pos="0"/>
        </w:tabs>
        <w:ind w:left="7920" w:hanging="2160"/>
      </w:pPr>
    </w:lvl>
  </w:abstractNum>
  <w:abstractNum w:abstractNumId="5">
    <w:nsid w:val="00000008"/>
    <w:multiLevelType w:val="multilevel"/>
    <w:tmpl w:val="00000008"/>
    <w:name w:val="WW8Num8"/>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6">
    <w:nsid w:val="00000009"/>
    <w:multiLevelType w:val="singleLevel"/>
    <w:tmpl w:val="00000009"/>
    <w:name w:val="WW8Num9"/>
    <w:lvl w:ilvl="0">
      <w:start w:val="1"/>
      <w:numFmt w:val="bullet"/>
      <w:lvlText w:val=""/>
      <w:lvlJc w:val="left"/>
      <w:pPr>
        <w:tabs>
          <w:tab w:val="num" w:pos="0"/>
        </w:tabs>
        <w:ind w:left="1259" w:hanging="360"/>
      </w:pPr>
      <w:rPr>
        <w:rFonts w:ascii="Wingdings" w:hAnsi="Wingdings" w:cs="Symbol"/>
      </w:rPr>
    </w:lvl>
  </w:abstractNum>
  <w:abstractNum w:abstractNumId="7">
    <w:nsid w:val="0000000A"/>
    <w:multiLevelType w:val="multilevel"/>
    <w:tmpl w:val="0000000A"/>
    <w:name w:val="WW8Num10"/>
    <w:lvl w:ilvl="0">
      <w:start w:val="2"/>
      <w:numFmt w:val="decimal"/>
      <w:lvlText w:val="%1."/>
      <w:lvlJc w:val="left"/>
      <w:pPr>
        <w:tabs>
          <w:tab w:val="num" w:pos="720"/>
        </w:tabs>
        <w:ind w:left="720" w:hanging="360"/>
      </w:pPr>
    </w:lvl>
    <w:lvl w:ilvl="1">
      <w:start w:val="4"/>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8">
    <w:nsid w:val="00002941"/>
    <w:multiLevelType w:val="multilevel"/>
    <w:tmpl w:val="AF8404C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043C2178"/>
    <w:multiLevelType w:val="multilevel"/>
    <w:tmpl w:val="72FE071C"/>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800"/>
        </w:tabs>
        <w:ind w:left="1800" w:hanging="360"/>
      </w:pPr>
      <w:rPr>
        <w:rFonts w:cs="Times New Roman"/>
      </w:rPr>
    </w:lvl>
    <w:lvl w:ilvl="3">
      <w:start w:val="1"/>
      <w:numFmt w:val="decimal"/>
      <w:lvlText w:val="%4."/>
      <w:lvlJc w:val="left"/>
      <w:pPr>
        <w:tabs>
          <w:tab w:val="num" w:pos="2520"/>
        </w:tabs>
        <w:ind w:left="2520" w:hanging="360"/>
      </w:pPr>
      <w:rPr>
        <w:rFonts w:cs="Times New Roman"/>
      </w:rPr>
    </w:lvl>
    <w:lvl w:ilvl="4">
      <w:start w:val="1"/>
      <w:numFmt w:val="decimal"/>
      <w:lvlText w:val="%5."/>
      <w:lvlJc w:val="left"/>
      <w:pPr>
        <w:tabs>
          <w:tab w:val="num" w:pos="3240"/>
        </w:tabs>
        <w:ind w:left="3240" w:hanging="360"/>
      </w:pPr>
      <w:rPr>
        <w:rFonts w:cs="Times New Roman"/>
      </w:rPr>
    </w:lvl>
    <w:lvl w:ilvl="5">
      <w:start w:val="1"/>
      <w:numFmt w:val="decimal"/>
      <w:lvlText w:val="%6."/>
      <w:lvlJc w:val="left"/>
      <w:pPr>
        <w:tabs>
          <w:tab w:val="num" w:pos="3960"/>
        </w:tabs>
        <w:ind w:left="3960" w:hanging="360"/>
      </w:pPr>
      <w:rPr>
        <w:rFonts w:cs="Times New Roman"/>
      </w:rPr>
    </w:lvl>
    <w:lvl w:ilvl="6">
      <w:start w:val="1"/>
      <w:numFmt w:val="decimal"/>
      <w:lvlText w:val="%7."/>
      <w:lvlJc w:val="left"/>
      <w:pPr>
        <w:tabs>
          <w:tab w:val="num" w:pos="4680"/>
        </w:tabs>
        <w:ind w:left="4680" w:hanging="360"/>
      </w:pPr>
      <w:rPr>
        <w:rFonts w:cs="Times New Roman"/>
      </w:rPr>
    </w:lvl>
    <w:lvl w:ilvl="7">
      <w:start w:val="1"/>
      <w:numFmt w:val="decimal"/>
      <w:lvlText w:val="%8."/>
      <w:lvlJc w:val="left"/>
      <w:pPr>
        <w:tabs>
          <w:tab w:val="num" w:pos="5400"/>
        </w:tabs>
        <w:ind w:left="5400" w:hanging="360"/>
      </w:pPr>
      <w:rPr>
        <w:rFonts w:cs="Times New Roman"/>
      </w:rPr>
    </w:lvl>
    <w:lvl w:ilvl="8">
      <w:start w:val="1"/>
      <w:numFmt w:val="decimal"/>
      <w:lvlText w:val="%9."/>
      <w:lvlJc w:val="left"/>
      <w:pPr>
        <w:tabs>
          <w:tab w:val="num" w:pos="6120"/>
        </w:tabs>
        <w:ind w:left="6120" w:hanging="360"/>
      </w:pPr>
      <w:rPr>
        <w:rFonts w:cs="Times New Roman"/>
      </w:rPr>
    </w:lvl>
  </w:abstractNum>
  <w:abstractNum w:abstractNumId="10">
    <w:nsid w:val="0801398C"/>
    <w:multiLevelType w:val="hybridMultilevel"/>
    <w:tmpl w:val="E9947B66"/>
    <w:lvl w:ilvl="0" w:tplc="0419000B">
      <w:start w:val="1"/>
      <w:numFmt w:val="bullet"/>
      <w:lvlText w:val=""/>
      <w:lvlJc w:val="left"/>
      <w:pPr>
        <w:tabs>
          <w:tab w:val="num" w:pos="1620"/>
        </w:tabs>
        <w:ind w:left="1620" w:hanging="360"/>
      </w:pPr>
      <w:rPr>
        <w:rFonts w:ascii="Wingdings" w:hAnsi="Wingdings" w:hint="default"/>
        <w:color w:val="auto"/>
      </w:rPr>
    </w:lvl>
    <w:lvl w:ilvl="1" w:tplc="A45E4996">
      <w:start w:val="1"/>
      <w:numFmt w:val="bullet"/>
      <w:lvlText w:val=""/>
      <w:lvlJc w:val="left"/>
      <w:pPr>
        <w:tabs>
          <w:tab w:val="num" w:pos="1980"/>
        </w:tabs>
        <w:ind w:left="1980" w:hanging="360"/>
      </w:pPr>
      <w:rPr>
        <w:rFonts w:ascii="Wingdings" w:hAnsi="Wingdings" w:hint="default"/>
        <w:color w:val="auto"/>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1">
    <w:nsid w:val="08FE1F76"/>
    <w:multiLevelType w:val="hybridMultilevel"/>
    <w:tmpl w:val="4AD6874A"/>
    <w:lvl w:ilvl="0" w:tplc="3CB8ADF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0A505CEA"/>
    <w:multiLevelType w:val="hybridMultilevel"/>
    <w:tmpl w:val="6EE23EA6"/>
    <w:lvl w:ilvl="0" w:tplc="8E327B1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0F38045C"/>
    <w:multiLevelType w:val="multilevel"/>
    <w:tmpl w:val="4DCCEDA6"/>
    <w:lvl w:ilvl="0">
      <w:start w:val="1"/>
      <w:numFmt w:val="decimal"/>
      <w:lvlText w:val="%1."/>
      <w:lvlJc w:val="left"/>
      <w:pPr>
        <w:ind w:left="720" w:hanging="360"/>
      </w:pPr>
      <w:rPr>
        <w:rFonts w:hint="default"/>
      </w:rPr>
    </w:lvl>
    <w:lvl w:ilvl="1">
      <w:start w:val="1"/>
      <w:numFmt w:val="decimal"/>
      <w:isLgl/>
      <w:lvlText w:val="%1.%2."/>
      <w:lvlJc w:val="left"/>
      <w:pPr>
        <w:ind w:left="1260" w:hanging="7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980" w:hanging="108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700" w:hanging="1440"/>
      </w:pPr>
      <w:rPr>
        <w:rFonts w:cs="Times New Roman" w:hint="default"/>
      </w:rPr>
    </w:lvl>
    <w:lvl w:ilvl="6">
      <w:start w:val="1"/>
      <w:numFmt w:val="decimal"/>
      <w:isLgl/>
      <w:lvlText w:val="%1.%2.%3.%4.%5.%6.%7."/>
      <w:lvlJc w:val="left"/>
      <w:pPr>
        <w:ind w:left="3240" w:hanging="1800"/>
      </w:pPr>
      <w:rPr>
        <w:rFonts w:cs="Times New Roman" w:hint="default"/>
      </w:rPr>
    </w:lvl>
    <w:lvl w:ilvl="7">
      <w:start w:val="1"/>
      <w:numFmt w:val="decimal"/>
      <w:isLgl/>
      <w:lvlText w:val="%1.%2.%3.%4.%5.%6.%7.%8."/>
      <w:lvlJc w:val="left"/>
      <w:pPr>
        <w:ind w:left="3420" w:hanging="1800"/>
      </w:pPr>
      <w:rPr>
        <w:rFonts w:cs="Times New Roman" w:hint="default"/>
      </w:rPr>
    </w:lvl>
    <w:lvl w:ilvl="8">
      <w:start w:val="1"/>
      <w:numFmt w:val="decimal"/>
      <w:isLgl/>
      <w:lvlText w:val="%1.%2.%3.%4.%5.%6.%7.%8.%9."/>
      <w:lvlJc w:val="left"/>
      <w:pPr>
        <w:ind w:left="3960" w:hanging="2160"/>
      </w:pPr>
      <w:rPr>
        <w:rFonts w:cs="Times New Roman" w:hint="default"/>
      </w:rPr>
    </w:lvl>
  </w:abstractNum>
  <w:abstractNum w:abstractNumId="14">
    <w:nsid w:val="17ED0AD3"/>
    <w:multiLevelType w:val="hybridMultilevel"/>
    <w:tmpl w:val="E1B43090"/>
    <w:lvl w:ilvl="0" w:tplc="0419000D">
      <w:start w:val="1"/>
      <w:numFmt w:val="bullet"/>
      <w:lvlText w:val=""/>
      <w:lvlJc w:val="left"/>
      <w:pPr>
        <w:tabs>
          <w:tab w:val="num" w:pos="1320"/>
        </w:tabs>
        <w:ind w:left="1320" w:hanging="360"/>
      </w:pPr>
      <w:rPr>
        <w:rFonts w:ascii="Wingdings" w:hAnsi="Wingdings" w:hint="default"/>
      </w:rPr>
    </w:lvl>
    <w:lvl w:ilvl="1" w:tplc="04190003" w:tentative="1">
      <w:start w:val="1"/>
      <w:numFmt w:val="bullet"/>
      <w:lvlText w:val="o"/>
      <w:lvlJc w:val="left"/>
      <w:pPr>
        <w:tabs>
          <w:tab w:val="num" w:pos="2040"/>
        </w:tabs>
        <w:ind w:left="2040" w:hanging="360"/>
      </w:pPr>
      <w:rPr>
        <w:rFonts w:ascii="Courier New" w:hAnsi="Courier New" w:cs="Courier New" w:hint="default"/>
      </w:rPr>
    </w:lvl>
    <w:lvl w:ilvl="2" w:tplc="04190005" w:tentative="1">
      <w:start w:val="1"/>
      <w:numFmt w:val="bullet"/>
      <w:lvlText w:val=""/>
      <w:lvlJc w:val="left"/>
      <w:pPr>
        <w:tabs>
          <w:tab w:val="num" w:pos="2760"/>
        </w:tabs>
        <w:ind w:left="2760" w:hanging="360"/>
      </w:pPr>
      <w:rPr>
        <w:rFonts w:ascii="Wingdings" w:hAnsi="Wingdings" w:hint="default"/>
      </w:rPr>
    </w:lvl>
    <w:lvl w:ilvl="3" w:tplc="04190001" w:tentative="1">
      <w:start w:val="1"/>
      <w:numFmt w:val="bullet"/>
      <w:lvlText w:val=""/>
      <w:lvlJc w:val="left"/>
      <w:pPr>
        <w:tabs>
          <w:tab w:val="num" w:pos="3480"/>
        </w:tabs>
        <w:ind w:left="3480" w:hanging="360"/>
      </w:pPr>
      <w:rPr>
        <w:rFonts w:ascii="Symbol" w:hAnsi="Symbol" w:hint="default"/>
      </w:rPr>
    </w:lvl>
    <w:lvl w:ilvl="4" w:tplc="04190003" w:tentative="1">
      <w:start w:val="1"/>
      <w:numFmt w:val="bullet"/>
      <w:lvlText w:val="o"/>
      <w:lvlJc w:val="left"/>
      <w:pPr>
        <w:tabs>
          <w:tab w:val="num" w:pos="4200"/>
        </w:tabs>
        <w:ind w:left="4200" w:hanging="360"/>
      </w:pPr>
      <w:rPr>
        <w:rFonts w:ascii="Courier New" w:hAnsi="Courier New" w:cs="Courier New" w:hint="default"/>
      </w:rPr>
    </w:lvl>
    <w:lvl w:ilvl="5" w:tplc="04190005" w:tentative="1">
      <w:start w:val="1"/>
      <w:numFmt w:val="bullet"/>
      <w:lvlText w:val=""/>
      <w:lvlJc w:val="left"/>
      <w:pPr>
        <w:tabs>
          <w:tab w:val="num" w:pos="4920"/>
        </w:tabs>
        <w:ind w:left="4920" w:hanging="360"/>
      </w:pPr>
      <w:rPr>
        <w:rFonts w:ascii="Wingdings" w:hAnsi="Wingdings" w:hint="default"/>
      </w:rPr>
    </w:lvl>
    <w:lvl w:ilvl="6" w:tplc="04190001" w:tentative="1">
      <w:start w:val="1"/>
      <w:numFmt w:val="bullet"/>
      <w:lvlText w:val=""/>
      <w:lvlJc w:val="left"/>
      <w:pPr>
        <w:tabs>
          <w:tab w:val="num" w:pos="5640"/>
        </w:tabs>
        <w:ind w:left="5640" w:hanging="360"/>
      </w:pPr>
      <w:rPr>
        <w:rFonts w:ascii="Symbol" w:hAnsi="Symbol" w:hint="default"/>
      </w:rPr>
    </w:lvl>
    <w:lvl w:ilvl="7" w:tplc="04190003" w:tentative="1">
      <w:start w:val="1"/>
      <w:numFmt w:val="bullet"/>
      <w:lvlText w:val="o"/>
      <w:lvlJc w:val="left"/>
      <w:pPr>
        <w:tabs>
          <w:tab w:val="num" w:pos="6360"/>
        </w:tabs>
        <w:ind w:left="6360" w:hanging="360"/>
      </w:pPr>
      <w:rPr>
        <w:rFonts w:ascii="Courier New" w:hAnsi="Courier New" w:cs="Courier New" w:hint="default"/>
      </w:rPr>
    </w:lvl>
    <w:lvl w:ilvl="8" w:tplc="04190005" w:tentative="1">
      <w:start w:val="1"/>
      <w:numFmt w:val="bullet"/>
      <w:lvlText w:val=""/>
      <w:lvlJc w:val="left"/>
      <w:pPr>
        <w:tabs>
          <w:tab w:val="num" w:pos="7080"/>
        </w:tabs>
        <w:ind w:left="7080" w:hanging="360"/>
      </w:pPr>
      <w:rPr>
        <w:rFonts w:ascii="Wingdings" w:hAnsi="Wingdings" w:hint="default"/>
      </w:rPr>
    </w:lvl>
  </w:abstractNum>
  <w:abstractNum w:abstractNumId="15">
    <w:nsid w:val="1C4C4E2E"/>
    <w:multiLevelType w:val="hybridMultilevel"/>
    <w:tmpl w:val="1FA41836"/>
    <w:lvl w:ilvl="0" w:tplc="8E327B1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1CD53C99"/>
    <w:multiLevelType w:val="hybridMultilevel"/>
    <w:tmpl w:val="A1B0872A"/>
    <w:lvl w:ilvl="0" w:tplc="0419000D">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7">
    <w:nsid w:val="1E42052D"/>
    <w:multiLevelType w:val="hybridMultilevel"/>
    <w:tmpl w:val="A8C4D66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25BD7693"/>
    <w:multiLevelType w:val="multilevel"/>
    <w:tmpl w:val="4DCCEDA6"/>
    <w:lvl w:ilvl="0">
      <w:start w:val="1"/>
      <w:numFmt w:val="decimal"/>
      <w:lvlText w:val="%1."/>
      <w:lvlJc w:val="left"/>
      <w:pPr>
        <w:ind w:left="720" w:hanging="360"/>
      </w:pPr>
      <w:rPr>
        <w:rFonts w:hint="default"/>
      </w:rPr>
    </w:lvl>
    <w:lvl w:ilvl="1">
      <w:start w:val="1"/>
      <w:numFmt w:val="decimal"/>
      <w:isLgl/>
      <w:lvlText w:val="%1.%2."/>
      <w:lvlJc w:val="left"/>
      <w:pPr>
        <w:ind w:left="1260" w:hanging="7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980" w:hanging="108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700" w:hanging="1440"/>
      </w:pPr>
      <w:rPr>
        <w:rFonts w:cs="Times New Roman" w:hint="default"/>
      </w:rPr>
    </w:lvl>
    <w:lvl w:ilvl="6">
      <w:start w:val="1"/>
      <w:numFmt w:val="decimal"/>
      <w:isLgl/>
      <w:lvlText w:val="%1.%2.%3.%4.%5.%6.%7."/>
      <w:lvlJc w:val="left"/>
      <w:pPr>
        <w:ind w:left="3240" w:hanging="1800"/>
      </w:pPr>
      <w:rPr>
        <w:rFonts w:cs="Times New Roman" w:hint="default"/>
      </w:rPr>
    </w:lvl>
    <w:lvl w:ilvl="7">
      <w:start w:val="1"/>
      <w:numFmt w:val="decimal"/>
      <w:isLgl/>
      <w:lvlText w:val="%1.%2.%3.%4.%5.%6.%7.%8."/>
      <w:lvlJc w:val="left"/>
      <w:pPr>
        <w:ind w:left="3420" w:hanging="1800"/>
      </w:pPr>
      <w:rPr>
        <w:rFonts w:cs="Times New Roman" w:hint="default"/>
      </w:rPr>
    </w:lvl>
    <w:lvl w:ilvl="8">
      <w:start w:val="1"/>
      <w:numFmt w:val="decimal"/>
      <w:isLgl/>
      <w:lvlText w:val="%1.%2.%3.%4.%5.%6.%7.%8.%9."/>
      <w:lvlJc w:val="left"/>
      <w:pPr>
        <w:ind w:left="3960" w:hanging="2160"/>
      </w:pPr>
      <w:rPr>
        <w:rFonts w:cs="Times New Roman" w:hint="default"/>
      </w:rPr>
    </w:lvl>
  </w:abstractNum>
  <w:abstractNum w:abstractNumId="19">
    <w:nsid w:val="2D804971"/>
    <w:multiLevelType w:val="hybridMultilevel"/>
    <w:tmpl w:val="88744A24"/>
    <w:lvl w:ilvl="0" w:tplc="4E3A740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E500230"/>
    <w:multiLevelType w:val="hybridMultilevel"/>
    <w:tmpl w:val="67FC9ACA"/>
    <w:lvl w:ilvl="0" w:tplc="E76E2096">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26458E8"/>
    <w:multiLevelType w:val="hybridMultilevel"/>
    <w:tmpl w:val="6EDE9B3C"/>
    <w:lvl w:ilvl="0" w:tplc="E6A84E8A">
      <w:start w:val="1"/>
      <w:numFmt w:val="decimal"/>
      <w:lvlText w:val="5.%1."/>
      <w:lvlJc w:val="left"/>
      <w:pPr>
        <w:ind w:left="107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2">
    <w:nsid w:val="376F5589"/>
    <w:multiLevelType w:val="hybridMultilevel"/>
    <w:tmpl w:val="60F87626"/>
    <w:lvl w:ilvl="0" w:tplc="88E67C84">
      <w:start w:val="1"/>
      <w:numFmt w:val="decimal"/>
      <w:lvlText w:val="3.%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3">
    <w:nsid w:val="392A38BD"/>
    <w:multiLevelType w:val="hybridMultilevel"/>
    <w:tmpl w:val="AF5AA1F6"/>
    <w:lvl w:ilvl="0" w:tplc="0419000D">
      <w:start w:val="1"/>
      <w:numFmt w:val="bullet"/>
      <w:lvlText w:val=""/>
      <w:lvlJc w:val="left"/>
      <w:pPr>
        <w:tabs>
          <w:tab w:val="num" w:pos="1270"/>
        </w:tabs>
        <w:ind w:left="1270" w:hanging="360"/>
      </w:pPr>
      <w:rPr>
        <w:rFonts w:ascii="Wingdings" w:hAnsi="Wingdings" w:cs="Wingdings" w:hint="default"/>
      </w:rPr>
    </w:lvl>
    <w:lvl w:ilvl="1" w:tplc="04190003">
      <w:start w:val="1"/>
      <w:numFmt w:val="bullet"/>
      <w:lvlText w:val="o"/>
      <w:lvlJc w:val="left"/>
      <w:pPr>
        <w:tabs>
          <w:tab w:val="num" w:pos="1990"/>
        </w:tabs>
        <w:ind w:left="1990" w:hanging="360"/>
      </w:pPr>
      <w:rPr>
        <w:rFonts w:ascii="Courier New" w:hAnsi="Courier New" w:cs="Courier New" w:hint="default"/>
      </w:rPr>
    </w:lvl>
    <w:lvl w:ilvl="2" w:tplc="04190005">
      <w:start w:val="1"/>
      <w:numFmt w:val="bullet"/>
      <w:lvlText w:val=""/>
      <w:lvlJc w:val="left"/>
      <w:pPr>
        <w:tabs>
          <w:tab w:val="num" w:pos="2710"/>
        </w:tabs>
        <w:ind w:left="2710" w:hanging="360"/>
      </w:pPr>
      <w:rPr>
        <w:rFonts w:ascii="Wingdings" w:hAnsi="Wingdings" w:cs="Wingdings" w:hint="default"/>
      </w:rPr>
    </w:lvl>
    <w:lvl w:ilvl="3" w:tplc="04190001">
      <w:start w:val="1"/>
      <w:numFmt w:val="bullet"/>
      <w:lvlText w:val=""/>
      <w:lvlJc w:val="left"/>
      <w:pPr>
        <w:tabs>
          <w:tab w:val="num" w:pos="3430"/>
        </w:tabs>
        <w:ind w:left="3430" w:hanging="360"/>
      </w:pPr>
      <w:rPr>
        <w:rFonts w:ascii="Symbol" w:hAnsi="Symbol" w:cs="Symbol" w:hint="default"/>
      </w:rPr>
    </w:lvl>
    <w:lvl w:ilvl="4" w:tplc="04190003">
      <w:start w:val="1"/>
      <w:numFmt w:val="bullet"/>
      <w:lvlText w:val="o"/>
      <w:lvlJc w:val="left"/>
      <w:pPr>
        <w:tabs>
          <w:tab w:val="num" w:pos="4150"/>
        </w:tabs>
        <w:ind w:left="4150" w:hanging="360"/>
      </w:pPr>
      <w:rPr>
        <w:rFonts w:ascii="Courier New" w:hAnsi="Courier New" w:cs="Courier New" w:hint="default"/>
      </w:rPr>
    </w:lvl>
    <w:lvl w:ilvl="5" w:tplc="04190005">
      <w:start w:val="1"/>
      <w:numFmt w:val="bullet"/>
      <w:lvlText w:val=""/>
      <w:lvlJc w:val="left"/>
      <w:pPr>
        <w:tabs>
          <w:tab w:val="num" w:pos="4870"/>
        </w:tabs>
        <w:ind w:left="4870" w:hanging="360"/>
      </w:pPr>
      <w:rPr>
        <w:rFonts w:ascii="Wingdings" w:hAnsi="Wingdings" w:cs="Wingdings" w:hint="default"/>
      </w:rPr>
    </w:lvl>
    <w:lvl w:ilvl="6" w:tplc="04190001">
      <w:start w:val="1"/>
      <w:numFmt w:val="bullet"/>
      <w:lvlText w:val=""/>
      <w:lvlJc w:val="left"/>
      <w:pPr>
        <w:tabs>
          <w:tab w:val="num" w:pos="5590"/>
        </w:tabs>
        <w:ind w:left="5590" w:hanging="360"/>
      </w:pPr>
      <w:rPr>
        <w:rFonts w:ascii="Symbol" w:hAnsi="Symbol" w:cs="Symbol" w:hint="default"/>
      </w:rPr>
    </w:lvl>
    <w:lvl w:ilvl="7" w:tplc="04190003">
      <w:start w:val="1"/>
      <w:numFmt w:val="bullet"/>
      <w:lvlText w:val="o"/>
      <w:lvlJc w:val="left"/>
      <w:pPr>
        <w:tabs>
          <w:tab w:val="num" w:pos="6310"/>
        </w:tabs>
        <w:ind w:left="6310" w:hanging="360"/>
      </w:pPr>
      <w:rPr>
        <w:rFonts w:ascii="Courier New" w:hAnsi="Courier New" w:cs="Courier New" w:hint="default"/>
      </w:rPr>
    </w:lvl>
    <w:lvl w:ilvl="8" w:tplc="04190005">
      <w:start w:val="1"/>
      <w:numFmt w:val="bullet"/>
      <w:lvlText w:val=""/>
      <w:lvlJc w:val="left"/>
      <w:pPr>
        <w:tabs>
          <w:tab w:val="num" w:pos="7030"/>
        </w:tabs>
        <w:ind w:left="7030" w:hanging="360"/>
      </w:pPr>
      <w:rPr>
        <w:rFonts w:ascii="Wingdings" w:hAnsi="Wingdings" w:cs="Wingdings" w:hint="default"/>
      </w:rPr>
    </w:lvl>
  </w:abstractNum>
  <w:abstractNum w:abstractNumId="24">
    <w:nsid w:val="3EA617C0"/>
    <w:multiLevelType w:val="hybridMultilevel"/>
    <w:tmpl w:val="9126D0E4"/>
    <w:lvl w:ilvl="0" w:tplc="04190009">
      <w:start w:val="1"/>
      <w:numFmt w:val="bullet"/>
      <w:lvlText w:val=""/>
      <w:lvlJc w:val="left"/>
      <w:pPr>
        <w:tabs>
          <w:tab w:val="num" w:pos="1620"/>
        </w:tabs>
        <w:ind w:left="1620" w:hanging="360"/>
      </w:pPr>
      <w:rPr>
        <w:rFonts w:ascii="Wingdings" w:hAnsi="Wingdings" w:hint="default"/>
        <w:color w:val="auto"/>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5">
    <w:nsid w:val="428817C0"/>
    <w:multiLevelType w:val="hybridMultilevel"/>
    <w:tmpl w:val="98FA5E9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nsid w:val="43060C34"/>
    <w:multiLevelType w:val="hybridMultilevel"/>
    <w:tmpl w:val="96BA0156"/>
    <w:lvl w:ilvl="0" w:tplc="0419000F">
      <w:start w:val="1"/>
      <w:numFmt w:val="decimal"/>
      <w:lvlText w:val="%1."/>
      <w:lvlJc w:val="left"/>
      <w:pPr>
        <w:tabs>
          <w:tab w:val="num" w:pos="480"/>
        </w:tabs>
        <w:ind w:left="480" w:hanging="360"/>
      </w:pPr>
    </w:lvl>
    <w:lvl w:ilvl="1" w:tplc="04190019">
      <w:start w:val="1"/>
      <w:numFmt w:val="lowerLetter"/>
      <w:lvlText w:val="%2."/>
      <w:lvlJc w:val="left"/>
      <w:pPr>
        <w:tabs>
          <w:tab w:val="num" w:pos="1346"/>
        </w:tabs>
        <w:ind w:left="1346" w:hanging="360"/>
      </w:pPr>
    </w:lvl>
    <w:lvl w:ilvl="2" w:tplc="0419001B">
      <w:start w:val="1"/>
      <w:numFmt w:val="lowerRoman"/>
      <w:lvlText w:val="%3."/>
      <w:lvlJc w:val="right"/>
      <w:pPr>
        <w:tabs>
          <w:tab w:val="num" w:pos="2066"/>
        </w:tabs>
        <w:ind w:left="2066" w:hanging="180"/>
      </w:pPr>
    </w:lvl>
    <w:lvl w:ilvl="3" w:tplc="0419000F">
      <w:start w:val="1"/>
      <w:numFmt w:val="decimal"/>
      <w:lvlText w:val="%4."/>
      <w:lvlJc w:val="left"/>
      <w:pPr>
        <w:tabs>
          <w:tab w:val="num" w:pos="2786"/>
        </w:tabs>
        <w:ind w:left="2786" w:hanging="360"/>
      </w:pPr>
    </w:lvl>
    <w:lvl w:ilvl="4" w:tplc="04190019">
      <w:start w:val="1"/>
      <w:numFmt w:val="lowerLetter"/>
      <w:lvlText w:val="%5."/>
      <w:lvlJc w:val="left"/>
      <w:pPr>
        <w:tabs>
          <w:tab w:val="num" w:pos="3506"/>
        </w:tabs>
        <w:ind w:left="3506" w:hanging="360"/>
      </w:pPr>
    </w:lvl>
    <w:lvl w:ilvl="5" w:tplc="0419001B">
      <w:start w:val="1"/>
      <w:numFmt w:val="lowerRoman"/>
      <w:lvlText w:val="%6."/>
      <w:lvlJc w:val="right"/>
      <w:pPr>
        <w:tabs>
          <w:tab w:val="num" w:pos="4226"/>
        </w:tabs>
        <w:ind w:left="4226" w:hanging="180"/>
      </w:pPr>
    </w:lvl>
    <w:lvl w:ilvl="6" w:tplc="0419000F">
      <w:start w:val="1"/>
      <w:numFmt w:val="decimal"/>
      <w:lvlText w:val="%7."/>
      <w:lvlJc w:val="left"/>
      <w:pPr>
        <w:tabs>
          <w:tab w:val="num" w:pos="4946"/>
        </w:tabs>
        <w:ind w:left="4946" w:hanging="360"/>
      </w:pPr>
    </w:lvl>
    <w:lvl w:ilvl="7" w:tplc="04190019">
      <w:start w:val="1"/>
      <w:numFmt w:val="lowerLetter"/>
      <w:lvlText w:val="%8."/>
      <w:lvlJc w:val="left"/>
      <w:pPr>
        <w:tabs>
          <w:tab w:val="num" w:pos="5666"/>
        </w:tabs>
        <w:ind w:left="5666" w:hanging="360"/>
      </w:pPr>
    </w:lvl>
    <w:lvl w:ilvl="8" w:tplc="0419001B">
      <w:start w:val="1"/>
      <w:numFmt w:val="lowerRoman"/>
      <w:lvlText w:val="%9."/>
      <w:lvlJc w:val="right"/>
      <w:pPr>
        <w:tabs>
          <w:tab w:val="num" w:pos="6386"/>
        </w:tabs>
        <w:ind w:left="6386" w:hanging="180"/>
      </w:pPr>
    </w:lvl>
  </w:abstractNum>
  <w:abstractNum w:abstractNumId="27">
    <w:nsid w:val="44330B62"/>
    <w:multiLevelType w:val="multilevel"/>
    <w:tmpl w:val="77686954"/>
    <w:lvl w:ilvl="0">
      <w:start w:val="1"/>
      <w:numFmt w:val="upperRoman"/>
      <w:lvlText w:val="%1."/>
      <w:lvlJc w:val="left"/>
      <w:pPr>
        <w:ind w:left="1080" w:hanging="720"/>
      </w:pPr>
    </w:lvl>
    <w:lvl w:ilvl="1">
      <w:start w:val="10"/>
      <w:numFmt w:val="decimal"/>
      <w:isLgl/>
      <w:lvlText w:val="%1.%2."/>
      <w:lvlJc w:val="left"/>
      <w:pPr>
        <w:ind w:left="1428" w:hanging="720"/>
      </w:pPr>
    </w:lvl>
    <w:lvl w:ilvl="2">
      <w:start w:val="1"/>
      <w:numFmt w:val="decimal"/>
      <w:isLgl/>
      <w:lvlText w:val="%1.%2.%3."/>
      <w:lvlJc w:val="left"/>
      <w:pPr>
        <w:ind w:left="1776" w:hanging="720"/>
      </w:pPr>
    </w:lvl>
    <w:lvl w:ilvl="3">
      <w:start w:val="1"/>
      <w:numFmt w:val="decimal"/>
      <w:isLgl/>
      <w:lvlText w:val="%1.%2.%3.%4."/>
      <w:lvlJc w:val="left"/>
      <w:pPr>
        <w:ind w:left="2484" w:hanging="1080"/>
      </w:pPr>
    </w:lvl>
    <w:lvl w:ilvl="4">
      <w:start w:val="1"/>
      <w:numFmt w:val="decimal"/>
      <w:isLgl/>
      <w:lvlText w:val="%1.%2.%3.%4.%5."/>
      <w:lvlJc w:val="left"/>
      <w:pPr>
        <w:ind w:left="2832" w:hanging="1080"/>
      </w:pPr>
    </w:lvl>
    <w:lvl w:ilvl="5">
      <w:start w:val="1"/>
      <w:numFmt w:val="decimal"/>
      <w:isLgl/>
      <w:lvlText w:val="%1.%2.%3.%4.%5.%6."/>
      <w:lvlJc w:val="left"/>
      <w:pPr>
        <w:ind w:left="3540" w:hanging="1440"/>
      </w:pPr>
    </w:lvl>
    <w:lvl w:ilvl="6">
      <w:start w:val="1"/>
      <w:numFmt w:val="decimal"/>
      <w:isLgl/>
      <w:lvlText w:val="%1.%2.%3.%4.%5.%6.%7."/>
      <w:lvlJc w:val="left"/>
      <w:pPr>
        <w:ind w:left="4248" w:hanging="1800"/>
      </w:pPr>
    </w:lvl>
    <w:lvl w:ilvl="7">
      <w:start w:val="1"/>
      <w:numFmt w:val="decimal"/>
      <w:isLgl/>
      <w:lvlText w:val="%1.%2.%3.%4.%5.%6.%7.%8."/>
      <w:lvlJc w:val="left"/>
      <w:pPr>
        <w:ind w:left="4596" w:hanging="1800"/>
      </w:pPr>
    </w:lvl>
    <w:lvl w:ilvl="8">
      <w:start w:val="1"/>
      <w:numFmt w:val="decimal"/>
      <w:isLgl/>
      <w:lvlText w:val="%1.%2.%3.%4.%5.%6.%7.%8.%9."/>
      <w:lvlJc w:val="left"/>
      <w:pPr>
        <w:ind w:left="5304" w:hanging="2160"/>
      </w:pPr>
    </w:lvl>
  </w:abstractNum>
  <w:abstractNum w:abstractNumId="28">
    <w:nsid w:val="45A809DF"/>
    <w:multiLevelType w:val="hybridMultilevel"/>
    <w:tmpl w:val="9D7E5B9A"/>
    <w:lvl w:ilvl="0" w:tplc="0419000D">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9">
    <w:nsid w:val="49CC68FC"/>
    <w:multiLevelType w:val="hybridMultilevel"/>
    <w:tmpl w:val="F0D4A648"/>
    <w:lvl w:ilvl="0" w:tplc="D048DAC0">
      <w:start w:val="1"/>
      <w:numFmt w:val="bullet"/>
      <w:lvlText w:val=""/>
      <w:lvlJc w:val="left"/>
      <w:pPr>
        <w:tabs>
          <w:tab w:val="num" w:pos="1620"/>
        </w:tabs>
        <w:ind w:left="1620" w:hanging="360"/>
      </w:pPr>
      <w:rPr>
        <w:rFonts w:ascii="Symbol" w:hAnsi="Symbol" w:hint="default"/>
        <w:color w:val="auto"/>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0">
    <w:nsid w:val="4F633FF5"/>
    <w:multiLevelType w:val="hybridMultilevel"/>
    <w:tmpl w:val="C93CA67A"/>
    <w:lvl w:ilvl="0" w:tplc="8E327B1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4FEF5D0B"/>
    <w:multiLevelType w:val="hybridMultilevel"/>
    <w:tmpl w:val="51627D66"/>
    <w:lvl w:ilvl="0" w:tplc="0419000D">
      <w:start w:val="1"/>
      <w:numFmt w:val="bullet"/>
      <w:lvlText w:val=""/>
      <w:lvlJc w:val="left"/>
      <w:pPr>
        <w:tabs>
          <w:tab w:val="num" w:pos="1320"/>
        </w:tabs>
        <w:ind w:left="1320" w:hanging="360"/>
      </w:pPr>
      <w:rPr>
        <w:rFonts w:ascii="Wingdings" w:hAnsi="Wingdings" w:hint="default"/>
      </w:rPr>
    </w:lvl>
    <w:lvl w:ilvl="1" w:tplc="04190003" w:tentative="1">
      <w:start w:val="1"/>
      <w:numFmt w:val="bullet"/>
      <w:lvlText w:val="o"/>
      <w:lvlJc w:val="left"/>
      <w:pPr>
        <w:tabs>
          <w:tab w:val="num" w:pos="2040"/>
        </w:tabs>
        <w:ind w:left="2040" w:hanging="360"/>
      </w:pPr>
      <w:rPr>
        <w:rFonts w:ascii="Courier New" w:hAnsi="Courier New" w:cs="Courier New" w:hint="default"/>
      </w:rPr>
    </w:lvl>
    <w:lvl w:ilvl="2" w:tplc="04190005" w:tentative="1">
      <w:start w:val="1"/>
      <w:numFmt w:val="bullet"/>
      <w:lvlText w:val=""/>
      <w:lvlJc w:val="left"/>
      <w:pPr>
        <w:tabs>
          <w:tab w:val="num" w:pos="2760"/>
        </w:tabs>
        <w:ind w:left="2760" w:hanging="360"/>
      </w:pPr>
      <w:rPr>
        <w:rFonts w:ascii="Wingdings" w:hAnsi="Wingdings" w:hint="default"/>
      </w:rPr>
    </w:lvl>
    <w:lvl w:ilvl="3" w:tplc="04190001" w:tentative="1">
      <w:start w:val="1"/>
      <w:numFmt w:val="bullet"/>
      <w:lvlText w:val=""/>
      <w:lvlJc w:val="left"/>
      <w:pPr>
        <w:tabs>
          <w:tab w:val="num" w:pos="3480"/>
        </w:tabs>
        <w:ind w:left="3480" w:hanging="360"/>
      </w:pPr>
      <w:rPr>
        <w:rFonts w:ascii="Symbol" w:hAnsi="Symbol" w:hint="default"/>
      </w:rPr>
    </w:lvl>
    <w:lvl w:ilvl="4" w:tplc="04190003" w:tentative="1">
      <w:start w:val="1"/>
      <w:numFmt w:val="bullet"/>
      <w:lvlText w:val="o"/>
      <w:lvlJc w:val="left"/>
      <w:pPr>
        <w:tabs>
          <w:tab w:val="num" w:pos="4200"/>
        </w:tabs>
        <w:ind w:left="4200" w:hanging="360"/>
      </w:pPr>
      <w:rPr>
        <w:rFonts w:ascii="Courier New" w:hAnsi="Courier New" w:cs="Courier New" w:hint="default"/>
      </w:rPr>
    </w:lvl>
    <w:lvl w:ilvl="5" w:tplc="04190005" w:tentative="1">
      <w:start w:val="1"/>
      <w:numFmt w:val="bullet"/>
      <w:lvlText w:val=""/>
      <w:lvlJc w:val="left"/>
      <w:pPr>
        <w:tabs>
          <w:tab w:val="num" w:pos="4920"/>
        </w:tabs>
        <w:ind w:left="4920" w:hanging="360"/>
      </w:pPr>
      <w:rPr>
        <w:rFonts w:ascii="Wingdings" w:hAnsi="Wingdings" w:hint="default"/>
      </w:rPr>
    </w:lvl>
    <w:lvl w:ilvl="6" w:tplc="04190001" w:tentative="1">
      <w:start w:val="1"/>
      <w:numFmt w:val="bullet"/>
      <w:lvlText w:val=""/>
      <w:lvlJc w:val="left"/>
      <w:pPr>
        <w:tabs>
          <w:tab w:val="num" w:pos="5640"/>
        </w:tabs>
        <w:ind w:left="5640" w:hanging="360"/>
      </w:pPr>
      <w:rPr>
        <w:rFonts w:ascii="Symbol" w:hAnsi="Symbol" w:hint="default"/>
      </w:rPr>
    </w:lvl>
    <w:lvl w:ilvl="7" w:tplc="04190003" w:tentative="1">
      <w:start w:val="1"/>
      <w:numFmt w:val="bullet"/>
      <w:lvlText w:val="o"/>
      <w:lvlJc w:val="left"/>
      <w:pPr>
        <w:tabs>
          <w:tab w:val="num" w:pos="6360"/>
        </w:tabs>
        <w:ind w:left="6360" w:hanging="360"/>
      </w:pPr>
      <w:rPr>
        <w:rFonts w:ascii="Courier New" w:hAnsi="Courier New" w:cs="Courier New" w:hint="default"/>
      </w:rPr>
    </w:lvl>
    <w:lvl w:ilvl="8" w:tplc="04190005" w:tentative="1">
      <w:start w:val="1"/>
      <w:numFmt w:val="bullet"/>
      <w:lvlText w:val=""/>
      <w:lvlJc w:val="left"/>
      <w:pPr>
        <w:tabs>
          <w:tab w:val="num" w:pos="7080"/>
        </w:tabs>
        <w:ind w:left="7080" w:hanging="360"/>
      </w:pPr>
      <w:rPr>
        <w:rFonts w:ascii="Wingdings" w:hAnsi="Wingdings" w:hint="default"/>
      </w:rPr>
    </w:lvl>
  </w:abstractNum>
  <w:abstractNum w:abstractNumId="32">
    <w:nsid w:val="573975D4"/>
    <w:multiLevelType w:val="hybridMultilevel"/>
    <w:tmpl w:val="3990A9E6"/>
    <w:lvl w:ilvl="0" w:tplc="3CB8ADFC">
      <w:start w:val="1"/>
      <w:numFmt w:val="russianLower"/>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58D47A6D"/>
    <w:multiLevelType w:val="multilevel"/>
    <w:tmpl w:val="98AC779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360"/>
        </w:tabs>
        <w:ind w:left="360" w:hanging="360"/>
      </w:pPr>
      <w:rPr>
        <w:rFonts w:ascii="Times New Roman" w:eastAsiaTheme="minorEastAsia" w:hAnsi="Times New Roman" w:cs="Times New Roman"/>
        <w:lang w:val="ru-RU"/>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4">
    <w:nsid w:val="59AA0B9B"/>
    <w:multiLevelType w:val="multilevel"/>
    <w:tmpl w:val="DACC6782"/>
    <w:lvl w:ilvl="0">
      <w:start w:val="2"/>
      <w:numFmt w:val="decimal"/>
      <w:lvlText w:val="%1."/>
      <w:lvlJc w:val="left"/>
      <w:pPr>
        <w:ind w:left="360" w:hanging="360"/>
      </w:pPr>
      <w:rPr>
        <w:rFonts w:hint="default"/>
      </w:rPr>
    </w:lvl>
    <w:lvl w:ilvl="1">
      <w:start w:val="1"/>
      <w:numFmt w:val="decimal"/>
      <w:lvlText w:val="%1.%2."/>
      <w:lvlJc w:val="left"/>
      <w:pPr>
        <w:ind w:left="1620" w:hanging="36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8640" w:hanging="108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520" w:hanging="1440"/>
      </w:pPr>
      <w:rPr>
        <w:rFonts w:hint="default"/>
      </w:rPr>
    </w:lvl>
  </w:abstractNum>
  <w:abstractNum w:abstractNumId="35">
    <w:nsid w:val="5CEC24A4"/>
    <w:multiLevelType w:val="hybridMultilevel"/>
    <w:tmpl w:val="6B02C8A0"/>
    <w:lvl w:ilvl="0" w:tplc="3E9427CA">
      <w:start w:val="1"/>
      <w:numFmt w:val="decimal"/>
      <w:lvlText w:val="4.%1."/>
      <w:lvlJc w:val="left"/>
      <w:pPr>
        <w:ind w:left="107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6">
    <w:nsid w:val="5EE9557D"/>
    <w:multiLevelType w:val="hybridMultilevel"/>
    <w:tmpl w:val="3F565894"/>
    <w:lvl w:ilvl="0" w:tplc="D5D864CC">
      <w:start w:val="1"/>
      <w:numFmt w:val="decimal"/>
      <w:lvlText w:val="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3701710"/>
    <w:multiLevelType w:val="hybridMultilevel"/>
    <w:tmpl w:val="D952D642"/>
    <w:lvl w:ilvl="0" w:tplc="8E327B1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67F4447D"/>
    <w:multiLevelType w:val="hybridMultilevel"/>
    <w:tmpl w:val="596E3E7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9">
    <w:nsid w:val="69A23BB2"/>
    <w:multiLevelType w:val="hybridMultilevel"/>
    <w:tmpl w:val="C2445566"/>
    <w:lvl w:ilvl="0" w:tplc="D048DAC0">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6A2D12D8"/>
    <w:multiLevelType w:val="hybridMultilevel"/>
    <w:tmpl w:val="D65C2C6A"/>
    <w:lvl w:ilvl="0" w:tplc="0419000B">
      <w:start w:val="1"/>
      <w:numFmt w:val="bullet"/>
      <w:lvlText w:val=""/>
      <w:lvlJc w:val="left"/>
      <w:pPr>
        <w:tabs>
          <w:tab w:val="num" w:pos="1620"/>
        </w:tabs>
        <w:ind w:left="1620" w:hanging="360"/>
      </w:pPr>
      <w:rPr>
        <w:rFonts w:ascii="Wingdings" w:hAnsi="Wingdings" w:hint="default"/>
        <w:color w:val="auto"/>
      </w:rPr>
    </w:lvl>
    <w:lvl w:ilvl="1" w:tplc="04190009">
      <w:start w:val="1"/>
      <w:numFmt w:val="bullet"/>
      <w:lvlText w:val=""/>
      <w:lvlJc w:val="left"/>
      <w:pPr>
        <w:tabs>
          <w:tab w:val="num" w:pos="1980"/>
        </w:tabs>
        <w:ind w:left="1980" w:hanging="360"/>
      </w:pPr>
      <w:rPr>
        <w:rFonts w:ascii="Wingdings" w:hAnsi="Wingdings" w:hint="default"/>
        <w:color w:val="auto"/>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1">
    <w:nsid w:val="6FF55313"/>
    <w:multiLevelType w:val="hybridMultilevel"/>
    <w:tmpl w:val="ADAC1EFE"/>
    <w:lvl w:ilvl="0" w:tplc="59D0F3F6">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2">
    <w:nsid w:val="70C458F7"/>
    <w:multiLevelType w:val="hybridMultilevel"/>
    <w:tmpl w:val="5180EB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2FA326D"/>
    <w:multiLevelType w:val="hybridMultilevel"/>
    <w:tmpl w:val="09D0E0E2"/>
    <w:lvl w:ilvl="0" w:tplc="E2C42CA0">
      <w:start w:val="1"/>
      <w:numFmt w:val="decimal"/>
      <w:lvlText w:val="%1."/>
      <w:lvlJc w:val="left"/>
      <w:pPr>
        <w:tabs>
          <w:tab w:val="num" w:pos="1395"/>
        </w:tabs>
        <w:ind w:left="1395" w:hanging="855"/>
      </w:pPr>
      <w:rPr>
        <w:rFonts w:ascii="Times New Roman" w:eastAsia="Times New Roman" w:hAnsi="Times New Roman" w:cs="Times New Roman"/>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4">
    <w:nsid w:val="75563ECF"/>
    <w:multiLevelType w:val="hybridMultilevel"/>
    <w:tmpl w:val="F04C2724"/>
    <w:lvl w:ilvl="0" w:tplc="F8384510">
      <w:start w:val="1"/>
      <w:numFmt w:val="decimal"/>
      <w:lvlText w:val="%1."/>
      <w:lvlJc w:val="left"/>
      <w:pPr>
        <w:ind w:left="705"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45">
    <w:nsid w:val="7A167A81"/>
    <w:multiLevelType w:val="hybridMultilevel"/>
    <w:tmpl w:val="ECE6C768"/>
    <w:lvl w:ilvl="0" w:tplc="A9F0D0C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6">
    <w:nsid w:val="7F177527"/>
    <w:multiLevelType w:val="hybridMultilevel"/>
    <w:tmpl w:val="4552AC4E"/>
    <w:lvl w:ilvl="0" w:tplc="0419000D">
      <w:start w:val="1"/>
      <w:numFmt w:val="bullet"/>
      <w:lvlText w:val=""/>
      <w:lvlJc w:val="left"/>
      <w:pPr>
        <w:tabs>
          <w:tab w:val="num" w:pos="986"/>
        </w:tabs>
        <w:ind w:left="986" w:hanging="360"/>
      </w:pPr>
      <w:rPr>
        <w:rFonts w:ascii="Wingdings" w:hAnsi="Wingdings" w:cs="Wingdings" w:hint="default"/>
      </w:rPr>
    </w:lvl>
    <w:lvl w:ilvl="1" w:tplc="04190003">
      <w:start w:val="1"/>
      <w:numFmt w:val="bullet"/>
      <w:lvlText w:val="o"/>
      <w:lvlJc w:val="left"/>
      <w:pPr>
        <w:tabs>
          <w:tab w:val="num" w:pos="1706"/>
        </w:tabs>
        <w:ind w:left="1706" w:hanging="360"/>
      </w:pPr>
      <w:rPr>
        <w:rFonts w:ascii="Courier New" w:hAnsi="Courier New" w:cs="Courier New" w:hint="default"/>
      </w:rPr>
    </w:lvl>
    <w:lvl w:ilvl="2" w:tplc="04190005">
      <w:start w:val="1"/>
      <w:numFmt w:val="bullet"/>
      <w:lvlText w:val=""/>
      <w:lvlJc w:val="left"/>
      <w:pPr>
        <w:tabs>
          <w:tab w:val="num" w:pos="2426"/>
        </w:tabs>
        <w:ind w:left="2426" w:hanging="360"/>
      </w:pPr>
      <w:rPr>
        <w:rFonts w:ascii="Wingdings" w:hAnsi="Wingdings" w:cs="Wingdings" w:hint="default"/>
      </w:rPr>
    </w:lvl>
    <w:lvl w:ilvl="3" w:tplc="04190001">
      <w:start w:val="1"/>
      <w:numFmt w:val="bullet"/>
      <w:lvlText w:val=""/>
      <w:lvlJc w:val="left"/>
      <w:pPr>
        <w:tabs>
          <w:tab w:val="num" w:pos="3146"/>
        </w:tabs>
        <w:ind w:left="3146" w:hanging="360"/>
      </w:pPr>
      <w:rPr>
        <w:rFonts w:ascii="Symbol" w:hAnsi="Symbol" w:cs="Symbol" w:hint="default"/>
      </w:rPr>
    </w:lvl>
    <w:lvl w:ilvl="4" w:tplc="04190003">
      <w:start w:val="1"/>
      <w:numFmt w:val="bullet"/>
      <w:lvlText w:val="o"/>
      <w:lvlJc w:val="left"/>
      <w:pPr>
        <w:tabs>
          <w:tab w:val="num" w:pos="3866"/>
        </w:tabs>
        <w:ind w:left="3866" w:hanging="360"/>
      </w:pPr>
      <w:rPr>
        <w:rFonts w:ascii="Courier New" w:hAnsi="Courier New" w:cs="Courier New" w:hint="default"/>
      </w:rPr>
    </w:lvl>
    <w:lvl w:ilvl="5" w:tplc="04190005">
      <w:start w:val="1"/>
      <w:numFmt w:val="bullet"/>
      <w:lvlText w:val=""/>
      <w:lvlJc w:val="left"/>
      <w:pPr>
        <w:tabs>
          <w:tab w:val="num" w:pos="4586"/>
        </w:tabs>
        <w:ind w:left="4586" w:hanging="360"/>
      </w:pPr>
      <w:rPr>
        <w:rFonts w:ascii="Wingdings" w:hAnsi="Wingdings" w:cs="Wingdings" w:hint="default"/>
      </w:rPr>
    </w:lvl>
    <w:lvl w:ilvl="6" w:tplc="04190001">
      <w:start w:val="1"/>
      <w:numFmt w:val="bullet"/>
      <w:lvlText w:val=""/>
      <w:lvlJc w:val="left"/>
      <w:pPr>
        <w:tabs>
          <w:tab w:val="num" w:pos="5306"/>
        </w:tabs>
        <w:ind w:left="5306" w:hanging="360"/>
      </w:pPr>
      <w:rPr>
        <w:rFonts w:ascii="Symbol" w:hAnsi="Symbol" w:cs="Symbol" w:hint="default"/>
      </w:rPr>
    </w:lvl>
    <w:lvl w:ilvl="7" w:tplc="04190003">
      <w:start w:val="1"/>
      <w:numFmt w:val="bullet"/>
      <w:lvlText w:val="o"/>
      <w:lvlJc w:val="left"/>
      <w:pPr>
        <w:tabs>
          <w:tab w:val="num" w:pos="6026"/>
        </w:tabs>
        <w:ind w:left="6026" w:hanging="360"/>
      </w:pPr>
      <w:rPr>
        <w:rFonts w:ascii="Courier New" w:hAnsi="Courier New" w:cs="Courier New" w:hint="default"/>
      </w:rPr>
    </w:lvl>
    <w:lvl w:ilvl="8" w:tplc="04190005">
      <w:start w:val="1"/>
      <w:numFmt w:val="bullet"/>
      <w:lvlText w:val=""/>
      <w:lvlJc w:val="left"/>
      <w:pPr>
        <w:tabs>
          <w:tab w:val="num" w:pos="6746"/>
        </w:tabs>
        <w:ind w:left="6746" w:hanging="360"/>
      </w:pPr>
      <w:rPr>
        <w:rFonts w:ascii="Wingdings" w:hAnsi="Wingdings" w:cs="Wingdings" w:hint="default"/>
      </w:rPr>
    </w:lvl>
  </w:abstractNum>
  <w:num w:numId="1">
    <w:abstractNumId w:val="43"/>
  </w:num>
  <w:num w:numId="2">
    <w:abstractNumId w:val="42"/>
  </w:num>
  <w:num w:numId="3">
    <w:abstractNumId w:val="20"/>
  </w:num>
  <w:num w:numId="4">
    <w:abstractNumId w:val="36"/>
  </w:num>
  <w:num w:numId="5">
    <w:abstractNumId w:val="22"/>
  </w:num>
  <w:num w:numId="6">
    <w:abstractNumId w:val="11"/>
  </w:num>
  <w:num w:numId="7">
    <w:abstractNumId w:val="35"/>
  </w:num>
  <w:num w:numId="8">
    <w:abstractNumId w:val="32"/>
  </w:num>
  <w:num w:numId="9">
    <w:abstractNumId w:val="30"/>
  </w:num>
  <w:num w:numId="10">
    <w:abstractNumId w:val="21"/>
  </w:num>
  <w:num w:numId="11">
    <w:abstractNumId w:val="12"/>
  </w:num>
  <w:num w:numId="12">
    <w:abstractNumId w:val="37"/>
  </w:num>
  <w:num w:numId="13">
    <w:abstractNumId w:val="15"/>
  </w:num>
  <w:num w:numId="14">
    <w:abstractNumId w:val="19"/>
  </w:num>
  <w:num w:numId="15">
    <w:abstractNumId w:val="26"/>
  </w:num>
  <w:num w:numId="16">
    <w:abstractNumId w:val="46"/>
  </w:num>
  <w:num w:numId="17">
    <w:abstractNumId w:val="28"/>
  </w:num>
  <w:num w:numId="18">
    <w:abstractNumId w:val="23"/>
  </w:num>
  <w:num w:numId="19">
    <w:abstractNumId w:val="18"/>
  </w:num>
  <w:num w:numId="20">
    <w:abstractNumId w:val="14"/>
  </w:num>
  <w:num w:numId="21">
    <w:abstractNumId w:val="13"/>
  </w:num>
  <w:num w:numId="22">
    <w:abstractNumId w:val="31"/>
  </w:num>
  <w:num w:numId="23">
    <w:abstractNumId w:val="34"/>
  </w:num>
  <w:num w:numId="24">
    <w:abstractNumId w:val="38"/>
  </w:num>
  <w:num w:numId="25">
    <w:abstractNumId w:val="16"/>
  </w:num>
  <w:num w:numId="26">
    <w:abstractNumId w:val="29"/>
  </w:num>
  <w:num w:numId="27">
    <w:abstractNumId w:val="40"/>
  </w:num>
  <w:num w:numId="28">
    <w:abstractNumId w:val="24"/>
  </w:num>
  <w:num w:numId="29">
    <w:abstractNumId w:val="10"/>
  </w:num>
  <w:num w:numId="30">
    <w:abstractNumId w:val="39"/>
  </w:num>
  <w:num w:numId="31">
    <w:abstractNumId w:val="27"/>
    <w:lvlOverride w:ilvl="0">
      <w:startOverride w:val="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
  </w:num>
  <w:num w:numId="38">
    <w:abstractNumId w:val="1"/>
  </w:num>
  <w:num w:numId="39">
    <w:abstractNumId w:val="44"/>
  </w:num>
  <w:num w:numId="40">
    <w:abstractNumId w:val="8"/>
  </w:num>
  <w:num w:numId="41">
    <w:abstractNumId w:val="45"/>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08"/>
  <w:drawingGridHorizontalSpacing w:val="140"/>
  <w:displayHorizontalDrawingGridEvery w:val="2"/>
  <w:characterSpacingControl w:val="doNotCompress"/>
  <w:hdrShapeDefaults>
    <o:shapedefaults v:ext="edit" spidmax="257026">
      <o:colormenu v:ext="edit" fillcolor="none [3212]"/>
    </o:shapedefaults>
  </w:hdrShapeDefaults>
  <w:footnotePr>
    <w:footnote w:id="0"/>
    <w:footnote w:id="1"/>
  </w:footnotePr>
  <w:endnotePr>
    <w:endnote w:id="0"/>
    <w:endnote w:id="1"/>
  </w:endnotePr>
  <w:compat/>
  <w:rsids>
    <w:rsidRoot w:val="006633CB"/>
    <w:rsid w:val="00000649"/>
    <w:rsid w:val="00000991"/>
    <w:rsid w:val="000009D0"/>
    <w:rsid w:val="00000DF3"/>
    <w:rsid w:val="00001645"/>
    <w:rsid w:val="00002920"/>
    <w:rsid w:val="00002BE8"/>
    <w:rsid w:val="00002CB6"/>
    <w:rsid w:val="000040DE"/>
    <w:rsid w:val="000049D8"/>
    <w:rsid w:val="000058E2"/>
    <w:rsid w:val="00005BA7"/>
    <w:rsid w:val="00006B80"/>
    <w:rsid w:val="00006C05"/>
    <w:rsid w:val="00007EE4"/>
    <w:rsid w:val="000104B5"/>
    <w:rsid w:val="00010D03"/>
    <w:rsid w:val="0001146A"/>
    <w:rsid w:val="00012C8C"/>
    <w:rsid w:val="00012E1F"/>
    <w:rsid w:val="0001320B"/>
    <w:rsid w:val="000141BD"/>
    <w:rsid w:val="00014904"/>
    <w:rsid w:val="000166BC"/>
    <w:rsid w:val="000210CC"/>
    <w:rsid w:val="0002331D"/>
    <w:rsid w:val="00023816"/>
    <w:rsid w:val="00024452"/>
    <w:rsid w:val="00024B6B"/>
    <w:rsid w:val="00024CD0"/>
    <w:rsid w:val="000266F9"/>
    <w:rsid w:val="000267FF"/>
    <w:rsid w:val="00026C27"/>
    <w:rsid w:val="00027464"/>
    <w:rsid w:val="00027858"/>
    <w:rsid w:val="00027E22"/>
    <w:rsid w:val="00027EF9"/>
    <w:rsid w:val="00030C27"/>
    <w:rsid w:val="00033DE7"/>
    <w:rsid w:val="0003400F"/>
    <w:rsid w:val="00034813"/>
    <w:rsid w:val="00034FDB"/>
    <w:rsid w:val="00035034"/>
    <w:rsid w:val="00037220"/>
    <w:rsid w:val="000413DE"/>
    <w:rsid w:val="0004229E"/>
    <w:rsid w:val="00043E6B"/>
    <w:rsid w:val="00043F4E"/>
    <w:rsid w:val="000442B2"/>
    <w:rsid w:val="00044C2B"/>
    <w:rsid w:val="0004573B"/>
    <w:rsid w:val="000467D2"/>
    <w:rsid w:val="00046BE6"/>
    <w:rsid w:val="00052CD5"/>
    <w:rsid w:val="00054BAE"/>
    <w:rsid w:val="00055732"/>
    <w:rsid w:val="00055EFA"/>
    <w:rsid w:val="00057BE1"/>
    <w:rsid w:val="00057E97"/>
    <w:rsid w:val="000627E1"/>
    <w:rsid w:val="00062D9D"/>
    <w:rsid w:val="0006454B"/>
    <w:rsid w:val="000665AF"/>
    <w:rsid w:val="0006671F"/>
    <w:rsid w:val="00066F05"/>
    <w:rsid w:val="0007071A"/>
    <w:rsid w:val="00070D1E"/>
    <w:rsid w:val="0007186B"/>
    <w:rsid w:val="000725DF"/>
    <w:rsid w:val="000745B2"/>
    <w:rsid w:val="00074C5C"/>
    <w:rsid w:val="00074DDF"/>
    <w:rsid w:val="0007555B"/>
    <w:rsid w:val="00075D4E"/>
    <w:rsid w:val="00076457"/>
    <w:rsid w:val="00077744"/>
    <w:rsid w:val="00080CDF"/>
    <w:rsid w:val="00081144"/>
    <w:rsid w:val="00081E45"/>
    <w:rsid w:val="00083596"/>
    <w:rsid w:val="0008360F"/>
    <w:rsid w:val="000877F6"/>
    <w:rsid w:val="00087D57"/>
    <w:rsid w:val="00087FF8"/>
    <w:rsid w:val="00090905"/>
    <w:rsid w:val="00091CD1"/>
    <w:rsid w:val="00092888"/>
    <w:rsid w:val="000934D4"/>
    <w:rsid w:val="000938F8"/>
    <w:rsid w:val="00093F2C"/>
    <w:rsid w:val="00094B2B"/>
    <w:rsid w:val="00096B87"/>
    <w:rsid w:val="00097170"/>
    <w:rsid w:val="0009768E"/>
    <w:rsid w:val="000A04F9"/>
    <w:rsid w:val="000A5CB3"/>
    <w:rsid w:val="000A612F"/>
    <w:rsid w:val="000A7E14"/>
    <w:rsid w:val="000B076E"/>
    <w:rsid w:val="000B0DDE"/>
    <w:rsid w:val="000B1A24"/>
    <w:rsid w:val="000B217B"/>
    <w:rsid w:val="000B25AE"/>
    <w:rsid w:val="000B50B7"/>
    <w:rsid w:val="000B58CC"/>
    <w:rsid w:val="000B631F"/>
    <w:rsid w:val="000B72DC"/>
    <w:rsid w:val="000C007C"/>
    <w:rsid w:val="000C0343"/>
    <w:rsid w:val="000C1204"/>
    <w:rsid w:val="000C7E10"/>
    <w:rsid w:val="000D51F5"/>
    <w:rsid w:val="000D6D35"/>
    <w:rsid w:val="000D7A52"/>
    <w:rsid w:val="000E1F9A"/>
    <w:rsid w:val="000E270C"/>
    <w:rsid w:val="000E4191"/>
    <w:rsid w:val="000E4E9E"/>
    <w:rsid w:val="000E5118"/>
    <w:rsid w:val="000F04AB"/>
    <w:rsid w:val="000F2521"/>
    <w:rsid w:val="000F27AC"/>
    <w:rsid w:val="000F2CFC"/>
    <w:rsid w:val="000F3B6C"/>
    <w:rsid w:val="000F4045"/>
    <w:rsid w:val="000F50CE"/>
    <w:rsid w:val="000F5EAE"/>
    <w:rsid w:val="000F6DC0"/>
    <w:rsid w:val="000F7199"/>
    <w:rsid w:val="0010151E"/>
    <w:rsid w:val="00102B7D"/>
    <w:rsid w:val="00102D0E"/>
    <w:rsid w:val="00103ECC"/>
    <w:rsid w:val="00104873"/>
    <w:rsid w:val="001054DE"/>
    <w:rsid w:val="00106C4B"/>
    <w:rsid w:val="001077AA"/>
    <w:rsid w:val="00107A74"/>
    <w:rsid w:val="00110412"/>
    <w:rsid w:val="00110715"/>
    <w:rsid w:val="00110D21"/>
    <w:rsid w:val="001114F9"/>
    <w:rsid w:val="00111EF7"/>
    <w:rsid w:val="00113CD2"/>
    <w:rsid w:val="00115A5A"/>
    <w:rsid w:val="00115F9C"/>
    <w:rsid w:val="00117123"/>
    <w:rsid w:val="0011744C"/>
    <w:rsid w:val="00117A62"/>
    <w:rsid w:val="00117D65"/>
    <w:rsid w:val="001206A4"/>
    <w:rsid w:val="00122CEE"/>
    <w:rsid w:val="001230A7"/>
    <w:rsid w:val="00123C5C"/>
    <w:rsid w:val="00124532"/>
    <w:rsid w:val="00125770"/>
    <w:rsid w:val="00127619"/>
    <w:rsid w:val="00127CB3"/>
    <w:rsid w:val="00127FEC"/>
    <w:rsid w:val="0013021B"/>
    <w:rsid w:val="00130609"/>
    <w:rsid w:val="0013087E"/>
    <w:rsid w:val="00131356"/>
    <w:rsid w:val="001330BD"/>
    <w:rsid w:val="00134B38"/>
    <w:rsid w:val="00136265"/>
    <w:rsid w:val="00137322"/>
    <w:rsid w:val="00137439"/>
    <w:rsid w:val="0014076B"/>
    <w:rsid w:val="00141775"/>
    <w:rsid w:val="00142859"/>
    <w:rsid w:val="001449A2"/>
    <w:rsid w:val="0014585F"/>
    <w:rsid w:val="001459A5"/>
    <w:rsid w:val="00146A0C"/>
    <w:rsid w:val="00151813"/>
    <w:rsid w:val="00153AC4"/>
    <w:rsid w:val="00153CA7"/>
    <w:rsid w:val="001540EE"/>
    <w:rsid w:val="00155A76"/>
    <w:rsid w:val="0015673A"/>
    <w:rsid w:val="00157DA4"/>
    <w:rsid w:val="00160FE9"/>
    <w:rsid w:val="00161508"/>
    <w:rsid w:val="00161DA3"/>
    <w:rsid w:val="00162A29"/>
    <w:rsid w:val="00163A79"/>
    <w:rsid w:val="001643B0"/>
    <w:rsid w:val="001645DA"/>
    <w:rsid w:val="00164E32"/>
    <w:rsid w:val="00166FF2"/>
    <w:rsid w:val="001703A4"/>
    <w:rsid w:val="00172504"/>
    <w:rsid w:val="00172CC0"/>
    <w:rsid w:val="001738D8"/>
    <w:rsid w:val="00173E0A"/>
    <w:rsid w:val="00173F1A"/>
    <w:rsid w:val="00174434"/>
    <w:rsid w:val="0017614C"/>
    <w:rsid w:val="00176434"/>
    <w:rsid w:val="00177AFE"/>
    <w:rsid w:val="00180454"/>
    <w:rsid w:val="001814E5"/>
    <w:rsid w:val="00183F02"/>
    <w:rsid w:val="00183F7E"/>
    <w:rsid w:val="00184324"/>
    <w:rsid w:val="001850DA"/>
    <w:rsid w:val="001878EB"/>
    <w:rsid w:val="00187988"/>
    <w:rsid w:val="00192D56"/>
    <w:rsid w:val="00192F4C"/>
    <w:rsid w:val="00193CA5"/>
    <w:rsid w:val="00193F67"/>
    <w:rsid w:val="001948D8"/>
    <w:rsid w:val="00194CC1"/>
    <w:rsid w:val="00196F77"/>
    <w:rsid w:val="001973FB"/>
    <w:rsid w:val="00197E1D"/>
    <w:rsid w:val="001A00E8"/>
    <w:rsid w:val="001A0F6D"/>
    <w:rsid w:val="001A372E"/>
    <w:rsid w:val="001A3EEA"/>
    <w:rsid w:val="001A4970"/>
    <w:rsid w:val="001A7D20"/>
    <w:rsid w:val="001B04B3"/>
    <w:rsid w:val="001B23F5"/>
    <w:rsid w:val="001B4155"/>
    <w:rsid w:val="001B4AC8"/>
    <w:rsid w:val="001B5194"/>
    <w:rsid w:val="001C0136"/>
    <w:rsid w:val="001C071D"/>
    <w:rsid w:val="001C37E6"/>
    <w:rsid w:val="001C46C9"/>
    <w:rsid w:val="001C4846"/>
    <w:rsid w:val="001C4C28"/>
    <w:rsid w:val="001C4F34"/>
    <w:rsid w:val="001C6D34"/>
    <w:rsid w:val="001C777A"/>
    <w:rsid w:val="001D05C4"/>
    <w:rsid w:val="001D0720"/>
    <w:rsid w:val="001D1261"/>
    <w:rsid w:val="001D1FD3"/>
    <w:rsid w:val="001D2980"/>
    <w:rsid w:val="001D5FF1"/>
    <w:rsid w:val="001D682B"/>
    <w:rsid w:val="001D6E35"/>
    <w:rsid w:val="001D7E55"/>
    <w:rsid w:val="001E3C8F"/>
    <w:rsid w:val="001E4A25"/>
    <w:rsid w:val="001E4BD4"/>
    <w:rsid w:val="001E51FA"/>
    <w:rsid w:val="001E5C40"/>
    <w:rsid w:val="001E60E7"/>
    <w:rsid w:val="001E6430"/>
    <w:rsid w:val="001E6631"/>
    <w:rsid w:val="001F2F40"/>
    <w:rsid w:val="001F2FFB"/>
    <w:rsid w:val="001F33D3"/>
    <w:rsid w:val="001F3C5A"/>
    <w:rsid w:val="001F4733"/>
    <w:rsid w:val="001F4D02"/>
    <w:rsid w:val="001F560E"/>
    <w:rsid w:val="001F5E14"/>
    <w:rsid w:val="001F6B6B"/>
    <w:rsid w:val="001F76EF"/>
    <w:rsid w:val="001F7712"/>
    <w:rsid w:val="00200BF6"/>
    <w:rsid w:val="00201234"/>
    <w:rsid w:val="002012B6"/>
    <w:rsid w:val="00201FA7"/>
    <w:rsid w:val="002038F8"/>
    <w:rsid w:val="00204271"/>
    <w:rsid w:val="0020467D"/>
    <w:rsid w:val="00204BC5"/>
    <w:rsid w:val="00206769"/>
    <w:rsid w:val="00211048"/>
    <w:rsid w:val="00211324"/>
    <w:rsid w:val="00213C19"/>
    <w:rsid w:val="00213FB5"/>
    <w:rsid w:val="00214169"/>
    <w:rsid w:val="0021500F"/>
    <w:rsid w:val="00221064"/>
    <w:rsid w:val="002223CA"/>
    <w:rsid w:val="0022352C"/>
    <w:rsid w:val="00224BDF"/>
    <w:rsid w:val="0022661F"/>
    <w:rsid w:val="00226BC7"/>
    <w:rsid w:val="00230E91"/>
    <w:rsid w:val="00231F22"/>
    <w:rsid w:val="00233011"/>
    <w:rsid w:val="00233025"/>
    <w:rsid w:val="002332A1"/>
    <w:rsid w:val="00234B39"/>
    <w:rsid w:val="0023594E"/>
    <w:rsid w:val="002366DF"/>
    <w:rsid w:val="0023695F"/>
    <w:rsid w:val="0024097F"/>
    <w:rsid w:val="00243FAD"/>
    <w:rsid w:val="00244651"/>
    <w:rsid w:val="0024481E"/>
    <w:rsid w:val="00244F37"/>
    <w:rsid w:val="00245D79"/>
    <w:rsid w:val="002478C6"/>
    <w:rsid w:val="00250D28"/>
    <w:rsid w:val="00252279"/>
    <w:rsid w:val="0025531B"/>
    <w:rsid w:val="002557DA"/>
    <w:rsid w:val="00255CBD"/>
    <w:rsid w:val="00257397"/>
    <w:rsid w:val="00260577"/>
    <w:rsid w:val="002608E3"/>
    <w:rsid w:val="00260ED7"/>
    <w:rsid w:val="00261272"/>
    <w:rsid w:val="0026421A"/>
    <w:rsid w:val="002643A9"/>
    <w:rsid w:val="0026598B"/>
    <w:rsid w:val="002659FA"/>
    <w:rsid w:val="00265B0E"/>
    <w:rsid w:val="00266D08"/>
    <w:rsid w:val="002677DF"/>
    <w:rsid w:val="00270450"/>
    <w:rsid w:val="00270580"/>
    <w:rsid w:val="00270AEE"/>
    <w:rsid w:val="00271726"/>
    <w:rsid w:val="00271A79"/>
    <w:rsid w:val="00271D2B"/>
    <w:rsid w:val="00272A67"/>
    <w:rsid w:val="00273981"/>
    <w:rsid w:val="00274073"/>
    <w:rsid w:val="00274704"/>
    <w:rsid w:val="002747D9"/>
    <w:rsid w:val="00275215"/>
    <w:rsid w:val="002754BB"/>
    <w:rsid w:val="00275C36"/>
    <w:rsid w:val="00276338"/>
    <w:rsid w:val="002821F6"/>
    <w:rsid w:val="00282D66"/>
    <w:rsid w:val="002835D1"/>
    <w:rsid w:val="00290027"/>
    <w:rsid w:val="0029073E"/>
    <w:rsid w:val="00290F93"/>
    <w:rsid w:val="00291B62"/>
    <w:rsid w:val="00291EAE"/>
    <w:rsid w:val="002934BD"/>
    <w:rsid w:val="00294A7C"/>
    <w:rsid w:val="002959BA"/>
    <w:rsid w:val="00295E49"/>
    <w:rsid w:val="002A0313"/>
    <w:rsid w:val="002A03CA"/>
    <w:rsid w:val="002A259B"/>
    <w:rsid w:val="002A3AFB"/>
    <w:rsid w:val="002A43F4"/>
    <w:rsid w:val="002A6980"/>
    <w:rsid w:val="002A7117"/>
    <w:rsid w:val="002A723A"/>
    <w:rsid w:val="002A7B94"/>
    <w:rsid w:val="002B1605"/>
    <w:rsid w:val="002B3CB1"/>
    <w:rsid w:val="002B4840"/>
    <w:rsid w:val="002B49AB"/>
    <w:rsid w:val="002B755D"/>
    <w:rsid w:val="002B7E63"/>
    <w:rsid w:val="002C0475"/>
    <w:rsid w:val="002C1E31"/>
    <w:rsid w:val="002C22A1"/>
    <w:rsid w:val="002C2D53"/>
    <w:rsid w:val="002C3C40"/>
    <w:rsid w:val="002C5AD9"/>
    <w:rsid w:val="002C7668"/>
    <w:rsid w:val="002D33B2"/>
    <w:rsid w:val="002D35B7"/>
    <w:rsid w:val="002D3944"/>
    <w:rsid w:val="002D3DE1"/>
    <w:rsid w:val="002D7B6D"/>
    <w:rsid w:val="002E1092"/>
    <w:rsid w:val="002E2C24"/>
    <w:rsid w:val="002E41D7"/>
    <w:rsid w:val="002E46FF"/>
    <w:rsid w:val="002E4B18"/>
    <w:rsid w:val="002E55EF"/>
    <w:rsid w:val="002E5930"/>
    <w:rsid w:val="002E5981"/>
    <w:rsid w:val="002E6596"/>
    <w:rsid w:val="002E73DF"/>
    <w:rsid w:val="002E785F"/>
    <w:rsid w:val="002F055E"/>
    <w:rsid w:val="002F13E2"/>
    <w:rsid w:val="002F244E"/>
    <w:rsid w:val="002F2B9F"/>
    <w:rsid w:val="002F2ECD"/>
    <w:rsid w:val="002F4E3E"/>
    <w:rsid w:val="002F5196"/>
    <w:rsid w:val="002F5BFC"/>
    <w:rsid w:val="002F6C31"/>
    <w:rsid w:val="002F6D62"/>
    <w:rsid w:val="002F7A5E"/>
    <w:rsid w:val="00300C60"/>
    <w:rsid w:val="00301184"/>
    <w:rsid w:val="00301DAE"/>
    <w:rsid w:val="003028B3"/>
    <w:rsid w:val="0030395E"/>
    <w:rsid w:val="0030420A"/>
    <w:rsid w:val="003049E5"/>
    <w:rsid w:val="00304BA4"/>
    <w:rsid w:val="00304C55"/>
    <w:rsid w:val="00310FC3"/>
    <w:rsid w:val="003125A3"/>
    <w:rsid w:val="00314A9A"/>
    <w:rsid w:val="00315CA2"/>
    <w:rsid w:val="00316BBC"/>
    <w:rsid w:val="00316C10"/>
    <w:rsid w:val="00320881"/>
    <w:rsid w:val="003214A7"/>
    <w:rsid w:val="00323B0A"/>
    <w:rsid w:val="00327664"/>
    <w:rsid w:val="00331D4D"/>
    <w:rsid w:val="003369D9"/>
    <w:rsid w:val="00336A6F"/>
    <w:rsid w:val="00336A80"/>
    <w:rsid w:val="00337F61"/>
    <w:rsid w:val="00341B7B"/>
    <w:rsid w:val="00344187"/>
    <w:rsid w:val="00344E35"/>
    <w:rsid w:val="00345E70"/>
    <w:rsid w:val="00345F26"/>
    <w:rsid w:val="00345F80"/>
    <w:rsid w:val="00346E6C"/>
    <w:rsid w:val="00350B0C"/>
    <w:rsid w:val="00351A1C"/>
    <w:rsid w:val="00351DB1"/>
    <w:rsid w:val="00353738"/>
    <w:rsid w:val="00356415"/>
    <w:rsid w:val="003570A1"/>
    <w:rsid w:val="0036525E"/>
    <w:rsid w:val="00367984"/>
    <w:rsid w:val="00370BE5"/>
    <w:rsid w:val="00373543"/>
    <w:rsid w:val="00373981"/>
    <w:rsid w:val="00373D76"/>
    <w:rsid w:val="00373EE0"/>
    <w:rsid w:val="0037425A"/>
    <w:rsid w:val="00376A06"/>
    <w:rsid w:val="00380116"/>
    <w:rsid w:val="00381BAB"/>
    <w:rsid w:val="00381C2F"/>
    <w:rsid w:val="00381CF6"/>
    <w:rsid w:val="00383ADD"/>
    <w:rsid w:val="00384659"/>
    <w:rsid w:val="0038483A"/>
    <w:rsid w:val="00390C19"/>
    <w:rsid w:val="00390FE2"/>
    <w:rsid w:val="0039233F"/>
    <w:rsid w:val="00393137"/>
    <w:rsid w:val="0039361D"/>
    <w:rsid w:val="00393A09"/>
    <w:rsid w:val="00396104"/>
    <w:rsid w:val="00397D11"/>
    <w:rsid w:val="003A0388"/>
    <w:rsid w:val="003A1FFC"/>
    <w:rsid w:val="003A28C0"/>
    <w:rsid w:val="003A3AAE"/>
    <w:rsid w:val="003A45EB"/>
    <w:rsid w:val="003A497C"/>
    <w:rsid w:val="003A49FD"/>
    <w:rsid w:val="003A640A"/>
    <w:rsid w:val="003A7910"/>
    <w:rsid w:val="003A7D90"/>
    <w:rsid w:val="003B1322"/>
    <w:rsid w:val="003B51D4"/>
    <w:rsid w:val="003B666D"/>
    <w:rsid w:val="003B6946"/>
    <w:rsid w:val="003B7001"/>
    <w:rsid w:val="003B7EA8"/>
    <w:rsid w:val="003C1828"/>
    <w:rsid w:val="003C3FB5"/>
    <w:rsid w:val="003C4B0E"/>
    <w:rsid w:val="003C517F"/>
    <w:rsid w:val="003C6270"/>
    <w:rsid w:val="003C74B0"/>
    <w:rsid w:val="003C7A78"/>
    <w:rsid w:val="003D0960"/>
    <w:rsid w:val="003D1875"/>
    <w:rsid w:val="003D1887"/>
    <w:rsid w:val="003D19DF"/>
    <w:rsid w:val="003D1B86"/>
    <w:rsid w:val="003D2AA0"/>
    <w:rsid w:val="003D43FE"/>
    <w:rsid w:val="003D452B"/>
    <w:rsid w:val="003D4CB2"/>
    <w:rsid w:val="003D6579"/>
    <w:rsid w:val="003D6E0F"/>
    <w:rsid w:val="003D6F3A"/>
    <w:rsid w:val="003D7600"/>
    <w:rsid w:val="003D779C"/>
    <w:rsid w:val="003E04D1"/>
    <w:rsid w:val="003E08B1"/>
    <w:rsid w:val="003E0DCA"/>
    <w:rsid w:val="003E220A"/>
    <w:rsid w:val="003E24A5"/>
    <w:rsid w:val="003E2C72"/>
    <w:rsid w:val="003E419B"/>
    <w:rsid w:val="003E44B1"/>
    <w:rsid w:val="003E53C1"/>
    <w:rsid w:val="003E54E6"/>
    <w:rsid w:val="003E6D07"/>
    <w:rsid w:val="003F19B8"/>
    <w:rsid w:val="00400037"/>
    <w:rsid w:val="00400116"/>
    <w:rsid w:val="00400256"/>
    <w:rsid w:val="00402C0A"/>
    <w:rsid w:val="004061E1"/>
    <w:rsid w:val="00407675"/>
    <w:rsid w:val="00407AE1"/>
    <w:rsid w:val="00407D91"/>
    <w:rsid w:val="00410953"/>
    <w:rsid w:val="00412498"/>
    <w:rsid w:val="00414F1B"/>
    <w:rsid w:val="00417ACA"/>
    <w:rsid w:val="00420557"/>
    <w:rsid w:val="00420B23"/>
    <w:rsid w:val="00421273"/>
    <w:rsid w:val="004212F1"/>
    <w:rsid w:val="004219F9"/>
    <w:rsid w:val="00421E90"/>
    <w:rsid w:val="00425686"/>
    <w:rsid w:val="004257CB"/>
    <w:rsid w:val="00425CC5"/>
    <w:rsid w:val="00425E9E"/>
    <w:rsid w:val="0042635B"/>
    <w:rsid w:val="00427E0D"/>
    <w:rsid w:val="00430D5A"/>
    <w:rsid w:val="00430E1D"/>
    <w:rsid w:val="00431ABA"/>
    <w:rsid w:val="00431DC4"/>
    <w:rsid w:val="00432ACB"/>
    <w:rsid w:val="004348EE"/>
    <w:rsid w:val="00435195"/>
    <w:rsid w:val="00435935"/>
    <w:rsid w:val="004369F7"/>
    <w:rsid w:val="00436FA0"/>
    <w:rsid w:val="00441973"/>
    <w:rsid w:val="00442081"/>
    <w:rsid w:val="00442662"/>
    <w:rsid w:val="0044394C"/>
    <w:rsid w:val="004439EB"/>
    <w:rsid w:val="00444498"/>
    <w:rsid w:val="00445129"/>
    <w:rsid w:val="00445479"/>
    <w:rsid w:val="004456CB"/>
    <w:rsid w:val="0044609F"/>
    <w:rsid w:val="004460E2"/>
    <w:rsid w:val="0045089D"/>
    <w:rsid w:val="00450BB5"/>
    <w:rsid w:val="00452CBB"/>
    <w:rsid w:val="0045744C"/>
    <w:rsid w:val="0046058D"/>
    <w:rsid w:val="00461D6A"/>
    <w:rsid w:val="00464E07"/>
    <w:rsid w:val="00470EFF"/>
    <w:rsid w:val="00470F18"/>
    <w:rsid w:val="00471CB3"/>
    <w:rsid w:val="00471D1F"/>
    <w:rsid w:val="00471ED9"/>
    <w:rsid w:val="00472688"/>
    <w:rsid w:val="00472ADA"/>
    <w:rsid w:val="00472AEC"/>
    <w:rsid w:val="00472D52"/>
    <w:rsid w:val="00473B91"/>
    <w:rsid w:val="00474838"/>
    <w:rsid w:val="004757FC"/>
    <w:rsid w:val="004765A3"/>
    <w:rsid w:val="0047684F"/>
    <w:rsid w:val="00480458"/>
    <w:rsid w:val="004806CB"/>
    <w:rsid w:val="0048191E"/>
    <w:rsid w:val="00482411"/>
    <w:rsid w:val="004864A0"/>
    <w:rsid w:val="00486AF3"/>
    <w:rsid w:val="00487151"/>
    <w:rsid w:val="004903F3"/>
    <w:rsid w:val="004921DF"/>
    <w:rsid w:val="0049388A"/>
    <w:rsid w:val="00494688"/>
    <w:rsid w:val="00494A31"/>
    <w:rsid w:val="00495943"/>
    <w:rsid w:val="00495D9C"/>
    <w:rsid w:val="004978BA"/>
    <w:rsid w:val="00497DC4"/>
    <w:rsid w:val="004A064E"/>
    <w:rsid w:val="004A18A2"/>
    <w:rsid w:val="004A2BA6"/>
    <w:rsid w:val="004A5C85"/>
    <w:rsid w:val="004A6304"/>
    <w:rsid w:val="004A6359"/>
    <w:rsid w:val="004A69CB"/>
    <w:rsid w:val="004A7E77"/>
    <w:rsid w:val="004B251C"/>
    <w:rsid w:val="004B3840"/>
    <w:rsid w:val="004B3E5B"/>
    <w:rsid w:val="004B6187"/>
    <w:rsid w:val="004B7250"/>
    <w:rsid w:val="004C091B"/>
    <w:rsid w:val="004C1C33"/>
    <w:rsid w:val="004C1D65"/>
    <w:rsid w:val="004C2FDD"/>
    <w:rsid w:val="004C43D1"/>
    <w:rsid w:val="004C5DAF"/>
    <w:rsid w:val="004C6220"/>
    <w:rsid w:val="004C723C"/>
    <w:rsid w:val="004C74D3"/>
    <w:rsid w:val="004D1D43"/>
    <w:rsid w:val="004D2D47"/>
    <w:rsid w:val="004D501E"/>
    <w:rsid w:val="004D7D32"/>
    <w:rsid w:val="004E1282"/>
    <w:rsid w:val="004E2780"/>
    <w:rsid w:val="004E29BF"/>
    <w:rsid w:val="004F0333"/>
    <w:rsid w:val="004F23BB"/>
    <w:rsid w:val="004F33D9"/>
    <w:rsid w:val="004F3B05"/>
    <w:rsid w:val="004F5823"/>
    <w:rsid w:val="004F73AB"/>
    <w:rsid w:val="004F75A9"/>
    <w:rsid w:val="004F792A"/>
    <w:rsid w:val="004F7F97"/>
    <w:rsid w:val="005004D1"/>
    <w:rsid w:val="00501ED7"/>
    <w:rsid w:val="005023D6"/>
    <w:rsid w:val="00502C4B"/>
    <w:rsid w:val="00502CBC"/>
    <w:rsid w:val="005047DD"/>
    <w:rsid w:val="0050546D"/>
    <w:rsid w:val="00505913"/>
    <w:rsid w:val="00506197"/>
    <w:rsid w:val="00507ED4"/>
    <w:rsid w:val="005107D0"/>
    <w:rsid w:val="00510CF7"/>
    <w:rsid w:val="005127BA"/>
    <w:rsid w:val="00512BA3"/>
    <w:rsid w:val="00514879"/>
    <w:rsid w:val="0051500E"/>
    <w:rsid w:val="005153F5"/>
    <w:rsid w:val="00515910"/>
    <w:rsid w:val="00515D37"/>
    <w:rsid w:val="00515EAA"/>
    <w:rsid w:val="0051761A"/>
    <w:rsid w:val="005200E9"/>
    <w:rsid w:val="005206B2"/>
    <w:rsid w:val="0052172F"/>
    <w:rsid w:val="00523404"/>
    <w:rsid w:val="005241BF"/>
    <w:rsid w:val="005255DE"/>
    <w:rsid w:val="00526203"/>
    <w:rsid w:val="00526BD5"/>
    <w:rsid w:val="00527E0C"/>
    <w:rsid w:val="00530EFC"/>
    <w:rsid w:val="00531138"/>
    <w:rsid w:val="005330C0"/>
    <w:rsid w:val="00533A28"/>
    <w:rsid w:val="00533DE1"/>
    <w:rsid w:val="00535CF9"/>
    <w:rsid w:val="00536941"/>
    <w:rsid w:val="00536C03"/>
    <w:rsid w:val="005373DC"/>
    <w:rsid w:val="0053796D"/>
    <w:rsid w:val="00540F3E"/>
    <w:rsid w:val="005417B5"/>
    <w:rsid w:val="00544617"/>
    <w:rsid w:val="00546F7E"/>
    <w:rsid w:val="00547362"/>
    <w:rsid w:val="00547DCD"/>
    <w:rsid w:val="005506E1"/>
    <w:rsid w:val="00551FEB"/>
    <w:rsid w:val="00552A28"/>
    <w:rsid w:val="00552C8B"/>
    <w:rsid w:val="00556163"/>
    <w:rsid w:val="00561231"/>
    <w:rsid w:val="005618A2"/>
    <w:rsid w:val="00561B30"/>
    <w:rsid w:val="0056280E"/>
    <w:rsid w:val="00565368"/>
    <w:rsid w:val="0056536A"/>
    <w:rsid w:val="00565957"/>
    <w:rsid w:val="00567726"/>
    <w:rsid w:val="0057118D"/>
    <w:rsid w:val="005727F8"/>
    <w:rsid w:val="00573A8B"/>
    <w:rsid w:val="005745A3"/>
    <w:rsid w:val="00574C76"/>
    <w:rsid w:val="00574C86"/>
    <w:rsid w:val="00575419"/>
    <w:rsid w:val="00575D42"/>
    <w:rsid w:val="00575FCB"/>
    <w:rsid w:val="00577584"/>
    <w:rsid w:val="00577B29"/>
    <w:rsid w:val="005808D2"/>
    <w:rsid w:val="00580D09"/>
    <w:rsid w:val="00582091"/>
    <w:rsid w:val="005824C9"/>
    <w:rsid w:val="00582E45"/>
    <w:rsid w:val="0058350F"/>
    <w:rsid w:val="00583556"/>
    <w:rsid w:val="00583C99"/>
    <w:rsid w:val="0058572D"/>
    <w:rsid w:val="0058622F"/>
    <w:rsid w:val="00586872"/>
    <w:rsid w:val="005871B3"/>
    <w:rsid w:val="00590E28"/>
    <w:rsid w:val="00590F61"/>
    <w:rsid w:val="0059109B"/>
    <w:rsid w:val="0059123B"/>
    <w:rsid w:val="00593C70"/>
    <w:rsid w:val="00594210"/>
    <w:rsid w:val="005952C1"/>
    <w:rsid w:val="005A0042"/>
    <w:rsid w:val="005A1A48"/>
    <w:rsid w:val="005A1C24"/>
    <w:rsid w:val="005A204D"/>
    <w:rsid w:val="005A2F9C"/>
    <w:rsid w:val="005A5261"/>
    <w:rsid w:val="005A6680"/>
    <w:rsid w:val="005A690A"/>
    <w:rsid w:val="005A69DA"/>
    <w:rsid w:val="005B1C44"/>
    <w:rsid w:val="005B1D91"/>
    <w:rsid w:val="005B201F"/>
    <w:rsid w:val="005B4961"/>
    <w:rsid w:val="005B4CB7"/>
    <w:rsid w:val="005B5F6A"/>
    <w:rsid w:val="005B5F79"/>
    <w:rsid w:val="005B63E0"/>
    <w:rsid w:val="005B67BA"/>
    <w:rsid w:val="005C06F2"/>
    <w:rsid w:val="005C1011"/>
    <w:rsid w:val="005C1731"/>
    <w:rsid w:val="005C1873"/>
    <w:rsid w:val="005C234A"/>
    <w:rsid w:val="005C2788"/>
    <w:rsid w:val="005C3C73"/>
    <w:rsid w:val="005C3F58"/>
    <w:rsid w:val="005C417F"/>
    <w:rsid w:val="005C45E7"/>
    <w:rsid w:val="005C4A04"/>
    <w:rsid w:val="005C5C9F"/>
    <w:rsid w:val="005C7A9D"/>
    <w:rsid w:val="005D039B"/>
    <w:rsid w:val="005D0853"/>
    <w:rsid w:val="005D0C9F"/>
    <w:rsid w:val="005D1F95"/>
    <w:rsid w:val="005D34E7"/>
    <w:rsid w:val="005D440B"/>
    <w:rsid w:val="005D47CF"/>
    <w:rsid w:val="005D4DA9"/>
    <w:rsid w:val="005E003B"/>
    <w:rsid w:val="005E1049"/>
    <w:rsid w:val="005E16D8"/>
    <w:rsid w:val="005E2DD8"/>
    <w:rsid w:val="005E4E1C"/>
    <w:rsid w:val="005E588F"/>
    <w:rsid w:val="005E5928"/>
    <w:rsid w:val="005F1631"/>
    <w:rsid w:val="005F1FD9"/>
    <w:rsid w:val="005F2608"/>
    <w:rsid w:val="005F288A"/>
    <w:rsid w:val="005F2CFC"/>
    <w:rsid w:val="005F3C8B"/>
    <w:rsid w:val="005F473B"/>
    <w:rsid w:val="005F7196"/>
    <w:rsid w:val="00602C4D"/>
    <w:rsid w:val="00603275"/>
    <w:rsid w:val="006039F8"/>
    <w:rsid w:val="00604183"/>
    <w:rsid w:val="00604B19"/>
    <w:rsid w:val="0060591A"/>
    <w:rsid w:val="0060597D"/>
    <w:rsid w:val="006059FF"/>
    <w:rsid w:val="00605CA8"/>
    <w:rsid w:val="0060629B"/>
    <w:rsid w:val="0060648D"/>
    <w:rsid w:val="00611009"/>
    <w:rsid w:val="00611093"/>
    <w:rsid w:val="00612AA5"/>
    <w:rsid w:val="00613154"/>
    <w:rsid w:val="006132CD"/>
    <w:rsid w:val="00614CAB"/>
    <w:rsid w:val="00614CE1"/>
    <w:rsid w:val="006160B6"/>
    <w:rsid w:val="00616144"/>
    <w:rsid w:val="006164EF"/>
    <w:rsid w:val="0061707C"/>
    <w:rsid w:val="00617301"/>
    <w:rsid w:val="00621DB1"/>
    <w:rsid w:val="006277A8"/>
    <w:rsid w:val="00627C74"/>
    <w:rsid w:val="00630FD9"/>
    <w:rsid w:val="00631E0A"/>
    <w:rsid w:val="00632E54"/>
    <w:rsid w:val="00632E5E"/>
    <w:rsid w:val="00636A42"/>
    <w:rsid w:val="006375C1"/>
    <w:rsid w:val="00637DE1"/>
    <w:rsid w:val="006416FB"/>
    <w:rsid w:val="006417AA"/>
    <w:rsid w:val="00641BA0"/>
    <w:rsid w:val="00644479"/>
    <w:rsid w:val="00645C1B"/>
    <w:rsid w:val="00646263"/>
    <w:rsid w:val="00646829"/>
    <w:rsid w:val="00646B21"/>
    <w:rsid w:val="00653998"/>
    <w:rsid w:val="00656D03"/>
    <w:rsid w:val="00660C78"/>
    <w:rsid w:val="00661886"/>
    <w:rsid w:val="00662682"/>
    <w:rsid w:val="00662DAD"/>
    <w:rsid w:val="006633CB"/>
    <w:rsid w:val="00663A81"/>
    <w:rsid w:val="00665649"/>
    <w:rsid w:val="00665F3E"/>
    <w:rsid w:val="006665FE"/>
    <w:rsid w:val="00667313"/>
    <w:rsid w:val="00673346"/>
    <w:rsid w:val="006735F5"/>
    <w:rsid w:val="00674087"/>
    <w:rsid w:val="00674298"/>
    <w:rsid w:val="00674987"/>
    <w:rsid w:val="00676586"/>
    <w:rsid w:val="006770DD"/>
    <w:rsid w:val="00681713"/>
    <w:rsid w:val="006828A9"/>
    <w:rsid w:val="00683423"/>
    <w:rsid w:val="00684052"/>
    <w:rsid w:val="006847E9"/>
    <w:rsid w:val="00684F57"/>
    <w:rsid w:val="00685DBC"/>
    <w:rsid w:val="00686650"/>
    <w:rsid w:val="00690B7A"/>
    <w:rsid w:val="0069139F"/>
    <w:rsid w:val="00693FA6"/>
    <w:rsid w:val="00694129"/>
    <w:rsid w:val="006951B5"/>
    <w:rsid w:val="00695F58"/>
    <w:rsid w:val="00697415"/>
    <w:rsid w:val="006A30AE"/>
    <w:rsid w:val="006A5767"/>
    <w:rsid w:val="006A67D9"/>
    <w:rsid w:val="006B04CA"/>
    <w:rsid w:val="006B0EEB"/>
    <w:rsid w:val="006B145A"/>
    <w:rsid w:val="006B1871"/>
    <w:rsid w:val="006B2EF8"/>
    <w:rsid w:val="006B3263"/>
    <w:rsid w:val="006B39CC"/>
    <w:rsid w:val="006B5C37"/>
    <w:rsid w:val="006B75E3"/>
    <w:rsid w:val="006B787E"/>
    <w:rsid w:val="006C1450"/>
    <w:rsid w:val="006C1D56"/>
    <w:rsid w:val="006C2C40"/>
    <w:rsid w:val="006C5831"/>
    <w:rsid w:val="006C727E"/>
    <w:rsid w:val="006C7CBB"/>
    <w:rsid w:val="006D2D7C"/>
    <w:rsid w:val="006D3D27"/>
    <w:rsid w:val="006D5CFC"/>
    <w:rsid w:val="006D5E09"/>
    <w:rsid w:val="006D6E72"/>
    <w:rsid w:val="006D705E"/>
    <w:rsid w:val="006D7127"/>
    <w:rsid w:val="006E189B"/>
    <w:rsid w:val="006E1D3B"/>
    <w:rsid w:val="006E23EB"/>
    <w:rsid w:val="006E3158"/>
    <w:rsid w:val="006E605E"/>
    <w:rsid w:val="006E7033"/>
    <w:rsid w:val="006E773B"/>
    <w:rsid w:val="006E7F37"/>
    <w:rsid w:val="006F067C"/>
    <w:rsid w:val="006F067D"/>
    <w:rsid w:val="006F18F4"/>
    <w:rsid w:val="006F1FD4"/>
    <w:rsid w:val="006F2513"/>
    <w:rsid w:val="006F358B"/>
    <w:rsid w:val="006F53A1"/>
    <w:rsid w:val="006F5882"/>
    <w:rsid w:val="006F5AD5"/>
    <w:rsid w:val="006F6CC5"/>
    <w:rsid w:val="00700709"/>
    <w:rsid w:val="00700F48"/>
    <w:rsid w:val="00701C92"/>
    <w:rsid w:val="00703358"/>
    <w:rsid w:val="00703CE0"/>
    <w:rsid w:val="00704215"/>
    <w:rsid w:val="00704851"/>
    <w:rsid w:val="0070759B"/>
    <w:rsid w:val="0071096B"/>
    <w:rsid w:val="00710E4D"/>
    <w:rsid w:val="007116D3"/>
    <w:rsid w:val="007161FA"/>
    <w:rsid w:val="00717626"/>
    <w:rsid w:val="00717CEA"/>
    <w:rsid w:val="00721539"/>
    <w:rsid w:val="007232AE"/>
    <w:rsid w:val="00723A49"/>
    <w:rsid w:val="00725FE7"/>
    <w:rsid w:val="007264A1"/>
    <w:rsid w:val="007278EB"/>
    <w:rsid w:val="00731140"/>
    <w:rsid w:val="007337BB"/>
    <w:rsid w:val="00733FF8"/>
    <w:rsid w:val="00734830"/>
    <w:rsid w:val="00740396"/>
    <w:rsid w:val="00742809"/>
    <w:rsid w:val="00743512"/>
    <w:rsid w:val="00744059"/>
    <w:rsid w:val="0074461F"/>
    <w:rsid w:val="0074470D"/>
    <w:rsid w:val="007449F4"/>
    <w:rsid w:val="0074523B"/>
    <w:rsid w:val="0074709D"/>
    <w:rsid w:val="00751F65"/>
    <w:rsid w:val="00752342"/>
    <w:rsid w:val="00752EB9"/>
    <w:rsid w:val="007533D7"/>
    <w:rsid w:val="0075528B"/>
    <w:rsid w:val="00757095"/>
    <w:rsid w:val="007576E6"/>
    <w:rsid w:val="00757EFA"/>
    <w:rsid w:val="00760932"/>
    <w:rsid w:val="00760A4B"/>
    <w:rsid w:val="00761BF9"/>
    <w:rsid w:val="0076271B"/>
    <w:rsid w:val="00762F64"/>
    <w:rsid w:val="00765A86"/>
    <w:rsid w:val="00765F14"/>
    <w:rsid w:val="007679A9"/>
    <w:rsid w:val="00770E3B"/>
    <w:rsid w:val="00771BF7"/>
    <w:rsid w:val="00772D46"/>
    <w:rsid w:val="0077346C"/>
    <w:rsid w:val="007741BA"/>
    <w:rsid w:val="0077469E"/>
    <w:rsid w:val="0077497B"/>
    <w:rsid w:val="007764CB"/>
    <w:rsid w:val="00780265"/>
    <w:rsid w:val="00780589"/>
    <w:rsid w:val="00783166"/>
    <w:rsid w:val="00783B1D"/>
    <w:rsid w:val="007857FA"/>
    <w:rsid w:val="0078709C"/>
    <w:rsid w:val="00787448"/>
    <w:rsid w:val="00787D6E"/>
    <w:rsid w:val="0079267D"/>
    <w:rsid w:val="00793707"/>
    <w:rsid w:val="00793928"/>
    <w:rsid w:val="00793F3B"/>
    <w:rsid w:val="00794302"/>
    <w:rsid w:val="00795393"/>
    <w:rsid w:val="0079544F"/>
    <w:rsid w:val="00797FD6"/>
    <w:rsid w:val="007A5CEC"/>
    <w:rsid w:val="007B0AA2"/>
    <w:rsid w:val="007B0FD8"/>
    <w:rsid w:val="007B203E"/>
    <w:rsid w:val="007B28A4"/>
    <w:rsid w:val="007B33D3"/>
    <w:rsid w:val="007B3658"/>
    <w:rsid w:val="007B662D"/>
    <w:rsid w:val="007C068A"/>
    <w:rsid w:val="007C0E59"/>
    <w:rsid w:val="007C12DB"/>
    <w:rsid w:val="007C1489"/>
    <w:rsid w:val="007C204B"/>
    <w:rsid w:val="007C2820"/>
    <w:rsid w:val="007C42AD"/>
    <w:rsid w:val="007C5AC8"/>
    <w:rsid w:val="007C67D9"/>
    <w:rsid w:val="007D006B"/>
    <w:rsid w:val="007D0FDA"/>
    <w:rsid w:val="007D19C4"/>
    <w:rsid w:val="007D1E24"/>
    <w:rsid w:val="007D40E1"/>
    <w:rsid w:val="007D7B25"/>
    <w:rsid w:val="007E1C3E"/>
    <w:rsid w:val="007E3BCB"/>
    <w:rsid w:val="007E4355"/>
    <w:rsid w:val="007E4CB5"/>
    <w:rsid w:val="007E54E8"/>
    <w:rsid w:val="007E5DB1"/>
    <w:rsid w:val="007E7921"/>
    <w:rsid w:val="007F069F"/>
    <w:rsid w:val="007F0C19"/>
    <w:rsid w:val="007F1B3A"/>
    <w:rsid w:val="007F301E"/>
    <w:rsid w:val="007F3147"/>
    <w:rsid w:val="007F3234"/>
    <w:rsid w:val="007F3A33"/>
    <w:rsid w:val="007F3C1A"/>
    <w:rsid w:val="007F629A"/>
    <w:rsid w:val="007F77C0"/>
    <w:rsid w:val="00801392"/>
    <w:rsid w:val="00801549"/>
    <w:rsid w:val="00801949"/>
    <w:rsid w:val="00801A55"/>
    <w:rsid w:val="00801F64"/>
    <w:rsid w:val="00802033"/>
    <w:rsid w:val="008036A0"/>
    <w:rsid w:val="008046EE"/>
    <w:rsid w:val="00806D04"/>
    <w:rsid w:val="008076E3"/>
    <w:rsid w:val="0080798A"/>
    <w:rsid w:val="00807FA4"/>
    <w:rsid w:val="00810C26"/>
    <w:rsid w:val="008112D1"/>
    <w:rsid w:val="008115C7"/>
    <w:rsid w:val="00812920"/>
    <w:rsid w:val="00813DD5"/>
    <w:rsid w:val="00814232"/>
    <w:rsid w:val="008152F3"/>
    <w:rsid w:val="008154A8"/>
    <w:rsid w:val="008160CF"/>
    <w:rsid w:val="00817011"/>
    <w:rsid w:val="00817509"/>
    <w:rsid w:val="00817ACA"/>
    <w:rsid w:val="008248EF"/>
    <w:rsid w:val="00825EFE"/>
    <w:rsid w:val="00827BD1"/>
    <w:rsid w:val="00827C8A"/>
    <w:rsid w:val="00830610"/>
    <w:rsid w:val="00832FD0"/>
    <w:rsid w:val="00833DF1"/>
    <w:rsid w:val="00835138"/>
    <w:rsid w:val="00835F91"/>
    <w:rsid w:val="00836A3D"/>
    <w:rsid w:val="008373BC"/>
    <w:rsid w:val="00840360"/>
    <w:rsid w:val="008405AD"/>
    <w:rsid w:val="008407B3"/>
    <w:rsid w:val="008459CE"/>
    <w:rsid w:val="0084623E"/>
    <w:rsid w:val="0085039F"/>
    <w:rsid w:val="00852435"/>
    <w:rsid w:val="00852676"/>
    <w:rsid w:val="008541D1"/>
    <w:rsid w:val="00854A95"/>
    <w:rsid w:val="00855007"/>
    <w:rsid w:val="00856DAD"/>
    <w:rsid w:val="008574CD"/>
    <w:rsid w:val="00857642"/>
    <w:rsid w:val="00857ADE"/>
    <w:rsid w:val="008619E8"/>
    <w:rsid w:val="008619F4"/>
    <w:rsid w:val="00862278"/>
    <w:rsid w:val="008627E6"/>
    <w:rsid w:val="00862F3C"/>
    <w:rsid w:val="0086348E"/>
    <w:rsid w:val="0086371D"/>
    <w:rsid w:val="00864B3B"/>
    <w:rsid w:val="00864EE4"/>
    <w:rsid w:val="008653E3"/>
    <w:rsid w:val="00867356"/>
    <w:rsid w:val="00870E42"/>
    <w:rsid w:val="00873FFE"/>
    <w:rsid w:val="008740BC"/>
    <w:rsid w:val="008751D3"/>
    <w:rsid w:val="008779CE"/>
    <w:rsid w:val="00877B8A"/>
    <w:rsid w:val="008811AB"/>
    <w:rsid w:val="008815B6"/>
    <w:rsid w:val="008830ED"/>
    <w:rsid w:val="00883F83"/>
    <w:rsid w:val="0088483E"/>
    <w:rsid w:val="00884DBA"/>
    <w:rsid w:val="00885FED"/>
    <w:rsid w:val="00891A42"/>
    <w:rsid w:val="0089201B"/>
    <w:rsid w:val="0089245C"/>
    <w:rsid w:val="00893C70"/>
    <w:rsid w:val="0089497F"/>
    <w:rsid w:val="00894D98"/>
    <w:rsid w:val="008952C7"/>
    <w:rsid w:val="00896387"/>
    <w:rsid w:val="008969E1"/>
    <w:rsid w:val="00897881"/>
    <w:rsid w:val="008A06FA"/>
    <w:rsid w:val="008A20AC"/>
    <w:rsid w:val="008A2C3C"/>
    <w:rsid w:val="008A350A"/>
    <w:rsid w:val="008A4347"/>
    <w:rsid w:val="008A44D8"/>
    <w:rsid w:val="008A717E"/>
    <w:rsid w:val="008A75C0"/>
    <w:rsid w:val="008B023F"/>
    <w:rsid w:val="008B0F37"/>
    <w:rsid w:val="008B16D3"/>
    <w:rsid w:val="008B1B71"/>
    <w:rsid w:val="008B2D6F"/>
    <w:rsid w:val="008B2E45"/>
    <w:rsid w:val="008B35C8"/>
    <w:rsid w:val="008B39D9"/>
    <w:rsid w:val="008B3D7C"/>
    <w:rsid w:val="008B5379"/>
    <w:rsid w:val="008B60EB"/>
    <w:rsid w:val="008B614D"/>
    <w:rsid w:val="008B6582"/>
    <w:rsid w:val="008B6E20"/>
    <w:rsid w:val="008B6F5D"/>
    <w:rsid w:val="008B6F7A"/>
    <w:rsid w:val="008B70E0"/>
    <w:rsid w:val="008C1607"/>
    <w:rsid w:val="008C1C5E"/>
    <w:rsid w:val="008C1F53"/>
    <w:rsid w:val="008C2440"/>
    <w:rsid w:val="008C3BE5"/>
    <w:rsid w:val="008C79A1"/>
    <w:rsid w:val="008D147D"/>
    <w:rsid w:val="008D1D20"/>
    <w:rsid w:val="008D2DE5"/>
    <w:rsid w:val="008D4680"/>
    <w:rsid w:val="008D4D39"/>
    <w:rsid w:val="008D5E7A"/>
    <w:rsid w:val="008D6CEE"/>
    <w:rsid w:val="008E0AFE"/>
    <w:rsid w:val="008E0CB0"/>
    <w:rsid w:val="008E1184"/>
    <w:rsid w:val="008E164F"/>
    <w:rsid w:val="008E3B13"/>
    <w:rsid w:val="008F132F"/>
    <w:rsid w:val="008F1687"/>
    <w:rsid w:val="008F3279"/>
    <w:rsid w:val="008F34AC"/>
    <w:rsid w:val="008F3A74"/>
    <w:rsid w:val="008F4B71"/>
    <w:rsid w:val="008F51A3"/>
    <w:rsid w:val="008F57EC"/>
    <w:rsid w:val="008F5940"/>
    <w:rsid w:val="008F6EC1"/>
    <w:rsid w:val="008F7489"/>
    <w:rsid w:val="00900E7D"/>
    <w:rsid w:val="00902594"/>
    <w:rsid w:val="00902CC7"/>
    <w:rsid w:val="009039B7"/>
    <w:rsid w:val="009048A3"/>
    <w:rsid w:val="0090499B"/>
    <w:rsid w:val="00906D8C"/>
    <w:rsid w:val="00906F99"/>
    <w:rsid w:val="00907FD8"/>
    <w:rsid w:val="009105F2"/>
    <w:rsid w:val="00911C58"/>
    <w:rsid w:val="00913512"/>
    <w:rsid w:val="00913E49"/>
    <w:rsid w:val="009145CC"/>
    <w:rsid w:val="00914C64"/>
    <w:rsid w:val="009155E3"/>
    <w:rsid w:val="00915B6C"/>
    <w:rsid w:val="00916596"/>
    <w:rsid w:val="00917148"/>
    <w:rsid w:val="00920243"/>
    <w:rsid w:val="00922901"/>
    <w:rsid w:val="00923C82"/>
    <w:rsid w:val="0092522D"/>
    <w:rsid w:val="00927848"/>
    <w:rsid w:val="00931990"/>
    <w:rsid w:val="00931A3A"/>
    <w:rsid w:val="00931F83"/>
    <w:rsid w:val="00932637"/>
    <w:rsid w:val="00933B2A"/>
    <w:rsid w:val="00934504"/>
    <w:rsid w:val="0093588E"/>
    <w:rsid w:val="00935B32"/>
    <w:rsid w:val="00936B1C"/>
    <w:rsid w:val="0093706D"/>
    <w:rsid w:val="00937702"/>
    <w:rsid w:val="00941042"/>
    <w:rsid w:val="00942D84"/>
    <w:rsid w:val="00943644"/>
    <w:rsid w:val="00943943"/>
    <w:rsid w:val="00944160"/>
    <w:rsid w:val="0094431E"/>
    <w:rsid w:val="0094445F"/>
    <w:rsid w:val="00944685"/>
    <w:rsid w:val="0094570F"/>
    <w:rsid w:val="009479FF"/>
    <w:rsid w:val="0095051F"/>
    <w:rsid w:val="0095203C"/>
    <w:rsid w:val="00952139"/>
    <w:rsid w:val="00952B83"/>
    <w:rsid w:val="0095382B"/>
    <w:rsid w:val="009547E1"/>
    <w:rsid w:val="00954DC9"/>
    <w:rsid w:val="00956596"/>
    <w:rsid w:val="009566CA"/>
    <w:rsid w:val="00956BBE"/>
    <w:rsid w:val="00960082"/>
    <w:rsid w:val="00960565"/>
    <w:rsid w:val="00961A23"/>
    <w:rsid w:val="00962885"/>
    <w:rsid w:val="009653F0"/>
    <w:rsid w:val="009667A4"/>
    <w:rsid w:val="00966B5F"/>
    <w:rsid w:val="009678BD"/>
    <w:rsid w:val="00975116"/>
    <w:rsid w:val="00975A79"/>
    <w:rsid w:val="00976102"/>
    <w:rsid w:val="00980E5B"/>
    <w:rsid w:val="009821AD"/>
    <w:rsid w:val="009825D9"/>
    <w:rsid w:val="0098668A"/>
    <w:rsid w:val="0098690A"/>
    <w:rsid w:val="0098732B"/>
    <w:rsid w:val="00991BE8"/>
    <w:rsid w:val="009943EB"/>
    <w:rsid w:val="00996AFA"/>
    <w:rsid w:val="00997FC2"/>
    <w:rsid w:val="009A102D"/>
    <w:rsid w:val="009A12A1"/>
    <w:rsid w:val="009A1D8F"/>
    <w:rsid w:val="009A3557"/>
    <w:rsid w:val="009A3A54"/>
    <w:rsid w:val="009A65AF"/>
    <w:rsid w:val="009B1ABA"/>
    <w:rsid w:val="009B1D51"/>
    <w:rsid w:val="009B1EAE"/>
    <w:rsid w:val="009B2146"/>
    <w:rsid w:val="009B253E"/>
    <w:rsid w:val="009B28B3"/>
    <w:rsid w:val="009B48BA"/>
    <w:rsid w:val="009B6514"/>
    <w:rsid w:val="009C10DB"/>
    <w:rsid w:val="009C2CBF"/>
    <w:rsid w:val="009C2E39"/>
    <w:rsid w:val="009C35D7"/>
    <w:rsid w:val="009C4FA3"/>
    <w:rsid w:val="009C5DC8"/>
    <w:rsid w:val="009D0446"/>
    <w:rsid w:val="009D1067"/>
    <w:rsid w:val="009D29C3"/>
    <w:rsid w:val="009D2CAF"/>
    <w:rsid w:val="009D35EF"/>
    <w:rsid w:val="009D37D7"/>
    <w:rsid w:val="009D381B"/>
    <w:rsid w:val="009D4774"/>
    <w:rsid w:val="009D565D"/>
    <w:rsid w:val="009D5B05"/>
    <w:rsid w:val="009D61F6"/>
    <w:rsid w:val="009D6A9E"/>
    <w:rsid w:val="009D77B1"/>
    <w:rsid w:val="009E0DF8"/>
    <w:rsid w:val="009E10C3"/>
    <w:rsid w:val="009E169A"/>
    <w:rsid w:val="009E2B01"/>
    <w:rsid w:val="009E3E21"/>
    <w:rsid w:val="009E4CF4"/>
    <w:rsid w:val="009E7ED5"/>
    <w:rsid w:val="009F0763"/>
    <w:rsid w:val="009F0CE9"/>
    <w:rsid w:val="009F2040"/>
    <w:rsid w:val="009F217F"/>
    <w:rsid w:val="009F3376"/>
    <w:rsid w:val="009F33FE"/>
    <w:rsid w:val="009F3A00"/>
    <w:rsid w:val="009F3C65"/>
    <w:rsid w:val="009F3C80"/>
    <w:rsid w:val="009F3F72"/>
    <w:rsid w:val="009F47F7"/>
    <w:rsid w:val="009F55B9"/>
    <w:rsid w:val="009F70A0"/>
    <w:rsid w:val="00A00D39"/>
    <w:rsid w:val="00A00E53"/>
    <w:rsid w:val="00A01258"/>
    <w:rsid w:val="00A0231D"/>
    <w:rsid w:val="00A025BB"/>
    <w:rsid w:val="00A035FD"/>
    <w:rsid w:val="00A03958"/>
    <w:rsid w:val="00A046E9"/>
    <w:rsid w:val="00A04D34"/>
    <w:rsid w:val="00A05996"/>
    <w:rsid w:val="00A065A8"/>
    <w:rsid w:val="00A078FE"/>
    <w:rsid w:val="00A07DEB"/>
    <w:rsid w:val="00A101FD"/>
    <w:rsid w:val="00A10438"/>
    <w:rsid w:val="00A106D0"/>
    <w:rsid w:val="00A10F03"/>
    <w:rsid w:val="00A115D2"/>
    <w:rsid w:val="00A11BB3"/>
    <w:rsid w:val="00A121B6"/>
    <w:rsid w:val="00A1251C"/>
    <w:rsid w:val="00A13766"/>
    <w:rsid w:val="00A1382E"/>
    <w:rsid w:val="00A13D61"/>
    <w:rsid w:val="00A1410D"/>
    <w:rsid w:val="00A148C4"/>
    <w:rsid w:val="00A14C6D"/>
    <w:rsid w:val="00A14D96"/>
    <w:rsid w:val="00A179EA"/>
    <w:rsid w:val="00A21761"/>
    <w:rsid w:val="00A22C92"/>
    <w:rsid w:val="00A238BE"/>
    <w:rsid w:val="00A24F5A"/>
    <w:rsid w:val="00A26E8C"/>
    <w:rsid w:val="00A27C04"/>
    <w:rsid w:val="00A30AA8"/>
    <w:rsid w:val="00A32F05"/>
    <w:rsid w:val="00A3332D"/>
    <w:rsid w:val="00A33EBC"/>
    <w:rsid w:val="00A347F4"/>
    <w:rsid w:val="00A34BE3"/>
    <w:rsid w:val="00A358AB"/>
    <w:rsid w:val="00A370E4"/>
    <w:rsid w:val="00A40570"/>
    <w:rsid w:val="00A4177F"/>
    <w:rsid w:val="00A4323D"/>
    <w:rsid w:val="00A43935"/>
    <w:rsid w:val="00A467A4"/>
    <w:rsid w:val="00A50982"/>
    <w:rsid w:val="00A51261"/>
    <w:rsid w:val="00A51262"/>
    <w:rsid w:val="00A52FA9"/>
    <w:rsid w:val="00A537AB"/>
    <w:rsid w:val="00A53CD5"/>
    <w:rsid w:val="00A53EBD"/>
    <w:rsid w:val="00A578C3"/>
    <w:rsid w:val="00A57DF2"/>
    <w:rsid w:val="00A57F26"/>
    <w:rsid w:val="00A60187"/>
    <w:rsid w:val="00A61954"/>
    <w:rsid w:val="00A62BDC"/>
    <w:rsid w:val="00A644AD"/>
    <w:rsid w:val="00A664E1"/>
    <w:rsid w:val="00A66E81"/>
    <w:rsid w:val="00A674EE"/>
    <w:rsid w:val="00A7077D"/>
    <w:rsid w:val="00A7097A"/>
    <w:rsid w:val="00A709F7"/>
    <w:rsid w:val="00A70D4C"/>
    <w:rsid w:val="00A70F8A"/>
    <w:rsid w:val="00A719D6"/>
    <w:rsid w:val="00A7274E"/>
    <w:rsid w:val="00A73DF6"/>
    <w:rsid w:val="00A74842"/>
    <w:rsid w:val="00A751C2"/>
    <w:rsid w:val="00A75628"/>
    <w:rsid w:val="00A768EE"/>
    <w:rsid w:val="00A808B5"/>
    <w:rsid w:val="00A80E22"/>
    <w:rsid w:val="00A82275"/>
    <w:rsid w:val="00A82813"/>
    <w:rsid w:val="00A83190"/>
    <w:rsid w:val="00A8669B"/>
    <w:rsid w:val="00A86AE5"/>
    <w:rsid w:val="00A874EB"/>
    <w:rsid w:val="00A87F96"/>
    <w:rsid w:val="00A9177D"/>
    <w:rsid w:val="00A91F80"/>
    <w:rsid w:val="00A9225D"/>
    <w:rsid w:val="00AA009C"/>
    <w:rsid w:val="00AA0186"/>
    <w:rsid w:val="00AA0365"/>
    <w:rsid w:val="00AA1F89"/>
    <w:rsid w:val="00AA21EB"/>
    <w:rsid w:val="00AA2C2C"/>
    <w:rsid w:val="00AA2C3B"/>
    <w:rsid w:val="00AA2F07"/>
    <w:rsid w:val="00AA4261"/>
    <w:rsid w:val="00AA4428"/>
    <w:rsid w:val="00AA5339"/>
    <w:rsid w:val="00AA5645"/>
    <w:rsid w:val="00AA6E7A"/>
    <w:rsid w:val="00AA72E1"/>
    <w:rsid w:val="00AB05A8"/>
    <w:rsid w:val="00AB0B3A"/>
    <w:rsid w:val="00AB1658"/>
    <w:rsid w:val="00AB1798"/>
    <w:rsid w:val="00AB1811"/>
    <w:rsid w:val="00AB1F51"/>
    <w:rsid w:val="00AB21A9"/>
    <w:rsid w:val="00AB3514"/>
    <w:rsid w:val="00AB6B09"/>
    <w:rsid w:val="00AB746D"/>
    <w:rsid w:val="00AB7AFC"/>
    <w:rsid w:val="00AC1076"/>
    <w:rsid w:val="00AC1B62"/>
    <w:rsid w:val="00AC2604"/>
    <w:rsid w:val="00AC27ED"/>
    <w:rsid w:val="00AC2F5A"/>
    <w:rsid w:val="00AC3B62"/>
    <w:rsid w:val="00AC3DA5"/>
    <w:rsid w:val="00AC4418"/>
    <w:rsid w:val="00AC49C2"/>
    <w:rsid w:val="00AC5870"/>
    <w:rsid w:val="00AC6024"/>
    <w:rsid w:val="00AC6D54"/>
    <w:rsid w:val="00AC7883"/>
    <w:rsid w:val="00AD238E"/>
    <w:rsid w:val="00AD2648"/>
    <w:rsid w:val="00AD3F1A"/>
    <w:rsid w:val="00AD74FD"/>
    <w:rsid w:val="00AD7D20"/>
    <w:rsid w:val="00AE0091"/>
    <w:rsid w:val="00AE08AA"/>
    <w:rsid w:val="00AE2BAA"/>
    <w:rsid w:val="00AE33BB"/>
    <w:rsid w:val="00AE344D"/>
    <w:rsid w:val="00AE3B92"/>
    <w:rsid w:val="00AE452D"/>
    <w:rsid w:val="00AE4AF2"/>
    <w:rsid w:val="00AE6FA1"/>
    <w:rsid w:val="00AF0291"/>
    <w:rsid w:val="00AF1AC5"/>
    <w:rsid w:val="00AF23BD"/>
    <w:rsid w:val="00AF2CD4"/>
    <w:rsid w:val="00AF307A"/>
    <w:rsid w:val="00AF5665"/>
    <w:rsid w:val="00AF5E85"/>
    <w:rsid w:val="00B00D9A"/>
    <w:rsid w:val="00B010F4"/>
    <w:rsid w:val="00B01FB3"/>
    <w:rsid w:val="00B01FF3"/>
    <w:rsid w:val="00B01FFD"/>
    <w:rsid w:val="00B02CEF"/>
    <w:rsid w:val="00B02E0E"/>
    <w:rsid w:val="00B03146"/>
    <w:rsid w:val="00B041C4"/>
    <w:rsid w:val="00B0421A"/>
    <w:rsid w:val="00B04882"/>
    <w:rsid w:val="00B04B1B"/>
    <w:rsid w:val="00B05521"/>
    <w:rsid w:val="00B05522"/>
    <w:rsid w:val="00B05E72"/>
    <w:rsid w:val="00B0754F"/>
    <w:rsid w:val="00B07E00"/>
    <w:rsid w:val="00B116F8"/>
    <w:rsid w:val="00B12CDF"/>
    <w:rsid w:val="00B14837"/>
    <w:rsid w:val="00B15496"/>
    <w:rsid w:val="00B15EE0"/>
    <w:rsid w:val="00B17ECD"/>
    <w:rsid w:val="00B2029C"/>
    <w:rsid w:val="00B20647"/>
    <w:rsid w:val="00B220CD"/>
    <w:rsid w:val="00B235CE"/>
    <w:rsid w:val="00B25021"/>
    <w:rsid w:val="00B25DD4"/>
    <w:rsid w:val="00B261FA"/>
    <w:rsid w:val="00B26D3E"/>
    <w:rsid w:val="00B272EA"/>
    <w:rsid w:val="00B27AFE"/>
    <w:rsid w:val="00B27DA2"/>
    <w:rsid w:val="00B27E5F"/>
    <w:rsid w:val="00B30643"/>
    <w:rsid w:val="00B30A5C"/>
    <w:rsid w:val="00B30AC5"/>
    <w:rsid w:val="00B31010"/>
    <w:rsid w:val="00B329E8"/>
    <w:rsid w:val="00B35C97"/>
    <w:rsid w:val="00B36076"/>
    <w:rsid w:val="00B3639A"/>
    <w:rsid w:val="00B37534"/>
    <w:rsid w:val="00B40391"/>
    <w:rsid w:val="00B41DCB"/>
    <w:rsid w:val="00B42799"/>
    <w:rsid w:val="00B43087"/>
    <w:rsid w:val="00B435F8"/>
    <w:rsid w:val="00B44579"/>
    <w:rsid w:val="00B44ACE"/>
    <w:rsid w:val="00B44DB3"/>
    <w:rsid w:val="00B45649"/>
    <w:rsid w:val="00B45EE3"/>
    <w:rsid w:val="00B4772E"/>
    <w:rsid w:val="00B47C91"/>
    <w:rsid w:val="00B5027D"/>
    <w:rsid w:val="00B507B8"/>
    <w:rsid w:val="00B516AC"/>
    <w:rsid w:val="00B532A3"/>
    <w:rsid w:val="00B53315"/>
    <w:rsid w:val="00B53965"/>
    <w:rsid w:val="00B54224"/>
    <w:rsid w:val="00B56C3A"/>
    <w:rsid w:val="00B60BA3"/>
    <w:rsid w:val="00B60FC7"/>
    <w:rsid w:val="00B610E6"/>
    <w:rsid w:val="00B611DF"/>
    <w:rsid w:val="00B64579"/>
    <w:rsid w:val="00B66DFE"/>
    <w:rsid w:val="00B673B2"/>
    <w:rsid w:val="00B67C3F"/>
    <w:rsid w:val="00B7256F"/>
    <w:rsid w:val="00B73B75"/>
    <w:rsid w:val="00B76915"/>
    <w:rsid w:val="00B76B2E"/>
    <w:rsid w:val="00B76C30"/>
    <w:rsid w:val="00B80CAB"/>
    <w:rsid w:val="00B81273"/>
    <w:rsid w:val="00B81E81"/>
    <w:rsid w:val="00B82807"/>
    <w:rsid w:val="00B844B2"/>
    <w:rsid w:val="00B85EB4"/>
    <w:rsid w:val="00B878E8"/>
    <w:rsid w:val="00B918E1"/>
    <w:rsid w:val="00B91BB6"/>
    <w:rsid w:val="00B94584"/>
    <w:rsid w:val="00B963F3"/>
    <w:rsid w:val="00B971FD"/>
    <w:rsid w:val="00BA08B1"/>
    <w:rsid w:val="00BA1573"/>
    <w:rsid w:val="00BA16DC"/>
    <w:rsid w:val="00BA1EEC"/>
    <w:rsid w:val="00BA2296"/>
    <w:rsid w:val="00BA2BF7"/>
    <w:rsid w:val="00BA2F18"/>
    <w:rsid w:val="00BA38DB"/>
    <w:rsid w:val="00BA7E3F"/>
    <w:rsid w:val="00BB0439"/>
    <w:rsid w:val="00BB1477"/>
    <w:rsid w:val="00BB1881"/>
    <w:rsid w:val="00BB1CF3"/>
    <w:rsid w:val="00BB1D54"/>
    <w:rsid w:val="00BB261D"/>
    <w:rsid w:val="00BB3634"/>
    <w:rsid w:val="00BB4EBE"/>
    <w:rsid w:val="00BB4F54"/>
    <w:rsid w:val="00BB5311"/>
    <w:rsid w:val="00BB5C4B"/>
    <w:rsid w:val="00BB5ECD"/>
    <w:rsid w:val="00BC0838"/>
    <w:rsid w:val="00BC130B"/>
    <w:rsid w:val="00BC2D99"/>
    <w:rsid w:val="00BC46D7"/>
    <w:rsid w:val="00BC55F9"/>
    <w:rsid w:val="00BC5CCA"/>
    <w:rsid w:val="00BC604B"/>
    <w:rsid w:val="00BC62C7"/>
    <w:rsid w:val="00BC687C"/>
    <w:rsid w:val="00BC6F43"/>
    <w:rsid w:val="00BC785C"/>
    <w:rsid w:val="00BD18C5"/>
    <w:rsid w:val="00BD3811"/>
    <w:rsid w:val="00BD3D3F"/>
    <w:rsid w:val="00BD3F09"/>
    <w:rsid w:val="00BD4688"/>
    <w:rsid w:val="00BD5070"/>
    <w:rsid w:val="00BD57B0"/>
    <w:rsid w:val="00BD6085"/>
    <w:rsid w:val="00BD681B"/>
    <w:rsid w:val="00BD6B18"/>
    <w:rsid w:val="00BE0A4C"/>
    <w:rsid w:val="00BE2CC3"/>
    <w:rsid w:val="00BE30D4"/>
    <w:rsid w:val="00BE3B51"/>
    <w:rsid w:val="00BE498F"/>
    <w:rsid w:val="00BE53CD"/>
    <w:rsid w:val="00BE56F4"/>
    <w:rsid w:val="00BE6D84"/>
    <w:rsid w:val="00BF1DD6"/>
    <w:rsid w:val="00BF1F68"/>
    <w:rsid w:val="00BF2AC1"/>
    <w:rsid w:val="00BF2DBB"/>
    <w:rsid w:val="00BF4702"/>
    <w:rsid w:val="00BF484A"/>
    <w:rsid w:val="00BF6E34"/>
    <w:rsid w:val="00BF7893"/>
    <w:rsid w:val="00C01120"/>
    <w:rsid w:val="00C05387"/>
    <w:rsid w:val="00C05F27"/>
    <w:rsid w:val="00C06E90"/>
    <w:rsid w:val="00C10C2E"/>
    <w:rsid w:val="00C12C5A"/>
    <w:rsid w:val="00C12E38"/>
    <w:rsid w:val="00C13A07"/>
    <w:rsid w:val="00C14020"/>
    <w:rsid w:val="00C14D8E"/>
    <w:rsid w:val="00C15731"/>
    <w:rsid w:val="00C15FCC"/>
    <w:rsid w:val="00C16B27"/>
    <w:rsid w:val="00C176BB"/>
    <w:rsid w:val="00C20409"/>
    <w:rsid w:val="00C20CDE"/>
    <w:rsid w:val="00C2132C"/>
    <w:rsid w:val="00C2313E"/>
    <w:rsid w:val="00C25485"/>
    <w:rsid w:val="00C25E4A"/>
    <w:rsid w:val="00C27410"/>
    <w:rsid w:val="00C30537"/>
    <w:rsid w:val="00C30591"/>
    <w:rsid w:val="00C30805"/>
    <w:rsid w:val="00C30C42"/>
    <w:rsid w:val="00C3121D"/>
    <w:rsid w:val="00C3136C"/>
    <w:rsid w:val="00C31F24"/>
    <w:rsid w:val="00C32D38"/>
    <w:rsid w:val="00C3467E"/>
    <w:rsid w:val="00C3544B"/>
    <w:rsid w:val="00C35D9D"/>
    <w:rsid w:val="00C36CFA"/>
    <w:rsid w:val="00C36F2A"/>
    <w:rsid w:val="00C402F2"/>
    <w:rsid w:val="00C40DE1"/>
    <w:rsid w:val="00C440E9"/>
    <w:rsid w:val="00C460BF"/>
    <w:rsid w:val="00C465AE"/>
    <w:rsid w:val="00C46718"/>
    <w:rsid w:val="00C50CFB"/>
    <w:rsid w:val="00C5101B"/>
    <w:rsid w:val="00C51680"/>
    <w:rsid w:val="00C51A1C"/>
    <w:rsid w:val="00C537B9"/>
    <w:rsid w:val="00C55E7C"/>
    <w:rsid w:val="00C56CFC"/>
    <w:rsid w:val="00C618E2"/>
    <w:rsid w:val="00C6192B"/>
    <w:rsid w:val="00C64C23"/>
    <w:rsid w:val="00C6762F"/>
    <w:rsid w:val="00C70268"/>
    <w:rsid w:val="00C71BB9"/>
    <w:rsid w:val="00C71C6C"/>
    <w:rsid w:val="00C71D84"/>
    <w:rsid w:val="00C73C9F"/>
    <w:rsid w:val="00C74EED"/>
    <w:rsid w:val="00C7505D"/>
    <w:rsid w:val="00C76E13"/>
    <w:rsid w:val="00C806B5"/>
    <w:rsid w:val="00C80BE4"/>
    <w:rsid w:val="00C82010"/>
    <w:rsid w:val="00C82611"/>
    <w:rsid w:val="00C82972"/>
    <w:rsid w:val="00C82FF3"/>
    <w:rsid w:val="00C8343C"/>
    <w:rsid w:val="00C84522"/>
    <w:rsid w:val="00C8511E"/>
    <w:rsid w:val="00C858CE"/>
    <w:rsid w:val="00C878A6"/>
    <w:rsid w:val="00C87948"/>
    <w:rsid w:val="00C904B9"/>
    <w:rsid w:val="00C91433"/>
    <w:rsid w:val="00C91530"/>
    <w:rsid w:val="00C918AD"/>
    <w:rsid w:val="00C92214"/>
    <w:rsid w:val="00C92464"/>
    <w:rsid w:val="00C93E73"/>
    <w:rsid w:val="00C949A9"/>
    <w:rsid w:val="00C95D1D"/>
    <w:rsid w:val="00C97E4F"/>
    <w:rsid w:val="00CA0049"/>
    <w:rsid w:val="00CA114D"/>
    <w:rsid w:val="00CA16FA"/>
    <w:rsid w:val="00CA3560"/>
    <w:rsid w:val="00CA55AD"/>
    <w:rsid w:val="00CA5875"/>
    <w:rsid w:val="00CA59A4"/>
    <w:rsid w:val="00CA6BF5"/>
    <w:rsid w:val="00CB0295"/>
    <w:rsid w:val="00CB277E"/>
    <w:rsid w:val="00CB36D9"/>
    <w:rsid w:val="00CB3C8A"/>
    <w:rsid w:val="00CB4214"/>
    <w:rsid w:val="00CB5899"/>
    <w:rsid w:val="00CB5F47"/>
    <w:rsid w:val="00CB7B13"/>
    <w:rsid w:val="00CC02FA"/>
    <w:rsid w:val="00CC0452"/>
    <w:rsid w:val="00CC2592"/>
    <w:rsid w:val="00CC3922"/>
    <w:rsid w:val="00CC5E8A"/>
    <w:rsid w:val="00CD33E1"/>
    <w:rsid w:val="00CD35C0"/>
    <w:rsid w:val="00CD4F46"/>
    <w:rsid w:val="00CD5BB1"/>
    <w:rsid w:val="00CE0335"/>
    <w:rsid w:val="00CE1737"/>
    <w:rsid w:val="00CE2BB5"/>
    <w:rsid w:val="00CE406A"/>
    <w:rsid w:val="00CE481D"/>
    <w:rsid w:val="00CE6CF3"/>
    <w:rsid w:val="00CE70F4"/>
    <w:rsid w:val="00CE758B"/>
    <w:rsid w:val="00CF061A"/>
    <w:rsid w:val="00CF0868"/>
    <w:rsid w:val="00CF0D40"/>
    <w:rsid w:val="00CF1585"/>
    <w:rsid w:val="00CF2F33"/>
    <w:rsid w:val="00CF2FE4"/>
    <w:rsid w:val="00CF5C66"/>
    <w:rsid w:val="00CF640E"/>
    <w:rsid w:val="00CF64D4"/>
    <w:rsid w:val="00D00979"/>
    <w:rsid w:val="00D02EC4"/>
    <w:rsid w:val="00D034E2"/>
    <w:rsid w:val="00D03942"/>
    <w:rsid w:val="00D04348"/>
    <w:rsid w:val="00D07A48"/>
    <w:rsid w:val="00D10170"/>
    <w:rsid w:val="00D10CA4"/>
    <w:rsid w:val="00D115AE"/>
    <w:rsid w:val="00D121DE"/>
    <w:rsid w:val="00D12645"/>
    <w:rsid w:val="00D1480E"/>
    <w:rsid w:val="00D14C98"/>
    <w:rsid w:val="00D14E76"/>
    <w:rsid w:val="00D15DC5"/>
    <w:rsid w:val="00D173C2"/>
    <w:rsid w:val="00D17BD6"/>
    <w:rsid w:val="00D21D98"/>
    <w:rsid w:val="00D21DDD"/>
    <w:rsid w:val="00D22567"/>
    <w:rsid w:val="00D24C87"/>
    <w:rsid w:val="00D255BA"/>
    <w:rsid w:val="00D26566"/>
    <w:rsid w:val="00D26615"/>
    <w:rsid w:val="00D268A1"/>
    <w:rsid w:val="00D272EE"/>
    <w:rsid w:val="00D27E37"/>
    <w:rsid w:val="00D31873"/>
    <w:rsid w:val="00D3193B"/>
    <w:rsid w:val="00D34EB5"/>
    <w:rsid w:val="00D36CC9"/>
    <w:rsid w:val="00D3770A"/>
    <w:rsid w:val="00D37A9D"/>
    <w:rsid w:val="00D409F9"/>
    <w:rsid w:val="00D40B0E"/>
    <w:rsid w:val="00D414BC"/>
    <w:rsid w:val="00D42FC0"/>
    <w:rsid w:val="00D432C5"/>
    <w:rsid w:val="00D46470"/>
    <w:rsid w:val="00D4670A"/>
    <w:rsid w:val="00D46B41"/>
    <w:rsid w:val="00D47A71"/>
    <w:rsid w:val="00D5018D"/>
    <w:rsid w:val="00D52CB1"/>
    <w:rsid w:val="00D5574B"/>
    <w:rsid w:val="00D56322"/>
    <w:rsid w:val="00D566D4"/>
    <w:rsid w:val="00D56DFD"/>
    <w:rsid w:val="00D56E62"/>
    <w:rsid w:val="00D574A2"/>
    <w:rsid w:val="00D61364"/>
    <w:rsid w:val="00D61BB0"/>
    <w:rsid w:val="00D625D8"/>
    <w:rsid w:val="00D64C1A"/>
    <w:rsid w:val="00D65624"/>
    <w:rsid w:val="00D66F83"/>
    <w:rsid w:val="00D7023D"/>
    <w:rsid w:val="00D70D32"/>
    <w:rsid w:val="00D713C6"/>
    <w:rsid w:val="00D71427"/>
    <w:rsid w:val="00D72C56"/>
    <w:rsid w:val="00D73A4B"/>
    <w:rsid w:val="00D73D0E"/>
    <w:rsid w:val="00D759B7"/>
    <w:rsid w:val="00D772F1"/>
    <w:rsid w:val="00D77686"/>
    <w:rsid w:val="00D823E4"/>
    <w:rsid w:val="00D82BA9"/>
    <w:rsid w:val="00D8311D"/>
    <w:rsid w:val="00D84659"/>
    <w:rsid w:val="00D85647"/>
    <w:rsid w:val="00D86334"/>
    <w:rsid w:val="00D87733"/>
    <w:rsid w:val="00D87CCA"/>
    <w:rsid w:val="00D910B1"/>
    <w:rsid w:val="00D93080"/>
    <w:rsid w:val="00D93A7F"/>
    <w:rsid w:val="00D94A6D"/>
    <w:rsid w:val="00D953F8"/>
    <w:rsid w:val="00D97021"/>
    <w:rsid w:val="00DA03E8"/>
    <w:rsid w:val="00DA3DB1"/>
    <w:rsid w:val="00DA5190"/>
    <w:rsid w:val="00DA5240"/>
    <w:rsid w:val="00DA5857"/>
    <w:rsid w:val="00DA5A7C"/>
    <w:rsid w:val="00DA5DE2"/>
    <w:rsid w:val="00DA6B19"/>
    <w:rsid w:val="00DA75BD"/>
    <w:rsid w:val="00DA761B"/>
    <w:rsid w:val="00DB0D89"/>
    <w:rsid w:val="00DB2A77"/>
    <w:rsid w:val="00DB2BEB"/>
    <w:rsid w:val="00DB3C2E"/>
    <w:rsid w:val="00DB3EA6"/>
    <w:rsid w:val="00DB54B9"/>
    <w:rsid w:val="00DB5E1B"/>
    <w:rsid w:val="00DB6237"/>
    <w:rsid w:val="00DB72BD"/>
    <w:rsid w:val="00DC091E"/>
    <w:rsid w:val="00DC1E65"/>
    <w:rsid w:val="00DC2325"/>
    <w:rsid w:val="00DC274A"/>
    <w:rsid w:val="00DC31E1"/>
    <w:rsid w:val="00DC3475"/>
    <w:rsid w:val="00DC44D8"/>
    <w:rsid w:val="00DC617B"/>
    <w:rsid w:val="00DC61EB"/>
    <w:rsid w:val="00DC6FA6"/>
    <w:rsid w:val="00DC7AC5"/>
    <w:rsid w:val="00DD0D50"/>
    <w:rsid w:val="00DD16FB"/>
    <w:rsid w:val="00DD22AE"/>
    <w:rsid w:val="00DD2E7A"/>
    <w:rsid w:val="00DD3F9B"/>
    <w:rsid w:val="00DD7F0D"/>
    <w:rsid w:val="00DE12E9"/>
    <w:rsid w:val="00DE139B"/>
    <w:rsid w:val="00DE2EA1"/>
    <w:rsid w:val="00DE3416"/>
    <w:rsid w:val="00DE3DE4"/>
    <w:rsid w:val="00DE4028"/>
    <w:rsid w:val="00DE4E7C"/>
    <w:rsid w:val="00DE67BE"/>
    <w:rsid w:val="00DE6A33"/>
    <w:rsid w:val="00DE7C13"/>
    <w:rsid w:val="00DE7DB8"/>
    <w:rsid w:val="00DE7E19"/>
    <w:rsid w:val="00DF007D"/>
    <w:rsid w:val="00DF35F2"/>
    <w:rsid w:val="00DF4044"/>
    <w:rsid w:val="00DF45BA"/>
    <w:rsid w:val="00DF7301"/>
    <w:rsid w:val="00E01728"/>
    <w:rsid w:val="00E01E30"/>
    <w:rsid w:val="00E02D63"/>
    <w:rsid w:val="00E03B0F"/>
    <w:rsid w:val="00E04341"/>
    <w:rsid w:val="00E0519D"/>
    <w:rsid w:val="00E06584"/>
    <w:rsid w:val="00E06C52"/>
    <w:rsid w:val="00E10B3D"/>
    <w:rsid w:val="00E10B5D"/>
    <w:rsid w:val="00E11088"/>
    <w:rsid w:val="00E120BC"/>
    <w:rsid w:val="00E13871"/>
    <w:rsid w:val="00E14A33"/>
    <w:rsid w:val="00E15B43"/>
    <w:rsid w:val="00E15D93"/>
    <w:rsid w:val="00E15DFF"/>
    <w:rsid w:val="00E169B1"/>
    <w:rsid w:val="00E17B89"/>
    <w:rsid w:val="00E2160C"/>
    <w:rsid w:val="00E23FCB"/>
    <w:rsid w:val="00E24A97"/>
    <w:rsid w:val="00E24D1D"/>
    <w:rsid w:val="00E24D7F"/>
    <w:rsid w:val="00E26BB2"/>
    <w:rsid w:val="00E31AC6"/>
    <w:rsid w:val="00E3363A"/>
    <w:rsid w:val="00E33EA9"/>
    <w:rsid w:val="00E343C2"/>
    <w:rsid w:val="00E3532F"/>
    <w:rsid w:val="00E3705C"/>
    <w:rsid w:val="00E37FDB"/>
    <w:rsid w:val="00E40785"/>
    <w:rsid w:val="00E411B2"/>
    <w:rsid w:val="00E41A49"/>
    <w:rsid w:val="00E424B4"/>
    <w:rsid w:val="00E438A1"/>
    <w:rsid w:val="00E43F96"/>
    <w:rsid w:val="00E46617"/>
    <w:rsid w:val="00E51375"/>
    <w:rsid w:val="00E51B0B"/>
    <w:rsid w:val="00E51C82"/>
    <w:rsid w:val="00E51D55"/>
    <w:rsid w:val="00E51FD3"/>
    <w:rsid w:val="00E54B72"/>
    <w:rsid w:val="00E54BE6"/>
    <w:rsid w:val="00E55DAE"/>
    <w:rsid w:val="00E564C2"/>
    <w:rsid w:val="00E567C5"/>
    <w:rsid w:val="00E576AE"/>
    <w:rsid w:val="00E6130C"/>
    <w:rsid w:val="00E631FE"/>
    <w:rsid w:val="00E63D9E"/>
    <w:rsid w:val="00E653CE"/>
    <w:rsid w:val="00E71D51"/>
    <w:rsid w:val="00E72385"/>
    <w:rsid w:val="00E72AA5"/>
    <w:rsid w:val="00E73224"/>
    <w:rsid w:val="00E7363F"/>
    <w:rsid w:val="00E73CB7"/>
    <w:rsid w:val="00E74341"/>
    <w:rsid w:val="00E75210"/>
    <w:rsid w:val="00E754D4"/>
    <w:rsid w:val="00E77352"/>
    <w:rsid w:val="00E80088"/>
    <w:rsid w:val="00E808E5"/>
    <w:rsid w:val="00E815AE"/>
    <w:rsid w:val="00E834D6"/>
    <w:rsid w:val="00E83B24"/>
    <w:rsid w:val="00E84E7B"/>
    <w:rsid w:val="00E85460"/>
    <w:rsid w:val="00E85F65"/>
    <w:rsid w:val="00E90383"/>
    <w:rsid w:val="00E90C2C"/>
    <w:rsid w:val="00E93C05"/>
    <w:rsid w:val="00E9445C"/>
    <w:rsid w:val="00E956C5"/>
    <w:rsid w:val="00E957C2"/>
    <w:rsid w:val="00EA0DDA"/>
    <w:rsid w:val="00EA1E90"/>
    <w:rsid w:val="00EA2FEA"/>
    <w:rsid w:val="00EA35EF"/>
    <w:rsid w:val="00EA3FB6"/>
    <w:rsid w:val="00EA4A53"/>
    <w:rsid w:val="00EA4AA3"/>
    <w:rsid w:val="00EA5496"/>
    <w:rsid w:val="00EA7885"/>
    <w:rsid w:val="00EB0384"/>
    <w:rsid w:val="00EB1C44"/>
    <w:rsid w:val="00EB26CB"/>
    <w:rsid w:val="00EB2842"/>
    <w:rsid w:val="00EB3115"/>
    <w:rsid w:val="00EB3670"/>
    <w:rsid w:val="00EB658C"/>
    <w:rsid w:val="00EB65F5"/>
    <w:rsid w:val="00EC17C9"/>
    <w:rsid w:val="00EC30AA"/>
    <w:rsid w:val="00EC33ED"/>
    <w:rsid w:val="00EC380B"/>
    <w:rsid w:val="00EC4202"/>
    <w:rsid w:val="00EC5348"/>
    <w:rsid w:val="00EC6663"/>
    <w:rsid w:val="00EC6749"/>
    <w:rsid w:val="00EC7D13"/>
    <w:rsid w:val="00EC7EBA"/>
    <w:rsid w:val="00ED0753"/>
    <w:rsid w:val="00ED0DAE"/>
    <w:rsid w:val="00ED1043"/>
    <w:rsid w:val="00ED111D"/>
    <w:rsid w:val="00ED2BD9"/>
    <w:rsid w:val="00ED3C83"/>
    <w:rsid w:val="00ED3CF0"/>
    <w:rsid w:val="00ED4173"/>
    <w:rsid w:val="00ED4FE9"/>
    <w:rsid w:val="00ED5662"/>
    <w:rsid w:val="00ED5DC3"/>
    <w:rsid w:val="00ED698A"/>
    <w:rsid w:val="00ED69E0"/>
    <w:rsid w:val="00ED7A62"/>
    <w:rsid w:val="00EE0ABC"/>
    <w:rsid w:val="00EE0F01"/>
    <w:rsid w:val="00EE21B6"/>
    <w:rsid w:val="00EE45F1"/>
    <w:rsid w:val="00EE56DE"/>
    <w:rsid w:val="00EE6F62"/>
    <w:rsid w:val="00EE6F8D"/>
    <w:rsid w:val="00EF093C"/>
    <w:rsid w:val="00EF1F8A"/>
    <w:rsid w:val="00EF2F2E"/>
    <w:rsid w:val="00EF3356"/>
    <w:rsid w:val="00EF354B"/>
    <w:rsid w:val="00EF3A29"/>
    <w:rsid w:val="00EF5AB8"/>
    <w:rsid w:val="00EF6592"/>
    <w:rsid w:val="00EF6728"/>
    <w:rsid w:val="00EF6AC9"/>
    <w:rsid w:val="00F01708"/>
    <w:rsid w:val="00F02397"/>
    <w:rsid w:val="00F04BFF"/>
    <w:rsid w:val="00F04EF9"/>
    <w:rsid w:val="00F05652"/>
    <w:rsid w:val="00F05CA6"/>
    <w:rsid w:val="00F0693E"/>
    <w:rsid w:val="00F07AF9"/>
    <w:rsid w:val="00F11A07"/>
    <w:rsid w:val="00F14014"/>
    <w:rsid w:val="00F1412E"/>
    <w:rsid w:val="00F17C0F"/>
    <w:rsid w:val="00F2115F"/>
    <w:rsid w:val="00F21200"/>
    <w:rsid w:val="00F25EFD"/>
    <w:rsid w:val="00F26614"/>
    <w:rsid w:val="00F2728F"/>
    <w:rsid w:val="00F27E14"/>
    <w:rsid w:val="00F302E6"/>
    <w:rsid w:val="00F30399"/>
    <w:rsid w:val="00F30680"/>
    <w:rsid w:val="00F32713"/>
    <w:rsid w:val="00F33B59"/>
    <w:rsid w:val="00F33F80"/>
    <w:rsid w:val="00F34AC1"/>
    <w:rsid w:val="00F359E9"/>
    <w:rsid w:val="00F35BD2"/>
    <w:rsid w:val="00F35F28"/>
    <w:rsid w:val="00F36000"/>
    <w:rsid w:val="00F36689"/>
    <w:rsid w:val="00F375E5"/>
    <w:rsid w:val="00F3798C"/>
    <w:rsid w:val="00F417FB"/>
    <w:rsid w:val="00F43856"/>
    <w:rsid w:val="00F43AD0"/>
    <w:rsid w:val="00F43D1F"/>
    <w:rsid w:val="00F44216"/>
    <w:rsid w:val="00F44A00"/>
    <w:rsid w:val="00F4501A"/>
    <w:rsid w:val="00F45DD5"/>
    <w:rsid w:val="00F4651C"/>
    <w:rsid w:val="00F4725E"/>
    <w:rsid w:val="00F47D65"/>
    <w:rsid w:val="00F507DA"/>
    <w:rsid w:val="00F53267"/>
    <w:rsid w:val="00F54F53"/>
    <w:rsid w:val="00F55467"/>
    <w:rsid w:val="00F55797"/>
    <w:rsid w:val="00F56BBA"/>
    <w:rsid w:val="00F57A6B"/>
    <w:rsid w:val="00F60678"/>
    <w:rsid w:val="00F610AE"/>
    <w:rsid w:val="00F62034"/>
    <w:rsid w:val="00F6314B"/>
    <w:rsid w:val="00F665C9"/>
    <w:rsid w:val="00F66E92"/>
    <w:rsid w:val="00F70D15"/>
    <w:rsid w:val="00F718FC"/>
    <w:rsid w:val="00F72135"/>
    <w:rsid w:val="00F73035"/>
    <w:rsid w:val="00F73509"/>
    <w:rsid w:val="00F73538"/>
    <w:rsid w:val="00F73D7E"/>
    <w:rsid w:val="00F74981"/>
    <w:rsid w:val="00F75D7C"/>
    <w:rsid w:val="00F76962"/>
    <w:rsid w:val="00F77BC0"/>
    <w:rsid w:val="00F80942"/>
    <w:rsid w:val="00F80A77"/>
    <w:rsid w:val="00F80B71"/>
    <w:rsid w:val="00F81BC7"/>
    <w:rsid w:val="00F822E6"/>
    <w:rsid w:val="00F82835"/>
    <w:rsid w:val="00F84546"/>
    <w:rsid w:val="00F86054"/>
    <w:rsid w:val="00F867D9"/>
    <w:rsid w:val="00F86979"/>
    <w:rsid w:val="00F904B2"/>
    <w:rsid w:val="00F91B2D"/>
    <w:rsid w:val="00F9476C"/>
    <w:rsid w:val="00F97EFF"/>
    <w:rsid w:val="00FA108D"/>
    <w:rsid w:val="00FA16F4"/>
    <w:rsid w:val="00FA28E3"/>
    <w:rsid w:val="00FA50D0"/>
    <w:rsid w:val="00FA5336"/>
    <w:rsid w:val="00FA541A"/>
    <w:rsid w:val="00FA5B64"/>
    <w:rsid w:val="00FA5E4C"/>
    <w:rsid w:val="00FB0510"/>
    <w:rsid w:val="00FB05B0"/>
    <w:rsid w:val="00FB2513"/>
    <w:rsid w:val="00FB2732"/>
    <w:rsid w:val="00FB4378"/>
    <w:rsid w:val="00FB6244"/>
    <w:rsid w:val="00FB6480"/>
    <w:rsid w:val="00FB7C7F"/>
    <w:rsid w:val="00FC1ABE"/>
    <w:rsid w:val="00FC1F89"/>
    <w:rsid w:val="00FC208E"/>
    <w:rsid w:val="00FC4145"/>
    <w:rsid w:val="00FC4156"/>
    <w:rsid w:val="00FC4261"/>
    <w:rsid w:val="00FC5F4F"/>
    <w:rsid w:val="00FD0F7F"/>
    <w:rsid w:val="00FD1615"/>
    <w:rsid w:val="00FD1EB0"/>
    <w:rsid w:val="00FD4409"/>
    <w:rsid w:val="00FD4B59"/>
    <w:rsid w:val="00FD58C0"/>
    <w:rsid w:val="00FD5DA8"/>
    <w:rsid w:val="00FE0056"/>
    <w:rsid w:val="00FE20A9"/>
    <w:rsid w:val="00FE344B"/>
    <w:rsid w:val="00FE4164"/>
    <w:rsid w:val="00FE7B5A"/>
    <w:rsid w:val="00FE7D1D"/>
    <w:rsid w:val="00FF07AB"/>
    <w:rsid w:val="00FF1CD7"/>
    <w:rsid w:val="00FF20E0"/>
    <w:rsid w:val="00FF3CED"/>
    <w:rsid w:val="00FF732C"/>
    <w:rsid w:val="00FF7DC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57026">
      <o:colormenu v:ext="edit" fill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Plain Text"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3E49"/>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qFormat/>
    <w:rsid w:val="009C5DC8"/>
    <w:pPr>
      <w:keepNext/>
      <w:outlineLvl w:val="0"/>
    </w:pPr>
    <w:rPr>
      <w:rFonts w:eastAsia="Arial Unicode MS"/>
      <w:szCs w:val="24"/>
    </w:rPr>
  </w:style>
  <w:style w:type="paragraph" w:styleId="2">
    <w:name w:val="heading 2"/>
    <w:basedOn w:val="a"/>
    <w:next w:val="a"/>
    <w:link w:val="20"/>
    <w:qFormat/>
    <w:rsid w:val="009C5DC8"/>
    <w:pPr>
      <w:keepNext/>
      <w:jc w:val="center"/>
      <w:outlineLvl w:val="1"/>
    </w:pPr>
    <w:rPr>
      <w:rFonts w:eastAsia="Arial Unicode MS"/>
      <w:b/>
      <w:bCs/>
      <w:sz w:val="48"/>
      <w:szCs w:val="24"/>
    </w:rPr>
  </w:style>
  <w:style w:type="paragraph" w:styleId="3">
    <w:name w:val="heading 3"/>
    <w:basedOn w:val="a"/>
    <w:next w:val="a"/>
    <w:link w:val="30"/>
    <w:unhideWhenUsed/>
    <w:qFormat/>
    <w:rsid w:val="00D87733"/>
    <w:pPr>
      <w:keepNext/>
      <w:widowControl w:val="0"/>
      <w:autoSpaceDE w:val="0"/>
      <w:autoSpaceDN w:val="0"/>
      <w:adjustRightInd w:val="0"/>
      <w:spacing w:before="240" w:after="60"/>
      <w:outlineLvl w:val="2"/>
    </w:pPr>
    <w:rPr>
      <w:rFonts w:ascii="Cambria" w:hAnsi="Cambria"/>
      <w:b/>
      <w:bCs/>
      <w:sz w:val="26"/>
      <w:szCs w:val="26"/>
    </w:rPr>
  </w:style>
  <w:style w:type="paragraph" w:styleId="4">
    <w:name w:val="heading 4"/>
    <w:basedOn w:val="a"/>
    <w:next w:val="a"/>
    <w:link w:val="40"/>
    <w:unhideWhenUsed/>
    <w:qFormat/>
    <w:rsid w:val="00F80A77"/>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3D6579"/>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semiHidden/>
    <w:unhideWhenUsed/>
    <w:qFormat/>
    <w:rsid w:val="00F05CA6"/>
    <w:pPr>
      <w:spacing w:before="240" w:after="60"/>
      <w:outlineLvl w:val="5"/>
    </w:pPr>
    <w:rPr>
      <w:rFonts w:ascii="Calibri" w:hAnsi="Calibri"/>
      <w:b/>
      <w:bCs/>
      <w:sz w:val="22"/>
      <w:szCs w:val="22"/>
    </w:rPr>
  </w:style>
  <w:style w:type="paragraph" w:styleId="7">
    <w:name w:val="heading 7"/>
    <w:basedOn w:val="a"/>
    <w:next w:val="a"/>
    <w:link w:val="70"/>
    <w:uiPriority w:val="9"/>
    <w:semiHidden/>
    <w:unhideWhenUsed/>
    <w:qFormat/>
    <w:rsid w:val="00D432C5"/>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C5DC8"/>
    <w:rPr>
      <w:rFonts w:ascii="Times New Roman" w:eastAsia="Arial Unicode MS" w:hAnsi="Times New Roman" w:cs="Times New Roman"/>
      <w:sz w:val="28"/>
      <w:szCs w:val="24"/>
      <w:lang w:eastAsia="ru-RU"/>
    </w:rPr>
  </w:style>
  <w:style w:type="character" w:customStyle="1" w:styleId="20">
    <w:name w:val="Заголовок 2 Знак"/>
    <w:basedOn w:val="a0"/>
    <w:link w:val="2"/>
    <w:rsid w:val="009C5DC8"/>
    <w:rPr>
      <w:rFonts w:ascii="Times New Roman" w:eastAsia="Arial Unicode MS" w:hAnsi="Times New Roman" w:cs="Times New Roman"/>
      <w:b/>
      <w:bCs/>
      <w:sz w:val="48"/>
      <w:szCs w:val="24"/>
      <w:lang w:eastAsia="ru-RU"/>
    </w:rPr>
  </w:style>
  <w:style w:type="character" w:customStyle="1" w:styleId="30">
    <w:name w:val="Заголовок 3 Знак"/>
    <w:basedOn w:val="a0"/>
    <w:link w:val="3"/>
    <w:rsid w:val="00D87733"/>
    <w:rPr>
      <w:rFonts w:ascii="Cambria" w:eastAsia="Times New Roman" w:hAnsi="Cambria" w:cs="Times New Roman"/>
      <w:b/>
      <w:bCs/>
      <w:sz w:val="26"/>
      <w:szCs w:val="26"/>
      <w:lang w:eastAsia="ru-RU"/>
    </w:rPr>
  </w:style>
  <w:style w:type="character" w:customStyle="1" w:styleId="40">
    <w:name w:val="Заголовок 4 Знак"/>
    <w:basedOn w:val="a0"/>
    <w:link w:val="4"/>
    <w:rsid w:val="00F80A77"/>
    <w:rPr>
      <w:rFonts w:asciiTheme="majorHAnsi" w:eastAsiaTheme="majorEastAsia" w:hAnsiTheme="majorHAnsi" w:cstheme="majorBidi"/>
      <w:b/>
      <w:bCs/>
      <w:i/>
      <w:iCs/>
      <w:color w:val="4F81BD" w:themeColor="accent1"/>
      <w:sz w:val="28"/>
      <w:szCs w:val="20"/>
      <w:lang w:eastAsia="ru-RU"/>
    </w:rPr>
  </w:style>
  <w:style w:type="character" w:customStyle="1" w:styleId="50">
    <w:name w:val="Заголовок 5 Знак"/>
    <w:basedOn w:val="a0"/>
    <w:link w:val="5"/>
    <w:uiPriority w:val="9"/>
    <w:semiHidden/>
    <w:rsid w:val="003D6579"/>
    <w:rPr>
      <w:rFonts w:asciiTheme="majorHAnsi" w:eastAsiaTheme="majorEastAsia" w:hAnsiTheme="majorHAnsi" w:cstheme="majorBidi"/>
      <w:color w:val="243F60" w:themeColor="accent1" w:themeShade="7F"/>
      <w:sz w:val="28"/>
      <w:szCs w:val="20"/>
      <w:lang w:eastAsia="ru-RU"/>
    </w:rPr>
  </w:style>
  <w:style w:type="character" w:customStyle="1" w:styleId="70">
    <w:name w:val="Заголовок 7 Знак"/>
    <w:basedOn w:val="a0"/>
    <w:link w:val="7"/>
    <w:rsid w:val="00D432C5"/>
    <w:rPr>
      <w:rFonts w:asciiTheme="majorHAnsi" w:eastAsiaTheme="majorEastAsia" w:hAnsiTheme="majorHAnsi" w:cstheme="majorBidi"/>
      <w:i/>
      <w:iCs/>
      <w:color w:val="404040" w:themeColor="text1" w:themeTint="BF"/>
      <w:sz w:val="28"/>
      <w:szCs w:val="20"/>
      <w:lang w:eastAsia="ru-RU"/>
    </w:rPr>
  </w:style>
  <w:style w:type="paragraph" w:styleId="a3">
    <w:name w:val="Normal (Web)"/>
    <w:basedOn w:val="a"/>
    <w:uiPriority w:val="99"/>
    <w:unhideWhenUsed/>
    <w:rsid w:val="00913E49"/>
    <w:pPr>
      <w:jc w:val="both"/>
    </w:pPr>
    <w:rPr>
      <w:rFonts w:ascii="Tahoma" w:hAnsi="Tahoma" w:cs="Tahoma"/>
      <w:color w:val="252525"/>
      <w:sz w:val="24"/>
      <w:szCs w:val="24"/>
    </w:rPr>
  </w:style>
  <w:style w:type="character" w:customStyle="1" w:styleId="a4">
    <w:name w:val="Верхний колонтитул Знак"/>
    <w:aliases w:val="!Заголовок документа Знак"/>
    <w:basedOn w:val="a0"/>
    <w:link w:val="a5"/>
    <w:uiPriority w:val="99"/>
    <w:locked/>
    <w:rsid w:val="00913E49"/>
    <w:rPr>
      <w:rFonts w:ascii="Times New Roman" w:eastAsia="Times New Roman" w:hAnsi="Times New Roman" w:cs="Times New Roman"/>
      <w:sz w:val="28"/>
      <w:szCs w:val="20"/>
      <w:lang w:eastAsia="ru-RU"/>
    </w:rPr>
  </w:style>
  <w:style w:type="paragraph" w:styleId="a5">
    <w:name w:val="header"/>
    <w:aliases w:val="!Заголовок документа"/>
    <w:basedOn w:val="a"/>
    <w:link w:val="a4"/>
    <w:uiPriority w:val="99"/>
    <w:unhideWhenUsed/>
    <w:rsid w:val="00913E49"/>
    <w:pPr>
      <w:tabs>
        <w:tab w:val="center" w:pos="4153"/>
        <w:tab w:val="right" w:pos="8306"/>
      </w:tabs>
    </w:pPr>
  </w:style>
  <w:style w:type="character" w:customStyle="1" w:styleId="11">
    <w:name w:val="Верхний колонтитул Знак1"/>
    <w:basedOn w:val="a0"/>
    <w:uiPriority w:val="99"/>
    <w:semiHidden/>
    <w:rsid w:val="00913E49"/>
    <w:rPr>
      <w:rFonts w:ascii="Times New Roman" w:eastAsia="Times New Roman" w:hAnsi="Times New Roman" w:cs="Times New Roman"/>
      <w:sz w:val="28"/>
      <w:szCs w:val="20"/>
      <w:lang w:eastAsia="ru-RU"/>
    </w:rPr>
  </w:style>
  <w:style w:type="paragraph" w:styleId="a6">
    <w:name w:val="Balloon Text"/>
    <w:basedOn w:val="a"/>
    <w:link w:val="a7"/>
    <w:unhideWhenUsed/>
    <w:rsid w:val="00913E49"/>
    <w:rPr>
      <w:rFonts w:ascii="Tahoma" w:hAnsi="Tahoma" w:cs="Tahoma"/>
      <w:sz w:val="16"/>
      <w:szCs w:val="16"/>
    </w:rPr>
  </w:style>
  <w:style w:type="character" w:customStyle="1" w:styleId="a7">
    <w:name w:val="Текст выноски Знак"/>
    <w:basedOn w:val="a0"/>
    <w:link w:val="a6"/>
    <w:rsid w:val="00913E49"/>
    <w:rPr>
      <w:rFonts w:ascii="Tahoma" w:eastAsia="Times New Roman" w:hAnsi="Tahoma" w:cs="Tahoma"/>
      <w:sz w:val="16"/>
      <w:szCs w:val="16"/>
      <w:lang w:eastAsia="ru-RU"/>
    </w:rPr>
  </w:style>
  <w:style w:type="paragraph" w:styleId="a8">
    <w:name w:val="footer"/>
    <w:basedOn w:val="a"/>
    <w:link w:val="a9"/>
    <w:uiPriority w:val="99"/>
    <w:unhideWhenUsed/>
    <w:rsid w:val="00913E49"/>
    <w:pPr>
      <w:tabs>
        <w:tab w:val="center" w:pos="4677"/>
        <w:tab w:val="right" w:pos="9355"/>
      </w:tabs>
    </w:pPr>
  </w:style>
  <w:style w:type="character" w:customStyle="1" w:styleId="a9">
    <w:name w:val="Нижний колонтитул Знак"/>
    <w:basedOn w:val="a0"/>
    <w:link w:val="a8"/>
    <w:uiPriority w:val="99"/>
    <w:rsid w:val="00913E49"/>
    <w:rPr>
      <w:rFonts w:ascii="Times New Roman" w:eastAsia="Times New Roman" w:hAnsi="Times New Roman" w:cs="Times New Roman"/>
      <w:sz w:val="28"/>
      <w:szCs w:val="20"/>
      <w:lang w:eastAsia="ru-RU"/>
    </w:rPr>
  </w:style>
  <w:style w:type="paragraph" w:customStyle="1" w:styleId="ConsPlusNormal">
    <w:name w:val="ConsPlusNormal"/>
    <w:link w:val="ConsPlusNormal1"/>
    <w:qFormat/>
    <w:rsid w:val="00913E4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a">
    <w:name w:val="Hyperlink"/>
    <w:uiPriority w:val="99"/>
    <w:unhideWhenUsed/>
    <w:rsid w:val="00913E49"/>
    <w:rPr>
      <w:strike w:val="0"/>
      <w:dstrike w:val="0"/>
      <w:color w:val="27638C"/>
      <w:u w:val="none"/>
      <w:effect w:val="none"/>
    </w:rPr>
  </w:style>
  <w:style w:type="paragraph" w:customStyle="1" w:styleId="ConsNormal">
    <w:name w:val="ConsNormal"/>
    <w:rsid w:val="00913E4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b">
    <w:name w:val="Body Text"/>
    <w:basedOn w:val="a"/>
    <w:link w:val="ac"/>
    <w:rsid w:val="009C5DC8"/>
    <w:pPr>
      <w:jc w:val="both"/>
    </w:pPr>
    <w:rPr>
      <w:szCs w:val="24"/>
    </w:rPr>
  </w:style>
  <w:style w:type="character" w:customStyle="1" w:styleId="ac">
    <w:name w:val="Основной текст Знак"/>
    <w:basedOn w:val="a0"/>
    <w:link w:val="ab"/>
    <w:rsid w:val="009C5DC8"/>
    <w:rPr>
      <w:rFonts w:ascii="Times New Roman" w:eastAsia="Times New Roman" w:hAnsi="Times New Roman" w:cs="Times New Roman"/>
      <w:sz w:val="28"/>
      <w:szCs w:val="24"/>
      <w:lang w:eastAsia="ru-RU"/>
    </w:rPr>
  </w:style>
  <w:style w:type="paragraph" w:styleId="ad">
    <w:name w:val="Plain Text"/>
    <w:basedOn w:val="a"/>
    <w:link w:val="ae"/>
    <w:rsid w:val="00D87733"/>
    <w:rPr>
      <w:rFonts w:ascii="Courier New" w:hAnsi="Courier New" w:cs="Courier New"/>
      <w:sz w:val="20"/>
    </w:rPr>
  </w:style>
  <w:style w:type="character" w:customStyle="1" w:styleId="ae">
    <w:name w:val="Текст Знак"/>
    <w:basedOn w:val="a0"/>
    <w:link w:val="ad"/>
    <w:rsid w:val="00D87733"/>
    <w:rPr>
      <w:rFonts w:ascii="Courier New" w:eastAsia="Times New Roman" w:hAnsi="Courier New" w:cs="Courier New"/>
      <w:sz w:val="20"/>
      <w:szCs w:val="20"/>
      <w:lang w:eastAsia="ru-RU"/>
    </w:rPr>
  </w:style>
  <w:style w:type="paragraph" w:styleId="af">
    <w:name w:val="List Paragraph"/>
    <w:basedOn w:val="a"/>
    <w:uiPriority w:val="34"/>
    <w:qFormat/>
    <w:rsid w:val="00636A42"/>
    <w:pPr>
      <w:spacing w:after="200" w:line="276" w:lineRule="auto"/>
      <w:ind w:left="720"/>
      <w:contextualSpacing/>
    </w:pPr>
    <w:rPr>
      <w:rFonts w:ascii="Calibri" w:hAnsi="Calibri"/>
      <w:sz w:val="22"/>
      <w:szCs w:val="22"/>
    </w:rPr>
  </w:style>
  <w:style w:type="paragraph" w:customStyle="1" w:styleId="ConsPlusCell">
    <w:name w:val="ConsPlusCell"/>
    <w:uiPriority w:val="99"/>
    <w:rsid w:val="00636A42"/>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uiPriority w:val="99"/>
    <w:rsid w:val="00547362"/>
    <w:pPr>
      <w:widowControl w:val="0"/>
      <w:autoSpaceDE w:val="0"/>
      <w:autoSpaceDN w:val="0"/>
      <w:adjustRightInd w:val="0"/>
      <w:spacing w:after="0" w:line="240" w:lineRule="auto"/>
    </w:pPr>
    <w:rPr>
      <w:rFonts w:ascii="Calibri" w:eastAsia="Times New Roman" w:hAnsi="Calibri" w:cs="Calibri"/>
      <w:b/>
      <w:bCs/>
      <w:lang w:eastAsia="ru-RU"/>
    </w:rPr>
  </w:style>
  <w:style w:type="paragraph" w:styleId="af0">
    <w:name w:val="Title"/>
    <w:basedOn w:val="a"/>
    <w:link w:val="af1"/>
    <w:qFormat/>
    <w:rsid w:val="00D432C5"/>
    <w:pPr>
      <w:jc w:val="center"/>
    </w:pPr>
  </w:style>
  <w:style w:type="character" w:customStyle="1" w:styleId="af1">
    <w:name w:val="Название Знак"/>
    <w:basedOn w:val="a0"/>
    <w:link w:val="af0"/>
    <w:rsid w:val="00D432C5"/>
    <w:rPr>
      <w:rFonts w:ascii="Times New Roman" w:eastAsia="Times New Roman" w:hAnsi="Times New Roman" w:cs="Times New Roman"/>
      <w:sz w:val="28"/>
      <w:szCs w:val="20"/>
      <w:lang w:eastAsia="ru-RU"/>
    </w:rPr>
  </w:style>
  <w:style w:type="paragraph" w:styleId="af2">
    <w:name w:val="No Spacing"/>
    <w:link w:val="af3"/>
    <w:uiPriority w:val="1"/>
    <w:qFormat/>
    <w:rsid w:val="005E2DD8"/>
    <w:pPr>
      <w:spacing w:after="0" w:line="240" w:lineRule="auto"/>
    </w:pPr>
  </w:style>
  <w:style w:type="paragraph" w:customStyle="1" w:styleId="af4">
    <w:name w:val="Содержимое таблицы"/>
    <w:basedOn w:val="a"/>
    <w:uiPriority w:val="99"/>
    <w:rsid w:val="00226BC7"/>
    <w:pPr>
      <w:widowControl w:val="0"/>
      <w:suppressLineNumbers/>
      <w:suppressAutoHyphens/>
    </w:pPr>
    <w:rPr>
      <w:rFonts w:eastAsia="SimSun" w:cs="Mangal"/>
      <w:kern w:val="1"/>
      <w:sz w:val="24"/>
      <w:szCs w:val="24"/>
      <w:lang w:eastAsia="hi-IN" w:bidi="hi-IN"/>
    </w:rPr>
  </w:style>
  <w:style w:type="character" w:customStyle="1" w:styleId="21">
    <w:name w:val="Основной текст (2)_"/>
    <w:basedOn w:val="a0"/>
    <w:link w:val="22"/>
    <w:rsid w:val="001E51FA"/>
    <w:rPr>
      <w:rFonts w:ascii="Times New Roman" w:hAnsi="Times New Roman" w:cs="Times New Roman"/>
      <w:b/>
      <w:bCs/>
      <w:sz w:val="26"/>
      <w:szCs w:val="26"/>
      <w:shd w:val="clear" w:color="auto" w:fill="FFFFFF"/>
    </w:rPr>
  </w:style>
  <w:style w:type="paragraph" w:customStyle="1" w:styleId="22">
    <w:name w:val="Основной текст (2)"/>
    <w:basedOn w:val="a"/>
    <w:link w:val="21"/>
    <w:rsid w:val="001E51FA"/>
    <w:pPr>
      <w:shd w:val="clear" w:color="auto" w:fill="FFFFFF"/>
      <w:spacing w:after="240" w:line="240" w:lineRule="atLeast"/>
      <w:jc w:val="both"/>
    </w:pPr>
    <w:rPr>
      <w:rFonts w:eastAsiaTheme="minorHAnsi"/>
      <w:b/>
      <w:bCs/>
      <w:sz w:val="26"/>
      <w:szCs w:val="26"/>
      <w:lang w:eastAsia="en-US"/>
    </w:rPr>
  </w:style>
  <w:style w:type="paragraph" w:styleId="af5">
    <w:name w:val="Body Text Indent"/>
    <w:basedOn w:val="a"/>
    <w:link w:val="af6"/>
    <w:unhideWhenUsed/>
    <w:rsid w:val="0025531B"/>
    <w:pPr>
      <w:spacing w:after="120"/>
      <w:ind w:left="283"/>
    </w:pPr>
  </w:style>
  <w:style w:type="character" w:customStyle="1" w:styleId="af6">
    <w:name w:val="Основной текст с отступом Знак"/>
    <w:basedOn w:val="a0"/>
    <w:link w:val="af5"/>
    <w:rsid w:val="0025531B"/>
    <w:rPr>
      <w:rFonts w:ascii="Times New Roman" w:eastAsia="Times New Roman" w:hAnsi="Times New Roman" w:cs="Times New Roman"/>
      <w:sz w:val="28"/>
      <w:szCs w:val="20"/>
      <w:lang w:eastAsia="ru-RU"/>
    </w:rPr>
  </w:style>
  <w:style w:type="paragraph" w:customStyle="1" w:styleId="ConsPlusNonformat">
    <w:name w:val="ConsPlusNonformat"/>
    <w:uiPriority w:val="99"/>
    <w:rsid w:val="00166FF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f7">
    <w:name w:val="Table Grid"/>
    <w:basedOn w:val="a1"/>
    <w:uiPriority w:val="59"/>
    <w:rsid w:val="00991BE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8">
    <w:name w:val="Знак Знак Знак Знак"/>
    <w:basedOn w:val="a"/>
    <w:rsid w:val="00991BE8"/>
    <w:pPr>
      <w:spacing w:after="160" w:line="240" w:lineRule="exact"/>
    </w:pPr>
    <w:rPr>
      <w:rFonts w:ascii="Verdana" w:hAnsi="Verdana"/>
      <w:sz w:val="24"/>
      <w:szCs w:val="24"/>
      <w:lang w:val="en-US" w:eastAsia="en-US"/>
    </w:rPr>
  </w:style>
  <w:style w:type="character" w:customStyle="1" w:styleId="FontStyle11">
    <w:name w:val="Font Style11"/>
    <w:uiPriority w:val="99"/>
    <w:rsid w:val="00991BE8"/>
    <w:rPr>
      <w:rFonts w:ascii="Times New Roman" w:hAnsi="Times New Roman" w:cs="Times New Roman"/>
      <w:b/>
      <w:bCs/>
      <w:spacing w:val="20"/>
      <w:sz w:val="24"/>
      <w:szCs w:val="24"/>
    </w:rPr>
  </w:style>
  <w:style w:type="character" w:customStyle="1" w:styleId="FontStyle12">
    <w:name w:val="Font Style12"/>
    <w:rsid w:val="00991BE8"/>
    <w:rPr>
      <w:rFonts w:ascii="Times New Roman" w:hAnsi="Times New Roman" w:cs="Times New Roman"/>
      <w:spacing w:val="10"/>
      <w:sz w:val="24"/>
      <w:szCs w:val="24"/>
    </w:rPr>
  </w:style>
  <w:style w:type="character" w:customStyle="1" w:styleId="FontStyle13">
    <w:name w:val="Font Style13"/>
    <w:rsid w:val="00991BE8"/>
    <w:rPr>
      <w:rFonts w:ascii="Times New Roman" w:hAnsi="Times New Roman" w:cs="Times New Roman"/>
      <w:spacing w:val="10"/>
      <w:sz w:val="24"/>
      <w:szCs w:val="24"/>
    </w:rPr>
  </w:style>
  <w:style w:type="character" w:customStyle="1" w:styleId="af9">
    <w:name w:val="Гипертекстовая ссылка"/>
    <w:basedOn w:val="a0"/>
    <w:uiPriority w:val="99"/>
    <w:rsid w:val="00A874EB"/>
    <w:rPr>
      <w:color w:val="106BBE"/>
    </w:rPr>
  </w:style>
  <w:style w:type="paragraph" w:customStyle="1" w:styleId="12">
    <w:name w:val="текст1"/>
    <w:basedOn w:val="a"/>
    <w:qFormat/>
    <w:rsid w:val="008B2E45"/>
    <w:pPr>
      <w:ind w:firstLine="709"/>
      <w:jc w:val="both"/>
    </w:pPr>
    <w:rPr>
      <w:rFonts w:eastAsiaTheme="minorHAnsi"/>
      <w:szCs w:val="28"/>
      <w:lang w:eastAsia="en-US"/>
    </w:rPr>
  </w:style>
  <w:style w:type="paragraph" w:styleId="31">
    <w:name w:val="Body Text 3"/>
    <w:basedOn w:val="a"/>
    <w:link w:val="32"/>
    <w:unhideWhenUsed/>
    <w:rsid w:val="00107A74"/>
    <w:pPr>
      <w:spacing w:after="120"/>
    </w:pPr>
    <w:rPr>
      <w:sz w:val="16"/>
      <w:szCs w:val="16"/>
    </w:rPr>
  </w:style>
  <w:style w:type="character" w:customStyle="1" w:styleId="32">
    <w:name w:val="Основной текст 3 Знак"/>
    <w:basedOn w:val="a0"/>
    <w:link w:val="31"/>
    <w:rsid w:val="00107A74"/>
    <w:rPr>
      <w:rFonts w:ascii="Times New Roman" w:eastAsia="Times New Roman" w:hAnsi="Times New Roman" w:cs="Times New Roman"/>
      <w:sz w:val="16"/>
      <w:szCs w:val="16"/>
      <w:lang w:eastAsia="ru-RU"/>
    </w:rPr>
  </w:style>
  <w:style w:type="paragraph" w:styleId="23">
    <w:name w:val="Body Text 2"/>
    <w:basedOn w:val="a"/>
    <w:link w:val="24"/>
    <w:semiHidden/>
    <w:unhideWhenUsed/>
    <w:rsid w:val="00107A74"/>
    <w:pPr>
      <w:spacing w:after="120" w:line="480" w:lineRule="auto"/>
    </w:pPr>
    <w:rPr>
      <w:sz w:val="20"/>
    </w:rPr>
  </w:style>
  <w:style w:type="character" w:customStyle="1" w:styleId="24">
    <w:name w:val="Основной текст 2 Знак"/>
    <w:basedOn w:val="a0"/>
    <w:link w:val="23"/>
    <w:semiHidden/>
    <w:rsid w:val="00107A74"/>
    <w:rPr>
      <w:rFonts w:ascii="Times New Roman" w:eastAsia="Times New Roman" w:hAnsi="Times New Roman" w:cs="Times New Roman"/>
      <w:sz w:val="20"/>
      <w:szCs w:val="20"/>
      <w:lang w:eastAsia="ru-RU"/>
    </w:rPr>
  </w:style>
  <w:style w:type="paragraph" w:styleId="HTML">
    <w:name w:val="HTML Preformatted"/>
    <w:basedOn w:val="a"/>
    <w:link w:val="HTML0"/>
    <w:rsid w:val="00107A74"/>
    <w:rPr>
      <w:rFonts w:ascii="Courier New" w:hAnsi="Courier New"/>
      <w:sz w:val="20"/>
    </w:rPr>
  </w:style>
  <w:style w:type="character" w:customStyle="1" w:styleId="HTML0">
    <w:name w:val="Стандартный HTML Знак"/>
    <w:basedOn w:val="a0"/>
    <w:link w:val="HTML"/>
    <w:rsid w:val="00107A74"/>
    <w:rPr>
      <w:rFonts w:ascii="Courier New" w:eastAsia="Times New Roman" w:hAnsi="Courier New" w:cs="Times New Roman"/>
      <w:sz w:val="20"/>
      <w:szCs w:val="20"/>
      <w:lang w:eastAsia="ru-RU"/>
    </w:rPr>
  </w:style>
  <w:style w:type="character" w:customStyle="1" w:styleId="s1">
    <w:name w:val="s1"/>
    <w:rsid w:val="00107A74"/>
  </w:style>
  <w:style w:type="paragraph" w:customStyle="1" w:styleId="p3">
    <w:name w:val="p3"/>
    <w:basedOn w:val="a"/>
    <w:rsid w:val="00107A74"/>
    <w:pPr>
      <w:spacing w:before="100" w:beforeAutospacing="1" w:after="100" w:afterAutospacing="1"/>
    </w:pPr>
    <w:rPr>
      <w:sz w:val="24"/>
      <w:szCs w:val="24"/>
    </w:rPr>
  </w:style>
  <w:style w:type="paragraph" w:customStyle="1" w:styleId="afa">
    <w:name w:val="Знак"/>
    <w:basedOn w:val="a"/>
    <w:rsid w:val="00567726"/>
    <w:pPr>
      <w:widowControl w:val="0"/>
      <w:adjustRightInd w:val="0"/>
      <w:spacing w:line="360" w:lineRule="atLeast"/>
      <w:jc w:val="both"/>
      <w:textAlignment w:val="baseline"/>
    </w:pPr>
    <w:rPr>
      <w:rFonts w:ascii="Verdana" w:hAnsi="Verdana" w:cs="Verdana"/>
      <w:sz w:val="20"/>
      <w:lang w:val="en-US" w:eastAsia="en-US"/>
    </w:rPr>
  </w:style>
  <w:style w:type="paragraph" w:customStyle="1" w:styleId="13">
    <w:name w:val="Абзац списка1"/>
    <w:basedOn w:val="a"/>
    <w:rsid w:val="00567726"/>
    <w:pPr>
      <w:spacing w:line="360" w:lineRule="atLeast"/>
      <w:ind w:left="720"/>
      <w:jc w:val="both"/>
    </w:pPr>
    <w:rPr>
      <w:szCs w:val="28"/>
    </w:rPr>
  </w:style>
  <w:style w:type="paragraph" w:customStyle="1" w:styleId="14">
    <w:name w:val="Абзац списка1"/>
    <w:basedOn w:val="a"/>
    <w:rsid w:val="00567726"/>
    <w:pPr>
      <w:ind w:left="720"/>
    </w:pPr>
    <w:rPr>
      <w:sz w:val="24"/>
      <w:szCs w:val="24"/>
    </w:rPr>
  </w:style>
  <w:style w:type="paragraph" w:styleId="afb">
    <w:name w:val="footnote text"/>
    <w:basedOn w:val="a"/>
    <w:link w:val="afc"/>
    <w:uiPriority w:val="99"/>
    <w:rsid w:val="00567726"/>
    <w:pPr>
      <w:jc w:val="both"/>
    </w:pPr>
    <w:rPr>
      <w:sz w:val="20"/>
    </w:rPr>
  </w:style>
  <w:style w:type="character" w:customStyle="1" w:styleId="afc">
    <w:name w:val="Текст сноски Знак"/>
    <w:basedOn w:val="a0"/>
    <w:link w:val="afb"/>
    <w:uiPriority w:val="99"/>
    <w:rsid w:val="00567726"/>
    <w:rPr>
      <w:rFonts w:ascii="Times New Roman" w:eastAsia="Times New Roman" w:hAnsi="Times New Roman" w:cs="Times New Roman"/>
      <w:sz w:val="20"/>
      <w:szCs w:val="20"/>
      <w:lang w:eastAsia="ru-RU"/>
    </w:rPr>
  </w:style>
  <w:style w:type="character" w:styleId="afd">
    <w:name w:val="footnote reference"/>
    <w:uiPriority w:val="99"/>
    <w:rsid w:val="00567726"/>
    <w:rPr>
      <w:vertAlign w:val="superscript"/>
    </w:rPr>
  </w:style>
  <w:style w:type="paragraph" w:customStyle="1" w:styleId="15">
    <w:name w:val="1"/>
    <w:basedOn w:val="a"/>
    <w:rsid w:val="006D6E72"/>
    <w:pPr>
      <w:spacing w:after="160" w:line="240" w:lineRule="exact"/>
    </w:pPr>
    <w:rPr>
      <w:rFonts w:ascii="Verdana" w:hAnsi="Verdana"/>
      <w:sz w:val="24"/>
      <w:szCs w:val="24"/>
      <w:lang w:val="en-US" w:eastAsia="en-US"/>
    </w:rPr>
  </w:style>
  <w:style w:type="paragraph" w:customStyle="1" w:styleId="consplusnormal0">
    <w:name w:val="consplusnormal"/>
    <w:basedOn w:val="a"/>
    <w:uiPriority w:val="99"/>
    <w:rsid w:val="0023695F"/>
    <w:pPr>
      <w:spacing w:before="100" w:beforeAutospacing="1" w:after="100" w:afterAutospacing="1"/>
    </w:pPr>
    <w:rPr>
      <w:sz w:val="24"/>
      <w:szCs w:val="24"/>
    </w:rPr>
  </w:style>
  <w:style w:type="paragraph" w:customStyle="1" w:styleId="afe">
    <w:name w:val="Знак Знак Знак"/>
    <w:basedOn w:val="a"/>
    <w:uiPriority w:val="99"/>
    <w:rsid w:val="0023695F"/>
    <w:pPr>
      <w:spacing w:after="160" w:line="240" w:lineRule="exact"/>
    </w:pPr>
    <w:rPr>
      <w:rFonts w:ascii="Verdana" w:hAnsi="Verdana"/>
      <w:sz w:val="24"/>
      <w:szCs w:val="24"/>
      <w:lang w:val="en-US" w:eastAsia="en-US"/>
    </w:rPr>
  </w:style>
  <w:style w:type="paragraph" w:customStyle="1" w:styleId="CharChar">
    <w:name w:val="Char Char"/>
    <w:basedOn w:val="a"/>
    <w:uiPriority w:val="99"/>
    <w:rsid w:val="0023695F"/>
    <w:pPr>
      <w:widowControl w:val="0"/>
      <w:adjustRightInd w:val="0"/>
      <w:spacing w:line="360" w:lineRule="atLeast"/>
      <w:jc w:val="both"/>
      <w:textAlignment w:val="baseline"/>
    </w:pPr>
    <w:rPr>
      <w:rFonts w:ascii="Verdana" w:hAnsi="Verdana" w:cs="Verdana"/>
      <w:sz w:val="20"/>
      <w:lang w:val="en-US" w:eastAsia="en-US"/>
    </w:rPr>
  </w:style>
  <w:style w:type="character" w:customStyle="1" w:styleId="16">
    <w:name w:val="Заголовок №1_"/>
    <w:link w:val="17"/>
    <w:locked/>
    <w:rsid w:val="0023695F"/>
    <w:rPr>
      <w:rFonts w:cs="Times New Roman"/>
      <w:sz w:val="23"/>
      <w:szCs w:val="23"/>
      <w:shd w:val="clear" w:color="auto" w:fill="FFFFFF"/>
    </w:rPr>
  </w:style>
  <w:style w:type="paragraph" w:customStyle="1" w:styleId="17">
    <w:name w:val="Заголовок №1"/>
    <w:basedOn w:val="a"/>
    <w:link w:val="16"/>
    <w:rsid w:val="0023695F"/>
    <w:pPr>
      <w:shd w:val="clear" w:color="auto" w:fill="FFFFFF"/>
      <w:spacing w:before="240" w:after="300" w:line="240" w:lineRule="atLeast"/>
      <w:outlineLvl w:val="0"/>
    </w:pPr>
    <w:rPr>
      <w:rFonts w:asciiTheme="minorHAnsi" w:eastAsiaTheme="minorHAnsi" w:hAnsiTheme="minorHAnsi"/>
      <w:sz w:val="23"/>
      <w:szCs w:val="23"/>
      <w:shd w:val="clear" w:color="auto" w:fill="FFFFFF"/>
      <w:lang w:eastAsia="en-US"/>
    </w:rPr>
  </w:style>
  <w:style w:type="character" w:styleId="aff">
    <w:name w:val="Strong"/>
    <w:qFormat/>
    <w:rsid w:val="001F76EF"/>
    <w:rPr>
      <w:b/>
      <w:bCs/>
    </w:rPr>
  </w:style>
  <w:style w:type="character" w:customStyle="1" w:styleId="highlighthighlightactive">
    <w:name w:val="highlight highlight_active"/>
    <w:basedOn w:val="a0"/>
    <w:rsid w:val="000934D4"/>
  </w:style>
  <w:style w:type="character" w:styleId="aff0">
    <w:name w:val="Emphasis"/>
    <w:uiPriority w:val="20"/>
    <w:qFormat/>
    <w:rsid w:val="00E343C2"/>
    <w:rPr>
      <w:i/>
      <w:iCs/>
    </w:rPr>
  </w:style>
  <w:style w:type="paragraph" w:customStyle="1" w:styleId="western">
    <w:name w:val="western"/>
    <w:basedOn w:val="a"/>
    <w:rsid w:val="0026421A"/>
    <w:pPr>
      <w:spacing w:before="100" w:beforeAutospacing="1" w:after="100" w:afterAutospacing="1"/>
    </w:pPr>
    <w:rPr>
      <w:sz w:val="24"/>
      <w:szCs w:val="24"/>
    </w:rPr>
  </w:style>
  <w:style w:type="paragraph" w:customStyle="1" w:styleId="ConsNonformat">
    <w:name w:val="ConsNonformat"/>
    <w:rsid w:val="000725DF"/>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5">
    <w:name w:val="Body Text Indent 2"/>
    <w:basedOn w:val="a"/>
    <w:link w:val="26"/>
    <w:semiHidden/>
    <w:unhideWhenUsed/>
    <w:rsid w:val="000725DF"/>
    <w:pPr>
      <w:spacing w:after="120" w:line="480" w:lineRule="auto"/>
      <w:ind w:left="283"/>
    </w:pPr>
  </w:style>
  <w:style w:type="character" w:customStyle="1" w:styleId="26">
    <w:name w:val="Основной текст с отступом 2 Знак"/>
    <w:basedOn w:val="a0"/>
    <w:link w:val="25"/>
    <w:semiHidden/>
    <w:rsid w:val="000725DF"/>
    <w:rPr>
      <w:rFonts w:ascii="Times New Roman" w:eastAsia="Times New Roman" w:hAnsi="Times New Roman" w:cs="Times New Roman"/>
      <w:sz w:val="28"/>
      <w:szCs w:val="20"/>
      <w:lang w:eastAsia="ru-RU"/>
    </w:rPr>
  </w:style>
  <w:style w:type="paragraph" w:styleId="aff1">
    <w:name w:val="Subtitle"/>
    <w:basedOn w:val="a"/>
    <w:link w:val="aff2"/>
    <w:qFormat/>
    <w:rsid w:val="000725DF"/>
    <w:pPr>
      <w:jc w:val="center"/>
      <w:outlineLvl w:val="0"/>
    </w:pPr>
    <w:rPr>
      <w:b/>
      <w:bCs/>
      <w:caps/>
      <w:sz w:val="20"/>
      <w:szCs w:val="22"/>
    </w:rPr>
  </w:style>
  <w:style w:type="character" w:customStyle="1" w:styleId="aff2">
    <w:name w:val="Подзаголовок Знак"/>
    <w:basedOn w:val="a0"/>
    <w:link w:val="aff1"/>
    <w:rsid w:val="000725DF"/>
    <w:rPr>
      <w:rFonts w:ascii="Times New Roman" w:eastAsia="Times New Roman" w:hAnsi="Times New Roman" w:cs="Times New Roman"/>
      <w:b/>
      <w:bCs/>
      <w:caps/>
      <w:sz w:val="20"/>
      <w:lang w:eastAsia="ru-RU"/>
    </w:rPr>
  </w:style>
  <w:style w:type="paragraph" w:customStyle="1" w:styleId="Heading">
    <w:name w:val="Heading"/>
    <w:rsid w:val="000725DF"/>
    <w:pPr>
      <w:autoSpaceDE w:val="0"/>
      <w:autoSpaceDN w:val="0"/>
      <w:adjustRightInd w:val="0"/>
      <w:spacing w:after="0" w:line="240" w:lineRule="auto"/>
    </w:pPr>
    <w:rPr>
      <w:rFonts w:ascii="Arial" w:eastAsia="Times New Roman" w:hAnsi="Arial" w:cs="Arial"/>
      <w:b/>
      <w:bCs/>
      <w:lang w:eastAsia="ru-RU"/>
    </w:rPr>
  </w:style>
  <w:style w:type="paragraph" w:customStyle="1" w:styleId="a10">
    <w:name w:val="a1"/>
    <w:basedOn w:val="a"/>
    <w:rsid w:val="000725DF"/>
    <w:pPr>
      <w:spacing w:after="192"/>
    </w:pPr>
    <w:rPr>
      <w:sz w:val="24"/>
      <w:szCs w:val="24"/>
    </w:rPr>
  </w:style>
  <w:style w:type="paragraph" w:customStyle="1" w:styleId="aff3">
    <w:name w:val="Абзац_пост"/>
    <w:basedOn w:val="a"/>
    <w:rsid w:val="00BC62C7"/>
    <w:pPr>
      <w:spacing w:before="120"/>
      <w:ind w:firstLine="720"/>
      <w:jc w:val="both"/>
    </w:pPr>
    <w:rPr>
      <w:sz w:val="26"/>
      <w:szCs w:val="24"/>
    </w:rPr>
  </w:style>
  <w:style w:type="paragraph" w:customStyle="1" w:styleId="18">
    <w:name w:val="Красная строка1"/>
    <w:basedOn w:val="ab"/>
    <w:rsid w:val="00BA08B1"/>
    <w:pPr>
      <w:suppressAutoHyphens/>
      <w:spacing w:after="120"/>
      <w:ind w:firstLine="210"/>
    </w:pPr>
    <w:rPr>
      <w:sz w:val="24"/>
      <w:lang w:eastAsia="ar-SA"/>
    </w:rPr>
  </w:style>
  <w:style w:type="paragraph" w:customStyle="1" w:styleId="210">
    <w:name w:val="Основной текст 21"/>
    <w:basedOn w:val="a"/>
    <w:uiPriority w:val="99"/>
    <w:rsid w:val="00BA08B1"/>
    <w:pPr>
      <w:suppressAutoHyphens/>
      <w:jc w:val="both"/>
    </w:pPr>
    <w:rPr>
      <w:sz w:val="24"/>
      <w:lang w:eastAsia="ar-SA"/>
    </w:rPr>
  </w:style>
  <w:style w:type="paragraph" w:customStyle="1" w:styleId="310">
    <w:name w:val="Основной текст 31"/>
    <w:basedOn w:val="a"/>
    <w:rsid w:val="00BA08B1"/>
    <w:pPr>
      <w:widowControl w:val="0"/>
      <w:suppressAutoHyphens/>
      <w:spacing w:after="120" w:line="360" w:lineRule="atLeast"/>
      <w:ind w:firstLine="567"/>
      <w:jc w:val="both"/>
    </w:pPr>
    <w:rPr>
      <w:spacing w:val="-5"/>
      <w:sz w:val="16"/>
      <w:szCs w:val="16"/>
      <w:lang w:eastAsia="ar-SA"/>
    </w:rPr>
  </w:style>
  <w:style w:type="paragraph" w:customStyle="1" w:styleId="211">
    <w:name w:val="Продолжение списка 21"/>
    <w:basedOn w:val="a"/>
    <w:rsid w:val="00BA08B1"/>
    <w:pPr>
      <w:suppressAutoHyphens/>
      <w:spacing w:after="120"/>
      <w:ind w:left="566"/>
    </w:pPr>
    <w:rPr>
      <w:sz w:val="24"/>
      <w:szCs w:val="24"/>
      <w:lang w:eastAsia="ar-SA"/>
    </w:rPr>
  </w:style>
  <w:style w:type="paragraph" w:styleId="33">
    <w:name w:val="Body Text Indent 3"/>
    <w:basedOn w:val="a"/>
    <w:link w:val="34"/>
    <w:semiHidden/>
    <w:unhideWhenUsed/>
    <w:rsid w:val="00E3532F"/>
    <w:pPr>
      <w:spacing w:after="120"/>
      <w:ind w:left="283"/>
    </w:pPr>
    <w:rPr>
      <w:sz w:val="16"/>
      <w:szCs w:val="16"/>
    </w:rPr>
  </w:style>
  <w:style w:type="character" w:customStyle="1" w:styleId="34">
    <w:name w:val="Основной текст с отступом 3 Знак"/>
    <w:basedOn w:val="a0"/>
    <w:link w:val="33"/>
    <w:semiHidden/>
    <w:rsid w:val="00E3532F"/>
    <w:rPr>
      <w:rFonts w:ascii="Times New Roman" w:eastAsia="Times New Roman" w:hAnsi="Times New Roman" w:cs="Times New Roman"/>
      <w:sz w:val="16"/>
      <w:szCs w:val="16"/>
      <w:lang w:eastAsia="ru-RU"/>
    </w:rPr>
  </w:style>
  <w:style w:type="paragraph" w:customStyle="1" w:styleId="Style1">
    <w:name w:val="Style1"/>
    <w:basedOn w:val="a"/>
    <w:rsid w:val="001C4846"/>
    <w:pPr>
      <w:widowControl w:val="0"/>
      <w:autoSpaceDE w:val="0"/>
      <w:autoSpaceDN w:val="0"/>
      <w:adjustRightInd w:val="0"/>
      <w:spacing w:line="322" w:lineRule="exact"/>
      <w:jc w:val="center"/>
    </w:pPr>
    <w:rPr>
      <w:sz w:val="24"/>
      <w:szCs w:val="24"/>
    </w:rPr>
  </w:style>
  <w:style w:type="paragraph" w:customStyle="1" w:styleId="Style2">
    <w:name w:val="Style2"/>
    <w:basedOn w:val="a"/>
    <w:rsid w:val="001C4846"/>
    <w:pPr>
      <w:widowControl w:val="0"/>
      <w:autoSpaceDE w:val="0"/>
      <w:autoSpaceDN w:val="0"/>
      <w:adjustRightInd w:val="0"/>
    </w:pPr>
    <w:rPr>
      <w:sz w:val="24"/>
      <w:szCs w:val="24"/>
    </w:rPr>
  </w:style>
  <w:style w:type="character" w:customStyle="1" w:styleId="FontStyle16">
    <w:name w:val="Font Style16"/>
    <w:uiPriority w:val="99"/>
    <w:rsid w:val="00CC2592"/>
    <w:rPr>
      <w:rFonts w:ascii="Times New Roman" w:hAnsi="Times New Roman" w:cs="Times New Roman"/>
      <w:sz w:val="28"/>
      <w:szCs w:val="28"/>
    </w:rPr>
  </w:style>
  <w:style w:type="character" w:customStyle="1" w:styleId="pt-a0">
    <w:name w:val="pt-a0"/>
    <w:basedOn w:val="a0"/>
    <w:rsid w:val="00CC2592"/>
  </w:style>
  <w:style w:type="paragraph" w:styleId="aff4">
    <w:name w:val="List Bullet"/>
    <w:basedOn w:val="a"/>
    <w:link w:val="aff5"/>
    <w:rsid w:val="001F6B6B"/>
    <w:pPr>
      <w:overflowPunct w:val="0"/>
      <w:autoSpaceDE w:val="0"/>
      <w:autoSpaceDN w:val="0"/>
      <w:adjustRightInd w:val="0"/>
      <w:ind w:firstLine="510"/>
      <w:jc w:val="both"/>
      <w:textAlignment w:val="baseline"/>
    </w:pPr>
  </w:style>
  <w:style w:type="character" w:customStyle="1" w:styleId="aff5">
    <w:name w:val="Маркированный список Знак"/>
    <w:link w:val="aff4"/>
    <w:rsid w:val="001F6B6B"/>
    <w:rPr>
      <w:rFonts w:ascii="Times New Roman" w:eastAsia="Times New Roman" w:hAnsi="Times New Roman" w:cs="Times New Roman"/>
      <w:sz w:val="28"/>
      <w:szCs w:val="20"/>
      <w:lang w:eastAsia="ru-RU"/>
    </w:rPr>
  </w:style>
  <w:style w:type="character" w:customStyle="1" w:styleId="blk">
    <w:name w:val="blk"/>
    <w:rsid w:val="001F6B6B"/>
  </w:style>
  <w:style w:type="character" w:customStyle="1" w:styleId="af3">
    <w:name w:val="Без интервала Знак"/>
    <w:link w:val="af2"/>
    <w:uiPriority w:val="1"/>
    <w:locked/>
    <w:rsid w:val="001F6B6B"/>
  </w:style>
  <w:style w:type="character" w:styleId="aff6">
    <w:name w:val="page number"/>
    <w:basedOn w:val="a0"/>
    <w:rsid w:val="004E1282"/>
  </w:style>
  <w:style w:type="character" w:customStyle="1" w:styleId="aff7">
    <w:name w:val="Основной текст_"/>
    <w:link w:val="19"/>
    <w:rsid w:val="004E1282"/>
    <w:rPr>
      <w:sz w:val="25"/>
      <w:szCs w:val="25"/>
      <w:shd w:val="clear" w:color="auto" w:fill="FFFFFF"/>
    </w:rPr>
  </w:style>
  <w:style w:type="paragraph" w:customStyle="1" w:styleId="19">
    <w:name w:val="Основной текст1"/>
    <w:basedOn w:val="a"/>
    <w:link w:val="aff7"/>
    <w:rsid w:val="004E1282"/>
    <w:pPr>
      <w:shd w:val="clear" w:color="auto" w:fill="FFFFFF"/>
      <w:spacing w:line="0" w:lineRule="atLeast"/>
    </w:pPr>
    <w:rPr>
      <w:rFonts w:asciiTheme="minorHAnsi" w:eastAsiaTheme="minorHAnsi" w:hAnsiTheme="minorHAnsi" w:cstheme="minorBidi"/>
      <w:sz w:val="25"/>
      <w:szCs w:val="25"/>
      <w:lang w:eastAsia="en-US"/>
    </w:rPr>
  </w:style>
  <w:style w:type="paragraph" w:customStyle="1" w:styleId="FR1">
    <w:name w:val="FR1"/>
    <w:uiPriority w:val="99"/>
    <w:rsid w:val="00A4177F"/>
    <w:pPr>
      <w:widowControl w:val="0"/>
      <w:autoSpaceDE w:val="0"/>
      <w:autoSpaceDN w:val="0"/>
      <w:adjustRightInd w:val="0"/>
      <w:spacing w:after="0" w:line="240" w:lineRule="auto"/>
      <w:jc w:val="center"/>
    </w:pPr>
    <w:rPr>
      <w:rFonts w:ascii="Times New Roman" w:eastAsia="Times New Roman" w:hAnsi="Times New Roman" w:cs="Times New Roman"/>
      <w:b/>
      <w:bCs/>
      <w:sz w:val="36"/>
      <w:szCs w:val="36"/>
      <w:lang w:eastAsia="ru-RU"/>
    </w:rPr>
  </w:style>
  <w:style w:type="numbering" w:customStyle="1" w:styleId="1a">
    <w:name w:val="Нет списка1"/>
    <w:next w:val="a2"/>
    <w:uiPriority w:val="99"/>
    <w:semiHidden/>
    <w:unhideWhenUsed/>
    <w:rsid w:val="00A4177F"/>
  </w:style>
  <w:style w:type="character" w:styleId="aff8">
    <w:name w:val="annotation reference"/>
    <w:basedOn w:val="a0"/>
    <w:uiPriority w:val="99"/>
    <w:semiHidden/>
    <w:unhideWhenUsed/>
    <w:rsid w:val="00A4177F"/>
    <w:rPr>
      <w:sz w:val="16"/>
      <w:szCs w:val="16"/>
    </w:rPr>
  </w:style>
  <w:style w:type="paragraph" w:styleId="aff9">
    <w:name w:val="annotation text"/>
    <w:basedOn w:val="a"/>
    <w:link w:val="affa"/>
    <w:uiPriority w:val="99"/>
    <w:semiHidden/>
    <w:unhideWhenUsed/>
    <w:rsid w:val="00A4177F"/>
    <w:rPr>
      <w:sz w:val="20"/>
    </w:rPr>
  </w:style>
  <w:style w:type="character" w:customStyle="1" w:styleId="affa">
    <w:name w:val="Текст примечания Знак"/>
    <w:basedOn w:val="a0"/>
    <w:link w:val="aff9"/>
    <w:uiPriority w:val="99"/>
    <w:semiHidden/>
    <w:rsid w:val="00A4177F"/>
    <w:rPr>
      <w:rFonts w:ascii="Times New Roman" w:eastAsia="Times New Roman" w:hAnsi="Times New Roman" w:cs="Times New Roman"/>
      <w:sz w:val="20"/>
      <w:szCs w:val="20"/>
      <w:lang w:eastAsia="ru-RU"/>
    </w:rPr>
  </w:style>
  <w:style w:type="character" w:styleId="affb">
    <w:name w:val="FollowedHyperlink"/>
    <w:basedOn w:val="a0"/>
    <w:uiPriority w:val="99"/>
    <w:semiHidden/>
    <w:unhideWhenUsed/>
    <w:rsid w:val="000B217B"/>
    <w:rPr>
      <w:color w:val="800080"/>
      <w:u w:val="single"/>
    </w:rPr>
  </w:style>
  <w:style w:type="paragraph" w:customStyle="1" w:styleId="xl64">
    <w:name w:val="xl64"/>
    <w:basedOn w:val="a"/>
    <w:rsid w:val="000B217B"/>
    <w:pPr>
      <w:spacing w:before="100" w:beforeAutospacing="1" w:after="100" w:afterAutospacing="1"/>
    </w:pPr>
    <w:rPr>
      <w:b/>
      <w:bCs/>
      <w:sz w:val="24"/>
      <w:szCs w:val="24"/>
    </w:rPr>
  </w:style>
  <w:style w:type="paragraph" w:customStyle="1" w:styleId="xl65">
    <w:name w:val="xl65"/>
    <w:basedOn w:val="a"/>
    <w:rsid w:val="000B217B"/>
    <w:pPr>
      <w:shd w:val="clear" w:color="FFFFCC" w:fill="FFFFFF"/>
      <w:spacing w:before="100" w:beforeAutospacing="1" w:after="100" w:afterAutospacing="1"/>
    </w:pPr>
    <w:rPr>
      <w:b/>
      <w:bCs/>
      <w:sz w:val="24"/>
      <w:szCs w:val="24"/>
    </w:rPr>
  </w:style>
  <w:style w:type="paragraph" w:customStyle="1" w:styleId="xl66">
    <w:name w:val="xl66"/>
    <w:basedOn w:val="a"/>
    <w:rsid w:val="000B217B"/>
    <w:pPr>
      <w:shd w:val="clear" w:color="FFFFCC" w:fill="FFFFFF"/>
      <w:spacing w:before="100" w:beforeAutospacing="1" w:after="100" w:afterAutospacing="1"/>
    </w:pPr>
    <w:rPr>
      <w:sz w:val="24"/>
      <w:szCs w:val="24"/>
    </w:rPr>
  </w:style>
  <w:style w:type="paragraph" w:customStyle="1" w:styleId="xl67">
    <w:name w:val="xl67"/>
    <w:basedOn w:val="a"/>
    <w:rsid w:val="000B217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24"/>
      <w:szCs w:val="24"/>
    </w:rPr>
  </w:style>
  <w:style w:type="paragraph" w:customStyle="1" w:styleId="xl68">
    <w:name w:val="xl68"/>
    <w:basedOn w:val="a"/>
    <w:rsid w:val="000B217B"/>
    <w:pPr>
      <w:spacing w:before="100" w:beforeAutospacing="1" w:after="100" w:afterAutospacing="1"/>
      <w:jc w:val="right"/>
    </w:pPr>
    <w:rPr>
      <w:sz w:val="24"/>
      <w:szCs w:val="24"/>
    </w:rPr>
  </w:style>
  <w:style w:type="paragraph" w:customStyle="1" w:styleId="xl69">
    <w:name w:val="xl69"/>
    <w:basedOn w:val="a"/>
    <w:rsid w:val="000B217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sz w:val="24"/>
      <w:szCs w:val="24"/>
    </w:rPr>
  </w:style>
  <w:style w:type="paragraph" w:customStyle="1" w:styleId="xl70">
    <w:name w:val="xl70"/>
    <w:basedOn w:val="a"/>
    <w:rsid w:val="000B217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71">
    <w:name w:val="xl71"/>
    <w:basedOn w:val="a"/>
    <w:rsid w:val="000B217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72">
    <w:name w:val="xl72"/>
    <w:basedOn w:val="a"/>
    <w:rsid w:val="000B217B"/>
    <w:pPr>
      <w:pBdr>
        <w:top w:val="single" w:sz="4" w:space="0" w:color="000000"/>
      </w:pBdr>
      <w:shd w:val="clear" w:color="000000" w:fill="FFFFFF"/>
      <w:spacing w:before="100" w:beforeAutospacing="1" w:after="100" w:afterAutospacing="1"/>
      <w:textAlignment w:val="top"/>
    </w:pPr>
    <w:rPr>
      <w:b/>
      <w:bCs/>
      <w:sz w:val="24"/>
      <w:szCs w:val="24"/>
    </w:rPr>
  </w:style>
  <w:style w:type="paragraph" w:customStyle="1" w:styleId="xl73">
    <w:name w:val="xl73"/>
    <w:basedOn w:val="a"/>
    <w:rsid w:val="000B217B"/>
    <w:pPr>
      <w:pBdr>
        <w:top w:val="single" w:sz="4" w:space="0" w:color="000000"/>
        <w:left w:val="single" w:sz="4" w:space="0" w:color="000000"/>
        <w:bottom w:val="single" w:sz="4" w:space="0" w:color="000000"/>
      </w:pBdr>
      <w:shd w:val="clear" w:color="000000" w:fill="FFFFFF"/>
      <w:spacing w:before="100" w:beforeAutospacing="1" w:after="100" w:afterAutospacing="1"/>
      <w:textAlignment w:val="top"/>
    </w:pPr>
    <w:rPr>
      <w:b/>
      <w:bCs/>
      <w:sz w:val="24"/>
      <w:szCs w:val="24"/>
    </w:rPr>
  </w:style>
  <w:style w:type="paragraph" w:customStyle="1" w:styleId="xl74">
    <w:name w:val="xl74"/>
    <w:basedOn w:val="a"/>
    <w:rsid w:val="000B217B"/>
    <w:pPr>
      <w:pBdr>
        <w:top w:val="single" w:sz="4" w:space="0" w:color="000000"/>
        <w:bottom w:val="single" w:sz="4" w:space="0" w:color="000000"/>
      </w:pBdr>
      <w:shd w:val="clear" w:color="000000" w:fill="FFFFFF"/>
      <w:spacing w:before="100" w:beforeAutospacing="1" w:after="100" w:afterAutospacing="1"/>
      <w:textAlignment w:val="top"/>
    </w:pPr>
    <w:rPr>
      <w:b/>
      <w:bCs/>
      <w:sz w:val="24"/>
      <w:szCs w:val="24"/>
    </w:rPr>
  </w:style>
  <w:style w:type="paragraph" w:customStyle="1" w:styleId="xl75">
    <w:name w:val="xl75"/>
    <w:basedOn w:val="a"/>
    <w:rsid w:val="000B217B"/>
    <w:pPr>
      <w:pBdr>
        <w:top w:val="single" w:sz="4" w:space="0" w:color="000000"/>
        <w:bottom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76">
    <w:name w:val="xl76"/>
    <w:basedOn w:val="a"/>
    <w:rsid w:val="000B217B"/>
    <w:pPr>
      <w:shd w:val="clear" w:color="000000" w:fill="FFFFFF"/>
      <w:spacing w:before="100" w:beforeAutospacing="1" w:after="100" w:afterAutospacing="1"/>
      <w:textAlignment w:val="top"/>
    </w:pPr>
    <w:rPr>
      <w:b/>
      <w:bCs/>
      <w:sz w:val="24"/>
      <w:szCs w:val="24"/>
    </w:rPr>
  </w:style>
  <w:style w:type="paragraph" w:customStyle="1" w:styleId="xl77">
    <w:name w:val="xl77"/>
    <w:basedOn w:val="a"/>
    <w:rsid w:val="000B217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78">
    <w:name w:val="xl78"/>
    <w:basedOn w:val="a"/>
    <w:rsid w:val="000B217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79">
    <w:name w:val="xl79"/>
    <w:basedOn w:val="a"/>
    <w:rsid w:val="000B217B"/>
    <w:pPr>
      <w:pBdr>
        <w:top w:val="single" w:sz="4" w:space="0" w:color="000000"/>
        <w:left w:val="single" w:sz="4" w:space="0" w:color="000000"/>
        <w:bottom w:val="single" w:sz="4" w:space="0" w:color="000000"/>
      </w:pBdr>
      <w:shd w:val="clear" w:color="000000" w:fill="FFFFFF"/>
      <w:spacing w:before="100" w:beforeAutospacing="1" w:after="100" w:afterAutospacing="1"/>
      <w:textAlignment w:val="top"/>
    </w:pPr>
    <w:rPr>
      <w:sz w:val="24"/>
      <w:szCs w:val="24"/>
    </w:rPr>
  </w:style>
  <w:style w:type="paragraph" w:customStyle="1" w:styleId="xl80">
    <w:name w:val="xl80"/>
    <w:basedOn w:val="a"/>
    <w:rsid w:val="000B217B"/>
    <w:pPr>
      <w:pBdr>
        <w:top w:val="single" w:sz="4" w:space="0" w:color="000000"/>
        <w:bottom w:val="single" w:sz="4" w:space="0" w:color="000000"/>
      </w:pBdr>
      <w:shd w:val="clear" w:color="000000" w:fill="FFFFFF"/>
      <w:spacing w:before="100" w:beforeAutospacing="1" w:after="100" w:afterAutospacing="1"/>
      <w:textAlignment w:val="top"/>
    </w:pPr>
    <w:rPr>
      <w:sz w:val="24"/>
      <w:szCs w:val="24"/>
    </w:rPr>
  </w:style>
  <w:style w:type="paragraph" w:customStyle="1" w:styleId="xl81">
    <w:name w:val="xl81"/>
    <w:basedOn w:val="a"/>
    <w:rsid w:val="000B217B"/>
    <w:pPr>
      <w:pBdr>
        <w:top w:val="single" w:sz="4" w:space="0" w:color="000000"/>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82">
    <w:name w:val="xl82"/>
    <w:basedOn w:val="a"/>
    <w:rsid w:val="000B217B"/>
    <w:pPr>
      <w:shd w:val="clear" w:color="000000" w:fill="FFFFFF"/>
      <w:spacing w:before="100" w:beforeAutospacing="1" w:after="100" w:afterAutospacing="1"/>
      <w:textAlignment w:val="top"/>
    </w:pPr>
    <w:rPr>
      <w:sz w:val="24"/>
      <w:szCs w:val="24"/>
    </w:rPr>
  </w:style>
  <w:style w:type="paragraph" w:customStyle="1" w:styleId="xl83">
    <w:name w:val="xl83"/>
    <w:basedOn w:val="a"/>
    <w:rsid w:val="000B217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sz w:val="24"/>
      <w:szCs w:val="24"/>
    </w:rPr>
  </w:style>
  <w:style w:type="paragraph" w:customStyle="1" w:styleId="xl84">
    <w:name w:val="xl84"/>
    <w:basedOn w:val="a"/>
    <w:rsid w:val="000B217B"/>
    <w:pPr>
      <w:pBdr>
        <w:left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85">
    <w:name w:val="xl85"/>
    <w:basedOn w:val="a"/>
    <w:rsid w:val="000B217B"/>
    <w:pPr>
      <w:pBdr>
        <w:top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86">
    <w:name w:val="xl86"/>
    <w:basedOn w:val="a"/>
    <w:rsid w:val="000B217B"/>
    <w:pPr>
      <w:pBdr>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87">
    <w:name w:val="xl87"/>
    <w:basedOn w:val="a"/>
    <w:rsid w:val="000B217B"/>
    <w:pPr>
      <w:pBdr>
        <w:right w:val="single" w:sz="4" w:space="0" w:color="000000"/>
      </w:pBdr>
      <w:shd w:val="clear" w:color="000000" w:fill="FFFFFF"/>
      <w:spacing w:before="100" w:beforeAutospacing="1" w:after="100" w:afterAutospacing="1"/>
      <w:textAlignment w:val="top"/>
    </w:pPr>
    <w:rPr>
      <w:sz w:val="24"/>
      <w:szCs w:val="24"/>
    </w:rPr>
  </w:style>
  <w:style w:type="paragraph" w:customStyle="1" w:styleId="xl88">
    <w:name w:val="xl88"/>
    <w:basedOn w:val="a"/>
    <w:rsid w:val="000B217B"/>
    <w:pPr>
      <w:pBdr>
        <w:top w:val="single" w:sz="4" w:space="0" w:color="000000"/>
        <w:left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89">
    <w:name w:val="xl89"/>
    <w:basedOn w:val="a"/>
    <w:rsid w:val="000B217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sz w:val="24"/>
      <w:szCs w:val="24"/>
    </w:rPr>
  </w:style>
  <w:style w:type="paragraph" w:customStyle="1" w:styleId="xl90">
    <w:name w:val="xl90"/>
    <w:basedOn w:val="a"/>
    <w:rsid w:val="000B217B"/>
    <w:pPr>
      <w:pBdr>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91">
    <w:name w:val="xl91"/>
    <w:basedOn w:val="a"/>
    <w:rsid w:val="000B217B"/>
    <w:pPr>
      <w:pBdr>
        <w:left w:val="single" w:sz="4" w:space="0" w:color="000000"/>
      </w:pBdr>
      <w:shd w:val="clear" w:color="000000" w:fill="FFFFFF"/>
      <w:spacing w:before="100" w:beforeAutospacing="1" w:after="100" w:afterAutospacing="1"/>
    </w:pPr>
    <w:rPr>
      <w:sz w:val="24"/>
      <w:szCs w:val="24"/>
    </w:rPr>
  </w:style>
  <w:style w:type="paragraph" w:customStyle="1" w:styleId="xl92">
    <w:name w:val="xl92"/>
    <w:basedOn w:val="a"/>
    <w:rsid w:val="000B217B"/>
    <w:pPr>
      <w:pBdr>
        <w:bottom w:val="single" w:sz="4" w:space="0" w:color="000000"/>
      </w:pBdr>
      <w:shd w:val="clear" w:color="000000" w:fill="FFFFFF"/>
      <w:spacing w:before="100" w:beforeAutospacing="1" w:after="100" w:afterAutospacing="1"/>
      <w:textAlignment w:val="top"/>
    </w:pPr>
    <w:rPr>
      <w:sz w:val="24"/>
      <w:szCs w:val="24"/>
    </w:rPr>
  </w:style>
  <w:style w:type="paragraph" w:customStyle="1" w:styleId="xl93">
    <w:name w:val="xl93"/>
    <w:basedOn w:val="a"/>
    <w:rsid w:val="000B217B"/>
    <w:pPr>
      <w:pBdr>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94">
    <w:name w:val="xl94"/>
    <w:basedOn w:val="a"/>
    <w:rsid w:val="000B217B"/>
    <w:pPr>
      <w:pBdr>
        <w:left w:val="single" w:sz="4" w:space="0" w:color="000000"/>
      </w:pBdr>
      <w:shd w:val="clear" w:color="000000" w:fill="FFFFFF"/>
      <w:spacing w:before="100" w:beforeAutospacing="1" w:after="100" w:afterAutospacing="1"/>
    </w:pPr>
    <w:rPr>
      <w:sz w:val="24"/>
      <w:szCs w:val="24"/>
    </w:rPr>
  </w:style>
  <w:style w:type="paragraph" w:customStyle="1" w:styleId="xl95">
    <w:name w:val="xl95"/>
    <w:basedOn w:val="a"/>
    <w:rsid w:val="000B217B"/>
    <w:pPr>
      <w:shd w:val="clear" w:color="000000" w:fill="FFFFFF"/>
      <w:spacing w:before="100" w:beforeAutospacing="1" w:after="100" w:afterAutospacing="1"/>
    </w:pPr>
    <w:rPr>
      <w:sz w:val="24"/>
      <w:szCs w:val="24"/>
    </w:rPr>
  </w:style>
  <w:style w:type="paragraph" w:customStyle="1" w:styleId="xl96">
    <w:name w:val="xl96"/>
    <w:basedOn w:val="a"/>
    <w:rsid w:val="000B217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b/>
      <w:bCs/>
      <w:sz w:val="24"/>
      <w:szCs w:val="24"/>
    </w:rPr>
  </w:style>
  <w:style w:type="paragraph" w:customStyle="1" w:styleId="xl97">
    <w:name w:val="xl97"/>
    <w:basedOn w:val="a"/>
    <w:rsid w:val="000B217B"/>
    <w:pPr>
      <w:pBdr>
        <w:top w:val="single" w:sz="4" w:space="0" w:color="000000"/>
        <w:left w:val="single" w:sz="4" w:space="0" w:color="000000"/>
        <w:bottom w:val="single" w:sz="4" w:space="0" w:color="000000"/>
      </w:pBdr>
      <w:shd w:val="clear" w:color="000000" w:fill="FFFFFF"/>
      <w:spacing w:before="100" w:beforeAutospacing="1" w:after="100" w:afterAutospacing="1"/>
    </w:pPr>
    <w:rPr>
      <w:b/>
      <w:bCs/>
      <w:sz w:val="24"/>
      <w:szCs w:val="24"/>
    </w:rPr>
  </w:style>
  <w:style w:type="paragraph" w:customStyle="1" w:styleId="xl98">
    <w:name w:val="xl98"/>
    <w:basedOn w:val="a"/>
    <w:rsid w:val="000B217B"/>
    <w:pPr>
      <w:pBdr>
        <w:top w:val="single" w:sz="4" w:space="0" w:color="000000"/>
        <w:bottom w:val="single" w:sz="4" w:space="0" w:color="000000"/>
      </w:pBdr>
      <w:shd w:val="clear" w:color="000000" w:fill="FFFFFF"/>
      <w:spacing w:before="100" w:beforeAutospacing="1" w:after="100" w:afterAutospacing="1"/>
    </w:pPr>
    <w:rPr>
      <w:b/>
      <w:bCs/>
      <w:sz w:val="24"/>
      <w:szCs w:val="24"/>
    </w:rPr>
  </w:style>
  <w:style w:type="paragraph" w:customStyle="1" w:styleId="xl99">
    <w:name w:val="xl99"/>
    <w:basedOn w:val="a"/>
    <w:rsid w:val="000B217B"/>
    <w:pPr>
      <w:pBdr>
        <w:top w:val="single" w:sz="4" w:space="0" w:color="000000"/>
        <w:bottom w:val="single" w:sz="4" w:space="0" w:color="000000"/>
        <w:right w:val="single" w:sz="4" w:space="0" w:color="000000"/>
      </w:pBdr>
      <w:shd w:val="clear" w:color="000000" w:fill="FFFFFF"/>
      <w:spacing w:before="100" w:beforeAutospacing="1" w:after="100" w:afterAutospacing="1"/>
    </w:pPr>
    <w:rPr>
      <w:b/>
      <w:bCs/>
      <w:sz w:val="24"/>
      <w:szCs w:val="24"/>
    </w:rPr>
  </w:style>
  <w:style w:type="paragraph" w:customStyle="1" w:styleId="xl100">
    <w:name w:val="xl100"/>
    <w:basedOn w:val="a"/>
    <w:rsid w:val="000B217B"/>
    <w:pPr>
      <w:pBdr>
        <w:top w:val="single" w:sz="4" w:space="0" w:color="000000"/>
        <w:bottom w:val="single" w:sz="4" w:space="0" w:color="000000"/>
        <w:right w:val="single" w:sz="4" w:space="0" w:color="000000"/>
      </w:pBdr>
      <w:shd w:val="clear" w:color="000000" w:fill="FFFFFF"/>
      <w:spacing w:before="100" w:beforeAutospacing="1" w:after="100" w:afterAutospacing="1"/>
    </w:pPr>
    <w:rPr>
      <w:sz w:val="24"/>
      <w:szCs w:val="24"/>
    </w:rPr>
  </w:style>
  <w:style w:type="paragraph" w:customStyle="1" w:styleId="xl101">
    <w:name w:val="xl101"/>
    <w:basedOn w:val="a"/>
    <w:rsid w:val="000B217B"/>
    <w:pPr>
      <w:pBdr>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102">
    <w:name w:val="xl102"/>
    <w:basedOn w:val="a"/>
    <w:rsid w:val="000B217B"/>
    <w:pPr>
      <w:pBdr>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103">
    <w:name w:val="xl103"/>
    <w:basedOn w:val="a"/>
    <w:rsid w:val="000B217B"/>
    <w:pPr>
      <w:pBdr>
        <w:bottom w:val="single" w:sz="4" w:space="0" w:color="000000"/>
        <w:right w:val="single" w:sz="4" w:space="0" w:color="000000"/>
      </w:pBdr>
      <w:shd w:val="clear" w:color="000000" w:fill="FFFFFF"/>
      <w:spacing w:before="100" w:beforeAutospacing="1" w:after="100" w:afterAutospacing="1"/>
    </w:pPr>
    <w:rPr>
      <w:b/>
      <w:bCs/>
      <w:sz w:val="24"/>
      <w:szCs w:val="24"/>
    </w:rPr>
  </w:style>
  <w:style w:type="paragraph" w:customStyle="1" w:styleId="xl104">
    <w:name w:val="xl104"/>
    <w:basedOn w:val="a"/>
    <w:rsid w:val="000B217B"/>
    <w:pPr>
      <w:pBdr>
        <w:left w:val="single" w:sz="4" w:space="0" w:color="000000"/>
        <w:bottom w:val="single" w:sz="4" w:space="0" w:color="000000"/>
        <w:right w:val="single" w:sz="4" w:space="0" w:color="000000"/>
      </w:pBdr>
      <w:shd w:val="clear" w:color="000000" w:fill="FFFFFF"/>
      <w:spacing w:before="100" w:beforeAutospacing="1" w:after="100" w:afterAutospacing="1"/>
    </w:pPr>
    <w:rPr>
      <w:b/>
      <w:bCs/>
      <w:sz w:val="24"/>
      <w:szCs w:val="24"/>
    </w:rPr>
  </w:style>
  <w:style w:type="paragraph" w:customStyle="1" w:styleId="xl105">
    <w:name w:val="xl105"/>
    <w:basedOn w:val="a"/>
    <w:rsid w:val="000B217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106">
    <w:name w:val="xl106"/>
    <w:basedOn w:val="a"/>
    <w:rsid w:val="000B217B"/>
    <w:pPr>
      <w:pBdr>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107">
    <w:name w:val="xl107"/>
    <w:basedOn w:val="a"/>
    <w:rsid w:val="000B217B"/>
    <w:pPr>
      <w:pBdr>
        <w:top w:val="single" w:sz="4" w:space="0" w:color="000000"/>
        <w:bottom w:val="single" w:sz="4" w:space="0" w:color="auto"/>
        <w:right w:val="single" w:sz="4" w:space="0" w:color="000000"/>
      </w:pBdr>
      <w:shd w:val="clear" w:color="000000" w:fill="FFFFFF"/>
      <w:spacing w:before="100" w:beforeAutospacing="1" w:after="100" w:afterAutospacing="1"/>
      <w:textAlignment w:val="top"/>
    </w:pPr>
    <w:rPr>
      <w:sz w:val="24"/>
      <w:szCs w:val="24"/>
    </w:rPr>
  </w:style>
  <w:style w:type="paragraph" w:customStyle="1" w:styleId="xl108">
    <w:name w:val="xl108"/>
    <w:basedOn w:val="a"/>
    <w:rsid w:val="000B217B"/>
    <w:pPr>
      <w:pBdr>
        <w:top w:val="single" w:sz="4" w:space="0" w:color="auto"/>
        <w:bottom w:val="single" w:sz="4" w:space="0" w:color="auto"/>
        <w:right w:val="single" w:sz="4" w:space="0" w:color="000000"/>
      </w:pBdr>
      <w:shd w:val="clear" w:color="000000" w:fill="FFFFFF"/>
      <w:spacing w:before="100" w:beforeAutospacing="1" w:after="100" w:afterAutospacing="1"/>
      <w:textAlignment w:val="top"/>
    </w:pPr>
    <w:rPr>
      <w:sz w:val="24"/>
      <w:szCs w:val="24"/>
    </w:rPr>
  </w:style>
  <w:style w:type="paragraph" w:customStyle="1" w:styleId="xl109">
    <w:name w:val="xl109"/>
    <w:basedOn w:val="a"/>
    <w:rsid w:val="000B217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110">
    <w:name w:val="xl110"/>
    <w:basedOn w:val="a"/>
    <w:rsid w:val="000B217B"/>
    <w:pPr>
      <w:pBdr>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111">
    <w:name w:val="xl111"/>
    <w:basedOn w:val="a"/>
    <w:rsid w:val="000B217B"/>
    <w:pPr>
      <w:pBdr>
        <w:top w:val="single" w:sz="4" w:space="0" w:color="000000"/>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112">
    <w:name w:val="xl112"/>
    <w:basedOn w:val="a"/>
    <w:rsid w:val="000B217B"/>
    <w:pPr>
      <w:pBdr>
        <w:top w:val="single" w:sz="4" w:space="0" w:color="000000"/>
        <w:left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113">
    <w:name w:val="xl113"/>
    <w:basedOn w:val="a"/>
    <w:rsid w:val="000B217B"/>
    <w:pPr>
      <w:pBdr>
        <w:bottom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114">
    <w:name w:val="xl114"/>
    <w:basedOn w:val="a"/>
    <w:rsid w:val="000B217B"/>
    <w:pPr>
      <w:pBdr>
        <w:top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115">
    <w:name w:val="xl115"/>
    <w:basedOn w:val="a"/>
    <w:rsid w:val="000B217B"/>
    <w:pPr>
      <w:pBdr>
        <w:right w:val="single" w:sz="4" w:space="0" w:color="000000"/>
      </w:pBdr>
      <w:shd w:val="clear" w:color="000000" w:fill="FFFFFF"/>
      <w:spacing w:before="100" w:beforeAutospacing="1" w:after="100" w:afterAutospacing="1"/>
      <w:textAlignment w:val="top"/>
    </w:pPr>
    <w:rPr>
      <w:sz w:val="24"/>
      <w:szCs w:val="24"/>
    </w:rPr>
  </w:style>
  <w:style w:type="paragraph" w:customStyle="1" w:styleId="xl116">
    <w:name w:val="xl116"/>
    <w:basedOn w:val="a"/>
    <w:rsid w:val="000B217B"/>
    <w:pPr>
      <w:spacing w:before="100" w:beforeAutospacing="1" w:after="100" w:afterAutospacing="1"/>
      <w:jc w:val="right"/>
      <w:textAlignment w:val="center"/>
    </w:pPr>
    <w:rPr>
      <w:sz w:val="24"/>
      <w:szCs w:val="24"/>
    </w:rPr>
  </w:style>
  <w:style w:type="paragraph" w:customStyle="1" w:styleId="xl117">
    <w:name w:val="xl117"/>
    <w:basedOn w:val="a"/>
    <w:rsid w:val="000B217B"/>
    <w:pPr>
      <w:spacing w:before="100" w:beforeAutospacing="1" w:after="100" w:afterAutospacing="1"/>
    </w:pPr>
    <w:rPr>
      <w:sz w:val="24"/>
      <w:szCs w:val="24"/>
    </w:rPr>
  </w:style>
  <w:style w:type="paragraph" w:customStyle="1" w:styleId="xl118">
    <w:name w:val="xl118"/>
    <w:basedOn w:val="a"/>
    <w:rsid w:val="000B217B"/>
    <w:pPr>
      <w:spacing w:before="100" w:beforeAutospacing="1" w:after="100" w:afterAutospacing="1"/>
      <w:jc w:val="right"/>
    </w:pPr>
    <w:rPr>
      <w:b/>
      <w:bCs/>
      <w:sz w:val="24"/>
      <w:szCs w:val="24"/>
    </w:rPr>
  </w:style>
  <w:style w:type="paragraph" w:customStyle="1" w:styleId="xl119">
    <w:name w:val="xl119"/>
    <w:basedOn w:val="a"/>
    <w:rsid w:val="000B217B"/>
    <w:pPr>
      <w:spacing w:before="100" w:beforeAutospacing="1" w:after="100" w:afterAutospacing="1"/>
    </w:pPr>
    <w:rPr>
      <w:b/>
      <w:bCs/>
      <w:sz w:val="24"/>
      <w:szCs w:val="24"/>
    </w:rPr>
  </w:style>
  <w:style w:type="paragraph" w:customStyle="1" w:styleId="xl120">
    <w:name w:val="xl120"/>
    <w:basedOn w:val="a"/>
    <w:rsid w:val="000B217B"/>
    <w:pPr>
      <w:spacing w:before="100" w:beforeAutospacing="1" w:after="100" w:afterAutospacing="1"/>
      <w:jc w:val="right"/>
      <w:textAlignment w:val="center"/>
    </w:pPr>
    <w:rPr>
      <w:b/>
      <w:bCs/>
      <w:sz w:val="24"/>
      <w:szCs w:val="24"/>
    </w:rPr>
  </w:style>
  <w:style w:type="paragraph" w:customStyle="1" w:styleId="xl121">
    <w:name w:val="xl121"/>
    <w:basedOn w:val="a"/>
    <w:rsid w:val="000B217B"/>
    <w:pPr>
      <w:spacing w:before="100" w:beforeAutospacing="1" w:after="100" w:afterAutospacing="1"/>
      <w:jc w:val="right"/>
      <w:textAlignment w:val="center"/>
    </w:pPr>
    <w:rPr>
      <w:rFonts w:ascii="Times New Roman CYR" w:hAnsi="Times New Roman CYR" w:cs="Times New Roman CYR"/>
      <w:sz w:val="24"/>
      <w:szCs w:val="24"/>
    </w:rPr>
  </w:style>
  <w:style w:type="paragraph" w:customStyle="1" w:styleId="xl122">
    <w:name w:val="xl122"/>
    <w:basedOn w:val="a"/>
    <w:rsid w:val="000B217B"/>
    <w:pPr>
      <w:spacing w:before="100" w:beforeAutospacing="1" w:after="100" w:afterAutospacing="1"/>
    </w:pPr>
    <w:rPr>
      <w:rFonts w:ascii="Times New Roman CYR" w:hAnsi="Times New Roman CYR" w:cs="Times New Roman CYR"/>
      <w:sz w:val="24"/>
      <w:szCs w:val="24"/>
    </w:rPr>
  </w:style>
  <w:style w:type="paragraph" w:customStyle="1" w:styleId="xl123">
    <w:name w:val="xl123"/>
    <w:basedOn w:val="a"/>
    <w:rsid w:val="000B217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CYR" w:hAnsi="Times New Roman CYR" w:cs="Times New Roman CYR"/>
      <w:sz w:val="24"/>
      <w:szCs w:val="24"/>
    </w:rPr>
  </w:style>
  <w:style w:type="paragraph" w:customStyle="1" w:styleId="xl124">
    <w:name w:val="xl124"/>
    <w:basedOn w:val="a"/>
    <w:rsid w:val="000B217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imes New Roman CYR" w:hAnsi="Times New Roman CYR" w:cs="Times New Roman CYR"/>
      <w:sz w:val="24"/>
      <w:szCs w:val="24"/>
    </w:rPr>
  </w:style>
  <w:style w:type="paragraph" w:customStyle="1" w:styleId="xl125">
    <w:name w:val="xl125"/>
    <w:basedOn w:val="a"/>
    <w:rsid w:val="000B217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CYR" w:hAnsi="Times New Roman CYR" w:cs="Times New Roman CYR"/>
      <w:sz w:val="24"/>
      <w:szCs w:val="24"/>
    </w:rPr>
  </w:style>
  <w:style w:type="paragraph" w:customStyle="1" w:styleId="xl126">
    <w:name w:val="xl126"/>
    <w:basedOn w:val="a"/>
    <w:rsid w:val="000B217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CYR" w:hAnsi="Times New Roman CYR" w:cs="Times New Roman CYR"/>
      <w:sz w:val="24"/>
      <w:szCs w:val="24"/>
    </w:rPr>
  </w:style>
  <w:style w:type="paragraph" w:customStyle="1" w:styleId="xl127">
    <w:name w:val="xl127"/>
    <w:basedOn w:val="a"/>
    <w:rsid w:val="000B217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CYR" w:hAnsi="Times New Roman CYR" w:cs="Times New Roman CYR"/>
      <w:sz w:val="24"/>
      <w:szCs w:val="24"/>
    </w:rPr>
  </w:style>
  <w:style w:type="paragraph" w:customStyle="1" w:styleId="xl128">
    <w:name w:val="xl128"/>
    <w:basedOn w:val="a"/>
    <w:rsid w:val="000B217B"/>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pPr>
    <w:rPr>
      <w:b/>
      <w:bCs/>
      <w:sz w:val="24"/>
      <w:szCs w:val="24"/>
    </w:rPr>
  </w:style>
  <w:style w:type="paragraph" w:customStyle="1" w:styleId="xl129">
    <w:name w:val="xl129"/>
    <w:basedOn w:val="a"/>
    <w:rsid w:val="000B217B"/>
    <w:pPr>
      <w:pBdr>
        <w:top w:val="single" w:sz="4" w:space="0" w:color="000000"/>
        <w:left w:val="single" w:sz="4" w:space="0" w:color="auto"/>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130">
    <w:name w:val="xl130"/>
    <w:basedOn w:val="a"/>
    <w:rsid w:val="000B217B"/>
    <w:pPr>
      <w:pBdr>
        <w:top w:val="single" w:sz="4" w:space="0" w:color="000000"/>
        <w:left w:val="single" w:sz="4" w:space="0" w:color="auto"/>
        <w:bottom w:val="single" w:sz="4" w:space="0" w:color="000000"/>
        <w:right w:val="single" w:sz="4" w:space="0" w:color="000000"/>
      </w:pBdr>
      <w:shd w:val="clear" w:color="000000" w:fill="FFFFFF"/>
      <w:spacing w:before="100" w:beforeAutospacing="1" w:after="100" w:afterAutospacing="1"/>
      <w:jc w:val="center"/>
      <w:textAlignment w:val="top"/>
    </w:pPr>
    <w:rPr>
      <w:sz w:val="24"/>
      <w:szCs w:val="24"/>
    </w:rPr>
  </w:style>
  <w:style w:type="paragraph" w:customStyle="1" w:styleId="xl131">
    <w:name w:val="xl131"/>
    <w:basedOn w:val="a"/>
    <w:rsid w:val="000B217B"/>
    <w:pPr>
      <w:pBdr>
        <w:top w:val="single" w:sz="4" w:space="0" w:color="000000"/>
        <w:bottom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132">
    <w:name w:val="xl132"/>
    <w:basedOn w:val="a"/>
    <w:rsid w:val="000B217B"/>
    <w:pPr>
      <w:pBdr>
        <w:top w:val="single" w:sz="4" w:space="0" w:color="000000"/>
        <w:bottom w:val="single" w:sz="4" w:space="0" w:color="000000"/>
        <w:right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133">
    <w:name w:val="xl133"/>
    <w:basedOn w:val="a"/>
    <w:rsid w:val="000B217B"/>
    <w:pPr>
      <w:pBdr>
        <w:top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sz w:val="24"/>
      <w:szCs w:val="24"/>
    </w:rPr>
  </w:style>
  <w:style w:type="paragraph" w:customStyle="1" w:styleId="xl134">
    <w:name w:val="xl134"/>
    <w:basedOn w:val="a"/>
    <w:rsid w:val="000B217B"/>
    <w:pPr>
      <w:pBdr>
        <w:top w:val="single" w:sz="4" w:space="0" w:color="000000"/>
        <w:right w:val="single" w:sz="4" w:space="0" w:color="000000"/>
      </w:pBdr>
      <w:shd w:val="clear" w:color="000000" w:fill="FFFFFF"/>
      <w:spacing w:before="100" w:beforeAutospacing="1" w:after="100" w:afterAutospacing="1"/>
      <w:jc w:val="center"/>
      <w:textAlignment w:val="top"/>
    </w:pPr>
    <w:rPr>
      <w:sz w:val="24"/>
      <w:szCs w:val="24"/>
    </w:rPr>
  </w:style>
  <w:style w:type="paragraph" w:customStyle="1" w:styleId="xl135">
    <w:name w:val="xl135"/>
    <w:basedOn w:val="a"/>
    <w:rsid w:val="000B217B"/>
    <w:pPr>
      <w:pBdr>
        <w:top w:val="single" w:sz="4" w:space="0" w:color="000000"/>
        <w:left w:val="single" w:sz="4" w:space="0" w:color="000000"/>
        <w:bottom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136">
    <w:name w:val="xl136"/>
    <w:basedOn w:val="a"/>
    <w:rsid w:val="000B217B"/>
    <w:pPr>
      <w:pBdr>
        <w:top w:val="single" w:sz="4" w:space="0" w:color="auto"/>
        <w:bottom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137">
    <w:name w:val="xl137"/>
    <w:basedOn w:val="a"/>
    <w:rsid w:val="000B217B"/>
    <w:pPr>
      <w:pBdr>
        <w:top w:val="single" w:sz="4" w:space="0" w:color="auto"/>
        <w:bottom w:val="single" w:sz="4" w:space="0" w:color="auto"/>
        <w:right w:val="single" w:sz="4" w:space="0" w:color="000000"/>
      </w:pBdr>
      <w:shd w:val="clear" w:color="000000" w:fill="FFFFFF"/>
      <w:spacing w:before="100" w:beforeAutospacing="1" w:after="100" w:afterAutospacing="1"/>
      <w:jc w:val="center"/>
      <w:textAlignment w:val="top"/>
    </w:pPr>
    <w:rPr>
      <w:sz w:val="24"/>
      <w:szCs w:val="24"/>
    </w:rPr>
  </w:style>
  <w:style w:type="paragraph" w:customStyle="1" w:styleId="xl138">
    <w:name w:val="xl138"/>
    <w:basedOn w:val="a"/>
    <w:rsid w:val="000B217B"/>
    <w:pPr>
      <w:pBdr>
        <w:right w:val="single" w:sz="4" w:space="0" w:color="000000"/>
      </w:pBdr>
      <w:shd w:val="clear" w:color="000000" w:fill="FFFFFF"/>
      <w:spacing w:before="100" w:beforeAutospacing="1" w:after="100" w:afterAutospacing="1"/>
      <w:jc w:val="center"/>
      <w:textAlignment w:val="top"/>
    </w:pPr>
    <w:rPr>
      <w:sz w:val="24"/>
      <w:szCs w:val="24"/>
    </w:rPr>
  </w:style>
  <w:style w:type="paragraph" w:customStyle="1" w:styleId="xl139">
    <w:name w:val="xl139"/>
    <w:basedOn w:val="a"/>
    <w:rsid w:val="000B217B"/>
    <w:pPr>
      <w:pBdr>
        <w:top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140">
    <w:name w:val="xl140"/>
    <w:basedOn w:val="a"/>
    <w:rsid w:val="000B217B"/>
    <w:pPr>
      <w:pBdr>
        <w:top w:val="single" w:sz="4" w:space="0" w:color="000000"/>
        <w:bottom w:val="single" w:sz="4" w:space="0" w:color="000000"/>
        <w:right w:val="single" w:sz="4" w:space="0" w:color="auto"/>
      </w:pBdr>
      <w:shd w:val="clear" w:color="000000" w:fill="FFFFFF"/>
      <w:spacing w:before="100" w:beforeAutospacing="1" w:after="100" w:afterAutospacing="1"/>
    </w:pPr>
    <w:rPr>
      <w:sz w:val="24"/>
      <w:szCs w:val="24"/>
    </w:rPr>
  </w:style>
  <w:style w:type="paragraph" w:customStyle="1" w:styleId="xl141">
    <w:name w:val="xl141"/>
    <w:basedOn w:val="a"/>
    <w:rsid w:val="000B217B"/>
    <w:pPr>
      <w:pBdr>
        <w:top w:val="single" w:sz="4" w:space="0" w:color="000000"/>
        <w:bottom w:val="single" w:sz="4" w:space="0" w:color="auto"/>
        <w:right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142">
    <w:name w:val="xl142"/>
    <w:basedOn w:val="a"/>
    <w:rsid w:val="000B217B"/>
    <w:pPr>
      <w:pBdr>
        <w:bottom w:val="single" w:sz="4" w:space="0" w:color="000000"/>
        <w:right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143">
    <w:name w:val="xl143"/>
    <w:basedOn w:val="a"/>
    <w:rsid w:val="000B217B"/>
    <w:pPr>
      <w:pBdr>
        <w:bottom w:val="single" w:sz="4" w:space="0" w:color="auto"/>
        <w:right w:val="single" w:sz="4" w:space="0" w:color="000000"/>
      </w:pBdr>
      <w:shd w:val="clear" w:color="000000" w:fill="FFFFFF"/>
      <w:spacing w:before="100" w:beforeAutospacing="1" w:after="100" w:afterAutospacing="1"/>
      <w:textAlignment w:val="top"/>
    </w:pPr>
    <w:rPr>
      <w:sz w:val="24"/>
      <w:szCs w:val="24"/>
    </w:rPr>
  </w:style>
  <w:style w:type="paragraph" w:customStyle="1" w:styleId="xl144">
    <w:name w:val="xl144"/>
    <w:basedOn w:val="a"/>
    <w:rsid w:val="000B217B"/>
    <w:pPr>
      <w:pBdr>
        <w:bottom w:val="single" w:sz="4" w:space="0" w:color="000000"/>
        <w:right w:val="single" w:sz="4" w:space="0" w:color="000000"/>
      </w:pBdr>
      <w:shd w:val="clear" w:color="000000" w:fill="FFFFFF"/>
      <w:spacing w:before="100" w:beforeAutospacing="1" w:after="100" w:afterAutospacing="1"/>
      <w:jc w:val="center"/>
      <w:textAlignment w:val="top"/>
    </w:pPr>
    <w:rPr>
      <w:sz w:val="24"/>
      <w:szCs w:val="24"/>
    </w:rPr>
  </w:style>
  <w:style w:type="paragraph" w:customStyle="1" w:styleId="xl145">
    <w:name w:val="xl145"/>
    <w:basedOn w:val="a"/>
    <w:rsid w:val="000B217B"/>
    <w:pPr>
      <w:shd w:val="clear" w:color="000000" w:fill="FFFFFF"/>
      <w:spacing w:before="100" w:beforeAutospacing="1" w:after="100" w:afterAutospacing="1"/>
      <w:jc w:val="center"/>
      <w:textAlignment w:val="top"/>
    </w:pPr>
    <w:rPr>
      <w:sz w:val="24"/>
      <w:szCs w:val="24"/>
    </w:rPr>
  </w:style>
  <w:style w:type="paragraph" w:customStyle="1" w:styleId="xl146">
    <w:name w:val="xl146"/>
    <w:basedOn w:val="a"/>
    <w:rsid w:val="000B217B"/>
    <w:pPr>
      <w:pBdr>
        <w:top w:val="single" w:sz="4" w:space="0" w:color="000000"/>
        <w:left w:val="single" w:sz="4" w:space="0" w:color="000000"/>
        <w:bottom w:val="single" w:sz="4" w:space="0" w:color="auto"/>
        <w:right w:val="single" w:sz="4" w:space="0" w:color="000000"/>
      </w:pBdr>
      <w:shd w:val="clear" w:color="000000" w:fill="FFFFFF"/>
      <w:spacing w:before="100" w:beforeAutospacing="1" w:after="100" w:afterAutospacing="1"/>
      <w:textAlignment w:val="top"/>
    </w:pPr>
    <w:rPr>
      <w:sz w:val="24"/>
      <w:szCs w:val="24"/>
    </w:rPr>
  </w:style>
  <w:style w:type="paragraph" w:customStyle="1" w:styleId="xl147">
    <w:name w:val="xl147"/>
    <w:basedOn w:val="a"/>
    <w:rsid w:val="000B217B"/>
    <w:pPr>
      <w:pBdr>
        <w:top w:val="single" w:sz="4" w:space="0" w:color="auto"/>
        <w:left w:val="single" w:sz="4" w:space="0" w:color="000000"/>
        <w:bottom w:val="single" w:sz="4" w:space="0" w:color="auto"/>
        <w:right w:val="single" w:sz="4" w:space="0" w:color="000000"/>
      </w:pBdr>
      <w:shd w:val="clear" w:color="000000" w:fill="FFFFFF"/>
      <w:spacing w:before="100" w:beforeAutospacing="1" w:after="100" w:afterAutospacing="1"/>
      <w:textAlignment w:val="top"/>
    </w:pPr>
    <w:rPr>
      <w:sz w:val="24"/>
      <w:szCs w:val="24"/>
    </w:rPr>
  </w:style>
  <w:style w:type="paragraph" w:customStyle="1" w:styleId="xl148">
    <w:name w:val="xl148"/>
    <w:basedOn w:val="a"/>
    <w:rsid w:val="000B217B"/>
    <w:pPr>
      <w:pBdr>
        <w:left w:val="single" w:sz="4" w:space="0" w:color="000000"/>
        <w:bottom w:val="single" w:sz="4" w:space="0" w:color="000000"/>
        <w:right w:val="single" w:sz="4" w:space="0" w:color="000000"/>
      </w:pBdr>
      <w:shd w:val="clear" w:color="000000" w:fill="FFFFFF"/>
      <w:spacing w:before="100" w:beforeAutospacing="1" w:after="100" w:afterAutospacing="1"/>
    </w:pPr>
    <w:rPr>
      <w:sz w:val="24"/>
      <w:szCs w:val="24"/>
    </w:rPr>
  </w:style>
  <w:style w:type="paragraph" w:customStyle="1" w:styleId="xl149">
    <w:name w:val="xl149"/>
    <w:basedOn w:val="a"/>
    <w:rsid w:val="000B217B"/>
    <w:pPr>
      <w:pBdr>
        <w:top w:val="single" w:sz="4" w:space="0" w:color="000000"/>
        <w:bottom w:val="single" w:sz="4" w:space="0" w:color="auto"/>
        <w:right w:val="single" w:sz="4" w:space="0" w:color="000000"/>
      </w:pBdr>
      <w:shd w:val="clear" w:color="000000" w:fill="FFFFFF"/>
      <w:spacing w:before="100" w:beforeAutospacing="1" w:after="100" w:afterAutospacing="1"/>
      <w:textAlignment w:val="top"/>
    </w:pPr>
    <w:rPr>
      <w:sz w:val="24"/>
      <w:szCs w:val="24"/>
    </w:rPr>
  </w:style>
  <w:style w:type="paragraph" w:customStyle="1" w:styleId="xl150">
    <w:name w:val="xl150"/>
    <w:basedOn w:val="a"/>
    <w:rsid w:val="000B217B"/>
    <w:pPr>
      <w:pBdr>
        <w:right w:val="single" w:sz="4" w:space="0" w:color="000000"/>
      </w:pBdr>
      <w:shd w:val="clear" w:color="000000" w:fill="FFFFFF"/>
      <w:spacing w:before="100" w:beforeAutospacing="1" w:after="100" w:afterAutospacing="1"/>
    </w:pPr>
    <w:rPr>
      <w:sz w:val="24"/>
      <w:szCs w:val="24"/>
    </w:rPr>
  </w:style>
  <w:style w:type="paragraph" w:customStyle="1" w:styleId="xl151">
    <w:name w:val="xl151"/>
    <w:basedOn w:val="a"/>
    <w:rsid w:val="000B217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152">
    <w:name w:val="xl152"/>
    <w:basedOn w:val="a"/>
    <w:rsid w:val="000B217B"/>
    <w:pPr>
      <w:pBdr>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153">
    <w:name w:val="xl153"/>
    <w:basedOn w:val="a"/>
    <w:rsid w:val="000B217B"/>
    <w:pPr>
      <w:pBdr>
        <w:top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154">
    <w:name w:val="xl154"/>
    <w:basedOn w:val="a"/>
    <w:rsid w:val="000B217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155">
    <w:name w:val="xl155"/>
    <w:basedOn w:val="a"/>
    <w:rsid w:val="000B217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b/>
      <w:bCs/>
      <w:color w:val="000000"/>
      <w:sz w:val="24"/>
      <w:szCs w:val="24"/>
    </w:rPr>
  </w:style>
  <w:style w:type="paragraph" w:customStyle="1" w:styleId="xl156">
    <w:name w:val="xl156"/>
    <w:basedOn w:val="a"/>
    <w:rsid w:val="000B217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color w:val="000000"/>
      <w:sz w:val="24"/>
      <w:szCs w:val="24"/>
    </w:rPr>
  </w:style>
  <w:style w:type="paragraph" w:customStyle="1" w:styleId="xl157">
    <w:name w:val="xl157"/>
    <w:basedOn w:val="a"/>
    <w:rsid w:val="000B217B"/>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textAlignment w:val="top"/>
    </w:pPr>
    <w:rPr>
      <w:b/>
      <w:bCs/>
      <w:sz w:val="24"/>
      <w:szCs w:val="24"/>
    </w:rPr>
  </w:style>
  <w:style w:type="paragraph" w:customStyle="1" w:styleId="xl158">
    <w:name w:val="xl158"/>
    <w:basedOn w:val="a"/>
    <w:rsid w:val="000B217B"/>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textAlignment w:val="top"/>
    </w:pPr>
    <w:rPr>
      <w:sz w:val="24"/>
      <w:szCs w:val="24"/>
    </w:rPr>
  </w:style>
  <w:style w:type="paragraph" w:customStyle="1" w:styleId="xl159">
    <w:name w:val="xl159"/>
    <w:basedOn w:val="a"/>
    <w:rsid w:val="000B217B"/>
    <w:pPr>
      <w:pBdr>
        <w:top w:val="single" w:sz="4" w:space="0" w:color="000000"/>
        <w:left w:val="single" w:sz="4" w:space="0" w:color="000000"/>
        <w:right w:val="single" w:sz="4" w:space="0" w:color="000000"/>
      </w:pBdr>
      <w:shd w:val="clear" w:color="000000" w:fill="FFFF00"/>
      <w:spacing w:before="100" w:beforeAutospacing="1" w:after="100" w:afterAutospacing="1"/>
      <w:textAlignment w:val="top"/>
    </w:pPr>
    <w:rPr>
      <w:sz w:val="24"/>
      <w:szCs w:val="24"/>
    </w:rPr>
  </w:style>
  <w:style w:type="paragraph" w:customStyle="1" w:styleId="xl160">
    <w:name w:val="xl160"/>
    <w:basedOn w:val="a"/>
    <w:rsid w:val="000B217B"/>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pPr>
    <w:rPr>
      <w:sz w:val="24"/>
      <w:szCs w:val="24"/>
    </w:rPr>
  </w:style>
  <w:style w:type="paragraph" w:customStyle="1" w:styleId="xl161">
    <w:name w:val="xl161"/>
    <w:basedOn w:val="a"/>
    <w:rsid w:val="000B217B"/>
    <w:pPr>
      <w:pBdr>
        <w:left w:val="single" w:sz="4" w:space="0" w:color="000000"/>
        <w:bottom w:val="single" w:sz="4" w:space="0" w:color="000000"/>
        <w:right w:val="single" w:sz="4" w:space="0" w:color="000000"/>
      </w:pBdr>
      <w:shd w:val="clear" w:color="000000" w:fill="FFFF00"/>
      <w:spacing w:before="100" w:beforeAutospacing="1" w:after="100" w:afterAutospacing="1"/>
      <w:textAlignment w:val="top"/>
    </w:pPr>
    <w:rPr>
      <w:sz w:val="24"/>
      <w:szCs w:val="24"/>
    </w:rPr>
  </w:style>
  <w:style w:type="paragraph" w:customStyle="1" w:styleId="xl162">
    <w:name w:val="xl162"/>
    <w:basedOn w:val="a"/>
    <w:rsid w:val="000B217B"/>
    <w:pPr>
      <w:pBdr>
        <w:top w:val="single" w:sz="4" w:space="0" w:color="000000"/>
        <w:left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163">
    <w:name w:val="xl163"/>
    <w:basedOn w:val="a"/>
    <w:rsid w:val="000B217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b/>
      <w:bCs/>
      <w:sz w:val="24"/>
      <w:szCs w:val="24"/>
    </w:rPr>
  </w:style>
  <w:style w:type="paragraph" w:customStyle="1" w:styleId="xl164">
    <w:name w:val="xl164"/>
    <w:basedOn w:val="a"/>
    <w:rsid w:val="000B217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sz w:val="24"/>
      <w:szCs w:val="24"/>
    </w:rPr>
  </w:style>
  <w:style w:type="paragraph" w:customStyle="1" w:styleId="xl165">
    <w:name w:val="xl165"/>
    <w:basedOn w:val="a"/>
    <w:rsid w:val="000B217B"/>
    <w:pPr>
      <w:pBdr>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166">
    <w:name w:val="xl166"/>
    <w:basedOn w:val="a"/>
    <w:rsid w:val="000B217B"/>
    <w:pPr>
      <w:pBdr>
        <w:bottom w:val="single" w:sz="4" w:space="0" w:color="000000"/>
        <w:right w:val="single" w:sz="4" w:space="0" w:color="000000"/>
      </w:pBdr>
      <w:shd w:val="clear" w:color="000000" w:fill="FFFFFF"/>
      <w:spacing w:before="100" w:beforeAutospacing="1" w:after="100" w:afterAutospacing="1"/>
    </w:pPr>
    <w:rPr>
      <w:b/>
      <w:bCs/>
      <w:sz w:val="24"/>
      <w:szCs w:val="24"/>
    </w:rPr>
  </w:style>
  <w:style w:type="paragraph" w:customStyle="1" w:styleId="xl167">
    <w:name w:val="xl167"/>
    <w:basedOn w:val="a"/>
    <w:rsid w:val="000B217B"/>
    <w:pPr>
      <w:pBdr>
        <w:left w:val="single" w:sz="4" w:space="0" w:color="000000"/>
        <w:bottom w:val="single" w:sz="4" w:space="0" w:color="000000"/>
        <w:right w:val="single" w:sz="4" w:space="0" w:color="000000"/>
      </w:pBdr>
      <w:shd w:val="clear" w:color="000000" w:fill="FFFFFF"/>
      <w:spacing w:before="100" w:beforeAutospacing="1" w:after="100" w:afterAutospacing="1"/>
    </w:pPr>
    <w:rPr>
      <w:b/>
      <w:bCs/>
      <w:sz w:val="24"/>
      <w:szCs w:val="24"/>
    </w:rPr>
  </w:style>
  <w:style w:type="paragraph" w:customStyle="1" w:styleId="xl168">
    <w:name w:val="xl168"/>
    <w:basedOn w:val="a"/>
    <w:rsid w:val="000B217B"/>
    <w:pPr>
      <w:shd w:val="clear" w:color="000000" w:fill="FFFF00"/>
      <w:spacing w:before="100" w:beforeAutospacing="1" w:after="100" w:afterAutospacing="1"/>
    </w:pPr>
    <w:rPr>
      <w:sz w:val="24"/>
      <w:szCs w:val="24"/>
    </w:rPr>
  </w:style>
  <w:style w:type="paragraph" w:customStyle="1" w:styleId="xl169">
    <w:name w:val="xl169"/>
    <w:basedOn w:val="a"/>
    <w:rsid w:val="000B217B"/>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pPr>
    <w:rPr>
      <w:b/>
      <w:bCs/>
      <w:sz w:val="24"/>
      <w:szCs w:val="24"/>
    </w:rPr>
  </w:style>
  <w:style w:type="paragraph" w:customStyle="1" w:styleId="xl170">
    <w:name w:val="xl170"/>
    <w:basedOn w:val="a"/>
    <w:rsid w:val="000B217B"/>
    <w:pPr>
      <w:pBdr>
        <w:top w:val="single" w:sz="4" w:space="0" w:color="000000"/>
        <w:bottom w:val="single" w:sz="4" w:space="0" w:color="000000"/>
        <w:right w:val="single" w:sz="4" w:space="0" w:color="000000"/>
      </w:pBdr>
      <w:shd w:val="clear" w:color="000000" w:fill="FFFF00"/>
      <w:spacing w:before="100" w:beforeAutospacing="1" w:after="100" w:afterAutospacing="1"/>
    </w:pPr>
    <w:rPr>
      <w:b/>
      <w:bCs/>
      <w:sz w:val="24"/>
      <w:szCs w:val="24"/>
    </w:rPr>
  </w:style>
  <w:style w:type="paragraph" w:customStyle="1" w:styleId="xl171">
    <w:name w:val="xl171"/>
    <w:basedOn w:val="a"/>
    <w:rsid w:val="000B217B"/>
    <w:pPr>
      <w:pBdr>
        <w:top w:val="single" w:sz="4" w:space="0" w:color="000000"/>
        <w:bottom w:val="single" w:sz="4" w:space="0" w:color="000000"/>
        <w:right w:val="single" w:sz="4" w:space="0" w:color="000000"/>
      </w:pBdr>
      <w:shd w:val="clear" w:color="000000" w:fill="FFFF00"/>
      <w:spacing w:before="100" w:beforeAutospacing="1" w:after="100" w:afterAutospacing="1"/>
    </w:pPr>
    <w:rPr>
      <w:sz w:val="24"/>
      <w:szCs w:val="24"/>
    </w:rPr>
  </w:style>
  <w:style w:type="paragraph" w:customStyle="1" w:styleId="xl172">
    <w:name w:val="xl172"/>
    <w:basedOn w:val="a"/>
    <w:rsid w:val="000B217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sz w:val="24"/>
      <w:szCs w:val="24"/>
    </w:rPr>
  </w:style>
  <w:style w:type="paragraph" w:customStyle="1" w:styleId="xl173">
    <w:name w:val="xl173"/>
    <w:basedOn w:val="a"/>
    <w:rsid w:val="000B217B"/>
    <w:pPr>
      <w:pBdr>
        <w:top w:val="single" w:sz="4" w:space="0" w:color="000000"/>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174">
    <w:name w:val="xl174"/>
    <w:basedOn w:val="a"/>
    <w:rsid w:val="000B217B"/>
    <w:pPr>
      <w:pBdr>
        <w:top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175">
    <w:name w:val="xl175"/>
    <w:basedOn w:val="a"/>
    <w:rsid w:val="000B217B"/>
    <w:pPr>
      <w:pBdr>
        <w:top w:val="single" w:sz="4" w:space="0" w:color="000000"/>
        <w:left w:val="single" w:sz="4" w:space="0" w:color="000000"/>
        <w:bottom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176">
    <w:name w:val="xl176"/>
    <w:basedOn w:val="a"/>
    <w:rsid w:val="000B217B"/>
    <w:pPr>
      <w:pBdr>
        <w:top w:val="single" w:sz="4" w:space="0" w:color="000000"/>
        <w:left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177">
    <w:name w:val="xl177"/>
    <w:basedOn w:val="a"/>
    <w:rsid w:val="000B217B"/>
    <w:pPr>
      <w:pBdr>
        <w:left w:val="single" w:sz="4" w:space="0" w:color="000000"/>
        <w:bottom w:val="single" w:sz="4" w:space="0" w:color="000000"/>
        <w:right w:val="single" w:sz="4" w:space="0" w:color="000000"/>
      </w:pBdr>
      <w:shd w:val="clear" w:color="000000" w:fill="FFFF00"/>
      <w:spacing w:before="100" w:beforeAutospacing="1" w:after="100" w:afterAutospacing="1"/>
      <w:textAlignment w:val="top"/>
    </w:pPr>
    <w:rPr>
      <w:b/>
      <w:bCs/>
      <w:sz w:val="24"/>
      <w:szCs w:val="24"/>
    </w:rPr>
  </w:style>
  <w:style w:type="paragraph" w:customStyle="1" w:styleId="xl178">
    <w:name w:val="xl178"/>
    <w:basedOn w:val="a"/>
    <w:rsid w:val="000B217B"/>
    <w:pPr>
      <w:pBdr>
        <w:top w:val="single" w:sz="4" w:space="0" w:color="000000"/>
        <w:bottom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179">
    <w:name w:val="xl179"/>
    <w:basedOn w:val="a"/>
    <w:rsid w:val="000B217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180">
    <w:name w:val="xl180"/>
    <w:basedOn w:val="a"/>
    <w:rsid w:val="000B21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181">
    <w:name w:val="xl181"/>
    <w:basedOn w:val="a"/>
    <w:rsid w:val="000B217B"/>
    <w:pPr>
      <w:pBdr>
        <w:top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182">
    <w:name w:val="xl182"/>
    <w:basedOn w:val="a"/>
    <w:rsid w:val="000B217B"/>
    <w:pPr>
      <w:pBdr>
        <w:right w:val="single" w:sz="4" w:space="0" w:color="auto"/>
      </w:pBdr>
      <w:shd w:val="clear" w:color="000000" w:fill="FFFFFF"/>
      <w:spacing w:before="100" w:beforeAutospacing="1" w:after="100" w:afterAutospacing="1"/>
      <w:textAlignment w:val="top"/>
    </w:pPr>
    <w:rPr>
      <w:sz w:val="24"/>
      <w:szCs w:val="24"/>
    </w:rPr>
  </w:style>
  <w:style w:type="paragraph" w:customStyle="1" w:styleId="xl183">
    <w:name w:val="xl183"/>
    <w:basedOn w:val="a"/>
    <w:rsid w:val="000B217B"/>
    <w:pPr>
      <w:pBdr>
        <w:top w:val="single" w:sz="4" w:space="0" w:color="000000"/>
        <w:right w:val="single" w:sz="4" w:space="0" w:color="auto"/>
      </w:pBdr>
      <w:shd w:val="clear" w:color="000000" w:fill="FFFFFF"/>
      <w:spacing w:before="100" w:beforeAutospacing="1" w:after="100" w:afterAutospacing="1"/>
      <w:textAlignment w:val="top"/>
    </w:pPr>
    <w:rPr>
      <w:b/>
      <w:bCs/>
      <w:sz w:val="24"/>
      <w:szCs w:val="24"/>
    </w:rPr>
  </w:style>
  <w:style w:type="paragraph" w:customStyle="1" w:styleId="xl184">
    <w:name w:val="xl184"/>
    <w:basedOn w:val="a"/>
    <w:rsid w:val="000B217B"/>
    <w:pPr>
      <w:pBdr>
        <w:bottom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185">
    <w:name w:val="xl185"/>
    <w:basedOn w:val="a"/>
    <w:rsid w:val="000B217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186">
    <w:name w:val="xl186"/>
    <w:basedOn w:val="a"/>
    <w:rsid w:val="000B217B"/>
    <w:pPr>
      <w:pBdr>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187">
    <w:name w:val="xl187"/>
    <w:basedOn w:val="a"/>
    <w:rsid w:val="000B217B"/>
    <w:pPr>
      <w:pBdr>
        <w:top w:val="single" w:sz="4" w:space="0" w:color="000000"/>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188">
    <w:name w:val="xl188"/>
    <w:basedOn w:val="a"/>
    <w:rsid w:val="000B217B"/>
    <w:pPr>
      <w:pBdr>
        <w:right w:val="single" w:sz="4" w:space="0" w:color="auto"/>
      </w:pBdr>
      <w:shd w:val="clear" w:color="000000" w:fill="FFFFFF"/>
      <w:spacing w:before="100" w:beforeAutospacing="1" w:after="100" w:afterAutospacing="1"/>
    </w:pPr>
    <w:rPr>
      <w:sz w:val="24"/>
      <w:szCs w:val="24"/>
    </w:rPr>
  </w:style>
  <w:style w:type="paragraph" w:customStyle="1" w:styleId="xl189">
    <w:name w:val="xl189"/>
    <w:basedOn w:val="a"/>
    <w:rsid w:val="000B217B"/>
    <w:pPr>
      <w:pBdr>
        <w:top w:val="single" w:sz="4" w:space="0" w:color="000000"/>
        <w:bottom w:val="single" w:sz="4" w:space="0" w:color="000000"/>
        <w:right w:val="single" w:sz="4" w:space="0" w:color="auto"/>
      </w:pBdr>
      <w:shd w:val="clear" w:color="000000" w:fill="FFFFFF"/>
      <w:spacing w:before="100" w:beforeAutospacing="1" w:after="100" w:afterAutospacing="1"/>
    </w:pPr>
    <w:rPr>
      <w:b/>
      <w:bCs/>
      <w:sz w:val="24"/>
      <w:szCs w:val="24"/>
    </w:rPr>
  </w:style>
  <w:style w:type="paragraph" w:customStyle="1" w:styleId="xl190">
    <w:name w:val="xl190"/>
    <w:basedOn w:val="a"/>
    <w:rsid w:val="000B217B"/>
    <w:pPr>
      <w:pBdr>
        <w:bottom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191">
    <w:name w:val="xl191"/>
    <w:basedOn w:val="a"/>
    <w:rsid w:val="000B217B"/>
    <w:pPr>
      <w:pBdr>
        <w:bottom w:val="single" w:sz="4" w:space="0" w:color="000000"/>
        <w:right w:val="single" w:sz="4" w:space="0" w:color="auto"/>
      </w:pBdr>
      <w:shd w:val="clear" w:color="000000" w:fill="FFFFFF"/>
      <w:spacing w:before="100" w:beforeAutospacing="1" w:after="100" w:afterAutospacing="1"/>
    </w:pPr>
    <w:rPr>
      <w:b/>
      <w:bCs/>
      <w:sz w:val="24"/>
      <w:szCs w:val="24"/>
    </w:rPr>
  </w:style>
  <w:style w:type="paragraph" w:customStyle="1" w:styleId="xl192">
    <w:name w:val="xl192"/>
    <w:basedOn w:val="a"/>
    <w:rsid w:val="000B217B"/>
    <w:pPr>
      <w:pBdr>
        <w:top w:val="single" w:sz="4" w:space="0" w:color="000000"/>
        <w:bottom w:val="single" w:sz="4" w:space="0" w:color="000000"/>
        <w:right w:val="single" w:sz="4" w:space="0" w:color="auto"/>
      </w:pBdr>
      <w:shd w:val="clear" w:color="000000" w:fill="FFFFFF"/>
      <w:spacing w:before="100" w:beforeAutospacing="1" w:after="100" w:afterAutospacing="1"/>
      <w:textAlignment w:val="top"/>
    </w:pPr>
    <w:rPr>
      <w:b/>
      <w:bCs/>
      <w:sz w:val="24"/>
      <w:szCs w:val="24"/>
    </w:rPr>
  </w:style>
  <w:style w:type="paragraph" w:customStyle="1" w:styleId="xl193">
    <w:name w:val="xl193"/>
    <w:basedOn w:val="a"/>
    <w:rsid w:val="000B217B"/>
    <w:pPr>
      <w:pBdr>
        <w:right w:val="single" w:sz="4" w:space="0" w:color="auto"/>
      </w:pBdr>
      <w:shd w:val="clear" w:color="000000" w:fill="FFFFFF"/>
      <w:spacing w:before="100" w:beforeAutospacing="1" w:after="100" w:afterAutospacing="1"/>
      <w:textAlignment w:val="top"/>
    </w:pPr>
    <w:rPr>
      <w:b/>
      <w:bCs/>
      <w:sz w:val="24"/>
      <w:szCs w:val="24"/>
    </w:rPr>
  </w:style>
  <w:style w:type="paragraph" w:customStyle="1" w:styleId="xl194">
    <w:name w:val="xl194"/>
    <w:basedOn w:val="a"/>
    <w:rsid w:val="000B217B"/>
    <w:pPr>
      <w:pBdr>
        <w:top w:val="single" w:sz="4" w:space="0" w:color="000000"/>
        <w:bottom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195">
    <w:name w:val="xl195"/>
    <w:basedOn w:val="a"/>
    <w:rsid w:val="000B217B"/>
    <w:pPr>
      <w:pBdr>
        <w:top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196">
    <w:name w:val="xl196"/>
    <w:basedOn w:val="a"/>
    <w:rsid w:val="000B217B"/>
    <w:pPr>
      <w:pBdr>
        <w:top w:val="single" w:sz="4" w:space="0" w:color="000000"/>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197">
    <w:name w:val="xl197"/>
    <w:basedOn w:val="a"/>
    <w:rsid w:val="000B217B"/>
    <w:pPr>
      <w:pBdr>
        <w:bottom w:val="single" w:sz="4" w:space="0" w:color="000000"/>
        <w:right w:val="single" w:sz="4" w:space="0" w:color="auto"/>
      </w:pBdr>
      <w:shd w:val="clear" w:color="000000" w:fill="FFFFFF"/>
      <w:spacing w:before="100" w:beforeAutospacing="1" w:after="100" w:afterAutospacing="1"/>
      <w:textAlignment w:val="top"/>
    </w:pPr>
    <w:rPr>
      <w:b/>
      <w:bCs/>
      <w:sz w:val="24"/>
      <w:szCs w:val="24"/>
    </w:rPr>
  </w:style>
  <w:style w:type="paragraph" w:customStyle="1" w:styleId="xl198">
    <w:name w:val="xl198"/>
    <w:basedOn w:val="a"/>
    <w:rsid w:val="000B217B"/>
    <w:pPr>
      <w:pBdr>
        <w:top w:val="single" w:sz="4" w:space="0" w:color="000000"/>
        <w:right w:val="single" w:sz="4" w:space="0" w:color="auto"/>
      </w:pBdr>
      <w:shd w:val="clear" w:color="000000" w:fill="FFFFFF"/>
      <w:spacing w:before="100" w:beforeAutospacing="1" w:after="100" w:afterAutospacing="1"/>
      <w:textAlignment w:val="top"/>
    </w:pPr>
    <w:rPr>
      <w:b/>
      <w:bCs/>
      <w:sz w:val="24"/>
      <w:szCs w:val="24"/>
    </w:rPr>
  </w:style>
  <w:style w:type="paragraph" w:customStyle="1" w:styleId="xl199">
    <w:name w:val="xl199"/>
    <w:basedOn w:val="a"/>
    <w:rsid w:val="000B217B"/>
    <w:pPr>
      <w:pBdr>
        <w:top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200">
    <w:name w:val="xl200"/>
    <w:basedOn w:val="a"/>
    <w:rsid w:val="000B217B"/>
    <w:pPr>
      <w:pBdr>
        <w:top w:val="single" w:sz="4" w:space="0" w:color="000000"/>
        <w:left w:val="single" w:sz="4" w:space="0" w:color="000000"/>
        <w:right w:val="single" w:sz="4" w:space="0" w:color="auto"/>
      </w:pBdr>
      <w:shd w:val="clear" w:color="000000" w:fill="FFFFFF"/>
      <w:spacing w:before="100" w:beforeAutospacing="1" w:after="100" w:afterAutospacing="1"/>
      <w:textAlignment w:val="top"/>
    </w:pPr>
    <w:rPr>
      <w:b/>
      <w:bCs/>
      <w:sz w:val="24"/>
      <w:szCs w:val="24"/>
    </w:rPr>
  </w:style>
  <w:style w:type="paragraph" w:customStyle="1" w:styleId="xl201">
    <w:name w:val="xl201"/>
    <w:basedOn w:val="a"/>
    <w:rsid w:val="000B217B"/>
    <w:pPr>
      <w:pBdr>
        <w:left w:val="single" w:sz="4" w:space="0" w:color="000000"/>
        <w:bottom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202">
    <w:name w:val="xl202"/>
    <w:basedOn w:val="a"/>
    <w:rsid w:val="000B217B"/>
    <w:pPr>
      <w:pBdr>
        <w:left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203">
    <w:name w:val="xl203"/>
    <w:basedOn w:val="a"/>
    <w:rsid w:val="000B217B"/>
    <w:pPr>
      <w:pBdr>
        <w:top w:val="single" w:sz="4" w:space="0" w:color="auto"/>
        <w:left w:val="single" w:sz="4" w:space="0" w:color="000000"/>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204">
    <w:name w:val="xl204"/>
    <w:basedOn w:val="a"/>
    <w:rsid w:val="000B217B"/>
    <w:pPr>
      <w:pBdr>
        <w:left w:val="single" w:sz="4" w:space="0" w:color="000000"/>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205">
    <w:name w:val="xl205"/>
    <w:basedOn w:val="a"/>
    <w:rsid w:val="000B217B"/>
    <w:pPr>
      <w:pBdr>
        <w:top w:val="single" w:sz="4" w:space="0" w:color="000000"/>
        <w:left w:val="single" w:sz="4" w:space="0" w:color="000000"/>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206">
    <w:name w:val="xl206"/>
    <w:basedOn w:val="a"/>
    <w:rsid w:val="000B217B"/>
    <w:pPr>
      <w:pBdr>
        <w:left w:val="single" w:sz="4" w:space="0" w:color="000000"/>
        <w:right w:val="single" w:sz="4" w:space="0" w:color="auto"/>
      </w:pBdr>
      <w:shd w:val="clear" w:color="000000" w:fill="FFFFFF"/>
      <w:spacing w:before="100" w:beforeAutospacing="1" w:after="100" w:afterAutospacing="1"/>
    </w:pPr>
    <w:rPr>
      <w:sz w:val="24"/>
      <w:szCs w:val="24"/>
    </w:rPr>
  </w:style>
  <w:style w:type="paragraph" w:customStyle="1" w:styleId="xl207">
    <w:name w:val="xl207"/>
    <w:basedOn w:val="a"/>
    <w:rsid w:val="000B217B"/>
    <w:pPr>
      <w:pBdr>
        <w:top w:val="single" w:sz="4" w:space="0" w:color="000000"/>
        <w:left w:val="single" w:sz="4" w:space="0" w:color="000000"/>
        <w:bottom w:val="single" w:sz="4" w:space="0" w:color="000000"/>
        <w:right w:val="single" w:sz="4" w:space="0" w:color="auto"/>
      </w:pBdr>
      <w:shd w:val="clear" w:color="000000" w:fill="FFFFFF"/>
      <w:spacing w:before="100" w:beforeAutospacing="1" w:after="100" w:afterAutospacing="1"/>
    </w:pPr>
    <w:rPr>
      <w:b/>
      <w:bCs/>
      <w:sz w:val="24"/>
      <w:szCs w:val="24"/>
    </w:rPr>
  </w:style>
  <w:style w:type="paragraph" w:customStyle="1" w:styleId="xl208">
    <w:name w:val="xl208"/>
    <w:basedOn w:val="a"/>
    <w:rsid w:val="000B217B"/>
    <w:pPr>
      <w:pBdr>
        <w:left w:val="single" w:sz="4" w:space="0" w:color="000000"/>
        <w:bottom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209">
    <w:name w:val="xl209"/>
    <w:basedOn w:val="a"/>
    <w:rsid w:val="000B217B"/>
    <w:pPr>
      <w:pBdr>
        <w:left w:val="single" w:sz="4" w:space="0" w:color="000000"/>
        <w:bottom w:val="single" w:sz="4" w:space="0" w:color="000000"/>
        <w:right w:val="single" w:sz="4" w:space="0" w:color="auto"/>
      </w:pBdr>
      <w:shd w:val="clear" w:color="000000" w:fill="FFFFFF"/>
      <w:spacing w:before="100" w:beforeAutospacing="1" w:after="100" w:afterAutospacing="1"/>
    </w:pPr>
    <w:rPr>
      <w:b/>
      <w:bCs/>
      <w:sz w:val="24"/>
      <w:szCs w:val="24"/>
    </w:rPr>
  </w:style>
  <w:style w:type="paragraph" w:customStyle="1" w:styleId="xl210">
    <w:name w:val="xl210"/>
    <w:basedOn w:val="a"/>
    <w:rsid w:val="000B217B"/>
    <w:pPr>
      <w:pBdr>
        <w:top w:val="single" w:sz="4" w:space="0" w:color="000000"/>
        <w:left w:val="single" w:sz="4" w:space="0" w:color="000000"/>
        <w:bottom w:val="single" w:sz="4" w:space="0" w:color="000000"/>
        <w:right w:val="single" w:sz="4" w:space="0" w:color="auto"/>
      </w:pBdr>
      <w:shd w:val="clear" w:color="000000" w:fill="FFFFFF"/>
      <w:spacing w:before="100" w:beforeAutospacing="1" w:after="100" w:afterAutospacing="1"/>
      <w:textAlignment w:val="top"/>
    </w:pPr>
    <w:rPr>
      <w:b/>
      <w:bCs/>
      <w:sz w:val="24"/>
      <w:szCs w:val="24"/>
    </w:rPr>
  </w:style>
  <w:style w:type="paragraph" w:customStyle="1" w:styleId="xl211">
    <w:name w:val="xl211"/>
    <w:basedOn w:val="a"/>
    <w:rsid w:val="000B217B"/>
    <w:pPr>
      <w:pBdr>
        <w:left w:val="single" w:sz="4" w:space="0" w:color="000000"/>
        <w:right w:val="single" w:sz="4" w:space="0" w:color="auto"/>
      </w:pBdr>
      <w:shd w:val="clear" w:color="000000" w:fill="FFFFFF"/>
      <w:spacing w:before="100" w:beforeAutospacing="1" w:after="100" w:afterAutospacing="1"/>
      <w:textAlignment w:val="top"/>
    </w:pPr>
    <w:rPr>
      <w:b/>
      <w:bCs/>
      <w:sz w:val="24"/>
      <w:szCs w:val="24"/>
    </w:rPr>
  </w:style>
  <w:style w:type="paragraph" w:customStyle="1" w:styleId="xl212">
    <w:name w:val="xl212"/>
    <w:basedOn w:val="a"/>
    <w:rsid w:val="000B217B"/>
    <w:pPr>
      <w:pBdr>
        <w:top w:val="single" w:sz="4" w:space="0" w:color="000000"/>
        <w:left w:val="single" w:sz="4" w:space="0" w:color="000000"/>
        <w:bottom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213">
    <w:name w:val="xl213"/>
    <w:basedOn w:val="a"/>
    <w:rsid w:val="000B217B"/>
    <w:pPr>
      <w:pBdr>
        <w:top w:val="single" w:sz="4" w:space="0" w:color="000000"/>
        <w:left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214">
    <w:name w:val="xl214"/>
    <w:basedOn w:val="a"/>
    <w:rsid w:val="000B217B"/>
    <w:pPr>
      <w:pBdr>
        <w:top w:val="single" w:sz="4" w:space="0" w:color="000000"/>
        <w:left w:val="single" w:sz="4" w:space="0" w:color="000000"/>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215">
    <w:name w:val="xl215"/>
    <w:basedOn w:val="a"/>
    <w:rsid w:val="000B217B"/>
    <w:pPr>
      <w:pBdr>
        <w:top w:val="single" w:sz="4" w:space="0" w:color="000000"/>
        <w:left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216">
    <w:name w:val="xl216"/>
    <w:basedOn w:val="a"/>
    <w:rsid w:val="000B217B"/>
    <w:pPr>
      <w:pBdr>
        <w:left w:val="single" w:sz="4" w:space="0" w:color="000000"/>
        <w:bottom w:val="single" w:sz="4" w:space="0" w:color="000000"/>
        <w:right w:val="single" w:sz="4" w:space="0" w:color="auto"/>
      </w:pBdr>
      <w:shd w:val="clear" w:color="000000" w:fill="FFFFFF"/>
      <w:spacing w:before="100" w:beforeAutospacing="1" w:after="100" w:afterAutospacing="1"/>
      <w:textAlignment w:val="top"/>
    </w:pPr>
    <w:rPr>
      <w:b/>
      <w:bCs/>
      <w:sz w:val="24"/>
      <w:szCs w:val="24"/>
    </w:rPr>
  </w:style>
  <w:style w:type="paragraph" w:customStyle="1" w:styleId="xl217">
    <w:name w:val="xl217"/>
    <w:basedOn w:val="a"/>
    <w:rsid w:val="000B217B"/>
    <w:pPr>
      <w:pBdr>
        <w:top w:val="single" w:sz="4" w:space="0" w:color="000000"/>
        <w:left w:val="single" w:sz="4" w:space="0" w:color="000000"/>
        <w:right w:val="single" w:sz="4" w:space="0" w:color="auto"/>
      </w:pBdr>
      <w:shd w:val="clear" w:color="000000" w:fill="FFFFFF"/>
      <w:spacing w:before="100" w:beforeAutospacing="1" w:after="100" w:afterAutospacing="1"/>
      <w:textAlignment w:val="top"/>
    </w:pPr>
    <w:rPr>
      <w:b/>
      <w:bCs/>
      <w:sz w:val="24"/>
      <w:szCs w:val="24"/>
    </w:rPr>
  </w:style>
  <w:style w:type="paragraph" w:customStyle="1" w:styleId="xl218">
    <w:name w:val="xl218"/>
    <w:basedOn w:val="a"/>
    <w:rsid w:val="000B217B"/>
    <w:pPr>
      <w:pBdr>
        <w:left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219">
    <w:name w:val="xl219"/>
    <w:basedOn w:val="a"/>
    <w:rsid w:val="000B217B"/>
    <w:pPr>
      <w:pBdr>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sz w:val="24"/>
      <w:szCs w:val="24"/>
    </w:rPr>
  </w:style>
  <w:style w:type="paragraph" w:customStyle="1" w:styleId="xl220">
    <w:name w:val="xl220"/>
    <w:basedOn w:val="a"/>
    <w:rsid w:val="000B217B"/>
    <w:pPr>
      <w:pBdr>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221">
    <w:name w:val="xl221"/>
    <w:basedOn w:val="a"/>
    <w:rsid w:val="000B217B"/>
    <w:pPr>
      <w:pBdr>
        <w:top w:val="single" w:sz="4" w:space="0" w:color="000000"/>
        <w:left w:val="single" w:sz="4" w:space="0" w:color="auto"/>
        <w:bottom w:val="single" w:sz="4" w:space="0" w:color="auto"/>
        <w:right w:val="single" w:sz="4" w:space="0" w:color="000000"/>
      </w:pBdr>
      <w:shd w:val="clear" w:color="000000" w:fill="FFFFFF"/>
      <w:spacing w:before="100" w:beforeAutospacing="1" w:after="100" w:afterAutospacing="1"/>
      <w:textAlignment w:val="top"/>
    </w:pPr>
    <w:rPr>
      <w:sz w:val="24"/>
      <w:szCs w:val="24"/>
    </w:rPr>
  </w:style>
  <w:style w:type="paragraph" w:customStyle="1" w:styleId="xl222">
    <w:name w:val="xl222"/>
    <w:basedOn w:val="a"/>
    <w:rsid w:val="000B217B"/>
    <w:pPr>
      <w:pBdr>
        <w:top w:val="single" w:sz="4" w:space="0" w:color="auto"/>
        <w:bottom w:val="single" w:sz="4" w:space="0" w:color="auto"/>
        <w:right w:val="single" w:sz="4" w:space="0" w:color="000000"/>
      </w:pBdr>
      <w:shd w:val="clear" w:color="000000" w:fill="FFFFFF"/>
      <w:spacing w:before="100" w:beforeAutospacing="1" w:after="100" w:afterAutospacing="1"/>
      <w:textAlignment w:val="top"/>
    </w:pPr>
    <w:rPr>
      <w:sz w:val="24"/>
      <w:szCs w:val="24"/>
    </w:rPr>
  </w:style>
  <w:style w:type="paragraph" w:customStyle="1" w:styleId="xl223">
    <w:name w:val="xl223"/>
    <w:basedOn w:val="a"/>
    <w:rsid w:val="000B217B"/>
    <w:pPr>
      <w:pBdr>
        <w:bottom w:val="single" w:sz="4" w:space="0" w:color="auto"/>
        <w:right w:val="single" w:sz="4" w:space="0" w:color="000000"/>
      </w:pBdr>
      <w:shd w:val="clear" w:color="000000" w:fill="FFFFFF"/>
      <w:spacing w:before="100" w:beforeAutospacing="1" w:after="100" w:afterAutospacing="1"/>
      <w:textAlignment w:val="top"/>
    </w:pPr>
    <w:rPr>
      <w:sz w:val="24"/>
      <w:szCs w:val="24"/>
    </w:rPr>
  </w:style>
  <w:style w:type="paragraph" w:customStyle="1" w:styleId="xl224">
    <w:name w:val="xl224"/>
    <w:basedOn w:val="a"/>
    <w:rsid w:val="000B217B"/>
    <w:pPr>
      <w:pBdr>
        <w:top w:val="single" w:sz="4" w:space="0" w:color="000000"/>
        <w:left w:val="single" w:sz="4" w:space="0" w:color="000000"/>
        <w:bottom w:val="single" w:sz="4" w:space="0" w:color="auto"/>
        <w:right w:val="single" w:sz="4" w:space="0" w:color="000000"/>
      </w:pBdr>
      <w:shd w:val="clear" w:color="000000" w:fill="FFFFFF"/>
      <w:spacing w:before="100" w:beforeAutospacing="1" w:after="100" w:afterAutospacing="1"/>
    </w:pPr>
    <w:rPr>
      <w:sz w:val="24"/>
      <w:szCs w:val="24"/>
    </w:rPr>
  </w:style>
  <w:style w:type="paragraph" w:customStyle="1" w:styleId="xl225">
    <w:name w:val="xl225"/>
    <w:basedOn w:val="a"/>
    <w:rsid w:val="000B217B"/>
    <w:pPr>
      <w:pBdr>
        <w:top w:val="single" w:sz="4" w:space="0" w:color="auto"/>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226">
    <w:name w:val="xl226"/>
    <w:basedOn w:val="a"/>
    <w:rsid w:val="000B217B"/>
    <w:pPr>
      <w:pBdr>
        <w:top w:val="single" w:sz="4" w:space="0" w:color="000000"/>
        <w:left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227">
    <w:name w:val="xl227"/>
    <w:basedOn w:val="a"/>
    <w:rsid w:val="000B217B"/>
    <w:pPr>
      <w:pBdr>
        <w:left w:val="single" w:sz="4" w:space="0" w:color="000000"/>
        <w:bottom w:val="single" w:sz="4" w:space="0" w:color="000000"/>
        <w:right w:val="single" w:sz="4" w:space="0" w:color="000000"/>
      </w:pBdr>
      <w:shd w:val="clear" w:color="000000" w:fill="FFFFFF"/>
      <w:spacing w:before="100" w:beforeAutospacing="1" w:after="100" w:afterAutospacing="1"/>
    </w:pPr>
    <w:rPr>
      <w:sz w:val="24"/>
      <w:szCs w:val="24"/>
    </w:rPr>
  </w:style>
  <w:style w:type="paragraph" w:customStyle="1" w:styleId="xl228">
    <w:name w:val="xl228"/>
    <w:basedOn w:val="a"/>
    <w:rsid w:val="000B217B"/>
    <w:pPr>
      <w:pBdr>
        <w:bottom w:val="single" w:sz="4" w:space="0" w:color="000000"/>
        <w:right w:val="single" w:sz="4" w:space="0" w:color="000000"/>
      </w:pBdr>
      <w:shd w:val="clear" w:color="000000" w:fill="FFFFFF"/>
      <w:spacing w:before="100" w:beforeAutospacing="1" w:after="100" w:afterAutospacing="1"/>
    </w:pPr>
    <w:rPr>
      <w:sz w:val="24"/>
      <w:szCs w:val="24"/>
    </w:rPr>
  </w:style>
  <w:style w:type="paragraph" w:customStyle="1" w:styleId="xl229">
    <w:name w:val="xl229"/>
    <w:basedOn w:val="a"/>
    <w:rsid w:val="000B217B"/>
    <w:pPr>
      <w:pBdr>
        <w:left w:val="single" w:sz="4" w:space="0" w:color="000000"/>
        <w:bottom w:val="single" w:sz="4" w:space="0" w:color="000000"/>
        <w:right w:val="single" w:sz="4" w:space="0" w:color="000000"/>
      </w:pBdr>
      <w:shd w:val="clear" w:color="000000" w:fill="FFFFFF"/>
      <w:spacing w:before="100" w:beforeAutospacing="1" w:after="100" w:afterAutospacing="1"/>
    </w:pPr>
    <w:rPr>
      <w:sz w:val="24"/>
      <w:szCs w:val="24"/>
    </w:rPr>
  </w:style>
  <w:style w:type="paragraph" w:customStyle="1" w:styleId="xl230">
    <w:name w:val="xl230"/>
    <w:basedOn w:val="a"/>
    <w:rsid w:val="000B217B"/>
    <w:pPr>
      <w:pBdr>
        <w:top w:val="single" w:sz="4" w:space="0" w:color="000000"/>
        <w:left w:val="single" w:sz="4" w:space="0" w:color="000000"/>
        <w:bottom w:val="single" w:sz="4" w:space="0" w:color="auto"/>
        <w:right w:val="single" w:sz="4" w:space="0" w:color="000000"/>
      </w:pBdr>
      <w:shd w:val="clear" w:color="000000" w:fill="FFFFFF"/>
      <w:spacing w:before="100" w:beforeAutospacing="1" w:after="100" w:afterAutospacing="1"/>
      <w:textAlignment w:val="top"/>
    </w:pPr>
    <w:rPr>
      <w:sz w:val="24"/>
      <w:szCs w:val="24"/>
    </w:rPr>
  </w:style>
  <w:style w:type="paragraph" w:customStyle="1" w:styleId="xl231">
    <w:name w:val="xl231"/>
    <w:basedOn w:val="a"/>
    <w:rsid w:val="000B217B"/>
    <w:pPr>
      <w:pBdr>
        <w:left w:val="single" w:sz="4" w:space="0" w:color="000000"/>
        <w:bottom w:val="single" w:sz="4" w:space="0" w:color="auto"/>
        <w:right w:val="single" w:sz="4" w:space="0" w:color="000000"/>
      </w:pBdr>
      <w:shd w:val="clear" w:color="000000" w:fill="FFFFFF"/>
      <w:spacing w:before="100" w:beforeAutospacing="1" w:after="100" w:afterAutospacing="1"/>
      <w:textAlignment w:val="top"/>
    </w:pPr>
    <w:rPr>
      <w:sz w:val="24"/>
      <w:szCs w:val="24"/>
    </w:rPr>
  </w:style>
  <w:style w:type="paragraph" w:customStyle="1" w:styleId="xl232">
    <w:name w:val="xl232"/>
    <w:basedOn w:val="a"/>
    <w:rsid w:val="000B217B"/>
    <w:pPr>
      <w:pBdr>
        <w:top w:val="single" w:sz="4" w:space="0" w:color="auto"/>
        <w:left w:val="single" w:sz="4" w:space="0" w:color="000000"/>
        <w:bottom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233">
    <w:name w:val="xl233"/>
    <w:basedOn w:val="a"/>
    <w:rsid w:val="000B217B"/>
    <w:pPr>
      <w:pBdr>
        <w:top w:val="single" w:sz="4" w:space="0" w:color="000000"/>
        <w:left w:val="single" w:sz="4" w:space="0" w:color="000000"/>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234">
    <w:name w:val="xl234"/>
    <w:basedOn w:val="a"/>
    <w:rsid w:val="000B217B"/>
    <w:pPr>
      <w:pBdr>
        <w:top w:val="single" w:sz="4" w:space="0" w:color="000000"/>
        <w:left w:val="single" w:sz="4" w:space="0" w:color="000000"/>
        <w:bottom w:val="single" w:sz="4" w:space="0" w:color="000000"/>
      </w:pBdr>
      <w:spacing w:before="100" w:beforeAutospacing="1" w:after="100" w:afterAutospacing="1"/>
      <w:jc w:val="center"/>
      <w:textAlignment w:val="center"/>
    </w:pPr>
    <w:rPr>
      <w:rFonts w:ascii="Times New Roman CYR" w:hAnsi="Times New Roman CYR" w:cs="Times New Roman CYR"/>
      <w:sz w:val="24"/>
      <w:szCs w:val="24"/>
    </w:rPr>
  </w:style>
  <w:style w:type="paragraph" w:customStyle="1" w:styleId="xl235">
    <w:name w:val="xl235"/>
    <w:basedOn w:val="a"/>
    <w:rsid w:val="000B217B"/>
    <w:pPr>
      <w:pBdr>
        <w:top w:val="single" w:sz="4" w:space="0" w:color="000000"/>
        <w:bottom w:val="single" w:sz="4" w:space="0" w:color="000000"/>
      </w:pBdr>
      <w:spacing w:before="100" w:beforeAutospacing="1" w:after="100" w:afterAutospacing="1"/>
      <w:jc w:val="center"/>
      <w:textAlignment w:val="center"/>
    </w:pPr>
    <w:rPr>
      <w:rFonts w:ascii="Times New Roman CYR" w:hAnsi="Times New Roman CYR" w:cs="Times New Roman CYR"/>
      <w:sz w:val="24"/>
      <w:szCs w:val="24"/>
    </w:rPr>
  </w:style>
  <w:style w:type="paragraph" w:customStyle="1" w:styleId="xl236">
    <w:name w:val="xl236"/>
    <w:basedOn w:val="a"/>
    <w:rsid w:val="000B217B"/>
    <w:pPr>
      <w:pBdr>
        <w:top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CYR" w:hAnsi="Times New Roman CYR" w:cs="Times New Roman CYR"/>
      <w:sz w:val="24"/>
      <w:szCs w:val="24"/>
    </w:rPr>
  </w:style>
  <w:style w:type="paragraph" w:customStyle="1" w:styleId="xl237">
    <w:name w:val="xl237"/>
    <w:basedOn w:val="a"/>
    <w:rsid w:val="000B217B"/>
    <w:pPr>
      <w:spacing w:before="100" w:beforeAutospacing="1" w:after="100" w:afterAutospacing="1"/>
      <w:jc w:val="center"/>
    </w:pPr>
    <w:rPr>
      <w:b/>
      <w:bCs/>
      <w:sz w:val="24"/>
      <w:szCs w:val="24"/>
    </w:rPr>
  </w:style>
  <w:style w:type="paragraph" w:customStyle="1" w:styleId="xl238">
    <w:name w:val="xl238"/>
    <w:basedOn w:val="a"/>
    <w:rsid w:val="000B217B"/>
    <w:pPr>
      <w:spacing w:before="100" w:beforeAutospacing="1" w:after="100" w:afterAutospacing="1"/>
    </w:pPr>
    <w:rPr>
      <w:rFonts w:ascii="Times New Roman CYR" w:hAnsi="Times New Roman CYR" w:cs="Times New Roman CYR"/>
      <w:b/>
      <w:bCs/>
      <w:sz w:val="24"/>
      <w:szCs w:val="24"/>
    </w:rPr>
  </w:style>
  <w:style w:type="paragraph" w:customStyle="1" w:styleId="xl239">
    <w:name w:val="xl239"/>
    <w:basedOn w:val="a"/>
    <w:rsid w:val="000B217B"/>
    <w:pPr>
      <w:pBdr>
        <w:top w:val="single" w:sz="4" w:space="0" w:color="000000"/>
        <w:left w:val="single" w:sz="4" w:space="0" w:color="000000"/>
        <w:bottom w:val="single" w:sz="4" w:space="0" w:color="000000"/>
      </w:pBdr>
      <w:shd w:val="clear" w:color="000000" w:fill="FFFFFF"/>
      <w:spacing w:before="100" w:beforeAutospacing="1" w:after="100" w:afterAutospacing="1"/>
      <w:jc w:val="center"/>
      <w:textAlignment w:val="center"/>
    </w:pPr>
    <w:rPr>
      <w:sz w:val="24"/>
      <w:szCs w:val="24"/>
    </w:rPr>
  </w:style>
  <w:style w:type="paragraph" w:customStyle="1" w:styleId="xl240">
    <w:name w:val="xl240"/>
    <w:basedOn w:val="a"/>
    <w:rsid w:val="000B217B"/>
    <w:pPr>
      <w:pBdr>
        <w:top w:val="single" w:sz="4" w:space="0" w:color="000000"/>
        <w:bottom w:val="single" w:sz="4" w:space="0" w:color="000000"/>
      </w:pBdr>
      <w:shd w:val="clear" w:color="000000" w:fill="FFFFFF"/>
      <w:spacing w:before="100" w:beforeAutospacing="1" w:after="100" w:afterAutospacing="1"/>
      <w:jc w:val="center"/>
      <w:textAlignment w:val="center"/>
    </w:pPr>
    <w:rPr>
      <w:sz w:val="24"/>
      <w:szCs w:val="24"/>
    </w:rPr>
  </w:style>
  <w:style w:type="paragraph" w:customStyle="1" w:styleId="xl241">
    <w:name w:val="xl241"/>
    <w:basedOn w:val="a"/>
    <w:rsid w:val="000B217B"/>
    <w:pPr>
      <w:pBdr>
        <w:top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sz w:val="24"/>
      <w:szCs w:val="24"/>
    </w:rPr>
  </w:style>
  <w:style w:type="paragraph" w:customStyle="1" w:styleId="xl242">
    <w:name w:val="xl242"/>
    <w:basedOn w:val="a"/>
    <w:rsid w:val="000B217B"/>
    <w:pPr>
      <w:shd w:val="clear" w:color="000000" w:fill="FFFFFF"/>
      <w:spacing w:before="100" w:beforeAutospacing="1" w:after="100" w:afterAutospacing="1"/>
      <w:jc w:val="right"/>
    </w:pPr>
    <w:rPr>
      <w:sz w:val="24"/>
      <w:szCs w:val="24"/>
    </w:rPr>
  </w:style>
  <w:style w:type="paragraph" w:customStyle="1" w:styleId="xl243">
    <w:name w:val="xl243"/>
    <w:basedOn w:val="a"/>
    <w:rsid w:val="00B64579"/>
    <w:pPr>
      <w:pBdr>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244">
    <w:name w:val="xl244"/>
    <w:basedOn w:val="a"/>
    <w:rsid w:val="00B64579"/>
    <w:pPr>
      <w:pBdr>
        <w:left w:val="single" w:sz="4" w:space="0" w:color="000000"/>
        <w:bottom w:val="single" w:sz="4" w:space="0" w:color="000000"/>
        <w:right w:val="single" w:sz="4" w:space="0" w:color="000000"/>
      </w:pBdr>
      <w:shd w:val="clear" w:color="FFFFCC" w:fill="FFFFFF"/>
      <w:spacing w:before="100" w:beforeAutospacing="1" w:after="100" w:afterAutospacing="1"/>
      <w:textAlignment w:val="top"/>
    </w:pPr>
    <w:rPr>
      <w:sz w:val="24"/>
      <w:szCs w:val="24"/>
    </w:rPr>
  </w:style>
  <w:style w:type="paragraph" w:customStyle="1" w:styleId="xl245">
    <w:name w:val="xl245"/>
    <w:basedOn w:val="a"/>
    <w:rsid w:val="00B6457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4"/>
      <w:szCs w:val="24"/>
    </w:rPr>
  </w:style>
  <w:style w:type="paragraph" w:customStyle="1" w:styleId="xl246">
    <w:name w:val="xl246"/>
    <w:basedOn w:val="a"/>
    <w:rsid w:val="00B6457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247">
    <w:name w:val="xl247"/>
    <w:basedOn w:val="a"/>
    <w:rsid w:val="00B6457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248">
    <w:name w:val="xl248"/>
    <w:basedOn w:val="a"/>
    <w:rsid w:val="00B6457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249">
    <w:name w:val="xl249"/>
    <w:basedOn w:val="a"/>
    <w:rsid w:val="00B64579"/>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b/>
      <w:bCs/>
      <w:sz w:val="22"/>
      <w:szCs w:val="22"/>
    </w:rPr>
  </w:style>
  <w:style w:type="paragraph" w:customStyle="1" w:styleId="xl250">
    <w:name w:val="xl250"/>
    <w:basedOn w:val="a"/>
    <w:rsid w:val="00B6457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b/>
      <w:bCs/>
      <w:sz w:val="22"/>
      <w:szCs w:val="22"/>
    </w:rPr>
  </w:style>
  <w:style w:type="paragraph" w:customStyle="1" w:styleId="xl251">
    <w:name w:val="xl251"/>
    <w:basedOn w:val="a"/>
    <w:rsid w:val="00B64579"/>
    <w:pPr>
      <w:spacing w:before="100" w:beforeAutospacing="1" w:after="100" w:afterAutospacing="1"/>
    </w:pPr>
    <w:rPr>
      <w:b/>
      <w:bCs/>
      <w:sz w:val="22"/>
      <w:szCs w:val="22"/>
    </w:rPr>
  </w:style>
  <w:style w:type="paragraph" w:customStyle="1" w:styleId="xl252">
    <w:name w:val="xl252"/>
    <w:basedOn w:val="a"/>
    <w:rsid w:val="00B64579"/>
    <w:pPr>
      <w:pBdr>
        <w:left w:val="single" w:sz="4" w:space="0" w:color="000000"/>
        <w:bottom w:val="single" w:sz="4" w:space="0" w:color="000000"/>
      </w:pBdr>
      <w:spacing w:before="100" w:beforeAutospacing="1" w:after="100" w:afterAutospacing="1"/>
      <w:textAlignment w:val="top"/>
    </w:pPr>
    <w:rPr>
      <w:b/>
      <w:bCs/>
      <w:sz w:val="22"/>
      <w:szCs w:val="22"/>
    </w:rPr>
  </w:style>
  <w:style w:type="paragraph" w:customStyle="1" w:styleId="xl253">
    <w:name w:val="xl253"/>
    <w:basedOn w:val="a"/>
    <w:rsid w:val="00B64579"/>
    <w:pPr>
      <w:pBdr>
        <w:left w:val="single" w:sz="4" w:space="0" w:color="auto"/>
        <w:bottom w:val="single" w:sz="4" w:space="0" w:color="000000"/>
        <w:right w:val="single" w:sz="4" w:space="0" w:color="auto"/>
      </w:pBdr>
      <w:spacing w:before="100" w:beforeAutospacing="1" w:after="100" w:afterAutospacing="1"/>
      <w:textAlignment w:val="top"/>
    </w:pPr>
    <w:rPr>
      <w:b/>
      <w:bCs/>
      <w:sz w:val="22"/>
      <w:szCs w:val="22"/>
    </w:rPr>
  </w:style>
  <w:style w:type="paragraph" w:customStyle="1" w:styleId="xl254">
    <w:name w:val="xl254"/>
    <w:basedOn w:val="a"/>
    <w:rsid w:val="00B64579"/>
    <w:pPr>
      <w:pBdr>
        <w:top w:val="single" w:sz="4" w:space="0" w:color="000000"/>
        <w:bottom w:val="single" w:sz="4" w:space="0" w:color="000000"/>
        <w:right w:val="single" w:sz="4" w:space="0" w:color="000000"/>
      </w:pBdr>
      <w:spacing w:before="100" w:beforeAutospacing="1" w:after="100" w:afterAutospacing="1"/>
      <w:textAlignment w:val="top"/>
    </w:pPr>
    <w:rPr>
      <w:b/>
      <w:bCs/>
      <w:sz w:val="22"/>
      <w:szCs w:val="22"/>
    </w:rPr>
  </w:style>
  <w:style w:type="paragraph" w:customStyle="1" w:styleId="xl255">
    <w:name w:val="xl255"/>
    <w:basedOn w:val="a"/>
    <w:rsid w:val="00B64579"/>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textAlignment w:val="top"/>
    </w:pPr>
    <w:rPr>
      <w:b/>
      <w:bCs/>
      <w:sz w:val="22"/>
      <w:szCs w:val="22"/>
    </w:rPr>
  </w:style>
  <w:style w:type="paragraph" w:customStyle="1" w:styleId="xl256">
    <w:name w:val="xl256"/>
    <w:basedOn w:val="a"/>
    <w:rsid w:val="00B64579"/>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b/>
      <w:bCs/>
      <w:color w:val="000000"/>
      <w:sz w:val="24"/>
      <w:szCs w:val="24"/>
    </w:rPr>
  </w:style>
  <w:style w:type="paragraph" w:customStyle="1" w:styleId="xl257">
    <w:name w:val="xl257"/>
    <w:basedOn w:val="a"/>
    <w:rsid w:val="00B64579"/>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sz w:val="24"/>
      <w:szCs w:val="24"/>
    </w:rPr>
  </w:style>
  <w:style w:type="paragraph" w:customStyle="1" w:styleId="xl258">
    <w:name w:val="xl258"/>
    <w:basedOn w:val="a"/>
    <w:rsid w:val="00B6457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259">
    <w:name w:val="xl259"/>
    <w:basedOn w:val="a"/>
    <w:rsid w:val="00B64579"/>
    <w:pPr>
      <w:pBdr>
        <w:top w:val="single" w:sz="4" w:space="0" w:color="000000"/>
      </w:pBdr>
      <w:spacing w:before="100" w:beforeAutospacing="1" w:after="100" w:afterAutospacing="1"/>
      <w:textAlignment w:val="top"/>
    </w:pPr>
    <w:rPr>
      <w:sz w:val="24"/>
      <w:szCs w:val="24"/>
    </w:rPr>
  </w:style>
  <w:style w:type="paragraph" w:customStyle="1" w:styleId="xl260">
    <w:name w:val="xl260"/>
    <w:basedOn w:val="a"/>
    <w:rsid w:val="00B64579"/>
    <w:pPr>
      <w:pBdr>
        <w:top w:val="single" w:sz="4" w:space="0" w:color="000000"/>
        <w:left w:val="single" w:sz="4" w:space="0" w:color="auto"/>
        <w:right w:val="single" w:sz="4" w:space="0" w:color="auto"/>
      </w:pBdr>
      <w:spacing w:before="100" w:beforeAutospacing="1" w:after="100" w:afterAutospacing="1"/>
      <w:textAlignment w:val="top"/>
    </w:pPr>
    <w:rPr>
      <w:sz w:val="24"/>
      <w:szCs w:val="24"/>
    </w:rPr>
  </w:style>
  <w:style w:type="paragraph" w:customStyle="1" w:styleId="xl261">
    <w:name w:val="xl261"/>
    <w:basedOn w:val="a"/>
    <w:rsid w:val="00B64579"/>
    <w:pPr>
      <w:pBdr>
        <w:top w:val="single" w:sz="4" w:space="0" w:color="000000"/>
        <w:right w:val="single" w:sz="4" w:space="0" w:color="000000"/>
      </w:pBdr>
      <w:spacing w:before="100" w:beforeAutospacing="1" w:after="100" w:afterAutospacing="1"/>
      <w:textAlignment w:val="top"/>
    </w:pPr>
    <w:rPr>
      <w:sz w:val="24"/>
      <w:szCs w:val="24"/>
    </w:rPr>
  </w:style>
  <w:style w:type="paragraph" w:customStyle="1" w:styleId="xl262">
    <w:name w:val="xl262"/>
    <w:basedOn w:val="a"/>
    <w:rsid w:val="00B64579"/>
    <w:pPr>
      <w:pBdr>
        <w:top w:val="single" w:sz="4" w:space="0" w:color="000000"/>
        <w:bottom w:val="single" w:sz="4" w:space="0" w:color="000000"/>
      </w:pBdr>
      <w:spacing w:before="100" w:beforeAutospacing="1" w:after="100" w:afterAutospacing="1"/>
      <w:textAlignment w:val="top"/>
    </w:pPr>
    <w:rPr>
      <w:sz w:val="24"/>
      <w:szCs w:val="24"/>
    </w:rPr>
  </w:style>
  <w:style w:type="paragraph" w:customStyle="1" w:styleId="xl263">
    <w:name w:val="xl263"/>
    <w:basedOn w:val="a"/>
    <w:rsid w:val="00B64579"/>
    <w:pPr>
      <w:pBdr>
        <w:left w:val="single" w:sz="4" w:space="0" w:color="000000"/>
        <w:bottom w:val="single" w:sz="4" w:space="0" w:color="000000"/>
      </w:pBdr>
      <w:shd w:val="clear" w:color="000000" w:fill="FFFFFF"/>
      <w:spacing w:before="100" w:beforeAutospacing="1" w:after="100" w:afterAutospacing="1"/>
      <w:textAlignment w:val="top"/>
    </w:pPr>
    <w:rPr>
      <w:sz w:val="24"/>
      <w:szCs w:val="24"/>
    </w:rPr>
  </w:style>
  <w:style w:type="paragraph" w:customStyle="1" w:styleId="xl264">
    <w:name w:val="xl264"/>
    <w:basedOn w:val="a"/>
    <w:rsid w:val="00B64579"/>
    <w:pPr>
      <w:pBdr>
        <w:left w:val="single" w:sz="4" w:space="0" w:color="auto"/>
        <w:bottom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265">
    <w:name w:val="xl265"/>
    <w:basedOn w:val="a"/>
    <w:rsid w:val="00B64579"/>
    <w:pPr>
      <w:pBdr>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266">
    <w:name w:val="xl266"/>
    <w:basedOn w:val="a"/>
    <w:rsid w:val="00B64579"/>
    <w:pPr>
      <w:pBdr>
        <w:top w:val="single" w:sz="4" w:space="0" w:color="000000"/>
        <w:left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267">
    <w:name w:val="xl267"/>
    <w:basedOn w:val="a"/>
    <w:rsid w:val="00B64579"/>
    <w:pPr>
      <w:pBdr>
        <w:top w:val="single" w:sz="4" w:space="0" w:color="000000"/>
        <w:left w:val="single" w:sz="4" w:space="0" w:color="000000"/>
        <w:right w:val="single" w:sz="4" w:space="0" w:color="000000"/>
      </w:pBdr>
      <w:spacing w:before="100" w:beforeAutospacing="1" w:after="100" w:afterAutospacing="1"/>
      <w:textAlignment w:val="top"/>
    </w:pPr>
    <w:rPr>
      <w:sz w:val="24"/>
      <w:szCs w:val="24"/>
    </w:rPr>
  </w:style>
  <w:style w:type="paragraph" w:customStyle="1" w:styleId="xl268">
    <w:name w:val="xl268"/>
    <w:basedOn w:val="a"/>
    <w:rsid w:val="00B64579"/>
    <w:pPr>
      <w:pBdr>
        <w:top w:val="single" w:sz="4" w:space="0" w:color="auto"/>
        <w:left w:val="single" w:sz="4" w:space="0" w:color="000000"/>
        <w:bottom w:val="single" w:sz="4" w:space="0" w:color="000000"/>
        <w:right w:val="single" w:sz="4" w:space="0" w:color="000000"/>
      </w:pBdr>
      <w:spacing w:before="100" w:beforeAutospacing="1" w:after="100" w:afterAutospacing="1"/>
      <w:textAlignment w:val="top"/>
    </w:pPr>
    <w:rPr>
      <w:sz w:val="24"/>
      <w:szCs w:val="24"/>
    </w:rPr>
  </w:style>
  <w:style w:type="paragraph" w:customStyle="1" w:styleId="xl269">
    <w:name w:val="xl269"/>
    <w:basedOn w:val="a"/>
    <w:rsid w:val="00B64579"/>
    <w:pPr>
      <w:shd w:val="clear" w:color="000000" w:fill="FFFFFF"/>
      <w:spacing w:before="100" w:beforeAutospacing="1" w:after="100" w:afterAutospacing="1"/>
      <w:textAlignment w:val="top"/>
    </w:pPr>
    <w:rPr>
      <w:b/>
      <w:bCs/>
      <w:sz w:val="24"/>
      <w:szCs w:val="24"/>
    </w:rPr>
  </w:style>
  <w:style w:type="paragraph" w:customStyle="1" w:styleId="xl270">
    <w:name w:val="xl270"/>
    <w:basedOn w:val="a"/>
    <w:rsid w:val="00B64579"/>
    <w:pPr>
      <w:pBdr>
        <w:left w:val="single" w:sz="4" w:space="0" w:color="auto"/>
        <w:right w:val="single" w:sz="4" w:space="0" w:color="auto"/>
      </w:pBdr>
      <w:shd w:val="clear" w:color="000000" w:fill="FFFFFF"/>
      <w:spacing w:before="100" w:beforeAutospacing="1" w:after="100" w:afterAutospacing="1"/>
      <w:textAlignment w:val="top"/>
    </w:pPr>
    <w:rPr>
      <w:b/>
      <w:bCs/>
      <w:sz w:val="24"/>
      <w:szCs w:val="24"/>
    </w:rPr>
  </w:style>
  <w:style w:type="paragraph" w:customStyle="1" w:styleId="xl271">
    <w:name w:val="xl271"/>
    <w:basedOn w:val="a"/>
    <w:rsid w:val="00B64579"/>
    <w:pPr>
      <w:pBdr>
        <w:top w:val="single" w:sz="4" w:space="0" w:color="000000"/>
        <w:left w:val="single" w:sz="4" w:space="0" w:color="000000"/>
        <w:bottom w:val="single" w:sz="4" w:space="0" w:color="auto"/>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272">
    <w:name w:val="xl272"/>
    <w:basedOn w:val="a"/>
    <w:rsid w:val="00B64579"/>
    <w:pPr>
      <w:pBdr>
        <w:bottom w:val="single" w:sz="4" w:space="0" w:color="auto"/>
      </w:pBdr>
      <w:shd w:val="clear" w:color="000000" w:fill="FFFFFF"/>
      <w:spacing w:before="100" w:beforeAutospacing="1" w:after="100" w:afterAutospacing="1"/>
    </w:pPr>
    <w:rPr>
      <w:b/>
      <w:bCs/>
      <w:sz w:val="24"/>
      <w:szCs w:val="24"/>
    </w:rPr>
  </w:style>
  <w:style w:type="paragraph" w:customStyle="1" w:styleId="xl273">
    <w:name w:val="xl273"/>
    <w:basedOn w:val="a"/>
    <w:rsid w:val="00B64579"/>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sz w:val="24"/>
      <w:szCs w:val="24"/>
    </w:rPr>
  </w:style>
  <w:style w:type="paragraph" w:customStyle="1" w:styleId="xl274">
    <w:name w:val="xl274"/>
    <w:basedOn w:val="a"/>
    <w:rsid w:val="00B64579"/>
    <w:pPr>
      <w:pBdr>
        <w:bottom w:val="single" w:sz="4" w:space="0" w:color="auto"/>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275">
    <w:name w:val="xl275"/>
    <w:basedOn w:val="a"/>
    <w:rsid w:val="00B64579"/>
    <w:pPr>
      <w:pBdr>
        <w:top w:val="single" w:sz="4" w:space="0" w:color="auto"/>
        <w:left w:val="single" w:sz="4" w:space="0" w:color="000000"/>
        <w:bottom w:val="single" w:sz="4" w:space="0" w:color="000000"/>
      </w:pBdr>
      <w:shd w:val="clear" w:color="000000" w:fill="FFFFFF"/>
      <w:spacing w:before="100" w:beforeAutospacing="1" w:after="100" w:afterAutospacing="1"/>
      <w:textAlignment w:val="top"/>
    </w:pPr>
    <w:rPr>
      <w:b/>
      <w:bCs/>
      <w:sz w:val="24"/>
      <w:szCs w:val="24"/>
    </w:rPr>
  </w:style>
  <w:style w:type="paragraph" w:customStyle="1" w:styleId="xl276">
    <w:name w:val="xl276"/>
    <w:basedOn w:val="a"/>
    <w:rsid w:val="00B64579"/>
    <w:pPr>
      <w:pBdr>
        <w:top w:val="single" w:sz="4" w:space="0" w:color="auto"/>
        <w:left w:val="single" w:sz="4" w:space="0" w:color="auto"/>
        <w:bottom w:val="single" w:sz="4" w:space="0" w:color="000000"/>
        <w:right w:val="single" w:sz="4" w:space="0" w:color="auto"/>
      </w:pBdr>
      <w:shd w:val="clear" w:color="000000" w:fill="FFFFFF"/>
      <w:spacing w:before="100" w:beforeAutospacing="1" w:after="100" w:afterAutospacing="1"/>
      <w:textAlignment w:val="top"/>
    </w:pPr>
    <w:rPr>
      <w:b/>
      <w:bCs/>
      <w:sz w:val="24"/>
      <w:szCs w:val="24"/>
    </w:rPr>
  </w:style>
  <w:style w:type="paragraph" w:customStyle="1" w:styleId="xl277">
    <w:name w:val="xl277"/>
    <w:basedOn w:val="a"/>
    <w:rsid w:val="00B64579"/>
    <w:pPr>
      <w:pBdr>
        <w:top w:val="single" w:sz="4" w:space="0" w:color="auto"/>
        <w:bottom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278">
    <w:name w:val="xl278"/>
    <w:basedOn w:val="a"/>
    <w:rsid w:val="00B64579"/>
    <w:pPr>
      <w:pBdr>
        <w:left w:val="single" w:sz="4" w:space="0" w:color="000000"/>
        <w:bottom w:val="single" w:sz="4" w:space="0" w:color="000000"/>
        <w:right w:val="single" w:sz="4" w:space="0" w:color="000000"/>
      </w:pBdr>
      <w:shd w:val="clear" w:color="000000" w:fill="FFFFFF"/>
      <w:spacing w:before="100" w:beforeAutospacing="1" w:after="100" w:afterAutospacing="1"/>
    </w:pPr>
    <w:rPr>
      <w:b/>
      <w:bCs/>
      <w:sz w:val="24"/>
      <w:szCs w:val="24"/>
    </w:rPr>
  </w:style>
  <w:style w:type="paragraph" w:customStyle="1" w:styleId="xl279">
    <w:name w:val="xl279"/>
    <w:basedOn w:val="a"/>
    <w:rsid w:val="00B64579"/>
    <w:pPr>
      <w:pBdr>
        <w:top w:val="single" w:sz="4" w:space="0" w:color="000000"/>
        <w:left w:val="single" w:sz="4" w:space="0" w:color="000000"/>
        <w:bottom w:val="single" w:sz="4" w:space="0" w:color="000000"/>
      </w:pBdr>
      <w:shd w:val="clear" w:color="000000" w:fill="FFFFFF"/>
      <w:spacing w:before="100" w:beforeAutospacing="1" w:after="100" w:afterAutospacing="1"/>
      <w:textAlignment w:val="top"/>
    </w:pPr>
    <w:rPr>
      <w:sz w:val="22"/>
      <w:szCs w:val="22"/>
    </w:rPr>
  </w:style>
  <w:style w:type="paragraph" w:customStyle="1" w:styleId="xl280">
    <w:name w:val="xl280"/>
    <w:basedOn w:val="a"/>
    <w:rsid w:val="00B64579"/>
    <w:pPr>
      <w:pBdr>
        <w:left w:val="single" w:sz="4" w:space="0" w:color="auto"/>
        <w:bottom w:val="single" w:sz="4" w:space="0" w:color="000000"/>
        <w:right w:val="single" w:sz="4" w:space="0" w:color="auto"/>
      </w:pBdr>
      <w:shd w:val="clear" w:color="000000" w:fill="FFFFFF"/>
      <w:spacing w:before="100" w:beforeAutospacing="1" w:after="100" w:afterAutospacing="1"/>
      <w:textAlignment w:val="top"/>
    </w:pPr>
    <w:rPr>
      <w:sz w:val="22"/>
      <w:szCs w:val="22"/>
    </w:rPr>
  </w:style>
  <w:style w:type="paragraph" w:customStyle="1" w:styleId="xl281">
    <w:name w:val="xl281"/>
    <w:basedOn w:val="a"/>
    <w:rsid w:val="00B64579"/>
    <w:pPr>
      <w:pBdr>
        <w:bottom w:val="single" w:sz="4" w:space="0" w:color="000000"/>
        <w:right w:val="single" w:sz="4" w:space="0" w:color="000000"/>
      </w:pBdr>
      <w:shd w:val="clear" w:color="000000" w:fill="FFFFFF"/>
      <w:spacing w:before="100" w:beforeAutospacing="1" w:after="100" w:afterAutospacing="1"/>
      <w:textAlignment w:val="top"/>
    </w:pPr>
    <w:rPr>
      <w:sz w:val="22"/>
      <w:szCs w:val="22"/>
    </w:rPr>
  </w:style>
  <w:style w:type="paragraph" w:customStyle="1" w:styleId="xl282">
    <w:name w:val="xl282"/>
    <w:basedOn w:val="a"/>
    <w:rsid w:val="00B64579"/>
    <w:pPr>
      <w:pBdr>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b/>
      <w:bCs/>
      <w:sz w:val="22"/>
      <w:szCs w:val="22"/>
    </w:rPr>
  </w:style>
  <w:style w:type="paragraph" w:customStyle="1" w:styleId="xl283">
    <w:name w:val="xl283"/>
    <w:basedOn w:val="a"/>
    <w:rsid w:val="00B6457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b/>
      <w:bCs/>
      <w:sz w:val="22"/>
      <w:szCs w:val="22"/>
    </w:rPr>
  </w:style>
  <w:style w:type="paragraph" w:customStyle="1" w:styleId="xl284">
    <w:name w:val="xl284"/>
    <w:basedOn w:val="a"/>
    <w:rsid w:val="00B64579"/>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textAlignment w:val="top"/>
    </w:pPr>
    <w:rPr>
      <w:sz w:val="22"/>
      <w:szCs w:val="22"/>
    </w:rPr>
  </w:style>
  <w:style w:type="paragraph" w:customStyle="1" w:styleId="xl285">
    <w:name w:val="xl285"/>
    <w:basedOn w:val="a"/>
    <w:rsid w:val="00B64579"/>
    <w:pPr>
      <w:pBdr>
        <w:left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286">
    <w:name w:val="xl286"/>
    <w:basedOn w:val="a"/>
    <w:rsid w:val="00B64579"/>
    <w:pPr>
      <w:pBdr>
        <w:left w:val="single" w:sz="4" w:space="0" w:color="auto"/>
        <w:bottom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287">
    <w:name w:val="xl287"/>
    <w:basedOn w:val="a"/>
    <w:rsid w:val="00B64579"/>
    <w:pPr>
      <w:pBdr>
        <w:top w:val="single" w:sz="4" w:space="0" w:color="auto"/>
        <w:left w:val="single" w:sz="4" w:space="0" w:color="auto"/>
        <w:bottom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288">
    <w:name w:val="xl288"/>
    <w:basedOn w:val="a"/>
    <w:rsid w:val="00B64579"/>
    <w:pPr>
      <w:pBdr>
        <w:top w:val="single" w:sz="4" w:space="0" w:color="auto"/>
        <w:left w:val="single" w:sz="4" w:space="0" w:color="auto"/>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289">
    <w:name w:val="xl289"/>
    <w:basedOn w:val="a"/>
    <w:rsid w:val="00B64579"/>
    <w:pPr>
      <w:pBdr>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290">
    <w:name w:val="xl290"/>
    <w:basedOn w:val="a"/>
    <w:rsid w:val="00B64579"/>
    <w:pPr>
      <w:spacing w:before="100" w:beforeAutospacing="1" w:after="100" w:afterAutospacing="1"/>
      <w:jc w:val="center"/>
    </w:pPr>
    <w:rPr>
      <w:rFonts w:ascii="Times New Roman CYR" w:hAnsi="Times New Roman CYR" w:cs="Times New Roman CYR"/>
      <w:b/>
      <w:bCs/>
      <w:sz w:val="24"/>
      <w:szCs w:val="24"/>
    </w:rPr>
  </w:style>
  <w:style w:type="paragraph" w:customStyle="1" w:styleId="xl291">
    <w:name w:val="xl291"/>
    <w:basedOn w:val="a"/>
    <w:rsid w:val="00B64579"/>
    <w:pPr>
      <w:spacing w:before="100" w:beforeAutospacing="1" w:after="100" w:afterAutospacing="1"/>
      <w:jc w:val="right"/>
    </w:pPr>
    <w:rPr>
      <w:sz w:val="24"/>
      <w:szCs w:val="24"/>
    </w:rPr>
  </w:style>
  <w:style w:type="paragraph" w:customStyle="1" w:styleId="xl292">
    <w:name w:val="xl292"/>
    <w:basedOn w:val="a"/>
    <w:rsid w:val="00B64579"/>
    <w:pPr>
      <w:shd w:val="clear" w:color="000000" w:fill="FFFFFF"/>
      <w:spacing w:before="100" w:beforeAutospacing="1" w:after="100" w:afterAutospacing="1"/>
      <w:jc w:val="right"/>
    </w:pPr>
    <w:rPr>
      <w:sz w:val="24"/>
      <w:szCs w:val="24"/>
    </w:rPr>
  </w:style>
  <w:style w:type="character" w:customStyle="1" w:styleId="blk1">
    <w:name w:val="blk1"/>
    <w:rsid w:val="006F1FD4"/>
    <w:rPr>
      <w:vanish w:val="0"/>
      <w:webHidden w:val="0"/>
      <w:specVanish w:val="0"/>
    </w:rPr>
  </w:style>
  <w:style w:type="character" w:customStyle="1" w:styleId="blk3">
    <w:name w:val="blk3"/>
    <w:rsid w:val="006F1FD4"/>
    <w:rPr>
      <w:vanish w:val="0"/>
      <w:webHidden w:val="0"/>
      <w:specVanish w:val="0"/>
    </w:rPr>
  </w:style>
  <w:style w:type="paragraph" w:customStyle="1" w:styleId="msonormalcxspmiddle">
    <w:name w:val="msonormalcxspmiddle"/>
    <w:basedOn w:val="a"/>
    <w:rsid w:val="006F1FD4"/>
    <w:pPr>
      <w:spacing w:before="100" w:beforeAutospacing="1" w:after="100" w:afterAutospacing="1"/>
    </w:pPr>
    <w:rPr>
      <w:sz w:val="24"/>
      <w:szCs w:val="24"/>
    </w:rPr>
  </w:style>
  <w:style w:type="paragraph" w:styleId="27">
    <w:name w:val="Quote"/>
    <w:basedOn w:val="a"/>
    <w:next w:val="a"/>
    <w:link w:val="28"/>
    <w:uiPriority w:val="29"/>
    <w:qFormat/>
    <w:rsid w:val="00DA5A7C"/>
    <w:pPr>
      <w:widowControl w:val="0"/>
    </w:pPr>
    <w:rPr>
      <w:rFonts w:ascii="Courier New" w:eastAsia="Courier New" w:hAnsi="Courier New" w:cs="Courier New"/>
      <w:i/>
      <w:iCs/>
      <w:color w:val="000000"/>
      <w:sz w:val="24"/>
      <w:szCs w:val="24"/>
    </w:rPr>
  </w:style>
  <w:style w:type="character" w:customStyle="1" w:styleId="28">
    <w:name w:val="Цитата 2 Знак"/>
    <w:basedOn w:val="a0"/>
    <w:link w:val="27"/>
    <w:uiPriority w:val="29"/>
    <w:rsid w:val="00DA5A7C"/>
    <w:rPr>
      <w:rFonts w:ascii="Courier New" w:eastAsia="Courier New" w:hAnsi="Courier New" w:cs="Courier New"/>
      <w:i/>
      <w:iCs/>
      <w:color w:val="000000"/>
      <w:sz w:val="24"/>
      <w:szCs w:val="24"/>
      <w:lang w:eastAsia="ru-RU"/>
    </w:rPr>
  </w:style>
  <w:style w:type="character" w:styleId="affc">
    <w:name w:val="Subtle Emphasis"/>
    <w:uiPriority w:val="19"/>
    <w:qFormat/>
    <w:rsid w:val="00DA5A7C"/>
    <w:rPr>
      <w:i/>
      <w:iCs/>
      <w:color w:val="808080"/>
    </w:rPr>
  </w:style>
  <w:style w:type="paragraph" w:customStyle="1" w:styleId="xl293">
    <w:name w:val="xl293"/>
    <w:basedOn w:val="a"/>
    <w:rsid w:val="00D8311D"/>
    <w:pPr>
      <w:pBdr>
        <w:left w:val="single" w:sz="4" w:space="0" w:color="auto"/>
        <w:bottom w:val="single" w:sz="4" w:space="0" w:color="auto"/>
        <w:right w:val="single" w:sz="4" w:space="0" w:color="auto"/>
      </w:pBdr>
      <w:spacing w:before="100" w:beforeAutospacing="1" w:after="100" w:afterAutospacing="1"/>
      <w:textAlignment w:val="top"/>
    </w:pPr>
    <w:rPr>
      <w:b/>
      <w:bCs/>
      <w:sz w:val="24"/>
      <w:szCs w:val="24"/>
    </w:rPr>
  </w:style>
  <w:style w:type="paragraph" w:customStyle="1" w:styleId="xl294">
    <w:name w:val="xl294"/>
    <w:basedOn w:val="a"/>
    <w:rsid w:val="00D8311D"/>
    <w:pPr>
      <w:pBdr>
        <w:bottom w:val="single" w:sz="4" w:space="0" w:color="auto"/>
        <w:right w:val="single" w:sz="4" w:space="0" w:color="000000"/>
      </w:pBdr>
      <w:spacing w:before="100" w:beforeAutospacing="1" w:after="100" w:afterAutospacing="1"/>
      <w:textAlignment w:val="top"/>
    </w:pPr>
    <w:rPr>
      <w:b/>
      <w:bCs/>
      <w:sz w:val="24"/>
      <w:szCs w:val="24"/>
    </w:rPr>
  </w:style>
  <w:style w:type="paragraph" w:customStyle="1" w:styleId="xl295">
    <w:name w:val="xl295"/>
    <w:basedOn w:val="a"/>
    <w:rsid w:val="00D8311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b/>
      <w:bCs/>
      <w:sz w:val="24"/>
      <w:szCs w:val="24"/>
    </w:rPr>
  </w:style>
  <w:style w:type="paragraph" w:customStyle="1" w:styleId="xl296">
    <w:name w:val="xl296"/>
    <w:basedOn w:val="a"/>
    <w:rsid w:val="00D8311D"/>
    <w:pPr>
      <w:shd w:val="clear" w:color="000000" w:fill="FFFFFF"/>
      <w:spacing w:before="100" w:beforeAutospacing="1" w:after="100" w:afterAutospacing="1"/>
      <w:textAlignment w:val="top"/>
    </w:pPr>
    <w:rPr>
      <w:sz w:val="24"/>
      <w:szCs w:val="24"/>
    </w:rPr>
  </w:style>
  <w:style w:type="paragraph" w:customStyle="1" w:styleId="xl297">
    <w:name w:val="xl297"/>
    <w:basedOn w:val="a"/>
    <w:rsid w:val="00D8311D"/>
    <w:pPr>
      <w:shd w:val="clear" w:color="000000" w:fill="FFFFFF"/>
      <w:spacing w:before="100" w:beforeAutospacing="1" w:after="100" w:afterAutospacing="1"/>
      <w:textAlignment w:val="top"/>
    </w:pPr>
    <w:rPr>
      <w:sz w:val="24"/>
      <w:szCs w:val="24"/>
    </w:rPr>
  </w:style>
  <w:style w:type="paragraph" w:customStyle="1" w:styleId="xl298">
    <w:name w:val="xl298"/>
    <w:basedOn w:val="a"/>
    <w:rsid w:val="00D8311D"/>
    <w:pPr>
      <w:pBdr>
        <w:top w:val="single" w:sz="4" w:space="0" w:color="auto"/>
        <w:left w:val="single" w:sz="4" w:space="0" w:color="000000"/>
        <w:bottom w:val="single" w:sz="4" w:space="0" w:color="auto"/>
      </w:pBdr>
      <w:shd w:val="clear" w:color="000000" w:fill="FFFFFF"/>
      <w:spacing w:before="100" w:beforeAutospacing="1" w:after="100" w:afterAutospacing="1"/>
      <w:textAlignment w:val="top"/>
    </w:pPr>
    <w:rPr>
      <w:sz w:val="24"/>
      <w:szCs w:val="24"/>
    </w:rPr>
  </w:style>
  <w:style w:type="paragraph" w:customStyle="1" w:styleId="xl299">
    <w:name w:val="xl299"/>
    <w:basedOn w:val="a"/>
    <w:rsid w:val="00D8311D"/>
    <w:pPr>
      <w:pBdr>
        <w:bottom w:val="single" w:sz="4" w:space="0" w:color="auto"/>
      </w:pBdr>
      <w:shd w:val="clear" w:color="000000" w:fill="FFFFFF"/>
      <w:spacing w:before="100" w:beforeAutospacing="1" w:after="100" w:afterAutospacing="1"/>
      <w:textAlignment w:val="top"/>
    </w:pPr>
    <w:rPr>
      <w:sz w:val="24"/>
      <w:szCs w:val="24"/>
    </w:rPr>
  </w:style>
  <w:style w:type="paragraph" w:customStyle="1" w:styleId="xl300">
    <w:name w:val="xl300"/>
    <w:basedOn w:val="a"/>
    <w:rsid w:val="00D8311D"/>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301">
    <w:name w:val="xl301"/>
    <w:basedOn w:val="a"/>
    <w:rsid w:val="00D8311D"/>
    <w:pPr>
      <w:pBdr>
        <w:top w:val="single" w:sz="4" w:space="0" w:color="auto"/>
        <w:bottom w:val="single" w:sz="4" w:space="0" w:color="auto"/>
      </w:pBdr>
      <w:shd w:val="clear" w:color="000000" w:fill="FFFFFF"/>
      <w:spacing w:before="100" w:beforeAutospacing="1" w:after="100" w:afterAutospacing="1"/>
      <w:textAlignment w:val="top"/>
    </w:pPr>
    <w:rPr>
      <w:sz w:val="24"/>
      <w:szCs w:val="24"/>
    </w:rPr>
  </w:style>
  <w:style w:type="paragraph" w:customStyle="1" w:styleId="xl302">
    <w:name w:val="xl302"/>
    <w:basedOn w:val="a"/>
    <w:rsid w:val="00D8311D"/>
    <w:pPr>
      <w:pBdr>
        <w:top w:val="single" w:sz="4" w:space="0" w:color="auto"/>
        <w:bottom w:val="single" w:sz="4" w:space="0" w:color="auto"/>
        <w:right w:val="single" w:sz="4" w:space="0" w:color="000000"/>
      </w:pBdr>
      <w:shd w:val="clear" w:color="000000" w:fill="FFFFFF"/>
      <w:spacing w:before="100" w:beforeAutospacing="1" w:after="100" w:afterAutospacing="1"/>
      <w:textAlignment w:val="top"/>
    </w:pPr>
    <w:rPr>
      <w:sz w:val="24"/>
      <w:szCs w:val="24"/>
    </w:rPr>
  </w:style>
  <w:style w:type="paragraph" w:customStyle="1" w:styleId="xl303">
    <w:name w:val="xl303"/>
    <w:basedOn w:val="a"/>
    <w:rsid w:val="00D8311D"/>
    <w:pPr>
      <w:pBdr>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304">
    <w:name w:val="xl304"/>
    <w:basedOn w:val="a"/>
    <w:rsid w:val="00D8311D"/>
    <w:pPr>
      <w:pBdr>
        <w:top w:val="single" w:sz="4" w:space="0" w:color="auto"/>
        <w:left w:val="single" w:sz="4" w:space="0" w:color="000000"/>
        <w:bottom w:val="single" w:sz="4" w:space="0" w:color="auto"/>
      </w:pBdr>
      <w:shd w:val="clear" w:color="000000" w:fill="FFFFFF"/>
      <w:spacing w:before="100" w:beforeAutospacing="1" w:after="100" w:afterAutospacing="1"/>
      <w:textAlignment w:val="top"/>
    </w:pPr>
    <w:rPr>
      <w:b/>
      <w:bCs/>
      <w:sz w:val="24"/>
      <w:szCs w:val="24"/>
    </w:rPr>
  </w:style>
  <w:style w:type="paragraph" w:customStyle="1" w:styleId="xl305">
    <w:name w:val="xl305"/>
    <w:basedOn w:val="a"/>
    <w:rsid w:val="00D8311D"/>
    <w:pPr>
      <w:spacing w:before="100" w:beforeAutospacing="1" w:after="100" w:afterAutospacing="1"/>
      <w:textAlignment w:val="top"/>
    </w:pPr>
    <w:rPr>
      <w:color w:val="000000"/>
      <w:sz w:val="24"/>
      <w:szCs w:val="24"/>
    </w:rPr>
  </w:style>
  <w:style w:type="paragraph" w:customStyle="1" w:styleId="xl306">
    <w:name w:val="xl306"/>
    <w:basedOn w:val="a"/>
    <w:rsid w:val="00D8311D"/>
    <w:pPr>
      <w:pBdr>
        <w:left w:val="single" w:sz="4" w:space="0" w:color="auto"/>
        <w:bottom w:val="single" w:sz="4" w:space="0" w:color="auto"/>
        <w:right w:val="single" w:sz="4" w:space="0" w:color="auto"/>
      </w:pBdr>
      <w:spacing w:before="100" w:beforeAutospacing="1" w:after="100" w:afterAutospacing="1"/>
      <w:textAlignment w:val="top"/>
    </w:pPr>
    <w:rPr>
      <w:color w:val="000000"/>
      <w:sz w:val="24"/>
      <w:szCs w:val="24"/>
    </w:rPr>
  </w:style>
  <w:style w:type="paragraph" w:customStyle="1" w:styleId="xl307">
    <w:name w:val="xl307"/>
    <w:basedOn w:val="a"/>
    <w:rsid w:val="00D8311D"/>
    <w:pPr>
      <w:pBdr>
        <w:bottom w:val="single" w:sz="4" w:space="0" w:color="auto"/>
        <w:right w:val="single" w:sz="4" w:space="0" w:color="000000"/>
      </w:pBdr>
      <w:spacing w:before="100" w:beforeAutospacing="1" w:after="100" w:afterAutospacing="1"/>
      <w:textAlignment w:val="top"/>
    </w:pPr>
    <w:rPr>
      <w:color w:val="000000"/>
      <w:sz w:val="24"/>
      <w:szCs w:val="24"/>
    </w:rPr>
  </w:style>
  <w:style w:type="paragraph" w:customStyle="1" w:styleId="xl308">
    <w:name w:val="xl308"/>
    <w:basedOn w:val="a"/>
    <w:rsid w:val="00D8311D"/>
    <w:pPr>
      <w:pBdr>
        <w:top w:val="single" w:sz="4" w:space="0" w:color="000000"/>
        <w:left w:val="single" w:sz="4" w:space="0" w:color="000000"/>
        <w:bottom w:val="single" w:sz="4" w:space="0" w:color="auto"/>
      </w:pBdr>
      <w:spacing w:before="100" w:beforeAutospacing="1" w:after="100" w:afterAutospacing="1"/>
      <w:textAlignment w:val="top"/>
    </w:pPr>
    <w:rPr>
      <w:sz w:val="24"/>
      <w:szCs w:val="24"/>
    </w:rPr>
  </w:style>
  <w:style w:type="paragraph" w:customStyle="1" w:styleId="xl309">
    <w:name w:val="xl309"/>
    <w:basedOn w:val="a"/>
    <w:rsid w:val="00D8311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24"/>
      <w:szCs w:val="24"/>
    </w:rPr>
  </w:style>
  <w:style w:type="paragraph" w:customStyle="1" w:styleId="xl310">
    <w:name w:val="xl310"/>
    <w:basedOn w:val="a"/>
    <w:rsid w:val="00D8311D"/>
    <w:pPr>
      <w:pBdr>
        <w:left w:val="single" w:sz="4" w:space="0" w:color="auto"/>
        <w:bottom w:val="single" w:sz="4" w:space="0" w:color="auto"/>
        <w:right w:val="single" w:sz="4" w:space="0" w:color="000000"/>
      </w:pBdr>
      <w:spacing w:before="100" w:beforeAutospacing="1" w:after="100" w:afterAutospacing="1"/>
      <w:textAlignment w:val="top"/>
    </w:pPr>
    <w:rPr>
      <w:sz w:val="24"/>
      <w:szCs w:val="24"/>
    </w:rPr>
  </w:style>
  <w:style w:type="paragraph" w:customStyle="1" w:styleId="xl311">
    <w:name w:val="xl311"/>
    <w:basedOn w:val="a"/>
    <w:rsid w:val="00D8311D"/>
    <w:pPr>
      <w:spacing w:before="100" w:beforeAutospacing="1" w:after="100" w:afterAutospacing="1"/>
      <w:jc w:val="center"/>
    </w:pPr>
    <w:rPr>
      <w:rFonts w:ascii="Times New Roman CYR" w:hAnsi="Times New Roman CYR" w:cs="Times New Roman CYR"/>
      <w:b/>
      <w:bCs/>
      <w:sz w:val="24"/>
      <w:szCs w:val="24"/>
    </w:rPr>
  </w:style>
  <w:style w:type="paragraph" w:customStyle="1" w:styleId="xl312">
    <w:name w:val="xl312"/>
    <w:basedOn w:val="a"/>
    <w:rsid w:val="00D8311D"/>
    <w:pPr>
      <w:spacing w:before="100" w:beforeAutospacing="1" w:after="100" w:afterAutospacing="1"/>
      <w:jc w:val="right"/>
    </w:pPr>
    <w:rPr>
      <w:sz w:val="22"/>
      <w:szCs w:val="22"/>
    </w:rPr>
  </w:style>
  <w:style w:type="paragraph" w:customStyle="1" w:styleId="xl313">
    <w:name w:val="xl313"/>
    <w:basedOn w:val="a"/>
    <w:rsid w:val="00D8311D"/>
    <w:pPr>
      <w:shd w:val="clear" w:color="000000" w:fill="FFFFFF"/>
      <w:spacing w:before="100" w:beforeAutospacing="1" w:after="100" w:afterAutospacing="1"/>
      <w:jc w:val="right"/>
    </w:pPr>
    <w:rPr>
      <w:sz w:val="24"/>
      <w:szCs w:val="24"/>
    </w:rPr>
  </w:style>
  <w:style w:type="character" w:customStyle="1" w:styleId="29">
    <w:name w:val="Заголовок №2_"/>
    <w:basedOn w:val="a0"/>
    <w:link w:val="2a"/>
    <w:rsid w:val="000413DE"/>
    <w:rPr>
      <w:rFonts w:ascii="Times New Roman" w:eastAsia="Times New Roman" w:hAnsi="Times New Roman"/>
      <w:b/>
      <w:bCs/>
      <w:sz w:val="28"/>
      <w:szCs w:val="28"/>
      <w:shd w:val="clear" w:color="auto" w:fill="FFFFFF"/>
    </w:rPr>
  </w:style>
  <w:style w:type="character" w:customStyle="1" w:styleId="41">
    <w:name w:val="Основной текст (4)_"/>
    <w:basedOn w:val="a0"/>
    <w:link w:val="42"/>
    <w:rsid w:val="000413DE"/>
    <w:rPr>
      <w:rFonts w:ascii="Times New Roman" w:eastAsia="Times New Roman" w:hAnsi="Times New Roman"/>
      <w:b/>
      <w:bCs/>
      <w:sz w:val="28"/>
      <w:szCs w:val="28"/>
      <w:shd w:val="clear" w:color="auto" w:fill="FFFFFF"/>
    </w:rPr>
  </w:style>
  <w:style w:type="paragraph" w:customStyle="1" w:styleId="2a">
    <w:name w:val="Заголовок №2"/>
    <w:basedOn w:val="a"/>
    <w:link w:val="29"/>
    <w:rsid w:val="000413DE"/>
    <w:pPr>
      <w:widowControl w:val="0"/>
      <w:shd w:val="clear" w:color="auto" w:fill="FFFFFF"/>
      <w:spacing w:before="360" w:line="322" w:lineRule="exact"/>
      <w:ind w:hanging="980"/>
      <w:jc w:val="center"/>
      <w:outlineLvl w:val="1"/>
    </w:pPr>
    <w:rPr>
      <w:rFonts w:cstheme="minorBidi"/>
      <w:b/>
      <w:bCs/>
      <w:szCs w:val="28"/>
      <w:lang w:eastAsia="en-US"/>
    </w:rPr>
  </w:style>
  <w:style w:type="paragraph" w:customStyle="1" w:styleId="42">
    <w:name w:val="Основной текст (4)"/>
    <w:basedOn w:val="a"/>
    <w:link w:val="41"/>
    <w:rsid w:val="000413DE"/>
    <w:pPr>
      <w:widowControl w:val="0"/>
      <w:shd w:val="clear" w:color="auto" w:fill="FFFFFF"/>
      <w:spacing w:after="300" w:line="322" w:lineRule="exact"/>
      <w:jc w:val="center"/>
    </w:pPr>
    <w:rPr>
      <w:rFonts w:cstheme="minorBidi"/>
      <w:b/>
      <w:bCs/>
      <w:szCs w:val="28"/>
      <w:lang w:eastAsia="en-US"/>
    </w:rPr>
  </w:style>
  <w:style w:type="character" w:customStyle="1" w:styleId="2b">
    <w:name w:val="Основной текст (2) + Полужирный"/>
    <w:basedOn w:val="21"/>
    <w:rsid w:val="000413DE"/>
    <w:rPr>
      <w:rFonts w:eastAsia="Times New Roman"/>
      <w:i w:val="0"/>
      <w:iCs w:val="0"/>
      <w:smallCaps w:val="0"/>
      <w:strike w:val="0"/>
      <w:color w:val="000000"/>
      <w:spacing w:val="0"/>
      <w:w w:val="100"/>
      <w:position w:val="0"/>
      <w:sz w:val="28"/>
      <w:szCs w:val="28"/>
      <w:u w:val="none"/>
      <w:lang w:val="ru-RU" w:eastAsia="ru-RU" w:bidi="ru-RU"/>
    </w:rPr>
  </w:style>
  <w:style w:type="character" w:customStyle="1" w:styleId="hl">
    <w:name w:val="hl"/>
    <w:basedOn w:val="a0"/>
    <w:rsid w:val="007E3BCB"/>
  </w:style>
  <w:style w:type="paragraph" w:customStyle="1" w:styleId="affd">
    <w:name w:val="Заголовок статьи"/>
    <w:basedOn w:val="a"/>
    <w:next w:val="a"/>
    <w:uiPriority w:val="99"/>
    <w:rsid w:val="007E3BCB"/>
    <w:pPr>
      <w:autoSpaceDE w:val="0"/>
      <w:autoSpaceDN w:val="0"/>
      <w:adjustRightInd w:val="0"/>
      <w:ind w:left="1612" w:hanging="892"/>
      <w:jc w:val="both"/>
    </w:pPr>
    <w:rPr>
      <w:rFonts w:eastAsia="Calibri"/>
      <w:sz w:val="24"/>
      <w:szCs w:val="24"/>
      <w:lang w:eastAsia="en-US"/>
    </w:rPr>
  </w:style>
  <w:style w:type="paragraph" w:customStyle="1" w:styleId="affe">
    <w:name w:val="Нормальный (таблица)"/>
    <w:basedOn w:val="a"/>
    <w:next w:val="a"/>
    <w:uiPriority w:val="99"/>
    <w:rsid w:val="007E3BCB"/>
    <w:pPr>
      <w:widowControl w:val="0"/>
      <w:autoSpaceDE w:val="0"/>
      <w:autoSpaceDN w:val="0"/>
      <w:adjustRightInd w:val="0"/>
      <w:jc w:val="both"/>
    </w:pPr>
    <w:rPr>
      <w:rFonts w:ascii="Times New Roman CYR" w:eastAsiaTheme="minorEastAsia" w:hAnsi="Times New Roman CYR" w:cs="Times New Roman CYR"/>
      <w:sz w:val="24"/>
      <w:szCs w:val="24"/>
    </w:rPr>
  </w:style>
  <w:style w:type="paragraph" w:customStyle="1" w:styleId="afff">
    <w:name w:val="Таблицы (моноширинный)"/>
    <w:basedOn w:val="a"/>
    <w:next w:val="a"/>
    <w:uiPriority w:val="99"/>
    <w:rsid w:val="007E3BCB"/>
    <w:pPr>
      <w:widowControl w:val="0"/>
      <w:autoSpaceDE w:val="0"/>
      <w:autoSpaceDN w:val="0"/>
      <w:adjustRightInd w:val="0"/>
    </w:pPr>
    <w:rPr>
      <w:rFonts w:ascii="Courier New" w:eastAsiaTheme="minorEastAsia" w:hAnsi="Courier New" w:cs="Courier New"/>
      <w:sz w:val="24"/>
      <w:szCs w:val="24"/>
    </w:rPr>
  </w:style>
  <w:style w:type="paragraph" w:customStyle="1" w:styleId="afff0">
    <w:name w:val="Прижатый влево"/>
    <w:basedOn w:val="a"/>
    <w:next w:val="a"/>
    <w:uiPriority w:val="99"/>
    <w:rsid w:val="007E3BCB"/>
    <w:pPr>
      <w:widowControl w:val="0"/>
      <w:autoSpaceDE w:val="0"/>
      <w:autoSpaceDN w:val="0"/>
      <w:adjustRightInd w:val="0"/>
    </w:pPr>
    <w:rPr>
      <w:rFonts w:ascii="Times New Roman CYR" w:eastAsiaTheme="minorEastAsia" w:hAnsi="Times New Roman CYR" w:cs="Times New Roman CYR"/>
      <w:sz w:val="24"/>
      <w:szCs w:val="24"/>
    </w:rPr>
  </w:style>
  <w:style w:type="character" w:customStyle="1" w:styleId="afff1">
    <w:name w:val="Цветовое выделение"/>
    <w:uiPriority w:val="99"/>
    <w:rsid w:val="007E3BCB"/>
    <w:rPr>
      <w:b/>
      <w:color w:val="26282F"/>
    </w:rPr>
  </w:style>
  <w:style w:type="paragraph" w:customStyle="1" w:styleId="xl63">
    <w:name w:val="xl63"/>
    <w:basedOn w:val="a"/>
    <w:rsid w:val="00F44216"/>
    <w:pPr>
      <w:spacing w:before="100" w:beforeAutospacing="1" w:after="100" w:afterAutospacing="1"/>
    </w:pPr>
    <w:rPr>
      <w:rFonts w:ascii="MS Sans Serif" w:hAnsi="MS Sans Serif"/>
      <w:sz w:val="17"/>
      <w:szCs w:val="17"/>
    </w:rPr>
  </w:style>
  <w:style w:type="character" w:customStyle="1" w:styleId="35">
    <w:name w:val="Основной текст (3) + Не курсив"/>
    <w:rsid w:val="00806D04"/>
  </w:style>
  <w:style w:type="paragraph" w:customStyle="1" w:styleId="unformattext">
    <w:name w:val="unformattext"/>
    <w:basedOn w:val="a"/>
    <w:rsid w:val="007337BB"/>
    <w:pPr>
      <w:spacing w:before="100" w:beforeAutospacing="1" w:after="100" w:afterAutospacing="1"/>
    </w:pPr>
    <w:rPr>
      <w:sz w:val="24"/>
      <w:szCs w:val="24"/>
    </w:rPr>
  </w:style>
  <w:style w:type="character" w:customStyle="1" w:styleId="hyperlink">
    <w:name w:val="hyperlink"/>
    <w:basedOn w:val="a0"/>
    <w:rsid w:val="007337BB"/>
  </w:style>
  <w:style w:type="character" w:customStyle="1" w:styleId="ConsPlusNormal1">
    <w:name w:val="ConsPlusNormal1"/>
    <w:basedOn w:val="a0"/>
    <w:link w:val="ConsPlusNormal"/>
    <w:locked/>
    <w:rsid w:val="00765A86"/>
    <w:rPr>
      <w:rFonts w:ascii="Arial" w:eastAsia="Times New Roman" w:hAnsi="Arial" w:cs="Arial"/>
      <w:sz w:val="20"/>
      <w:szCs w:val="20"/>
      <w:lang w:eastAsia="ru-RU"/>
    </w:rPr>
  </w:style>
  <w:style w:type="paragraph" w:customStyle="1" w:styleId="ConsTitle">
    <w:name w:val="ConsTitle"/>
    <w:rsid w:val="00A50982"/>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s10">
    <w:name w:val="s_1"/>
    <w:basedOn w:val="a"/>
    <w:rsid w:val="00A50982"/>
    <w:pPr>
      <w:ind w:firstLine="720"/>
      <w:jc w:val="both"/>
    </w:pPr>
    <w:rPr>
      <w:rFonts w:ascii="Arial" w:hAnsi="Arial" w:cs="Arial"/>
      <w:sz w:val="26"/>
      <w:szCs w:val="26"/>
    </w:rPr>
  </w:style>
  <w:style w:type="paragraph" w:customStyle="1" w:styleId="1b">
    <w:name w:val="Без интервала1"/>
    <w:rsid w:val="00A50982"/>
    <w:pPr>
      <w:suppressAutoHyphens/>
      <w:spacing w:after="0" w:line="240" w:lineRule="auto"/>
    </w:pPr>
    <w:rPr>
      <w:rFonts w:ascii="Calibri" w:eastAsia="Times New Roman" w:hAnsi="Calibri" w:cs="Calibri"/>
      <w:lang w:eastAsia="zh-CN"/>
    </w:rPr>
  </w:style>
  <w:style w:type="paragraph" w:customStyle="1" w:styleId="Default">
    <w:name w:val="Default"/>
    <w:rsid w:val="00A5098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pple-converted-space">
    <w:name w:val="apple-converted-space"/>
    <w:basedOn w:val="a0"/>
    <w:rsid w:val="008619E8"/>
  </w:style>
  <w:style w:type="paragraph" w:customStyle="1" w:styleId="Arial8pt">
    <w:name w:val="Стиль Arial 8 pt полужирный курсив по центру"/>
    <w:basedOn w:val="a"/>
    <w:rsid w:val="008F132F"/>
    <w:pPr>
      <w:autoSpaceDE w:val="0"/>
      <w:autoSpaceDN w:val="0"/>
      <w:jc w:val="center"/>
    </w:pPr>
    <w:rPr>
      <w:rFonts w:ascii="Arial" w:hAnsi="Arial" w:cs="Arial"/>
      <w:b/>
      <w:bCs/>
      <w:sz w:val="16"/>
      <w:szCs w:val="16"/>
    </w:rPr>
  </w:style>
  <w:style w:type="character" w:customStyle="1" w:styleId="Arial10pt">
    <w:name w:val="Стиль Arial 10 pt полужирный"/>
    <w:rsid w:val="008F132F"/>
    <w:rPr>
      <w:rFonts w:ascii="Arial" w:hAnsi="Arial" w:cs="Arial" w:hint="default"/>
      <w:b/>
      <w:bCs/>
      <w:i/>
      <w:iCs/>
      <w:sz w:val="16"/>
      <w:szCs w:val="16"/>
    </w:rPr>
  </w:style>
  <w:style w:type="character" w:customStyle="1" w:styleId="Arial8pt0">
    <w:name w:val="Стиль Arial 8 pt полужирный"/>
    <w:rsid w:val="008F132F"/>
    <w:rPr>
      <w:rFonts w:ascii="Arial" w:hAnsi="Arial" w:cs="Arial" w:hint="default"/>
      <w:sz w:val="16"/>
      <w:szCs w:val="16"/>
    </w:rPr>
  </w:style>
  <w:style w:type="paragraph" w:customStyle="1" w:styleId="1c">
    <w:name w:val="Текст1"/>
    <w:basedOn w:val="a"/>
    <w:uiPriority w:val="99"/>
    <w:rsid w:val="00927848"/>
    <w:pPr>
      <w:suppressAutoHyphens/>
      <w:jc w:val="both"/>
    </w:pPr>
    <w:rPr>
      <w:rFonts w:ascii="Courier New" w:hAnsi="Courier New" w:cs="Courier New"/>
      <w:sz w:val="20"/>
      <w:lang w:eastAsia="ar-SA"/>
    </w:rPr>
  </w:style>
  <w:style w:type="character" w:customStyle="1" w:styleId="ConsPlusNormal2">
    <w:name w:val="ConsPlusNormal Знак"/>
    <w:locked/>
    <w:rsid w:val="00927848"/>
    <w:rPr>
      <w:rFonts w:ascii="Arial" w:hAnsi="Arial"/>
      <w:sz w:val="22"/>
      <w:szCs w:val="22"/>
      <w:lang w:val="ru-RU" w:eastAsia="ru-RU" w:bidi="ar-SA"/>
    </w:rPr>
  </w:style>
  <w:style w:type="character" w:customStyle="1" w:styleId="ed">
    <w:name w:val="ed"/>
    <w:basedOn w:val="a0"/>
    <w:rsid w:val="00A644AD"/>
  </w:style>
  <w:style w:type="character" w:customStyle="1" w:styleId="mark">
    <w:name w:val="mark"/>
    <w:basedOn w:val="a0"/>
    <w:rsid w:val="00A644AD"/>
  </w:style>
  <w:style w:type="paragraph" w:customStyle="1" w:styleId="afff2">
    <w:name w:val="Мой стиль Знак Знак"/>
    <w:basedOn w:val="a"/>
    <w:uiPriority w:val="99"/>
    <w:rsid w:val="00E7363F"/>
    <w:pPr>
      <w:suppressAutoHyphens/>
      <w:ind w:firstLine="567"/>
      <w:jc w:val="both"/>
    </w:pPr>
    <w:rPr>
      <w:sz w:val="24"/>
      <w:szCs w:val="24"/>
      <w:lang w:eastAsia="ar-SA"/>
    </w:rPr>
  </w:style>
  <w:style w:type="character" w:customStyle="1" w:styleId="60">
    <w:name w:val="Заголовок 6 Знак"/>
    <w:basedOn w:val="a0"/>
    <w:link w:val="6"/>
    <w:semiHidden/>
    <w:rsid w:val="00F05CA6"/>
    <w:rPr>
      <w:rFonts w:ascii="Calibri" w:eastAsia="Times New Roman" w:hAnsi="Calibri" w:cs="Times New Roman"/>
      <w:b/>
      <w:bCs/>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793777">
      <w:bodyDiv w:val="1"/>
      <w:marLeft w:val="0"/>
      <w:marRight w:val="0"/>
      <w:marTop w:val="0"/>
      <w:marBottom w:val="0"/>
      <w:divBdr>
        <w:top w:val="none" w:sz="0" w:space="0" w:color="auto"/>
        <w:left w:val="none" w:sz="0" w:space="0" w:color="auto"/>
        <w:bottom w:val="none" w:sz="0" w:space="0" w:color="auto"/>
        <w:right w:val="none" w:sz="0" w:space="0" w:color="auto"/>
      </w:divBdr>
    </w:div>
    <w:div w:id="23212500">
      <w:bodyDiv w:val="1"/>
      <w:marLeft w:val="0"/>
      <w:marRight w:val="0"/>
      <w:marTop w:val="0"/>
      <w:marBottom w:val="0"/>
      <w:divBdr>
        <w:top w:val="none" w:sz="0" w:space="0" w:color="auto"/>
        <w:left w:val="none" w:sz="0" w:space="0" w:color="auto"/>
        <w:bottom w:val="none" w:sz="0" w:space="0" w:color="auto"/>
        <w:right w:val="none" w:sz="0" w:space="0" w:color="auto"/>
      </w:divBdr>
    </w:div>
    <w:div w:id="50035742">
      <w:bodyDiv w:val="1"/>
      <w:marLeft w:val="0"/>
      <w:marRight w:val="0"/>
      <w:marTop w:val="0"/>
      <w:marBottom w:val="0"/>
      <w:divBdr>
        <w:top w:val="none" w:sz="0" w:space="0" w:color="auto"/>
        <w:left w:val="none" w:sz="0" w:space="0" w:color="auto"/>
        <w:bottom w:val="none" w:sz="0" w:space="0" w:color="auto"/>
        <w:right w:val="none" w:sz="0" w:space="0" w:color="auto"/>
      </w:divBdr>
    </w:div>
    <w:div w:id="58214055">
      <w:bodyDiv w:val="1"/>
      <w:marLeft w:val="0"/>
      <w:marRight w:val="0"/>
      <w:marTop w:val="0"/>
      <w:marBottom w:val="0"/>
      <w:divBdr>
        <w:top w:val="none" w:sz="0" w:space="0" w:color="auto"/>
        <w:left w:val="none" w:sz="0" w:space="0" w:color="auto"/>
        <w:bottom w:val="none" w:sz="0" w:space="0" w:color="auto"/>
        <w:right w:val="none" w:sz="0" w:space="0" w:color="auto"/>
      </w:divBdr>
    </w:div>
    <w:div w:id="78139356">
      <w:bodyDiv w:val="1"/>
      <w:marLeft w:val="0"/>
      <w:marRight w:val="0"/>
      <w:marTop w:val="0"/>
      <w:marBottom w:val="0"/>
      <w:divBdr>
        <w:top w:val="none" w:sz="0" w:space="0" w:color="auto"/>
        <w:left w:val="none" w:sz="0" w:space="0" w:color="auto"/>
        <w:bottom w:val="none" w:sz="0" w:space="0" w:color="auto"/>
        <w:right w:val="none" w:sz="0" w:space="0" w:color="auto"/>
      </w:divBdr>
    </w:div>
    <w:div w:id="96875100">
      <w:bodyDiv w:val="1"/>
      <w:marLeft w:val="0"/>
      <w:marRight w:val="0"/>
      <w:marTop w:val="0"/>
      <w:marBottom w:val="0"/>
      <w:divBdr>
        <w:top w:val="none" w:sz="0" w:space="0" w:color="auto"/>
        <w:left w:val="none" w:sz="0" w:space="0" w:color="auto"/>
        <w:bottom w:val="none" w:sz="0" w:space="0" w:color="auto"/>
        <w:right w:val="none" w:sz="0" w:space="0" w:color="auto"/>
      </w:divBdr>
    </w:div>
    <w:div w:id="129174106">
      <w:bodyDiv w:val="1"/>
      <w:marLeft w:val="0"/>
      <w:marRight w:val="0"/>
      <w:marTop w:val="0"/>
      <w:marBottom w:val="0"/>
      <w:divBdr>
        <w:top w:val="none" w:sz="0" w:space="0" w:color="auto"/>
        <w:left w:val="none" w:sz="0" w:space="0" w:color="auto"/>
        <w:bottom w:val="none" w:sz="0" w:space="0" w:color="auto"/>
        <w:right w:val="none" w:sz="0" w:space="0" w:color="auto"/>
      </w:divBdr>
    </w:div>
    <w:div w:id="139033211">
      <w:bodyDiv w:val="1"/>
      <w:marLeft w:val="0"/>
      <w:marRight w:val="0"/>
      <w:marTop w:val="0"/>
      <w:marBottom w:val="0"/>
      <w:divBdr>
        <w:top w:val="none" w:sz="0" w:space="0" w:color="auto"/>
        <w:left w:val="none" w:sz="0" w:space="0" w:color="auto"/>
        <w:bottom w:val="none" w:sz="0" w:space="0" w:color="auto"/>
        <w:right w:val="none" w:sz="0" w:space="0" w:color="auto"/>
      </w:divBdr>
    </w:div>
    <w:div w:id="142476610">
      <w:bodyDiv w:val="1"/>
      <w:marLeft w:val="0"/>
      <w:marRight w:val="0"/>
      <w:marTop w:val="0"/>
      <w:marBottom w:val="0"/>
      <w:divBdr>
        <w:top w:val="none" w:sz="0" w:space="0" w:color="auto"/>
        <w:left w:val="none" w:sz="0" w:space="0" w:color="auto"/>
        <w:bottom w:val="none" w:sz="0" w:space="0" w:color="auto"/>
        <w:right w:val="none" w:sz="0" w:space="0" w:color="auto"/>
      </w:divBdr>
    </w:div>
    <w:div w:id="154147697">
      <w:bodyDiv w:val="1"/>
      <w:marLeft w:val="0"/>
      <w:marRight w:val="0"/>
      <w:marTop w:val="0"/>
      <w:marBottom w:val="0"/>
      <w:divBdr>
        <w:top w:val="none" w:sz="0" w:space="0" w:color="auto"/>
        <w:left w:val="none" w:sz="0" w:space="0" w:color="auto"/>
        <w:bottom w:val="none" w:sz="0" w:space="0" w:color="auto"/>
        <w:right w:val="none" w:sz="0" w:space="0" w:color="auto"/>
      </w:divBdr>
    </w:div>
    <w:div w:id="158471400">
      <w:bodyDiv w:val="1"/>
      <w:marLeft w:val="0"/>
      <w:marRight w:val="0"/>
      <w:marTop w:val="0"/>
      <w:marBottom w:val="0"/>
      <w:divBdr>
        <w:top w:val="none" w:sz="0" w:space="0" w:color="auto"/>
        <w:left w:val="none" w:sz="0" w:space="0" w:color="auto"/>
        <w:bottom w:val="none" w:sz="0" w:space="0" w:color="auto"/>
        <w:right w:val="none" w:sz="0" w:space="0" w:color="auto"/>
      </w:divBdr>
    </w:div>
    <w:div w:id="208346330">
      <w:bodyDiv w:val="1"/>
      <w:marLeft w:val="0"/>
      <w:marRight w:val="0"/>
      <w:marTop w:val="0"/>
      <w:marBottom w:val="0"/>
      <w:divBdr>
        <w:top w:val="none" w:sz="0" w:space="0" w:color="auto"/>
        <w:left w:val="none" w:sz="0" w:space="0" w:color="auto"/>
        <w:bottom w:val="none" w:sz="0" w:space="0" w:color="auto"/>
        <w:right w:val="none" w:sz="0" w:space="0" w:color="auto"/>
      </w:divBdr>
    </w:div>
    <w:div w:id="233978789">
      <w:bodyDiv w:val="1"/>
      <w:marLeft w:val="0"/>
      <w:marRight w:val="0"/>
      <w:marTop w:val="0"/>
      <w:marBottom w:val="0"/>
      <w:divBdr>
        <w:top w:val="none" w:sz="0" w:space="0" w:color="auto"/>
        <w:left w:val="none" w:sz="0" w:space="0" w:color="auto"/>
        <w:bottom w:val="none" w:sz="0" w:space="0" w:color="auto"/>
        <w:right w:val="none" w:sz="0" w:space="0" w:color="auto"/>
      </w:divBdr>
    </w:div>
    <w:div w:id="234363814">
      <w:bodyDiv w:val="1"/>
      <w:marLeft w:val="0"/>
      <w:marRight w:val="0"/>
      <w:marTop w:val="0"/>
      <w:marBottom w:val="0"/>
      <w:divBdr>
        <w:top w:val="none" w:sz="0" w:space="0" w:color="auto"/>
        <w:left w:val="none" w:sz="0" w:space="0" w:color="auto"/>
        <w:bottom w:val="none" w:sz="0" w:space="0" w:color="auto"/>
        <w:right w:val="none" w:sz="0" w:space="0" w:color="auto"/>
      </w:divBdr>
    </w:div>
    <w:div w:id="256404173">
      <w:bodyDiv w:val="1"/>
      <w:marLeft w:val="0"/>
      <w:marRight w:val="0"/>
      <w:marTop w:val="0"/>
      <w:marBottom w:val="0"/>
      <w:divBdr>
        <w:top w:val="none" w:sz="0" w:space="0" w:color="auto"/>
        <w:left w:val="none" w:sz="0" w:space="0" w:color="auto"/>
        <w:bottom w:val="none" w:sz="0" w:space="0" w:color="auto"/>
        <w:right w:val="none" w:sz="0" w:space="0" w:color="auto"/>
      </w:divBdr>
    </w:div>
    <w:div w:id="258491201">
      <w:bodyDiv w:val="1"/>
      <w:marLeft w:val="0"/>
      <w:marRight w:val="0"/>
      <w:marTop w:val="0"/>
      <w:marBottom w:val="0"/>
      <w:divBdr>
        <w:top w:val="none" w:sz="0" w:space="0" w:color="auto"/>
        <w:left w:val="none" w:sz="0" w:space="0" w:color="auto"/>
        <w:bottom w:val="none" w:sz="0" w:space="0" w:color="auto"/>
        <w:right w:val="none" w:sz="0" w:space="0" w:color="auto"/>
      </w:divBdr>
    </w:div>
    <w:div w:id="290479339">
      <w:bodyDiv w:val="1"/>
      <w:marLeft w:val="0"/>
      <w:marRight w:val="0"/>
      <w:marTop w:val="0"/>
      <w:marBottom w:val="0"/>
      <w:divBdr>
        <w:top w:val="none" w:sz="0" w:space="0" w:color="auto"/>
        <w:left w:val="none" w:sz="0" w:space="0" w:color="auto"/>
        <w:bottom w:val="none" w:sz="0" w:space="0" w:color="auto"/>
        <w:right w:val="none" w:sz="0" w:space="0" w:color="auto"/>
      </w:divBdr>
    </w:div>
    <w:div w:id="290672548">
      <w:bodyDiv w:val="1"/>
      <w:marLeft w:val="0"/>
      <w:marRight w:val="0"/>
      <w:marTop w:val="0"/>
      <w:marBottom w:val="0"/>
      <w:divBdr>
        <w:top w:val="none" w:sz="0" w:space="0" w:color="auto"/>
        <w:left w:val="none" w:sz="0" w:space="0" w:color="auto"/>
        <w:bottom w:val="none" w:sz="0" w:space="0" w:color="auto"/>
        <w:right w:val="none" w:sz="0" w:space="0" w:color="auto"/>
      </w:divBdr>
    </w:div>
    <w:div w:id="296186519">
      <w:bodyDiv w:val="1"/>
      <w:marLeft w:val="0"/>
      <w:marRight w:val="0"/>
      <w:marTop w:val="0"/>
      <w:marBottom w:val="0"/>
      <w:divBdr>
        <w:top w:val="none" w:sz="0" w:space="0" w:color="auto"/>
        <w:left w:val="none" w:sz="0" w:space="0" w:color="auto"/>
        <w:bottom w:val="none" w:sz="0" w:space="0" w:color="auto"/>
        <w:right w:val="none" w:sz="0" w:space="0" w:color="auto"/>
      </w:divBdr>
    </w:div>
    <w:div w:id="321979133">
      <w:bodyDiv w:val="1"/>
      <w:marLeft w:val="0"/>
      <w:marRight w:val="0"/>
      <w:marTop w:val="0"/>
      <w:marBottom w:val="0"/>
      <w:divBdr>
        <w:top w:val="none" w:sz="0" w:space="0" w:color="auto"/>
        <w:left w:val="none" w:sz="0" w:space="0" w:color="auto"/>
        <w:bottom w:val="none" w:sz="0" w:space="0" w:color="auto"/>
        <w:right w:val="none" w:sz="0" w:space="0" w:color="auto"/>
      </w:divBdr>
    </w:div>
    <w:div w:id="327440403">
      <w:bodyDiv w:val="1"/>
      <w:marLeft w:val="0"/>
      <w:marRight w:val="0"/>
      <w:marTop w:val="0"/>
      <w:marBottom w:val="0"/>
      <w:divBdr>
        <w:top w:val="none" w:sz="0" w:space="0" w:color="auto"/>
        <w:left w:val="none" w:sz="0" w:space="0" w:color="auto"/>
        <w:bottom w:val="none" w:sz="0" w:space="0" w:color="auto"/>
        <w:right w:val="none" w:sz="0" w:space="0" w:color="auto"/>
      </w:divBdr>
    </w:div>
    <w:div w:id="340741667">
      <w:bodyDiv w:val="1"/>
      <w:marLeft w:val="0"/>
      <w:marRight w:val="0"/>
      <w:marTop w:val="0"/>
      <w:marBottom w:val="0"/>
      <w:divBdr>
        <w:top w:val="none" w:sz="0" w:space="0" w:color="auto"/>
        <w:left w:val="none" w:sz="0" w:space="0" w:color="auto"/>
        <w:bottom w:val="none" w:sz="0" w:space="0" w:color="auto"/>
        <w:right w:val="none" w:sz="0" w:space="0" w:color="auto"/>
      </w:divBdr>
    </w:div>
    <w:div w:id="342627867">
      <w:bodyDiv w:val="1"/>
      <w:marLeft w:val="0"/>
      <w:marRight w:val="0"/>
      <w:marTop w:val="0"/>
      <w:marBottom w:val="0"/>
      <w:divBdr>
        <w:top w:val="none" w:sz="0" w:space="0" w:color="auto"/>
        <w:left w:val="none" w:sz="0" w:space="0" w:color="auto"/>
        <w:bottom w:val="none" w:sz="0" w:space="0" w:color="auto"/>
        <w:right w:val="none" w:sz="0" w:space="0" w:color="auto"/>
      </w:divBdr>
    </w:div>
    <w:div w:id="343938508">
      <w:bodyDiv w:val="1"/>
      <w:marLeft w:val="0"/>
      <w:marRight w:val="0"/>
      <w:marTop w:val="0"/>
      <w:marBottom w:val="0"/>
      <w:divBdr>
        <w:top w:val="none" w:sz="0" w:space="0" w:color="auto"/>
        <w:left w:val="none" w:sz="0" w:space="0" w:color="auto"/>
        <w:bottom w:val="none" w:sz="0" w:space="0" w:color="auto"/>
        <w:right w:val="none" w:sz="0" w:space="0" w:color="auto"/>
      </w:divBdr>
    </w:div>
    <w:div w:id="351686288">
      <w:bodyDiv w:val="1"/>
      <w:marLeft w:val="0"/>
      <w:marRight w:val="0"/>
      <w:marTop w:val="0"/>
      <w:marBottom w:val="0"/>
      <w:divBdr>
        <w:top w:val="none" w:sz="0" w:space="0" w:color="auto"/>
        <w:left w:val="none" w:sz="0" w:space="0" w:color="auto"/>
        <w:bottom w:val="none" w:sz="0" w:space="0" w:color="auto"/>
        <w:right w:val="none" w:sz="0" w:space="0" w:color="auto"/>
      </w:divBdr>
    </w:div>
    <w:div w:id="376854448">
      <w:bodyDiv w:val="1"/>
      <w:marLeft w:val="0"/>
      <w:marRight w:val="0"/>
      <w:marTop w:val="0"/>
      <w:marBottom w:val="0"/>
      <w:divBdr>
        <w:top w:val="none" w:sz="0" w:space="0" w:color="auto"/>
        <w:left w:val="none" w:sz="0" w:space="0" w:color="auto"/>
        <w:bottom w:val="none" w:sz="0" w:space="0" w:color="auto"/>
        <w:right w:val="none" w:sz="0" w:space="0" w:color="auto"/>
      </w:divBdr>
    </w:div>
    <w:div w:id="380902491">
      <w:bodyDiv w:val="1"/>
      <w:marLeft w:val="0"/>
      <w:marRight w:val="0"/>
      <w:marTop w:val="0"/>
      <w:marBottom w:val="0"/>
      <w:divBdr>
        <w:top w:val="none" w:sz="0" w:space="0" w:color="auto"/>
        <w:left w:val="none" w:sz="0" w:space="0" w:color="auto"/>
        <w:bottom w:val="none" w:sz="0" w:space="0" w:color="auto"/>
        <w:right w:val="none" w:sz="0" w:space="0" w:color="auto"/>
      </w:divBdr>
    </w:div>
    <w:div w:id="413818589">
      <w:bodyDiv w:val="1"/>
      <w:marLeft w:val="0"/>
      <w:marRight w:val="0"/>
      <w:marTop w:val="0"/>
      <w:marBottom w:val="0"/>
      <w:divBdr>
        <w:top w:val="none" w:sz="0" w:space="0" w:color="auto"/>
        <w:left w:val="none" w:sz="0" w:space="0" w:color="auto"/>
        <w:bottom w:val="none" w:sz="0" w:space="0" w:color="auto"/>
        <w:right w:val="none" w:sz="0" w:space="0" w:color="auto"/>
      </w:divBdr>
    </w:div>
    <w:div w:id="415250165">
      <w:bodyDiv w:val="1"/>
      <w:marLeft w:val="0"/>
      <w:marRight w:val="0"/>
      <w:marTop w:val="0"/>
      <w:marBottom w:val="0"/>
      <w:divBdr>
        <w:top w:val="none" w:sz="0" w:space="0" w:color="auto"/>
        <w:left w:val="none" w:sz="0" w:space="0" w:color="auto"/>
        <w:bottom w:val="none" w:sz="0" w:space="0" w:color="auto"/>
        <w:right w:val="none" w:sz="0" w:space="0" w:color="auto"/>
      </w:divBdr>
    </w:div>
    <w:div w:id="419496246">
      <w:bodyDiv w:val="1"/>
      <w:marLeft w:val="0"/>
      <w:marRight w:val="0"/>
      <w:marTop w:val="0"/>
      <w:marBottom w:val="0"/>
      <w:divBdr>
        <w:top w:val="none" w:sz="0" w:space="0" w:color="auto"/>
        <w:left w:val="none" w:sz="0" w:space="0" w:color="auto"/>
        <w:bottom w:val="none" w:sz="0" w:space="0" w:color="auto"/>
        <w:right w:val="none" w:sz="0" w:space="0" w:color="auto"/>
      </w:divBdr>
    </w:div>
    <w:div w:id="422802956">
      <w:bodyDiv w:val="1"/>
      <w:marLeft w:val="0"/>
      <w:marRight w:val="0"/>
      <w:marTop w:val="0"/>
      <w:marBottom w:val="0"/>
      <w:divBdr>
        <w:top w:val="none" w:sz="0" w:space="0" w:color="auto"/>
        <w:left w:val="none" w:sz="0" w:space="0" w:color="auto"/>
        <w:bottom w:val="none" w:sz="0" w:space="0" w:color="auto"/>
        <w:right w:val="none" w:sz="0" w:space="0" w:color="auto"/>
      </w:divBdr>
    </w:div>
    <w:div w:id="424688896">
      <w:bodyDiv w:val="1"/>
      <w:marLeft w:val="0"/>
      <w:marRight w:val="0"/>
      <w:marTop w:val="0"/>
      <w:marBottom w:val="0"/>
      <w:divBdr>
        <w:top w:val="none" w:sz="0" w:space="0" w:color="auto"/>
        <w:left w:val="none" w:sz="0" w:space="0" w:color="auto"/>
        <w:bottom w:val="none" w:sz="0" w:space="0" w:color="auto"/>
        <w:right w:val="none" w:sz="0" w:space="0" w:color="auto"/>
      </w:divBdr>
    </w:div>
    <w:div w:id="425152529">
      <w:bodyDiv w:val="1"/>
      <w:marLeft w:val="0"/>
      <w:marRight w:val="0"/>
      <w:marTop w:val="0"/>
      <w:marBottom w:val="0"/>
      <w:divBdr>
        <w:top w:val="none" w:sz="0" w:space="0" w:color="auto"/>
        <w:left w:val="none" w:sz="0" w:space="0" w:color="auto"/>
        <w:bottom w:val="none" w:sz="0" w:space="0" w:color="auto"/>
        <w:right w:val="none" w:sz="0" w:space="0" w:color="auto"/>
      </w:divBdr>
    </w:div>
    <w:div w:id="426971857">
      <w:bodyDiv w:val="1"/>
      <w:marLeft w:val="0"/>
      <w:marRight w:val="0"/>
      <w:marTop w:val="0"/>
      <w:marBottom w:val="0"/>
      <w:divBdr>
        <w:top w:val="none" w:sz="0" w:space="0" w:color="auto"/>
        <w:left w:val="none" w:sz="0" w:space="0" w:color="auto"/>
        <w:bottom w:val="none" w:sz="0" w:space="0" w:color="auto"/>
        <w:right w:val="none" w:sz="0" w:space="0" w:color="auto"/>
      </w:divBdr>
    </w:div>
    <w:div w:id="435321989">
      <w:bodyDiv w:val="1"/>
      <w:marLeft w:val="0"/>
      <w:marRight w:val="0"/>
      <w:marTop w:val="0"/>
      <w:marBottom w:val="0"/>
      <w:divBdr>
        <w:top w:val="none" w:sz="0" w:space="0" w:color="auto"/>
        <w:left w:val="none" w:sz="0" w:space="0" w:color="auto"/>
        <w:bottom w:val="none" w:sz="0" w:space="0" w:color="auto"/>
        <w:right w:val="none" w:sz="0" w:space="0" w:color="auto"/>
      </w:divBdr>
    </w:div>
    <w:div w:id="444688952">
      <w:bodyDiv w:val="1"/>
      <w:marLeft w:val="0"/>
      <w:marRight w:val="0"/>
      <w:marTop w:val="0"/>
      <w:marBottom w:val="0"/>
      <w:divBdr>
        <w:top w:val="none" w:sz="0" w:space="0" w:color="auto"/>
        <w:left w:val="none" w:sz="0" w:space="0" w:color="auto"/>
        <w:bottom w:val="none" w:sz="0" w:space="0" w:color="auto"/>
        <w:right w:val="none" w:sz="0" w:space="0" w:color="auto"/>
      </w:divBdr>
    </w:div>
    <w:div w:id="458955018">
      <w:bodyDiv w:val="1"/>
      <w:marLeft w:val="0"/>
      <w:marRight w:val="0"/>
      <w:marTop w:val="0"/>
      <w:marBottom w:val="0"/>
      <w:divBdr>
        <w:top w:val="none" w:sz="0" w:space="0" w:color="auto"/>
        <w:left w:val="none" w:sz="0" w:space="0" w:color="auto"/>
        <w:bottom w:val="none" w:sz="0" w:space="0" w:color="auto"/>
        <w:right w:val="none" w:sz="0" w:space="0" w:color="auto"/>
      </w:divBdr>
    </w:div>
    <w:div w:id="459305332">
      <w:bodyDiv w:val="1"/>
      <w:marLeft w:val="0"/>
      <w:marRight w:val="0"/>
      <w:marTop w:val="0"/>
      <w:marBottom w:val="0"/>
      <w:divBdr>
        <w:top w:val="none" w:sz="0" w:space="0" w:color="auto"/>
        <w:left w:val="none" w:sz="0" w:space="0" w:color="auto"/>
        <w:bottom w:val="none" w:sz="0" w:space="0" w:color="auto"/>
        <w:right w:val="none" w:sz="0" w:space="0" w:color="auto"/>
      </w:divBdr>
    </w:div>
    <w:div w:id="489830737">
      <w:bodyDiv w:val="1"/>
      <w:marLeft w:val="0"/>
      <w:marRight w:val="0"/>
      <w:marTop w:val="0"/>
      <w:marBottom w:val="0"/>
      <w:divBdr>
        <w:top w:val="none" w:sz="0" w:space="0" w:color="auto"/>
        <w:left w:val="none" w:sz="0" w:space="0" w:color="auto"/>
        <w:bottom w:val="none" w:sz="0" w:space="0" w:color="auto"/>
        <w:right w:val="none" w:sz="0" w:space="0" w:color="auto"/>
      </w:divBdr>
    </w:div>
    <w:div w:id="502089342">
      <w:bodyDiv w:val="1"/>
      <w:marLeft w:val="0"/>
      <w:marRight w:val="0"/>
      <w:marTop w:val="0"/>
      <w:marBottom w:val="0"/>
      <w:divBdr>
        <w:top w:val="none" w:sz="0" w:space="0" w:color="auto"/>
        <w:left w:val="none" w:sz="0" w:space="0" w:color="auto"/>
        <w:bottom w:val="none" w:sz="0" w:space="0" w:color="auto"/>
        <w:right w:val="none" w:sz="0" w:space="0" w:color="auto"/>
      </w:divBdr>
    </w:div>
    <w:div w:id="502361629">
      <w:bodyDiv w:val="1"/>
      <w:marLeft w:val="0"/>
      <w:marRight w:val="0"/>
      <w:marTop w:val="0"/>
      <w:marBottom w:val="0"/>
      <w:divBdr>
        <w:top w:val="none" w:sz="0" w:space="0" w:color="auto"/>
        <w:left w:val="none" w:sz="0" w:space="0" w:color="auto"/>
        <w:bottom w:val="none" w:sz="0" w:space="0" w:color="auto"/>
        <w:right w:val="none" w:sz="0" w:space="0" w:color="auto"/>
      </w:divBdr>
    </w:div>
    <w:div w:id="506749326">
      <w:bodyDiv w:val="1"/>
      <w:marLeft w:val="0"/>
      <w:marRight w:val="0"/>
      <w:marTop w:val="0"/>
      <w:marBottom w:val="0"/>
      <w:divBdr>
        <w:top w:val="none" w:sz="0" w:space="0" w:color="auto"/>
        <w:left w:val="none" w:sz="0" w:space="0" w:color="auto"/>
        <w:bottom w:val="none" w:sz="0" w:space="0" w:color="auto"/>
        <w:right w:val="none" w:sz="0" w:space="0" w:color="auto"/>
      </w:divBdr>
    </w:div>
    <w:div w:id="517355391">
      <w:bodyDiv w:val="1"/>
      <w:marLeft w:val="0"/>
      <w:marRight w:val="0"/>
      <w:marTop w:val="0"/>
      <w:marBottom w:val="0"/>
      <w:divBdr>
        <w:top w:val="none" w:sz="0" w:space="0" w:color="auto"/>
        <w:left w:val="none" w:sz="0" w:space="0" w:color="auto"/>
        <w:bottom w:val="none" w:sz="0" w:space="0" w:color="auto"/>
        <w:right w:val="none" w:sz="0" w:space="0" w:color="auto"/>
      </w:divBdr>
    </w:div>
    <w:div w:id="518471006">
      <w:bodyDiv w:val="1"/>
      <w:marLeft w:val="0"/>
      <w:marRight w:val="0"/>
      <w:marTop w:val="0"/>
      <w:marBottom w:val="0"/>
      <w:divBdr>
        <w:top w:val="none" w:sz="0" w:space="0" w:color="auto"/>
        <w:left w:val="none" w:sz="0" w:space="0" w:color="auto"/>
        <w:bottom w:val="none" w:sz="0" w:space="0" w:color="auto"/>
        <w:right w:val="none" w:sz="0" w:space="0" w:color="auto"/>
      </w:divBdr>
    </w:div>
    <w:div w:id="520825507">
      <w:bodyDiv w:val="1"/>
      <w:marLeft w:val="0"/>
      <w:marRight w:val="0"/>
      <w:marTop w:val="0"/>
      <w:marBottom w:val="0"/>
      <w:divBdr>
        <w:top w:val="none" w:sz="0" w:space="0" w:color="auto"/>
        <w:left w:val="none" w:sz="0" w:space="0" w:color="auto"/>
        <w:bottom w:val="none" w:sz="0" w:space="0" w:color="auto"/>
        <w:right w:val="none" w:sz="0" w:space="0" w:color="auto"/>
      </w:divBdr>
    </w:div>
    <w:div w:id="528104390">
      <w:bodyDiv w:val="1"/>
      <w:marLeft w:val="0"/>
      <w:marRight w:val="0"/>
      <w:marTop w:val="0"/>
      <w:marBottom w:val="0"/>
      <w:divBdr>
        <w:top w:val="none" w:sz="0" w:space="0" w:color="auto"/>
        <w:left w:val="none" w:sz="0" w:space="0" w:color="auto"/>
        <w:bottom w:val="none" w:sz="0" w:space="0" w:color="auto"/>
        <w:right w:val="none" w:sz="0" w:space="0" w:color="auto"/>
      </w:divBdr>
    </w:div>
    <w:div w:id="534201162">
      <w:bodyDiv w:val="1"/>
      <w:marLeft w:val="0"/>
      <w:marRight w:val="0"/>
      <w:marTop w:val="0"/>
      <w:marBottom w:val="0"/>
      <w:divBdr>
        <w:top w:val="none" w:sz="0" w:space="0" w:color="auto"/>
        <w:left w:val="none" w:sz="0" w:space="0" w:color="auto"/>
        <w:bottom w:val="none" w:sz="0" w:space="0" w:color="auto"/>
        <w:right w:val="none" w:sz="0" w:space="0" w:color="auto"/>
      </w:divBdr>
    </w:div>
    <w:div w:id="536433283">
      <w:bodyDiv w:val="1"/>
      <w:marLeft w:val="0"/>
      <w:marRight w:val="0"/>
      <w:marTop w:val="0"/>
      <w:marBottom w:val="0"/>
      <w:divBdr>
        <w:top w:val="none" w:sz="0" w:space="0" w:color="auto"/>
        <w:left w:val="none" w:sz="0" w:space="0" w:color="auto"/>
        <w:bottom w:val="none" w:sz="0" w:space="0" w:color="auto"/>
        <w:right w:val="none" w:sz="0" w:space="0" w:color="auto"/>
      </w:divBdr>
    </w:div>
    <w:div w:id="550190577">
      <w:bodyDiv w:val="1"/>
      <w:marLeft w:val="0"/>
      <w:marRight w:val="0"/>
      <w:marTop w:val="0"/>
      <w:marBottom w:val="0"/>
      <w:divBdr>
        <w:top w:val="none" w:sz="0" w:space="0" w:color="auto"/>
        <w:left w:val="none" w:sz="0" w:space="0" w:color="auto"/>
        <w:bottom w:val="none" w:sz="0" w:space="0" w:color="auto"/>
        <w:right w:val="none" w:sz="0" w:space="0" w:color="auto"/>
      </w:divBdr>
    </w:div>
    <w:div w:id="551770269">
      <w:bodyDiv w:val="1"/>
      <w:marLeft w:val="0"/>
      <w:marRight w:val="0"/>
      <w:marTop w:val="0"/>
      <w:marBottom w:val="0"/>
      <w:divBdr>
        <w:top w:val="none" w:sz="0" w:space="0" w:color="auto"/>
        <w:left w:val="none" w:sz="0" w:space="0" w:color="auto"/>
        <w:bottom w:val="none" w:sz="0" w:space="0" w:color="auto"/>
        <w:right w:val="none" w:sz="0" w:space="0" w:color="auto"/>
      </w:divBdr>
    </w:div>
    <w:div w:id="553741906">
      <w:bodyDiv w:val="1"/>
      <w:marLeft w:val="0"/>
      <w:marRight w:val="0"/>
      <w:marTop w:val="0"/>
      <w:marBottom w:val="0"/>
      <w:divBdr>
        <w:top w:val="none" w:sz="0" w:space="0" w:color="auto"/>
        <w:left w:val="none" w:sz="0" w:space="0" w:color="auto"/>
        <w:bottom w:val="none" w:sz="0" w:space="0" w:color="auto"/>
        <w:right w:val="none" w:sz="0" w:space="0" w:color="auto"/>
      </w:divBdr>
    </w:div>
    <w:div w:id="575945426">
      <w:bodyDiv w:val="1"/>
      <w:marLeft w:val="0"/>
      <w:marRight w:val="0"/>
      <w:marTop w:val="0"/>
      <w:marBottom w:val="0"/>
      <w:divBdr>
        <w:top w:val="none" w:sz="0" w:space="0" w:color="auto"/>
        <w:left w:val="none" w:sz="0" w:space="0" w:color="auto"/>
        <w:bottom w:val="none" w:sz="0" w:space="0" w:color="auto"/>
        <w:right w:val="none" w:sz="0" w:space="0" w:color="auto"/>
      </w:divBdr>
    </w:div>
    <w:div w:id="611977157">
      <w:bodyDiv w:val="1"/>
      <w:marLeft w:val="0"/>
      <w:marRight w:val="0"/>
      <w:marTop w:val="0"/>
      <w:marBottom w:val="0"/>
      <w:divBdr>
        <w:top w:val="none" w:sz="0" w:space="0" w:color="auto"/>
        <w:left w:val="none" w:sz="0" w:space="0" w:color="auto"/>
        <w:bottom w:val="none" w:sz="0" w:space="0" w:color="auto"/>
        <w:right w:val="none" w:sz="0" w:space="0" w:color="auto"/>
      </w:divBdr>
    </w:div>
    <w:div w:id="614946918">
      <w:bodyDiv w:val="1"/>
      <w:marLeft w:val="0"/>
      <w:marRight w:val="0"/>
      <w:marTop w:val="0"/>
      <w:marBottom w:val="0"/>
      <w:divBdr>
        <w:top w:val="none" w:sz="0" w:space="0" w:color="auto"/>
        <w:left w:val="none" w:sz="0" w:space="0" w:color="auto"/>
        <w:bottom w:val="none" w:sz="0" w:space="0" w:color="auto"/>
        <w:right w:val="none" w:sz="0" w:space="0" w:color="auto"/>
      </w:divBdr>
    </w:div>
    <w:div w:id="628315122">
      <w:bodyDiv w:val="1"/>
      <w:marLeft w:val="0"/>
      <w:marRight w:val="0"/>
      <w:marTop w:val="0"/>
      <w:marBottom w:val="0"/>
      <w:divBdr>
        <w:top w:val="none" w:sz="0" w:space="0" w:color="auto"/>
        <w:left w:val="none" w:sz="0" w:space="0" w:color="auto"/>
        <w:bottom w:val="none" w:sz="0" w:space="0" w:color="auto"/>
        <w:right w:val="none" w:sz="0" w:space="0" w:color="auto"/>
      </w:divBdr>
    </w:div>
    <w:div w:id="657684380">
      <w:bodyDiv w:val="1"/>
      <w:marLeft w:val="0"/>
      <w:marRight w:val="0"/>
      <w:marTop w:val="0"/>
      <w:marBottom w:val="0"/>
      <w:divBdr>
        <w:top w:val="none" w:sz="0" w:space="0" w:color="auto"/>
        <w:left w:val="none" w:sz="0" w:space="0" w:color="auto"/>
        <w:bottom w:val="none" w:sz="0" w:space="0" w:color="auto"/>
        <w:right w:val="none" w:sz="0" w:space="0" w:color="auto"/>
      </w:divBdr>
    </w:div>
    <w:div w:id="670643726">
      <w:bodyDiv w:val="1"/>
      <w:marLeft w:val="0"/>
      <w:marRight w:val="0"/>
      <w:marTop w:val="0"/>
      <w:marBottom w:val="0"/>
      <w:divBdr>
        <w:top w:val="none" w:sz="0" w:space="0" w:color="auto"/>
        <w:left w:val="none" w:sz="0" w:space="0" w:color="auto"/>
        <w:bottom w:val="none" w:sz="0" w:space="0" w:color="auto"/>
        <w:right w:val="none" w:sz="0" w:space="0" w:color="auto"/>
      </w:divBdr>
    </w:div>
    <w:div w:id="683552871">
      <w:bodyDiv w:val="1"/>
      <w:marLeft w:val="0"/>
      <w:marRight w:val="0"/>
      <w:marTop w:val="0"/>
      <w:marBottom w:val="0"/>
      <w:divBdr>
        <w:top w:val="none" w:sz="0" w:space="0" w:color="auto"/>
        <w:left w:val="none" w:sz="0" w:space="0" w:color="auto"/>
        <w:bottom w:val="none" w:sz="0" w:space="0" w:color="auto"/>
        <w:right w:val="none" w:sz="0" w:space="0" w:color="auto"/>
      </w:divBdr>
    </w:div>
    <w:div w:id="692918448">
      <w:bodyDiv w:val="1"/>
      <w:marLeft w:val="0"/>
      <w:marRight w:val="0"/>
      <w:marTop w:val="0"/>
      <w:marBottom w:val="0"/>
      <w:divBdr>
        <w:top w:val="none" w:sz="0" w:space="0" w:color="auto"/>
        <w:left w:val="none" w:sz="0" w:space="0" w:color="auto"/>
        <w:bottom w:val="none" w:sz="0" w:space="0" w:color="auto"/>
        <w:right w:val="none" w:sz="0" w:space="0" w:color="auto"/>
      </w:divBdr>
    </w:div>
    <w:div w:id="701638295">
      <w:bodyDiv w:val="1"/>
      <w:marLeft w:val="0"/>
      <w:marRight w:val="0"/>
      <w:marTop w:val="0"/>
      <w:marBottom w:val="0"/>
      <w:divBdr>
        <w:top w:val="none" w:sz="0" w:space="0" w:color="auto"/>
        <w:left w:val="none" w:sz="0" w:space="0" w:color="auto"/>
        <w:bottom w:val="none" w:sz="0" w:space="0" w:color="auto"/>
        <w:right w:val="none" w:sz="0" w:space="0" w:color="auto"/>
      </w:divBdr>
    </w:div>
    <w:div w:id="722683365">
      <w:bodyDiv w:val="1"/>
      <w:marLeft w:val="0"/>
      <w:marRight w:val="0"/>
      <w:marTop w:val="0"/>
      <w:marBottom w:val="0"/>
      <w:divBdr>
        <w:top w:val="none" w:sz="0" w:space="0" w:color="auto"/>
        <w:left w:val="none" w:sz="0" w:space="0" w:color="auto"/>
        <w:bottom w:val="none" w:sz="0" w:space="0" w:color="auto"/>
        <w:right w:val="none" w:sz="0" w:space="0" w:color="auto"/>
      </w:divBdr>
    </w:div>
    <w:div w:id="725834231">
      <w:bodyDiv w:val="1"/>
      <w:marLeft w:val="0"/>
      <w:marRight w:val="0"/>
      <w:marTop w:val="0"/>
      <w:marBottom w:val="0"/>
      <w:divBdr>
        <w:top w:val="none" w:sz="0" w:space="0" w:color="auto"/>
        <w:left w:val="none" w:sz="0" w:space="0" w:color="auto"/>
        <w:bottom w:val="none" w:sz="0" w:space="0" w:color="auto"/>
        <w:right w:val="none" w:sz="0" w:space="0" w:color="auto"/>
      </w:divBdr>
    </w:div>
    <w:div w:id="736974903">
      <w:bodyDiv w:val="1"/>
      <w:marLeft w:val="0"/>
      <w:marRight w:val="0"/>
      <w:marTop w:val="0"/>
      <w:marBottom w:val="0"/>
      <w:divBdr>
        <w:top w:val="none" w:sz="0" w:space="0" w:color="auto"/>
        <w:left w:val="none" w:sz="0" w:space="0" w:color="auto"/>
        <w:bottom w:val="none" w:sz="0" w:space="0" w:color="auto"/>
        <w:right w:val="none" w:sz="0" w:space="0" w:color="auto"/>
      </w:divBdr>
    </w:div>
    <w:div w:id="742415035">
      <w:bodyDiv w:val="1"/>
      <w:marLeft w:val="0"/>
      <w:marRight w:val="0"/>
      <w:marTop w:val="0"/>
      <w:marBottom w:val="0"/>
      <w:divBdr>
        <w:top w:val="none" w:sz="0" w:space="0" w:color="auto"/>
        <w:left w:val="none" w:sz="0" w:space="0" w:color="auto"/>
        <w:bottom w:val="none" w:sz="0" w:space="0" w:color="auto"/>
        <w:right w:val="none" w:sz="0" w:space="0" w:color="auto"/>
      </w:divBdr>
    </w:div>
    <w:div w:id="755710455">
      <w:bodyDiv w:val="1"/>
      <w:marLeft w:val="0"/>
      <w:marRight w:val="0"/>
      <w:marTop w:val="0"/>
      <w:marBottom w:val="0"/>
      <w:divBdr>
        <w:top w:val="none" w:sz="0" w:space="0" w:color="auto"/>
        <w:left w:val="none" w:sz="0" w:space="0" w:color="auto"/>
        <w:bottom w:val="none" w:sz="0" w:space="0" w:color="auto"/>
        <w:right w:val="none" w:sz="0" w:space="0" w:color="auto"/>
      </w:divBdr>
    </w:div>
    <w:div w:id="795367158">
      <w:bodyDiv w:val="1"/>
      <w:marLeft w:val="0"/>
      <w:marRight w:val="0"/>
      <w:marTop w:val="0"/>
      <w:marBottom w:val="0"/>
      <w:divBdr>
        <w:top w:val="none" w:sz="0" w:space="0" w:color="auto"/>
        <w:left w:val="none" w:sz="0" w:space="0" w:color="auto"/>
        <w:bottom w:val="none" w:sz="0" w:space="0" w:color="auto"/>
        <w:right w:val="none" w:sz="0" w:space="0" w:color="auto"/>
      </w:divBdr>
    </w:div>
    <w:div w:id="824668977">
      <w:bodyDiv w:val="1"/>
      <w:marLeft w:val="0"/>
      <w:marRight w:val="0"/>
      <w:marTop w:val="0"/>
      <w:marBottom w:val="0"/>
      <w:divBdr>
        <w:top w:val="none" w:sz="0" w:space="0" w:color="auto"/>
        <w:left w:val="none" w:sz="0" w:space="0" w:color="auto"/>
        <w:bottom w:val="none" w:sz="0" w:space="0" w:color="auto"/>
        <w:right w:val="none" w:sz="0" w:space="0" w:color="auto"/>
      </w:divBdr>
    </w:div>
    <w:div w:id="839077098">
      <w:bodyDiv w:val="1"/>
      <w:marLeft w:val="0"/>
      <w:marRight w:val="0"/>
      <w:marTop w:val="0"/>
      <w:marBottom w:val="0"/>
      <w:divBdr>
        <w:top w:val="none" w:sz="0" w:space="0" w:color="auto"/>
        <w:left w:val="none" w:sz="0" w:space="0" w:color="auto"/>
        <w:bottom w:val="none" w:sz="0" w:space="0" w:color="auto"/>
        <w:right w:val="none" w:sz="0" w:space="0" w:color="auto"/>
      </w:divBdr>
    </w:div>
    <w:div w:id="845749383">
      <w:bodyDiv w:val="1"/>
      <w:marLeft w:val="0"/>
      <w:marRight w:val="0"/>
      <w:marTop w:val="0"/>
      <w:marBottom w:val="0"/>
      <w:divBdr>
        <w:top w:val="none" w:sz="0" w:space="0" w:color="auto"/>
        <w:left w:val="none" w:sz="0" w:space="0" w:color="auto"/>
        <w:bottom w:val="none" w:sz="0" w:space="0" w:color="auto"/>
        <w:right w:val="none" w:sz="0" w:space="0" w:color="auto"/>
      </w:divBdr>
    </w:div>
    <w:div w:id="846020893">
      <w:bodyDiv w:val="1"/>
      <w:marLeft w:val="0"/>
      <w:marRight w:val="0"/>
      <w:marTop w:val="0"/>
      <w:marBottom w:val="0"/>
      <w:divBdr>
        <w:top w:val="none" w:sz="0" w:space="0" w:color="auto"/>
        <w:left w:val="none" w:sz="0" w:space="0" w:color="auto"/>
        <w:bottom w:val="none" w:sz="0" w:space="0" w:color="auto"/>
        <w:right w:val="none" w:sz="0" w:space="0" w:color="auto"/>
      </w:divBdr>
    </w:div>
    <w:div w:id="853416266">
      <w:bodyDiv w:val="1"/>
      <w:marLeft w:val="0"/>
      <w:marRight w:val="0"/>
      <w:marTop w:val="0"/>
      <w:marBottom w:val="0"/>
      <w:divBdr>
        <w:top w:val="none" w:sz="0" w:space="0" w:color="auto"/>
        <w:left w:val="none" w:sz="0" w:space="0" w:color="auto"/>
        <w:bottom w:val="none" w:sz="0" w:space="0" w:color="auto"/>
        <w:right w:val="none" w:sz="0" w:space="0" w:color="auto"/>
      </w:divBdr>
    </w:div>
    <w:div w:id="853806383">
      <w:bodyDiv w:val="1"/>
      <w:marLeft w:val="0"/>
      <w:marRight w:val="0"/>
      <w:marTop w:val="0"/>
      <w:marBottom w:val="0"/>
      <w:divBdr>
        <w:top w:val="none" w:sz="0" w:space="0" w:color="auto"/>
        <w:left w:val="none" w:sz="0" w:space="0" w:color="auto"/>
        <w:bottom w:val="none" w:sz="0" w:space="0" w:color="auto"/>
        <w:right w:val="none" w:sz="0" w:space="0" w:color="auto"/>
      </w:divBdr>
    </w:div>
    <w:div w:id="882717256">
      <w:bodyDiv w:val="1"/>
      <w:marLeft w:val="0"/>
      <w:marRight w:val="0"/>
      <w:marTop w:val="0"/>
      <w:marBottom w:val="0"/>
      <w:divBdr>
        <w:top w:val="none" w:sz="0" w:space="0" w:color="auto"/>
        <w:left w:val="none" w:sz="0" w:space="0" w:color="auto"/>
        <w:bottom w:val="none" w:sz="0" w:space="0" w:color="auto"/>
        <w:right w:val="none" w:sz="0" w:space="0" w:color="auto"/>
      </w:divBdr>
    </w:div>
    <w:div w:id="924069572">
      <w:bodyDiv w:val="1"/>
      <w:marLeft w:val="0"/>
      <w:marRight w:val="0"/>
      <w:marTop w:val="0"/>
      <w:marBottom w:val="0"/>
      <w:divBdr>
        <w:top w:val="none" w:sz="0" w:space="0" w:color="auto"/>
        <w:left w:val="none" w:sz="0" w:space="0" w:color="auto"/>
        <w:bottom w:val="none" w:sz="0" w:space="0" w:color="auto"/>
        <w:right w:val="none" w:sz="0" w:space="0" w:color="auto"/>
      </w:divBdr>
    </w:div>
    <w:div w:id="932279289">
      <w:bodyDiv w:val="1"/>
      <w:marLeft w:val="0"/>
      <w:marRight w:val="0"/>
      <w:marTop w:val="0"/>
      <w:marBottom w:val="0"/>
      <w:divBdr>
        <w:top w:val="none" w:sz="0" w:space="0" w:color="auto"/>
        <w:left w:val="none" w:sz="0" w:space="0" w:color="auto"/>
        <w:bottom w:val="none" w:sz="0" w:space="0" w:color="auto"/>
        <w:right w:val="none" w:sz="0" w:space="0" w:color="auto"/>
      </w:divBdr>
    </w:div>
    <w:div w:id="942028371">
      <w:bodyDiv w:val="1"/>
      <w:marLeft w:val="0"/>
      <w:marRight w:val="0"/>
      <w:marTop w:val="0"/>
      <w:marBottom w:val="0"/>
      <w:divBdr>
        <w:top w:val="none" w:sz="0" w:space="0" w:color="auto"/>
        <w:left w:val="none" w:sz="0" w:space="0" w:color="auto"/>
        <w:bottom w:val="none" w:sz="0" w:space="0" w:color="auto"/>
        <w:right w:val="none" w:sz="0" w:space="0" w:color="auto"/>
      </w:divBdr>
    </w:div>
    <w:div w:id="968364628">
      <w:bodyDiv w:val="1"/>
      <w:marLeft w:val="0"/>
      <w:marRight w:val="0"/>
      <w:marTop w:val="0"/>
      <w:marBottom w:val="0"/>
      <w:divBdr>
        <w:top w:val="none" w:sz="0" w:space="0" w:color="auto"/>
        <w:left w:val="none" w:sz="0" w:space="0" w:color="auto"/>
        <w:bottom w:val="none" w:sz="0" w:space="0" w:color="auto"/>
        <w:right w:val="none" w:sz="0" w:space="0" w:color="auto"/>
      </w:divBdr>
    </w:div>
    <w:div w:id="989096797">
      <w:bodyDiv w:val="1"/>
      <w:marLeft w:val="0"/>
      <w:marRight w:val="0"/>
      <w:marTop w:val="0"/>
      <w:marBottom w:val="0"/>
      <w:divBdr>
        <w:top w:val="none" w:sz="0" w:space="0" w:color="auto"/>
        <w:left w:val="none" w:sz="0" w:space="0" w:color="auto"/>
        <w:bottom w:val="none" w:sz="0" w:space="0" w:color="auto"/>
        <w:right w:val="none" w:sz="0" w:space="0" w:color="auto"/>
      </w:divBdr>
    </w:div>
    <w:div w:id="1013070172">
      <w:bodyDiv w:val="1"/>
      <w:marLeft w:val="0"/>
      <w:marRight w:val="0"/>
      <w:marTop w:val="0"/>
      <w:marBottom w:val="0"/>
      <w:divBdr>
        <w:top w:val="none" w:sz="0" w:space="0" w:color="auto"/>
        <w:left w:val="none" w:sz="0" w:space="0" w:color="auto"/>
        <w:bottom w:val="none" w:sz="0" w:space="0" w:color="auto"/>
        <w:right w:val="none" w:sz="0" w:space="0" w:color="auto"/>
      </w:divBdr>
    </w:div>
    <w:div w:id="1013651191">
      <w:bodyDiv w:val="1"/>
      <w:marLeft w:val="0"/>
      <w:marRight w:val="0"/>
      <w:marTop w:val="0"/>
      <w:marBottom w:val="0"/>
      <w:divBdr>
        <w:top w:val="none" w:sz="0" w:space="0" w:color="auto"/>
        <w:left w:val="none" w:sz="0" w:space="0" w:color="auto"/>
        <w:bottom w:val="none" w:sz="0" w:space="0" w:color="auto"/>
        <w:right w:val="none" w:sz="0" w:space="0" w:color="auto"/>
      </w:divBdr>
    </w:div>
    <w:div w:id="1019235293">
      <w:bodyDiv w:val="1"/>
      <w:marLeft w:val="0"/>
      <w:marRight w:val="0"/>
      <w:marTop w:val="0"/>
      <w:marBottom w:val="0"/>
      <w:divBdr>
        <w:top w:val="none" w:sz="0" w:space="0" w:color="auto"/>
        <w:left w:val="none" w:sz="0" w:space="0" w:color="auto"/>
        <w:bottom w:val="none" w:sz="0" w:space="0" w:color="auto"/>
        <w:right w:val="none" w:sz="0" w:space="0" w:color="auto"/>
      </w:divBdr>
    </w:div>
    <w:div w:id="1038895247">
      <w:bodyDiv w:val="1"/>
      <w:marLeft w:val="0"/>
      <w:marRight w:val="0"/>
      <w:marTop w:val="0"/>
      <w:marBottom w:val="0"/>
      <w:divBdr>
        <w:top w:val="none" w:sz="0" w:space="0" w:color="auto"/>
        <w:left w:val="none" w:sz="0" w:space="0" w:color="auto"/>
        <w:bottom w:val="none" w:sz="0" w:space="0" w:color="auto"/>
        <w:right w:val="none" w:sz="0" w:space="0" w:color="auto"/>
      </w:divBdr>
    </w:div>
    <w:div w:id="1039743427">
      <w:bodyDiv w:val="1"/>
      <w:marLeft w:val="0"/>
      <w:marRight w:val="0"/>
      <w:marTop w:val="0"/>
      <w:marBottom w:val="0"/>
      <w:divBdr>
        <w:top w:val="none" w:sz="0" w:space="0" w:color="auto"/>
        <w:left w:val="none" w:sz="0" w:space="0" w:color="auto"/>
        <w:bottom w:val="none" w:sz="0" w:space="0" w:color="auto"/>
        <w:right w:val="none" w:sz="0" w:space="0" w:color="auto"/>
      </w:divBdr>
    </w:div>
    <w:div w:id="1051077615">
      <w:bodyDiv w:val="1"/>
      <w:marLeft w:val="0"/>
      <w:marRight w:val="0"/>
      <w:marTop w:val="0"/>
      <w:marBottom w:val="0"/>
      <w:divBdr>
        <w:top w:val="none" w:sz="0" w:space="0" w:color="auto"/>
        <w:left w:val="none" w:sz="0" w:space="0" w:color="auto"/>
        <w:bottom w:val="none" w:sz="0" w:space="0" w:color="auto"/>
        <w:right w:val="none" w:sz="0" w:space="0" w:color="auto"/>
      </w:divBdr>
    </w:div>
    <w:div w:id="1055003297">
      <w:bodyDiv w:val="1"/>
      <w:marLeft w:val="0"/>
      <w:marRight w:val="0"/>
      <w:marTop w:val="0"/>
      <w:marBottom w:val="0"/>
      <w:divBdr>
        <w:top w:val="none" w:sz="0" w:space="0" w:color="auto"/>
        <w:left w:val="none" w:sz="0" w:space="0" w:color="auto"/>
        <w:bottom w:val="none" w:sz="0" w:space="0" w:color="auto"/>
        <w:right w:val="none" w:sz="0" w:space="0" w:color="auto"/>
      </w:divBdr>
    </w:div>
    <w:div w:id="1063025457">
      <w:bodyDiv w:val="1"/>
      <w:marLeft w:val="0"/>
      <w:marRight w:val="0"/>
      <w:marTop w:val="0"/>
      <w:marBottom w:val="0"/>
      <w:divBdr>
        <w:top w:val="none" w:sz="0" w:space="0" w:color="auto"/>
        <w:left w:val="none" w:sz="0" w:space="0" w:color="auto"/>
        <w:bottom w:val="none" w:sz="0" w:space="0" w:color="auto"/>
        <w:right w:val="none" w:sz="0" w:space="0" w:color="auto"/>
      </w:divBdr>
    </w:div>
    <w:div w:id="1064527530">
      <w:bodyDiv w:val="1"/>
      <w:marLeft w:val="0"/>
      <w:marRight w:val="0"/>
      <w:marTop w:val="0"/>
      <w:marBottom w:val="0"/>
      <w:divBdr>
        <w:top w:val="none" w:sz="0" w:space="0" w:color="auto"/>
        <w:left w:val="none" w:sz="0" w:space="0" w:color="auto"/>
        <w:bottom w:val="none" w:sz="0" w:space="0" w:color="auto"/>
        <w:right w:val="none" w:sz="0" w:space="0" w:color="auto"/>
      </w:divBdr>
    </w:div>
    <w:div w:id="1069617176">
      <w:bodyDiv w:val="1"/>
      <w:marLeft w:val="0"/>
      <w:marRight w:val="0"/>
      <w:marTop w:val="0"/>
      <w:marBottom w:val="0"/>
      <w:divBdr>
        <w:top w:val="none" w:sz="0" w:space="0" w:color="auto"/>
        <w:left w:val="none" w:sz="0" w:space="0" w:color="auto"/>
        <w:bottom w:val="none" w:sz="0" w:space="0" w:color="auto"/>
        <w:right w:val="none" w:sz="0" w:space="0" w:color="auto"/>
      </w:divBdr>
    </w:div>
    <w:div w:id="1078863891">
      <w:bodyDiv w:val="1"/>
      <w:marLeft w:val="0"/>
      <w:marRight w:val="0"/>
      <w:marTop w:val="0"/>
      <w:marBottom w:val="0"/>
      <w:divBdr>
        <w:top w:val="none" w:sz="0" w:space="0" w:color="auto"/>
        <w:left w:val="none" w:sz="0" w:space="0" w:color="auto"/>
        <w:bottom w:val="none" w:sz="0" w:space="0" w:color="auto"/>
        <w:right w:val="none" w:sz="0" w:space="0" w:color="auto"/>
      </w:divBdr>
    </w:div>
    <w:div w:id="1082486055">
      <w:bodyDiv w:val="1"/>
      <w:marLeft w:val="0"/>
      <w:marRight w:val="0"/>
      <w:marTop w:val="0"/>
      <w:marBottom w:val="0"/>
      <w:divBdr>
        <w:top w:val="none" w:sz="0" w:space="0" w:color="auto"/>
        <w:left w:val="none" w:sz="0" w:space="0" w:color="auto"/>
        <w:bottom w:val="none" w:sz="0" w:space="0" w:color="auto"/>
        <w:right w:val="none" w:sz="0" w:space="0" w:color="auto"/>
      </w:divBdr>
    </w:div>
    <w:div w:id="1102920921">
      <w:bodyDiv w:val="1"/>
      <w:marLeft w:val="0"/>
      <w:marRight w:val="0"/>
      <w:marTop w:val="0"/>
      <w:marBottom w:val="0"/>
      <w:divBdr>
        <w:top w:val="none" w:sz="0" w:space="0" w:color="auto"/>
        <w:left w:val="none" w:sz="0" w:space="0" w:color="auto"/>
        <w:bottom w:val="none" w:sz="0" w:space="0" w:color="auto"/>
        <w:right w:val="none" w:sz="0" w:space="0" w:color="auto"/>
      </w:divBdr>
    </w:div>
    <w:div w:id="1125270663">
      <w:bodyDiv w:val="1"/>
      <w:marLeft w:val="0"/>
      <w:marRight w:val="0"/>
      <w:marTop w:val="0"/>
      <w:marBottom w:val="0"/>
      <w:divBdr>
        <w:top w:val="none" w:sz="0" w:space="0" w:color="auto"/>
        <w:left w:val="none" w:sz="0" w:space="0" w:color="auto"/>
        <w:bottom w:val="none" w:sz="0" w:space="0" w:color="auto"/>
        <w:right w:val="none" w:sz="0" w:space="0" w:color="auto"/>
      </w:divBdr>
    </w:div>
    <w:div w:id="1128669154">
      <w:bodyDiv w:val="1"/>
      <w:marLeft w:val="0"/>
      <w:marRight w:val="0"/>
      <w:marTop w:val="0"/>
      <w:marBottom w:val="0"/>
      <w:divBdr>
        <w:top w:val="none" w:sz="0" w:space="0" w:color="auto"/>
        <w:left w:val="none" w:sz="0" w:space="0" w:color="auto"/>
        <w:bottom w:val="none" w:sz="0" w:space="0" w:color="auto"/>
        <w:right w:val="none" w:sz="0" w:space="0" w:color="auto"/>
      </w:divBdr>
    </w:div>
    <w:div w:id="1129204801">
      <w:bodyDiv w:val="1"/>
      <w:marLeft w:val="0"/>
      <w:marRight w:val="0"/>
      <w:marTop w:val="0"/>
      <w:marBottom w:val="0"/>
      <w:divBdr>
        <w:top w:val="none" w:sz="0" w:space="0" w:color="auto"/>
        <w:left w:val="none" w:sz="0" w:space="0" w:color="auto"/>
        <w:bottom w:val="none" w:sz="0" w:space="0" w:color="auto"/>
        <w:right w:val="none" w:sz="0" w:space="0" w:color="auto"/>
      </w:divBdr>
    </w:div>
    <w:div w:id="1137913688">
      <w:bodyDiv w:val="1"/>
      <w:marLeft w:val="0"/>
      <w:marRight w:val="0"/>
      <w:marTop w:val="0"/>
      <w:marBottom w:val="0"/>
      <w:divBdr>
        <w:top w:val="none" w:sz="0" w:space="0" w:color="auto"/>
        <w:left w:val="none" w:sz="0" w:space="0" w:color="auto"/>
        <w:bottom w:val="none" w:sz="0" w:space="0" w:color="auto"/>
        <w:right w:val="none" w:sz="0" w:space="0" w:color="auto"/>
      </w:divBdr>
    </w:div>
    <w:div w:id="1158184448">
      <w:bodyDiv w:val="1"/>
      <w:marLeft w:val="0"/>
      <w:marRight w:val="0"/>
      <w:marTop w:val="0"/>
      <w:marBottom w:val="0"/>
      <w:divBdr>
        <w:top w:val="none" w:sz="0" w:space="0" w:color="auto"/>
        <w:left w:val="none" w:sz="0" w:space="0" w:color="auto"/>
        <w:bottom w:val="none" w:sz="0" w:space="0" w:color="auto"/>
        <w:right w:val="none" w:sz="0" w:space="0" w:color="auto"/>
      </w:divBdr>
    </w:div>
    <w:div w:id="1162550664">
      <w:bodyDiv w:val="1"/>
      <w:marLeft w:val="0"/>
      <w:marRight w:val="0"/>
      <w:marTop w:val="0"/>
      <w:marBottom w:val="0"/>
      <w:divBdr>
        <w:top w:val="none" w:sz="0" w:space="0" w:color="auto"/>
        <w:left w:val="none" w:sz="0" w:space="0" w:color="auto"/>
        <w:bottom w:val="none" w:sz="0" w:space="0" w:color="auto"/>
        <w:right w:val="none" w:sz="0" w:space="0" w:color="auto"/>
      </w:divBdr>
    </w:div>
    <w:div w:id="1209099788">
      <w:bodyDiv w:val="1"/>
      <w:marLeft w:val="0"/>
      <w:marRight w:val="0"/>
      <w:marTop w:val="0"/>
      <w:marBottom w:val="0"/>
      <w:divBdr>
        <w:top w:val="none" w:sz="0" w:space="0" w:color="auto"/>
        <w:left w:val="none" w:sz="0" w:space="0" w:color="auto"/>
        <w:bottom w:val="none" w:sz="0" w:space="0" w:color="auto"/>
        <w:right w:val="none" w:sz="0" w:space="0" w:color="auto"/>
      </w:divBdr>
    </w:div>
    <w:div w:id="1227960520">
      <w:bodyDiv w:val="1"/>
      <w:marLeft w:val="0"/>
      <w:marRight w:val="0"/>
      <w:marTop w:val="0"/>
      <w:marBottom w:val="0"/>
      <w:divBdr>
        <w:top w:val="none" w:sz="0" w:space="0" w:color="auto"/>
        <w:left w:val="none" w:sz="0" w:space="0" w:color="auto"/>
        <w:bottom w:val="none" w:sz="0" w:space="0" w:color="auto"/>
        <w:right w:val="none" w:sz="0" w:space="0" w:color="auto"/>
      </w:divBdr>
    </w:div>
    <w:div w:id="1228491586">
      <w:bodyDiv w:val="1"/>
      <w:marLeft w:val="0"/>
      <w:marRight w:val="0"/>
      <w:marTop w:val="0"/>
      <w:marBottom w:val="0"/>
      <w:divBdr>
        <w:top w:val="none" w:sz="0" w:space="0" w:color="auto"/>
        <w:left w:val="none" w:sz="0" w:space="0" w:color="auto"/>
        <w:bottom w:val="none" w:sz="0" w:space="0" w:color="auto"/>
        <w:right w:val="none" w:sz="0" w:space="0" w:color="auto"/>
      </w:divBdr>
    </w:div>
    <w:div w:id="1244753512">
      <w:bodyDiv w:val="1"/>
      <w:marLeft w:val="0"/>
      <w:marRight w:val="0"/>
      <w:marTop w:val="0"/>
      <w:marBottom w:val="0"/>
      <w:divBdr>
        <w:top w:val="none" w:sz="0" w:space="0" w:color="auto"/>
        <w:left w:val="none" w:sz="0" w:space="0" w:color="auto"/>
        <w:bottom w:val="none" w:sz="0" w:space="0" w:color="auto"/>
        <w:right w:val="none" w:sz="0" w:space="0" w:color="auto"/>
      </w:divBdr>
    </w:div>
    <w:div w:id="1267152770">
      <w:bodyDiv w:val="1"/>
      <w:marLeft w:val="0"/>
      <w:marRight w:val="0"/>
      <w:marTop w:val="0"/>
      <w:marBottom w:val="0"/>
      <w:divBdr>
        <w:top w:val="none" w:sz="0" w:space="0" w:color="auto"/>
        <w:left w:val="none" w:sz="0" w:space="0" w:color="auto"/>
        <w:bottom w:val="none" w:sz="0" w:space="0" w:color="auto"/>
        <w:right w:val="none" w:sz="0" w:space="0" w:color="auto"/>
      </w:divBdr>
    </w:div>
    <w:div w:id="1268733521">
      <w:bodyDiv w:val="1"/>
      <w:marLeft w:val="0"/>
      <w:marRight w:val="0"/>
      <w:marTop w:val="0"/>
      <w:marBottom w:val="0"/>
      <w:divBdr>
        <w:top w:val="none" w:sz="0" w:space="0" w:color="auto"/>
        <w:left w:val="none" w:sz="0" w:space="0" w:color="auto"/>
        <w:bottom w:val="none" w:sz="0" w:space="0" w:color="auto"/>
        <w:right w:val="none" w:sz="0" w:space="0" w:color="auto"/>
      </w:divBdr>
    </w:div>
    <w:div w:id="1284077390">
      <w:bodyDiv w:val="1"/>
      <w:marLeft w:val="0"/>
      <w:marRight w:val="0"/>
      <w:marTop w:val="0"/>
      <w:marBottom w:val="0"/>
      <w:divBdr>
        <w:top w:val="none" w:sz="0" w:space="0" w:color="auto"/>
        <w:left w:val="none" w:sz="0" w:space="0" w:color="auto"/>
        <w:bottom w:val="none" w:sz="0" w:space="0" w:color="auto"/>
        <w:right w:val="none" w:sz="0" w:space="0" w:color="auto"/>
      </w:divBdr>
    </w:div>
    <w:div w:id="1298145447">
      <w:bodyDiv w:val="1"/>
      <w:marLeft w:val="0"/>
      <w:marRight w:val="0"/>
      <w:marTop w:val="0"/>
      <w:marBottom w:val="0"/>
      <w:divBdr>
        <w:top w:val="none" w:sz="0" w:space="0" w:color="auto"/>
        <w:left w:val="none" w:sz="0" w:space="0" w:color="auto"/>
        <w:bottom w:val="none" w:sz="0" w:space="0" w:color="auto"/>
        <w:right w:val="none" w:sz="0" w:space="0" w:color="auto"/>
      </w:divBdr>
    </w:div>
    <w:div w:id="1310548708">
      <w:bodyDiv w:val="1"/>
      <w:marLeft w:val="0"/>
      <w:marRight w:val="0"/>
      <w:marTop w:val="0"/>
      <w:marBottom w:val="0"/>
      <w:divBdr>
        <w:top w:val="none" w:sz="0" w:space="0" w:color="auto"/>
        <w:left w:val="none" w:sz="0" w:space="0" w:color="auto"/>
        <w:bottom w:val="none" w:sz="0" w:space="0" w:color="auto"/>
        <w:right w:val="none" w:sz="0" w:space="0" w:color="auto"/>
      </w:divBdr>
    </w:div>
    <w:div w:id="1310937515">
      <w:bodyDiv w:val="1"/>
      <w:marLeft w:val="0"/>
      <w:marRight w:val="0"/>
      <w:marTop w:val="0"/>
      <w:marBottom w:val="0"/>
      <w:divBdr>
        <w:top w:val="none" w:sz="0" w:space="0" w:color="auto"/>
        <w:left w:val="none" w:sz="0" w:space="0" w:color="auto"/>
        <w:bottom w:val="none" w:sz="0" w:space="0" w:color="auto"/>
        <w:right w:val="none" w:sz="0" w:space="0" w:color="auto"/>
      </w:divBdr>
    </w:div>
    <w:div w:id="1352335996">
      <w:bodyDiv w:val="1"/>
      <w:marLeft w:val="0"/>
      <w:marRight w:val="0"/>
      <w:marTop w:val="0"/>
      <w:marBottom w:val="0"/>
      <w:divBdr>
        <w:top w:val="none" w:sz="0" w:space="0" w:color="auto"/>
        <w:left w:val="none" w:sz="0" w:space="0" w:color="auto"/>
        <w:bottom w:val="none" w:sz="0" w:space="0" w:color="auto"/>
        <w:right w:val="none" w:sz="0" w:space="0" w:color="auto"/>
      </w:divBdr>
    </w:div>
    <w:div w:id="1392341733">
      <w:bodyDiv w:val="1"/>
      <w:marLeft w:val="0"/>
      <w:marRight w:val="0"/>
      <w:marTop w:val="0"/>
      <w:marBottom w:val="0"/>
      <w:divBdr>
        <w:top w:val="none" w:sz="0" w:space="0" w:color="auto"/>
        <w:left w:val="none" w:sz="0" w:space="0" w:color="auto"/>
        <w:bottom w:val="none" w:sz="0" w:space="0" w:color="auto"/>
        <w:right w:val="none" w:sz="0" w:space="0" w:color="auto"/>
      </w:divBdr>
    </w:div>
    <w:div w:id="1396397961">
      <w:bodyDiv w:val="1"/>
      <w:marLeft w:val="0"/>
      <w:marRight w:val="0"/>
      <w:marTop w:val="0"/>
      <w:marBottom w:val="0"/>
      <w:divBdr>
        <w:top w:val="none" w:sz="0" w:space="0" w:color="auto"/>
        <w:left w:val="none" w:sz="0" w:space="0" w:color="auto"/>
        <w:bottom w:val="none" w:sz="0" w:space="0" w:color="auto"/>
        <w:right w:val="none" w:sz="0" w:space="0" w:color="auto"/>
      </w:divBdr>
    </w:div>
    <w:div w:id="1405683584">
      <w:bodyDiv w:val="1"/>
      <w:marLeft w:val="0"/>
      <w:marRight w:val="0"/>
      <w:marTop w:val="0"/>
      <w:marBottom w:val="0"/>
      <w:divBdr>
        <w:top w:val="none" w:sz="0" w:space="0" w:color="auto"/>
        <w:left w:val="none" w:sz="0" w:space="0" w:color="auto"/>
        <w:bottom w:val="none" w:sz="0" w:space="0" w:color="auto"/>
        <w:right w:val="none" w:sz="0" w:space="0" w:color="auto"/>
      </w:divBdr>
    </w:div>
    <w:div w:id="1445687860">
      <w:bodyDiv w:val="1"/>
      <w:marLeft w:val="0"/>
      <w:marRight w:val="0"/>
      <w:marTop w:val="0"/>
      <w:marBottom w:val="0"/>
      <w:divBdr>
        <w:top w:val="none" w:sz="0" w:space="0" w:color="auto"/>
        <w:left w:val="none" w:sz="0" w:space="0" w:color="auto"/>
        <w:bottom w:val="none" w:sz="0" w:space="0" w:color="auto"/>
        <w:right w:val="none" w:sz="0" w:space="0" w:color="auto"/>
      </w:divBdr>
    </w:div>
    <w:div w:id="1470322447">
      <w:bodyDiv w:val="1"/>
      <w:marLeft w:val="0"/>
      <w:marRight w:val="0"/>
      <w:marTop w:val="0"/>
      <w:marBottom w:val="0"/>
      <w:divBdr>
        <w:top w:val="none" w:sz="0" w:space="0" w:color="auto"/>
        <w:left w:val="none" w:sz="0" w:space="0" w:color="auto"/>
        <w:bottom w:val="none" w:sz="0" w:space="0" w:color="auto"/>
        <w:right w:val="none" w:sz="0" w:space="0" w:color="auto"/>
      </w:divBdr>
    </w:div>
    <w:div w:id="1519003108">
      <w:bodyDiv w:val="1"/>
      <w:marLeft w:val="0"/>
      <w:marRight w:val="0"/>
      <w:marTop w:val="0"/>
      <w:marBottom w:val="0"/>
      <w:divBdr>
        <w:top w:val="none" w:sz="0" w:space="0" w:color="auto"/>
        <w:left w:val="none" w:sz="0" w:space="0" w:color="auto"/>
        <w:bottom w:val="none" w:sz="0" w:space="0" w:color="auto"/>
        <w:right w:val="none" w:sz="0" w:space="0" w:color="auto"/>
      </w:divBdr>
    </w:div>
    <w:div w:id="1540701075">
      <w:bodyDiv w:val="1"/>
      <w:marLeft w:val="0"/>
      <w:marRight w:val="0"/>
      <w:marTop w:val="0"/>
      <w:marBottom w:val="0"/>
      <w:divBdr>
        <w:top w:val="none" w:sz="0" w:space="0" w:color="auto"/>
        <w:left w:val="none" w:sz="0" w:space="0" w:color="auto"/>
        <w:bottom w:val="none" w:sz="0" w:space="0" w:color="auto"/>
        <w:right w:val="none" w:sz="0" w:space="0" w:color="auto"/>
      </w:divBdr>
    </w:div>
    <w:div w:id="1541895987">
      <w:bodyDiv w:val="1"/>
      <w:marLeft w:val="0"/>
      <w:marRight w:val="0"/>
      <w:marTop w:val="0"/>
      <w:marBottom w:val="0"/>
      <w:divBdr>
        <w:top w:val="none" w:sz="0" w:space="0" w:color="auto"/>
        <w:left w:val="none" w:sz="0" w:space="0" w:color="auto"/>
        <w:bottom w:val="none" w:sz="0" w:space="0" w:color="auto"/>
        <w:right w:val="none" w:sz="0" w:space="0" w:color="auto"/>
      </w:divBdr>
    </w:div>
    <w:div w:id="1546023120">
      <w:bodyDiv w:val="1"/>
      <w:marLeft w:val="0"/>
      <w:marRight w:val="0"/>
      <w:marTop w:val="0"/>
      <w:marBottom w:val="0"/>
      <w:divBdr>
        <w:top w:val="none" w:sz="0" w:space="0" w:color="auto"/>
        <w:left w:val="none" w:sz="0" w:space="0" w:color="auto"/>
        <w:bottom w:val="none" w:sz="0" w:space="0" w:color="auto"/>
        <w:right w:val="none" w:sz="0" w:space="0" w:color="auto"/>
      </w:divBdr>
    </w:div>
    <w:div w:id="1559824173">
      <w:bodyDiv w:val="1"/>
      <w:marLeft w:val="0"/>
      <w:marRight w:val="0"/>
      <w:marTop w:val="0"/>
      <w:marBottom w:val="0"/>
      <w:divBdr>
        <w:top w:val="none" w:sz="0" w:space="0" w:color="auto"/>
        <w:left w:val="none" w:sz="0" w:space="0" w:color="auto"/>
        <w:bottom w:val="none" w:sz="0" w:space="0" w:color="auto"/>
        <w:right w:val="none" w:sz="0" w:space="0" w:color="auto"/>
      </w:divBdr>
    </w:div>
    <w:div w:id="1572036931">
      <w:bodyDiv w:val="1"/>
      <w:marLeft w:val="0"/>
      <w:marRight w:val="0"/>
      <w:marTop w:val="0"/>
      <w:marBottom w:val="0"/>
      <w:divBdr>
        <w:top w:val="none" w:sz="0" w:space="0" w:color="auto"/>
        <w:left w:val="none" w:sz="0" w:space="0" w:color="auto"/>
        <w:bottom w:val="none" w:sz="0" w:space="0" w:color="auto"/>
        <w:right w:val="none" w:sz="0" w:space="0" w:color="auto"/>
      </w:divBdr>
    </w:div>
    <w:div w:id="1580019520">
      <w:bodyDiv w:val="1"/>
      <w:marLeft w:val="0"/>
      <w:marRight w:val="0"/>
      <w:marTop w:val="0"/>
      <w:marBottom w:val="0"/>
      <w:divBdr>
        <w:top w:val="none" w:sz="0" w:space="0" w:color="auto"/>
        <w:left w:val="none" w:sz="0" w:space="0" w:color="auto"/>
        <w:bottom w:val="none" w:sz="0" w:space="0" w:color="auto"/>
        <w:right w:val="none" w:sz="0" w:space="0" w:color="auto"/>
      </w:divBdr>
    </w:div>
    <w:div w:id="1597713096">
      <w:bodyDiv w:val="1"/>
      <w:marLeft w:val="0"/>
      <w:marRight w:val="0"/>
      <w:marTop w:val="0"/>
      <w:marBottom w:val="0"/>
      <w:divBdr>
        <w:top w:val="none" w:sz="0" w:space="0" w:color="auto"/>
        <w:left w:val="none" w:sz="0" w:space="0" w:color="auto"/>
        <w:bottom w:val="none" w:sz="0" w:space="0" w:color="auto"/>
        <w:right w:val="none" w:sz="0" w:space="0" w:color="auto"/>
      </w:divBdr>
    </w:div>
    <w:div w:id="1603302313">
      <w:bodyDiv w:val="1"/>
      <w:marLeft w:val="0"/>
      <w:marRight w:val="0"/>
      <w:marTop w:val="0"/>
      <w:marBottom w:val="0"/>
      <w:divBdr>
        <w:top w:val="none" w:sz="0" w:space="0" w:color="auto"/>
        <w:left w:val="none" w:sz="0" w:space="0" w:color="auto"/>
        <w:bottom w:val="none" w:sz="0" w:space="0" w:color="auto"/>
        <w:right w:val="none" w:sz="0" w:space="0" w:color="auto"/>
      </w:divBdr>
    </w:div>
    <w:div w:id="1608462555">
      <w:bodyDiv w:val="1"/>
      <w:marLeft w:val="0"/>
      <w:marRight w:val="0"/>
      <w:marTop w:val="0"/>
      <w:marBottom w:val="0"/>
      <w:divBdr>
        <w:top w:val="none" w:sz="0" w:space="0" w:color="auto"/>
        <w:left w:val="none" w:sz="0" w:space="0" w:color="auto"/>
        <w:bottom w:val="none" w:sz="0" w:space="0" w:color="auto"/>
        <w:right w:val="none" w:sz="0" w:space="0" w:color="auto"/>
      </w:divBdr>
    </w:div>
    <w:div w:id="1632788988">
      <w:bodyDiv w:val="1"/>
      <w:marLeft w:val="0"/>
      <w:marRight w:val="0"/>
      <w:marTop w:val="0"/>
      <w:marBottom w:val="0"/>
      <w:divBdr>
        <w:top w:val="none" w:sz="0" w:space="0" w:color="auto"/>
        <w:left w:val="none" w:sz="0" w:space="0" w:color="auto"/>
        <w:bottom w:val="none" w:sz="0" w:space="0" w:color="auto"/>
        <w:right w:val="none" w:sz="0" w:space="0" w:color="auto"/>
      </w:divBdr>
    </w:div>
    <w:div w:id="1636062414">
      <w:bodyDiv w:val="1"/>
      <w:marLeft w:val="0"/>
      <w:marRight w:val="0"/>
      <w:marTop w:val="0"/>
      <w:marBottom w:val="0"/>
      <w:divBdr>
        <w:top w:val="none" w:sz="0" w:space="0" w:color="auto"/>
        <w:left w:val="none" w:sz="0" w:space="0" w:color="auto"/>
        <w:bottom w:val="none" w:sz="0" w:space="0" w:color="auto"/>
        <w:right w:val="none" w:sz="0" w:space="0" w:color="auto"/>
      </w:divBdr>
    </w:div>
    <w:div w:id="1643657795">
      <w:bodyDiv w:val="1"/>
      <w:marLeft w:val="0"/>
      <w:marRight w:val="0"/>
      <w:marTop w:val="0"/>
      <w:marBottom w:val="0"/>
      <w:divBdr>
        <w:top w:val="none" w:sz="0" w:space="0" w:color="auto"/>
        <w:left w:val="none" w:sz="0" w:space="0" w:color="auto"/>
        <w:bottom w:val="none" w:sz="0" w:space="0" w:color="auto"/>
        <w:right w:val="none" w:sz="0" w:space="0" w:color="auto"/>
      </w:divBdr>
    </w:div>
    <w:div w:id="1649432393">
      <w:bodyDiv w:val="1"/>
      <w:marLeft w:val="0"/>
      <w:marRight w:val="0"/>
      <w:marTop w:val="0"/>
      <w:marBottom w:val="0"/>
      <w:divBdr>
        <w:top w:val="none" w:sz="0" w:space="0" w:color="auto"/>
        <w:left w:val="none" w:sz="0" w:space="0" w:color="auto"/>
        <w:bottom w:val="none" w:sz="0" w:space="0" w:color="auto"/>
        <w:right w:val="none" w:sz="0" w:space="0" w:color="auto"/>
      </w:divBdr>
    </w:div>
    <w:div w:id="1652901152">
      <w:bodyDiv w:val="1"/>
      <w:marLeft w:val="0"/>
      <w:marRight w:val="0"/>
      <w:marTop w:val="0"/>
      <w:marBottom w:val="0"/>
      <w:divBdr>
        <w:top w:val="none" w:sz="0" w:space="0" w:color="auto"/>
        <w:left w:val="none" w:sz="0" w:space="0" w:color="auto"/>
        <w:bottom w:val="none" w:sz="0" w:space="0" w:color="auto"/>
        <w:right w:val="none" w:sz="0" w:space="0" w:color="auto"/>
      </w:divBdr>
    </w:div>
    <w:div w:id="1659188530">
      <w:bodyDiv w:val="1"/>
      <w:marLeft w:val="0"/>
      <w:marRight w:val="0"/>
      <w:marTop w:val="0"/>
      <w:marBottom w:val="0"/>
      <w:divBdr>
        <w:top w:val="none" w:sz="0" w:space="0" w:color="auto"/>
        <w:left w:val="none" w:sz="0" w:space="0" w:color="auto"/>
        <w:bottom w:val="none" w:sz="0" w:space="0" w:color="auto"/>
        <w:right w:val="none" w:sz="0" w:space="0" w:color="auto"/>
      </w:divBdr>
    </w:div>
    <w:div w:id="1668169209">
      <w:bodyDiv w:val="1"/>
      <w:marLeft w:val="0"/>
      <w:marRight w:val="0"/>
      <w:marTop w:val="0"/>
      <w:marBottom w:val="0"/>
      <w:divBdr>
        <w:top w:val="none" w:sz="0" w:space="0" w:color="auto"/>
        <w:left w:val="none" w:sz="0" w:space="0" w:color="auto"/>
        <w:bottom w:val="none" w:sz="0" w:space="0" w:color="auto"/>
        <w:right w:val="none" w:sz="0" w:space="0" w:color="auto"/>
      </w:divBdr>
    </w:div>
    <w:div w:id="1668972168">
      <w:bodyDiv w:val="1"/>
      <w:marLeft w:val="0"/>
      <w:marRight w:val="0"/>
      <w:marTop w:val="0"/>
      <w:marBottom w:val="0"/>
      <w:divBdr>
        <w:top w:val="none" w:sz="0" w:space="0" w:color="auto"/>
        <w:left w:val="none" w:sz="0" w:space="0" w:color="auto"/>
        <w:bottom w:val="none" w:sz="0" w:space="0" w:color="auto"/>
        <w:right w:val="none" w:sz="0" w:space="0" w:color="auto"/>
      </w:divBdr>
    </w:div>
    <w:div w:id="1675836173">
      <w:bodyDiv w:val="1"/>
      <w:marLeft w:val="0"/>
      <w:marRight w:val="0"/>
      <w:marTop w:val="0"/>
      <w:marBottom w:val="0"/>
      <w:divBdr>
        <w:top w:val="none" w:sz="0" w:space="0" w:color="auto"/>
        <w:left w:val="none" w:sz="0" w:space="0" w:color="auto"/>
        <w:bottom w:val="none" w:sz="0" w:space="0" w:color="auto"/>
        <w:right w:val="none" w:sz="0" w:space="0" w:color="auto"/>
      </w:divBdr>
    </w:div>
    <w:div w:id="1689986884">
      <w:bodyDiv w:val="1"/>
      <w:marLeft w:val="0"/>
      <w:marRight w:val="0"/>
      <w:marTop w:val="0"/>
      <w:marBottom w:val="0"/>
      <w:divBdr>
        <w:top w:val="none" w:sz="0" w:space="0" w:color="auto"/>
        <w:left w:val="none" w:sz="0" w:space="0" w:color="auto"/>
        <w:bottom w:val="none" w:sz="0" w:space="0" w:color="auto"/>
        <w:right w:val="none" w:sz="0" w:space="0" w:color="auto"/>
      </w:divBdr>
    </w:div>
    <w:div w:id="1692610023">
      <w:bodyDiv w:val="1"/>
      <w:marLeft w:val="0"/>
      <w:marRight w:val="0"/>
      <w:marTop w:val="0"/>
      <w:marBottom w:val="0"/>
      <w:divBdr>
        <w:top w:val="none" w:sz="0" w:space="0" w:color="auto"/>
        <w:left w:val="none" w:sz="0" w:space="0" w:color="auto"/>
        <w:bottom w:val="none" w:sz="0" w:space="0" w:color="auto"/>
        <w:right w:val="none" w:sz="0" w:space="0" w:color="auto"/>
      </w:divBdr>
    </w:div>
    <w:div w:id="1733918374">
      <w:bodyDiv w:val="1"/>
      <w:marLeft w:val="0"/>
      <w:marRight w:val="0"/>
      <w:marTop w:val="0"/>
      <w:marBottom w:val="0"/>
      <w:divBdr>
        <w:top w:val="none" w:sz="0" w:space="0" w:color="auto"/>
        <w:left w:val="none" w:sz="0" w:space="0" w:color="auto"/>
        <w:bottom w:val="none" w:sz="0" w:space="0" w:color="auto"/>
        <w:right w:val="none" w:sz="0" w:space="0" w:color="auto"/>
      </w:divBdr>
    </w:div>
    <w:div w:id="1738672975">
      <w:bodyDiv w:val="1"/>
      <w:marLeft w:val="0"/>
      <w:marRight w:val="0"/>
      <w:marTop w:val="0"/>
      <w:marBottom w:val="0"/>
      <w:divBdr>
        <w:top w:val="none" w:sz="0" w:space="0" w:color="auto"/>
        <w:left w:val="none" w:sz="0" w:space="0" w:color="auto"/>
        <w:bottom w:val="none" w:sz="0" w:space="0" w:color="auto"/>
        <w:right w:val="none" w:sz="0" w:space="0" w:color="auto"/>
      </w:divBdr>
    </w:div>
    <w:div w:id="1746293982">
      <w:bodyDiv w:val="1"/>
      <w:marLeft w:val="0"/>
      <w:marRight w:val="0"/>
      <w:marTop w:val="0"/>
      <w:marBottom w:val="0"/>
      <w:divBdr>
        <w:top w:val="none" w:sz="0" w:space="0" w:color="auto"/>
        <w:left w:val="none" w:sz="0" w:space="0" w:color="auto"/>
        <w:bottom w:val="none" w:sz="0" w:space="0" w:color="auto"/>
        <w:right w:val="none" w:sz="0" w:space="0" w:color="auto"/>
      </w:divBdr>
    </w:div>
    <w:div w:id="1748264867">
      <w:bodyDiv w:val="1"/>
      <w:marLeft w:val="0"/>
      <w:marRight w:val="0"/>
      <w:marTop w:val="0"/>
      <w:marBottom w:val="0"/>
      <w:divBdr>
        <w:top w:val="none" w:sz="0" w:space="0" w:color="auto"/>
        <w:left w:val="none" w:sz="0" w:space="0" w:color="auto"/>
        <w:bottom w:val="none" w:sz="0" w:space="0" w:color="auto"/>
        <w:right w:val="none" w:sz="0" w:space="0" w:color="auto"/>
      </w:divBdr>
    </w:div>
    <w:div w:id="1751853460">
      <w:bodyDiv w:val="1"/>
      <w:marLeft w:val="0"/>
      <w:marRight w:val="0"/>
      <w:marTop w:val="0"/>
      <w:marBottom w:val="0"/>
      <w:divBdr>
        <w:top w:val="none" w:sz="0" w:space="0" w:color="auto"/>
        <w:left w:val="none" w:sz="0" w:space="0" w:color="auto"/>
        <w:bottom w:val="none" w:sz="0" w:space="0" w:color="auto"/>
        <w:right w:val="none" w:sz="0" w:space="0" w:color="auto"/>
      </w:divBdr>
    </w:div>
    <w:div w:id="1752462432">
      <w:bodyDiv w:val="1"/>
      <w:marLeft w:val="0"/>
      <w:marRight w:val="0"/>
      <w:marTop w:val="0"/>
      <w:marBottom w:val="0"/>
      <w:divBdr>
        <w:top w:val="none" w:sz="0" w:space="0" w:color="auto"/>
        <w:left w:val="none" w:sz="0" w:space="0" w:color="auto"/>
        <w:bottom w:val="none" w:sz="0" w:space="0" w:color="auto"/>
        <w:right w:val="none" w:sz="0" w:space="0" w:color="auto"/>
      </w:divBdr>
    </w:div>
    <w:div w:id="1790734366">
      <w:bodyDiv w:val="1"/>
      <w:marLeft w:val="0"/>
      <w:marRight w:val="0"/>
      <w:marTop w:val="0"/>
      <w:marBottom w:val="0"/>
      <w:divBdr>
        <w:top w:val="none" w:sz="0" w:space="0" w:color="auto"/>
        <w:left w:val="none" w:sz="0" w:space="0" w:color="auto"/>
        <w:bottom w:val="none" w:sz="0" w:space="0" w:color="auto"/>
        <w:right w:val="none" w:sz="0" w:space="0" w:color="auto"/>
      </w:divBdr>
    </w:div>
    <w:div w:id="1811705664">
      <w:bodyDiv w:val="1"/>
      <w:marLeft w:val="0"/>
      <w:marRight w:val="0"/>
      <w:marTop w:val="0"/>
      <w:marBottom w:val="0"/>
      <w:divBdr>
        <w:top w:val="none" w:sz="0" w:space="0" w:color="auto"/>
        <w:left w:val="none" w:sz="0" w:space="0" w:color="auto"/>
        <w:bottom w:val="none" w:sz="0" w:space="0" w:color="auto"/>
        <w:right w:val="none" w:sz="0" w:space="0" w:color="auto"/>
      </w:divBdr>
    </w:div>
    <w:div w:id="1819035958">
      <w:bodyDiv w:val="1"/>
      <w:marLeft w:val="0"/>
      <w:marRight w:val="0"/>
      <w:marTop w:val="0"/>
      <w:marBottom w:val="0"/>
      <w:divBdr>
        <w:top w:val="none" w:sz="0" w:space="0" w:color="auto"/>
        <w:left w:val="none" w:sz="0" w:space="0" w:color="auto"/>
        <w:bottom w:val="none" w:sz="0" w:space="0" w:color="auto"/>
        <w:right w:val="none" w:sz="0" w:space="0" w:color="auto"/>
      </w:divBdr>
    </w:div>
    <w:div w:id="1820532360">
      <w:bodyDiv w:val="1"/>
      <w:marLeft w:val="0"/>
      <w:marRight w:val="0"/>
      <w:marTop w:val="0"/>
      <w:marBottom w:val="0"/>
      <w:divBdr>
        <w:top w:val="none" w:sz="0" w:space="0" w:color="auto"/>
        <w:left w:val="none" w:sz="0" w:space="0" w:color="auto"/>
        <w:bottom w:val="none" w:sz="0" w:space="0" w:color="auto"/>
        <w:right w:val="none" w:sz="0" w:space="0" w:color="auto"/>
      </w:divBdr>
    </w:div>
    <w:div w:id="1836875519">
      <w:bodyDiv w:val="1"/>
      <w:marLeft w:val="0"/>
      <w:marRight w:val="0"/>
      <w:marTop w:val="0"/>
      <w:marBottom w:val="0"/>
      <w:divBdr>
        <w:top w:val="none" w:sz="0" w:space="0" w:color="auto"/>
        <w:left w:val="none" w:sz="0" w:space="0" w:color="auto"/>
        <w:bottom w:val="none" w:sz="0" w:space="0" w:color="auto"/>
        <w:right w:val="none" w:sz="0" w:space="0" w:color="auto"/>
      </w:divBdr>
    </w:div>
    <w:div w:id="1849715356">
      <w:bodyDiv w:val="1"/>
      <w:marLeft w:val="0"/>
      <w:marRight w:val="0"/>
      <w:marTop w:val="0"/>
      <w:marBottom w:val="0"/>
      <w:divBdr>
        <w:top w:val="none" w:sz="0" w:space="0" w:color="auto"/>
        <w:left w:val="none" w:sz="0" w:space="0" w:color="auto"/>
        <w:bottom w:val="none" w:sz="0" w:space="0" w:color="auto"/>
        <w:right w:val="none" w:sz="0" w:space="0" w:color="auto"/>
      </w:divBdr>
    </w:div>
    <w:div w:id="1860192378">
      <w:bodyDiv w:val="1"/>
      <w:marLeft w:val="0"/>
      <w:marRight w:val="0"/>
      <w:marTop w:val="0"/>
      <w:marBottom w:val="0"/>
      <w:divBdr>
        <w:top w:val="none" w:sz="0" w:space="0" w:color="auto"/>
        <w:left w:val="none" w:sz="0" w:space="0" w:color="auto"/>
        <w:bottom w:val="none" w:sz="0" w:space="0" w:color="auto"/>
        <w:right w:val="none" w:sz="0" w:space="0" w:color="auto"/>
      </w:divBdr>
    </w:div>
    <w:div w:id="1878660698">
      <w:bodyDiv w:val="1"/>
      <w:marLeft w:val="0"/>
      <w:marRight w:val="0"/>
      <w:marTop w:val="0"/>
      <w:marBottom w:val="0"/>
      <w:divBdr>
        <w:top w:val="none" w:sz="0" w:space="0" w:color="auto"/>
        <w:left w:val="none" w:sz="0" w:space="0" w:color="auto"/>
        <w:bottom w:val="none" w:sz="0" w:space="0" w:color="auto"/>
        <w:right w:val="none" w:sz="0" w:space="0" w:color="auto"/>
      </w:divBdr>
    </w:div>
    <w:div w:id="1886677792">
      <w:bodyDiv w:val="1"/>
      <w:marLeft w:val="0"/>
      <w:marRight w:val="0"/>
      <w:marTop w:val="0"/>
      <w:marBottom w:val="0"/>
      <w:divBdr>
        <w:top w:val="none" w:sz="0" w:space="0" w:color="auto"/>
        <w:left w:val="none" w:sz="0" w:space="0" w:color="auto"/>
        <w:bottom w:val="none" w:sz="0" w:space="0" w:color="auto"/>
        <w:right w:val="none" w:sz="0" w:space="0" w:color="auto"/>
      </w:divBdr>
    </w:div>
    <w:div w:id="1901592620">
      <w:bodyDiv w:val="1"/>
      <w:marLeft w:val="0"/>
      <w:marRight w:val="0"/>
      <w:marTop w:val="0"/>
      <w:marBottom w:val="0"/>
      <w:divBdr>
        <w:top w:val="none" w:sz="0" w:space="0" w:color="auto"/>
        <w:left w:val="none" w:sz="0" w:space="0" w:color="auto"/>
        <w:bottom w:val="none" w:sz="0" w:space="0" w:color="auto"/>
        <w:right w:val="none" w:sz="0" w:space="0" w:color="auto"/>
      </w:divBdr>
    </w:div>
    <w:div w:id="1903251695">
      <w:bodyDiv w:val="1"/>
      <w:marLeft w:val="0"/>
      <w:marRight w:val="0"/>
      <w:marTop w:val="0"/>
      <w:marBottom w:val="0"/>
      <w:divBdr>
        <w:top w:val="none" w:sz="0" w:space="0" w:color="auto"/>
        <w:left w:val="none" w:sz="0" w:space="0" w:color="auto"/>
        <w:bottom w:val="none" w:sz="0" w:space="0" w:color="auto"/>
        <w:right w:val="none" w:sz="0" w:space="0" w:color="auto"/>
      </w:divBdr>
    </w:div>
    <w:div w:id="1917780208">
      <w:bodyDiv w:val="1"/>
      <w:marLeft w:val="0"/>
      <w:marRight w:val="0"/>
      <w:marTop w:val="0"/>
      <w:marBottom w:val="0"/>
      <w:divBdr>
        <w:top w:val="none" w:sz="0" w:space="0" w:color="auto"/>
        <w:left w:val="none" w:sz="0" w:space="0" w:color="auto"/>
        <w:bottom w:val="none" w:sz="0" w:space="0" w:color="auto"/>
        <w:right w:val="none" w:sz="0" w:space="0" w:color="auto"/>
      </w:divBdr>
    </w:div>
    <w:div w:id="1922786784">
      <w:bodyDiv w:val="1"/>
      <w:marLeft w:val="0"/>
      <w:marRight w:val="0"/>
      <w:marTop w:val="0"/>
      <w:marBottom w:val="0"/>
      <w:divBdr>
        <w:top w:val="none" w:sz="0" w:space="0" w:color="auto"/>
        <w:left w:val="none" w:sz="0" w:space="0" w:color="auto"/>
        <w:bottom w:val="none" w:sz="0" w:space="0" w:color="auto"/>
        <w:right w:val="none" w:sz="0" w:space="0" w:color="auto"/>
      </w:divBdr>
    </w:div>
    <w:div w:id="1937782363">
      <w:bodyDiv w:val="1"/>
      <w:marLeft w:val="0"/>
      <w:marRight w:val="0"/>
      <w:marTop w:val="0"/>
      <w:marBottom w:val="0"/>
      <w:divBdr>
        <w:top w:val="none" w:sz="0" w:space="0" w:color="auto"/>
        <w:left w:val="none" w:sz="0" w:space="0" w:color="auto"/>
        <w:bottom w:val="none" w:sz="0" w:space="0" w:color="auto"/>
        <w:right w:val="none" w:sz="0" w:space="0" w:color="auto"/>
      </w:divBdr>
    </w:div>
    <w:div w:id="1940874345">
      <w:bodyDiv w:val="1"/>
      <w:marLeft w:val="0"/>
      <w:marRight w:val="0"/>
      <w:marTop w:val="0"/>
      <w:marBottom w:val="0"/>
      <w:divBdr>
        <w:top w:val="none" w:sz="0" w:space="0" w:color="auto"/>
        <w:left w:val="none" w:sz="0" w:space="0" w:color="auto"/>
        <w:bottom w:val="none" w:sz="0" w:space="0" w:color="auto"/>
        <w:right w:val="none" w:sz="0" w:space="0" w:color="auto"/>
      </w:divBdr>
    </w:div>
    <w:div w:id="1942838744">
      <w:bodyDiv w:val="1"/>
      <w:marLeft w:val="0"/>
      <w:marRight w:val="0"/>
      <w:marTop w:val="0"/>
      <w:marBottom w:val="0"/>
      <w:divBdr>
        <w:top w:val="none" w:sz="0" w:space="0" w:color="auto"/>
        <w:left w:val="none" w:sz="0" w:space="0" w:color="auto"/>
        <w:bottom w:val="none" w:sz="0" w:space="0" w:color="auto"/>
        <w:right w:val="none" w:sz="0" w:space="0" w:color="auto"/>
      </w:divBdr>
    </w:div>
    <w:div w:id="1943149490">
      <w:bodyDiv w:val="1"/>
      <w:marLeft w:val="0"/>
      <w:marRight w:val="0"/>
      <w:marTop w:val="0"/>
      <w:marBottom w:val="0"/>
      <w:divBdr>
        <w:top w:val="none" w:sz="0" w:space="0" w:color="auto"/>
        <w:left w:val="none" w:sz="0" w:space="0" w:color="auto"/>
        <w:bottom w:val="none" w:sz="0" w:space="0" w:color="auto"/>
        <w:right w:val="none" w:sz="0" w:space="0" w:color="auto"/>
      </w:divBdr>
    </w:div>
    <w:div w:id="1957902811">
      <w:bodyDiv w:val="1"/>
      <w:marLeft w:val="0"/>
      <w:marRight w:val="0"/>
      <w:marTop w:val="0"/>
      <w:marBottom w:val="0"/>
      <w:divBdr>
        <w:top w:val="none" w:sz="0" w:space="0" w:color="auto"/>
        <w:left w:val="none" w:sz="0" w:space="0" w:color="auto"/>
        <w:bottom w:val="none" w:sz="0" w:space="0" w:color="auto"/>
        <w:right w:val="none" w:sz="0" w:space="0" w:color="auto"/>
      </w:divBdr>
    </w:div>
    <w:div w:id="1979416477">
      <w:bodyDiv w:val="1"/>
      <w:marLeft w:val="0"/>
      <w:marRight w:val="0"/>
      <w:marTop w:val="0"/>
      <w:marBottom w:val="0"/>
      <w:divBdr>
        <w:top w:val="none" w:sz="0" w:space="0" w:color="auto"/>
        <w:left w:val="none" w:sz="0" w:space="0" w:color="auto"/>
        <w:bottom w:val="none" w:sz="0" w:space="0" w:color="auto"/>
        <w:right w:val="none" w:sz="0" w:space="0" w:color="auto"/>
      </w:divBdr>
    </w:div>
    <w:div w:id="2013796975">
      <w:bodyDiv w:val="1"/>
      <w:marLeft w:val="0"/>
      <w:marRight w:val="0"/>
      <w:marTop w:val="0"/>
      <w:marBottom w:val="0"/>
      <w:divBdr>
        <w:top w:val="none" w:sz="0" w:space="0" w:color="auto"/>
        <w:left w:val="none" w:sz="0" w:space="0" w:color="auto"/>
        <w:bottom w:val="none" w:sz="0" w:space="0" w:color="auto"/>
        <w:right w:val="none" w:sz="0" w:space="0" w:color="auto"/>
      </w:divBdr>
    </w:div>
    <w:div w:id="2019652928">
      <w:bodyDiv w:val="1"/>
      <w:marLeft w:val="0"/>
      <w:marRight w:val="0"/>
      <w:marTop w:val="0"/>
      <w:marBottom w:val="0"/>
      <w:divBdr>
        <w:top w:val="none" w:sz="0" w:space="0" w:color="auto"/>
        <w:left w:val="none" w:sz="0" w:space="0" w:color="auto"/>
        <w:bottom w:val="none" w:sz="0" w:space="0" w:color="auto"/>
        <w:right w:val="none" w:sz="0" w:space="0" w:color="auto"/>
      </w:divBdr>
    </w:div>
    <w:div w:id="2036074442">
      <w:bodyDiv w:val="1"/>
      <w:marLeft w:val="0"/>
      <w:marRight w:val="0"/>
      <w:marTop w:val="0"/>
      <w:marBottom w:val="0"/>
      <w:divBdr>
        <w:top w:val="none" w:sz="0" w:space="0" w:color="auto"/>
        <w:left w:val="none" w:sz="0" w:space="0" w:color="auto"/>
        <w:bottom w:val="none" w:sz="0" w:space="0" w:color="auto"/>
        <w:right w:val="none" w:sz="0" w:space="0" w:color="auto"/>
      </w:divBdr>
    </w:div>
    <w:div w:id="2066291240">
      <w:bodyDiv w:val="1"/>
      <w:marLeft w:val="0"/>
      <w:marRight w:val="0"/>
      <w:marTop w:val="0"/>
      <w:marBottom w:val="0"/>
      <w:divBdr>
        <w:top w:val="none" w:sz="0" w:space="0" w:color="auto"/>
        <w:left w:val="none" w:sz="0" w:space="0" w:color="auto"/>
        <w:bottom w:val="none" w:sz="0" w:space="0" w:color="auto"/>
        <w:right w:val="none" w:sz="0" w:space="0" w:color="auto"/>
      </w:divBdr>
    </w:div>
    <w:div w:id="2067600453">
      <w:bodyDiv w:val="1"/>
      <w:marLeft w:val="0"/>
      <w:marRight w:val="0"/>
      <w:marTop w:val="0"/>
      <w:marBottom w:val="0"/>
      <w:divBdr>
        <w:top w:val="none" w:sz="0" w:space="0" w:color="auto"/>
        <w:left w:val="none" w:sz="0" w:space="0" w:color="auto"/>
        <w:bottom w:val="none" w:sz="0" w:space="0" w:color="auto"/>
        <w:right w:val="none" w:sz="0" w:space="0" w:color="auto"/>
      </w:divBdr>
    </w:div>
    <w:div w:id="2072344018">
      <w:bodyDiv w:val="1"/>
      <w:marLeft w:val="0"/>
      <w:marRight w:val="0"/>
      <w:marTop w:val="0"/>
      <w:marBottom w:val="0"/>
      <w:divBdr>
        <w:top w:val="none" w:sz="0" w:space="0" w:color="auto"/>
        <w:left w:val="none" w:sz="0" w:space="0" w:color="auto"/>
        <w:bottom w:val="none" w:sz="0" w:space="0" w:color="auto"/>
        <w:right w:val="none" w:sz="0" w:space="0" w:color="auto"/>
      </w:divBdr>
    </w:div>
    <w:div w:id="2075078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61"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ch-raion.gosuslugi.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715A31-41E6-4F1E-8B63-51B0F56DDF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2095</TotalTime>
  <Pages>6</Pages>
  <Words>3161</Words>
  <Characters>18018</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Selsovet3</dc:creator>
  <cp:lastModifiedBy>User</cp:lastModifiedBy>
  <cp:revision>1494</cp:revision>
  <cp:lastPrinted>2022-10-28T01:50:00Z</cp:lastPrinted>
  <dcterms:created xsi:type="dcterms:W3CDTF">2018-09-03T07:42:00Z</dcterms:created>
  <dcterms:modified xsi:type="dcterms:W3CDTF">2024-02-12T02:13:00Z</dcterms:modified>
</cp:coreProperties>
</file>