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B902E2" w:rsidRDefault="00195C81" w:rsidP="00B902E2">
      <w:pPr>
        <w:pStyle w:val="a5"/>
        <w:tabs>
          <w:tab w:val="left" w:pos="708"/>
        </w:tabs>
        <w:ind w:right="-113"/>
        <w:rPr>
          <w:b/>
          <w:sz w:val="20"/>
        </w:rPr>
      </w:pPr>
      <w:r w:rsidRPr="00B902E2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B902E2" w:rsidRDefault="00195C81" w:rsidP="00B902E2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B902E2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B902E2" w:rsidRDefault="00DB3C2E" w:rsidP="00B902E2">
      <w:pPr>
        <w:ind w:left="-4820"/>
        <w:jc w:val="both"/>
        <w:rPr>
          <w:b/>
          <w:bCs/>
          <w:sz w:val="20"/>
        </w:rPr>
      </w:pPr>
    </w:p>
    <w:p w:rsidR="00DB3C2E" w:rsidRPr="00B902E2" w:rsidRDefault="00DB3C2E" w:rsidP="00B902E2">
      <w:pPr>
        <w:rPr>
          <w:i/>
          <w:sz w:val="20"/>
        </w:rPr>
      </w:pPr>
    </w:p>
    <w:p w:rsidR="00242451" w:rsidRPr="00B902E2" w:rsidRDefault="00074C5C" w:rsidP="00B902E2">
      <w:pPr>
        <w:ind w:firstLine="360"/>
        <w:rPr>
          <w:b/>
          <w:sz w:val="20"/>
        </w:rPr>
      </w:pPr>
      <w:r w:rsidRPr="00B902E2">
        <w:rPr>
          <w:b/>
          <w:sz w:val="20"/>
        </w:rPr>
        <w:t xml:space="preserve">№ </w:t>
      </w:r>
      <w:r w:rsidR="00207DEB" w:rsidRPr="00B902E2">
        <w:rPr>
          <w:b/>
          <w:sz w:val="20"/>
        </w:rPr>
        <w:t>25</w:t>
      </w:r>
      <w:r w:rsidR="008A06FA" w:rsidRPr="00B902E2">
        <w:rPr>
          <w:b/>
          <w:sz w:val="20"/>
        </w:rPr>
        <w:t xml:space="preserve"> </w:t>
      </w:r>
      <w:r w:rsidR="00DB3C2E" w:rsidRPr="00B902E2">
        <w:rPr>
          <w:b/>
          <w:sz w:val="20"/>
        </w:rPr>
        <w:t xml:space="preserve">                                            с. Ястребово      </w:t>
      </w:r>
      <w:r w:rsidRPr="00B902E2">
        <w:rPr>
          <w:b/>
          <w:sz w:val="20"/>
        </w:rPr>
        <w:t xml:space="preserve">                              </w:t>
      </w:r>
      <w:r w:rsidR="00207DEB" w:rsidRPr="00B902E2">
        <w:rPr>
          <w:b/>
          <w:sz w:val="20"/>
        </w:rPr>
        <w:t>06.11</w:t>
      </w:r>
      <w:r w:rsidR="00345F26" w:rsidRPr="00B902E2">
        <w:rPr>
          <w:b/>
          <w:sz w:val="20"/>
        </w:rPr>
        <w:t>.202</w:t>
      </w:r>
      <w:r w:rsidR="008A06FA" w:rsidRPr="00B902E2">
        <w:rPr>
          <w:b/>
          <w:sz w:val="20"/>
        </w:rPr>
        <w:t>4</w:t>
      </w:r>
    </w:p>
    <w:p w:rsidR="00242451" w:rsidRPr="00B902E2" w:rsidRDefault="00242451" w:rsidP="00B902E2">
      <w:pPr>
        <w:ind w:firstLine="360"/>
        <w:rPr>
          <w:b/>
          <w:sz w:val="20"/>
        </w:rPr>
      </w:pPr>
    </w:p>
    <w:p w:rsidR="00EF769D" w:rsidRPr="00B902E2" w:rsidRDefault="00EF769D" w:rsidP="00B902E2">
      <w:pPr>
        <w:shd w:val="clear" w:color="auto" w:fill="FFFFFF"/>
        <w:ind w:firstLine="567"/>
        <w:jc w:val="center"/>
        <w:textAlignment w:val="baseline"/>
        <w:rPr>
          <w:color w:val="000000"/>
          <w:sz w:val="20"/>
        </w:rPr>
      </w:pPr>
      <w:r w:rsidRPr="00B902E2">
        <w:rPr>
          <w:b/>
          <w:bCs/>
          <w:color w:val="000000"/>
          <w:sz w:val="20"/>
        </w:rPr>
        <w:t>ЗАКЛЮЧЕНИЕ О РЕЗУЛЬТАТАХ ПУБЛИЧНЫХ СЛУШАНИЙ</w:t>
      </w:r>
    </w:p>
    <w:p w:rsidR="00EF769D" w:rsidRPr="00B902E2" w:rsidRDefault="00EF769D" w:rsidP="00B902E2">
      <w:pPr>
        <w:shd w:val="clear" w:color="auto" w:fill="FFFFFF"/>
        <w:jc w:val="both"/>
        <w:textAlignment w:val="baseline"/>
        <w:rPr>
          <w:b/>
          <w:bCs/>
          <w:color w:val="000000"/>
          <w:sz w:val="20"/>
        </w:rPr>
      </w:pPr>
    </w:p>
    <w:p w:rsidR="00EF769D" w:rsidRPr="00B902E2" w:rsidRDefault="00EF769D" w:rsidP="00B902E2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B902E2">
        <w:rPr>
          <w:bCs/>
          <w:color w:val="000000"/>
          <w:sz w:val="20"/>
        </w:rPr>
        <w:t xml:space="preserve">По проекту решения </w:t>
      </w:r>
      <w:r w:rsidRPr="00B902E2">
        <w:rPr>
          <w:iCs/>
          <w:color w:val="000000"/>
          <w:sz w:val="20"/>
        </w:rPr>
        <w:t xml:space="preserve">Ястребовского сельского Совета депутатов Ачинского района Красноярского края </w:t>
      </w:r>
      <w:r w:rsidRPr="00B902E2">
        <w:rPr>
          <w:bCs/>
          <w:color w:val="000000"/>
          <w:sz w:val="20"/>
        </w:rPr>
        <w:t>«О внесении изменений в Устав Ястребовского сельсовета Ачинского района»</w:t>
      </w:r>
    </w:p>
    <w:p w:rsidR="00EF769D" w:rsidRPr="00B902E2" w:rsidRDefault="00EF769D" w:rsidP="00B902E2">
      <w:pPr>
        <w:ind w:firstLine="709"/>
        <w:jc w:val="both"/>
        <w:rPr>
          <w:bCs/>
          <w:sz w:val="20"/>
        </w:rPr>
      </w:pPr>
      <w:r w:rsidRPr="00B902E2">
        <w:rPr>
          <w:color w:val="000000"/>
          <w:sz w:val="20"/>
          <w:bdr w:val="none" w:sz="0" w:space="0" w:color="auto" w:frame="1"/>
        </w:rPr>
        <w:t>Публичные слушания назначены Постановлением от 09.10.2024 № 9-П «</w:t>
      </w:r>
      <w:r w:rsidRPr="00B902E2">
        <w:rPr>
          <w:sz w:val="20"/>
        </w:rPr>
        <w:t xml:space="preserve">О назначении публичных слушаний по обсуждению проекта Решения </w:t>
      </w:r>
      <w:r w:rsidRPr="00B902E2">
        <w:rPr>
          <w:bCs/>
          <w:sz w:val="20"/>
        </w:rPr>
        <w:t>«О внесении изменений в  Устав Ястребовского сельсовета Ачинского района»</w:t>
      </w:r>
    </w:p>
    <w:p w:rsidR="00EF769D" w:rsidRPr="00B902E2" w:rsidRDefault="00EF769D" w:rsidP="00B902E2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B902E2">
        <w:rPr>
          <w:bCs/>
          <w:color w:val="000000"/>
          <w:sz w:val="20"/>
        </w:rPr>
        <w:t>Тема публичных слушаний:</w:t>
      </w:r>
      <w:r w:rsidRPr="00B902E2">
        <w:rPr>
          <w:color w:val="000000"/>
          <w:sz w:val="20"/>
          <w:bdr w:val="none" w:sz="0" w:space="0" w:color="auto" w:frame="1"/>
        </w:rPr>
        <w:t> обсуждение проекта решения «</w:t>
      </w:r>
      <w:r w:rsidRPr="00B902E2">
        <w:rPr>
          <w:iCs/>
          <w:color w:val="000000"/>
          <w:sz w:val="20"/>
        </w:rPr>
        <w:t xml:space="preserve">О внесении изменений в Устав Ястребовского сельсовета Ачинского района» </w:t>
      </w:r>
    </w:p>
    <w:p w:rsidR="00EF769D" w:rsidRPr="00B902E2" w:rsidRDefault="00EF769D" w:rsidP="00B902E2">
      <w:pPr>
        <w:shd w:val="clear" w:color="auto" w:fill="FFFFFF"/>
        <w:ind w:firstLine="709"/>
        <w:jc w:val="both"/>
        <w:textAlignment w:val="baseline"/>
        <w:rPr>
          <w:iCs/>
          <w:color w:val="000000"/>
          <w:sz w:val="20"/>
        </w:rPr>
      </w:pPr>
      <w:r w:rsidRPr="00B902E2">
        <w:rPr>
          <w:bCs/>
          <w:color w:val="000000"/>
          <w:sz w:val="20"/>
        </w:rPr>
        <w:t xml:space="preserve">Инициаторы публичных слушаний: </w:t>
      </w:r>
      <w:r w:rsidRPr="00B902E2">
        <w:rPr>
          <w:iCs/>
          <w:color w:val="000000"/>
          <w:sz w:val="20"/>
        </w:rPr>
        <w:t xml:space="preserve">Совет депутатов Ястребовского сельсовета. </w:t>
      </w:r>
    </w:p>
    <w:p w:rsidR="00EF769D" w:rsidRPr="00B902E2" w:rsidRDefault="00EF769D" w:rsidP="00B902E2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bdr w:val="none" w:sz="0" w:space="0" w:color="auto" w:frame="1"/>
        </w:rPr>
      </w:pPr>
      <w:r w:rsidRPr="00B902E2">
        <w:rPr>
          <w:bCs/>
          <w:color w:val="000000"/>
          <w:sz w:val="20"/>
        </w:rPr>
        <w:t xml:space="preserve">Дата проведения: </w:t>
      </w:r>
      <w:r w:rsidRPr="00B902E2">
        <w:rPr>
          <w:color w:val="000000"/>
          <w:sz w:val="20"/>
          <w:bdr w:val="none" w:sz="0" w:space="0" w:color="auto" w:frame="1"/>
        </w:rPr>
        <w:t xml:space="preserve">28.10.2024г                       </w:t>
      </w:r>
      <w:r w:rsidRPr="00B902E2">
        <w:rPr>
          <w:bCs/>
          <w:color w:val="000000"/>
          <w:sz w:val="20"/>
        </w:rPr>
        <w:t>Количество участников</w:t>
      </w:r>
      <w:r w:rsidRPr="00B902E2">
        <w:rPr>
          <w:color w:val="000000"/>
          <w:sz w:val="20"/>
          <w:bdr w:val="none" w:sz="0" w:space="0" w:color="auto" w:frame="1"/>
        </w:rPr>
        <w:t>: 12.</w:t>
      </w:r>
    </w:p>
    <w:p w:rsidR="00EF769D" w:rsidRPr="00B902E2" w:rsidRDefault="00EF769D" w:rsidP="00B902E2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B902E2">
        <w:rPr>
          <w:color w:val="000000"/>
          <w:sz w:val="20"/>
          <w:bdr w:val="none" w:sz="0" w:space="0" w:color="auto" w:frame="1"/>
        </w:rPr>
        <w:t xml:space="preserve">В результате обсуждения проекта решения </w:t>
      </w:r>
      <w:r w:rsidRPr="00B902E2">
        <w:rPr>
          <w:iCs/>
          <w:color w:val="000000"/>
          <w:sz w:val="20"/>
        </w:rPr>
        <w:t xml:space="preserve">Ястребовского сельского Совета депутатов </w:t>
      </w:r>
      <w:r w:rsidRPr="00B902E2">
        <w:rPr>
          <w:color w:val="000000"/>
          <w:sz w:val="20"/>
          <w:bdr w:val="none" w:sz="0" w:space="0" w:color="auto" w:frame="1"/>
        </w:rPr>
        <w:t>«О внесении изменений в Устав Ястребовского сельсовета Ачинского района» принято решение:</w:t>
      </w:r>
    </w:p>
    <w:p w:rsidR="00EF769D" w:rsidRPr="00B902E2" w:rsidRDefault="00EF769D" w:rsidP="00B902E2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bdr w:val="none" w:sz="0" w:space="0" w:color="auto" w:frame="1"/>
        </w:rPr>
      </w:pPr>
      <w:r w:rsidRPr="00B902E2">
        <w:rPr>
          <w:color w:val="000000"/>
          <w:sz w:val="20"/>
          <w:bdr w:val="none" w:sz="0" w:space="0" w:color="auto" w:frame="1"/>
        </w:rPr>
        <w:t>1. Одобрить проект решения «О внесении изменений в Устав Ястребовского сельсовета Ачинского района» с внесенными дополнениями.</w:t>
      </w:r>
    </w:p>
    <w:p w:rsidR="00EF769D" w:rsidRPr="00B902E2" w:rsidRDefault="00EF769D" w:rsidP="00B902E2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B902E2">
        <w:rPr>
          <w:color w:val="000000"/>
          <w:sz w:val="20"/>
          <w:bdr w:val="none" w:sz="0" w:space="0" w:color="auto" w:frame="1"/>
        </w:rPr>
        <w:t>Вынести проект решения «О внесении изменений в Устав Ястребовского сельсовета Ачинского района» на рассмотрение и утверждение сессии Ястребовского сельского Совета депутатов с учетом поступивших рекомендаций.</w:t>
      </w:r>
    </w:p>
    <w:p w:rsidR="00EF769D" w:rsidRPr="00B902E2" w:rsidRDefault="00EF769D" w:rsidP="00B902E2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B902E2">
        <w:rPr>
          <w:color w:val="000000"/>
          <w:sz w:val="20"/>
          <w:bdr w:val="none" w:sz="0" w:space="0" w:color="auto" w:frame="1"/>
        </w:rPr>
        <w:t xml:space="preserve">Рекомендовать </w:t>
      </w:r>
      <w:r w:rsidRPr="00B902E2">
        <w:rPr>
          <w:iCs/>
          <w:color w:val="000000"/>
          <w:sz w:val="20"/>
        </w:rPr>
        <w:t xml:space="preserve">Ястребовскому сельскому Совету депутатов </w:t>
      </w:r>
      <w:r w:rsidRPr="00B902E2">
        <w:rPr>
          <w:color w:val="000000"/>
          <w:sz w:val="20"/>
          <w:bdr w:val="none" w:sz="0" w:space="0" w:color="auto" w:frame="1"/>
        </w:rPr>
        <w:t>принять проект решения «О внесении изменений в Устав Ястребовского сельсовета Ачинского района»</w:t>
      </w:r>
      <w:r w:rsidRPr="00B902E2">
        <w:rPr>
          <w:i/>
          <w:iCs/>
          <w:color w:val="000000"/>
          <w:sz w:val="20"/>
        </w:rPr>
        <w:t>.</w:t>
      </w:r>
    </w:p>
    <w:p w:rsidR="00EF769D" w:rsidRPr="00B902E2" w:rsidRDefault="00EF769D" w:rsidP="00B902E2">
      <w:pPr>
        <w:shd w:val="clear" w:color="auto" w:fill="FFFFFF"/>
        <w:textAlignment w:val="baseline"/>
        <w:rPr>
          <w:color w:val="000000"/>
          <w:sz w:val="20"/>
          <w:bdr w:val="none" w:sz="0" w:space="0" w:color="auto" w:frame="1"/>
        </w:rPr>
      </w:pPr>
    </w:p>
    <w:p w:rsidR="00EF769D" w:rsidRPr="00B902E2" w:rsidRDefault="00EF769D" w:rsidP="00B902E2">
      <w:pPr>
        <w:shd w:val="clear" w:color="auto" w:fill="FFFFFF"/>
        <w:textAlignment w:val="baseline"/>
        <w:rPr>
          <w:iCs/>
          <w:color w:val="000000"/>
          <w:sz w:val="20"/>
        </w:rPr>
      </w:pPr>
      <w:r w:rsidRPr="00B902E2">
        <w:rPr>
          <w:color w:val="000000"/>
          <w:sz w:val="20"/>
          <w:bdr w:val="none" w:sz="0" w:space="0" w:color="auto" w:frame="1"/>
        </w:rPr>
        <w:t>Председатель</w:t>
      </w:r>
      <w:r w:rsidRPr="00B902E2">
        <w:rPr>
          <w:color w:val="000000"/>
          <w:sz w:val="20"/>
          <w:bdr w:val="none" w:sz="0" w:space="0" w:color="auto" w:frame="1"/>
        </w:rPr>
        <w:tab/>
      </w:r>
      <w:r w:rsidRPr="00B902E2">
        <w:rPr>
          <w:color w:val="000000"/>
          <w:sz w:val="20"/>
          <w:bdr w:val="none" w:sz="0" w:space="0" w:color="auto" w:frame="1"/>
        </w:rPr>
        <w:tab/>
      </w:r>
      <w:r w:rsidRPr="00B902E2">
        <w:rPr>
          <w:color w:val="000000"/>
          <w:sz w:val="20"/>
          <w:bdr w:val="none" w:sz="0" w:space="0" w:color="auto" w:frame="1"/>
        </w:rPr>
        <w:tab/>
      </w:r>
      <w:r w:rsidRPr="00B902E2">
        <w:rPr>
          <w:color w:val="000000"/>
          <w:sz w:val="20"/>
          <w:bdr w:val="none" w:sz="0" w:space="0" w:color="auto" w:frame="1"/>
        </w:rPr>
        <w:tab/>
      </w:r>
      <w:r w:rsidRPr="00B902E2">
        <w:rPr>
          <w:color w:val="000000"/>
          <w:sz w:val="20"/>
          <w:bdr w:val="none" w:sz="0" w:space="0" w:color="auto" w:frame="1"/>
        </w:rPr>
        <w:tab/>
      </w:r>
      <w:r w:rsidRPr="00B902E2">
        <w:rPr>
          <w:color w:val="000000"/>
          <w:sz w:val="20"/>
          <w:bdr w:val="none" w:sz="0" w:space="0" w:color="auto" w:frame="1"/>
        </w:rPr>
        <w:tab/>
      </w:r>
      <w:r w:rsidRPr="00B902E2">
        <w:rPr>
          <w:color w:val="000000"/>
          <w:sz w:val="20"/>
          <w:bdr w:val="none" w:sz="0" w:space="0" w:color="auto" w:frame="1"/>
        </w:rPr>
        <w:tab/>
      </w:r>
      <w:r w:rsidRPr="00B902E2">
        <w:rPr>
          <w:iCs/>
          <w:color w:val="000000"/>
          <w:sz w:val="20"/>
        </w:rPr>
        <w:t xml:space="preserve">Е. Н. Тимошенко </w:t>
      </w:r>
    </w:p>
    <w:p w:rsidR="00EF769D" w:rsidRPr="00B902E2" w:rsidRDefault="00EF769D" w:rsidP="00B902E2">
      <w:pPr>
        <w:shd w:val="clear" w:color="auto" w:fill="FFFFFF"/>
        <w:textAlignment w:val="baseline"/>
        <w:rPr>
          <w:color w:val="000000"/>
          <w:sz w:val="20"/>
        </w:rPr>
      </w:pPr>
    </w:p>
    <w:p w:rsidR="00EF769D" w:rsidRPr="00B902E2" w:rsidRDefault="00EF769D" w:rsidP="00B902E2">
      <w:pPr>
        <w:shd w:val="clear" w:color="auto" w:fill="FFFFFF"/>
        <w:textAlignment w:val="baseline"/>
        <w:rPr>
          <w:color w:val="000000"/>
          <w:sz w:val="20"/>
        </w:rPr>
      </w:pPr>
      <w:r w:rsidRPr="00B902E2">
        <w:rPr>
          <w:color w:val="000000"/>
          <w:sz w:val="20"/>
          <w:bdr w:val="none" w:sz="0" w:space="0" w:color="auto" w:frame="1"/>
        </w:rPr>
        <w:t>Секретарь</w:t>
      </w:r>
      <w:r w:rsidRPr="00B902E2">
        <w:rPr>
          <w:color w:val="000000"/>
          <w:sz w:val="20"/>
          <w:bdr w:val="none" w:sz="0" w:space="0" w:color="auto" w:frame="1"/>
        </w:rPr>
        <w:tab/>
      </w:r>
      <w:r w:rsidRPr="00B902E2">
        <w:rPr>
          <w:color w:val="000000"/>
          <w:sz w:val="20"/>
          <w:bdr w:val="none" w:sz="0" w:space="0" w:color="auto" w:frame="1"/>
        </w:rPr>
        <w:tab/>
      </w:r>
      <w:r w:rsidRPr="00B902E2">
        <w:rPr>
          <w:color w:val="000000"/>
          <w:sz w:val="20"/>
          <w:bdr w:val="none" w:sz="0" w:space="0" w:color="auto" w:frame="1"/>
        </w:rPr>
        <w:tab/>
      </w:r>
      <w:r w:rsidRPr="00B902E2">
        <w:rPr>
          <w:color w:val="000000"/>
          <w:sz w:val="20"/>
          <w:bdr w:val="none" w:sz="0" w:space="0" w:color="auto" w:frame="1"/>
        </w:rPr>
        <w:tab/>
      </w:r>
      <w:r w:rsidRPr="00B902E2">
        <w:rPr>
          <w:color w:val="000000"/>
          <w:sz w:val="20"/>
          <w:bdr w:val="none" w:sz="0" w:space="0" w:color="auto" w:frame="1"/>
        </w:rPr>
        <w:tab/>
      </w:r>
      <w:r w:rsidRPr="00B902E2">
        <w:rPr>
          <w:color w:val="000000"/>
          <w:sz w:val="20"/>
          <w:bdr w:val="none" w:sz="0" w:space="0" w:color="auto" w:frame="1"/>
        </w:rPr>
        <w:tab/>
      </w:r>
      <w:r w:rsidRPr="00B902E2">
        <w:rPr>
          <w:color w:val="000000"/>
          <w:sz w:val="20"/>
          <w:bdr w:val="none" w:sz="0" w:space="0" w:color="auto" w:frame="1"/>
        </w:rPr>
        <w:tab/>
      </w:r>
      <w:r w:rsidRPr="00B902E2">
        <w:rPr>
          <w:iCs/>
          <w:color w:val="000000"/>
          <w:sz w:val="20"/>
        </w:rPr>
        <w:t>Ю.С. Малиновская</w:t>
      </w:r>
    </w:p>
    <w:p w:rsidR="00EF769D" w:rsidRPr="00B902E2" w:rsidRDefault="00EF769D" w:rsidP="00B902E2">
      <w:pPr>
        <w:shd w:val="clear" w:color="auto" w:fill="FFFFFF"/>
        <w:ind w:firstLine="567"/>
        <w:textAlignment w:val="baseline"/>
        <w:rPr>
          <w:color w:val="000000"/>
          <w:sz w:val="20"/>
          <w:bdr w:val="none" w:sz="0" w:space="0" w:color="auto" w:frame="1"/>
        </w:rPr>
      </w:pPr>
      <w:r w:rsidRPr="00B902E2">
        <w:rPr>
          <w:color w:val="000000"/>
          <w:sz w:val="20"/>
          <w:bdr w:val="none" w:sz="0" w:space="0" w:color="auto" w:frame="1"/>
        </w:rPr>
        <w:t xml:space="preserve">  </w:t>
      </w:r>
    </w:p>
    <w:p w:rsidR="00B902E2" w:rsidRPr="00B902E2" w:rsidRDefault="00B902E2" w:rsidP="00B902E2">
      <w:pPr>
        <w:shd w:val="clear" w:color="auto" w:fill="FFFFFF"/>
        <w:ind w:firstLine="567"/>
        <w:textAlignment w:val="baseline"/>
        <w:rPr>
          <w:color w:val="000000"/>
          <w:sz w:val="20"/>
          <w:bdr w:val="none" w:sz="0" w:space="0" w:color="auto" w:frame="1"/>
        </w:rPr>
      </w:pPr>
    </w:p>
    <w:p w:rsidR="00B902E2" w:rsidRPr="00B902E2" w:rsidRDefault="00B902E2" w:rsidP="00B902E2">
      <w:pPr>
        <w:jc w:val="center"/>
        <w:rPr>
          <w:b/>
          <w:bCs/>
          <w:sz w:val="20"/>
        </w:rPr>
      </w:pPr>
      <w:r w:rsidRPr="00B902E2">
        <w:rPr>
          <w:b/>
          <w:bCs/>
          <w:noProof/>
          <w:sz w:val="2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1963420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2E2" w:rsidRPr="00B902E2" w:rsidRDefault="00B902E2" w:rsidP="00B902E2">
      <w:pPr>
        <w:jc w:val="center"/>
        <w:rPr>
          <w:b/>
          <w:bCs/>
          <w:sz w:val="20"/>
        </w:rPr>
      </w:pPr>
    </w:p>
    <w:p w:rsidR="00B902E2" w:rsidRPr="00B902E2" w:rsidRDefault="00B902E2" w:rsidP="00B902E2">
      <w:pPr>
        <w:jc w:val="center"/>
        <w:rPr>
          <w:b/>
          <w:bCs/>
          <w:sz w:val="20"/>
        </w:rPr>
      </w:pPr>
    </w:p>
    <w:p w:rsidR="00B902E2" w:rsidRDefault="00B902E2" w:rsidP="00B902E2">
      <w:pPr>
        <w:rPr>
          <w:b/>
          <w:bCs/>
          <w:sz w:val="20"/>
        </w:rPr>
      </w:pPr>
    </w:p>
    <w:p w:rsidR="00A3666E" w:rsidRPr="00B902E2" w:rsidRDefault="00A3666E" w:rsidP="00B902E2">
      <w:pPr>
        <w:rPr>
          <w:b/>
          <w:bCs/>
          <w:sz w:val="20"/>
        </w:rPr>
      </w:pPr>
    </w:p>
    <w:p w:rsidR="00B902E2" w:rsidRPr="00B902E2" w:rsidRDefault="00B902E2" w:rsidP="00B902E2">
      <w:pPr>
        <w:jc w:val="center"/>
        <w:rPr>
          <w:b/>
          <w:bCs/>
          <w:sz w:val="20"/>
        </w:rPr>
      </w:pPr>
      <w:r w:rsidRPr="00B902E2">
        <w:rPr>
          <w:b/>
          <w:bCs/>
          <w:sz w:val="20"/>
        </w:rPr>
        <w:t>КРАСНОЯРСКИЙ КРАЙ</w:t>
      </w:r>
    </w:p>
    <w:p w:rsidR="00B902E2" w:rsidRPr="00B902E2" w:rsidRDefault="00B902E2" w:rsidP="00B902E2">
      <w:pPr>
        <w:jc w:val="center"/>
        <w:rPr>
          <w:b/>
          <w:bCs/>
          <w:sz w:val="20"/>
        </w:rPr>
      </w:pPr>
      <w:r w:rsidRPr="00B902E2">
        <w:rPr>
          <w:b/>
          <w:bCs/>
          <w:sz w:val="20"/>
        </w:rPr>
        <w:t>АЧИНСКИЙ РАЙОН</w:t>
      </w:r>
    </w:p>
    <w:p w:rsidR="00B902E2" w:rsidRPr="00B902E2" w:rsidRDefault="00B902E2" w:rsidP="00B902E2">
      <w:pPr>
        <w:jc w:val="center"/>
        <w:rPr>
          <w:b/>
          <w:bCs/>
          <w:sz w:val="20"/>
        </w:rPr>
      </w:pPr>
      <w:r w:rsidRPr="00B902E2">
        <w:rPr>
          <w:b/>
          <w:bCs/>
          <w:sz w:val="20"/>
        </w:rPr>
        <w:t>ЯСТРЕБОВСКИЙ СЕЛЬСКИЙ СОВЕТ ДЕПУТАТОВ</w:t>
      </w:r>
    </w:p>
    <w:p w:rsidR="00B902E2" w:rsidRPr="00B902E2" w:rsidRDefault="00B902E2" w:rsidP="00B902E2">
      <w:pPr>
        <w:pStyle w:val="1"/>
        <w:rPr>
          <w:b/>
          <w:bCs/>
          <w:sz w:val="20"/>
          <w:szCs w:val="20"/>
        </w:rPr>
      </w:pPr>
    </w:p>
    <w:p w:rsidR="00B902E2" w:rsidRPr="00B902E2" w:rsidRDefault="00B902E2" w:rsidP="00152A55">
      <w:pPr>
        <w:pStyle w:val="1"/>
        <w:jc w:val="center"/>
        <w:rPr>
          <w:b/>
          <w:bCs/>
          <w:sz w:val="20"/>
          <w:szCs w:val="20"/>
        </w:rPr>
      </w:pPr>
      <w:r w:rsidRPr="00B902E2">
        <w:rPr>
          <w:b/>
          <w:bCs/>
          <w:sz w:val="20"/>
          <w:szCs w:val="20"/>
        </w:rPr>
        <w:t>Р Е Ш Е Н И Е</w:t>
      </w:r>
    </w:p>
    <w:p w:rsidR="00B902E2" w:rsidRPr="00B902E2" w:rsidRDefault="00B902E2" w:rsidP="00B902E2">
      <w:pPr>
        <w:jc w:val="center"/>
        <w:rPr>
          <w:b/>
          <w:sz w:val="20"/>
          <w:u w:val="single"/>
        </w:rPr>
      </w:pPr>
      <w:r w:rsidRPr="00B902E2">
        <w:rPr>
          <w:b/>
          <w:sz w:val="20"/>
          <w:u w:val="single"/>
        </w:rPr>
        <w:t>ПРОЕКТ</w:t>
      </w:r>
    </w:p>
    <w:p w:rsidR="00B902E2" w:rsidRPr="00B902E2" w:rsidRDefault="00B902E2" w:rsidP="00B902E2">
      <w:pPr>
        <w:rPr>
          <w:sz w:val="20"/>
        </w:rPr>
      </w:pPr>
    </w:p>
    <w:p w:rsidR="00B902E2" w:rsidRPr="00B902E2" w:rsidRDefault="00B902E2" w:rsidP="00B902E2">
      <w:pPr>
        <w:rPr>
          <w:sz w:val="20"/>
        </w:rPr>
      </w:pPr>
    </w:p>
    <w:p w:rsidR="00B902E2" w:rsidRPr="00B902E2" w:rsidRDefault="00B902E2" w:rsidP="00B902E2">
      <w:pPr>
        <w:rPr>
          <w:sz w:val="20"/>
        </w:rPr>
      </w:pPr>
      <w:r w:rsidRPr="00B902E2">
        <w:rPr>
          <w:sz w:val="20"/>
        </w:rPr>
        <w:t>00.00.0000                                  с. Ястребово                                            № 0-00Р</w:t>
      </w:r>
    </w:p>
    <w:p w:rsidR="00B902E2" w:rsidRPr="00B902E2" w:rsidRDefault="00B902E2" w:rsidP="00B902E2">
      <w:pPr>
        <w:keepNext/>
        <w:keepLines/>
        <w:outlineLvl w:val="0"/>
        <w:rPr>
          <w:bCs/>
          <w:sz w:val="20"/>
        </w:rPr>
      </w:pPr>
    </w:p>
    <w:p w:rsidR="00B902E2" w:rsidRPr="00B902E2" w:rsidRDefault="00B902E2" w:rsidP="00B902E2">
      <w:pPr>
        <w:keepNext/>
        <w:keepLines/>
        <w:outlineLvl w:val="0"/>
        <w:rPr>
          <w:sz w:val="20"/>
        </w:rPr>
      </w:pPr>
      <w:r w:rsidRPr="00B902E2">
        <w:rPr>
          <w:bCs/>
          <w:sz w:val="20"/>
        </w:rPr>
        <w:t>О внесении изменений в Устав Ястребовского</w:t>
      </w:r>
    </w:p>
    <w:p w:rsidR="00B902E2" w:rsidRPr="00B902E2" w:rsidRDefault="00B902E2" w:rsidP="00B902E2">
      <w:pPr>
        <w:keepNext/>
        <w:keepLines/>
        <w:outlineLvl w:val="0"/>
        <w:rPr>
          <w:bCs/>
          <w:sz w:val="20"/>
        </w:rPr>
      </w:pPr>
      <w:r w:rsidRPr="00B902E2">
        <w:rPr>
          <w:sz w:val="20"/>
        </w:rPr>
        <w:t>сельсовета Ачинского района</w:t>
      </w:r>
    </w:p>
    <w:p w:rsidR="00B902E2" w:rsidRPr="00B902E2" w:rsidRDefault="00B902E2" w:rsidP="00B902E2">
      <w:pPr>
        <w:keepNext/>
        <w:keepLines/>
        <w:ind w:firstLine="709"/>
        <w:outlineLvl w:val="0"/>
        <w:rPr>
          <w:bCs/>
          <w:sz w:val="20"/>
        </w:rPr>
      </w:pPr>
    </w:p>
    <w:p w:rsidR="00B902E2" w:rsidRPr="00B902E2" w:rsidRDefault="00B902E2" w:rsidP="00B902E2">
      <w:pPr>
        <w:ind w:firstLine="709"/>
        <w:jc w:val="both"/>
        <w:rPr>
          <w:sz w:val="20"/>
        </w:rPr>
      </w:pPr>
      <w:r w:rsidRPr="00B902E2">
        <w:rPr>
          <w:sz w:val="20"/>
          <w:lang w:eastAsia="zh-CN"/>
        </w:rPr>
        <w:t xml:space="preserve">В целях приведения Устава Ястребовского сельсовета Ачинского района в соответствие с Федеральным законом от 15.05.2024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Законом Красноярского края от 13.06.2024 №7-2879, руководствуясь статьями </w:t>
      </w:r>
      <w:r w:rsidRPr="00B902E2">
        <w:rPr>
          <w:sz w:val="20"/>
        </w:rPr>
        <w:t>20, 24 </w:t>
      </w:r>
      <w:hyperlink r:id="rId9" w:tgtFrame="_blank" w:history="1">
        <w:r w:rsidRPr="00B902E2">
          <w:rPr>
            <w:sz w:val="20"/>
          </w:rPr>
          <w:t>Устава Ястребовского сельсовета Ачинского района Красноярского края</w:t>
        </w:r>
      </w:hyperlink>
      <w:r w:rsidRPr="00B902E2">
        <w:rPr>
          <w:sz w:val="20"/>
        </w:rPr>
        <w:t xml:space="preserve">, Ястребовский сельский Совет депутатов </w:t>
      </w:r>
      <w:r w:rsidRPr="00B902E2">
        <w:rPr>
          <w:b/>
          <w:sz w:val="20"/>
        </w:rPr>
        <w:t>РЕШИЛ</w:t>
      </w:r>
      <w:r w:rsidRPr="00B902E2">
        <w:rPr>
          <w:sz w:val="20"/>
        </w:rPr>
        <w:t>:</w:t>
      </w:r>
    </w:p>
    <w:p w:rsidR="00B902E2" w:rsidRPr="00B902E2" w:rsidRDefault="00B902E2" w:rsidP="00B902E2">
      <w:pPr>
        <w:ind w:firstLine="709"/>
        <w:jc w:val="both"/>
        <w:rPr>
          <w:sz w:val="20"/>
        </w:rPr>
      </w:pPr>
      <w:r w:rsidRPr="00B902E2">
        <w:rPr>
          <w:sz w:val="20"/>
        </w:rPr>
        <w:t>1. Внести в </w:t>
      </w:r>
      <w:hyperlink r:id="rId10" w:tgtFrame="_blank" w:history="1">
        <w:r w:rsidRPr="00B902E2">
          <w:rPr>
            <w:sz w:val="20"/>
          </w:rPr>
          <w:t>Устав Ястребовского сельсовета Ачинского района Красноярского края</w:t>
        </w:r>
      </w:hyperlink>
      <w:r w:rsidRPr="00B902E2">
        <w:rPr>
          <w:sz w:val="20"/>
        </w:rPr>
        <w:t> следующие изменения:</w:t>
      </w:r>
    </w:p>
    <w:p w:rsidR="00B902E2" w:rsidRPr="00B902E2" w:rsidRDefault="00B902E2" w:rsidP="00B902E2">
      <w:pPr>
        <w:tabs>
          <w:tab w:val="left" w:pos="142"/>
        </w:tabs>
        <w:suppressAutoHyphens/>
        <w:jc w:val="both"/>
        <w:rPr>
          <w:sz w:val="20"/>
          <w:lang w:eastAsia="zh-CN"/>
        </w:rPr>
      </w:pPr>
      <w:r w:rsidRPr="00B902E2">
        <w:rPr>
          <w:b/>
          <w:sz w:val="20"/>
          <w:lang w:eastAsia="zh-CN"/>
        </w:rPr>
        <w:tab/>
      </w:r>
      <w:r w:rsidRPr="00B902E2">
        <w:rPr>
          <w:b/>
          <w:sz w:val="20"/>
          <w:lang w:eastAsia="zh-CN"/>
        </w:rPr>
        <w:tab/>
        <w:t xml:space="preserve">1.1 подпункт 12 пункта 1 статьи 7 </w:t>
      </w:r>
      <w:r w:rsidRPr="00B902E2">
        <w:rPr>
          <w:sz w:val="20"/>
          <w:lang w:eastAsia="zh-CN"/>
        </w:rPr>
        <w:t>изложить в следующей редакции:</w:t>
      </w:r>
    </w:p>
    <w:p w:rsidR="00B902E2" w:rsidRPr="00B902E2" w:rsidRDefault="00B902E2" w:rsidP="00B902E2">
      <w:pPr>
        <w:ind w:firstLine="709"/>
        <w:jc w:val="both"/>
        <w:rPr>
          <w:sz w:val="20"/>
          <w:lang w:eastAsia="zh-CN"/>
        </w:rPr>
      </w:pPr>
      <w:r w:rsidRPr="00B902E2">
        <w:rPr>
          <w:iCs/>
          <w:sz w:val="20"/>
          <w:lang w:eastAsia="zh-CN"/>
        </w:rPr>
        <w:t xml:space="preserve"> </w:t>
      </w:r>
      <w:r w:rsidRPr="00B902E2">
        <w:rPr>
          <w:sz w:val="20"/>
          <w:lang w:eastAsia="zh-CN"/>
        </w:rPr>
        <w:t>«12) организация и осуществление мероприятий по работе с детьми и молодежью, 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 в сельсовете»;</w:t>
      </w:r>
    </w:p>
    <w:p w:rsidR="00B902E2" w:rsidRPr="00B902E2" w:rsidRDefault="00B902E2" w:rsidP="00B902E2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b/>
          <w:sz w:val="20"/>
          <w:lang w:eastAsia="zh-CN"/>
        </w:rPr>
      </w:pPr>
      <w:r w:rsidRPr="00B902E2">
        <w:rPr>
          <w:b/>
          <w:sz w:val="20"/>
          <w:lang w:eastAsia="zh-CN"/>
        </w:rPr>
        <w:t>1.2 пункт 1 статьи 7 дополнить подпунктом 34 следующего содержания:</w:t>
      </w:r>
    </w:p>
    <w:p w:rsidR="00B902E2" w:rsidRPr="00B902E2" w:rsidRDefault="00B902E2" w:rsidP="00B902E2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sz w:val="20"/>
          <w:lang w:eastAsia="zh-CN"/>
        </w:rPr>
      </w:pPr>
      <w:r w:rsidRPr="00B902E2">
        <w:rPr>
          <w:sz w:val="20"/>
          <w:lang w:eastAsia="zh-CN"/>
        </w:rPr>
        <w:t>«34) осуществление учета личных подсобных хозяйств, которые ведут граждане в соответствии с Федеральным законом от 07.07.2003 №112-ФЗ "О личном подсобном хозяйстве", в похозяйственных книгах.»</w:t>
      </w:r>
    </w:p>
    <w:p w:rsidR="00B902E2" w:rsidRPr="00B902E2" w:rsidRDefault="00B902E2" w:rsidP="00B902E2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b/>
          <w:sz w:val="20"/>
          <w:lang w:eastAsia="zh-CN"/>
        </w:rPr>
      </w:pPr>
      <w:r w:rsidRPr="00B902E2">
        <w:rPr>
          <w:b/>
          <w:sz w:val="20"/>
          <w:lang w:eastAsia="zh-CN"/>
        </w:rPr>
        <w:t xml:space="preserve">1.3 </w:t>
      </w:r>
      <w:r w:rsidRPr="00B902E2">
        <w:rPr>
          <w:sz w:val="20"/>
          <w:lang w:eastAsia="zh-CN"/>
        </w:rPr>
        <w:t xml:space="preserve"> </w:t>
      </w:r>
      <w:r w:rsidRPr="00B902E2">
        <w:rPr>
          <w:b/>
          <w:sz w:val="20"/>
          <w:lang w:eastAsia="zh-CN"/>
        </w:rPr>
        <w:t>пункт 1 статьи 7 дополнить подпунктом 35 следующего содержания:</w:t>
      </w:r>
    </w:p>
    <w:p w:rsidR="00B902E2" w:rsidRPr="00B902E2" w:rsidRDefault="00B902E2" w:rsidP="00B902E2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sz w:val="20"/>
          <w:lang w:eastAsia="zh-CN"/>
        </w:rPr>
      </w:pPr>
      <w:r w:rsidRPr="00B902E2">
        <w:rPr>
          <w:sz w:val="20"/>
          <w:lang w:eastAsia="zh-CN"/>
        </w:rPr>
        <w:lastRenderedPageBreak/>
        <w:t>«35) оказание поддержки гражданам и их объединениям, участвующим в охране общественного порядка, создание условий для деятельности народных дружин».</w:t>
      </w:r>
    </w:p>
    <w:p w:rsidR="00B902E2" w:rsidRPr="00B902E2" w:rsidRDefault="00B902E2" w:rsidP="00B902E2">
      <w:pPr>
        <w:tabs>
          <w:tab w:val="left" w:pos="142"/>
          <w:tab w:val="left" w:pos="1276"/>
        </w:tabs>
        <w:suppressAutoHyphens/>
        <w:ind w:left="142"/>
        <w:jc w:val="both"/>
        <w:rPr>
          <w:sz w:val="20"/>
          <w:lang w:eastAsia="zh-CN"/>
        </w:rPr>
      </w:pPr>
      <w:r w:rsidRPr="00B902E2">
        <w:rPr>
          <w:b/>
          <w:sz w:val="20"/>
          <w:lang w:eastAsia="zh-CN"/>
        </w:rPr>
        <w:t xml:space="preserve">       1.4  пункт 2 статьи 13 дополнить подпунктом 2.3 следующего содержания:</w:t>
      </w:r>
    </w:p>
    <w:p w:rsidR="00B902E2" w:rsidRPr="00B902E2" w:rsidRDefault="00B902E2" w:rsidP="00B902E2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sz w:val="20"/>
          <w:lang w:eastAsia="zh-CN"/>
        </w:rPr>
      </w:pPr>
      <w:r w:rsidRPr="00B902E2">
        <w:rPr>
          <w:sz w:val="20"/>
          <w:lang w:eastAsia="zh-CN"/>
        </w:rPr>
        <w:t>«2.3) приобретения им статуса иностранного агента.»;</w:t>
      </w:r>
    </w:p>
    <w:p w:rsidR="00B902E2" w:rsidRPr="00B902E2" w:rsidRDefault="00B902E2" w:rsidP="00B902E2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sz w:val="20"/>
          <w:lang w:eastAsia="zh-CN"/>
        </w:rPr>
      </w:pPr>
      <w:r w:rsidRPr="00B902E2">
        <w:rPr>
          <w:b/>
          <w:sz w:val="20"/>
          <w:lang w:eastAsia="zh-CN"/>
        </w:rPr>
        <w:t>1.5  пункт 1 статьи 26 дополнить подпунктом 1.4 следующего содержания:</w:t>
      </w:r>
    </w:p>
    <w:p w:rsidR="00B902E2" w:rsidRPr="00B902E2" w:rsidRDefault="00B902E2" w:rsidP="00B902E2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sz w:val="20"/>
          <w:lang w:eastAsia="zh-CN"/>
        </w:rPr>
      </w:pPr>
      <w:r w:rsidRPr="00B902E2">
        <w:rPr>
          <w:sz w:val="20"/>
          <w:lang w:eastAsia="zh-CN"/>
        </w:rPr>
        <w:t>«1.4)  приобретения им статуса иностранного агента.»;</w:t>
      </w:r>
    </w:p>
    <w:p w:rsidR="00B902E2" w:rsidRPr="00B902E2" w:rsidRDefault="00B902E2" w:rsidP="00B902E2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b/>
          <w:i/>
          <w:iCs/>
          <w:sz w:val="20"/>
          <w:lang w:eastAsia="zh-CN"/>
        </w:rPr>
      </w:pPr>
      <w:r w:rsidRPr="00B902E2">
        <w:rPr>
          <w:b/>
          <w:sz w:val="20"/>
          <w:lang w:eastAsia="zh-CN"/>
        </w:rPr>
        <w:t xml:space="preserve">1.6. пункт 6 статьи 35 дополнить после слов «, установленных </w:t>
      </w:r>
      <w:r w:rsidRPr="00B902E2">
        <w:rPr>
          <w:b/>
          <w:color w:val="000000"/>
          <w:sz w:val="20"/>
        </w:rPr>
        <w:t>пунктами 1 – 7» словами «и 9.2».</w:t>
      </w:r>
    </w:p>
    <w:p w:rsidR="00B902E2" w:rsidRPr="00B902E2" w:rsidRDefault="00B902E2" w:rsidP="00B902E2">
      <w:pPr>
        <w:tabs>
          <w:tab w:val="left" w:pos="142"/>
          <w:tab w:val="left" w:pos="1276"/>
        </w:tabs>
        <w:suppressAutoHyphens/>
        <w:ind w:firstLine="709"/>
        <w:jc w:val="both"/>
        <w:rPr>
          <w:b/>
          <w:sz w:val="20"/>
          <w:lang w:eastAsia="zh-CN"/>
        </w:rPr>
      </w:pPr>
      <w:r w:rsidRPr="00B902E2">
        <w:rPr>
          <w:b/>
          <w:iCs/>
          <w:sz w:val="20"/>
          <w:lang w:eastAsia="zh-CN"/>
        </w:rPr>
        <w:t>1.7  </w:t>
      </w:r>
      <w:r w:rsidRPr="00B902E2">
        <w:rPr>
          <w:b/>
          <w:sz w:val="20"/>
          <w:lang w:eastAsia="zh-CN"/>
        </w:rPr>
        <w:t>дополнить статью 63 пунктом 6 следующего содержания:</w:t>
      </w:r>
    </w:p>
    <w:p w:rsidR="00B902E2" w:rsidRPr="00B902E2" w:rsidRDefault="00B902E2" w:rsidP="00B902E2">
      <w:pPr>
        <w:ind w:firstLine="709"/>
        <w:jc w:val="both"/>
        <w:rPr>
          <w:sz w:val="20"/>
          <w:lang w:eastAsia="zh-CN"/>
        </w:rPr>
      </w:pPr>
      <w:r w:rsidRPr="00B902E2">
        <w:rPr>
          <w:sz w:val="20"/>
          <w:lang w:eastAsia="zh-CN"/>
        </w:rPr>
        <w:t>«6) Действие подпункта 14 пункта 1 статьи 7 - утрачивает силу с 01.01.2025 года в соответствии со ст. 1 </w:t>
      </w:r>
      <w:hyperlink r:id="rId11" w:tgtFrame="_blank" w:history="1">
        <w:r w:rsidRPr="00B902E2">
          <w:rPr>
            <w:sz w:val="20"/>
            <w:lang w:eastAsia="zh-CN"/>
          </w:rPr>
          <w:t>Закона Красноярского края №7-2879 от 13.06.202</w:t>
        </w:r>
      </w:hyperlink>
      <w:r w:rsidRPr="00B902E2">
        <w:rPr>
          <w:sz w:val="20"/>
          <w:lang w:eastAsia="zh-CN"/>
        </w:rPr>
        <w:t>4 «О утратившим силу подпункта "а" пункта 1 статьи 1 Закона края «О закреплении вопросов местного значения за сельскими поселениями Красноярского края»».</w:t>
      </w:r>
    </w:p>
    <w:p w:rsidR="00B902E2" w:rsidRPr="00B902E2" w:rsidRDefault="00B902E2" w:rsidP="00B902E2">
      <w:pPr>
        <w:ind w:firstLine="709"/>
        <w:jc w:val="both"/>
        <w:rPr>
          <w:sz w:val="20"/>
        </w:rPr>
      </w:pPr>
      <w:r w:rsidRPr="00B902E2">
        <w:rPr>
          <w:sz w:val="20"/>
        </w:rPr>
        <w:t>2. Контроль за исполнением настоящего Решения возложить на главу сельсовета.</w:t>
      </w:r>
    </w:p>
    <w:p w:rsidR="00B902E2" w:rsidRPr="00B902E2" w:rsidRDefault="00B902E2" w:rsidP="00B902E2">
      <w:pPr>
        <w:ind w:firstLine="709"/>
        <w:jc w:val="both"/>
        <w:rPr>
          <w:sz w:val="20"/>
        </w:rPr>
      </w:pPr>
      <w:r w:rsidRPr="00B902E2">
        <w:rPr>
          <w:sz w:val="20"/>
        </w:rPr>
        <w:t>3. Глава Ястребовского сельсовета Ачинского района Красноярского края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B902E2" w:rsidRPr="00B902E2" w:rsidRDefault="00B902E2" w:rsidP="00B902E2">
      <w:pPr>
        <w:tabs>
          <w:tab w:val="left" w:pos="1134"/>
          <w:tab w:val="left" w:pos="1276"/>
        </w:tabs>
        <w:ind w:firstLine="709"/>
        <w:contextualSpacing/>
        <w:jc w:val="both"/>
        <w:rPr>
          <w:sz w:val="20"/>
        </w:rPr>
      </w:pPr>
      <w:r w:rsidRPr="00B902E2">
        <w:rPr>
          <w:bCs/>
          <w:sz w:val="20"/>
        </w:rPr>
        <w:t>4. Настоящее Решение подлежит официальному опубликованию после его государственной регистрации и вступает в силу в день,</w:t>
      </w:r>
      <w:r w:rsidRPr="00B902E2">
        <w:rPr>
          <w:sz w:val="20"/>
        </w:rPr>
        <w:t xml:space="preserve"> следующий за днем официального опубликования.</w:t>
      </w:r>
    </w:p>
    <w:p w:rsidR="00B902E2" w:rsidRPr="00B902E2" w:rsidRDefault="00B902E2" w:rsidP="00B902E2">
      <w:pPr>
        <w:tabs>
          <w:tab w:val="num" w:pos="567"/>
        </w:tabs>
        <w:jc w:val="both"/>
        <w:rPr>
          <w:sz w:val="20"/>
        </w:rPr>
      </w:pPr>
    </w:p>
    <w:p w:rsidR="00B902E2" w:rsidRPr="00B902E2" w:rsidRDefault="00B902E2" w:rsidP="00B902E2">
      <w:pPr>
        <w:tabs>
          <w:tab w:val="num" w:pos="567"/>
        </w:tabs>
        <w:jc w:val="both"/>
        <w:rPr>
          <w:sz w:val="20"/>
        </w:rPr>
      </w:pPr>
    </w:p>
    <w:p w:rsidR="00B902E2" w:rsidRPr="00B902E2" w:rsidRDefault="00B902E2" w:rsidP="00B902E2">
      <w:pPr>
        <w:tabs>
          <w:tab w:val="num" w:pos="567"/>
        </w:tabs>
        <w:jc w:val="both"/>
        <w:rPr>
          <w:sz w:val="20"/>
        </w:rPr>
      </w:pPr>
      <w:r w:rsidRPr="00B902E2">
        <w:rPr>
          <w:sz w:val="20"/>
        </w:rPr>
        <w:t xml:space="preserve">Председатель сельского </w:t>
      </w:r>
      <w:r w:rsidRPr="00B902E2">
        <w:rPr>
          <w:sz w:val="20"/>
        </w:rPr>
        <w:tab/>
      </w:r>
      <w:r w:rsidRPr="00B902E2">
        <w:rPr>
          <w:sz w:val="20"/>
        </w:rPr>
        <w:tab/>
      </w:r>
      <w:r w:rsidRPr="00B902E2">
        <w:rPr>
          <w:sz w:val="20"/>
        </w:rPr>
        <w:tab/>
      </w:r>
      <w:r w:rsidRPr="00B902E2">
        <w:rPr>
          <w:sz w:val="20"/>
        </w:rPr>
        <w:tab/>
        <w:t xml:space="preserve">Глава Ястребовского </w:t>
      </w:r>
    </w:p>
    <w:p w:rsidR="00B902E2" w:rsidRPr="00B902E2" w:rsidRDefault="00B902E2" w:rsidP="00B902E2">
      <w:pPr>
        <w:tabs>
          <w:tab w:val="num" w:pos="567"/>
        </w:tabs>
        <w:jc w:val="both"/>
        <w:rPr>
          <w:sz w:val="20"/>
        </w:rPr>
      </w:pPr>
      <w:r w:rsidRPr="00B902E2">
        <w:rPr>
          <w:sz w:val="20"/>
        </w:rPr>
        <w:t xml:space="preserve">Совета депутатов             </w:t>
      </w:r>
      <w:r w:rsidRPr="00B902E2">
        <w:rPr>
          <w:sz w:val="20"/>
        </w:rPr>
        <w:tab/>
      </w:r>
      <w:r w:rsidRPr="00B902E2">
        <w:rPr>
          <w:sz w:val="20"/>
        </w:rPr>
        <w:tab/>
      </w:r>
      <w:r w:rsidRPr="00B902E2">
        <w:rPr>
          <w:sz w:val="20"/>
        </w:rPr>
        <w:tab/>
      </w:r>
      <w:r w:rsidRPr="00B902E2">
        <w:rPr>
          <w:sz w:val="20"/>
        </w:rPr>
        <w:tab/>
        <w:t>сельсовета</w:t>
      </w:r>
    </w:p>
    <w:p w:rsidR="00B902E2" w:rsidRPr="00B902E2" w:rsidRDefault="00B902E2" w:rsidP="00B902E2">
      <w:pPr>
        <w:tabs>
          <w:tab w:val="num" w:pos="567"/>
        </w:tabs>
        <w:jc w:val="both"/>
        <w:rPr>
          <w:sz w:val="20"/>
        </w:rPr>
      </w:pPr>
      <w:r w:rsidRPr="00B902E2">
        <w:rPr>
          <w:sz w:val="20"/>
        </w:rPr>
        <w:t>___________  В.В. Чеберяк</w:t>
      </w:r>
      <w:r w:rsidR="00152A55">
        <w:rPr>
          <w:sz w:val="20"/>
        </w:rPr>
        <w:tab/>
      </w:r>
      <w:r w:rsidR="00152A55">
        <w:rPr>
          <w:sz w:val="20"/>
        </w:rPr>
        <w:tab/>
      </w:r>
      <w:r w:rsidR="00152A55">
        <w:rPr>
          <w:sz w:val="20"/>
        </w:rPr>
        <w:tab/>
      </w:r>
      <w:r w:rsidRPr="00B902E2">
        <w:rPr>
          <w:sz w:val="20"/>
        </w:rPr>
        <w:t>___________ Е.Н. Тимошенко</w:t>
      </w:r>
    </w:p>
    <w:p w:rsidR="00B902E2" w:rsidRPr="00B902E2" w:rsidRDefault="00B902E2" w:rsidP="00B902E2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EF769D" w:rsidRPr="00B902E2" w:rsidRDefault="00EF769D" w:rsidP="00B902E2">
      <w:pPr>
        <w:rPr>
          <w:sz w:val="20"/>
        </w:rPr>
      </w:pPr>
    </w:p>
    <w:p w:rsidR="00EF769D" w:rsidRPr="00B902E2" w:rsidRDefault="00EF769D" w:rsidP="00B902E2">
      <w:pPr>
        <w:ind w:firstLine="360"/>
        <w:rPr>
          <w:b/>
          <w:sz w:val="20"/>
        </w:rPr>
      </w:pPr>
    </w:p>
    <w:p w:rsidR="00536C03" w:rsidRPr="00B902E2" w:rsidRDefault="00536C03" w:rsidP="00B902E2">
      <w:pPr>
        <w:ind w:right="-1" w:firstLine="709"/>
        <w:jc w:val="center"/>
        <w:rPr>
          <w:b/>
          <w:sz w:val="20"/>
        </w:rPr>
      </w:pPr>
    </w:p>
    <w:p w:rsidR="00536C03" w:rsidRPr="00B902E2" w:rsidRDefault="00536C03" w:rsidP="00B902E2">
      <w:pPr>
        <w:ind w:right="-1" w:firstLine="709"/>
        <w:jc w:val="center"/>
        <w:rPr>
          <w:b/>
          <w:sz w:val="20"/>
        </w:rPr>
      </w:pPr>
    </w:p>
    <w:p w:rsidR="00536C03" w:rsidRPr="00B902E2" w:rsidRDefault="00536C03" w:rsidP="00B902E2">
      <w:pPr>
        <w:ind w:right="-1" w:firstLine="709"/>
        <w:jc w:val="center"/>
        <w:rPr>
          <w:b/>
          <w:sz w:val="20"/>
        </w:rPr>
      </w:pPr>
    </w:p>
    <w:p w:rsidR="00B01FB3" w:rsidRDefault="00B01FB3" w:rsidP="00B902E2">
      <w:pPr>
        <w:ind w:right="-1"/>
        <w:rPr>
          <w:b/>
          <w:sz w:val="20"/>
        </w:rPr>
      </w:pPr>
    </w:p>
    <w:p w:rsidR="00152A55" w:rsidRDefault="00152A55" w:rsidP="00B902E2">
      <w:pPr>
        <w:ind w:right="-1"/>
        <w:rPr>
          <w:b/>
          <w:sz w:val="20"/>
        </w:rPr>
      </w:pPr>
    </w:p>
    <w:p w:rsidR="00152A55" w:rsidRDefault="00152A55" w:rsidP="00B902E2">
      <w:pPr>
        <w:ind w:right="-1"/>
        <w:rPr>
          <w:b/>
          <w:sz w:val="20"/>
        </w:rPr>
      </w:pPr>
    </w:p>
    <w:p w:rsidR="00152A55" w:rsidRDefault="00152A55" w:rsidP="00B902E2">
      <w:pPr>
        <w:ind w:right="-1"/>
        <w:rPr>
          <w:b/>
          <w:sz w:val="20"/>
        </w:rPr>
      </w:pPr>
    </w:p>
    <w:p w:rsidR="00152A55" w:rsidRDefault="00152A55" w:rsidP="00B902E2">
      <w:pPr>
        <w:ind w:right="-1"/>
        <w:rPr>
          <w:b/>
          <w:sz w:val="20"/>
        </w:rPr>
      </w:pPr>
    </w:p>
    <w:p w:rsidR="00152A55" w:rsidRDefault="00152A55" w:rsidP="00B902E2">
      <w:pPr>
        <w:ind w:right="-1"/>
        <w:rPr>
          <w:b/>
          <w:sz w:val="20"/>
        </w:rPr>
      </w:pPr>
    </w:p>
    <w:p w:rsidR="00152A55" w:rsidRDefault="00152A55" w:rsidP="00B902E2">
      <w:pPr>
        <w:ind w:right="-1"/>
        <w:rPr>
          <w:b/>
          <w:sz w:val="20"/>
        </w:rPr>
      </w:pPr>
    </w:p>
    <w:p w:rsidR="00152A55" w:rsidRDefault="00152A55" w:rsidP="00B902E2">
      <w:pPr>
        <w:ind w:right="-1"/>
        <w:rPr>
          <w:b/>
          <w:sz w:val="20"/>
        </w:rPr>
      </w:pPr>
    </w:p>
    <w:p w:rsidR="00152A55" w:rsidRDefault="00152A55" w:rsidP="00B902E2">
      <w:pPr>
        <w:ind w:right="-1"/>
        <w:rPr>
          <w:b/>
          <w:sz w:val="20"/>
        </w:rPr>
      </w:pPr>
    </w:p>
    <w:p w:rsidR="00152A55" w:rsidRDefault="00152A55" w:rsidP="00B902E2">
      <w:pPr>
        <w:ind w:right="-1"/>
        <w:rPr>
          <w:b/>
          <w:sz w:val="20"/>
        </w:rPr>
      </w:pPr>
    </w:p>
    <w:p w:rsidR="00152A55" w:rsidRPr="00B902E2" w:rsidRDefault="00152A55" w:rsidP="00B902E2">
      <w:pPr>
        <w:ind w:right="-1"/>
        <w:rPr>
          <w:b/>
          <w:sz w:val="20"/>
        </w:rPr>
      </w:pPr>
    </w:p>
    <w:p w:rsidR="009D7435" w:rsidRPr="00B902E2" w:rsidRDefault="009D7435" w:rsidP="00B902E2">
      <w:pPr>
        <w:ind w:right="-1"/>
        <w:rPr>
          <w:b/>
          <w:sz w:val="20"/>
        </w:rPr>
      </w:pPr>
    </w:p>
    <w:p w:rsidR="009469CA" w:rsidRPr="00B902E2" w:rsidRDefault="009469CA" w:rsidP="00B902E2">
      <w:pPr>
        <w:rPr>
          <w:sz w:val="20"/>
        </w:rPr>
      </w:pPr>
    </w:p>
    <w:p w:rsidR="000D019B" w:rsidRPr="00B902E2" w:rsidRDefault="000D019B" w:rsidP="00B902E2">
      <w:pPr>
        <w:rPr>
          <w:b/>
          <w:bCs/>
          <w:sz w:val="20"/>
        </w:rPr>
      </w:pPr>
    </w:p>
    <w:tbl>
      <w:tblPr>
        <w:tblpPr w:leftFromText="180" w:rightFromText="180" w:vertAnchor="text" w:horzAnchor="margin" w:tblpXSpec="right" w:tblpY="6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A23E9D" w:rsidRPr="00B902E2" w:rsidTr="00A23E9D">
        <w:trPr>
          <w:trHeight w:val="1677"/>
        </w:trPr>
        <w:tc>
          <w:tcPr>
            <w:tcW w:w="3479" w:type="dxa"/>
            <w:shd w:val="clear" w:color="auto" w:fill="auto"/>
          </w:tcPr>
          <w:p w:rsidR="00A23E9D" w:rsidRPr="00B902E2" w:rsidRDefault="00A23E9D" w:rsidP="00B902E2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A23E9D" w:rsidRPr="00B902E2" w:rsidRDefault="00A23E9D" w:rsidP="00B902E2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B902E2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A23E9D" w:rsidRPr="00B902E2" w:rsidRDefault="00A23E9D" w:rsidP="00B902E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B902E2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A23E9D" w:rsidRPr="00B902E2" w:rsidRDefault="00A23E9D" w:rsidP="00B902E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B902E2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A23E9D" w:rsidRPr="00B902E2" w:rsidRDefault="00A23E9D" w:rsidP="00B902E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B902E2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B902E2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B902E2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B902E2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B902E2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B902E2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A23E9D" w:rsidRPr="00B902E2" w:rsidRDefault="00A23E9D" w:rsidP="00B902E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B902E2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A23E9D" w:rsidRPr="00B902E2" w:rsidRDefault="00A23E9D" w:rsidP="00B902E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B902E2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A23E9D" w:rsidRPr="00B902E2" w:rsidRDefault="00A23E9D" w:rsidP="00B902E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B902E2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A23E9D" w:rsidRPr="00B902E2" w:rsidRDefault="00A23E9D" w:rsidP="00B902E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B902E2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A23E9D" w:rsidRPr="00B902E2" w:rsidRDefault="00A23E9D" w:rsidP="00B902E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B902E2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A23E9D" w:rsidRPr="00B902E2" w:rsidRDefault="00A23E9D" w:rsidP="00B902E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B902E2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A23E9D" w:rsidRPr="00B902E2" w:rsidRDefault="00A23E9D" w:rsidP="00B902E2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B902E2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956887" w:rsidRPr="00B902E2" w:rsidRDefault="00956887" w:rsidP="00B902E2">
      <w:pPr>
        <w:rPr>
          <w:sz w:val="20"/>
        </w:rPr>
        <w:sectPr w:rsidR="00956887" w:rsidRPr="00B902E2" w:rsidSect="00B56C3A">
          <w:headerReference w:type="default" r:id="rId12"/>
          <w:footerReference w:type="default" r:id="rId13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956887" w:rsidRPr="00B902E2" w:rsidRDefault="00956887" w:rsidP="00B902E2">
      <w:pPr>
        <w:ind w:right="-1"/>
        <w:rPr>
          <w:b/>
          <w:sz w:val="20"/>
        </w:rPr>
        <w:sectPr w:rsidR="00956887" w:rsidRPr="00B902E2" w:rsidSect="009833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BF7893" w:rsidRDefault="00BF7893" w:rsidP="00B902E2">
      <w:pPr>
        <w:rPr>
          <w:sz w:val="20"/>
        </w:rPr>
      </w:pPr>
    </w:p>
    <w:p w:rsidR="00686E09" w:rsidRPr="00B902E2" w:rsidRDefault="00686E09" w:rsidP="00B902E2">
      <w:pPr>
        <w:rPr>
          <w:sz w:val="20"/>
        </w:rPr>
        <w:sectPr w:rsidR="00686E09" w:rsidRPr="00B902E2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F55797" w:rsidRPr="00B902E2" w:rsidRDefault="00F55797" w:rsidP="00B902E2">
      <w:pPr>
        <w:autoSpaceDE w:val="0"/>
        <w:autoSpaceDN w:val="0"/>
        <w:adjustRightInd w:val="0"/>
        <w:outlineLvl w:val="0"/>
        <w:rPr>
          <w:sz w:val="20"/>
        </w:rPr>
      </w:pPr>
    </w:p>
    <w:sectPr w:rsidR="00F55797" w:rsidRPr="00B902E2" w:rsidSect="00B01FB3">
      <w:footerReference w:type="default" r:id="rId14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03A" w:rsidRDefault="00DE603A" w:rsidP="00913E49">
      <w:r>
        <w:separator/>
      </w:r>
    </w:p>
  </w:endnote>
  <w:endnote w:type="continuationSeparator" w:id="1">
    <w:p w:rsidR="00DE603A" w:rsidRDefault="00DE603A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030820"/>
      <w:docPartObj>
        <w:docPartGallery w:val="Page Numbers (Bottom of Page)"/>
        <w:docPartUnique/>
      </w:docPartObj>
    </w:sdtPr>
    <w:sdtContent>
      <w:p w:rsidR="00157FD4" w:rsidRDefault="00195C81">
        <w:pPr>
          <w:pStyle w:val="a8"/>
          <w:jc w:val="center"/>
        </w:pPr>
        <w:fldSimple w:instr="PAGE   \* MERGEFORMAT">
          <w:r w:rsidR="00686E09">
            <w:rPr>
              <w:noProof/>
            </w:rPr>
            <w:t>2</w:t>
          </w:r>
        </w:fldSimple>
      </w:p>
    </w:sdtContent>
  </w:sdt>
  <w:p w:rsidR="00157FD4" w:rsidRDefault="00157FD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Default="00195C81">
    <w:pPr>
      <w:pStyle w:val="a8"/>
      <w:jc w:val="center"/>
    </w:pPr>
    <w:fldSimple w:instr="PAGE   \* MERGEFORMAT">
      <w:r w:rsidR="00B902E2">
        <w:rPr>
          <w:noProof/>
        </w:rPr>
        <w:t>1</w:t>
      </w:r>
    </w:fldSimple>
  </w:p>
  <w:p w:rsidR="00157FD4" w:rsidRDefault="00157F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03A" w:rsidRDefault="00DE603A" w:rsidP="00913E49">
      <w:r>
        <w:separator/>
      </w:r>
    </w:p>
  </w:footnote>
  <w:footnote w:type="continuationSeparator" w:id="1">
    <w:p w:rsidR="00DE603A" w:rsidRDefault="00DE603A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Pr="00231F22" w:rsidRDefault="00157FD4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207DEB">
      <w:rPr>
        <w:rFonts w:ascii="Monotype Corsiva" w:hAnsi="Monotype Corsiva"/>
        <w:b/>
        <w:i/>
      </w:rPr>
      <w:t>25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207DEB">
      <w:rPr>
        <w:rFonts w:ascii="Monotype Corsiva" w:hAnsi="Monotype Corsiva"/>
        <w:b/>
        <w:i/>
      </w:rPr>
      <w:t xml:space="preserve">  06.11</w:t>
    </w:r>
    <w:r>
      <w:rPr>
        <w:rFonts w:ascii="Monotype Corsiva" w:hAnsi="Monotype Corsiva"/>
        <w:b/>
        <w:i/>
      </w:rPr>
      <w:t>.2024</w:t>
    </w:r>
    <w:r w:rsidRPr="00913E49">
      <w:rPr>
        <w:rFonts w:ascii="Monotype Corsiva" w:hAnsi="Monotype Corsiva"/>
        <w:b/>
        <w:i/>
      </w:rPr>
      <w:t>г.</w:t>
    </w:r>
  </w:p>
  <w:p w:rsidR="00157FD4" w:rsidRPr="007264A1" w:rsidRDefault="00157FD4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BA83397"/>
    <w:multiLevelType w:val="singleLevel"/>
    <w:tmpl w:val="BAA623F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7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7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0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1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6933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9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0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1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DC24702"/>
    <w:multiLevelType w:val="hybridMultilevel"/>
    <w:tmpl w:val="503EBC32"/>
    <w:lvl w:ilvl="0" w:tplc="20722B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3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9"/>
  </w:num>
  <w:num w:numId="2">
    <w:abstractNumId w:val="47"/>
  </w:num>
  <w:num w:numId="3">
    <w:abstractNumId w:val="22"/>
  </w:num>
  <w:num w:numId="4">
    <w:abstractNumId w:val="40"/>
  </w:num>
  <w:num w:numId="5">
    <w:abstractNumId w:val="25"/>
  </w:num>
  <w:num w:numId="6">
    <w:abstractNumId w:val="11"/>
  </w:num>
  <w:num w:numId="7">
    <w:abstractNumId w:val="39"/>
  </w:num>
  <w:num w:numId="8">
    <w:abstractNumId w:val="36"/>
  </w:num>
  <w:num w:numId="9">
    <w:abstractNumId w:val="34"/>
  </w:num>
  <w:num w:numId="10">
    <w:abstractNumId w:val="24"/>
  </w:num>
  <w:num w:numId="11">
    <w:abstractNumId w:val="12"/>
  </w:num>
  <w:num w:numId="12">
    <w:abstractNumId w:val="41"/>
  </w:num>
  <w:num w:numId="13">
    <w:abstractNumId w:val="17"/>
  </w:num>
  <w:num w:numId="14">
    <w:abstractNumId w:val="21"/>
  </w:num>
  <w:num w:numId="15">
    <w:abstractNumId w:val="29"/>
  </w:num>
  <w:num w:numId="16">
    <w:abstractNumId w:val="53"/>
  </w:num>
  <w:num w:numId="17">
    <w:abstractNumId w:val="31"/>
  </w:num>
  <w:num w:numId="18">
    <w:abstractNumId w:val="26"/>
  </w:num>
  <w:num w:numId="19">
    <w:abstractNumId w:val="20"/>
  </w:num>
  <w:num w:numId="20">
    <w:abstractNumId w:val="14"/>
  </w:num>
  <w:num w:numId="21">
    <w:abstractNumId w:val="13"/>
  </w:num>
  <w:num w:numId="22">
    <w:abstractNumId w:val="35"/>
  </w:num>
  <w:num w:numId="23">
    <w:abstractNumId w:val="38"/>
  </w:num>
  <w:num w:numId="24">
    <w:abstractNumId w:val="42"/>
  </w:num>
  <w:num w:numId="25">
    <w:abstractNumId w:val="18"/>
  </w:num>
  <w:num w:numId="26">
    <w:abstractNumId w:val="33"/>
  </w:num>
  <w:num w:numId="27">
    <w:abstractNumId w:val="45"/>
  </w:num>
  <w:num w:numId="28">
    <w:abstractNumId w:val="27"/>
  </w:num>
  <w:num w:numId="29">
    <w:abstractNumId w:val="10"/>
  </w:num>
  <w:num w:numId="30">
    <w:abstractNumId w:val="43"/>
  </w:num>
  <w:num w:numId="31">
    <w:abstractNumId w:val="3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50"/>
  </w:num>
  <w:num w:numId="40">
    <w:abstractNumId w:val="8"/>
  </w:num>
  <w:num w:numId="41">
    <w:abstractNumId w:val="51"/>
  </w:num>
  <w:num w:numId="42">
    <w:abstractNumId w:val="52"/>
  </w:num>
  <w:num w:numId="43">
    <w:abstractNumId w:val="23"/>
  </w:num>
  <w:num w:numId="44">
    <w:abstractNumId w:val="48"/>
  </w:num>
  <w:num w:numId="45">
    <w:abstractNumId w:val="44"/>
  </w:num>
  <w:num w:numId="46">
    <w:abstractNumId w:val="32"/>
  </w:num>
  <w:num w:numId="47">
    <w:abstractNumId w:val="15"/>
  </w:num>
  <w:num w:numId="48">
    <w:abstractNumId w:val="1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9389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20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563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0D8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199D"/>
    <w:rsid w:val="000725DF"/>
    <w:rsid w:val="00074356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210A"/>
    <w:rsid w:val="000A2F02"/>
    <w:rsid w:val="000A5CB3"/>
    <w:rsid w:val="000A612F"/>
    <w:rsid w:val="000A7E14"/>
    <w:rsid w:val="000B076E"/>
    <w:rsid w:val="000B0DDE"/>
    <w:rsid w:val="000B1A24"/>
    <w:rsid w:val="000B217B"/>
    <w:rsid w:val="000B25AE"/>
    <w:rsid w:val="000B48C1"/>
    <w:rsid w:val="000B50B7"/>
    <w:rsid w:val="000B58CC"/>
    <w:rsid w:val="000B631F"/>
    <w:rsid w:val="000B72DC"/>
    <w:rsid w:val="000C007C"/>
    <w:rsid w:val="000C0343"/>
    <w:rsid w:val="000C1204"/>
    <w:rsid w:val="000C7E10"/>
    <w:rsid w:val="000D019B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6A73"/>
    <w:rsid w:val="00137322"/>
    <w:rsid w:val="00137439"/>
    <w:rsid w:val="00140556"/>
    <w:rsid w:val="0014076B"/>
    <w:rsid w:val="00141775"/>
    <w:rsid w:val="00142859"/>
    <w:rsid w:val="001449A2"/>
    <w:rsid w:val="0014585F"/>
    <w:rsid w:val="0014586E"/>
    <w:rsid w:val="001459A5"/>
    <w:rsid w:val="00146A0C"/>
    <w:rsid w:val="00151813"/>
    <w:rsid w:val="00151E2D"/>
    <w:rsid w:val="00152A55"/>
    <w:rsid w:val="00153AC4"/>
    <w:rsid w:val="00153CA7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5C81"/>
    <w:rsid w:val="00196F77"/>
    <w:rsid w:val="001973FB"/>
    <w:rsid w:val="00197DBD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155"/>
    <w:rsid w:val="001B463C"/>
    <w:rsid w:val="001B4AC8"/>
    <w:rsid w:val="001B5194"/>
    <w:rsid w:val="001B6F83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22A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07DEB"/>
    <w:rsid w:val="00211048"/>
    <w:rsid w:val="00211324"/>
    <w:rsid w:val="00213C19"/>
    <w:rsid w:val="00213FB5"/>
    <w:rsid w:val="00214169"/>
    <w:rsid w:val="0021500F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36A1E"/>
    <w:rsid w:val="0024097F"/>
    <w:rsid w:val="00242451"/>
    <w:rsid w:val="00243FAD"/>
    <w:rsid w:val="00244651"/>
    <w:rsid w:val="0024481E"/>
    <w:rsid w:val="00244F37"/>
    <w:rsid w:val="00245D79"/>
    <w:rsid w:val="002478C6"/>
    <w:rsid w:val="00247B44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2C1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A0313"/>
    <w:rsid w:val="002A03CA"/>
    <w:rsid w:val="002A259B"/>
    <w:rsid w:val="002A3AFB"/>
    <w:rsid w:val="002A43F4"/>
    <w:rsid w:val="002A6980"/>
    <w:rsid w:val="002A7117"/>
    <w:rsid w:val="002A723A"/>
    <w:rsid w:val="002A7B94"/>
    <w:rsid w:val="002B08D6"/>
    <w:rsid w:val="002B1605"/>
    <w:rsid w:val="002B2618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3EA5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3B0A"/>
    <w:rsid w:val="003269D5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A97"/>
    <w:rsid w:val="00350B0C"/>
    <w:rsid w:val="00351A1C"/>
    <w:rsid w:val="00351DB1"/>
    <w:rsid w:val="00353738"/>
    <w:rsid w:val="00356415"/>
    <w:rsid w:val="003570A1"/>
    <w:rsid w:val="00363F42"/>
    <w:rsid w:val="0036525E"/>
    <w:rsid w:val="00365607"/>
    <w:rsid w:val="00367984"/>
    <w:rsid w:val="00370BE5"/>
    <w:rsid w:val="00373543"/>
    <w:rsid w:val="00373981"/>
    <w:rsid w:val="00373D76"/>
    <w:rsid w:val="00373EE0"/>
    <w:rsid w:val="0037425A"/>
    <w:rsid w:val="00376A06"/>
    <w:rsid w:val="00376FB5"/>
    <w:rsid w:val="00380116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0DED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445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1DAF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021"/>
    <w:rsid w:val="00432ACB"/>
    <w:rsid w:val="004348EE"/>
    <w:rsid w:val="00435195"/>
    <w:rsid w:val="00435935"/>
    <w:rsid w:val="004369F7"/>
    <w:rsid w:val="00436FA0"/>
    <w:rsid w:val="00441973"/>
    <w:rsid w:val="00442081"/>
    <w:rsid w:val="004420C9"/>
    <w:rsid w:val="00442662"/>
    <w:rsid w:val="0044345C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4399"/>
    <w:rsid w:val="004864A0"/>
    <w:rsid w:val="00486AF3"/>
    <w:rsid w:val="00487151"/>
    <w:rsid w:val="004903F3"/>
    <w:rsid w:val="004921DF"/>
    <w:rsid w:val="0049388A"/>
    <w:rsid w:val="00494688"/>
    <w:rsid w:val="00494A31"/>
    <w:rsid w:val="004957E0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0BDA"/>
    <w:rsid w:val="004C1C33"/>
    <w:rsid w:val="004C1D65"/>
    <w:rsid w:val="004C2CA4"/>
    <w:rsid w:val="004C2FDD"/>
    <w:rsid w:val="004C43D1"/>
    <w:rsid w:val="004C5DAF"/>
    <w:rsid w:val="004C6220"/>
    <w:rsid w:val="004C723C"/>
    <w:rsid w:val="004C74D3"/>
    <w:rsid w:val="004D1BCB"/>
    <w:rsid w:val="004D1D43"/>
    <w:rsid w:val="004D2D47"/>
    <w:rsid w:val="004D501E"/>
    <w:rsid w:val="004D7638"/>
    <w:rsid w:val="004D7D32"/>
    <w:rsid w:val="004E1282"/>
    <w:rsid w:val="004E229E"/>
    <w:rsid w:val="004E2780"/>
    <w:rsid w:val="004E29BF"/>
    <w:rsid w:val="004E670B"/>
    <w:rsid w:val="004F0333"/>
    <w:rsid w:val="004F23BB"/>
    <w:rsid w:val="004F33D9"/>
    <w:rsid w:val="004F3B05"/>
    <w:rsid w:val="004F5758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4FB5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0F0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4D5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73B"/>
    <w:rsid w:val="005F5541"/>
    <w:rsid w:val="005F7196"/>
    <w:rsid w:val="005F73AE"/>
    <w:rsid w:val="00602C4D"/>
    <w:rsid w:val="00602CA3"/>
    <w:rsid w:val="00603275"/>
    <w:rsid w:val="0060370A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2E54"/>
    <w:rsid w:val="00632E5E"/>
    <w:rsid w:val="0063679C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53F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6992"/>
    <w:rsid w:val="006770DD"/>
    <w:rsid w:val="00681713"/>
    <w:rsid w:val="006828A9"/>
    <w:rsid w:val="00683423"/>
    <w:rsid w:val="00684052"/>
    <w:rsid w:val="006847E9"/>
    <w:rsid w:val="00684F57"/>
    <w:rsid w:val="006858CB"/>
    <w:rsid w:val="00685DBC"/>
    <w:rsid w:val="00686650"/>
    <w:rsid w:val="00686E09"/>
    <w:rsid w:val="00690B7A"/>
    <w:rsid w:val="00690DF8"/>
    <w:rsid w:val="0069139F"/>
    <w:rsid w:val="00693FA6"/>
    <w:rsid w:val="00694129"/>
    <w:rsid w:val="006951B5"/>
    <w:rsid w:val="00695F58"/>
    <w:rsid w:val="00697415"/>
    <w:rsid w:val="006A30AE"/>
    <w:rsid w:val="006A3D58"/>
    <w:rsid w:val="006A5767"/>
    <w:rsid w:val="006A614A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46DF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4566"/>
    <w:rsid w:val="00765A86"/>
    <w:rsid w:val="00765F14"/>
    <w:rsid w:val="00766501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5AC2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1C61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02F1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614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5F2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BE4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773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3EBB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E623C"/>
    <w:rsid w:val="008F132F"/>
    <w:rsid w:val="008F1687"/>
    <w:rsid w:val="008F3279"/>
    <w:rsid w:val="008F34AC"/>
    <w:rsid w:val="008F39B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69CA"/>
    <w:rsid w:val="009479FF"/>
    <w:rsid w:val="0095051F"/>
    <w:rsid w:val="00950FBD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5A2A"/>
    <w:rsid w:val="009667A4"/>
    <w:rsid w:val="00966B5F"/>
    <w:rsid w:val="00966CB5"/>
    <w:rsid w:val="009678BD"/>
    <w:rsid w:val="00974CFD"/>
    <w:rsid w:val="00975116"/>
    <w:rsid w:val="00975A79"/>
    <w:rsid w:val="00976102"/>
    <w:rsid w:val="009763D4"/>
    <w:rsid w:val="00980E5B"/>
    <w:rsid w:val="009821AD"/>
    <w:rsid w:val="009825D9"/>
    <w:rsid w:val="0098335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435"/>
    <w:rsid w:val="009D77B1"/>
    <w:rsid w:val="009E0DF8"/>
    <w:rsid w:val="009E10C3"/>
    <w:rsid w:val="009E169A"/>
    <w:rsid w:val="009E2868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3E9D"/>
    <w:rsid w:val="00A24F5A"/>
    <w:rsid w:val="00A26E8C"/>
    <w:rsid w:val="00A27C04"/>
    <w:rsid w:val="00A30AA8"/>
    <w:rsid w:val="00A32F05"/>
    <w:rsid w:val="00A3332D"/>
    <w:rsid w:val="00A33EBC"/>
    <w:rsid w:val="00A3477E"/>
    <w:rsid w:val="00A347F4"/>
    <w:rsid w:val="00A34BE3"/>
    <w:rsid w:val="00A358AB"/>
    <w:rsid w:val="00A3666E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78C3"/>
    <w:rsid w:val="00A57DF2"/>
    <w:rsid w:val="00A57F26"/>
    <w:rsid w:val="00A60187"/>
    <w:rsid w:val="00A61954"/>
    <w:rsid w:val="00A62BDC"/>
    <w:rsid w:val="00A644AD"/>
    <w:rsid w:val="00A652F9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90C"/>
    <w:rsid w:val="00A87F96"/>
    <w:rsid w:val="00A9177D"/>
    <w:rsid w:val="00A91F80"/>
    <w:rsid w:val="00A9225D"/>
    <w:rsid w:val="00A94AB9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CE6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5555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238E"/>
    <w:rsid w:val="00AD2648"/>
    <w:rsid w:val="00AD3F1A"/>
    <w:rsid w:val="00AD4B3D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5B8E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A27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830"/>
    <w:rsid w:val="00B35C97"/>
    <w:rsid w:val="00B36076"/>
    <w:rsid w:val="00B3639A"/>
    <w:rsid w:val="00B36E31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266"/>
    <w:rsid w:val="00B516AC"/>
    <w:rsid w:val="00B532A3"/>
    <w:rsid w:val="00B53315"/>
    <w:rsid w:val="00B53965"/>
    <w:rsid w:val="00B54224"/>
    <w:rsid w:val="00B55580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5F94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02E2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160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198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D7839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37C20"/>
    <w:rsid w:val="00C402F2"/>
    <w:rsid w:val="00C40DE1"/>
    <w:rsid w:val="00C432E7"/>
    <w:rsid w:val="00C440E9"/>
    <w:rsid w:val="00C460BF"/>
    <w:rsid w:val="00C461EF"/>
    <w:rsid w:val="00C465AE"/>
    <w:rsid w:val="00C46718"/>
    <w:rsid w:val="00C50CFB"/>
    <w:rsid w:val="00C5101B"/>
    <w:rsid w:val="00C51680"/>
    <w:rsid w:val="00C51A1C"/>
    <w:rsid w:val="00C537B9"/>
    <w:rsid w:val="00C55E5F"/>
    <w:rsid w:val="00C55E7C"/>
    <w:rsid w:val="00C56CFC"/>
    <w:rsid w:val="00C618E2"/>
    <w:rsid w:val="00C6192B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0D9F"/>
    <w:rsid w:val="00C91433"/>
    <w:rsid w:val="00C91530"/>
    <w:rsid w:val="00C918AD"/>
    <w:rsid w:val="00C92214"/>
    <w:rsid w:val="00C92464"/>
    <w:rsid w:val="00C93E73"/>
    <w:rsid w:val="00C949A9"/>
    <w:rsid w:val="00C94A1E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2592"/>
    <w:rsid w:val="00CC3922"/>
    <w:rsid w:val="00CC422B"/>
    <w:rsid w:val="00CC5E8A"/>
    <w:rsid w:val="00CD33E1"/>
    <w:rsid w:val="00CD35C0"/>
    <w:rsid w:val="00CD4F46"/>
    <w:rsid w:val="00CD5BB1"/>
    <w:rsid w:val="00CE0335"/>
    <w:rsid w:val="00CE0579"/>
    <w:rsid w:val="00CE1737"/>
    <w:rsid w:val="00CE26D8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660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38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48BA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5B5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03A"/>
    <w:rsid w:val="00DE67BE"/>
    <w:rsid w:val="00DE6A33"/>
    <w:rsid w:val="00DE7C13"/>
    <w:rsid w:val="00DE7DB8"/>
    <w:rsid w:val="00DE7E19"/>
    <w:rsid w:val="00DF007D"/>
    <w:rsid w:val="00DF20F5"/>
    <w:rsid w:val="00DF22B9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0ECA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4E03"/>
    <w:rsid w:val="00E26BB2"/>
    <w:rsid w:val="00E31AC6"/>
    <w:rsid w:val="00E3363A"/>
    <w:rsid w:val="00E33EA9"/>
    <w:rsid w:val="00E343C2"/>
    <w:rsid w:val="00E3532F"/>
    <w:rsid w:val="00E36306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26ED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EF7394"/>
    <w:rsid w:val="00EF769D"/>
    <w:rsid w:val="00F01708"/>
    <w:rsid w:val="00F022E0"/>
    <w:rsid w:val="00F02397"/>
    <w:rsid w:val="00F04BFF"/>
    <w:rsid w:val="00F04EF9"/>
    <w:rsid w:val="00F05652"/>
    <w:rsid w:val="00F05744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38E7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B0510"/>
    <w:rsid w:val="00FB05B0"/>
    <w:rsid w:val="00FB2513"/>
    <w:rsid w:val="00FB273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cmd">
    <w:name w:val="cmd"/>
    <w:basedOn w:val="a0"/>
    <w:rsid w:val="005F73AE"/>
  </w:style>
  <w:style w:type="character" w:customStyle="1" w:styleId="w9">
    <w:name w:val="w9"/>
    <w:basedOn w:val="a0"/>
    <w:rsid w:val="005F7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2FF8B188-8A32-4A70-8DA5-672E16A598C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61" Type="http://schemas.microsoft.com/office/2007/relationships/stylesWithEffects" Target="stylesWithEffects.xml"/><Relationship Id="rId10" Type="http://schemas.openxmlformats.org/officeDocument/2006/relationships/hyperlink" Target="https://pravo-search.minjust.ru/bigs/showDocument.html?id=DCB7520E-635D-4A0F-B9D3-A81DCE2C89C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DCB7520E-635D-4A0F-B9D3-A81DCE2C89C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4980-B72E-423D-9D66-00691E04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1659</cp:revision>
  <cp:lastPrinted>2024-04-25T08:39:00Z</cp:lastPrinted>
  <dcterms:created xsi:type="dcterms:W3CDTF">2018-09-03T07:42:00Z</dcterms:created>
  <dcterms:modified xsi:type="dcterms:W3CDTF">2024-11-11T06:38:00Z</dcterms:modified>
</cp:coreProperties>
</file>