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DC1C20" w:rsidRDefault="00B45CBC" w:rsidP="00DC1C20">
      <w:pPr>
        <w:pStyle w:val="a5"/>
        <w:tabs>
          <w:tab w:val="left" w:pos="708"/>
        </w:tabs>
        <w:ind w:right="-113"/>
        <w:rPr>
          <w:b/>
          <w:sz w:val="20"/>
        </w:rPr>
      </w:pPr>
      <w:r w:rsidRPr="00DC1C20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DC1C20" w:rsidRDefault="00B45CBC" w:rsidP="00DC1C20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DC1C20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DC1C20" w:rsidRDefault="00DB3C2E" w:rsidP="00DC1C20">
      <w:pPr>
        <w:ind w:left="-4820"/>
        <w:jc w:val="both"/>
        <w:rPr>
          <w:b/>
          <w:bCs/>
          <w:sz w:val="20"/>
        </w:rPr>
      </w:pPr>
    </w:p>
    <w:p w:rsidR="00DB3C2E" w:rsidRPr="00DC1C20" w:rsidRDefault="00DB3C2E" w:rsidP="00DC1C20">
      <w:pPr>
        <w:rPr>
          <w:i/>
          <w:sz w:val="20"/>
        </w:rPr>
      </w:pPr>
    </w:p>
    <w:p w:rsidR="00242451" w:rsidRPr="00DC1C20" w:rsidRDefault="00074C5C" w:rsidP="00DC1C20">
      <w:pPr>
        <w:ind w:firstLine="360"/>
        <w:rPr>
          <w:b/>
          <w:sz w:val="20"/>
        </w:rPr>
      </w:pPr>
      <w:r w:rsidRPr="00DC1C20">
        <w:rPr>
          <w:b/>
          <w:sz w:val="20"/>
        </w:rPr>
        <w:t xml:space="preserve">№ </w:t>
      </w:r>
      <w:r w:rsidR="00967265" w:rsidRPr="00DC1C20">
        <w:rPr>
          <w:b/>
          <w:sz w:val="20"/>
        </w:rPr>
        <w:t>24</w:t>
      </w:r>
      <w:r w:rsidR="008A06FA" w:rsidRPr="00DC1C20">
        <w:rPr>
          <w:b/>
          <w:sz w:val="20"/>
        </w:rPr>
        <w:t xml:space="preserve"> </w:t>
      </w:r>
      <w:r w:rsidR="00DB3C2E" w:rsidRPr="00DC1C20">
        <w:rPr>
          <w:b/>
          <w:sz w:val="20"/>
        </w:rPr>
        <w:t xml:space="preserve">                                            с. Ястребово      </w:t>
      </w:r>
      <w:r w:rsidRPr="00DC1C20">
        <w:rPr>
          <w:b/>
          <w:sz w:val="20"/>
        </w:rPr>
        <w:t xml:space="preserve">                              </w:t>
      </w:r>
      <w:r w:rsidR="00967265" w:rsidRPr="00DC1C20">
        <w:rPr>
          <w:b/>
          <w:sz w:val="20"/>
        </w:rPr>
        <w:t>24</w:t>
      </w:r>
      <w:r w:rsidR="00350A97" w:rsidRPr="00DC1C20">
        <w:rPr>
          <w:b/>
          <w:sz w:val="20"/>
        </w:rPr>
        <w:t>.10</w:t>
      </w:r>
      <w:r w:rsidR="00345F26" w:rsidRPr="00DC1C20">
        <w:rPr>
          <w:b/>
          <w:sz w:val="20"/>
        </w:rPr>
        <w:t>.202</w:t>
      </w:r>
      <w:r w:rsidR="008A06FA" w:rsidRPr="00DC1C20">
        <w:rPr>
          <w:b/>
          <w:sz w:val="20"/>
        </w:rPr>
        <w:t>4</w:t>
      </w:r>
    </w:p>
    <w:p w:rsidR="00242451" w:rsidRPr="00DC1C20" w:rsidRDefault="00242451" w:rsidP="00DC1C20">
      <w:pPr>
        <w:ind w:firstLine="360"/>
        <w:rPr>
          <w:b/>
          <w:sz w:val="20"/>
        </w:rPr>
      </w:pPr>
    </w:p>
    <w:p w:rsidR="00536C03" w:rsidRPr="00DC1C20" w:rsidRDefault="00F71F4D" w:rsidP="00DC1C20">
      <w:pPr>
        <w:ind w:right="-1" w:firstLine="709"/>
        <w:jc w:val="center"/>
        <w:rPr>
          <w:b/>
          <w:sz w:val="20"/>
        </w:rPr>
      </w:pPr>
      <w:r w:rsidRPr="00DC1C20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DC1C20" w:rsidRDefault="00536C03" w:rsidP="00DC1C20">
      <w:pPr>
        <w:ind w:right="-1" w:firstLine="709"/>
        <w:jc w:val="center"/>
        <w:rPr>
          <w:b/>
          <w:sz w:val="20"/>
        </w:rPr>
      </w:pPr>
    </w:p>
    <w:p w:rsidR="00536C03" w:rsidRPr="00DC1C20" w:rsidRDefault="00536C03" w:rsidP="00DC1C20">
      <w:pPr>
        <w:ind w:right="-1" w:firstLine="709"/>
        <w:jc w:val="center"/>
        <w:rPr>
          <w:b/>
          <w:sz w:val="20"/>
        </w:rPr>
      </w:pPr>
    </w:p>
    <w:p w:rsidR="00B01FB3" w:rsidRPr="00DC1C20" w:rsidRDefault="00B01FB3" w:rsidP="00DC1C20">
      <w:pPr>
        <w:ind w:right="-1"/>
        <w:rPr>
          <w:b/>
          <w:sz w:val="20"/>
        </w:rPr>
      </w:pPr>
    </w:p>
    <w:p w:rsidR="009D7435" w:rsidRPr="00DC1C20" w:rsidRDefault="009D7435" w:rsidP="00DC1C20">
      <w:pPr>
        <w:ind w:right="-1"/>
        <w:rPr>
          <w:b/>
          <w:sz w:val="20"/>
        </w:rPr>
      </w:pPr>
    </w:p>
    <w:p w:rsidR="00E27B97" w:rsidRPr="00DC1C20" w:rsidRDefault="00E27B97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 xml:space="preserve">АДМИНИСТРАЦИЯ ЯСТРЕБОВСКОГО СЕЛЬСОВЕТА </w:t>
      </w:r>
    </w:p>
    <w:p w:rsidR="00E27B97" w:rsidRPr="00DC1C20" w:rsidRDefault="00E27B97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>АЧИНСКОГО РАЙОНА</w:t>
      </w:r>
    </w:p>
    <w:p w:rsidR="00E27B97" w:rsidRPr="00DC1C20" w:rsidRDefault="00E27B97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 xml:space="preserve"> КРАСНОЯРСКОГО КРАЯ</w:t>
      </w:r>
    </w:p>
    <w:p w:rsidR="00E27B97" w:rsidRPr="00DC1C20" w:rsidRDefault="00E27B97" w:rsidP="00DC1C20">
      <w:pPr>
        <w:rPr>
          <w:b/>
          <w:sz w:val="20"/>
        </w:rPr>
      </w:pPr>
    </w:p>
    <w:p w:rsidR="00E27B97" w:rsidRPr="00DC1C20" w:rsidRDefault="00E27B97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>П О С Т А Н О В Л Е Н И Е</w:t>
      </w:r>
    </w:p>
    <w:p w:rsidR="00E27B97" w:rsidRPr="00DC1C20" w:rsidRDefault="00E27B97" w:rsidP="00DC1C20">
      <w:pPr>
        <w:rPr>
          <w:b/>
          <w:sz w:val="20"/>
        </w:rPr>
      </w:pPr>
    </w:p>
    <w:p w:rsidR="00E27B97" w:rsidRPr="00DC1C20" w:rsidRDefault="00E27B97" w:rsidP="00DC1C20">
      <w:pPr>
        <w:rPr>
          <w:b/>
          <w:sz w:val="20"/>
        </w:rPr>
      </w:pPr>
      <w:r w:rsidRPr="00DC1C20">
        <w:rPr>
          <w:b/>
          <w:sz w:val="20"/>
        </w:rPr>
        <w:t>24.10.2024</w:t>
      </w:r>
      <w:r w:rsidRPr="00DC1C20">
        <w:rPr>
          <w:b/>
          <w:sz w:val="20"/>
        </w:rPr>
        <w:tab/>
        <w:t xml:space="preserve">                             с. Ястребово</w:t>
      </w:r>
      <w:r w:rsidRPr="00DC1C20">
        <w:rPr>
          <w:b/>
          <w:sz w:val="20"/>
        </w:rPr>
        <w:tab/>
      </w:r>
      <w:r w:rsidRPr="00DC1C20">
        <w:rPr>
          <w:b/>
          <w:sz w:val="20"/>
        </w:rPr>
        <w:tab/>
      </w:r>
      <w:r w:rsidRPr="00DC1C20">
        <w:rPr>
          <w:b/>
          <w:sz w:val="20"/>
        </w:rPr>
        <w:tab/>
        <w:t xml:space="preserve">                    № 67-П</w:t>
      </w:r>
    </w:p>
    <w:p w:rsidR="00E27B97" w:rsidRPr="00DC1C20" w:rsidRDefault="00E27B97" w:rsidP="00DC1C20">
      <w:pPr>
        <w:rPr>
          <w:b/>
          <w:sz w:val="20"/>
        </w:rPr>
      </w:pPr>
    </w:p>
    <w:p w:rsidR="00E27B97" w:rsidRPr="00DC1C20" w:rsidRDefault="00E27B97" w:rsidP="00DC1C20">
      <w:pPr>
        <w:rPr>
          <w:b/>
          <w:sz w:val="20"/>
        </w:rPr>
      </w:pPr>
    </w:p>
    <w:p w:rsidR="00E27B97" w:rsidRPr="00DC1C20" w:rsidRDefault="00E27B97" w:rsidP="00DC1C20">
      <w:pPr>
        <w:rPr>
          <w:b/>
          <w:sz w:val="20"/>
        </w:rPr>
      </w:pPr>
      <w:r w:rsidRPr="00DC1C20">
        <w:rPr>
          <w:b/>
          <w:sz w:val="20"/>
        </w:rPr>
        <w:t>«Об утверждении отчета об исполнении</w:t>
      </w:r>
    </w:p>
    <w:p w:rsidR="00E27B97" w:rsidRPr="00DC1C20" w:rsidRDefault="00E27B97" w:rsidP="00DC1C20">
      <w:pPr>
        <w:rPr>
          <w:b/>
          <w:sz w:val="20"/>
        </w:rPr>
      </w:pPr>
      <w:r w:rsidRPr="00DC1C20">
        <w:rPr>
          <w:b/>
          <w:sz w:val="20"/>
        </w:rPr>
        <w:t xml:space="preserve"> бюджета  Ястребовского сельсовета за 9 месяцев 2024г.» </w:t>
      </w:r>
    </w:p>
    <w:p w:rsidR="00E27B97" w:rsidRPr="00DC1C20" w:rsidRDefault="00E27B97" w:rsidP="00DC1C20">
      <w:pPr>
        <w:rPr>
          <w:b/>
          <w:sz w:val="20"/>
        </w:rPr>
      </w:pPr>
    </w:p>
    <w:p w:rsidR="00E27B97" w:rsidRPr="00DC1C20" w:rsidRDefault="00E27B97" w:rsidP="00DC1C20">
      <w:pPr>
        <w:rPr>
          <w:b/>
          <w:sz w:val="20"/>
        </w:rPr>
      </w:pPr>
    </w:p>
    <w:p w:rsidR="00E27B97" w:rsidRPr="00DC1C20" w:rsidRDefault="00E27B97" w:rsidP="00DC1C20">
      <w:pPr>
        <w:ind w:firstLine="720"/>
        <w:jc w:val="both"/>
        <w:rPr>
          <w:sz w:val="20"/>
        </w:rPr>
      </w:pPr>
      <w:r w:rsidRPr="00DC1C20">
        <w:rPr>
          <w:sz w:val="20"/>
        </w:rPr>
        <w:t>В соответствии со статьей 264.2 Бюджетного Кодекса Российской Федерации, статьи 28 Положения о бюджетном процессе в Ястребовском сельсовете, утвержденного решением Ястребовского сельского Совета депутатов № 15-66Р от 27.06.2017 года «Об утверждении Положения о бюджетном процессе в Ястребовском сельсовете» и ст 32 Устава Ястребовского сельсовета, ПОСТАНОВЛЯЮ:</w:t>
      </w:r>
    </w:p>
    <w:p w:rsidR="00E27B97" w:rsidRPr="00DC1C20" w:rsidRDefault="00E27B97" w:rsidP="00DC1C20">
      <w:pPr>
        <w:ind w:firstLine="720"/>
        <w:jc w:val="both"/>
        <w:rPr>
          <w:sz w:val="20"/>
        </w:rPr>
      </w:pPr>
    </w:p>
    <w:p w:rsidR="00E27B97" w:rsidRPr="00DC1C20" w:rsidRDefault="00E27B97" w:rsidP="00DC1C20">
      <w:pPr>
        <w:ind w:firstLine="720"/>
        <w:jc w:val="both"/>
        <w:rPr>
          <w:sz w:val="20"/>
        </w:rPr>
      </w:pPr>
      <w:r w:rsidRPr="00DC1C20">
        <w:rPr>
          <w:sz w:val="20"/>
        </w:rPr>
        <w:t>1.Утвердить  отчет об исполнении  бюджета Ястребовского сельсовета за 9 месяцев 2024г. в том числе:</w:t>
      </w:r>
    </w:p>
    <w:p w:rsidR="00E27B97" w:rsidRPr="00DC1C20" w:rsidRDefault="00E27B97" w:rsidP="00DC1C20">
      <w:pPr>
        <w:ind w:firstLine="720"/>
        <w:jc w:val="both"/>
        <w:rPr>
          <w:sz w:val="20"/>
        </w:rPr>
      </w:pPr>
      <w:r w:rsidRPr="00DC1C20">
        <w:rPr>
          <w:sz w:val="20"/>
        </w:rPr>
        <w:t>Исполнение бюджета Ястребовского сельсовета по доходам в сумме 200790,6  тыс.руб. и расходам в сумме 20059,4 тыс.руб. Дефицит бюджета в сумме – 246,7 тыс.рублей.</w:t>
      </w:r>
    </w:p>
    <w:p w:rsidR="00E27B97" w:rsidRPr="00DC1C20" w:rsidRDefault="00E27B97" w:rsidP="00DC1C20">
      <w:pPr>
        <w:ind w:firstLine="720"/>
        <w:jc w:val="both"/>
        <w:rPr>
          <w:sz w:val="20"/>
        </w:rPr>
      </w:pPr>
      <w:r w:rsidRPr="00DC1C20">
        <w:rPr>
          <w:sz w:val="20"/>
        </w:rPr>
        <w:lastRenderedPageBreak/>
        <w:t>2. Утвердить отчет об исполнении  бюджета Ястребовского сельсовета за 9 месяцев 2024 года  со следующими показателями:</w:t>
      </w:r>
    </w:p>
    <w:p w:rsidR="00E27B97" w:rsidRPr="00DC1C20" w:rsidRDefault="00E27B97" w:rsidP="00DC1C20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DC1C20">
        <w:rPr>
          <w:sz w:val="20"/>
        </w:rPr>
        <w:t xml:space="preserve">Источники внутреннего финансирования дефицита бюджета Ястребовского сельсовета по кодам классификации источников финансирования дефицитов бюджетов за 9 месяцев 2024 года, согласно </w:t>
      </w:r>
      <w:r w:rsidRPr="00DC1C20">
        <w:rPr>
          <w:sz w:val="20"/>
          <w:u w:val="single"/>
        </w:rPr>
        <w:t xml:space="preserve">приложению  1 </w:t>
      </w:r>
      <w:r w:rsidRPr="00DC1C20">
        <w:rPr>
          <w:sz w:val="20"/>
        </w:rPr>
        <w:t>к настоящему постановлению;</w:t>
      </w:r>
    </w:p>
    <w:p w:rsidR="00E27B97" w:rsidRPr="00DC1C20" w:rsidRDefault="00E27B97" w:rsidP="00DC1C20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DC1C20">
        <w:rPr>
          <w:sz w:val="20"/>
        </w:rPr>
        <w:t xml:space="preserve">Доходы бюджета Ястребовского сельсовета по кодам классификации доходов бюджетов за 9 месяцев 2024 года  согласно </w:t>
      </w:r>
      <w:r w:rsidRPr="00DC1C20">
        <w:rPr>
          <w:sz w:val="20"/>
          <w:u w:val="single"/>
        </w:rPr>
        <w:t>приложению  2</w:t>
      </w:r>
      <w:r w:rsidRPr="00DC1C20">
        <w:rPr>
          <w:sz w:val="20"/>
        </w:rPr>
        <w:t xml:space="preserve"> к настоящему Постановлению;</w:t>
      </w:r>
    </w:p>
    <w:p w:rsidR="00E27B97" w:rsidRPr="00DC1C20" w:rsidRDefault="00E27B97" w:rsidP="00DC1C20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DC1C20">
        <w:rPr>
          <w:sz w:val="20"/>
        </w:rPr>
        <w:t xml:space="preserve">Распределение бюджетных ассигнований по разделам и подразделам бюджетной классификации расходов бюджетов Российской Федерации за 9 месяцев 2024 год, согласно </w:t>
      </w:r>
      <w:r w:rsidRPr="00DC1C20">
        <w:rPr>
          <w:sz w:val="20"/>
          <w:u w:val="single"/>
        </w:rPr>
        <w:t>приложению  3</w:t>
      </w:r>
      <w:r w:rsidRPr="00DC1C20">
        <w:rPr>
          <w:sz w:val="20"/>
        </w:rPr>
        <w:t xml:space="preserve"> к настоящему постановлению;</w:t>
      </w:r>
    </w:p>
    <w:p w:rsidR="00E27B97" w:rsidRPr="00DC1C20" w:rsidRDefault="00E27B97" w:rsidP="00DC1C20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DC1C20">
        <w:rPr>
          <w:sz w:val="20"/>
        </w:rPr>
        <w:t xml:space="preserve">Ведомственная структура расходов бюджета Ястребовского сельсовета за 9 месяцев 2024 года, согласно </w:t>
      </w:r>
      <w:r w:rsidRPr="00DC1C20">
        <w:rPr>
          <w:sz w:val="20"/>
          <w:u w:val="single"/>
        </w:rPr>
        <w:t>приложению  4</w:t>
      </w:r>
      <w:r w:rsidRPr="00DC1C20">
        <w:rPr>
          <w:sz w:val="20"/>
        </w:rPr>
        <w:t xml:space="preserve"> к настоящему постановлению;</w:t>
      </w:r>
    </w:p>
    <w:p w:rsidR="00E27B97" w:rsidRPr="00DC1C20" w:rsidRDefault="00E27B97" w:rsidP="00DC1C20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DC1C20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за 9 месяцев 2024 года, согласно </w:t>
      </w:r>
      <w:r w:rsidRPr="00DC1C20">
        <w:rPr>
          <w:sz w:val="20"/>
          <w:u w:val="single"/>
        </w:rPr>
        <w:t>приложению 5</w:t>
      </w:r>
      <w:r w:rsidRPr="00DC1C20">
        <w:rPr>
          <w:sz w:val="20"/>
        </w:rPr>
        <w:t xml:space="preserve"> к настоящему постановлению;</w:t>
      </w:r>
    </w:p>
    <w:p w:rsidR="00E27B97" w:rsidRPr="00DC1C20" w:rsidRDefault="00E27B97" w:rsidP="00DC1C20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DC1C20">
        <w:rPr>
          <w:sz w:val="20"/>
        </w:rPr>
        <w:t xml:space="preserve">Распределение межбюджетных трансфертов, выделенных из бюджета Ястребовского сельсовета районному бюджету Ачинского района за 9 месяцев 2024 года  , согласно </w:t>
      </w:r>
      <w:r w:rsidRPr="00DC1C20">
        <w:rPr>
          <w:sz w:val="20"/>
          <w:u w:val="single"/>
        </w:rPr>
        <w:t>приложению 6</w:t>
      </w:r>
      <w:r w:rsidRPr="00DC1C20">
        <w:rPr>
          <w:sz w:val="20"/>
        </w:rPr>
        <w:t xml:space="preserve"> к настоящему постановлению;</w:t>
      </w:r>
    </w:p>
    <w:p w:rsidR="00E27B97" w:rsidRPr="00DC1C20" w:rsidRDefault="00E27B97" w:rsidP="00DC1C20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DC1C20">
        <w:rPr>
          <w:sz w:val="20"/>
        </w:rPr>
        <w:t xml:space="preserve"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</w:t>
      </w:r>
      <w:r w:rsidRPr="00DC1C20">
        <w:rPr>
          <w:sz w:val="20"/>
          <w:u w:val="single"/>
        </w:rPr>
        <w:t>нормативно-правовых актов за 9</w:t>
      </w:r>
      <w:r w:rsidRPr="00DC1C20">
        <w:rPr>
          <w:sz w:val="20"/>
        </w:rPr>
        <w:t xml:space="preserve"> месяцев </w:t>
      </w:r>
      <w:r w:rsidRPr="00DC1C20">
        <w:rPr>
          <w:sz w:val="20"/>
          <w:u w:val="single"/>
        </w:rPr>
        <w:t>2024 года, согласно приложению</w:t>
      </w:r>
      <w:r w:rsidRPr="00DC1C20">
        <w:rPr>
          <w:sz w:val="20"/>
        </w:rPr>
        <w:t xml:space="preserve"> 7 к настоящему постановлению.</w:t>
      </w:r>
    </w:p>
    <w:p w:rsidR="00E27B97" w:rsidRPr="00DC1C20" w:rsidRDefault="00E27B97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>3. Постановление вступает в силу после его официального опубликования в информационном листке «Ястребовский вестник».</w:t>
      </w:r>
    </w:p>
    <w:p w:rsidR="00E27B97" w:rsidRPr="00DC1C20" w:rsidRDefault="00E27B97" w:rsidP="00DC1C20">
      <w:pPr>
        <w:jc w:val="both"/>
        <w:rPr>
          <w:sz w:val="20"/>
        </w:rPr>
      </w:pPr>
    </w:p>
    <w:p w:rsidR="00E27B97" w:rsidRPr="00DC1C20" w:rsidRDefault="00E27B97" w:rsidP="00DC1C20">
      <w:pPr>
        <w:jc w:val="both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  <w:r w:rsidRPr="00DC1C20">
        <w:rPr>
          <w:sz w:val="20"/>
        </w:rPr>
        <w:t>Глава сельсовета                                                               Е.Н.Тимошенко</w:t>
      </w: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6C1566" w:rsidRPr="00DC1C20" w:rsidRDefault="006C1566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001A73" w:rsidRPr="00DC1C20" w:rsidRDefault="00001A73" w:rsidP="00DC1C20">
      <w:pPr>
        <w:rPr>
          <w:color w:val="000000"/>
          <w:sz w:val="20"/>
        </w:rPr>
        <w:sectPr w:rsidR="00001A73" w:rsidRPr="00DC1C20" w:rsidSect="00B56C3A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070"/>
        <w:gridCol w:w="6719"/>
        <w:gridCol w:w="1832"/>
        <w:gridCol w:w="1728"/>
        <w:gridCol w:w="1598"/>
        <w:gridCol w:w="1718"/>
      </w:tblGrid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Приложение 1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к  Постановлению администрации Ястребовского сельсовета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от 24.10.2024 №67-П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Источники внутреннего финансирования дефицита бюджета  Ястребовского сельсовета</w:t>
            </w:r>
            <w:r w:rsidRPr="00DC1C20">
              <w:rPr>
                <w:b/>
                <w:bCs/>
                <w:color w:val="000000"/>
                <w:sz w:val="20"/>
              </w:rPr>
              <w:br/>
              <w:t xml:space="preserve">по кодам  классификации источников финансирования дефицитов бюджетов  </w:t>
            </w:r>
            <w:r w:rsidRPr="00DC1C20">
              <w:rPr>
                <w:b/>
                <w:bCs/>
                <w:color w:val="000000"/>
                <w:sz w:val="20"/>
              </w:rPr>
              <w:br/>
              <w:t>за 9 месяцев  2024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Код источника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 xml:space="preserve">Утверждено решением о бюджете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 xml:space="preserve">Бюджет с учетом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 xml:space="preserve">Процент исполнения 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-19 672,87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 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-20 079 062,87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81,77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-20 079 062,87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81,77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-20 079 062,87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81,77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822 01 05 02 01 10 0000 510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-20 079 062,87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81,77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20 059 390,00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80,68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20 059 390,00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80,68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20 059 390,00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80,68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822 01 05 02 01 10 0000 610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20 059 390,00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80,68</w:t>
            </w:r>
          </w:p>
        </w:tc>
      </w:tr>
    </w:tbl>
    <w:p w:rsidR="00CA5985" w:rsidRPr="00DC1C20" w:rsidRDefault="00CA5985" w:rsidP="00DC1C20">
      <w:pPr>
        <w:ind w:right="-1"/>
        <w:rPr>
          <w:sz w:val="20"/>
        </w:rPr>
      </w:pPr>
    </w:p>
    <w:p w:rsidR="005168DD" w:rsidRPr="00DC1C20" w:rsidRDefault="005168DD" w:rsidP="00DC1C20">
      <w:pPr>
        <w:ind w:right="-1"/>
        <w:rPr>
          <w:sz w:val="20"/>
        </w:rPr>
      </w:pPr>
    </w:p>
    <w:p w:rsidR="005168DD" w:rsidRPr="00DC1C20" w:rsidRDefault="005168DD" w:rsidP="00DC1C20">
      <w:pPr>
        <w:ind w:right="-1"/>
        <w:rPr>
          <w:sz w:val="20"/>
        </w:rPr>
      </w:pPr>
    </w:p>
    <w:p w:rsidR="005168DD" w:rsidRPr="00DC1C20" w:rsidRDefault="005168DD" w:rsidP="00DC1C20">
      <w:pPr>
        <w:ind w:right="-1"/>
        <w:rPr>
          <w:sz w:val="20"/>
        </w:rPr>
      </w:pPr>
    </w:p>
    <w:p w:rsidR="005168DD" w:rsidRPr="00DC1C20" w:rsidRDefault="005168DD" w:rsidP="00DC1C20">
      <w:pPr>
        <w:ind w:right="-1"/>
        <w:rPr>
          <w:sz w:val="20"/>
        </w:rPr>
      </w:pPr>
    </w:p>
    <w:p w:rsidR="005168DD" w:rsidRPr="00DC1C20" w:rsidRDefault="005168DD" w:rsidP="00DC1C20">
      <w:pPr>
        <w:ind w:right="-1"/>
        <w:rPr>
          <w:sz w:val="20"/>
        </w:rPr>
      </w:pPr>
    </w:p>
    <w:p w:rsidR="005168DD" w:rsidRPr="00DC1C20" w:rsidRDefault="005168DD" w:rsidP="00DC1C20">
      <w:pPr>
        <w:ind w:right="-1"/>
        <w:rPr>
          <w:sz w:val="20"/>
        </w:rPr>
      </w:pPr>
    </w:p>
    <w:p w:rsidR="005168DD" w:rsidRPr="00DC1C20" w:rsidRDefault="005168DD" w:rsidP="00DC1C20">
      <w:pPr>
        <w:ind w:right="-1"/>
        <w:rPr>
          <w:sz w:val="20"/>
        </w:rPr>
      </w:pPr>
    </w:p>
    <w:p w:rsidR="005168DD" w:rsidRPr="00DC1C20" w:rsidRDefault="005168DD" w:rsidP="00DC1C20">
      <w:pPr>
        <w:ind w:right="-1"/>
        <w:rPr>
          <w:sz w:val="20"/>
        </w:rPr>
      </w:pPr>
    </w:p>
    <w:p w:rsidR="005168DD" w:rsidRPr="00DC1C20" w:rsidRDefault="005168DD" w:rsidP="00DC1C20">
      <w:pPr>
        <w:ind w:right="-1"/>
        <w:rPr>
          <w:sz w:val="20"/>
        </w:rPr>
        <w:sectPr w:rsidR="005168DD" w:rsidRPr="00DC1C20" w:rsidSect="000060C6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E27B97" w:rsidRPr="00DC1C20" w:rsidRDefault="00E27B97" w:rsidP="00DC1C20">
      <w:pPr>
        <w:ind w:right="-1"/>
        <w:rPr>
          <w:sz w:val="20"/>
        </w:rPr>
      </w:pPr>
    </w:p>
    <w:p w:rsidR="00001A73" w:rsidRPr="00DC1C20" w:rsidRDefault="00001A73" w:rsidP="00DC1C20">
      <w:pPr>
        <w:jc w:val="right"/>
        <w:rPr>
          <w:b/>
          <w:bCs/>
          <w:sz w:val="20"/>
        </w:rPr>
        <w:sectPr w:rsidR="00001A73" w:rsidRPr="00DC1C20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0" w:name="RANGE!A1:O51"/>
    </w:p>
    <w:tbl>
      <w:tblPr>
        <w:tblW w:w="0" w:type="auto"/>
        <w:tblLook w:val="04A0"/>
      </w:tblPr>
      <w:tblGrid>
        <w:gridCol w:w="530"/>
        <w:gridCol w:w="516"/>
        <w:gridCol w:w="459"/>
        <w:gridCol w:w="459"/>
        <w:gridCol w:w="459"/>
        <w:gridCol w:w="516"/>
        <w:gridCol w:w="459"/>
        <w:gridCol w:w="616"/>
        <w:gridCol w:w="516"/>
        <w:gridCol w:w="5433"/>
        <w:gridCol w:w="1293"/>
        <w:gridCol w:w="1585"/>
        <w:gridCol w:w="1365"/>
        <w:gridCol w:w="1459"/>
      </w:tblGrid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lastRenderedPageBreak/>
              <w:t> 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Приложение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</w:p>
        </w:tc>
      </w:tr>
      <w:tr w:rsidR="007F3498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к  Постановлению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</w:p>
        </w:tc>
      </w:tr>
      <w:tr w:rsidR="007F3498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администрации Ястребовского </w:t>
            </w:r>
            <w:r w:rsidR="00CA5985" w:rsidRPr="00DC1C20">
              <w:rPr>
                <w:sz w:val="20"/>
              </w:rPr>
              <w:t>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</w:p>
        </w:tc>
      </w:tr>
      <w:tr w:rsidR="007F3498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от 24.10.2024 №67-П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Доходы бюджета Ястребовского сельсовета по кодам классификации доходов бюджета за 9 месяцев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</w:p>
        </w:tc>
      </w:tr>
      <w:tr w:rsidR="007F3498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рублей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Бюджет с учетом изменений за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001A73" w:rsidRPr="00DC1C20" w:rsidTr="00001A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</w:tr>
      <w:tr w:rsidR="00001A73" w:rsidRPr="00DC1C20" w:rsidTr="00001A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</w:tr>
      <w:tr w:rsidR="00001A73" w:rsidRPr="00DC1C20" w:rsidTr="00001A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</w:tr>
      <w:tr w:rsidR="00001A73" w:rsidRPr="00DC1C20" w:rsidTr="00001A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</w:tr>
      <w:tr w:rsidR="00001A73" w:rsidRPr="00DC1C20" w:rsidTr="00001A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</w:tr>
      <w:tr w:rsidR="00001A73" w:rsidRPr="00DC1C20" w:rsidTr="00001A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</w:tr>
      <w:tr w:rsidR="00001A73" w:rsidRPr="00DC1C20" w:rsidTr="00001A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</w:tr>
      <w:tr w:rsidR="00001A73" w:rsidRPr="00DC1C20" w:rsidTr="00001A7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73" w:rsidRPr="00DC1C20" w:rsidRDefault="00001A73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14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1 564 720,58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1 061 504,02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67,84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139 644,40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64,83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138 512,85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64,64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1 131,55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102,87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433 245,53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71,50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224 812,18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71,14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1 284,74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85,65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236 166,69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72,07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-29 018,08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73,84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-90,16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-90,16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77 862,25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44,52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A73" w:rsidRPr="00DC1C20" w:rsidRDefault="00001A73" w:rsidP="00DC1C20">
            <w:pPr>
              <w:jc w:val="both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77 862,25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44,52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186 521,91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59,03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58 172,00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109,35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128 349,91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48,84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53,33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DC1C20">
              <w:rPr>
                <w:sz w:val="20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53,33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217 620,58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253 544,93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116,51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217 620,58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253 544,93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116,51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22 990 614,85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19 017 558,85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82,72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1 231 920,00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1 980 000,00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68,73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Прочие субсидии бюджетам сельских поселений (на осуществление дорожной деятельности в целяъх решения задач социально-экономического развития территории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68,55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162 729,00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334 618,00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66,66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</w:t>
            </w:r>
            <w:r w:rsidRPr="00DC1C20">
              <w:rPr>
                <w:sz w:val="20"/>
              </w:rPr>
              <w:lastRenderedPageBreak/>
              <w:t>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наелением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3 560 000,00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61,50</w:t>
            </w:r>
          </w:p>
        </w:tc>
      </w:tr>
      <w:tr w:rsidR="007E5B0E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627 300,00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A73" w:rsidRPr="00DC1C20" w:rsidRDefault="00001A73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</w:tr>
      <w:tr w:rsidR="00001A73" w:rsidRPr="00DC1C20" w:rsidTr="00001A73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20 079 062,87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73" w:rsidRPr="00DC1C20" w:rsidRDefault="00001A73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81,77</w:t>
            </w:r>
          </w:p>
        </w:tc>
      </w:tr>
    </w:tbl>
    <w:p w:rsidR="007F3498" w:rsidRPr="00DC1C20" w:rsidRDefault="007F3498" w:rsidP="00DC1C20">
      <w:pPr>
        <w:ind w:right="-1"/>
        <w:rPr>
          <w:sz w:val="20"/>
        </w:rPr>
        <w:sectPr w:rsidR="007F3498" w:rsidRPr="00DC1C20" w:rsidSect="00402EAC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001A73" w:rsidRPr="00DC1C20" w:rsidRDefault="00001A73" w:rsidP="00DC1C20">
      <w:pPr>
        <w:ind w:right="-1"/>
        <w:rPr>
          <w:sz w:val="20"/>
        </w:rPr>
      </w:pPr>
    </w:p>
    <w:p w:rsidR="00F72FF0" w:rsidRPr="00DC1C20" w:rsidRDefault="00F72FF0" w:rsidP="00DC1C20">
      <w:pPr>
        <w:rPr>
          <w:sz w:val="20"/>
        </w:rPr>
        <w:sectPr w:rsidR="00F72FF0" w:rsidRPr="00DC1C20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1"/>
        <w:gridCol w:w="6386"/>
        <w:gridCol w:w="1365"/>
        <w:gridCol w:w="2089"/>
        <w:gridCol w:w="1876"/>
        <w:gridCol w:w="1366"/>
        <w:gridCol w:w="1822"/>
      </w:tblGrid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FF0" w:rsidRPr="00DC1C20" w:rsidRDefault="00F72FF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Приложение 3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к  Постановлению администрации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Ястребовского сельсовета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от 24.10.2024 №67-П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</w:tr>
      <w:tr w:rsidR="00F72FF0" w:rsidRPr="00DC1C20" w:rsidTr="00F72FF0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 за 9 месяцев 2024 года</w:t>
            </w:r>
          </w:p>
        </w:tc>
      </w:tr>
      <w:tr w:rsidR="00F72FF0" w:rsidRPr="00DC1C20" w:rsidTr="00F72FF0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FF0" w:rsidRPr="00DC1C20" w:rsidRDefault="00F72FF0" w:rsidP="00DC1C20">
            <w:pPr>
              <w:rPr>
                <w:b/>
                <w:bCs/>
                <w:sz w:val="20"/>
              </w:rPr>
            </w:pPr>
          </w:p>
        </w:tc>
      </w:tr>
      <w:tr w:rsidR="00F72FF0" w:rsidRPr="00DC1C20" w:rsidTr="00F72FF0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FF0" w:rsidRPr="00DC1C20" w:rsidRDefault="00F72FF0" w:rsidP="00DC1C20">
            <w:pPr>
              <w:rPr>
                <w:b/>
                <w:bCs/>
                <w:sz w:val="20"/>
              </w:rPr>
            </w:pP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рублей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Бюджтет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Процент исполнения,%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9 347 695,30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7 100 243,03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75,96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1 104 459,34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81,13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DC1C20">
              <w:rPr>
                <w:sz w:val="20"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7 133 889,38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5 368 483,69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75,25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627 300,00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74,07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138 050,43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63,63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2 655 930,00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1 419 835,37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53,46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10 073 434,14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94,23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419 221,60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86,15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936 233,71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553 777,43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59,15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334 614,00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66,66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F0" w:rsidRPr="00DC1C20" w:rsidRDefault="00F72FF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20 214,00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</w:tr>
      <w:tr w:rsidR="00F72FF0" w:rsidRPr="00DC1C20" w:rsidTr="00F72F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20 059 390,00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F0" w:rsidRPr="00DC1C20" w:rsidRDefault="00F72FF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80,68</w:t>
            </w:r>
          </w:p>
        </w:tc>
      </w:tr>
    </w:tbl>
    <w:p w:rsidR="007F3498" w:rsidRPr="00DC1C20" w:rsidRDefault="007F3498" w:rsidP="00DC1C20">
      <w:pPr>
        <w:ind w:right="-1"/>
        <w:rPr>
          <w:sz w:val="20"/>
        </w:rPr>
        <w:sectPr w:rsidR="007F3498" w:rsidRPr="00DC1C20" w:rsidSect="005168DD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E27B97" w:rsidRPr="00DC1C20" w:rsidRDefault="00E27B97" w:rsidP="00DC1C20">
      <w:pPr>
        <w:ind w:right="-1"/>
        <w:rPr>
          <w:sz w:val="20"/>
        </w:rPr>
      </w:pPr>
    </w:p>
    <w:p w:rsidR="00462282" w:rsidRPr="00DC1C20" w:rsidRDefault="00462282" w:rsidP="00DC1C20">
      <w:pPr>
        <w:rPr>
          <w:sz w:val="20"/>
        </w:rPr>
        <w:sectPr w:rsidR="00462282" w:rsidRPr="00DC1C20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033"/>
        <w:gridCol w:w="1084"/>
        <w:gridCol w:w="1143"/>
        <w:gridCol w:w="1186"/>
        <w:gridCol w:w="999"/>
        <w:gridCol w:w="1664"/>
        <w:gridCol w:w="1533"/>
        <w:gridCol w:w="1251"/>
        <w:gridCol w:w="1550"/>
        <w:gridCol w:w="222"/>
      </w:tblGrid>
      <w:tr w:rsidR="00462282" w:rsidRPr="00CA439C" w:rsidTr="00462282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right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Приложение 4</w:t>
            </w: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right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к  Постановлению администрации</w:t>
            </w: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right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Ястребовского сельсовета</w:t>
            </w: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right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от 24.10.2024 №67-П</w:t>
            </w: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 xml:space="preserve">ВЕДОМСТВЕННАЯ СТРУКТУРА  РАСХОДОВ  БЮДЖЕТА  ЯСТРЕБОВСКОГО СЕЛЬСОВЕТА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за 9 месяцев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рублей</w:t>
            </w: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9 347 695,30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7 100 243,03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75,96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1 104 459,34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81,13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878 861,82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225 597,52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89,52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7 133 889,38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5 368 483,69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75,25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331 055,46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99,93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bookmarkStart w:id="1" w:name="RANGE!A21:E22"/>
            <w:r w:rsidRPr="00CA439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1 945 740,14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73,73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654 228,00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274 845,33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42,01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504 796,14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66,58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1 434 003,90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392 552,72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627 300,00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74,07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627 300,00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138 050,43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63,63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138 050,43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63,63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91 068,41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26 727,02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68,44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20 255,00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2 655 930,00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1 419 835,37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53,46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2 655 930,00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1 419 835,37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53,46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517 106,04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51,02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7E5B0E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148 586,39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62,17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71 884,49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51,63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298 084,45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33,87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10 073 434,14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10 073 434,14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52 599,19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1 422 854,29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972 999,03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68,38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419 221,60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86,15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449 120,58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381 721,60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0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936 233,71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553 777,43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59,15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outlineLvl w:val="1"/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507 243,72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65,03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334 614,00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334 614,00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334 614,00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20 214,00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20 214,00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5168DD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20 214,00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sz w:val="18"/>
                <w:szCs w:val="18"/>
              </w:rPr>
            </w:pPr>
            <w:r w:rsidRPr="00CA439C">
              <w:rPr>
                <w:sz w:val="18"/>
                <w:szCs w:val="18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  <w:tr w:rsidR="00462282" w:rsidRPr="00CA439C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20 059 390,00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CA439C" w:rsidRDefault="0046228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439C">
              <w:rPr>
                <w:b/>
                <w:bCs/>
                <w:sz w:val="18"/>
                <w:szCs w:val="18"/>
              </w:rPr>
              <w:t>80,68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CA439C" w:rsidRDefault="00462282" w:rsidP="00DC1C20">
            <w:pPr>
              <w:rPr>
                <w:sz w:val="18"/>
                <w:szCs w:val="18"/>
              </w:rPr>
            </w:pPr>
          </w:p>
        </w:tc>
      </w:tr>
    </w:tbl>
    <w:p w:rsidR="007F3498" w:rsidRPr="00DC1C20" w:rsidRDefault="007F3498" w:rsidP="00DC1C20">
      <w:pPr>
        <w:ind w:right="-1"/>
        <w:rPr>
          <w:sz w:val="20"/>
        </w:rPr>
        <w:sectPr w:rsidR="007F3498" w:rsidRPr="00DC1C20" w:rsidSect="00911253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E27B97" w:rsidRPr="00DC1C20" w:rsidRDefault="00E27B97" w:rsidP="00DC1C20">
      <w:pPr>
        <w:ind w:right="-1"/>
        <w:rPr>
          <w:sz w:val="20"/>
        </w:rPr>
      </w:pPr>
    </w:p>
    <w:p w:rsidR="00462282" w:rsidRPr="00DC1C20" w:rsidRDefault="00462282" w:rsidP="00DC1C20">
      <w:pPr>
        <w:jc w:val="right"/>
        <w:rPr>
          <w:sz w:val="20"/>
        </w:rPr>
        <w:sectPr w:rsidR="00462282" w:rsidRPr="00DC1C20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854"/>
        <w:gridCol w:w="1256"/>
        <w:gridCol w:w="1031"/>
        <w:gridCol w:w="1153"/>
        <w:gridCol w:w="1567"/>
        <w:gridCol w:w="1502"/>
        <w:gridCol w:w="1440"/>
        <w:gridCol w:w="1640"/>
        <w:gridCol w:w="222"/>
      </w:tblGrid>
      <w:tr w:rsidR="00462282" w:rsidRPr="00DC1C20" w:rsidTr="00462282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к 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от 24.10.2024 №67-П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Распределение бюджетных ассигнований по целевым статьям (муниципальных программ Ястребовского сельсовета и непрограммным направлениям деятельности), группам видов расходов, разделам, подразделам классификации расходов бюджета Ястребовского сельсовета за 9 месяцев 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2282" w:rsidRPr="00DC1C20" w:rsidRDefault="00462282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2282" w:rsidRPr="00DC1C20" w:rsidRDefault="00462282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рублей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Наименование главных распределителей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Процент исполнения,%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20 059 390,00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2 258 766,00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12 614 875,94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11 381 047,17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90,22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10 073 434,14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52 599,19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52 599,19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52 599,19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bookmarkStart w:id="2" w:name="RANGE!A18:F19"/>
            <w:r w:rsidRPr="00DC1C20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bookmarkStart w:id="3" w:name="RANGE!D18"/>
            <w:r w:rsidRPr="00DC1C20">
              <w:rPr>
                <w:sz w:val="20"/>
              </w:rPr>
              <w:t> 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507 243,72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58,32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Расходы за счет средств краевого бюджета за содействие развитию налогового потенциала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507 243,72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59,68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507 243,72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65,03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507 243,72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65,03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672 866,00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1 055 094,29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800 369,31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334 614,00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334 614,00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334 614,00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419 221,60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86,15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449 120,58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381 721,60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84,99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449 120,58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381 721,60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0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 xml:space="preserve">Расходы на организацию и проведение акарицидных обработок мест массового отдыха населения в рамках подпрограммы </w:t>
            </w:r>
            <w:r w:rsidRPr="00DC1C20">
              <w:rPr>
                <w:sz w:val="20"/>
              </w:rPr>
              <w:lastRenderedPageBreak/>
              <w:t>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2 652 619,00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2 658 930,00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1 419 835,37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2 655 930,00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1 419 835,37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53,46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2 271 756,00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1 035 661,37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45,59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517 106,04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51,02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517 106,04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51,02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 xml:space="preserve">НАЦИОНАЛЬНАЯ БЕЗОПАСНОСТЬ И </w:t>
            </w:r>
            <w:r w:rsidRPr="00DC1C20">
              <w:rPr>
                <w:sz w:val="20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148 586,39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62,17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148 586,39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62,17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139 226,00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71 884,49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51,63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71 884,49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51,63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298 084,45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33,87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298 084,45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33,87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863 352,00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647 514,00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0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863 352,00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647 514,00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1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627 300,00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627 300,00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627 300,00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20 214,00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20 214,00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20 214,00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7 557 365,00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8 725 265,30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6 610 993,46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7 557 365,00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8 725 265,30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6 610 993,46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590 500,00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590 255,46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99,96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331 055,46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99,93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331 055,46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99,93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138 050,43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63,63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91 068,41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91 068,41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26 727,02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68,44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26 727,02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68,44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1 104 459,34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81,13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878 861,82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878 861,82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225 597,52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71,45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225 597,52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71,45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4 293 057,00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4 423 325,38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2 951 671,61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66,73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1 945 740,14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73,73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1 945 740,14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73,73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654 228,00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274 845,33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654 228,00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274 845,33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504 796,14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66,58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504 796,14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66,58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64,50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2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 xml:space="preserve">Функционирование Правительства Российской Федерации, </w:t>
            </w:r>
            <w:r w:rsidRPr="00DC1C20">
              <w:rPr>
                <w:sz w:val="20"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2 120 064,00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1 826 556,62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86,16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outlineLvl w:val="6"/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1 434 003,90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88,07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1 434 003,90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88,07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392 552,72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79,83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392 552,72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79,83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20 059 390,00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b/>
                <w:bCs/>
                <w:sz w:val="20"/>
              </w:rPr>
            </w:pPr>
          </w:p>
        </w:tc>
      </w:tr>
    </w:tbl>
    <w:p w:rsidR="007F3498" w:rsidRPr="00DC1C20" w:rsidRDefault="007F3498" w:rsidP="00DC1C20">
      <w:pPr>
        <w:ind w:right="-1"/>
        <w:rPr>
          <w:sz w:val="20"/>
        </w:rPr>
        <w:sectPr w:rsidR="007F3498" w:rsidRPr="00DC1C20" w:rsidSect="00CA439C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E27B97" w:rsidRPr="00DC1C20" w:rsidRDefault="00E27B97" w:rsidP="00DC1C20">
      <w:pPr>
        <w:ind w:right="-1"/>
        <w:rPr>
          <w:sz w:val="20"/>
        </w:rPr>
      </w:pPr>
    </w:p>
    <w:p w:rsidR="00462282" w:rsidRPr="00DC1C20" w:rsidRDefault="00462282" w:rsidP="00DC1C20">
      <w:pPr>
        <w:rPr>
          <w:sz w:val="20"/>
        </w:rPr>
        <w:sectPr w:rsidR="00462282" w:rsidRPr="00DC1C20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938"/>
        <w:gridCol w:w="1905"/>
        <w:gridCol w:w="1791"/>
        <w:gridCol w:w="1427"/>
        <w:gridCol w:w="1604"/>
      </w:tblGrid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к 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от 24.10.2024 №67-П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 xml:space="preserve">Распределение межбюджетных трансфертов, выделенных из бюджета Ястребовского сельсовета районному бюджету Ачинского района за 9 месяцев  2024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 xml:space="preserve">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 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 (0390090280)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627 300,0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75,00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627 300,0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75,00</w:t>
            </w:r>
          </w:p>
        </w:tc>
      </w:tr>
    </w:tbl>
    <w:p w:rsidR="00462282" w:rsidRDefault="00462282" w:rsidP="00DC1C20">
      <w:pPr>
        <w:ind w:right="-1"/>
        <w:rPr>
          <w:sz w:val="20"/>
        </w:rPr>
      </w:pPr>
    </w:p>
    <w:p w:rsidR="00DD614B" w:rsidRDefault="00DD614B" w:rsidP="00DC1C20">
      <w:pPr>
        <w:ind w:right="-1"/>
        <w:rPr>
          <w:sz w:val="20"/>
        </w:rPr>
      </w:pPr>
    </w:p>
    <w:p w:rsidR="00DD614B" w:rsidRPr="00DC1C20" w:rsidRDefault="00DD614B" w:rsidP="00DC1C20">
      <w:pPr>
        <w:ind w:right="-1"/>
        <w:rPr>
          <w:sz w:val="20"/>
        </w:rPr>
        <w:sectPr w:rsidR="00DD614B" w:rsidRPr="00DC1C20" w:rsidSect="00E3686B">
          <w:type w:val="continuous"/>
          <w:pgSz w:w="16838" w:h="11906" w:orient="landscape"/>
          <w:pgMar w:top="1276" w:right="680" w:bottom="284" w:left="709" w:header="708" w:footer="708" w:gutter="0"/>
          <w:pgNumType w:start="17"/>
          <w:cols w:space="709"/>
          <w:docGrid w:linePitch="381"/>
        </w:sectPr>
      </w:pPr>
    </w:p>
    <w:p w:rsidR="00462282" w:rsidRPr="00DC1C20" w:rsidRDefault="00462282" w:rsidP="00DC1C20">
      <w:pPr>
        <w:ind w:right="-1"/>
        <w:rPr>
          <w:sz w:val="20"/>
        </w:rPr>
      </w:pPr>
    </w:p>
    <w:p w:rsidR="00462282" w:rsidRPr="00DC1C20" w:rsidRDefault="00462282" w:rsidP="00DC1C20">
      <w:pPr>
        <w:rPr>
          <w:sz w:val="20"/>
        </w:rPr>
        <w:sectPr w:rsidR="00462282" w:rsidRPr="00DC1C20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866"/>
        <w:gridCol w:w="1972"/>
        <w:gridCol w:w="1891"/>
        <w:gridCol w:w="1446"/>
        <w:gridCol w:w="1490"/>
      </w:tblGrid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282" w:rsidRPr="00DC1C20" w:rsidRDefault="00462282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Приложение 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2282" w:rsidRPr="00DC1C20" w:rsidRDefault="00462282" w:rsidP="00DC1C20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82" w:rsidRPr="00DC1C20" w:rsidRDefault="00462282" w:rsidP="00DC1C20">
            <w:pPr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к 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от 24.10.2024 №67-П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 xml:space="preserve">Распределение межбюджетных трансфертов, выделенных бюджету Ястребовского сельсовета районному бюджету Ачинского района за 9 месяцев  2024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Утверждено решение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 xml:space="preserve">Бюджет с изменениями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Процент исполнения ,%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193760,0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11199157,0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11142278,5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99,49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187160,0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216970,0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162729,0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99,49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расботников бюджетной сферы Красноярского края, в рамках непрограммных расходов администрации Ястребовсого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590500,0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590225,5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99,49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168700,0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168700,0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99,49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215474,0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215474,0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99,49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10000000,0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10000000,0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99,49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82" w:rsidRPr="00DC1C20" w:rsidRDefault="00462282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6600,0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7513,0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99,49</w:t>
            </w:r>
          </w:p>
        </w:tc>
      </w:tr>
      <w:tr w:rsidR="00462282" w:rsidRPr="00DC1C20" w:rsidTr="0046228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82" w:rsidRPr="00DC1C20" w:rsidRDefault="00462282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193760,0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11199157,0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11142278,5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82" w:rsidRPr="00DC1C20" w:rsidRDefault="00462282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99,49</w:t>
            </w:r>
          </w:p>
        </w:tc>
      </w:tr>
    </w:tbl>
    <w:p w:rsidR="00462282" w:rsidRPr="00DC1C20" w:rsidRDefault="00462282" w:rsidP="00DC1C20">
      <w:pPr>
        <w:ind w:right="-1"/>
        <w:rPr>
          <w:sz w:val="20"/>
        </w:rPr>
        <w:sectPr w:rsidR="00462282" w:rsidRPr="00DC1C20" w:rsidSect="0029393A">
          <w:type w:val="continuous"/>
          <w:pgSz w:w="16838" w:h="11906" w:orient="landscape"/>
          <w:pgMar w:top="1276" w:right="680" w:bottom="284" w:left="709" w:header="708" w:footer="708" w:gutter="0"/>
          <w:pgNumType w:start="17"/>
          <w:cols w:space="709"/>
          <w:docGrid w:linePitch="381"/>
        </w:sectPr>
      </w:pPr>
    </w:p>
    <w:p w:rsidR="00E27B97" w:rsidRDefault="00E27B97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Default="00B95140" w:rsidP="00DC1C20">
      <w:pPr>
        <w:ind w:right="-1"/>
        <w:rPr>
          <w:sz w:val="20"/>
        </w:rPr>
      </w:pPr>
    </w:p>
    <w:p w:rsidR="00B95140" w:rsidRPr="00DC1C20" w:rsidRDefault="00B95140" w:rsidP="00DC1C20">
      <w:pPr>
        <w:ind w:right="-1"/>
        <w:rPr>
          <w:sz w:val="20"/>
        </w:rPr>
      </w:pPr>
    </w:p>
    <w:p w:rsidR="00721C65" w:rsidRPr="00DC1C20" w:rsidRDefault="00721C65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lastRenderedPageBreak/>
        <w:t>ЯСТРЕБОВСКИЙ СЕЛЬСКИЙ СОВЕТ ДЕПУТАТОВ</w:t>
      </w:r>
    </w:p>
    <w:p w:rsidR="00721C65" w:rsidRPr="00DC1C20" w:rsidRDefault="00721C65" w:rsidP="00DC1C20">
      <w:pPr>
        <w:tabs>
          <w:tab w:val="left" w:pos="2000"/>
        </w:tabs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АЧИНСКОГО РАЙОНА</w:t>
      </w:r>
    </w:p>
    <w:p w:rsidR="00721C65" w:rsidRPr="00DC1C20" w:rsidRDefault="00721C65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КРАСНОЯРСКОГО КРАЯ</w:t>
      </w:r>
    </w:p>
    <w:p w:rsidR="00721C65" w:rsidRPr="00DC1C20" w:rsidRDefault="00721C65" w:rsidP="00DC1C20">
      <w:pPr>
        <w:rPr>
          <w:sz w:val="20"/>
        </w:rPr>
      </w:pPr>
    </w:p>
    <w:p w:rsidR="00721C65" w:rsidRPr="00DC1C20" w:rsidRDefault="00721C65" w:rsidP="00DC1C20">
      <w:pPr>
        <w:pStyle w:val="2"/>
        <w:rPr>
          <w:sz w:val="20"/>
          <w:szCs w:val="20"/>
        </w:rPr>
      </w:pPr>
      <w:r w:rsidRPr="00DC1C20">
        <w:rPr>
          <w:sz w:val="20"/>
          <w:szCs w:val="20"/>
        </w:rPr>
        <w:t>ПОСТАНОВЛЕНИЕ</w:t>
      </w:r>
    </w:p>
    <w:p w:rsidR="00721C65" w:rsidRPr="00DC1C20" w:rsidRDefault="00721C65" w:rsidP="00DC1C20">
      <w:pPr>
        <w:rPr>
          <w:sz w:val="20"/>
        </w:rPr>
      </w:pPr>
    </w:p>
    <w:p w:rsidR="00721C65" w:rsidRPr="00DC1C20" w:rsidRDefault="00721C65" w:rsidP="00DC1C20">
      <w:pPr>
        <w:rPr>
          <w:bCs/>
          <w:sz w:val="20"/>
        </w:rPr>
      </w:pPr>
      <w:r w:rsidRPr="00DC1C20">
        <w:rPr>
          <w:bCs/>
          <w:sz w:val="20"/>
        </w:rPr>
        <w:t>24.10. 2024                                              с. Ястребово                                               № 10-П</w:t>
      </w:r>
    </w:p>
    <w:p w:rsidR="00721C65" w:rsidRPr="00DC1C20" w:rsidRDefault="00721C65" w:rsidP="00DC1C20">
      <w:pPr>
        <w:rPr>
          <w:bCs/>
          <w:sz w:val="20"/>
        </w:rPr>
      </w:pPr>
    </w:p>
    <w:p w:rsidR="00721C65" w:rsidRPr="00DC1C20" w:rsidRDefault="00721C65" w:rsidP="00DC1C20">
      <w:pPr>
        <w:pStyle w:val="1"/>
        <w:ind w:firstLine="709"/>
        <w:rPr>
          <w:bCs/>
          <w:sz w:val="20"/>
          <w:szCs w:val="20"/>
        </w:rPr>
      </w:pPr>
      <w:r w:rsidRPr="00DC1C20">
        <w:rPr>
          <w:bCs/>
          <w:sz w:val="20"/>
          <w:szCs w:val="20"/>
        </w:rPr>
        <w:t>О созыве сессии сельского Совета депутатов</w:t>
      </w:r>
    </w:p>
    <w:p w:rsidR="00721C65" w:rsidRPr="00DC1C20" w:rsidRDefault="00721C65" w:rsidP="00DC1C20">
      <w:pPr>
        <w:ind w:firstLine="709"/>
        <w:rPr>
          <w:sz w:val="20"/>
        </w:rPr>
      </w:pPr>
    </w:p>
    <w:p w:rsidR="00721C65" w:rsidRPr="00DC1C20" w:rsidRDefault="00721C65" w:rsidP="00DC1C20">
      <w:pPr>
        <w:ind w:firstLine="709"/>
        <w:rPr>
          <w:sz w:val="20"/>
        </w:rPr>
      </w:pPr>
    </w:p>
    <w:p w:rsidR="00B95140" w:rsidRDefault="00B95140" w:rsidP="00DC1C20">
      <w:pPr>
        <w:pStyle w:val="1"/>
        <w:ind w:firstLine="709"/>
        <w:jc w:val="both"/>
        <w:rPr>
          <w:sz w:val="20"/>
          <w:szCs w:val="20"/>
        </w:rPr>
      </w:pPr>
    </w:p>
    <w:p w:rsidR="00721C65" w:rsidRPr="00DC1C20" w:rsidRDefault="00721C65" w:rsidP="00DC1C20">
      <w:pPr>
        <w:pStyle w:val="1"/>
        <w:ind w:firstLine="709"/>
        <w:jc w:val="both"/>
        <w:rPr>
          <w:sz w:val="20"/>
          <w:szCs w:val="20"/>
        </w:rPr>
      </w:pPr>
      <w:r w:rsidRPr="00DC1C20">
        <w:rPr>
          <w:sz w:val="20"/>
          <w:szCs w:val="20"/>
        </w:rPr>
        <w:t xml:space="preserve">В соответствии с пунктом 1 ст. 17 Устава Ястребовского сельсовета Ачинского района Красноярского края, 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>ПОСТАНОВЛЯЮ: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</w:p>
    <w:p w:rsidR="00721C65" w:rsidRPr="00DC1C20" w:rsidRDefault="00721C65" w:rsidP="00DC1C20">
      <w:pPr>
        <w:pStyle w:val="ab"/>
        <w:ind w:firstLine="709"/>
        <w:rPr>
          <w:sz w:val="20"/>
          <w:szCs w:val="20"/>
        </w:rPr>
      </w:pPr>
      <w:r w:rsidRPr="00DC1C20">
        <w:rPr>
          <w:sz w:val="20"/>
          <w:szCs w:val="20"/>
        </w:rPr>
        <w:t>1. Созвать сорок шестую очередную сессию Ястребовского сельского Совета депутатов шестого созыва 08 ноября 2024г. по адресу: с. Ястребово ул. Советская, 38А в 10-00 час.</w:t>
      </w:r>
    </w:p>
    <w:p w:rsidR="00721C65" w:rsidRPr="00DC1C20" w:rsidRDefault="00721C65" w:rsidP="00DC1C20">
      <w:pPr>
        <w:pStyle w:val="ab"/>
        <w:ind w:firstLine="709"/>
        <w:rPr>
          <w:sz w:val="20"/>
          <w:szCs w:val="20"/>
        </w:rPr>
      </w:pPr>
    </w:p>
    <w:p w:rsidR="00721C65" w:rsidRPr="00DC1C20" w:rsidRDefault="00721C65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>2. На рассмотрение сессии вынести следующие вопросы: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</w:p>
    <w:p w:rsidR="00721C65" w:rsidRPr="00DC1C20" w:rsidRDefault="00721C65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>1.  О внесении изменений в Решение Ястребовского сельского Совета депутатов №55-228Р от 11.09.2015 «Об утверждении Регламента Ястребовского сельского Совета депутатов»</w:t>
      </w:r>
    </w:p>
    <w:p w:rsidR="00721C65" w:rsidRPr="00DC1C20" w:rsidRDefault="00721C65" w:rsidP="00DC1C20">
      <w:pPr>
        <w:keepNext/>
        <w:keepLines/>
        <w:ind w:firstLine="709"/>
        <w:jc w:val="both"/>
        <w:outlineLvl w:val="0"/>
        <w:rPr>
          <w:sz w:val="20"/>
        </w:rPr>
      </w:pPr>
      <w:r w:rsidRPr="00DC1C20">
        <w:rPr>
          <w:sz w:val="20"/>
        </w:rPr>
        <w:t>Докладчик: Е.А. Арефьева – заместитель главы  Ястребовского сельсовета.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</w:p>
    <w:p w:rsidR="00721C65" w:rsidRPr="00DC1C20" w:rsidRDefault="00721C65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>2. О внесении изменений в Решение Ястребовского сельского Совета депутатов №48-206Р от 25.06.2020 «Об утверждении Положения о старосте сельского населенного пункта в Ястребовском сельсовете»</w:t>
      </w:r>
    </w:p>
    <w:p w:rsidR="00721C65" w:rsidRPr="00DC1C20" w:rsidRDefault="00721C65" w:rsidP="00DC1C20">
      <w:pPr>
        <w:keepNext/>
        <w:keepLines/>
        <w:ind w:firstLine="709"/>
        <w:jc w:val="both"/>
        <w:outlineLvl w:val="0"/>
        <w:rPr>
          <w:sz w:val="20"/>
        </w:rPr>
      </w:pPr>
      <w:r w:rsidRPr="00DC1C20">
        <w:rPr>
          <w:sz w:val="20"/>
        </w:rPr>
        <w:t>Докладчик: Е.А. Арефьева – заместитель главы  Ястребовского сельсовета.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</w:p>
    <w:p w:rsidR="00007B12" w:rsidRPr="00DC1C20" w:rsidRDefault="00007B12" w:rsidP="00DC1C20">
      <w:pPr>
        <w:ind w:firstLine="709"/>
        <w:jc w:val="both"/>
        <w:rPr>
          <w:iCs/>
          <w:sz w:val="20"/>
        </w:rPr>
      </w:pPr>
    </w:p>
    <w:p w:rsidR="00721C65" w:rsidRPr="00DC1C20" w:rsidRDefault="00721C65" w:rsidP="00DC1C20">
      <w:pPr>
        <w:ind w:firstLine="709"/>
        <w:jc w:val="both"/>
        <w:rPr>
          <w:sz w:val="20"/>
        </w:rPr>
      </w:pPr>
      <w:r w:rsidRPr="00DC1C20">
        <w:rPr>
          <w:iCs/>
          <w:sz w:val="20"/>
        </w:rPr>
        <w:t xml:space="preserve">3. </w:t>
      </w:r>
      <w:r w:rsidRPr="00DC1C20">
        <w:rPr>
          <w:sz w:val="20"/>
        </w:rPr>
        <w:t>О внесении изменений в Решение Ястребовского сельского Совета депутатов №36-127Р от 20.10.2023 «Об утверждении Положения о порядке проведения конкурса по отбору кандидатур на должность главы Ястребовского сельсовета»</w:t>
      </w:r>
    </w:p>
    <w:p w:rsidR="00721C65" w:rsidRPr="00DC1C20" w:rsidRDefault="00721C65" w:rsidP="00DC1C20">
      <w:pPr>
        <w:keepNext/>
        <w:keepLines/>
        <w:ind w:firstLine="709"/>
        <w:jc w:val="both"/>
        <w:outlineLvl w:val="0"/>
        <w:rPr>
          <w:sz w:val="20"/>
        </w:rPr>
      </w:pPr>
      <w:r w:rsidRPr="00DC1C20">
        <w:rPr>
          <w:sz w:val="20"/>
        </w:rPr>
        <w:t>Докладчик: Е.А. Арефьева – заместитель главы  Ястребовского сельсовета.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</w:p>
    <w:p w:rsidR="00721C65" w:rsidRPr="00DC1C20" w:rsidRDefault="00721C65" w:rsidP="00DC1C20">
      <w:pPr>
        <w:keepNext/>
        <w:keepLines/>
        <w:ind w:firstLine="709"/>
        <w:outlineLvl w:val="0"/>
        <w:rPr>
          <w:bCs/>
          <w:sz w:val="20"/>
        </w:rPr>
      </w:pPr>
      <w:r w:rsidRPr="00DC1C20">
        <w:rPr>
          <w:iCs/>
          <w:sz w:val="20"/>
        </w:rPr>
        <w:lastRenderedPageBreak/>
        <w:t xml:space="preserve">4. </w:t>
      </w:r>
      <w:r w:rsidRPr="00DC1C20">
        <w:rPr>
          <w:bCs/>
          <w:sz w:val="20"/>
        </w:rPr>
        <w:t xml:space="preserve">О внесении изменений в Устав Ястребовского </w:t>
      </w:r>
      <w:r w:rsidRPr="00DC1C20">
        <w:rPr>
          <w:sz w:val="20"/>
        </w:rPr>
        <w:t>сельсовета Ачинского района</w:t>
      </w:r>
    </w:p>
    <w:p w:rsidR="00721C65" w:rsidRPr="00DC1C20" w:rsidRDefault="00721C65" w:rsidP="00DC1C20">
      <w:pPr>
        <w:pStyle w:val="23"/>
        <w:spacing w:after="0" w:line="240" w:lineRule="auto"/>
        <w:ind w:firstLine="709"/>
      </w:pPr>
      <w:r w:rsidRPr="00DC1C20">
        <w:t>Докладчик: Е.А. Арефьева – заместитель главы  Ястребовского сельсовета.</w:t>
      </w:r>
    </w:p>
    <w:p w:rsidR="00721C65" w:rsidRPr="00DC1C20" w:rsidRDefault="00721C65" w:rsidP="00DC1C20">
      <w:pPr>
        <w:pStyle w:val="23"/>
        <w:spacing w:after="0" w:line="240" w:lineRule="auto"/>
        <w:ind w:firstLine="709"/>
      </w:pPr>
      <w:r w:rsidRPr="00DC1C20">
        <w:rPr>
          <w:iCs/>
        </w:rPr>
        <w:t xml:space="preserve">5. </w:t>
      </w:r>
      <w:r w:rsidRPr="00DC1C20">
        <w:t>О внесении изменений в Решение Ястребовского сельского Совета депутатов № 41-148Р от 12.02.2024г. «О плане работы Ястребовского сельского Совета депутатов на 2024 год»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>Докладчик: Е.А. Арефьева – заместитель главы  Ястребовского сельсовета.</w:t>
      </w:r>
    </w:p>
    <w:p w:rsidR="00721C65" w:rsidRPr="00DC1C20" w:rsidRDefault="00721C65" w:rsidP="00DC1C20">
      <w:pPr>
        <w:ind w:firstLine="709"/>
        <w:jc w:val="both"/>
        <w:rPr>
          <w:iCs/>
          <w:sz w:val="20"/>
        </w:rPr>
      </w:pPr>
    </w:p>
    <w:p w:rsidR="00721C65" w:rsidRPr="00DC1C20" w:rsidRDefault="00721C65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>6. О внесении изменений в решение Ястребовского сельского Совета депутатов от 13.09.2024 №45-163Р «О передаче осуществления части полномочий Ястребовского сельсовета Ачинскому району»</w:t>
      </w:r>
    </w:p>
    <w:p w:rsidR="00721C65" w:rsidRPr="00DC1C20" w:rsidRDefault="00721C65" w:rsidP="00DC1C20">
      <w:pPr>
        <w:keepNext/>
        <w:keepLines/>
        <w:ind w:firstLine="709"/>
        <w:jc w:val="both"/>
        <w:outlineLvl w:val="0"/>
        <w:rPr>
          <w:sz w:val="20"/>
        </w:rPr>
      </w:pPr>
      <w:r w:rsidRPr="00DC1C20">
        <w:rPr>
          <w:sz w:val="20"/>
        </w:rPr>
        <w:t>Докладчик: Е.А. Арефьева – заместитель главы  Ястребовского сельсовета.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</w:p>
    <w:p w:rsidR="00721C65" w:rsidRPr="00DC1C20" w:rsidRDefault="00721C65" w:rsidP="00DC1C20">
      <w:pPr>
        <w:pStyle w:val="23"/>
        <w:spacing w:after="0" w:line="240" w:lineRule="auto"/>
        <w:ind w:firstLine="709"/>
      </w:pPr>
      <w:r w:rsidRPr="00DC1C20">
        <w:t>7. О внесении изменений и дополнений в решение Ястребовского сельского совета депутатов от 25.12.2023г № 35-145Р «О  бюджете Ястребовского сельсовета на 2024 год и плановый период 2025-2026 годов.»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>Докладчик: Н.В. Прутовых – главный бухгалтер Ястребовского сельсовета.</w:t>
      </w:r>
    </w:p>
    <w:p w:rsidR="00721C65" w:rsidRPr="00DC1C20" w:rsidRDefault="00721C65" w:rsidP="00DC1C20">
      <w:pPr>
        <w:ind w:firstLine="709"/>
        <w:jc w:val="both"/>
        <w:rPr>
          <w:sz w:val="20"/>
        </w:rPr>
      </w:pPr>
    </w:p>
    <w:p w:rsidR="00721C65" w:rsidRPr="00DC1C20" w:rsidRDefault="00721C65" w:rsidP="00DC1C20">
      <w:pPr>
        <w:ind w:firstLine="709"/>
        <w:jc w:val="both"/>
        <w:rPr>
          <w:sz w:val="20"/>
        </w:rPr>
      </w:pPr>
    </w:p>
    <w:p w:rsidR="00721C65" w:rsidRPr="00DC1C20" w:rsidRDefault="00721C65" w:rsidP="00DC1C20">
      <w:pPr>
        <w:jc w:val="both"/>
        <w:rPr>
          <w:sz w:val="20"/>
        </w:rPr>
      </w:pPr>
      <w:r w:rsidRPr="00DC1C20">
        <w:rPr>
          <w:sz w:val="20"/>
        </w:rPr>
        <w:t xml:space="preserve">Председатель сельского  </w:t>
      </w:r>
    </w:p>
    <w:p w:rsidR="00721C65" w:rsidRPr="00DC1C20" w:rsidRDefault="00721C65" w:rsidP="00DC1C20">
      <w:pPr>
        <w:jc w:val="both"/>
        <w:rPr>
          <w:sz w:val="20"/>
        </w:rPr>
      </w:pPr>
      <w:r w:rsidRPr="00DC1C20">
        <w:rPr>
          <w:sz w:val="20"/>
        </w:rPr>
        <w:t xml:space="preserve">Совета депутатов                                                                                              В. В. Чеберяк </w:t>
      </w:r>
    </w:p>
    <w:p w:rsidR="00E27B97" w:rsidRPr="00DC1C20" w:rsidRDefault="00E27B97" w:rsidP="00DC1C20">
      <w:pPr>
        <w:ind w:right="-1"/>
        <w:rPr>
          <w:sz w:val="20"/>
        </w:rPr>
      </w:pPr>
    </w:p>
    <w:p w:rsidR="0065533A" w:rsidRPr="00DC1C20" w:rsidRDefault="0065533A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 xml:space="preserve">КРАСНОЯРСКИЙ  КРАЙ  </w:t>
      </w:r>
    </w:p>
    <w:p w:rsidR="0065533A" w:rsidRPr="00DC1C20" w:rsidRDefault="0065533A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>АЧИНСКИЙ  РАЙОН</w:t>
      </w:r>
    </w:p>
    <w:p w:rsidR="0065533A" w:rsidRPr="00DC1C20" w:rsidRDefault="0065533A" w:rsidP="00DC1C20">
      <w:pPr>
        <w:pStyle w:val="1"/>
        <w:jc w:val="center"/>
        <w:rPr>
          <w:b/>
          <w:bCs/>
          <w:sz w:val="20"/>
          <w:szCs w:val="20"/>
        </w:rPr>
      </w:pPr>
      <w:r w:rsidRPr="00DC1C20">
        <w:rPr>
          <w:b/>
          <w:bCs/>
          <w:sz w:val="20"/>
          <w:szCs w:val="20"/>
        </w:rPr>
        <w:t xml:space="preserve">ЯСТРЕБОВСКИЙ  СЕЛЬСКИЙ  СОВЕТ  ДЕПУТАТОВ </w:t>
      </w:r>
    </w:p>
    <w:p w:rsidR="0065533A" w:rsidRPr="00DC1C20" w:rsidRDefault="0065533A" w:rsidP="00DC1C20">
      <w:pPr>
        <w:rPr>
          <w:sz w:val="20"/>
        </w:rPr>
      </w:pPr>
    </w:p>
    <w:p w:rsidR="0065533A" w:rsidRPr="00DC1C20" w:rsidRDefault="0065533A" w:rsidP="00DC1C20">
      <w:pPr>
        <w:jc w:val="center"/>
        <w:rPr>
          <w:b/>
          <w:spacing w:val="100"/>
          <w:sz w:val="20"/>
        </w:rPr>
      </w:pPr>
      <w:r w:rsidRPr="00DC1C20">
        <w:rPr>
          <w:b/>
          <w:spacing w:val="100"/>
          <w:sz w:val="20"/>
        </w:rPr>
        <w:t>РЕШЕНИЕ</w:t>
      </w:r>
    </w:p>
    <w:p w:rsidR="0065533A" w:rsidRPr="00DC1C20" w:rsidRDefault="0065533A" w:rsidP="00DC1C20">
      <w:pPr>
        <w:tabs>
          <w:tab w:val="center" w:pos="4677"/>
        </w:tabs>
        <w:jc w:val="right"/>
        <w:rPr>
          <w:b/>
          <w:sz w:val="20"/>
        </w:rPr>
      </w:pPr>
      <w:r w:rsidRPr="00DC1C20">
        <w:rPr>
          <w:b/>
          <w:sz w:val="20"/>
        </w:rPr>
        <w:t>ПРОЕКТ</w:t>
      </w:r>
    </w:p>
    <w:p w:rsidR="0065533A" w:rsidRPr="00DC1C20" w:rsidRDefault="0065533A" w:rsidP="00DC1C20">
      <w:pPr>
        <w:tabs>
          <w:tab w:val="center" w:pos="4677"/>
        </w:tabs>
        <w:rPr>
          <w:b/>
          <w:sz w:val="20"/>
        </w:rPr>
      </w:pPr>
    </w:p>
    <w:p w:rsidR="0065533A" w:rsidRPr="00DC1C20" w:rsidRDefault="0065533A" w:rsidP="00DC1C20">
      <w:pPr>
        <w:tabs>
          <w:tab w:val="center" w:pos="4677"/>
        </w:tabs>
        <w:rPr>
          <w:b/>
          <w:sz w:val="20"/>
        </w:rPr>
      </w:pPr>
      <w:r w:rsidRPr="00DC1C20">
        <w:rPr>
          <w:b/>
          <w:bCs/>
          <w:sz w:val="20"/>
        </w:rPr>
        <w:t xml:space="preserve">00.00.2024                                                                                              № 00-000Р </w:t>
      </w:r>
    </w:p>
    <w:p w:rsidR="0065533A" w:rsidRPr="00DC1C20" w:rsidRDefault="0065533A" w:rsidP="00DC1C20">
      <w:pPr>
        <w:rPr>
          <w:b/>
          <w:bCs/>
          <w:sz w:val="20"/>
        </w:rPr>
      </w:pPr>
    </w:p>
    <w:p w:rsidR="0065533A" w:rsidRPr="00DC1C20" w:rsidRDefault="0065533A" w:rsidP="00DC1C20">
      <w:pPr>
        <w:pStyle w:val="23"/>
        <w:spacing w:after="0" w:line="240" w:lineRule="auto"/>
        <w:rPr>
          <w:b/>
        </w:rPr>
      </w:pPr>
      <w:r w:rsidRPr="00DC1C20">
        <w:rPr>
          <w:b/>
        </w:rPr>
        <w:t>О внесении изменений в Решение Ястребовского сельского Совета депутатов №55-228Р от 11.09.2015 «Об утверждении Регламента Ястребовского сельского Совета депутатов»</w:t>
      </w:r>
    </w:p>
    <w:p w:rsidR="0065533A" w:rsidRPr="00DC1C20" w:rsidRDefault="0065533A" w:rsidP="00DC1C20">
      <w:pPr>
        <w:rPr>
          <w:sz w:val="20"/>
        </w:rPr>
      </w:pPr>
    </w:p>
    <w:p w:rsidR="0065533A" w:rsidRPr="00DC1C20" w:rsidRDefault="0065533A" w:rsidP="00DC1C20">
      <w:pPr>
        <w:pStyle w:val="23"/>
        <w:spacing w:after="0" w:line="240" w:lineRule="auto"/>
        <w:ind w:firstLine="708"/>
      </w:pPr>
      <w:r w:rsidRPr="00DC1C20">
        <w:t xml:space="preserve">В соответствии с изменениями, внесенными в часть 10 статьи 40 Федерального закона от 06.10.2003 №131-ФЗ «Об общих принципах организации местного самоуправления в Российской Федерации»,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</w:t>
      </w:r>
      <w:r w:rsidRPr="00DC1C20">
        <w:lastRenderedPageBreak/>
        <w:t>Российской Федерации» и отдельные законодательные акты Российской Федерации», руководствуясь статьями 20, 24 Устава  Ястребовского сельсовета Ачинского района Красноярского края,  Ястребовский  сельский Совет депутатов РЕШИЛ:</w:t>
      </w:r>
    </w:p>
    <w:p w:rsidR="0065533A" w:rsidRPr="00DC1C20" w:rsidRDefault="0065533A" w:rsidP="00DC1C2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C1C20">
        <w:rPr>
          <w:sz w:val="20"/>
        </w:rPr>
        <w:t>1. Внести в Решение Ястребовского сельского Совета депутатов №55-228Р от 11.09.2015 «Об утверждении Регламента Ястребовского сельского Совета депутатов»</w:t>
      </w:r>
      <w:r w:rsidRPr="00DC1C20">
        <w:rPr>
          <w:b/>
          <w:sz w:val="20"/>
        </w:rPr>
        <w:t xml:space="preserve"> </w:t>
      </w:r>
      <w:r w:rsidRPr="00DC1C20">
        <w:rPr>
          <w:sz w:val="20"/>
        </w:rPr>
        <w:t>следующие изменения:</w:t>
      </w:r>
    </w:p>
    <w:p w:rsidR="0065533A" w:rsidRPr="00DC1C20" w:rsidRDefault="0065533A" w:rsidP="00DC1C2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C1C20">
        <w:rPr>
          <w:sz w:val="20"/>
        </w:rPr>
        <w:t>1.1. Часть 2 статьи 5 Регламента Ястребовского сельского Совета депутатов дополнить подпунктом «м» следующего содержания:</w:t>
      </w:r>
    </w:p>
    <w:p w:rsidR="0065533A" w:rsidRPr="00DC1C20" w:rsidRDefault="0065533A" w:rsidP="00DC1C2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C1C20">
        <w:rPr>
          <w:sz w:val="20"/>
        </w:rPr>
        <w:t>«м) приобретение им статуса иностранного агента».</w:t>
      </w:r>
    </w:p>
    <w:p w:rsidR="0065533A" w:rsidRPr="00DC1C20" w:rsidRDefault="0065533A" w:rsidP="00DC1C20">
      <w:pPr>
        <w:ind w:firstLine="708"/>
        <w:jc w:val="both"/>
        <w:rPr>
          <w:color w:val="000000"/>
          <w:sz w:val="20"/>
        </w:rPr>
      </w:pPr>
      <w:r w:rsidRPr="00DC1C20">
        <w:rPr>
          <w:color w:val="000000"/>
          <w:sz w:val="20"/>
        </w:rPr>
        <w:t>3.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65533A" w:rsidRPr="00DC1C20" w:rsidRDefault="0065533A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 xml:space="preserve">4.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DC1C20">
        <w:rPr>
          <w:color w:val="000000"/>
          <w:sz w:val="20"/>
          <w:shd w:val="clear" w:color="auto" w:fill="FFFFFF"/>
        </w:rPr>
        <w:t> 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DC1C20">
        <w:rPr>
          <w:color w:val="000000"/>
          <w:sz w:val="20"/>
          <w:u w:val="single"/>
          <w:shd w:val="clear" w:color="auto" w:fill="FFFFFF"/>
        </w:rPr>
        <w:t>://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DC1C20">
        <w:rPr>
          <w:color w:val="000000"/>
          <w:sz w:val="20"/>
          <w:u w:val="single"/>
          <w:shd w:val="clear" w:color="auto" w:fill="FFFFFF"/>
        </w:rPr>
        <w:t>-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DC1C20">
        <w:rPr>
          <w:color w:val="000000"/>
          <w:sz w:val="20"/>
          <w:u w:val="single"/>
          <w:shd w:val="clear" w:color="auto" w:fill="FFFFFF"/>
        </w:rPr>
        <w:t>.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DC1C20">
        <w:rPr>
          <w:color w:val="000000"/>
          <w:sz w:val="20"/>
          <w:u w:val="single"/>
          <w:shd w:val="clear" w:color="auto" w:fill="FFFFFF"/>
        </w:rPr>
        <w:t>.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DC1C20">
        <w:rPr>
          <w:color w:val="000000"/>
          <w:sz w:val="20"/>
          <w:u w:val="single"/>
          <w:shd w:val="clear" w:color="auto" w:fill="FFFFFF"/>
        </w:rPr>
        <w:t>/.</w:t>
      </w:r>
    </w:p>
    <w:p w:rsidR="0065533A" w:rsidRPr="00DC1C20" w:rsidRDefault="0065533A" w:rsidP="00DC1C20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3736"/>
        <w:gridCol w:w="3850"/>
      </w:tblGrid>
      <w:tr w:rsidR="0065533A" w:rsidRPr="00DC1C20" w:rsidTr="00DD614B">
        <w:tc>
          <w:tcPr>
            <w:tcW w:w="4784" w:type="dxa"/>
          </w:tcPr>
          <w:p w:rsidR="0065533A" w:rsidRPr="00DC1C20" w:rsidRDefault="0065533A" w:rsidP="00DC1C20">
            <w:pPr>
              <w:pStyle w:val="ab"/>
              <w:ind w:right="458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Председатель Ястребовского сельского Совета депутатов</w:t>
            </w:r>
          </w:p>
          <w:p w:rsidR="0065533A" w:rsidRPr="00DC1C20" w:rsidRDefault="0065533A" w:rsidP="00DC1C20">
            <w:pPr>
              <w:pStyle w:val="ab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______________В.В. Чеберяк</w:t>
            </w:r>
          </w:p>
        </w:tc>
        <w:tc>
          <w:tcPr>
            <w:tcW w:w="4786" w:type="dxa"/>
          </w:tcPr>
          <w:p w:rsidR="0065533A" w:rsidRPr="00DC1C20" w:rsidRDefault="0065533A" w:rsidP="00DC1C20">
            <w:pPr>
              <w:pStyle w:val="ab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Глава Ястребовского сельсовета</w:t>
            </w:r>
          </w:p>
          <w:p w:rsidR="0065533A" w:rsidRPr="00DC1C20" w:rsidRDefault="0065533A" w:rsidP="00DC1C20">
            <w:pPr>
              <w:pStyle w:val="ab"/>
              <w:rPr>
                <w:sz w:val="20"/>
                <w:szCs w:val="20"/>
              </w:rPr>
            </w:pPr>
          </w:p>
          <w:p w:rsidR="0065533A" w:rsidRPr="00DC1C20" w:rsidRDefault="0065533A" w:rsidP="00DC1C20">
            <w:pPr>
              <w:pStyle w:val="ab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_________________Е.Н. Тимошенко</w:t>
            </w:r>
          </w:p>
        </w:tc>
      </w:tr>
    </w:tbl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B37565" w:rsidRPr="00DC1C20" w:rsidRDefault="00B37565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 xml:space="preserve">КРАСНОЯРСКИЙ  КРАЙ  </w:t>
      </w:r>
    </w:p>
    <w:p w:rsidR="00B37565" w:rsidRPr="00DC1C20" w:rsidRDefault="00B37565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>АЧИНСКИЙ  РАЙОН</w:t>
      </w:r>
    </w:p>
    <w:p w:rsidR="00B37565" w:rsidRPr="00DC1C20" w:rsidRDefault="00B37565" w:rsidP="00DC1C20">
      <w:pPr>
        <w:pStyle w:val="1"/>
        <w:jc w:val="center"/>
        <w:rPr>
          <w:b/>
          <w:bCs/>
          <w:sz w:val="20"/>
          <w:szCs w:val="20"/>
        </w:rPr>
      </w:pPr>
      <w:r w:rsidRPr="00DC1C20">
        <w:rPr>
          <w:b/>
          <w:bCs/>
          <w:sz w:val="20"/>
          <w:szCs w:val="20"/>
        </w:rPr>
        <w:t xml:space="preserve">ЯСТРЕБОВСКИЙ  СЕЛЬСКИЙ  СОВЕТ  ДЕПУТАТОВ </w:t>
      </w:r>
    </w:p>
    <w:p w:rsidR="00B37565" w:rsidRPr="00DC1C20" w:rsidRDefault="00B37565" w:rsidP="00DC1C20">
      <w:pPr>
        <w:rPr>
          <w:sz w:val="20"/>
        </w:rPr>
      </w:pPr>
    </w:p>
    <w:p w:rsidR="00B37565" w:rsidRPr="00DC1C20" w:rsidRDefault="00B37565" w:rsidP="00DC1C20">
      <w:pPr>
        <w:jc w:val="center"/>
        <w:rPr>
          <w:b/>
          <w:spacing w:val="100"/>
          <w:sz w:val="20"/>
        </w:rPr>
      </w:pPr>
      <w:r w:rsidRPr="00DC1C20">
        <w:rPr>
          <w:b/>
          <w:spacing w:val="100"/>
          <w:sz w:val="20"/>
        </w:rPr>
        <w:t>РЕШЕНИЕ</w:t>
      </w:r>
    </w:p>
    <w:p w:rsidR="00B37565" w:rsidRPr="00DC1C20" w:rsidRDefault="00B37565" w:rsidP="00DC1C20">
      <w:pPr>
        <w:tabs>
          <w:tab w:val="center" w:pos="4677"/>
        </w:tabs>
        <w:jc w:val="right"/>
        <w:rPr>
          <w:b/>
          <w:sz w:val="20"/>
        </w:rPr>
      </w:pPr>
      <w:r w:rsidRPr="00DC1C20">
        <w:rPr>
          <w:b/>
          <w:sz w:val="20"/>
        </w:rPr>
        <w:t>ПРОЕКТ</w:t>
      </w:r>
    </w:p>
    <w:p w:rsidR="00B37565" w:rsidRPr="00DC1C20" w:rsidRDefault="00B37565" w:rsidP="00DC1C20">
      <w:pPr>
        <w:tabs>
          <w:tab w:val="center" w:pos="4677"/>
        </w:tabs>
        <w:rPr>
          <w:b/>
          <w:sz w:val="20"/>
        </w:rPr>
      </w:pPr>
    </w:p>
    <w:p w:rsidR="00B37565" w:rsidRPr="00DC1C20" w:rsidRDefault="00B37565" w:rsidP="00DC1C20">
      <w:pPr>
        <w:tabs>
          <w:tab w:val="center" w:pos="4677"/>
        </w:tabs>
        <w:rPr>
          <w:b/>
          <w:sz w:val="20"/>
        </w:rPr>
      </w:pPr>
      <w:r w:rsidRPr="00DC1C20">
        <w:rPr>
          <w:b/>
          <w:bCs/>
          <w:sz w:val="20"/>
        </w:rPr>
        <w:t xml:space="preserve">00.00.2024                                                                                              № 00-000Р </w:t>
      </w:r>
    </w:p>
    <w:p w:rsidR="00B37565" w:rsidRPr="00DC1C20" w:rsidRDefault="00B37565" w:rsidP="00DC1C20">
      <w:pPr>
        <w:rPr>
          <w:b/>
          <w:bCs/>
          <w:sz w:val="20"/>
        </w:rPr>
      </w:pPr>
    </w:p>
    <w:p w:rsidR="00B37565" w:rsidRPr="00DC1C20" w:rsidRDefault="00B37565" w:rsidP="00DC1C20">
      <w:pPr>
        <w:pStyle w:val="23"/>
        <w:spacing w:after="0" w:line="240" w:lineRule="auto"/>
        <w:rPr>
          <w:b/>
        </w:rPr>
      </w:pPr>
      <w:r w:rsidRPr="00DC1C20">
        <w:rPr>
          <w:b/>
        </w:rPr>
        <w:t>О внесении изменений в Решение Ястребовского сельского Совета депутатов №48-206Р от 25.06.2020 «Об утверждении Положения о старосте сельского населенного пункта в Ястребовском сельсовете»</w:t>
      </w:r>
    </w:p>
    <w:p w:rsidR="00B37565" w:rsidRPr="00DC1C20" w:rsidRDefault="00B37565" w:rsidP="00DC1C20">
      <w:pPr>
        <w:rPr>
          <w:sz w:val="20"/>
        </w:rPr>
      </w:pPr>
    </w:p>
    <w:p w:rsidR="00B37565" w:rsidRPr="00DC1C20" w:rsidRDefault="00B37565" w:rsidP="00DC1C20">
      <w:pPr>
        <w:pStyle w:val="23"/>
        <w:spacing w:after="0" w:line="240" w:lineRule="auto"/>
        <w:ind w:firstLine="708"/>
      </w:pPr>
      <w:r w:rsidRPr="00DC1C20">
        <w:t xml:space="preserve">В соответствии с изменениями, внесенными в часть 5 статьи 27.1 Федерального закона от 06.10.2003 №131-ФЗ «Об общих принципах организации местного самоуправления в Российской Федерации»,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</w:t>
      </w:r>
      <w:r w:rsidRPr="00DC1C20">
        <w:lastRenderedPageBreak/>
        <w:t>Российской Федерации» и отдельные законодательные акты Российской Федерации», руководствуясь статьями 20, 24 Устава  Ястребовского сельсовета Ачинского района Красноярского края,  Ястребовский  сельский Совет депутатов РЕШИЛ:</w:t>
      </w:r>
    </w:p>
    <w:p w:rsidR="00B37565" w:rsidRPr="00DC1C20" w:rsidRDefault="00B37565" w:rsidP="00DC1C2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C1C20">
        <w:rPr>
          <w:sz w:val="20"/>
        </w:rPr>
        <w:t>1. Внести в Решение Ястребовского сельского Совета депутатов №48-206Р от 25.06.2020 «Об утверждении Положения о старосте сельского населенного пункта в Ястребовском сельсовете» следующие изменения:</w:t>
      </w:r>
    </w:p>
    <w:p w:rsidR="00B37565" w:rsidRPr="00DC1C20" w:rsidRDefault="00B37565" w:rsidP="00DC1C2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C1C20">
        <w:rPr>
          <w:sz w:val="20"/>
        </w:rPr>
        <w:t>1.1. Пункт 4.2 Решения дополнить подпунктом «з» следующего содержания:</w:t>
      </w:r>
    </w:p>
    <w:p w:rsidR="00B37565" w:rsidRPr="00DC1C20" w:rsidRDefault="00B37565" w:rsidP="00DC1C2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C1C20">
        <w:rPr>
          <w:sz w:val="20"/>
        </w:rPr>
        <w:t>«з) приобретение им статуса иностранного агента».</w:t>
      </w:r>
    </w:p>
    <w:p w:rsidR="00B37565" w:rsidRPr="00DC1C20" w:rsidRDefault="00B37565" w:rsidP="00DC1C20">
      <w:pPr>
        <w:ind w:firstLine="708"/>
        <w:jc w:val="both"/>
        <w:rPr>
          <w:color w:val="000000"/>
          <w:sz w:val="20"/>
        </w:rPr>
      </w:pPr>
      <w:r w:rsidRPr="00DC1C20">
        <w:rPr>
          <w:color w:val="000000"/>
          <w:sz w:val="20"/>
        </w:rPr>
        <w:t>3.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B37565" w:rsidRPr="00DC1C20" w:rsidRDefault="00B37565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 xml:space="preserve">4.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DC1C20">
        <w:rPr>
          <w:color w:val="000000"/>
          <w:sz w:val="20"/>
          <w:shd w:val="clear" w:color="auto" w:fill="FFFFFF"/>
        </w:rPr>
        <w:t> 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DC1C20">
        <w:rPr>
          <w:color w:val="000000"/>
          <w:sz w:val="20"/>
          <w:u w:val="single"/>
          <w:shd w:val="clear" w:color="auto" w:fill="FFFFFF"/>
        </w:rPr>
        <w:t>://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DC1C20">
        <w:rPr>
          <w:color w:val="000000"/>
          <w:sz w:val="20"/>
          <w:u w:val="single"/>
          <w:shd w:val="clear" w:color="auto" w:fill="FFFFFF"/>
        </w:rPr>
        <w:t>-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DC1C20">
        <w:rPr>
          <w:color w:val="000000"/>
          <w:sz w:val="20"/>
          <w:u w:val="single"/>
          <w:shd w:val="clear" w:color="auto" w:fill="FFFFFF"/>
        </w:rPr>
        <w:t>.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DC1C20">
        <w:rPr>
          <w:color w:val="000000"/>
          <w:sz w:val="20"/>
          <w:u w:val="single"/>
          <w:shd w:val="clear" w:color="auto" w:fill="FFFFFF"/>
        </w:rPr>
        <w:t>.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DC1C20">
        <w:rPr>
          <w:color w:val="000000"/>
          <w:sz w:val="20"/>
          <w:u w:val="single"/>
          <w:shd w:val="clear" w:color="auto" w:fill="FFFFFF"/>
        </w:rPr>
        <w:t>/.</w:t>
      </w:r>
    </w:p>
    <w:p w:rsidR="00B37565" w:rsidRPr="00DC1C20" w:rsidRDefault="00B37565" w:rsidP="00DC1C20">
      <w:pPr>
        <w:ind w:firstLine="708"/>
        <w:jc w:val="both"/>
        <w:rPr>
          <w:sz w:val="20"/>
        </w:rPr>
      </w:pPr>
    </w:p>
    <w:p w:rsidR="00B37565" w:rsidRPr="00DC1C20" w:rsidRDefault="00B37565" w:rsidP="00DC1C20">
      <w:pPr>
        <w:ind w:firstLine="708"/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3736"/>
        <w:gridCol w:w="3850"/>
      </w:tblGrid>
      <w:tr w:rsidR="00B37565" w:rsidRPr="00DC1C20" w:rsidTr="00DD614B">
        <w:tc>
          <w:tcPr>
            <w:tcW w:w="4784" w:type="dxa"/>
          </w:tcPr>
          <w:p w:rsidR="00B37565" w:rsidRPr="00DC1C20" w:rsidRDefault="00B37565" w:rsidP="00DC1C20">
            <w:pPr>
              <w:pStyle w:val="ab"/>
              <w:ind w:right="458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Председатель Ястребовского сельского Совета депутатов</w:t>
            </w:r>
          </w:p>
          <w:p w:rsidR="00B37565" w:rsidRPr="00DC1C20" w:rsidRDefault="00B37565" w:rsidP="00DC1C20">
            <w:pPr>
              <w:pStyle w:val="ab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______________В.В. Чеберяк</w:t>
            </w:r>
          </w:p>
        </w:tc>
        <w:tc>
          <w:tcPr>
            <w:tcW w:w="4786" w:type="dxa"/>
          </w:tcPr>
          <w:p w:rsidR="00B37565" w:rsidRPr="00DC1C20" w:rsidRDefault="00B37565" w:rsidP="00DC1C20">
            <w:pPr>
              <w:pStyle w:val="ab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Глава Ястребовского сельсовета</w:t>
            </w:r>
          </w:p>
          <w:p w:rsidR="00B37565" w:rsidRPr="00DC1C20" w:rsidRDefault="00B37565" w:rsidP="00DC1C20">
            <w:pPr>
              <w:pStyle w:val="ab"/>
              <w:rPr>
                <w:sz w:val="20"/>
                <w:szCs w:val="20"/>
              </w:rPr>
            </w:pPr>
          </w:p>
          <w:p w:rsidR="00B37565" w:rsidRPr="00DC1C20" w:rsidRDefault="00B37565" w:rsidP="00DC1C20">
            <w:pPr>
              <w:pStyle w:val="ab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_________________Е.Н. Тимошенко</w:t>
            </w:r>
          </w:p>
        </w:tc>
      </w:tr>
    </w:tbl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2C3182" w:rsidRPr="00DC1C20" w:rsidRDefault="002C3182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 xml:space="preserve">КРАСНОЯРСКИЙ  КРАЙ  </w:t>
      </w:r>
    </w:p>
    <w:p w:rsidR="002C3182" w:rsidRPr="00DC1C20" w:rsidRDefault="002C3182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>АЧИНСКИЙ  РАЙОН</w:t>
      </w:r>
    </w:p>
    <w:p w:rsidR="002C3182" w:rsidRPr="00DC1C20" w:rsidRDefault="002C3182" w:rsidP="00DC1C20">
      <w:pPr>
        <w:pStyle w:val="1"/>
        <w:jc w:val="center"/>
        <w:rPr>
          <w:b/>
          <w:bCs/>
          <w:sz w:val="20"/>
          <w:szCs w:val="20"/>
        </w:rPr>
      </w:pPr>
      <w:r w:rsidRPr="00DC1C20">
        <w:rPr>
          <w:b/>
          <w:bCs/>
          <w:sz w:val="20"/>
          <w:szCs w:val="20"/>
        </w:rPr>
        <w:t xml:space="preserve">ЯСТРЕБОВСКИЙ  СЕЛЬСКИЙ  СОВЕТ  ДЕПУТАТОВ </w:t>
      </w:r>
    </w:p>
    <w:p w:rsidR="002C3182" w:rsidRPr="00DC1C20" w:rsidRDefault="002C3182" w:rsidP="00DC1C20">
      <w:pPr>
        <w:rPr>
          <w:sz w:val="20"/>
        </w:rPr>
      </w:pPr>
    </w:p>
    <w:p w:rsidR="002C3182" w:rsidRPr="00DC1C20" w:rsidRDefault="002C3182" w:rsidP="00DC1C20">
      <w:pPr>
        <w:jc w:val="center"/>
        <w:rPr>
          <w:b/>
          <w:spacing w:val="100"/>
          <w:sz w:val="20"/>
        </w:rPr>
      </w:pPr>
      <w:r w:rsidRPr="00DC1C20">
        <w:rPr>
          <w:b/>
          <w:spacing w:val="100"/>
          <w:sz w:val="20"/>
        </w:rPr>
        <w:t>РЕШЕНИЕ</w:t>
      </w:r>
    </w:p>
    <w:p w:rsidR="002C3182" w:rsidRPr="00DC1C20" w:rsidRDefault="002C3182" w:rsidP="00DC1C20">
      <w:pPr>
        <w:tabs>
          <w:tab w:val="center" w:pos="4677"/>
        </w:tabs>
        <w:jc w:val="right"/>
        <w:rPr>
          <w:b/>
          <w:sz w:val="20"/>
        </w:rPr>
      </w:pPr>
      <w:r w:rsidRPr="00DC1C20">
        <w:rPr>
          <w:b/>
          <w:sz w:val="20"/>
        </w:rPr>
        <w:t>ПРОЕКТ</w:t>
      </w:r>
    </w:p>
    <w:p w:rsidR="002C3182" w:rsidRPr="00DC1C20" w:rsidRDefault="002C3182" w:rsidP="00DC1C20">
      <w:pPr>
        <w:tabs>
          <w:tab w:val="center" w:pos="4677"/>
        </w:tabs>
        <w:rPr>
          <w:b/>
          <w:sz w:val="20"/>
        </w:rPr>
      </w:pPr>
    </w:p>
    <w:p w:rsidR="002C3182" w:rsidRPr="00DC1C20" w:rsidRDefault="002C3182" w:rsidP="00DC1C20">
      <w:pPr>
        <w:tabs>
          <w:tab w:val="center" w:pos="4677"/>
        </w:tabs>
        <w:rPr>
          <w:b/>
          <w:sz w:val="20"/>
        </w:rPr>
      </w:pPr>
      <w:r w:rsidRPr="00DC1C20">
        <w:rPr>
          <w:b/>
          <w:bCs/>
          <w:sz w:val="20"/>
        </w:rPr>
        <w:t xml:space="preserve">00.00.2024                                                                                                              № 00-000Р </w:t>
      </w:r>
    </w:p>
    <w:p w:rsidR="002C3182" w:rsidRPr="00DC1C20" w:rsidRDefault="002C3182" w:rsidP="00DC1C20">
      <w:pPr>
        <w:rPr>
          <w:b/>
          <w:bCs/>
          <w:sz w:val="20"/>
        </w:rPr>
      </w:pPr>
    </w:p>
    <w:p w:rsidR="002C3182" w:rsidRPr="00DC1C20" w:rsidRDefault="002C3182" w:rsidP="00DC1C20">
      <w:pPr>
        <w:pStyle w:val="23"/>
        <w:spacing w:after="0" w:line="240" w:lineRule="auto"/>
        <w:rPr>
          <w:b/>
        </w:rPr>
      </w:pPr>
      <w:r w:rsidRPr="00DC1C20">
        <w:rPr>
          <w:b/>
        </w:rPr>
        <w:t>О внесении изменений в Решение Ястребовского сельского Совета депутатов №36-127Р от 20.10.2023 «Об утверждении Положения о порядке проведения конкурса по отбору кандидатур на должность главы Ястребовского сельсовета»</w:t>
      </w:r>
    </w:p>
    <w:p w:rsidR="002C3182" w:rsidRPr="00DC1C20" w:rsidRDefault="002C3182" w:rsidP="00DC1C20">
      <w:pPr>
        <w:rPr>
          <w:sz w:val="20"/>
        </w:rPr>
      </w:pPr>
    </w:p>
    <w:p w:rsidR="002C3182" w:rsidRPr="00DC1C20" w:rsidRDefault="002C3182" w:rsidP="00DC1C20">
      <w:pPr>
        <w:pStyle w:val="23"/>
        <w:spacing w:after="0" w:line="240" w:lineRule="auto"/>
        <w:ind w:firstLine="708"/>
      </w:pPr>
      <w:r w:rsidRPr="00DC1C20">
        <w:t xml:space="preserve">В соответствии с изменениями, внесенными в часть 10 статьи 40 Федерального закона от 06.10.2003 №131-ФЗ «Об общих принципах организации местного самоуправления в Российской Федерации»,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</w:t>
      </w:r>
      <w:r w:rsidRPr="00DC1C20">
        <w:lastRenderedPageBreak/>
        <w:t>Российской Федерации» и отдельные законодательные акты Российской Федерации», руководствуясь статьями 20, 24 Устава  Ястребовского сельсовета Ачинского района Красноярского края,  Ястребовский  сельский Совет депутатов РЕШИЛ:</w:t>
      </w:r>
    </w:p>
    <w:p w:rsidR="002C3182" w:rsidRPr="00DC1C20" w:rsidRDefault="002C3182" w:rsidP="00DC1C2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C1C20">
        <w:rPr>
          <w:sz w:val="20"/>
        </w:rPr>
        <w:t>1. Внести в Решение Ястребовского сельского Совета депутатов №36-127Р от 20.10.2023 «Об утверждении Положения о порядке проведения конкурса по отбору кандидатур на должность главы Ястребовского сельсовета» следующие изменения:</w:t>
      </w:r>
    </w:p>
    <w:p w:rsidR="002C3182" w:rsidRPr="00DC1C20" w:rsidRDefault="002C3182" w:rsidP="00575B73">
      <w:pPr>
        <w:ind w:right="-441" w:firstLine="709"/>
        <w:jc w:val="both"/>
        <w:rPr>
          <w:sz w:val="20"/>
        </w:rPr>
      </w:pPr>
      <w:r w:rsidRPr="00DC1C20">
        <w:rPr>
          <w:sz w:val="20"/>
        </w:rPr>
        <w:t>1.1. Пункт 3.5 Положения о порядке проведения конкурса по отбору кандидатур на должность главы Ястребовского сельсовета дополнить подпунктом «ж» следующего содержания:</w:t>
      </w:r>
    </w:p>
    <w:p w:rsidR="002C3182" w:rsidRPr="00DC1C20" w:rsidRDefault="002C3182" w:rsidP="00DC1C2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C1C20">
        <w:rPr>
          <w:sz w:val="20"/>
        </w:rPr>
        <w:t>«ж) приобретение им статуса иностранного агента».</w:t>
      </w:r>
    </w:p>
    <w:p w:rsidR="002C3182" w:rsidRPr="00DC1C20" w:rsidRDefault="002C3182" w:rsidP="00DC1C20">
      <w:pPr>
        <w:ind w:firstLine="708"/>
        <w:jc w:val="both"/>
        <w:rPr>
          <w:color w:val="000000"/>
          <w:sz w:val="20"/>
        </w:rPr>
      </w:pPr>
      <w:r w:rsidRPr="00DC1C20">
        <w:rPr>
          <w:color w:val="000000"/>
          <w:sz w:val="20"/>
        </w:rPr>
        <w:t>3.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2C3182" w:rsidRPr="00DC1C20" w:rsidRDefault="002C3182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 xml:space="preserve">4.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DC1C20">
        <w:rPr>
          <w:color w:val="000000"/>
          <w:sz w:val="20"/>
          <w:shd w:val="clear" w:color="auto" w:fill="FFFFFF"/>
        </w:rPr>
        <w:t> 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DC1C20">
        <w:rPr>
          <w:color w:val="000000"/>
          <w:sz w:val="20"/>
          <w:u w:val="single"/>
          <w:shd w:val="clear" w:color="auto" w:fill="FFFFFF"/>
        </w:rPr>
        <w:t>://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DC1C20">
        <w:rPr>
          <w:color w:val="000000"/>
          <w:sz w:val="20"/>
          <w:u w:val="single"/>
          <w:shd w:val="clear" w:color="auto" w:fill="FFFFFF"/>
        </w:rPr>
        <w:t>-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DC1C20">
        <w:rPr>
          <w:color w:val="000000"/>
          <w:sz w:val="20"/>
          <w:u w:val="single"/>
          <w:shd w:val="clear" w:color="auto" w:fill="FFFFFF"/>
        </w:rPr>
        <w:t>.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DC1C20">
        <w:rPr>
          <w:color w:val="000000"/>
          <w:sz w:val="20"/>
          <w:u w:val="single"/>
          <w:shd w:val="clear" w:color="auto" w:fill="FFFFFF"/>
        </w:rPr>
        <w:t>.</w:t>
      </w:r>
      <w:r w:rsidRPr="00DC1C20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DC1C20">
        <w:rPr>
          <w:color w:val="000000"/>
          <w:sz w:val="20"/>
          <w:u w:val="single"/>
          <w:shd w:val="clear" w:color="auto" w:fill="FFFFFF"/>
        </w:rPr>
        <w:t>/.</w:t>
      </w:r>
    </w:p>
    <w:p w:rsidR="002C3182" w:rsidRPr="00DC1C20" w:rsidRDefault="002C3182" w:rsidP="00DC1C20">
      <w:pPr>
        <w:ind w:firstLine="708"/>
        <w:jc w:val="both"/>
        <w:rPr>
          <w:sz w:val="20"/>
        </w:rPr>
      </w:pPr>
    </w:p>
    <w:p w:rsidR="002C3182" w:rsidRPr="00DC1C20" w:rsidRDefault="002C3182" w:rsidP="00DC1C20">
      <w:pPr>
        <w:ind w:firstLine="708"/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3736"/>
        <w:gridCol w:w="3850"/>
      </w:tblGrid>
      <w:tr w:rsidR="002C3182" w:rsidRPr="00DC1C20" w:rsidTr="00DD614B">
        <w:tc>
          <w:tcPr>
            <w:tcW w:w="4784" w:type="dxa"/>
          </w:tcPr>
          <w:p w:rsidR="002C3182" w:rsidRPr="00DC1C20" w:rsidRDefault="002C3182" w:rsidP="00DC1C20">
            <w:pPr>
              <w:pStyle w:val="ab"/>
              <w:ind w:right="458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Председатель Ястребовского сельского Совета депутатов</w:t>
            </w:r>
          </w:p>
          <w:p w:rsidR="002C3182" w:rsidRPr="00DC1C20" w:rsidRDefault="002C3182" w:rsidP="00DC1C20">
            <w:pPr>
              <w:pStyle w:val="ab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______________В.В. Чеберяк</w:t>
            </w:r>
          </w:p>
        </w:tc>
        <w:tc>
          <w:tcPr>
            <w:tcW w:w="4786" w:type="dxa"/>
          </w:tcPr>
          <w:p w:rsidR="002C3182" w:rsidRPr="00DC1C20" w:rsidRDefault="002C3182" w:rsidP="00DC1C20">
            <w:pPr>
              <w:pStyle w:val="ab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Глава Ястребовского сельсовета</w:t>
            </w:r>
          </w:p>
          <w:p w:rsidR="002C3182" w:rsidRPr="00DC1C20" w:rsidRDefault="002C3182" w:rsidP="00DC1C20">
            <w:pPr>
              <w:pStyle w:val="ab"/>
              <w:rPr>
                <w:sz w:val="20"/>
                <w:szCs w:val="20"/>
              </w:rPr>
            </w:pPr>
          </w:p>
          <w:p w:rsidR="002C3182" w:rsidRPr="00DC1C20" w:rsidRDefault="002C3182" w:rsidP="00DC1C20">
            <w:pPr>
              <w:pStyle w:val="ab"/>
              <w:rPr>
                <w:sz w:val="20"/>
                <w:szCs w:val="20"/>
              </w:rPr>
            </w:pPr>
            <w:r w:rsidRPr="00DC1C20">
              <w:rPr>
                <w:sz w:val="20"/>
                <w:szCs w:val="20"/>
              </w:rPr>
              <w:t>_________________Е.Н. Тимошенко</w:t>
            </w:r>
          </w:p>
        </w:tc>
      </w:tr>
    </w:tbl>
    <w:p w:rsidR="002C44AF" w:rsidRDefault="002C44AF" w:rsidP="00DC1C20">
      <w:pPr>
        <w:jc w:val="center"/>
        <w:rPr>
          <w:b/>
          <w:bCs/>
          <w:sz w:val="20"/>
        </w:rPr>
      </w:pPr>
    </w:p>
    <w:p w:rsidR="002C3182" w:rsidRPr="00DC1C20" w:rsidRDefault="002C3182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КРАСНОЯРСКИЙ КРАЙ</w:t>
      </w:r>
    </w:p>
    <w:p w:rsidR="002C3182" w:rsidRPr="00DC1C20" w:rsidRDefault="002C3182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АЧИНСКИЙ РАЙОН</w:t>
      </w:r>
    </w:p>
    <w:p w:rsidR="002C3182" w:rsidRPr="00DC1C20" w:rsidRDefault="002C3182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ЯСТРЕБОВСКИЙ СЕЛЬСКИЙ СОВЕТ ДЕПУТАТОВ</w:t>
      </w:r>
    </w:p>
    <w:p w:rsidR="002C3182" w:rsidRPr="00DC1C20" w:rsidRDefault="002C3182" w:rsidP="00DC1C20">
      <w:pPr>
        <w:pStyle w:val="1"/>
        <w:rPr>
          <w:b/>
          <w:bCs/>
          <w:sz w:val="20"/>
          <w:szCs w:val="20"/>
        </w:rPr>
      </w:pPr>
    </w:p>
    <w:p w:rsidR="002C3182" w:rsidRPr="00DC1C20" w:rsidRDefault="002C3182" w:rsidP="00DC1C20">
      <w:pPr>
        <w:pStyle w:val="1"/>
        <w:rPr>
          <w:b/>
          <w:bCs/>
          <w:sz w:val="20"/>
          <w:szCs w:val="20"/>
        </w:rPr>
      </w:pPr>
      <w:r w:rsidRPr="00DC1C20">
        <w:rPr>
          <w:b/>
          <w:bCs/>
          <w:sz w:val="20"/>
          <w:szCs w:val="20"/>
        </w:rPr>
        <w:t>Р Е Ш Е Н И Е</w:t>
      </w:r>
    </w:p>
    <w:p w:rsidR="002C3182" w:rsidRPr="00DC1C20" w:rsidRDefault="002C3182" w:rsidP="00DC1C20">
      <w:pPr>
        <w:jc w:val="center"/>
        <w:rPr>
          <w:b/>
          <w:sz w:val="20"/>
          <w:u w:val="single"/>
        </w:rPr>
      </w:pPr>
      <w:r w:rsidRPr="00DC1C20">
        <w:rPr>
          <w:b/>
          <w:sz w:val="20"/>
          <w:u w:val="single"/>
        </w:rPr>
        <w:t>ПРОЕКТ</w:t>
      </w:r>
    </w:p>
    <w:p w:rsidR="002C3182" w:rsidRPr="00DC1C20" w:rsidRDefault="002C3182" w:rsidP="00DC1C20">
      <w:pPr>
        <w:rPr>
          <w:sz w:val="20"/>
        </w:rPr>
      </w:pPr>
    </w:p>
    <w:p w:rsidR="002C3182" w:rsidRPr="00DC1C20" w:rsidRDefault="002C3182" w:rsidP="00DC1C20">
      <w:pPr>
        <w:rPr>
          <w:sz w:val="20"/>
        </w:rPr>
      </w:pPr>
    </w:p>
    <w:p w:rsidR="002C3182" w:rsidRPr="00DC1C20" w:rsidRDefault="002C3182" w:rsidP="00DC1C20">
      <w:pPr>
        <w:rPr>
          <w:sz w:val="20"/>
        </w:rPr>
      </w:pPr>
      <w:r w:rsidRPr="00DC1C20">
        <w:rPr>
          <w:sz w:val="20"/>
        </w:rPr>
        <w:t>00.00.0000                                  с. Ястребово                                            № 0-00Р</w:t>
      </w:r>
    </w:p>
    <w:p w:rsidR="002C3182" w:rsidRPr="00DC1C20" w:rsidRDefault="002C3182" w:rsidP="00DC1C20">
      <w:pPr>
        <w:pStyle w:val="2"/>
        <w:rPr>
          <w:b w:val="0"/>
          <w:sz w:val="20"/>
          <w:szCs w:val="20"/>
        </w:rPr>
      </w:pPr>
    </w:p>
    <w:p w:rsidR="002C3182" w:rsidRPr="00DC1C20" w:rsidRDefault="002C3182" w:rsidP="00DC1C20">
      <w:pPr>
        <w:keepNext/>
        <w:keepLines/>
        <w:outlineLvl w:val="0"/>
        <w:rPr>
          <w:bCs/>
          <w:sz w:val="20"/>
        </w:rPr>
      </w:pPr>
    </w:p>
    <w:p w:rsidR="002C3182" w:rsidRPr="00DC1C20" w:rsidRDefault="002C3182" w:rsidP="00DC1C20">
      <w:pPr>
        <w:keepNext/>
        <w:keepLines/>
        <w:outlineLvl w:val="0"/>
        <w:rPr>
          <w:sz w:val="20"/>
        </w:rPr>
      </w:pPr>
      <w:r w:rsidRPr="00DC1C20">
        <w:rPr>
          <w:bCs/>
          <w:sz w:val="20"/>
        </w:rPr>
        <w:t>О внесении изменений в Устав Ястребовского</w:t>
      </w:r>
    </w:p>
    <w:p w:rsidR="002C3182" w:rsidRPr="00DC1C20" w:rsidRDefault="002C3182" w:rsidP="00DC1C20">
      <w:pPr>
        <w:keepNext/>
        <w:keepLines/>
        <w:outlineLvl w:val="0"/>
        <w:rPr>
          <w:bCs/>
          <w:sz w:val="20"/>
        </w:rPr>
      </w:pPr>
      <w:r w:rsidRPr="00DC1C20">
        <w:rPr>
          <w:sz w:val="20"/>
        </w:rPr>
        <w:t>сельсовета Ачинского района</w:t>
      </w:r>
    </w:p>
    <w:p w:rsidR="002C3182" w:rsidRPr="00DC1C20" w:rsidRDefault="002C3182" w:rsidP="00DC1C20">
      <w:pPr>
        <w:keepNext/>
        <w:keepLines/>
        <w:ind w:firstLine="709"/>
        <w:outlineLvl w:val="0"/>
        <w:rPr>
          <w:bCs/>
          <w:sz w:val="20"/>
        </w:rPr>
      </w:pPr>
    </w:p>
    <w:p w:rsidR="002C3182" w:rsidRPr="00DC1C20" w:rsidRDefault="002C3182" w:rsidP="00DC1C20">
      <w:pPr>
        <w:ind w:firstLine="709"/>
        <w:jc w:val="both"/>
        <w:rPr>
          <w:sz w:val="20"/>
        </w:rPr>
      </w:pPr>
      <w:r w:rsidRPr="00DC1C20">
        <w:rPr>
          <w:sz w:val="20"/>
          <w:lang w:eastAsia="zh-CN"/>
        </w:rPr>
        <w:t xml:space="preserve">В целях приведения Устава Ястребовского сельсовета Ачинского района в соответствие с Федеральным законом от 15.05.2024 №99-ФЗ «О внесении изменений в Федеральный закон «Об основных гарантиях избирательных прав и права на </w:t>
      </w:r>
      <w:r w:rsidRPr="00DC1C20">
        <w:rPr>
          <w:sz w:val="20"/>
          <w:lang w:eastAsia="zh-CN"/>
        </w:rPr>
        <w:lastRenderedPageBreak/>
        <w:t xml:space="preserve">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</w:t>
      </w:r>
      <w:r w:rsidRPr="00DC1C20">
        <w:rPr>
          <w:sz w:val="20"/>
        </w:rPr>
        <w:t>20, 24 </w:t>
      </w:r>
      <w:hyperlink r:id="rId11" w:tgtFrame="_blank" w:history="1">
        <w:r w:rsidRPr="00DC1C20">
          <w:rPr>
            <w:sz w:val="20"/>
          </w:rPr>
          <w:t>Устава Ястребовского сельсовета Ачинского района Красноярского края</w:t>
        </w:r>
      </w:hyperlink>
      <w:r w:rsidRPr="00DC1C20">
        <w:rPr>
          <w:sz w:val="20"/>
        </w:rPr>
        <w:t xml:space="preserve">, Ястребовский сельский Совет депутатов </w:t>
      </w:r>
      <w:r w:rsidRPr="00DC1C20">
        <w:rPr>
          <w:b/>
          <w:sz w:val="20"/>
        </w:rPr>
        <w:t>РЕШИЛ</w:t>
      </w:r>
      <w:r w:rsidRPr="00DC1C20">
        <w:rPr>
          <w:sz w:val="20"/>
        </w:rPr>
        <w:t>:</w:t>
      </w:r>
    </w:p>
    <w:p w:rsidR="002C3182" w:rsidRPr="00DC1C20" w:rsidRDefault="002C3182" w:rsidP="00575B73">
      <w:pPr>
        <w:ind w:firstLine="709"/>
        <w:jc w:val="both"/>
        <w:rPr>
          <w:sz w:val="20"/>
        </w:rPr>
      </w:pPr>
      <w:r w:rsidRPr="00DC1C20">
        <w:rPr>
          <w:sz w:val="20"/>
        </w:rPr>
        <w:t>1. Внести в </w:t>
      </w:r>
      <w:hyperlink r:id="rId12" w:tgtFrame="_blank" w:history="1">
        <w:r w:rsidRPr="00DC1C20">
          <w:rPr>
            <w:sz w:val="20"/>
          </w:rPr>
          <w:t>Устав Ястребовского сельсовета Ачинского района Красноярского края</w:t>
        </w:r>
      </w:hyperlink>
      <w:r w:rsidRPr="00DC1C20">
        <w:rPr>
          <w:sz w:val="20"/>
        </w:rPr>
        <w:t> следующие изменения:</w:t>
      </w:r>
    </w:p>
    <w:p w:rsidR="002C3182" w:rsidRPr="00DC1C20" w:rsidRDefault="002C3182" w:rsidP="00575B73">
      <w:pPr>
        <w:tabs>
          <w:tab w:val="left" w:pos="142"/>
        </w:tabs>
        <w:suppressAutoHyphens/>
        <w:jc w:val="both"/>
        <w:rPr>
          <w:sz w:val="20"/>
          <w:lang w:eastAsia="zh-CN"/>
        </w:rPr>
      </w:pPr>
      <w:r w:rsidRPr="00DC1C20">
        <w:rPr>
          <w:b/>
          <w:sz w:val="20"/>
          <w:lang w:eastAsia="zh-CN"/>
        </w:rPr>
        <w:tab/>
      </w:r>
      <w:r w:rsidRPr="00DC1C20">
        <w:rPr>
          <w:b/>
          <w:sz w:val="20"/>
          <w:lang w:eastAsia="zh-CN"/>
        </w:rPr>
        <w:tab/>
        <w:t xml:space="preserve">1.1 подпункт 12 пункта 1 статьи 7 </w:t>
      </w:r>
      <w:r w:rsidRPr="00DC1C20">
        <w:rPr>
          <w:sz w:val="20"/>
          <w:lang w:eastAsia="zh-CN"/>
        </w:rPr>
        <w:t>изложить в следующей редакции:</w:t>
      </w:r>
    </w:p>
    <w:p w:rsidR="002C3182" w:rsidRPr="00DC1C20" w:rsidRDefault="002C3182" w:rsidP="00575B73">
      <w:pPr>
        <w:ind w:firstLine="709"/>
        <w:jc w:val="both"/>
        <w:rPr>
          <w:sz w:val="20"/>
          <w:lang w:eastAsia="zh-CN"/>
        </w:rPr>
      </w:pPr>
      <w:r w:rsidRPr="00DC1C20">
        <w:rPr>
          <w:iCs/>
          <w:sz w:val="20"/>
          <w:lang w:eastAsia="zh-CN"/>
        </w:rPr>
        <w:t xml:space="preserve"> </w:t>
      </w:r>
      <w:r w:rsidRPr="00DC1C20">
        <w:rPr>
          <w:sz w:val="20"/>
          <w:lang w:eastAsia="zh-CN"/>
        </w:rPr>
        <w:t>«12)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:rsidR="002C3182" w:rsidRPr="00DC1C20" w:rsidRDefault="002C3182" w:rsidP="00575B73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sz w:val="20"/>
          <w:lang w:eastAsia="zh-CN"/>
        </w:rPr>
      </w:pPr>
      <w:r w:rsidRPr="00DC1C20">
        <w:rPr>
          <w:b/>
          <w:sz w:val="20"/>
          <w:lang w:eastAsia="zh-CN"/>
        </w:rPr>
        <w:t>1.2 пункт 1 статьи 7 дополнить подпунктом 34 следующего содержания:</w:t>
      </w:r>
    </w:p>
    <w:p w:rsidR="002C3182" w:rsidRPr="00DC1C20" w:rsidRDefault="002C3182" w:rsidP="00575B73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DC1C20">
        <w:rPr>
          <w:sz w:val="20"/>
          <w:lang w:eastAsia="zh-CN"/>
        </w:rPr>
        <w:t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похозяйственных книгах.»</w:t>
      </w:r>
    </w:p>
    <w:p w:rsidR="002C3182" w:rsidRPr="00DC1C20" w:rsidRDefault="002C3182" w:rsidP="00575B73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sz w:val="20"/>
          <w:lang w:eastAsia="zh-CN"/>
        </w:rPr>
      </w:pPr>
      <w:r w:rsidRPr="00DC1C20">
        <w:rPr>
          <w:b/>
          <w:sz w:val="20"/>
          <w:lang w:eastAsia="zh-CN"/>
        </w:rPr>
        <w:t xml:space="preserve">1.3 </w:t>
      </w:r>
      <w:r w:rsidRPr="00DC1C20">
        <w:rPr>
          <w:sz w:val="20"/>
          <w:lang w:eastAsia="zh-CN"/>
        </w:rPr>
        <w:t xml:space="preserve"> </w:t>
      </w:r>
      <w:r w:rsidRPr="00DC1C20">
        <w:rPr>
          <w:b/>
          <w:sz w:val="20"/>
          <w:lang w:eastAsia="zh-CN"/>
        </w:rPr>
        <w:t>пункт 1 статьи 7 дополнить подпунктом 35 следующего содержания:</w:t>
      </w:r>
    </w:p>
    <w:p w:rsidR="002C3182" w:rsidRPr="00DC1C20" w:rsidRDefault="002C3182" w:rsidP="00DC1C20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DC1C20">
        <w:rPr>
          <w:sz w:val="20"/>
          <w:lang w:eastAsia="zh-CN"/>
        </w:rPr>
        <w:t>«35)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2C3182" w:rsidRPr="00DC1C20" w:rsidRDefault="002C3182" w:rsidP="00DC1C20">
      <w:pPr>
        <w:tabs>
          <w:tab w:val="left" w:pos="142"/>
          <w:tab w:val="left" w:pos="1276"/>
        </w:tabs>
        <w:suppressAutoHyphens/>
        <w:ind w:left="142"/>
        <w:jc w:val="both"/>
        <w:rPr>
          <w:sz w:val="20"/>
          <w:lang w:eastAsia="zh-CN"/>
        </w:rPr>
      </w:pPr>
      <w:r w:rsidRPr="00DC1C20">
        <w:rPr>
          <w:b/>
          <w:sz w:val="20"/>
          <w:lang w:eastAsia="zh-CN"/>
        </w:rPr>
        <w:t xml:space="preserve">       1.4  пункт 2 статьи 13 дополнить подпунктом 2.3 следующего содержания:</w:t>
      </w:r>
    </w:p>
    <w:p w:rsidR="002C3182" w:rsidRPr="00DC1C20" w:rsidRDefault="002C3182" w:rsidP="00DC1C20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DC1C20">
        <w:rPr>
          <w:sz w:val="20"/>
          <w:lang w:eastAsia="zh-CN"/>
        </w:rPr>
        <w:t>«2.3) приобретения им статуса иностранного агента.»;</w:t>
      </w:r>
    </w:p>
    <w:p w:rsidR="002C3182" w:rsidRPr="00DC1C20" w:rsidRDefault="002C3182" w:rsidP="00DC1C20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DC1C20">
        <w:rPr>
          <w:b/>
          <w:sz w:val="20"/>
          <w:lang w:eastAsia="zh-CN"/>
        </w:rPr>
        <w:t>1.5  пункт 1 статьи 26 дополнить подпунктом 1.4 следующего содержания:</w:t>
      </w:r>
    </w:p>
    <w:p w:rsidR="002C3182" w:rsidRPr="00DC1C20" w:rsidRDefault="002C3182" w:rsidP="00DC1C20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DC1C20">
        <w:rPr>
          <w:sz w:val="20"/>
          <w:lang w:eastAsia="zh-CN"/>
        </w:rPr>
        <w:t>«1.4)  приобретения им статуса иностранного агента.»;</w:t>
      </w:r>
    </w:p>
    <w:p w:rsidR="002C3182" w:rsidRPr="00DC1C20" w:rsidRDefault="002C3182" w:rsidP="00DC1C20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i/>
          <w:iCs/>
          <w:sz w:val="20"/>
          <w:lang w:eastAsia="zh-CN"/>
        </w:rPr>
      </w:pPr>
      <w:r w:rsidRPr="00DC1C20">
        <w:rPr>
          <w:b/>
          <w:sz w:val="20"/>
          <w:lang w:eastAsia="zh-CN"/>
        </w:rPr>
        <w:t xml:space="preserve">1.6. пункт 6 статьи 35 дополнить после слов «, установленных </w:t>
      </w:r>
      <w:r w:rsidRPr="00DC1C20">
        <w:rPr>
          <w:b/>
          <w:color w:val="000000"/>
          <w:sz w:val="20"/>
        </w:rPr>
        <w:t>пунктами 1 – 7» словами «и 9.2».</w:t>
      </w:r>
    </w:p>
    <w:p w:rsidR="002C3182" w:rsidRPr="00DC1C20" w:rsidRDefault="002C3182" w:rsidP="00DC1C20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sz w:val="20"/>
          <w:lang w:eastAsia="zh-CN"/>
        </w:rPr>
      </w:pPr>
      <w:r w:rsidRPr="00DC1C20">
        <w:rPr>
          <w:b/>
          <w:iCs/>
          <w:sz w:val="20"/>
          <w:lang w:eastAsia="zh-CN"/>
        </w:rPr>
        <w:t>1.7  </w:t>
      </w:r>
      <w:r w:rsidRPr="00DC1C20">
        <w:rPr>
          <w:b/>
          <w:sz w:val="20"/>
          <w:lang w:eastAsia="zh-CN"/>
        </w:rPr>
        <w:t>дополнить статью 63 пунктом 6 следующего содержания:</w:t>
      </w:r>
    </w:p>
    <w:p w:rsidR="002C3182" w:rsidRPr="00DC1C20" w:rsidRDefault="002C3182" w:rsidP="00DC1C20">
      <w:pPr>
        <w:ind w:firstLine="709"/>
        <w:jc w:val="both"/>
        <w:rPr>
          <w:sz w:val="20"/>
          <w:lang w:eastAsia="zh-CN"/>
        </w:rPr>
      </w:pPr>
      <w:r w:rsidRPr="00DC1C20">
        <w:rPr>
          <w:sz w:val="20"/>
          <w:lang w:eastAsia="zh-CN"/>
        </w:rPr>
        <w:t>«6) Действие подпункта 14 пункта 1 статьи 7 - утрачивает силу с 01.01.2025 года в соответствии со ст. 1 </w:t>
      </w:r>
      <w:hyperlink r:id="rId13" w:tgtFrame="_blank" w:history="1">
        <w:r w:rsidRPr="00DC1C20">
          <w:rPr>
            <w:sz w:val="20"/>
            <w:lang w:eastAsia="zh-CN"/>
          </w:rPr>
          <w:t>Закона Красноярского края №7-2879 от 13.06.202</w:t>
        </w:r>
      </w:hyperlink>
      <w:r w:rsidRPr="00DC1C20">
        <w:rPr>
          <w:sz w:val="20"/>
          <w:lang w:eastAsia="zh-CN"/>
        </w:rPr>
        <w:t>4 «О утратившим силу подпункта "а" пункта 1 статьи 1 Закона края «О закреплении вопросов местного значения за сельскими поселениями Красноярского края»».</w:t>
      </w:r>
    </w:p>
    <w:p w:rsidR="002C3182" w:rsidRPr="00DC1C20" w:rsidRDefault="002C3182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>2. Контроль за исполнением настоящего Решения возложить на главу сельсовета.</w:t>
      </w:r>
    </w:p>
    <w:p w:rsidR="002C3182" w:rsidRPr="00DC1C20" w:rsidRDefault="002C3182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 xml:space="preserve"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</w:t>
      </w:r>
      <w:r w:rsidRPr="00DC1C20">
        <w:rPr>
          <w:sz w:val="20"/>
        </w:rPr>
        <w:lastRenderedPageBreak/>
        <w:t>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C3182" w:rsidRPr="00DC1C20" w:rsidRDefault="002C3182" w:rsidP="00DC1C20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DC1C20">
        <w:rPr>
          <w:bCs/>
          <w:sz w:val="20"/>
        </w:rPr>
        <w:t>4. Настоящее Решение подлежит официальному опубликованию после его государственной регистрации и вступает в силу в день,</w:t>
      </w:r>
      <w:r w:rsidRPr="00DC1C20">
        <w:rPr>
          <w:sz w:val="20"/>
        </w:rPr>
        <w:t xml:space="preserve"> следующий за днем официального опубликования.</w:t>
      </w:r>
    </w:p>
    <w:p w:rsidR="002C3182" w:rsidRPr="00DC1C20" w:rsidRDefault="002C3182" w:rsidP="00DC1C20">
      <w:pPr>
        <w:tabs>
          <w:tab w:val="num" w:pos="567"/>
        </w:tabs>
        <w:jc w:val="both"/>
        <w:rPr>
          <w:sz w:val="20"/>
        </w:rPr>
      </w:pPr>
    </w:p>
    <w:p w:rsidR="002C3182" w:rsidRPr="00DC1C20" w:rsidRDefault="002C3182" w:rsidP="00DC1C20">
      <w:pPr>
        <w:tabs>
          <w:tab w:val="num" w:pos="567"/>
        </w:tabs>
        <w:jc w:val="both"/>
        <w:rPr>
          <w:sz w:val="20"/>
        </w:rPr>
      </w:pPr>
    </w:p>
    <w:p w:rsidR="002C3182" w:rsidRPr="00DC1C20" w:rsidRDefault="002C3182" w:rsidP="00DC1C20">
      <w:pPr>
        <w:tabs>
          <w:tab w:val="num" w:pos="567"/>
        </w:tabs>
        <w:jc w:val="both"/>
        <w:rPr>
          <w:sz w:val="20"/>
        </w:rPr>
      </w:pPr>
      <w:r w:rsidRPr="00DC1C20">
        <w:rPr>
          <w:sz w:val="20"/>
        </w:rPr>
        <w:t xml:space="preserve">Председатель сельского </w:t>
      </w:r>
      <w:r w:rsidRPr="00DC1C20">
        <w:rPr>
          <w:sz w:val="20"/>
        </w:rPr>
        <w:tab/>
      </w:r>
      <w:r w:rsidRPr="00DC1C20">
        <w:rPr>
          <w:sz w:val="20"/>
        </w:rPr>
        <w:tab/>
      </w:r>
      <w:r w:rsidRPr="00DC1C20">
        <w:rPr>
          <w:sz w:val="20"/>
        </w:rPr>
        <w:tab/>
      </w:r>
      <w:r w:rsidRPr="00DC1C20">
        <w:rPr>
          <w:sz w:val="20"/>
        </w:rPr>
        <w:tab/>
        <w:t xml:space="preserve">Глава Ястребовского </w:t>
      </w:r>
    </w:p>
    <w:p w:rsidR="002C3182" w:rsidRPr="00DC1C20" w:rsidRDefault="002C3182" w:rsidP="00DC1C20">
      <w:pPr>
        <w:tabs>
          <w:tab w:val="num" w:pos="567"/>
        </w:tabs>
        <w:jc w:val="both"/>
        <w:rPr>
          <w:sz w:val="20"/>
        </w:rPr>
      </w:pPr>
      <w:r w:rsidRPr="00DC1C20">
        <w:rPr>
          <w:sz w:val="20"/>
        </w:rPr>
        <w:t xml:space="preserve">Совета депутатов             </w:t>
      </w:r>
      <w:r w:rsidRPr="00DC1C20">
        <w:rPr>
          <w:sz w:val="20"/>
        </w:rPr>
        <w:tab/>
      </w:r>
      <w:r w:rsidRPr="00DC1C20">
        <w:rPr>
          <w:sz w:val="20"/>
        </w:rPr>
        <w:tab/>
      </w:r>
      <w:r w:rsidRPr="00DC1C20">
        <w:rPr>
          <w:sz w:val="20"/>
        </w:rPr>
        <w:tab/>
      </w:r>
      <w:r w:rsidRPr="00DC1C20">
        <w:rPr>
          <w:sz w:val="20"/>
        </w:rPr>
        <w:tab/>
        <w:t>сельсовета</w:t>
      </w:r>
    </w:p>
    <w:p w:rsidR="002C3182" w:rsidRPr="00DC1C20" w:rsidRDefault="002C3182" w:rsidP="00DC1C20">
      <w:pPr>
        <w:tabs>
          <w:tab w:val="num" w:pos="567"/>
        </w:tabs>
        <w:jc w:val="both"/>
        <w:rPr>
          <w:sz w:val="20"/>
        </w:rPr>
      </w:pPr>
      <w:r w:rsidRPr="00DC1C20">
        <w:rPr>
          <w:sz w:val="20"/>
        </w:rPr>
        <w:t>___________  В.В. Чеберяк</w:t>
      </w:r>
      <w:r w:rsidR="00FD5401" w:rsidRPr="00DC1C20">
        <w:rPr>
          <w:sz w:val="20"/>
        </w:rPr>
        <w:tab/>
      </w:r>
      <w:r w:rsidR="00FD5401" w:rsidRPr="00DC1C20">
        <w:rPr>
          <w:sz w:val="20"/>
        </w:rPr>
        <w:tab/>
      </w:r>
      <w:r w:rsidR="00FD5401" w:rsidRPr="00DC1C20">
        <w:rPr>
          <w:sz w:val="20"/>
        </w:rPr>
        <w:tab/>
      </w:r>
      <w:r w:rsidRPr="00DC1C20">
        <w:rPr>
          <w:sz w:val="20"/>
        </w:rPr>
        <w:t>___________Е.Н. Тимошенко</w:t>
      </w:r>
    </w:p>
    <w:p w:rsidR="00E27B97" w:rsidRPr="00DC1C20" w:rsidRDefault="00E27B97" w:rsidP="00DC1C20">
      <w:pPr>
        <w:ind w:right="-1"/>
        <w:rPr>
          <w:sz w:val="20"/>
        </w:rPr>
      </w:pPr>
    </w:p>
    <w:p w:rsidR="00FD5401" w:rsidRPr="00DC1C20" w:rsidRDefault="00FD5401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ЯСТРЕБОВСКИЙ СЕЛЬСКИЙ СОВЕТ ДЕПУТАТОВ</w:t>
      </w:r>
    </w:p>
    <w:p w:rsidR="00FD5401" w:rsidRPr="00DC1C20" w:rsidRDefault="00FD5401" w:rsidP="00DC1C20">
      <w:pPr>
        <w:tabs>
          <w:tab w:val="left" w:pos="2000"/>
        </w:tabs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АЧИНСКОГО РАЙОНА</w:t>
      </w:r>
    </w:p>
    <w:p w:rsidR="00FD5401" w:rsidRPr="00DC1C20" w:rsidRDefault="00FD5401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КРАСНОЯРСКОГО КРАЯ</w:t>
      </w:r>
    </w:p>
    <w:p w:rsidR="00FD5401" w:rsidRPr="00DC1C20" w:rsidRDefault="00FD5401" w:rsidP="00DC1C20">
      <w:pPr>
        <w:rPr>
          <w:b/>
          <w:bCs/>
          <w:sz w:val="20"/>
        </w:rPr>
      </w:pPr>
    </w:p>
    <w:p w:rsidR="00FD5401" w:rsidRPr="00DC1C20" w:rsidRDefault="00FD5401" w:rsidP="00DC1C20">
      <w:pPr>
        <w:pStyle w:val="1"/>
        <w:jc w:val="center"/>
        <w:rPr>
          <w:b/>
          <w:bCs/>
          <w:sz w:val="20"/>
          <w:szCs w:val="20"/>
        </w:rPr>
      </w:pPr>
      <w:r w:rsidRPr="00DC1C20">
        <w:rPr>
          <w:b/>
          <w:bCs/>
          <w:sz w:val="20"/>
          <w:szCs w:val="20"/>
        </w:rPr>
        <w:t>Р Е Ш Е Н И Е</w:t>
      </w:r>
    </w:p>
    <w:p w:rsidR="00FD5401" w:rsidRPr="00DC1C20" w:rsidRDefault="00FD5401" w:rsidP="00DC1C20">
      <w:pPr>
        <w:jc w:val="right"/>
        <w:rPr>
          <w:b/>
          <w:sz w:val="20"/>
          <w:u w:val="single"/>
        </w:rPr>
      </w:pPr>
      <w:r w:rsidRPr="00DC1C20">
        <w:rPr>
          <w:b/>
          <w:sz w:val="20"/>
          <w:u w:val="single"/>
        </w:rPr>
        <w:t>ПРОЕКТ</w:t>
      </w:r>
    </w:p>
    <w:p w:rsidR="00FD5401" w:rsidRPr="00DC1C20" w:rsidRDefault="00FD5401" w:rsidP="00DC1C20">
      <w:pPr>
        <w:rPr>
          <w:b/>
          <w:sz w:val="20"/>
          <w:u w:val="single"/>
        </w:rPr>
      </w:pPr>
    </w:p>
    <w:p w:rsidR="00FD5401" w:rsidRPr="00DC1C20" w:rsidRDefault="00FD5401" w:rsidP="00DC1C20">
      <w:pPr>
        <w:rPr>
          <w:b/>
          <w:sz w:val="20"/>
        </w:rPr>
      </w:pPr>
      <w:r w:rsidRPr="00DC1C20">
        <w:rPr>
          <w:b/>
          <w:sz w:val="20"/>
        </w:rPr>
        <w:t>00.00.2024                                  с. Ястребово                                 № 00-00Р</w:t>
      </w:r>
    </w:p>
    <w:p w:rsidR="00FD5401" w:rsidRPr="00DC1C20" w:rsidRDefault="00FD5401" w:rsidP="00DC1C20">
      <w:pPr>
        <w:pStyle w:val="2"/>
        <w:rPr>
          <w:sz w:val="20"/>
          <w:szCs w:val="20"/>
        </w:rPr>
      </w:pPr>
    </w:p>
    <w:p w:rsidR="00FD5401" w:rsidRPr="00DC1C20" w:rsidRDefault="00FD5401" w:rsidP="00DC1C20">
      <w:pPr>
        <w:pStyle w:val="2"/>
        <w:rPr>
          <w:b w:val="0"/>
          <w:sz w:val="20"/>
          <w:szCs w:val="20"/>
        </w:rPr>
      </w:pPr>
    </w:p>
    <w:p w:rsidR="00FD5401" w:rsidRPr="00DC1C20" w:rsidRDefault="00FD5401" w:rsidP="00DC1C20">
      <w:pPr>
        <w:jc w:val="both"/>
        <w:rPr>
          <w:sz w:val="20"/>
        </w:rPr>
      </w:pPr>
      <w:r w:rsidRPr="00DC1C20">
        <w:rPr>
          <w:sz w:val="20"/>
        </w:rPr>
        <w:t>О внесении изменений в Решение Ястребовского сельского Совета депутатов № 41-148Р от 12.02.2024г. «О плане работы Ястребовского сельского Совета депутатов на 2024 год»</w:t>
      </w:r>
    </w:p>
    <w:p w:rsidR="00FD5401" w:rsidRPr="00DC1C20" w:rsidRDefault="00FD5401" w:rsidP="00DC1C20">
      <w:pPr>
        <w:rPr>
          <w:sz w:val="20"/>
        </w:rPr>
      </w:pPr>
    </w:p>
    <w:p w:rsidR="00FD5401" w:rsidRPr="00DC1C20" w:rsidRDefault="00FD5401" w:rsidP="00DC1C20">
      <w:pPr>
        <w:rPr>
          <w:sz w:val="20"/>
        </w:rPr>
      </w:pPr>
    </w:p>
    <w:p w:rsidR="00FD5401" w:rsidRPr="00DC1C20" w:rsidRDefault="00FD5401" w:rsidP="00DC1C20">
      <w:pPr>
        <w:jc w:val="both"/>
        <w:rPr>
          <w:b/>
          <w:sz w:val="20"/>
        </w:rPr>
      </w:pPr>
      <w:r w:rsidRPr="00DC1C20">
        <w:rPr>
          <w:sz w:val="20"/>
        </w:rPr>
        <w:tab/>
      </w:r>
      <w:r w:rsidRPr="00DC1C20">
        <w:rPr>
          <w:color w:val="2C2D2E"/>
          <w:sz w:val="20"/>
          <w:shd w:val="clear" w:color="auto" w:fill="FFFFFF"/>
        </w:rPr>
        <w:t>На основании предложения Ачинской городской  прокуратуры в рамках правотворческой инициативы, руководствуясь статьями</w:t>
      </w:r>
      <w:r w:rsidRPr="00DC1C20">
        <w:rPr>
          <w:sz w:val="20"/>
        </w:rPr>
        <w:t xml:space="preserve"> 20,24 Устава Ястребовского сельсовета, Ястребовский сельский Совет депутатов, </w:t>
      </w:r>
      <w:r w:rsidRPr="00DC1C20">
        <w:rPr>
          <w:b/>
          <w:sz w:val="20"/>
        </w:rPr>
        <w:t>РЕШИЛ:</w:t>
      </w:r>
    </w:p>
    <w:p w:rsidR="00FD5401" w:rsidRPr="00DC1C20" w:rsidRDefault="00FD5401" w:rsidP="00DC1C20">
      <w:pPr>
        <w:ind w:firstLine="709"/>
        <w:jc w:val="both"/>
        <w:rPr>
          <w:sz w:val="20"/>
        </w:rPr>
      </w:pPr>
      <w:r w:rsidRPr="00DC1C20">
        <w:rPr>
          <w:sz w:val="20"/>
        </w:rPr>
        <w:t xml:space="preserve"> </w:t>
      </w:r>
      <w:r w:rsidRPr="00DC1C20">
        <w:rPr>
          <w:bCs/>
          <w:sz w:val="20"/>
        </w:rPr>
        <w:t xml:space="preserve">1. </w:t>
      </w:r>
      <w:r w:rsidRPr="00DC1C20">
        <w:rPr>
          <w:sz w:val="20"/>
        </w:rPr>
        <w:t>Внести в приложение к</w:t>
      </w:r>
      <w:r w:rsidRPr="00DC1C20">
        <w:rPr>
          <w:i/>
          <w:sz w:val="20"/>
        </w:rPr>
        <w:t xml:space="preserve"> </w:t>
      </w:r>
      <w:r w:rsidRPr="00DC1C20">
        <w:rPr>
          <w:sz w:val="20"/>
        </w:rPr>
        <w:t>Решению</w:t>
      </w:r>
      <w:r w:rsidRPr="00DC1C20">
        <w:rPr>
          <w:i/>
          <w:sz w:val="20"/>
        </w:rPr>
        <w:t xml:space="preserve"> </w:t>
      </w:r>
      <w:r w:rsidRPr="00DC1C20">
        <w:rPr>
          <w:sz w:val="20"/>
        </w:rPr>
        <w:t>Ястребовского сельского Совета депутатов № 41-148Р от 12.02.2024г. «О плане работы Ястребовского сельского Совета депутатов на 2024 год»</w:t>
      </w:r>
      <w:r w:rsidRPr="00DC1C20">
        <w:rPr>
          <w:bCs/>
          <w:sz w:val="20"/>
        </w:rPr>
        <w:t xml:space="preserve"> следующие изменения:</w:t>
      </w:r>
    </w:p>
    <w:p w:rsidR="00FD5401" w:rsidRPr="00DC1C20" w:rsidRDefault="00FD5401" w:rsidP="00DC1C20">
      <w:pPr>
        <w:autoSpaceDE w:val="0"/>
        <w:autoSpaceDN w:val="0"/>
        <w:adjustRightInd w:val="0"/>
        <w:ind w:firstLine="697"/>
        <w:jc w:val="both"/>
        <w:rPr>
          <w:sz w:val="20"/>
        </w:rPr>
      </w:pPr>
      <w:r w:rsidRPr="00DC1C20">
        <w:rPr>
          <w:sz w:val="20"/>
        </w:rPr>
        <w:t>1) дополнить пункт 13 Приложения следующего содержания:</w:t>
      </w:r>
    </w:p>
    <w:p w:rsidR="00FD5401" w:rsidRPr="00DC1C20" w:rsidRDefault="00FD5401" w:rsidP="00DC1C20">
      <w:pPr>
        <w:autoSpaceDE w:val="0"/>
        <w:autoSpaceDN w:val="0"/>
        <w:adjustRightInd w:val="0"/>
        <w:ind w:firstLine="697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438"/>
        <w:gridCol w:w="1584"/>
        <w:gridCol w:w="1726"/>
        <w:gridCol w:w="1321"/>
      </w:tblGrid>
      <w:tr w:rsidR="00FD5401" w:rsidRPr="00DC1C20" w:rsidTr="00FD5401">
        <w:trPr>
          <w:trHeight w:val="624"/>
        </w:trPr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rPr>
                <w:rFonts w:eastAsia="Calibri"/>
                <w:b/>
                <w:sz w:val="20"/>
              </w:rPr>
            </w:pPr>
            <w:r w:rsidRPr="00DC1C20">
              <w:rPr>
                <w:rFonts w:eastAsia="Calibri"/>
                <w:b/>
                <w:sz w:val="20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jc w:val="center"/>
              <w:rPr>
                <w:rFonts w:eastAsia="Calibri"/>
                <w:b/>
                <w:sz w:val="20"/>
              </w:rPr>
            </w:pPr>
            <w:r w:rsidRPr="00DC1C20">
              <w:rPr>
                <w:rFonts w:eastAsia="Calibri"/>
                <w:b/>
                <w:sz w:val="20"/>
              </w:rPr>
              <w:t>Наименование вопроса</w:t>
            </w:r>
          </w:p>
        </w:tc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jc w:val="center"/>
              <w:rPr>
                <w:rFonts w:eastAsia="Calibri"/>
                <w:b/>
                <w:sz w:val="20"/>
              </w:rPr>
            </w:pPr>
            <w:r w:rsidRPr="00DC1C20">
              <w:rPr>
                <w:rFonts w:eastAsia="Calibri"/>
                <w:b/>
                <w:sz w:val="20"/>
              </w:rPr>
              <w:t>Инициатор рассмотрения вопроса</w:t>
            </w:r>
          </w:p>
        </w:tc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jc w:val="center"/>
              <w:rPr>
                <w:rFonts w:eastAsia="Calibri"/>
                <w:b/>
                <w:sz w:val="20"/>
              </w:rPr>
            </w:pPr>
            <w:r w:rsidRPr="00DC1C20">
              <w:rPr>
                <w:rFonts w:eastAsia="Calibri"/>
                <w:b/>
                <w:sz w:val="20"/>
              </w:rPr>
              <w:t>Ответственный за подготовку</w:t>
            </w:r>
          </w:p>
        </w:tc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jc w:val="center"/>
              <w:rPr>
                <w:rFonts w:eastAsia="Calibri"/>
                <w:b/>
                <w:sz w:val="20"/>
              </w:rPr>
            </w:pPr>
            <w:r w:rsidRPr="00DC1C20">
              <w:rPr>
                <w:rFonts w:eastAsia="Calibri"/>
                <w:b/>
                <w:sz w:val="20"/>
              </w:rPr>
              <w:t>Срок исполнения</w:t>
            </w:r>
          </w:p>
        </w:tc>
      </w:tr>
      <w:tr w:rsidR="00FD5401" w:rsidRPr="00DC1C20" w:rsidTr="00FD5401">
        <w:trPr>
          <w:trHeight w:val="624"/>
        </w:trPr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D5401" w:rsidRPr="00DC1C20" w:rsidRDefault="00FD5401" w:rsidP="00DC1C20">
            <w:pPr>
              <w:rPr>
                <w:rFonts w:eastAsia="Calibri"/>
                <w:b/>
                <w:sz w:val="20"/>
              </w:rPr>
            </w:pPr>
            <w:r w:rsidRPr="00DC1C20">
              <w:rPr>
                <w:rFonts w:eastAsia="Calibri"/>
                <w:b/>
                <w:sz w:val="20"/>
              </w:rPr>
              <w:t>Вопросы, выносимые на сессии</w:t>
            </w:r>
          </w:p>
        </w:tc>
      </w:tr>
      <w:tr w:rsidR="00FD5401" w:rsidRPr="00DC1C20" w:rsidTr="00FD5401">
        <w:trPr>
          <w:trHeight w:val="624"/>
        </w:trPr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jc w:val="center"/>
              <w:rPr>
                <w:rFonts w:eastAsia="Calibri"/>
                <w:sz w:val="20"/>
              </w:rPr>
            </w:pPr>
            <w:r w:rsidRPr="00DC1C20">
              <w:rPr>
                <w:rFonts w:eastAsia="Calibri"/>
                <w:sz w:val="20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rPr>
                <w:sz w:val="20"/>
              </w:rPr>
            </w:pPr>
            <w:r w:rsidRPr="00DC1C20">
              <w:rPr>
                <w:rFonts w:eastAsia="Calibri"/>
                <w:sz w:val="20"/>
              </w:rPr>
              <w:t xml:space="preserve"> </w:t>
            </w:r>
            <w:r w:rsidRPr="00DC1C20">
              <w:rPr>
                <w:bCs/>
                <w:sz w:val="20"/>
              </w:rPr>
              <w:t>О внесении изменений в Решение № 36-127Р  от 20.10.2023г.  «</w:t>
            </w:r>
            <w:r w:rsidRPr="00DC1C20">
              <w:rPr>
                <w:bCs/>
                <w:color w:val="000000"/>
                <w:sz w:val="20"/>
              </w:rPr>
              <w:t xml:space="preserve">Об утверждении Положения </w:t>
            </w:r>
            <w:bookmarkStart w:id="4" w:name="_Hlk77671647"/>
            <w:r w:rsidRPr="00DC1C20">
              <w:rPr>
                <w:bCs/>
                <w:color w:val="000000"/>
                <w:sz w:val="20"/>
              </w:rPr>
              <w:t xml:space="preserve">о </w:t>
            </w:r>
            <w:bookmarkEnd w:id="4"/>
            <w:r w:rsidRPr="00DC1C20">
              <w:rPr>
                <w:bCs/>
                <w:color w:val="000000"/>
                <w:sz w:val="20"/>
              </w:rPr>
              <w:t>порядке проведения конкурса по отбору кандидатур на должность главы Ястребовского сельсовета</w:t>
            </w:r>
            <w:r w:rsidRPr="00DC1C20">
              <w:rPr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jc w:val="center"/>
              <w:rPr>
                <w:rFonts w:eastAsia="Calibri"/>
                <w:sz w:val="20"/>
              </w:rPr>
            </w:pPr>
            <w:r w:rsidRPr="00DC1C20">
              <w:rPr>
                <w:rFonts w:eastAsia="Calibri"/>
                <w:sz w:val="20"/>
              </w:rPr>
              <w:t>Глава сельсовета</w:t>
            </w:r>
          </w:p>
        </w:tc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jc w:val="center"/>
              <w:rPr>
                <w:rFonts w:eastAsia="Calibri"/>
                <w:sz w:val="20"/>
              </w:rPr>
            </w:pPr>
            <w:r w:rsidRPr="00DC1C20">
              <w:rPr>
                <w:rFonts w:eastAsia="Calibri"/>
                <w:sz w:val="20"/>
              </w:rPr>
              <w:t>сельсовет</w:t>
            </w:r>
          </w:p>
        </w:tc>
        <w:tc>
          <w:tcPr>
            <w:tcW w:w="0" w:type="auto"/>
            <w:shd w:val="clear" w:color="auto" w:fill="auto"/>
          </w:tcPr>
          <w:p w:rsidR="00FD5401" w:rsidRPr="00DC1C20" w:rsidRDefault="00FD5401" w:rsidP="00DC1C20">
            <w:pPr>
              <w:jc w:val="center"/>
              <w:rPr>
                <w:rFonts w:eastAsia="Calibri"/>
                <w:sz w:val="20"/>
              </w:rPr>
            </w:pPr>
            <w:r w:rsidRPr="00DC1C20">
              <w:rPr>
                <w:rFonts w:eastAsia="Calibri"/>
                <w:sz w:val="20"/>
              </w:rPr>
              <w:t>Ноябрь</w:t>
            </w:r>
          </w:p>
        </w:tc>
      </w:tr>
    </w:tbl>
    <w:p w:rsidR="00FD5401" w:rsidRPr="00DC1C20" w:rsidRDefault="00FD5401" w:rsidP="00DC1C20">
      <w:pPr>
        <w:autoSpaceDE w:val="0"/>
        <w:autoSpaceDN w:val="0"/>
        <w:adjustRightInd w:val="0"/>
        <w:ind w:firstLine="697"/>
        <w:jc w:val="both"/>
        <w:rPr>
          <w:sz w:val="20"/>
        </w:rPr>
      </w:pPr>
    </w:p>
    <w:p w:rsidR="00FD5401" w:rsidRPr="00DC1C20" w:rsidRDefault="00FD5401" w:rsidP="00DC1C20">
      <w:pPr>
        <w:autoSpaceDE w:val="0"/>
        <w:autoSpaceDN w:val="0"/>
        <w:adjustRightInd w:val="0"/>
        <w:ind w:firstLine="697"/>
        <w:jc w:val="both"/>
        <w:rPr>
          <w:sz w:val="20"/>
        </w:rPr>
      </w:pPr>
      <w:r w:rsidRPr="00DC1C20">
        <w:rPr>
          <w:sz w:val="20"/>
        </w:rPr>
        <w:t xml:space="preserve">2. Контроль за исполнением настоящего Решения возложить на постоянную комиссию Ястребовского сельского Совета депутатов </w:t>
      </w:r>
      <w:r w:rsidRPr="00DC1C20">
        <w:rPr>
          <w:color w:val="333333"/>
          <w:sz w:val="20"/>
        </w:rPr>
        <w:t xml:space="preserve">по </w:t>
      </w:r>
      <w:r w:rsidRPr="00DC1C20">
        <w:rPr>
          <w:sz w:val="20"/>
        </w:rPr>
        <w:t xml:space="preserve"> социальной защите, образованию, культуре, здравоохранению, спорту  и  делам молодёжи.</w:t>
      </w:r>
    </w:p>
    <w:p w:rsidR="00FD5401" w:rsidRPr="00DC1C20" w:rsidRDefault="00FD5401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3. Контроль за исполнением настоящего решения возложить на Главу Ястребовского сельсовета.</w:t>
      </w:r>
    </w:p>
    <w:p w:rsidR="00FD5401" w:rsidRPr="00DC1C20" w:rsidRDefault="00FD5401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 xml:space="preserve">4. Решение  вступает в силу  после  его официального опубликования в информационном  листе «Ястребовский вестник». </w:t>
      </w:r>
    </w:p>
    <w:p w:rsidR="00FD5401" w:rsidRPr="00DC1C20" w:rsidRDefault="00FD5401" w:rsidP="00DC1C20">
      <w:pPr>
        <w:jc w:val="both"/>
        <w:rPr>
          <w:b/>
          <w:sz w:val="20"/>
        </w:rPr>
      </w:pPr>
      <w:r w:rsidRPr="00DC1C20">
        <w:rPr>
          <w:b/>
          <w:sz w:val="20"/>
        </w:rPr>
        <w:t xml:space="preserve">                                            </w:t>
      </w:r>
    </w:p>
    <w:p w:rsidR="00FD5401" w:rsidRPr="00DC1C20" w:rsidRDefault="00FD5401" w:rsidP="00DC1C20">
      <w:pPr>
        <w:jc w:val="both"/>
        <w:rPr>
          <w:sz w:val="20"/>
        </w:rPr>
      </w:pPr>
    </w:p>
    <w:p w:rsidR="00FD5401" w:rsidRPr="00DC1C20" w:rsidRDefault="00FD5401" w:rsidP="00DC1C20">
      <w:pPr>
        <w:jc w:val="both"/>
        <w:rPr>
          <w:sz w:val="20"/>
        </w:rPr>
      </w:pPr>
      <w:r w:rsidRPr="00DC1C20">
        <w:rPr>
          <w:sz w:val="20"/>
        </w:rPr>
        <w:t xml:space="preserve">Председатель сельского </w:t>
      </w:r>
    </w:p>
    <w:p w:rsidR="00FD5401" w:rsidRPr="00DC1C20" w:rsidRDefault="00FD5401" w:rsidP="00DC1C20">
      <w:pPr>
        <w:jc w:val="both"/>
        <w:rPr>
          <w:sz w:val="20"/>
        </w:rPr>
      </w:pPr>
      <w:r w:rsidRPr="00DC1C20">
        <w:rPr>
          <w:sz w:val="20"/>
        </w:rPr>
        <w:t>Совета депутатов                                                                      В.В. Чеберяк</w:t>
      </w:r>
    </w:p>
    <w:p w:rsidR="00FD5401" w:rsidRPr="00DC1C20" w:rsidRDefault="00FD5401" w:rsidP="00DC1C20">
      <w:pPr>
        <w:jc w:val="both"/>
        <w:rPr>
          <w:sz w:val="20"/>
        </w:rPr>
      </w:pPr>
    </w:p>
    <w:p w:rsidR="00FD5401" w:rsidRPr="00DC1C20" w:rsidRDefault="00FD5401" w:rsidP="00DC1C20">
      <w:pPr>
        <w:jc w:val="both"/>
        <w:rPr>
          <w:sz w:val="20"/>
        </w:rPr>
      </w:pPr>
    </w:p>
    <w:p w:rsidR="00FD5401" w:rsidRPr="00DC1C20" w:rsidRDefault="00FD5401" w:rsidP="00DC1C20">
      <w:pPr>
        <w:ind w:right="-1"/>
        <w:rPr>
          <w:sz w:val="20"/>
        </w:rPr>
      </w:pPr>
      <w:r w:rsidRPr="00DC1C20">
        <w:rPr>
          <w:sz w:val="20"/>
        </w:rPr>
        <w:t>Глава сельсовета                                                                     Е.Н.Тимошенко</w:t>
      </w:r>
    </w:p>
    <w:p w:rsidR="00CD6F75" w:rsidRPr="00DC1C20" w:rsidRDefault="00CD6F75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КРАСНОЯРСКИЙ КРАЙ</w:t>
      </w:r>
    </w:p>
    <w:p w:rsidR="00CD6F75" w:rsidRPr="00DC1C20" w:rsidRDefault="00CD6F75" w:rsidP="00DC1C20">
      <w:pPr>
        <w:tabs>
          <w:tab w:val="left" w:pos="2000"/>
        </w:tabs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АЧИНСКИЙ РАЙОН</w:t>
      </w:r>
    </w:p>
    <w:p w:rsidR="00CD6F75" w:rsidRPr="00DC1C20" w:rsidRDefault="00CD6F75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ЯСТРЕБОВСКИЙ СЕЛЬСКИЙ СОВЕТ ДЕПУТАТОВ</w:t>
      </w:r>
    </w:p>
    <w:p w:rsidR="00CD6F75" w:rsidRPr="00DC1C20" w:rsidRDefault="00CD6F75" w:rsidP="00DC1C20">
      <w:pPr>
        <w:jc w:val="center"/>
        <w:rPr>
          <w:b/>
          <w:bCs/>
          <w:sz w:val="20"/>
        </w:rPr>
      </w:pPr>
    </w:p>
    <w:p w:rsidR="00CD6F75" w:rsidRPr="00DC1C20" w:rsidRDefault="00CD6F75" w:rsidP="00DC1C20">
      <w:pPr>
        <w:jc w:val="center"/>
        <w:rPr>
          <w:b/>
          <w:bCs/>
          <w:sz w:val="20"/>
        </w:rPr>
      </w:pPr>
    </w:p>
    <w:p w:rsidR="00CD6F75" w:rsidRPr="00DC1C20" w:rsidRDefault="00CD6F75" w:rsidP="00DC1C20">
      <w:pPr>
        <w:pStyle w:val="2"/>
        <w:rPr>
          <w:sz w:val="20"/>
          <w:szCs w:val="20"/>
        </w:rPr>
      </w:pPr>
      <w:r w:rsidRPr="00DC1C20">
        <w:rPr>
          <w:sz w:val="20"/>
          <w:szCs w:val="20"/>
        </w:rPr>
        <w:t>Р Е Ш Е Н И Е</w:t>
      </w:r>
    </w:p>
    <w:p w:rsidR="00CD6F75" w:rsidRPr="00DC1C20" w:rsidRDefault="00CD6F75" w:rsidP="00DC1C20">
      <w:pPr>
        <w:jc w:val="center"/>
        <w:rPr>
          <w:b/>
          <w:bCs/>
          <w:sz w:val="20"/>
        </w:rPr>
      </w:pPr>
    </w:p>
    <w:p w:rsidR="00CD6F75" w:rsidRPr="00DC1C20" w:rsidRDefault="00CD6F75" w:rsidP="00DC1C20">
      <w:pPr>
        <w:jc w:val="center"/>
        <w:rPr>
          <w:b/>
          <w:bCs/>
          <w:sz w:val="20"/>
        </w:rPr>
      </w:pPr>
    </w:p>
    <w:p w:rsidR="00CD6F75" w:rsidRPr="00DC1C20" w:rsidRDefault="00CD6F75" w:rsidP="00DC1C20">
      <w:pPr>
        <w:jc w:val="both"/>
        <w:rPr>
          <w:b/>
          <w:bCs/>
          <w:sz w:val="20"/>
        </w:rPr>
      </w:pPr>
      <w:r w:rsidRPr="00DC1C20">
        <w:rPr>
          <w:b/>
          <w:bCs/>
          <w:sz w:val="20"/>
        </w:rPr>
        <w:t xml:space="preserve">13.09.2024              </w:t>
      </w:r>
      <w:r w:rsidRPr="00DC1C20">
        <w:rPr>
          <w:b/>
          <w:bCs/>
          <w:sz w:val="20"/>
        </w:rPr>
        <w:tab/>
        <w:t xml:space="preserve">              с. Ястребово</w:t>
      </w:r>
      <w:r w:rsidRPr="00DC1C20">
        <w:rPr>
          <w:b/>
          <w:bCs/>
          <w:sz w:val="20"/>
        </w:rPr>
        <w:tab/>
      </w:r>
      <w:r w:rsidRPr="00DC1C20">
        <w:rPr>
          <w:b/>
          <w:bCs/>
          <w:sz w:val="20"/>
        </w:rPr>
        <w:tab/>
      </w:r>
      <w:r w:rsidRPr="00DC1C20">
        <w:rPr>
          <w:b/>
          <w:bCs/>
          <w:sz w:val="20"/>
        </w:rPr>
        <w:tab/>
        <w:t xml:space="preserve">        № 45-163Р</w:t>
      </w:r>
    </w:p>
    <w:p w:rsidR="00CD6F75" w:rsidRPr="00DC1C20" w:rsidRDefault="00CD6F75" w:rsidP="00DC1C20">
      <w:pPr>
        <w:rPr>
          <w:sz w:val="20"/>
        </w:rPr>
      </w:pPr>
    </w:p>
    <w:p w:rsidR="00CD6F75" w:rsidRPr="00DC1C20" w:rsidRDefault="00CD6F75" w:rsidP="00DC1C20">
      <w:pPr>
        <w:rPr>
          <w:sz w:val="20"/>
        </w:rPr>
      </w:pPr>
    </w:p>
    <w:tbl>
      <w:tblPr>
        <w:tblW w:w="0" w:type="auto"/>
        <w:tblLook w:val="04A0"/>
      </w:tblPr>
      <w:tblGrid>
        <w:gridCol w:w="3969"/>
        <w:gridCol w:w="3617"/>
      </w:tblGrid>
      <w:tr w:rsidR="00CD6F75" w:rsidRPr="00DC1C20" w:rsidTr="00DD614B">
        <w:tc>
          <w:tcPr>
            <w:tcW w:w="4785" w:type="dxa"/>
          </w:tcPr>
          <w:p w:rsidR="00CD6F75" w:rsidRPr="00DC1C20" w:rsidRDefault="00CD6F75" w:rsidP="00DC1C20">
            <w:pPr>
              <w:jc w:val="both"/>
              <w:rPr>
                <w:b/>
                <w:sz w:val="20"/>
              </w:rPr>
            </w:pPr>
            <w:r w:rsidRPr="00DC1C20">
              <w:rPr>
                <w:b/>
                <w:sz w:val="20"/>
              </w:rPr>
              <w:t>О передаче осуществления</w:t>
            </w:r>
          </w:p>
          <w:p w:rsidR="00CD6F75" w:rsidRPr="00DC1C20" w:rsidRDefault="00CD6F75" w:rsidP="00DC1C20">
            <w:pPr>
              <w:jc w:val="both"/>
              <w:rPr>
                <w:b/>
                <w:sz w:val="20"/>
              </w:rPr>
            </w:pPr>
            <w:r w:rsidRPr="00DC1C20">
              <w:rPr>
                <w:b/>
                <w:sz w:val="20"/>
              </w:rPr>
              <w:t>части полномочий Ястребовского</w:t>
            </w:r>
          </w:p>
          <w:p w:rsidR="00CD6F75" w:rsidRPr="00DC1C20" w:rsidRDefault="00CD6F75" w:rsidP="00DC1C20">
            <w:pPr>
              <w:jc w:val="both"/>
              <w:rPr>
                <w:b/>
                <w:sz w:val="20"/>
              </w:rPr>
            </w:pPr>
            <w:r w:rsidRPr="00DC1C20">
              <w:rPr>
                <w:b/>
                <w:sz w:val="20"/>
              </w:rPr>
              <w:t>сельсовета Ачинскому району</w:t>
            </w:r>
          </w:p>
        </w:tc>
        <w:tc>
          <w:tcPr>
            <w:tcW w:w="4786" w:type="dxa"/>
          </w:tcPr>
          <w:p w:rsidR="00CD6F75" w:rsidRPr="00DC1C20" w:rsidRDefault="00CD6F75" w:rsidP="00DC1C20">
            <w:pPr>
              <w:jc w:val="both"/>
              <w:rPr>
                <w:b/>
                <w:sz w:val="20"/>
              </w:rPr>
            </w:pPr>
          </w:p>
        </w:tc>
      </w:tr>
    </w:tbl>
    <w:p w:rsidR="00CD6F75" w:rsidRPr="00DC1C20" w:rsidRDefault="00CD6F75" w:rsidP="00DC1C20">
      <w:pPr>
        <w:jc w:val="both"/>
        <w:rPr>
          <w:sz w:val="20"/>
        </w:rPr>
      </w:pPr>
      <w:r w:rsidRPr="00DC1C20">
        <w:rPr>
          <w:b/>
          <w:sz w:val="20"/>
        </w:rPr>
        <w:t xml:space="preserve"> </w:t>
      </w:r>
    </w:p>
    <w:p w:rsidR="00CD6F75" w:rsidRPr="00DC1C20" w:rsidRDefault="00CD6F75" w:rsidP="00DC1C20">
      <w:pPr>
        <w:tabs>
          <w:tab w:val="left" w:pos="709"/>
        </w:tabs>
        <w:jc w:val="both"/>
        <w:rPr>
          <w:sz w:val="20"/>
        </w:rPr>
      </w:pPr>
    </w:p>
    <w:p w:rsidR="00CD6F75" w:rsidRPr="00DC1C20" w:rsidRDefault="00CD6F75" w:rsidP="00DC1C20">
      <w:pPr>
        <w:tabs>
          <w:tab w:val="left" w:pos="709"/>
        </w:tabs>
        <w:jc w:val="both"/>
        <w:rPr>
          <w:sz w:val="20"/>
        </w:rPr>
      </w:pPr>
      <w:r w:rsidRPr="00DC1C20">
        <w:rPr>
          <w:sz w:val="20"/>
        </w:rPr>
        <w:tab/>
        <w:t xml:space="preserve">В соответствии с  Федеральным законом  от  06.10.2003 № 131-ФЗ «Об общих принципах  организации  местного самоуправления в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20,24 Устава Ястребовского  сельсовета Ачинского района Красноярского края,  Ястребовский сельский Совет депутатов  </w:t>
      </w:r>
      <w:r w:rsidRPr="00DC1C20">
        <w:rPr>
          <w:b/>
          <w:sz w:val="20"/>
        </w:rPr>
        <w:t>РЕШИЛ</w:t>
      </w:r>
      <w:r w:rsidRPr="00DC1C20">
        <w:rPr>
          <w:sz w:val="20"/>
        </w:rPr>
        <w:t>:</w:t>
      </w:r>
    </w:p>
    <w:p w:rsidR="00CD6F75" w:rsidRPr="00DC1C20" w:rsidRDefault="00CD6F75" w:rsidP="00DC1C20">
      <w:pPr>
        <w:tabs>
          <w:tab w:val="left" w:pos="709"/>
        </w:tabs>
        <w:jc w:val="both"/>
        <w:rPr>
          <w:sz w:val="20"/>
        </w:rPr>
      </w:pPr>
    </w:p>
    <w:p w:rsidR="00CD6F75" w:rsidRPr="00DC1C20" w:rsidRDefault="00CD6F75" w:rsidP="00DC1C20">
      <w:pPr>
        <w:pStyle w:val="ab"/>
        <w:ind w:firstLine="708"/>
        <w:rPr>
          <w:sz w:val="20"/>
          <w:szCs w:val="20"/>
        </w:rPr>
      </w:pPr>
      <w:r w:rsidRPr="00DC1C20">
        <w:rPr>
          <w:sz w:val="20"/>
          <w:szCs w:val="20"/>
        </w:rPr>
        <w:t>1.Администрации Ястребовского сельсовета Ачинского района передать администрации Ачинского района  к осуществлению с 01.01.2025  по 31.12.2025 включительно часть  полномочий  по решению вопросов местного значения:</w:t>
      </w:r>
    </w:p>
    <w:p w:rsidR="00CD6F75" w:rsidRPr="00DC1C20" w:rsidRDefault="00CD6F75" w:rsidP="00DC1C20">
      <w:pPr>
        <w:pStyle w:val="ab"/>
        <w:rPr>
          <w:sz w:val="20"/>
          <w:szCs w:val="20"/>
        </w:rPr>
      </w:pP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1.1.Организация  в границах сельсовета  электро-, тепло- и водоснабжения населения, водоотведения в пределах  полномочий, установленных законодательством Российской Федерации.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 xml:space="preserve">1.2. </w:t>
      </w:r>
      <w:r w:rsidRPr="00DC1C20">
        <w:rPr>
          <w:color w:val="000000"/>
          <w:sz w:val="20"/>
        </w:rPr>
        <w:t>Иные полномочия органов местного самоуправления в соответствии с жилищным законодательством: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1) принятие  в установленном порядке решений о переводе или об отказе в переводе  жилых  помещений в нежилые и нежилых   помещений  в жилые  помещения;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2) согласование  переустройства  и (или)  перепланировки  жилого помещения;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3) 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4) организация строительства и содержания муниципального  жилищного  фонда,  создание  условий для жилищного  строительства  на территории поселения;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5) обеспечение  жильем молодых  семей, в рамках  реализации муниципальной программы  «Молодежь  Ачинского района в ХХ</w:t>
      </w:r>
      <w:r w:rsidRPr="00DC1C20">
        <w:rPr>
          <w:sz w:val="20"/>
          <w:lang w:val="en-US"/>
        </w:rPr>
        <w:t>I</w:t>
      </w:r>
      <w:r w:rsidRPr="00DC1C20">
        <w:rPr>
          <w:sz w:val="20"/>
        </w:rPr>
        <w:t xml:space="preserve">  веке», утвержденной  постановлением   Администрации  Ачинского района от 14.10.2013 № 922-П;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6) разработка и утверждение краткосрочных планов реализации региональной  программы   капитального  ремонта   общего  имущества  в многоквартирных  домах на очередной трехлетний период.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1.3.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1) ведение сводной бюджетной росписи и кассового плана поселения, с последующим внесением изменений в течение финансового года;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lastRenderedPageBreak/>
        <w:t>2) 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CD6F75" w:rsidRPr="00DC1C20" w:rsidRDefault="00CD6F75" w:rsidP="00DC1C20">
      <w:pPr>
        <w:ind w:firstLine="708"/>
        <w:jc w:val="both"/>
        <w:rPr>
          <w:sz w:val="20"/>
          <w:u w:val="single"/>
        </w:rPr>
      </w:pPr>
      <w:r w:rsidRPr="00DC1C20">
        <w:rPr>
          <w:sz w:val="20"/>
        </w:rPr>
        <w:t>3) исполнение судебных актов по искам к муниципальному образованию Ястребовский сельсовет в соответствии со статьей 242.2 Бюджетного кодекса Российской Федерации.</w:t>
      </w:r>
    </w:p>
    <w:p w:rsidR="00CD6F75" w:rsidRPr="00DC1C20" w:rsidRDefault="00CD6F75" w:rsidP="00DC1C20">
      <w:pPr>
        <w:jc w:val="both"/>
        <w:rPr>
          <w:sz w:val="20"/>
        </w:rPr>
      </w:pPr>
      <w:r w:rsidRPr="00DC1C20">
        <w:rPr>
          <w:sz w:val="20"/>
        </w:rPr>
        <w:tab/>
        <w:t>1.4. Создание условий  для организации досуга  и обеспечения  жителей поселения  услугами  организаций  культуры.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1.5. Организация   и осуществление  мероприятий  по работе с детьми и молодежью в поселении: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1) организация мероприятий по работе с детьми и молодежью в поселении.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1.6.Формирование архивных  фондов поселения.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1.7.Владение, пользование и распоряжение  имуществом, находящимся  в муниципальной  собственности поселения: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1) подготовка  проектов правовых актов  по вопросам учета, управления, распоряжения, приватизации, контроля за использованием имущества;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2) организация подготовки и проведения мероприятий, направленных на проведение  государственной регистрации прав на имущество.</w:t>
      </w:r>
    </w:p>
    <w:p w:rsidR="00CD6F75" w:rsidRPr="00DC1C20" w:rsidRDefault="00CD6F75" w:rsidP="00DC1C20">
      <w:pPr>
        <w:jc w:val="both"/>
        <w:rPr>
          <w:sz w:val="20"/>
        </w:rPr>
      </w:pPr>
      <w:r w:rsidRPr="00DC1C20">
        <w:rPr>
          <w:sz w:val="20"/>
        </w:rPr>
        <w:tab/>
        <w:t xml:space="preserve">2.Администрации Ястребовского сельсовета   заключить соглашение  с  администрацией  Ачинского района о передаче ей осуществления части    полномочий  согласно пункту 1  настоящего решения в срок не позднее 31 декабря 2024  года. 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 xml:space="preserve">3.Осуществление части полномочий  по решению  вопросов  местного  значения Ястребовского сельсовета, предусмотренные пунктом 1 настоящего решения, осуществлять за счет межбюджетных трансфертов, предоставляемых из бюджета </w:t>
      </w:r>
      <w:r w:rsidRPr="00DC1C20">
        <w:rPr>
          <w:sz w:val="20"/>
        </w:rPr>
        <w:tab/>
        <w:t>Ястребовского сельсовета в районный  бюджет  в соответствии с Бюджетным  кодексом Российской Федерации.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>4. Контроль за исполнением настоящего решения возложить на Главу Ястребовского сельсовета.</w:t>
      </w:r>
    </w:p>
    <w:p w:rsidR="00CD6F75" w:rsidRPr="00DC1C20" w:rsidRDefault="00CD6F75" w:rsidP="00DC1C20">
      <w:pPr>
        <w:ind w:firstLine="708"/>
        <w:jc w:val="both"/>
        <w:rPr>
          <w:sz w:val="20"/>
        </w:rPr>
      </w:pPr>
      <w:r w:rsidRPr="00DC1C20">
        <w:rPr>
          <w:sz w:val="20"/>
        </w:rPr>
        <w:t xml:space="preserve">5. Решение  вступает в силу  после  его официального опубликования в информационном  листе «Ястребовский вестник». </w:t>
      </w:r>
    </w:p>
    <w:p w:rsidR="00CD6F75" w:rsidRPr="00DC1C20" w:rsidRDefault="00CD6F75" w:rsidP="00DC1C20">
      <w:pPr>
        <w:ind w:right="-1"/>
        <w:jc w:val="both"/>
        <w:rPr>
          <w:b/>
          <w:bCs/>
          <w:sz w:val="20"/>
        </w:rPr>
      </w:pPr>
    </w:p>
    <w:p w:rsidR="00CD6F75" w:rsidRPr="00DC1C20" w:rsidRDefault="00CD6F75" w:rsidP="00DC1C20">
      <w:pPr>
        <w:ind w:right="-1"/>
        <w:jc w:val="both"/>
        <w:rPr>
          <w:b/>
          <w:bCs/>
          <w:sz w:val="20"/>
        </w:rPr>
      </w:pPr>
    </w:p>
    <w:p w:rsidR="00CD6F75" w:rsidRPr="00DC1C20" w:rsidRDefault="00CD6F75" w:rsidP="00DC1C20">
      <w:pPr>
        <w:ind w:right="-1"/>
        <w:jc w:val="both"/>
        <w:rPr>
          <w:b/>
          <w:sz w:val="20"/>
        </w:rPr>
      </w:pPr>
      <w:r w:rsidRPr="00DC1C20">
        <w:rPr>
          <w:b/>
          <w:sz w:val="20"/>
        </w:rPr>
        <w:t>Председатель сельского</w:t>
      </w:r>
    </w:p>
    <w:p w:rsidR="00CD6F75" w:rsidRPr="00DC1C20" w:rsidRDefault="00CD6F75" w:rsidP="00DC1C20">
      <w:pPr>
        <w:rPr>
          <w:b/>
          <w:sz w:val="20"/>
        </w:rPr>
      </w:pPr>
      <w:r w:rsidRPr="00DC1C20">
        <w:rPr>
          <w:b/>
          <w:sz w:val="20"/>
        </w:rPr>
        <w:t>Совета депутатов                                                                    В.В. Чеберяк</w:t>
      </w:r>
    </w:p>
    <w:p w:rsidR="00CD6F75" w:rsidRPr="00DC1C20" w:rsidRDefault="00CD6F75" w:rsidP="00DC1C20">
      <w:pPr>
        <w:rPr>
          <w:b/>
          <w:sz w:val="20"/>
        </w:rPr>
      </w:pPr>
    </w:p>
    <w:p w:rsidR="00CD6F75" w:rsidRPr="00DC1C20" w:rsidRDefault="00CD6F75" w:rsidP="00DC1C20">
      <w:pPr>
        <w:rPr>
          <w:b/>
          <w:sz w:val="20"/>
        </w:rPr>
      </w:pPr>
    </w:p>
    <w:p w:rsidR="00CD6F75" w:rsidRPr="00DC1C20" w:rsidRDefault="00CD6F75" w:rsidP="00DC1C20">
      <w:pPr>
        <w:ind w:right="-1"/>
        <w:jc w:val="both"/>
        <w:rPr>
          <w:b/>
          <w:sz w:val="20"/>
        </w:rPr>
      </w:pPr>
      <w:r w:rsidRPr="00DC1C20">
        <w:rPr>
          <w:b/>
          <w:sz w:val="20"/>
        </w:rPr>
        <w:t>Глава сельсовета                                                                    Е.Н. Тимошенко</w:t>
      </w:r>
    </w:p>
    <w:p w:rsidR="00CD6F75" w:rsidRDefault="00CD6F75" w:rsidP="00DC1C20">
      <w:pPr>
        <w:ind w:right="-1"/>
        <w:rPr>
          <w:sz w:val="20"/>
        </w:rPr>
      </w:pPr>
    </w:p>
    <w:p w:rsidR="002C44AF" w:rsidRPr="00DC1C20" w:rsidRDefault="002C44AF" w:rsidP="00DC1C20">
      <w:pPr>
        <w:ind w:right="-1"/>
        <w:rPr>
          <w:sz w:val="20"/>
        </w:rPr>
      </w:pPr>
    </w:p>
    <w:p w:rsidR="00C67143" w:rsidRPr="00DC1C20" w:rsidRDefault="00C67143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lastRenderedPageBreak/>
        <w:t>ЯСТРЕБОВСКИЙ СЕЛЬСКИЙ СОВЕТ ДЕПУТАТОВ</w:t>
      </w:r>
    </w:p>
    <w:p w:rsidR="00C67143" w:rsidRPr="00DC1C20" w:rsidRDefault="00C67143" w:rsidP="00DC1C20">
      <w:pPr>
        <w:tabs>
          <w:tab w:val="left" w:pos="2000"/>
        </w:tabs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АЧИНСКОГО РАЙОНА</w:t>
      </w:r>
    </w:p>
    <w:p w:rsidR="00C67143" w:rsidRPr="00DC1C20" w:rsidRDefault="00C67143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КРАСНОЯРСКОГО КРАЯ</w:t>
      </w:r>
    </w:p>
    <w:p w:rsidR="00C67143" w:rsidRDefault="00C67143" w:rsidP="00DC1C20">
      <w:pPr>
        <w:jc w:val="center"/>
        <w:rPr>
          <w:b/>
          <w:bCs/>
          <w:sz w:val="20"/>
        </w:rPr>
      </w:pPr>
      <w:r w:rsidRPr="00DC1C20">
        <w:rPr>
          <w:b/>
          <w:bCs/>
          <w:sz w:val="20"/>
        </w:rPr>
        <w:t>ПРОЕКТ</w:t>
      </w:r>
    </w:p>
    <w:p w:rsidR="002C44AF" w:rsidRPr="00DC1C20" w:rsidRDefault="002C44AF" w:rsidP="00DC1C20">
      <w:pPr>
        <w:jc w:val="center"/>
        <w:rPr>
          <w:b/>
          <w:bCs/>
          <w:sz w:val="20"/>
        </w:rPr>
      </w:pPr>
    </w:p>
    <w:p w:rsidR="00C67143" w:rsidRPr="00DC1C20" w:rsidRDefault="00C67143" w:rsidP="00DC1C20">
      <w:pPr>
        <w:pStyle w:val="2"/>
        <w:rPr>
          <w:i/>
          <w:iCs/>
          <w:sz w:val="20"/>
          <w:szCs w:val="20"/>
        </w:rPr>
      </w:pPr>
      <w:r w:rsidRPr="00DC1C20">
        <w:rPr>
          <w:sz w:val="20"/>
          <w:szCs w:val="20"/>
        </w:rPr>
        <w:t>Р Е Ш Е Н И Е</w:t>
      </w:r>
    </w:p>
    <w:p w:rsidR="00C67143" w:rsidRDefault="00C67143" w:rsidP="00DC1C20">
      <w:pPr>
        <w:rPr>
          <w:b/>
          <w:bCs/>
          <w:sz w:val="20"/>
        </w:rPr>
      </w:pPr>
    </w:p>
    <w:p w:rsidR="002C44AF" w:rsidRPr="00DC1C20" w:rsidRDefault="002C44AF" w:rsidP="00DC1C20">
      <w:pPr>
        <w:rPr>
          <w:b/>
          <w:bCs/>
          <w:sz w:val="20"/>
        </w:rPr>
      </w:pPr>
    </w:p>
    <w:p w:rsidR="00C67143" w:rsidRPr="00DC1C20" w:rsidRDefault="00C67143" w:rsidP="00DC1C20">
      <w:pPr>
        <w:rPr>
          <w:b/>
          <w:sz w:val="20"/>
        </w:rPr>
      </w:pPr>
      <w:r w:rsidRPr="00DC1C20">
        <w:rPr>
          <w:b/>
          <w:bCs/>
          <w:sz w:val="20"/>
        </w:rPr>
        <w:t xml:space="preserve">00.00.00        </w:t>
      </w:r>
      <w:r w:rsidRPr="00DC1C20">
        <w:rPr>
          <w:b/>
          <w:bCs/>
          <w:sz w:val="20"/>
        </w:rPr>
        <w:tab/>
        <w:t xml:space="preserve">                   с. Ястребово</w:t>
      </w:r>
      <w:r w:rsidRPr="00DC1C20">
        <w:rPr>
          <w:b/>
          <w:bCs/>
          <w:sz w:val="20"/>
        </w:rPr>
        <w:tab/>
      </w:r>
      <w:r w:rsidRPr="00DC1C20">
        <w:rPr>
          <w:b/>
          <w:bCs/>
          <w:sz w:val="20"/>
        </w:rPr>
        <w:tab/>
      </w:r>
      <w:r w:rsidRPr="00DC1C20">
        <w:rPr>
          <w:b/>
          <w:bCs/>
          <w:sz w:val="20"/>
        </w:rPr>
        <w:tab/>
      </w:r>
      <w:r w:rsidRPr="00DC1C20">
        <w:rPr>
          <w:b/>
          <w:bCs/>
          <w:sz w:val="20"/>
        </w:rPr>
        <w:tab/>
        <w:t xml:space="preserve">     № 00-00</w:t>
      </w:r>
    </w:p>
    <w:p w:rsidR="00C67143" w:rsidRDefault="00C67143" w:rsidP="00DC1C20">
      <w:pPr>
        <w:ind w:left="900"/>
        <w:jc w:val="center"/>
        <w:rPr>
          <w:sz w:val="20"/>
        </w:rPr>
      </w:pPr>
    </w:p>
    <w:p w:rsidR="002C44AF" w:rsidRPr="00DC1C20" w:rsidRDefault="002C44AF" w:rsidP="00DC1C20">
      <w:pPr>
        <w:ind w:left="900"/>
        <w:jc w:val="center"/>
        <w:rPr>
          <w:sz w:val="20"/>
        </w:rPr>
      </w:pPr>
    </w:p>
    <w:p w:rsidR="00C67143" w:rsidRPr="00DC1C20" w:rsidRDefault="00C67143" w:rsidP="00DC1C20">
      <w:pPr>
        <w:jc w:val="both"/>
        <w:rPr>
          <w:b/>
          <w:sz w:val="20"/>
        </w:rPr>
      </w:pPr>
      <w:r w:rsidRPr="00DC1C20">
        <w:rPr>
          <w:b/>
          <w:sz w:val="20"/>
        </w:rPr>
        <w:t>О внесении изменений и дополнений в решение Ястребовского сельского совета депутат</w:t>
      </w:r>
      <w:r w:rsidR="001E6907" w:rsidRPr="00DC1C20">
        <w:rPr>
          <w:b/>
          <w:sz w:val="20"/>
        </w:rPr>
        <w:t xml:space="preserve">ов от 25.12.2023г № 35-145Р «О </w:t>
      </w:r>
      <w:r w:rsidRPr="00DC1C20">
        <w:rPr>
          <w:b/>
          <w:sz w:val="20"/>
        </w:rPr>
        <w:t>бюджете Ястребовского сельсовета на 2024 год и плановый период 2025-2026 годов.»</w:t>
      </w:r>
    </w:p>
    <w:p w:rsidR="00C67143" w:rsidRDefault="00C67143" w:rsidP="00DC1C20">
      <w:pPr>
        <w:jc w:val="both"/>
        <w:rPr>
          <w:sz w:val="20"/>
        </w:rPr>
      </w:pPr>
    </w:p>
    <w:p w:rsidR="002C44AF" w:rsidRPr="00DC1C20" w:rsidRDefault="002C44AF" w:rsidP="00DC1C20">
      <w:pPr>
        <w:jc w:val="both"/>
        <w:rPr>
          <w:sz w:val="20"/>
        </w:rPr>
      </w:pPr>
    </w:p>
    <w:p w:rsidR="00C67143" w:rsidRPr="00DC1C20" w:rsidRDefault="00C67143" w:rsidP="00DC1C20">
      <w:pPr>
        <w:ind w:firstLine="540"/>
        <w:jc w:val="both"/>
        <w:rPr>
          <w:sz w:val="20"/>
        </w:rPr>
      </w:pPr>
      <w:r w:rsidRPr="00DC1C20">
        <w:rPr>
          <w:sz w:val="20"/>
        </w:rPr>
        <w:t>Руководствуясь положениями Бюджетного кодекса Российской Фе</w:t>
      </w:r>
      <w:r w:rsidRPr="00DC1C20">
        <w:rPr>
          <w:sz w:val="20"/>
        </w:rPr>
        <w:softHyphen/>
      </w:r>
      <w:r w:rsidRPr="00DC1C20">
        <w:rPr>
          <w:spacing w:val="2"/>
          <w:sz w:val="20"/>
        </w:rPr>
        <w:t>дерации, решением Ястребовского сельско</w:t>
      </w:r>
      <w:r w:rsidRPr="00DC1C20">
        <w:rPr>
          <w:spacing w:val="2"/>
          <w:sz w:val="20"/>
        </w:rPr>
        <w:softHyphen/>
      </w:r>
      <w:r w:rsidRPr="00DC1C20">
        <w:rPr>
          <w:spacing w:val="6"/>
          <w:sz w:val="20"/>
        </w:rPr>
        <w:t xml:space="preserve">го Совета депутатов от 30.09.2013 </w:t>
      </w:r>
      <w:r w:rsidRPr="00DC1C20">
        <w:rPr>
          <w:sz w:val="20"/>
        </w:rPr>
        <w:t>№ 36Вн-145Р «Об утверждении Поло</w:t>
      </w:r>
      <w:r w:rsidRPr="00DC1C20">
        <w:rPr>
          <w:sz w:val="20"/>
        </w:rPr>
        <w:softHyphen/>
      </w:r>
      <w:r w:rsidRPr="00DC1C20">
        <w:rPr>
          <w:spacing w:val="2"/>
          <w:sz w:val="20"/>
        </w:rPr>
        <w:t>жения о бюджетном процессе в Ястребовском</w:t>
      </w:r>
      <w:r w:rsidRPr="00DC1C20">
        <w:rPr>
          <w:sz w:val="20"/>
        </w:rPr>
        <w:t xml:space="preserve"> сельсовете», </w:t>
      </w:r>
      <w:r w:rsidRPr="00DC1C20">
        <w:rPr>
          <w:spacing w:val="5"/>
          <w:sz w:val="20"/>
        </w:rPr>
        <w:t>статья</w:t>
      </w:r>
      <w:r w:rsidRPr="00DC1C20">
        <w:rPr>
          <w:spacing w:val="5"/>
          <w:sz w:val="20"/>
        </w:rPr>
        <w:softHyphen/>
        <w:t>ми 20, 24 Устава Ястребовского сельсове</w:t>
      </w:r>
      <w:r w:rsidRPr="00DC1C20">
        <w:rPr>
          <w:spacing w:val="5"/>
          <w:sz w:val="20"/>
        </w:rPr>
        <w:softHyphen/>
      </w:r>
      <w:r w:rsidRPr="00DC1C20">
        <w:rPr>
          <w:spacing w:val="6"/>
          <w:sz w:val="20"/>
        </w:rPr>
        <w:t>та, Ястребовский сельский Совет депута</w:t>
      </w:r>
      <w:r w:rsidRPr="00DC1C20">
        <w:rPr>
          <w:spacing w:val="6"/>
          <w:sz w:val="20"/>
        </w:rPr>
        <w:softHyphen/>
        <w:t>тов РЕШИЛ:</w:t>
      </w:r>
    </w:p>
    <w:p w:rsidR="00C67143" w:rsidRPr="00DC1C20" w:rsidRDefault="00C67143" w:rsidP="00DC1C20">
      <w:pPr>
        <w:ind w:firstLine="540"/>
        <w:jc w:val="both"/>
        <w:rPr>
          <w:sz w:val="20"/>
        </w:rPr>
      </w:pPr>
    </w:p>
    <w:p w:rsidR="00C67143" w:rsidRPr="00DC1C20" w:rsidRDefault="00C67143" w:rsidP="00DC1C20">
      <w:pPr>
        <w:ind w:firstLine="540"/>
        <w:jc w:val="both"/>
        <w:rPr>
          <w:sz w:val="20"/>
        </w:rPr>
      </w:pPr>
      <w:r w:rsidRPr="00DC1C20">
        <w:rPr>
          <w:sz w:val="20"/>
        </w:rPr>
        <w:t>1. Внести в решение Ястребовского сельского совета депутатов от 25.12.2023г №35-145Р «О бюджете Ястребовского сельсовета на 2024 год и плановый период 2025-2026 годов.» следующие изменения:</w:t>
      </w:r>
    </w:p>
    <w:p w:rsidR="00C67143" w:rsidRPr="00DC1C20" w:rsidRDefault="00C67143" w:rsidP="00DC1C20">
      <w:pPr>
        <w:ind w:firstLine="540"/>
        <w:jc w:val="both"/>
        <w:rPr>
          <w:sz w:val="20"/>
        </w:rPr>
      </w:pPr>
      <w:r w:rsidRPr="00DC1C20">
        <w:rPr>
          <w:sz w:val="20"/>
        </w:rPr>
        <w:t>в статье 1:</w:t>
      </w:r>
    </w:p>
    <w:p w:rsidR="00C67143" w:rsidRPr="00DC1C20" w:rsidRDefault="00C67143" w:rsidP="00DC1C20">
      <w:pPr>
        <w:ind w:firstLine="540"/>
        <w:jc w:val="both"/>
        <w:rPr>
          <w:sz w:val="20"/>
        </w:rPr>
      </w:pPr>
      <w:r w:rsidRPr="00DC1C20">
        <w:rPr>
          <w:sz w:val="20"/>
        </w:rPr>
        <w:t>а) в пункте 1 подпункте 1 цифры «13321,1» заменить цифрами «24555,6»;</w:t>
      </w:r>
    </w:p>
    <w:p w:rsidR="00C67143" w:rsidRPr="00DC1C20" w:rsidRDefault="00C67143" w:rsidP="00DC1C20">
      <w:pPr>
        <w:ind w:firstLine="540"/>
        <w:jc w:val="both"/>
        <w:rPr>
          <w:sz w:val="20"/>
        </w:rPr>
      </w:pPr>
      <w:r w:rsidRPr="00DC1C20">
        <w:rPr>
          <w:sz w:val="20"/>
        </w:rPr>
        <w:t>б) в пункте 1 подпункте 2 цифры «13341,1» заменить цифрами «24862,7»;</w:t>
      </w:r>
    </w:p>
    <w:p w:rsidR="00C67143" w:rsidRPr="00DC1C20" w:rsidRDefault="00C67143" w:rsidP="00DC1C20">
      <w:pPr>
        <w:pStyle w:val="3"/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  <w:bookmarkStart w:id="5" w:name="_Toc466455118"/>
      <w:r w:rsidRPr="00DC1C20">
        <w:rPr>
          <w:rFonts w:ascii="Times New Roman" w:hAnsi="Times New Roman"/>
          <w:sz w:val="20"/>
          <w:szCs w:val="20"/>
        </w:rPr>
        <w:t xml:space="preserve">          </w:t>
      </w:r>
      <w:r w:rsidRPr="00DC1C20">
        <w:rPr>
          <w:rFonts w:ascii="Times New Roman" w:hAnsi="Times New Roman"/>
          <w:b w:val="0"/>
          <w:sz w:val="20"/>
          <w:szCs w:val="20"/>
        </w:rPr>
        <w:t>2. Статью 4 настоящего Решения изложить в следующей  редакции:</w:t>
      </w:r>
    </w:p>
    <w:p w:rsidR="00C67143" w:rsidRPr="00DC1C20" w:rsidRDefault="00C67143" w:rsidP="00DC1C20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DC1C20">
        <w:rPr>
          <w:rFonts w:ascii="Times New Roman" w:hAnsi="Times New Roman"/>
          <w:sz w:val="20"/>
          <w:szCs w:val="20"/>
        </w:rPr>
        <w:t xml:space="preserve">Статья 4. Публичные нормативные обязательства </w:t>
      </w:r>
      <w:bookmarkEnd w:id="5"/>
      <w:r w:rsidRPr="00DC1C20">
        <w:rPr>
          <w:rFonts w:ascii="Times New Roman" w:hAnsi="Times New Roman"/>
          <w:sz w:val="20"/>
          <w:szCs w:val="20"/>
        </w:rPr>
        <w:t xml:space="preserve"> Ястребовского сельсовета</w:t>
      </w:r>
    </w:p>
    <w:p w:rsidR="00C67143" w:rsidRPr="00DC1C20" w:rsidRDefault="00C67143" w:rsidP="00DC1C20">
      <w:pPr>
        <w:autoSpaceDE w:val="0"/>
        <w:autoSpaceDN w:val="0"/>
        <w:adjustRightInd w:val="0"/>
        <w:ind w:firstLine="700"/>
        <w:jc w:val="both"/>
        <w:outlineLvl w:val="2"/>
        <w:rPr>
          <w:sz w:val="20"/>
        </w:rPr>
      </w:pPr>
      <w:r w:rsidRPr="00DC1C20">
        <w:rPr>
          <w:color w:val="000000"/>
          <w:sz w:val="20"/>
        </w:rPr>
        <w:t>Утвердить общий объем средств бюджета сельсовета на исполнение публичных нормативных обязательств Ястребовского сельсовета на 2024 год в сумме 26,9 тыс.рублей, на 2025 год в сумме 36,0 тыс. рублей, на 2026 год в сумме 36,0 тыс. рублей.</w:t>
      </w:r>
    </w:p>
    <w:p w:rsidR="00C67143" w:rsidRPr="00DC1C20" w:rsidRDefault="00C67143" w:rsidP="00DC1C20">
      <w:pPr>
        <w:ind w:firstLine="540"/>
        <w:jc w:val="both"/>
        <w:rPr>
          <w:sz w:val="20"/>
        </w:rPr>
      </w:pPr>
      <w:r w:rsidRPr="00DC1C20">
        <w:rPr>
          <w:sz w:val="20"/>
        </w:rPr>
        <w:t>3. Приложение 1,2,3,4,5,7 к решению изложить в редакции согласно приложениям  1,2,3,4,5,7 к настоящему решению.</w:t>
      </w:r>
    </w:p>
    <w:p w:rsidR="00C67143" w:rsidRPr="00DC1C20" w:rsidRDefault="00C67143" w:rsidP="00DC1C20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DC1C20">
        <w:rPr>
          <w:sz w:val="20"/>
        </w:rPr>
        <w:t xml:space="preserve">         4. Контроль за исполнением настоящего решения оставляю за собой.</w:t>
      </w:r>
    </w:p>
    <w:p w:rsidR="00C67143" w:rsidRPr="00DC1C20" w:rsidRDefault="00C67143" w:rsidP="00DC1C20">
      <w:pPr>
        <w:ind w:firstLine="540"/>
        <w:jc w:val="both"/>
        <w:rPr>
          <w:sz w:val="20"/>
        </w:rPr>
      </w:pPr>
      <w:r w:rsidRPr="00DC1C20">
        <w:rPr>
          <w:sz w:val="20"/>
        </w:rPr>
        <w:t>5. 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C67143" w:rsidRDefault="00C67143" w:rsidP="002C44AF">
      <w:pPr>
        <w:ind w:firstLine="540"/>
        <w:jc w:val="both"/>
        <w:rPr>
          <w:sz w:val="20"/>
        </w:rPr>
      </w:pPr>
      <w:r w:rsidRPr="00DC1C20">
        <w:rPr>
          <w:sz w:val="20"/>
        </w:rPr>
        <w:lastRenderedPageBreak/>
        <w:t xml:space="preserve">Разместить настоящее Решение в сети Интернет на официальном сайте Ачинского района: </w:t>
      </w:r>
      <w:r w:rsidRPr="00DC1C20">
        <w:rPr>
          <w:sz w:val="20"/>
          <w:lang w:val="en-US"/>
        </w:rPr>
        <w:t>ww</w:t>
      </w:r>
      <w:r w:rsidRPr="00DC1C20">
        <w:rPr>
          <w:sz w:val="20"/>
        </w:rPr>
        <w:t>.</w:t>
      </w:r>
      <w:r w:rsidRPr="00DC1C20">
        <w:rPr>
          <w:sz w:val="20"/>
          <w:lang w:val="en-US"/>
        </w:rPr>
        <w:t>ach</w:t>
      </w:r>
      <w:r w:rsidRPr="00DC1C20">
        <w:rPr>
          <w:sz w:val="20"/>
        </w:rPr>
        <w:t>-</w:t>
      </w:r>
      <w:r w:rsidRPr="00DC1C20">
        <w:rPr>
          <w:sz w:val="20"/>
          <w:lang w:val="en-US"/>
        </w:rPr>
        <w:t>rajon</w:t>
      </w:r>
      <w:r w:rsidRPr="00DC1C20">
        <w:rPr>
          <w:sz w:val="20"/>
        </w:rPr>
        <w:t>.</w:t>
      </w:r>
      <w:r w:rsidRPr="00DC1C20">
        <w:rPr>
          <w:sz w:val="20"/>
          <w:lang w:val="en-US"/>
        </w:rPr>
        <w:t>ru</w:t>
      </w:r>
      <w:r w:rsidRPr="00DC1C20">
        <w:rPr>
          <w:sz w:val="20"/>
        </w:rPr>
        <w:t>.</w:t>
      </w:r>
    </w:p>
    <w:p w:rsidR="002C44AF" w:rsidRPr="00DC1C20" w:rsidRDefault="002C44AF" w:rsidP="002C44AF">
      <w:pPr>
        <w:ind w:firstLine="540"/>
        <w:jc w:val="both"/>
        <w:rPr>
          <w:sz w:val="20"/>
        </w:rPr>
      </w:pPr>
    </w:p>
    <w:p w:rsidR="00C67143" w:rsidRPr="00DC1C20" w:rsidRDefault="00C67143" w:rsidP="00DC1C20">
      <w:pPr>
        <w:jc w:val="both"/>
        <w:rPr>
          <w:sz w:val="20"/>
        </w:rPr>
      </w:pPr>
      <w:r w:rsidRPr="00DC1C20">
        <w:rPr>
          <w:sz w:val="20"/>
        </w:rPr>
        <w:t>Председатель</w:t>
      </w:r>
    </w:p>
    <w:p w:rsidR="00C67143" w:rsidRPr="00DC1C20" w:rsidRDefault="00C67143" w:rsidP="00DC1C20">
      <w:pPr>
        <w:jc w:val="both"/>
        <w:rPr>
          <w:sz w:val="20"/>
        </w:rPr>
      </w:pPr>
      <w:r w:rsidRPr="00DC1C20">
        <w:rPr>
          <w:sz w:val="20"/>
        </w:rPr>
        <w:t>Сельского Совета депутатов                                                                       В.В.Чеберяк</w:t>
      </w:r>
    </w:p>
    <w:p w:rsidR="00C67143" w:rsidRPr="00DC1C20" w:rsidRDefault="00C67143" w:rsidP="00DC1C20">
      <w:pPr>
        <w:jc w:val="both"/>
        <w:rPr>
          <w:sz w:val="20"/>
        </w:rPr>
      </w:pPr>
    </w:p>
    <w:p w:rsidR="00E27B97" w:rsidRPr="00DC1C20" w:rsidRDefault="00C67143" w:rsidP="00DC1C20">
      <w:pPr>
        <w:ind w:right="-1"/>
        <w:rPr>
          <w:sz w:val="20"/>
        </w:rPr>
      </w:pPr>
      <w:r w:rsidRPr="00DC1C20">
        <w:rPr>
          <w:sz w:val="20"/>
        </w:rPr>
        <w:t>Глава сельсовета                                                                                          Е.Н.Тимошенко</w:t>
      </w:r>
    </w:p>
    <w:p w:rsidR="00C67143" w:rsidRPr="00DC1C20" w:rsidRDefault="00C67143" w:rsidP="00DC1C20">
      <w:pPr>
        <w:ind w:right="-1"/>
        <w:rPr>
          <w:sz w:val="20"/>
        </w:rPr>
      </w:pPr>
    </w:p>
    <w:p w:rsidR="00C67143" w:rsidRPr="00DC1C20" w:rsidRDefault="00C67143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>Пояснительная записка</w:t>
      </w:r>
    </w:p>
    <w:p w:rsidR="00C67143" w:rsidRPr="00DC1C20" w:rsidRDefault="00C67143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 xml:space="preserve">К </w:t>
      </w:r>
      <w:r w:rsidR="001E6907" w:rsidRPr="00DC1C20">
        <w:rPr>
          <w:b/>
          <w:sz w:val="20"/>
        </w:rPr>
        <w:t xml:space="preserve">проекту </w:t>
      </w:r>
      <w:r w:rsidRPr="00DC1C20">
        <w:rPr>
          <w:b/>
          <w:sz w:val="20"/>
        </w:rPr>
        <w:t>Решени</w:t>
      </w:r>
      <w:r w:rsidR="001E6907" w:rsidRPr="00DC1C20">
        <w:rPr>
          <w:b/>
          <w:sz w:val="20"/>
        </w:rPr>
        <w:t>я</w:t>
      </w:r>
      <w:r w:rsidRPr="00DC1C20">
        <w:rPr>
          <w:b/>
          <w:sz w:val="20"/>
        </w:rPr>
        <w:t xml:space="preserve"> Ястребовского сельского Совета депутатов</w:t>
      </w:r>
    </w:p>
    <w:p w:rsidR="00FE7EF9" w:rsidRPr="00DC1C20" w:rsidRDefault="00FE7EF9" w:rsidP="00DC1C20">
      <w:pPr>
        <w:jc w:val="center"/>
        <w:rPr>
          <w:b/>
          <w:sz w:val="20"/>
        </w:rPr>
      </w:pPr>
      <w:r w:rsidRPr="00DC1C20">
        <w:rPr>
          <w:b/>
          <w:sz w:val="20"/>
        </w:rPr>
        <w:t>О внесении изменений и дополнений в решение Ястребовского сельского совета депутатов от 25.12.2023г № 35-145Р «О бюджете Ястребовского сельсовета на 2024 год и плановый период 2025-2026 годов.»</w:t>
      </w:r>
    </w:p>
    <w:p w:rsidR="00C67143" w:rsidRPr="00DC1C20" w:rsidRDefault="00C67143" w:rsidP="00DC1C20">
      <w:pPr>
        <w:jc w:val="both"/>
        <w:rPr>
          <w:b/>
          <w:sz w:val="20"/>
        </w:rPr>
      </w:pPr>
    </w:p>
    <w:p w:rsidR="00C67143" w:rsidRPr="00DC1C20" w:rsidRDefault="00652DB3" w:rsidP="00DC1C20">
      <w:pPr>
        <w:jc w:val="both"/>
        <w:rPr>
          <w:sz w:val="20"/>
        </w:rPr>
      </w:pPr>
      <w:r w:rsidRPr="00DC1C20">
        <w:rPr>
          <w:sz w:val="20"/>
        </w:rPr>
        <w:t xml:space="preserve">Проект </w:t>
      </w:r>
      <w:r w:rsidR="00C67143" w:rsidRPr="00DC1C20">
        <w:rPr>
          <w:sz w:val="20"/>
        </w:rPr>
        <w:t>Решени</w:t>
      </w:r>
      <w:r w:rsidRPr="00DC1C20">
        <w:rPr>
          <w:sz w:val="20"/>
        </w:rPr>
        <w:t>я</w:t>
      </w:r>
      <w:r w:rsidR="00C67143" w:rsidRPr="00DC1C20">
        <w:rPr>
          <w:sz w:val="20"/>
        </w:rPr>
        <w:t xml:space="preserve"> Ястребовского сельского совета депутатов </w:t>
      </w:r>
      <w:r w:rsidRPr="00DC1C20">
        <w:rPr>
          <w:sz w:val="20"/>
        </w:rPr>
        <w:t xml:space="preserve">О внесении изменений и дополнений в решение Ястребовского сельского совета депутатов от 25.12.2023г № 35-145Р «О бюджете Ястребовского сельсовета на 2024 год и плановый период 2025-2026 годов.» </w:t>
      </w:r>
      <w:r w:rsidR="00C67143" w:rsidRPr="00DC1C20">
        <w:rPr>
          <w:sz w:val="20"/>
        </w:rPr>
        <w:t>(далее – проект решения) подготовлен в целях обеспечения эффективного и рационального освоения средств.</w:t>
      </w:r>
    </w:p>
    <w:p w:rsidR="00C67143" w:rsidRPr="00DC1C20" w:rsidRDefault="00C67143" w:rsidP="00DC1C20">
      <w:pPr>
        <w:ind w:firstLine="567"/>
        <w:jc w:val="both"/>
        <w:rPr>
          <w:sz w:val="20"/>
        </w:rPr>
      </w:pPr>
    </w:p>
    <w:p w:rsidR="00C67143" w:rsidRPr="00DC1C20" w:rsidRDefault="00C67143" w:rsidP="00DC1C20">
      <w:pPr>
        <w:jc w:val="both"/>
        <w:rPr>
          <w:sz w:val="20"/>
          <w:u w:val="single"/>
        </w:rPr>
      </w:pPr>
      <w:r w:rsidRPr="00DC1C20">
        <w:rPr>
          <w:sz w:val="20"/>
          <w:u w:val="single"/>
        </w:rPr>
        <w:t>Увеличение доходной и расходной частей бюджета связано с выделением дополнительно средств на субвенцию по воинскому учеты в сумме 305,00 рублей.</w:t>
      </w:r>
    </w:p>
    <w:p w:rsidR="00C67143" w:rsidRPr="00DC1C20" w:rsidRDefault="00C67143" w:rsidP="00DC1C20">
      <w:pPr>
        <w:jc w:val="both"/>
        <w:rPr>
          <w:sz w:val="20"/>
        </w:rPr>
      </w:pPr>
    </w:p>
    <w:p w:rsidR="00C67143" w:rsidRPr="00DC1C20" w:rsidRDefault="00C67143" w:rsidP="00DC1C20">
      <w:pPr>
        <w:jc w:val="both"/>
        <w:rPr>
          <w:sz w:val="20"/>
        </w:rPr>
      </w:pPr>
    </w:p>
    <w:p w:rsidR="00C67143" w:rsidRPr="00DC1C20" w:rsidRDefault="00C67143" w:rsidP="00DC1C20">
      <w:pPr>
        <w:jc w:val="both"/>
        <w:rPr>
          <w:sz w:val="20"/>
          <w:u w:val="single"/>
        </w:rPr>
      </w:pPr>
      <w:r w:rsidRPr="00DC1C20">
        <w:rPr>
          <w:sz w:val="20"/>
          <w:u w:val="single"/>
        </w:rPr>
        <w:t>Перераспределение средств в расходной части бюджета.</w:t>
      </w:r>
    </w:p>
    <w:p w:rsidR="00C67143" w:rsidRPr="00DC1C20" w:rsidRDefault="00C67143" w:rsidP="00DC1C20">
      <w:pPr>
        <w:jc w:val="both"/>
        <w:rPr>
          <w:sz w:val="20"/>
          <w:u w:val="single"/>
        </w:rPr>
      </w:pPr>
    </w:p>
    <w:p w:rsidR="00C67143" w:rsidRPr="00DC1C20" w:rsidRDefault="00C67143" w:rsidP="00DC1C20">
      <w:pPr>
        <w:jc w:val="both"/>
        <w:rPr>
          <w:sz w:val="20"/>
          <w:u w:val="single"/>
        </w:rPr>
      </w:pPr>
      <w:r w:rsidRPr="00DC1C20">
        <w:rPr>
          <w:sz w:val="20"/>
          <w:u w:val="single"/>
        </w:rPr>
        <w:t>Из-за экономии средств на теплоснабжение по пожарному посту средства в сумме 392740,00 рублей направляем на оплату труда работникам на МРОТ.</w:t>
      </w:r>
    </w:p>
    <w:p w:rsidR="00C67143" w:rsidRPr="00DC1C20" w:rsidRDefault="00C67143" w:rsidP="00DC1C20">
      <w:pPr>
        <w:jc w:val="both"/>
        <w:rPr>
          <w:sz w:val="20"/>
        </w:rPr>
      </w:pPr>
    </w:p>
    <w:p w:rsidR="00C67143" w:rsidRPr="00DC1C20" w:rsidRDefault="00C67143" w:rsidP="00DC1C20">
      <w:pPr>
        <w:jc w:val="both"/>
        <w:rPr>
          <w:sz w:val="20"/>
        </w:rPr>
      </w:pPr>
    </w:p>
    <w:p w:rsidR="00C67143" w:rsidRPr="00DC1C20" w:rsidRDefault="00C67143" w:rsidP="00DC1C20">
      <w:pPr>
        <w:jc w:val="both"/>
        <w:rPr>
          <w:sz w:val="20"/>
        </w:rPr>
      </w:pPr>
      <w:r w:rsidRPr="00DC1C20">
        <w:rPr>
          <w:sz w:val="20"/>
        </w:rPr>
        <w:t>Главный бухгалтер                                 Н.В.Прутовых</w:t>
      </w:r>
    </w:p>
    <w:p w:rsidR="00C67143" w:rsidRPr="00DC1C20" w:rsidRDefault="00C67143" w:rsidP="00DC1C20">
      <w:pPr>
        <w:ind w:right="-1"/>
        <w:rPr>
          <w:sz w:val="20"/>
        </w:rPr>
      </w:pPr>
    </w:p>
    <w:p w:rsidR="008807FD" w:rsidRDefault="008807FD" w:rsidP="00DC1C20">
      <w:pPr>
        <w:jc w:val="center"/>
        <w:rPr>
          <w:sz w:val="20"/>
        </w:rPr>
      </w:pPr>
      <w:bookmarkStart w:id="6" w:name="RANGE!A1:F21"/>
      <w:bookmarkEnd w:id="6"/>
    </w:p>
    <w:p w:rsidR="002C44AF" w:rsidRDefault="002C44AF" w:rsidP="00DC1C20">
      <w:pPr>
        <w:jc w:val="center"/>
        <w:rPr>
          <w:sz w:val="20"/>
        </w:rPr>
      </w:pPr>
    </w:p>
    <w:p w:rsidR="002C44AF" w:rsidRDefault="002C44AF" w:rsidP="00DC1C20">
      <w:pPr>
        <w:jc w:val="center"/>
        <w:rPr>
          <w:sz w:val="20"/>
        </w:rPr>
      </w:pPr>
    </w:p>
    <w:p w:rsidR="002C44AF" w:rsidRDefault="002C44AF" w:rsidP="003F0B36">
      <w:pPr>
        <w:rPr>
          <w:sz w:val="20"/>
        </w:rPr>
      </w:pPr>
    </w:p>
    <w:p w:rsidR="003F0B36" w:rsidRDefault="003F0B36" w:rsidP="003F0B36">
      <w:pPr>
        <w:rPr>
          <w:sz w:val="20"/>
        </w:rPr>
      </w:pPr>
    </w:p>
    <w:p w:rsidR="002C44AF" w:rsidRDefault="002C44AF" w:rsidP="00DC1C20">
      <w:pPr>
        <w:jc w:val="center"/>
        <w:rPr>
          <w:sz w:val="20"/>
        </w:rPr>
      </w:pPr>
    </w:p>
    <w:p w:rsidR="002C44AF" w:rsidRDefault="002C44AF" w:rsidP="00DC1C20">
      <w:pPr>
        <w:jc w:val="center"/>
        <w:rPr>
          <w:sz w:val="20"/>
        </w:rPr>
      </w:pPr>
    </w:p>
    <w:p w:rsidR="002C44AF" w:rsidRDefault="002C44AF" w:rsidP="00DC1C20">
      <w:pPr>
        <w:jc w:val="center"/>
        <w:rPr>
          <w:sz w:val="20"/>
        </w:rPr>
      </w:pPr>
    </w:p>
    <w:p w:rsidR="002C44AF" w:rsidRPr="00DC1C20" w:rsidRDefault="002C44AF" w:rsidP="00DC1C20">
      <w:pPr>
        <w:jc w:val="center"/>
        <w:rPr>
          <w:sz w:val="20"/>
        </w:rPr>
        <w:sectPr w:rsidR="002C44AF" w:rsidRPr="00DC1C20" w:rsidSect="00B95140">
          <w:type w:val="continuous"/>
          <w:pgSz w:w="16838" w:h="11906" w:orient="landscape"/>
          <w:pgMar w:top="1276" w:right="680" w:bottom="284" w:left="709" w:header="708" w:footer="708" w:gutter="0"/>
          <w:pgNumType w:start="17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96"/>
        <w:gridCol w:w="2566"/>
        <w:gridCol w:w="7378"/>
        <w:gridCol w:w="1609"/>
        <w:gridCol w:w="1608"/>
        <w:gridCol w:w="1608"/>
      </w:tblGrid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right"/>
              <w:rPr>
                <w:b/>
                <w:bCs/>
                <w:sz w:val="20"/>
              </w:rPr>
            </w:pPr>
            <w:r w:rsidRPr="008807FD">
              <w:rPr>
                <w:b/>
                <w:bCs/>
                <w:sz w:val="20"/>
              </w:rPr>
              <w:t>Приложение 1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к проекту Решения</w:t>
            </w:r>
            <w:r w:rsidRPr="008807FD">
              <w:rPr>
                <w:sz w:val="20"/>
              </w:rPr>
              <w:t xml:space="preserve"> Ястребовского сельского Совета депутатов 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от 00.00.00т №00-0</w:t>
            </w:r>
          </w:p>
        </w:tc>
      </w:tr>
      <w:tr w:rsidR="008807FD" w:rsidRPr="008807FD" w:rsidTr="008807FD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b/>
                <w:bCs/>
                <w:sz w:val="20"/>
              </w:rPr>
            </w:pPr>
            <w:r w:rsidRPr="008807FD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2024 год и плановый период 2025-2026 годов</w:t>
            </w:r>
          </w:p>
        </w:tc>
      </w:tr>
      <w:tr w:rsidR="008807FD" w:rsidRPr="008807FD" w:rsidTr="008807FD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7FD" w:rsidRPr="008807FD" w:rsidRDefault="008807FD" w:rsidP="00DC1C20">
            <w:pPr>
              <w:rPr>
                <w:b/>
                <w:bCs/>
                <w:sz w:val="20"/>
              </w:rPr>
            </w:pP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(рублей)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Сумма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2026 год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5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0,00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-24 555 640,43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-14 145 340,00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-24 555 640,43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-14 145 340,00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-24 555 640,43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-14 145 340,00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-24 555 640,43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-14 145 340,00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24 862 728,24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14 147 340,00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24 862 728,24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14 147 340,00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24 862 728,24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14 147 340,00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center"/>
              <w:rPr>
                <w:sz w:val="20"/>
              </w:rPr>
            </w:pPr>
            <w:r w:rsidRPr="008807FD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24 862 728,24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14 147 340,00</w:t>
            </w:r>
          </w:p>
        </w:tc>
      </w:tr>
      <w:tr w:rsidR="008807FD" w:rsidRPr="008807FD" w:rsidTr="008807FD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rPr>
                <w:sz w:val="20"/>
              </w:rPr>
            </w:pPr>
            <w:r w:rsidRPr="008807FD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FD" w:rsidRPr="008807FD" w:rsidRDefault="008807FD" w:rsidP="00DC1C20">
            <w:pPr>
              <w:jc w:val="right"/>
              <w:rPr>
                <w:sz w:val="20"/>
              </w:rPr>
            </w:pPr>
            <w:r w:rsidRPr="008807FD">
              <w:rPr>
                <w:sz w:val="20"/>
              </w:rPr>
              <w:t>0,00</w:t>
            </w:r>
          </w:p>
        </w:tc>
      </w:tr>
    </w:tbl>
    <w:p w:rsidR="008807FD" w:rsidRPr="00DC1C20" w:rsidRDefault="008807FD" w:rsidP="00DC1C20">
      <w:pPr>
        <w:ind w:right="-1"/>
        <w:rPr>
          <w:sz w:val="20"/>
        </w:rPr>
        <w:sectPr w:rsidR="008807FD" w:rsidRPr="00DC1C20" w:rsidSect="003F0B36">
          <w:type w:val="continuous"/>
          <w:pgSz w:w="16838" w:h="11906" w:orient="landscape"/>
          <w:pgMar w:top="1276" w:right="680" w:bottom="284" w:left="709" w:header="708" w:footer="708" w:gutter="0"/>
          <w:pgNumType w:start="24"/>
          <w:cols w:space="709"/>
          <w:docGrid w:linePitch="381"/>
        </w:sectPr>
      </w:pPr>
    </w:p>
    <w:p w:rsidR="008807FD" w:rsidRPr="00DC1C20" w:rsidRDefault="008807FD" w:rsidP="00DC1C20">
      <w:pPr>
        <w:ind w:right="-1"/>
        <w:rPr>
          <w:sz w:val="20"/>
        </w:rPr>
      </w:pPr>
    </w:p>
    <w:p w:rsidR="000023B2" w:rsidRPr="00DC1C20" w:rsidRDefault="000023B2" w:rsidP="00DC1C20">
      <w:pPr>
        <w:jc w:val="right"/>
        <w:rPr>
          <w:b/>
          <w:bCs/>
          <w:sz w:val="20"/>
        </w:rPr>
        <w:sectPr w:rsidR="000023B2" w:rsidRPr="00DC1C20" w:rsidSect="00CF2772">
          <w:type w:val="continuous"/>
          <w:pgSz w:w="16838" w:h="11906" w:orient="landscape"/>
          <w:pgMar w:top="1276" w:right="680" w:bottom="284" w:left="709" w:header="708" w:footer="708" w:gutter="0"/>
          <w:pgNumType w:start="18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01"/>
        <w:gridCol w:w="486"/>
        <w:gridCol w:w="435"/>
        <w:gridCol w:w="435"/>
        <w:gridCol w:w="435"/>
        <w:gridCol w:w="486"/>
        <w:gridCol w:w="435"/>
        <w:gridCol w:w="576"/>
        <w:gridCol w:w="486"/>
        <w:gridCol w:w="7658"/>
        <w:gridCol w:w="1227"/>
        <w:gridCol w:w="1209"/>
        <w:gridCol w:w="1296"/>
      </w:tblGrid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Приложение 2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 проекту  Решения Ястребовского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            сельского Совета депутатов  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от 00.00.00 ;00-0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Доходы Ястребовского сельсовета на 2024 и плановый период 2025-2026 годов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рублей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Доходы бюджета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Доходы бюджета            2026 год</w:t>
            </w:r>
          </w:p>
        </w:tc>
      </w:tr>
      <w:tr w:rsidR="000023B2" w:rsidRPr="00956303" w:rsidTr="000023B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</w:tr>
      <w:tr w:rsidR="000023B2" w:rsidRPr="00956303" w:rsidTr="000023B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</w:tr>
      <w:tr w:rsidR="000023B2" w:rsidRPr="00956303" w:rsidTr="000023B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</w:tr>
      <w:tr w:rsidR="000023B2" w:rsidRPr="00956303" w:rsidTr="000023B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</w:tr>
      <w:tr w:rsidR="000023B2" w:rsidRPr="00956303" w:rsidTr="000023B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</w:tr>
      <w:tr w:rsidR="000023B2" w:rsidRPr="00956303" w:rsidTr="000023B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</w:tr>
      <w:tr w:rsidR="000023B2" w:rsidRPr="00956303" w:rsidTr="000023B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</w:tr>
      <w:tr w:rsidR="000023B2" w:rsidRPr="00956303" w:rsidTr="000023B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1 564 720,58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1 467 800,00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1 489 700,00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229 100,00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243 700,00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242 600,00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1 100,00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587 400,00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587 400,00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268 600,00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268 600,00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2 000,00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2 000,00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362 800,00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362 800,00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-41 000,00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-46 000,00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56303">
              <w:rPr>
                <w:color w:val="000000"/>
                <w:sz w:val="18"/>
                <w:szCs w:val="1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lastRenderedPageBreak/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-41 000,00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-46 000,00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36 100,00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36 100,00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36 100,00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490 900,00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both"/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174 900,00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both"/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174 900,00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316 000,00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53 200,00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53 200,00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262 800,00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262 800,00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1 600,00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1 600,00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1 600,00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217 620,58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130 000,00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both"/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217 620,58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130 000,00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217 620,58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130 000,00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22 990 919,85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12 652 890,00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12 655 640,00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6303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22 896 940,58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12 652 890,00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12 655 640,00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4 194 980,00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4 194 980,00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1 314 080,00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1 314 080,00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1 314 080,00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1 314 080,00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2 880 900,00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Дотации  бюджетам сельских поселений на выравнивание бюджетной обеспеченности из </w:t>
            </w:r>
            <w:r w:rsidRPr="00956303">
              <w:rPr>
                <w:sz w:val="18"/>
                <w:szCs w:val="18"/>
              </w:rPr>
              <w:lastRenderedPageBreak/>
              <w:t>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lastRenderedPageBreak/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2 880 900,00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Прочие субсидии бюджетам сельских поселений (на осуществление дорожной деятельности в целяъх решения задач социально-экономического развития территории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 xml:space="preserve">Субвенции бюджетам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224 788,00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247 790,00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272 440,00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6 600,00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6 600,00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265 840,00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265 840,00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6303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8 148 652,58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8 210 120,00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8 188 220,00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501 940,00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501 940,00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7 646 712,58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7 708 180,00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7 686 280,00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7 646 712,58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7 708 180,00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7 686 280,00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color w:val="000000"/>
                <w:sz w:val="18"/>
                <w:szCs w:val="18"/>
              </w:rPr>
            </w:pPr>
            <w:r w:rsidRPr="0095630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7 646 712,58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7 708 180,00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7 686 280,00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136 500,00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Прочие межбюджетные трансферты бюджетам сельских поселений (на реализацию мероприятий по профилатике заболеаний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6 735 280,00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6 713 380,00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836 400,00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 xml:space="preserve">ДОХОДЫ БЮДЖЕТОВ БЮДЖЕТНОЙ СИСТЕМЫ РОССИЙСКОЙ ФЕДЕРАЦИИ ОТ ВОЗВРАТА  ОСТАТКОВ СУБСИДИЙ, СУБВЕНЦИЙ И ИНЫХ МЕЖБЮДЖЕТНЫХ </w:t>
            </w:r>
            <w:r w:rsidRPr="00956303">
              <w:rPr>
                <w:b/>
                <w:bCs/>
                <w:sz w:val="18"/>
                <w:szCs w:val="18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lastRenderedPageBreak/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630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center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0,00</w:t>
            </w:r>
          </w:p>
        </w:tc>
      </w:tr>
      <w:tr w:rsidR="000023B2" w:rsidRPr="00956303" w:rsidTr="000023B2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24 555 640,43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3B2" w:rsidRPr="00956303" w:rsidRDefault="000023B2" w:rsidP="00DC1C20">
            <w:pPr>
              <w:jc w:val="right"/>
              <w:rPr>
                <w:sz w:val="18"/>
                <w:szCs w:val="18"/>
              </w:rPr>
            </w:pPr>
            <w:r w:rsidRPr="00956303">
              <w:rPr>
                <w:sz w:val="18"/>
                <w:szCs w:val="18"/>
              </w:rPr>
              <w:t>14 145 340,00</w:t>
            </w:r>
          </w:p>
        </w:tc>
      </w:tr>
    </w:tbl>
    <w:p w:rsidR="000023B2" w:rsidRPr="00DC1C20" w:rsidRDefault="000023B2" w:rsidP="00DC1C20">
      <w:pPr>
        <w:ind w:right="-1"/>
        <w:rPr>
          <w:sz w:val="20"/>
        </w:rPr>
        <w:sectPr w:rsidR="000023B2" w:rsidRPr="00DC1C20" w:rsidSect="00197C16">
          <w:type w:val="continuous"/>
          <w:pgSz w:w="16838" w:h="11906" w:orient="landscape"/>
          <w:pgMar w:top="1276" w:right="680" w:bottom="284" w:left="709" w:header="708" w:footer="708" w:gutter="0"/>
          <w:pgNumType w:start="24"/>
          <w:cols w:space="709"/>
          <w:docGrid w:linePitch="381"/>
        </w:sectPr>
      </w:pPr>
    </w:p>
    <w:p w:rsidR="000023B2" w:rsidRPr="00DC1C20" w:rsidRDefault="000023B2" w:rsidP="00DC1C20">
      <w:pPr>
        <w:ind w:right="-1"/>
        <w:rPr>
          <w:sz w:val="20"/>
        </w:rPr>
      </w:pPr>
    </w:p>
    <w:p w:rsidR="00DC1C20" w:rsidRPr="00DC1C20" w:rsidRDefault="00DC1C20" w:rsidP="00DC1C20">
      <w:pPr>
        <w:rPr>
          <w:sz w:val="20"/>
        </w:rPr>
        <w:sectPr w:rsidR="00DC1C20" w:rsidRPr="00DC1C20" w:rsidSect="00CF2772">
          <w:type w:val="continuous"/>
          <w:pgSz w:w="16838" w:h="11906" w:orient="landscape"/>
          <w:pgMar w:top="1276" w:right="680" w:bottom="284" w:left="709" w:header="708" w:footer="708" w:gutter="0"/>
          <w:pgNumType w:start="18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16"/>
        <w:gridCol w:w="616"/>
        <w:gridCol w:w="1623"/>
        <w:gridCol w:w="1623"/>
        <w:gridCol w:w="1687"/>
      </w:tblGrid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Приложение 3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 xml:space="preserve">к проекту Решения Ястребовского  сельского Совета депутатов  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от 00.00.00 №00-0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2024 год и плановый период 2025 -2026 годов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Сумма на 2026 год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5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9 740 435,30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8 239 605,00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8 043 115,00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1 085 600,00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7 526 629,38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6 302 505,00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color w:val="000000"/>
                <w:sz w:val="20"/>
              </w:rPr>
            </w:pPr>
            <w:r w:rsidRPr="00DC1C20">
              <w:rPr>
                <w:color w:val="000000"/>
                <w:sz w:val="20"/>
              </w:rPr>
              <w:t>6 106 015,00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846 000,00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265 840,00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265 840,00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2 263 190,00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2 858 119,00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2 263 190,00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2 858 119,00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587 400,00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587 400,00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1 422 854,29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1 177 336,00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1 080 926,00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132 000,00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936 233,71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1 045 336,00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948 926,00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501 940,00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36 000,00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774 000,00</w:t>
            </w:r>
          </w:p>
        </w:tc>
      </w:tr>
      <w:tr w:rsidR="00DC1C20" w:rsidRPr="00DC1C20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24 862 728,24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14 147 340,00</w:t>
            </w:r>
          </w:p>
        </w:tc>
      </w:tr>
    </w:tbl>
    <w:p w:rsidR="00DC1C20" w:rsidRPr="00DC1C20" w:rsidRDefault="00DC1C20" w:rsidP="00DC1C20">
      <w:pPr>
        <w:ind w:right="-1"/>
        <w:rPr>
          <w:sz w:val="20"/>
        </w:rPr>
        <w:sectPr w:rsidR="00DC1C20" w:rsidRPr="00DC1C20" w:rsidSect="00DC1C20">
          <w:type w:val="continuous"/>
          <w:pgSz w:w="16838" w:h="11906" w:orient="landscape"/>
          <w:pgMar w:top="1276" w:right="680" w:bottom="284" w:left="709" w:header="708" w:footer="708" w:gutter="0"/>
          <w:pgNumType w:start="18"/>
          <w:cols w:space="709"/>
          <w:docGrid w:linePitch="381"/>
        </w:sectPr>
      </w:pPr>
    </w:p>
    <w:p w:rsidR="00DC1C20" w:rsidRPr="00DC1C20" w:rsidRDefault="00DC1C20" w:rsidP="00DC1C20">
      <w:pPr>
        <w:rPr>
          <w:sz w:val="20"/>
        </w:rPr>
        <w:sectPr w:rsidR="00DC1C20" w:rsidRPr="00DC1C20" w:rsidSect="00CF2772">
          <w:type w:val="continuous"/>
          <w:pgSz w:w="16838" w:h="11906" w:orient="landscape"/>
          <w:pgMar w:top="1276" w:right="680" w:bottom="284" w:left="709" w:header="708" w:footer="708" w:gutter="0"/>
          <w:pgNumType w:start="18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270"/>
        <w:gridCol w:w="486"/>
        <w:gridCol w:w="576"/>
        <w:gridCol w:w="1323"/>
        <w:gridCol w:w="486"/>
        <w:gridCol w:w="1508"/>
        <w:gridCol w:w="1508"/>
        <w:gridCol w:w="1508"/>
      </w:tblGrid>
      <w:tr w:rsidR="00DC1C20" w:rsidRPr="00B45F0A" w:rsidTr="00DC1C20">
        <w:trPr>
          <w:cantSplit/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Приложение № 4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 xml:space="preserve">к проекту Решения Ястребовского сельского Совета депутатов  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от 00.00.00 №00-0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</w:tr>
      <w:tr w:rsidR="00DC1C20" w:rsidRPr="00B45F0A" w:rsidTr="00DC1C20">
        <w:trPr>
          <w:cantSplit/>
          <w:trHeight w:val="23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ВЕДОМСТВЕННАЯ СТРУКТУРА  РАСХОДОВ  БЮДЖЕТА  ЯСТРЕБОВСКОГО СЕЛЬСОВЕТА НА 2024 ГОД И ПЛАНОВЫЙ ПЕРИОД 2025 - 2056 ГОДА</w:t>
            </w:r>
          </w:p>
        </w:tc>
      </w:tr>
      <w:tr w:rsidR="00DC1C20" w:rsidRPr="00B45F0A" w:rsidTr="00DC1C20">
        <w:trPr>
          <w:cantSplit/>
          <w:trHeight w:val="2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1C20" w:rsidRPr="00B45F0A" w:rsidTr="00DC1C20">
        <w:trPr>
          <w:cantSplit/>
          <w:trHeight w:val="2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рублей.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9 740 435,30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8 239 605,00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8 043 115,00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1 085 600,00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833 600,00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252 000,00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7 526 629,38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6 302 505,00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6 106 015,00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2 682 067,00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594 694,00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809 990,00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1 150 970,38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182 510,00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450 000,00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1 661 824,00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1 520 298,00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517 774,00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459 150,00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5 500,00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846 000,00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836 400,00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6 600,00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265 840,00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265 840,00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129 310,00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39 051,00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72 829,00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97 479,00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2 263 190,00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2 856 119,00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2 263 190,00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2 856 119,00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1 013 532,00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306 087,00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292 815,00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192 815,00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687 260,00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1 200 000,00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143 685,00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143 685,00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587 400,00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587 400,00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587 400,00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1 422 854,29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1 177 336,00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1 080 926,00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132 000,00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449 120,58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132 000,00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936 233,71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1 045 336,00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948 926,00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0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outlineLvl w:val="1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50 000,00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780 000,00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118 926,00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501 940,00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501 940,00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501 940,00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36 000,00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36 000,00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36 000,00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387 000,00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774 000,00</w:t>
            </w:r>
          </w:p>
        </w:tc>
      </w:tr>
      <w:tr w:rsidR="00DC1C20" w:rsidRPr="00B45F0A" w:rsidTr="00DC1C20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B45F0A" w:rsidRDefault="00DC1C20" w:rsidP="00DC1C20">
            <w:pPr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B45F0A" w:rsidRDefault="00DC1C20" w:rsidP="00DC1C20">
            <w:pPr>
              <w:jc w:val="center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24 862 728,24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B45F0A" w:rsidRDefault="00DC1C20" w:rsidP="00DC1C20">
            <w:pPr>
              <w:jc w:val="right"/>
              <w:rPr>
                <w:b/>
                <w:bCs/>
                <w:sz w:val="18"/>
                <w:szCs w:val="18"/>
              </w:rPr>
            </w:pPr>
            <w:r w:rsidRPr="00B45F0A">
              <w:rPr>
                <w:b/>
                <w:bCs/>
                <w:sz w:val="18"/>
                <w:szCs w:val="18"/>
              </w:rPr>
              <w:t>14 145 340,00</w:t>
            </w:r>
          </w:p>
        </w:tc>
      </w:tr>
    </w:tbl>
    <w:p w:rsidR="00DC1C20" w:rsidRDefault="00DC1C20" w:rsidP="00DC1C20">
      <w:pPr>
        <w:ind w:right="-1"/>
        <w:rPr>
          <w:sz w:val="20"/>
        </w:rPr>
      </w:pPr>
    </w:p>
    <w:p w:rsidR="00DF4256" w:rsidRDefault="00DF4256" w:rsidP="00DC1C20">
      <w:pPr>
        <w:ind w:right="-1"/>
        <w:rPr>
          <w:sz w:val="20"/>
        </w:rPr>
      </w:pPr>
    </w:p>
    <w:p w:rsidR="00DF4256" w:rsidRDefault="00DF4256" w:rsidP="00DC1C20">
      <w:pPr>
        <w:ind w:right="-1"/>
        <w:rPr>
          <w:sz w:val="20"/>
        </w:rPr>
      </w:pPr>
    </w:p>
    <w:p w:rsidR="00DF4256" w:rsidRDefault="00DF4256" w:rsidP="00DC1C20">
      <w:pPr>
        <w:ind w:right="-1"/>
        <w:rPr>
          <w:sz w:val="20"/>
        </w:rPr>
      </w:pPr>
    </w:p>
    <w:p w:rsidR="00DF4256" w:rsidRDefault="00DF4256" w:rsidP="00DC1C20">
      <w:pPr>
        <w:ind w:right="-1"/>
        <w:rPr>
          <w:sz w:val="20"/>
        </w:rPr>
      </w:pPr>
    </w:p>
    <w:p w:rsidR="00DF4256" w:rsidRDefault="00DF4256" w:rsidP="00DC1C20">
      <w:pPr>
        <w:ind w:right="-1"/>
        <w:rPr>
          <w:sz w:val="20"/>
        </w:rPr>
      </w:pPr>
    </w:p>
    <w:p w:rsidR="00DF4256" w:rsidRDefault="00DF4256" w:rsidP="00DC1C20">
      <w:pPr>
        <w:ind w:right="-1"/>
        <w:rPr>
          <w:sz w:val="20"/>
        </w:rPr>
      </w:pPr>
    </w:p>
    <w:p w:rsidR="00DF4256" w:rsidRPr="00DC1C20" w:rsidRDefault="00DF4256" w:rsidP="00DC1C20">
      <w:pPr>
        <w:ind w:right="-1"/>
        <w:rPr>
          <w:sz w:val="20"/>
        </w:rPr>
        <w:sectPr w:rsidR="00DF4256" w:rsidRPr="00DC1C20" w:rsidSect="00956303">
          <w:type w:val="continuous"/>
          <w:pgSz w:w="16838" w:h="11906" w:orient="landscape"/>
          <w:pgMar w:top="1276" w:right="680" w:bottom="284" w:left="709" w:header="708" w:footer="708" w:gutter="0"/>
          <w:pgNumType w:start="29"/>
          <w:cols w:space="709"/>
          <w:docGrid w:linePitch="381"/>
        </w:sectPr>
      </w:pPr>
    </w:p>
    <w:p w:rsidR="00DC1C20" w:rsidRPr="00DC1C20" w:rsidRDefault="00DC1C20" w:rsidP="00DC1C20">
      <w:pPr>
        <w:ind w:right="-1"/>
        <w:rPr>
          <w:sz w:val="20"/>
        </w:rPr>
      </w:pPr>
    </w:p>
    <w:p w:rsidR="00DC1C20" w:rsidRPr="00DC1C20" w:rsidRDefault="00DC1C20" w:rsidP="00DC1C20">
      <w:pPr>
        <w:jc w:val="right"/>
        <w:rPr>
          <w:sz w:val="20"/>
        </w:rPr>
        <w:sectPr w:rsidR="00DC1C20" w:rsidRPr="00DC1C20" w:rsidSect="00CF2772">
          <w:type w:val="continuous"/>
          <w:pgSz w:w="16838" w:h="11906" w:orient="landscape"/>
          <w:pgMar w:top="1276" w:right="680" w:bottom="284" w:left="709" w:header="708" w:footer="708" w:gutter="0"/>
          <w:pgNumType w:start="18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885"/>
        <w:gridCol w:w="1296"/>
        <w:gridCol w:w="886"/>
        <w:gridCol w:w="1241"/>
        <w:gridCol w:w="1447"/>
        <w:gridCol w:w="1455"/>
        <w:gridCol w:w="1455"/>
      </w:tblGrid>
      <w:tr w:rsidR="00DC1C20" w:rsidRPr="00DC1C20" w:rsidTr="00DC1C2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Приложение 5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к проекту Рещения Ястребовского сельского Совета депутатов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от 00.00.00 № 00-0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</w:tr>
      <w:tr w:rsidR="00DC1C20" w:rsidRPr="00DC1C20" w:rsidTr="00DC1C20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2024 год и плановый период    2025 - 2026 годов </w:t>
            </w:r>
          </w:p>
        </w:tc>
      </w:tr>
      <w:tr w:rsidR="00DC1C20" w:rsidRPr="00DC1C20" w:rsidTr="00DC1C20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</w:tr>
      <w:tr w:rsidR="00DC1C20" w:rsidRPr="00DC1C20" w:rsidTr="00DC1C20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</w:tr>
      <w:tr w:rsidR="00DC1C20" w:rsidRPr="00DC1C20" w:rsidTr="00DC1C20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20" w:rsidRPr="00DC1C20" w:rsidRDefault="00DC1C20" w:rsidP="00DC1C2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outlineLvl w:val="0"/>
              <w:rPr>
                <w:sz w:val="20"/>
              </w:rPr>
            </w:pP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рублей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Вид рсхода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Сумма на 2024год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C1C20">
              <w:rPr>
                <w:b/>
                <w:bCs/>
                <w:color w:val="000000"/>
                <w:sz w:val="20"/>
              </w:rPr>
              <w:t>Сумма на 2026 год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24 862 728,24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13 733 690,00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13 371 340,00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12 614 875,94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2 260 776,00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2 170 266,00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587 400,00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587 400,00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587 400,00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587 400,00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bookmarkStart w:id="7" w:name="RANGE!A22:E23"/>
            <w:r w:rsidRPr="00DC1C20">
              <w:rPr>
                <w:b/>
                <w:bCs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bookmarkStart w:id="8" w:name="RANGE!D22"/>
            <w:r w:rsidRPr="00DC1C20">
              <w:rPr>
                <w:b/>
                <w:bCs/>
                <w:sz w:val="20"/>
              </w:rPr>
              <w:t> </w:t>
            </w:r>
            <w:bookmarkEnd w:id="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926 410,00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за счет средств краевого бюджета за содействие развитию налогового потенциала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926 410,00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780 000,00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780 000,00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1 055 094,29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752 866,00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752 866,00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501 940,00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501 940,00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501 940,00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132 000,00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449 120,58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132 000,00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449 120,58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132 000,00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118 926,00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118 926,00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118 926,00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2 263 190,00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2 959 119,00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2 859 119,00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2 263 190,00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2 856 119,00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1 879 016,00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2 812 434,00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2 712 434,00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1 013 532,00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1 013 532,00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0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306 087,00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DC1C20">
              <w:rPr>
                <w:sz w:val="20"/>
              </w:rPr>
              <w:lastRenderedPageBreak/>
              <w:t>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sz w:val="20"/>
              </w:rPr>
            </w:pPr>
            <w:r w:rsidRPr="00DC1C20">
              <w:rPr>
                <w:sz w:val="20"/>
              </w:rPr>
              <w:t>306 087,00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292 815,00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192 815,00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292 815,00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192 815,00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687 260,00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1 200 000,00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687 260,00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1 200 000,00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143 685,00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143 685,00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143 685,00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143 685,00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143 685,00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0"/>
              <w:rPr>
                <w:sz w:val="20"/>
              </w:rPr>
            </w:pPr>
            <w:r w:rsidRPr="00DC1C20">
              <w:rPr>
                <w:sz w:val="20"/>
              </w:rPr>
              <w:t>143 685,00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1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1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863 352,00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872 400,00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863 352,00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872 400,00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836 400,00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836 400,00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836 400,00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36 000,00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36 000,00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36 000,00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7 756 917,38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7 641 395,00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7 469 555,00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7 756 917,38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7 641 395,00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7 469 555,00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590 500,00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265 840,00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129 310,00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129 615,00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sz w:val="20"/>
              </w:rPr>
            </w:pPr>
            <w:r w:rsidRPr="00DC1C20">
              <w:rPr>
                <w:sz w:val="20"/>
              </w:rPr>
              <w:t>129 310,00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39 051,00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39 051,00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97 479,00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97 479,00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6 600,00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6 600,00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6 600,00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1 085 600,00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833 600,00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833 600,00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252 000,00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252 000,00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4 756 531,38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4 323 057,00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4 126 567,00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2 682 067,00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2 682 067,00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594 694,00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2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809 990,00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594 694,00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809 990,00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1 150 970,38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182 510,00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1 150 970,38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outlineLvl w:val="6"/>
              <w:rPr>
                <w:sz w:val="20"/>
              </w:rPr>
            </w:pPr>
            <w:r w:rsidRPr="00DC1C20">
              <w:rPr>
                <w:sz w:val="20"/>
              </w:rPr>
              <w:t>182 510,00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450 000,00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450 000,00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2 000,00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2 179 598,00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1 979 448,00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1 661 824,00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1 520 298,00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1 661 824,00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1 520 298,00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517 774,00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459 150,00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517 774,00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459 150,00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5 500,00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5 500,00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sz w:val="20"/>
              </w:rPr>
            </w:pPr>
            <w:r w:rsidRPr="00DC1C20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sz w:val="20"/>
              </w:rPr>
            </w:pPr>
            <w:r w:rsidRPr="00DC1C2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sz w:val="20"/>
              </w:rPr>
            </w:pPr>
            <w:r w:rsidRPr="00DC1C20">
              <w:rPr>
                <w:sz w:val="20"/>
              </w:rPr>
              <w:t>5 500,00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387 000,00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774 000,00</w:t>
            </w:r>
          </w:p>
        </w:tc>
      </w:tr>
      <w:tr w:rsidR="00DC1C20" w:rsidRPr="00DC1C20" w:rsidTr="00DC1C2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DC1C20" w:rsidRDefault="00DC1C20" w:rsidP="00DC1C20">
            <w:pPr>
              <w:jc w:val="center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24 862 728,24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20" w:rsidRPr="00DC1C20" w:rsidRDefault="00DC1C20" w:rsidP="00DC1C20">
            <w:pPr>
              <w:jc w:val="right"/>
              <w:rPr>
                <w:b/>
                <w:bCs/>
                <w:sz w:val="20"/>
              </w:rPr>
            </w:pPr>
            <w:r w:rsidRPr="00DC1C20">
              <w:rPr>
                <w:b/>
                <w:bCs/>
                <w:sz w:val="20"/>
              </w:rPr>
              <w:t>14 145 340,00</w:t>
            </w:r>
          </w:p>
        </w:tc>
      </w:tr>
    </w:tbl>
    <w:p w:rsidR="00DC1C20" w:rsidRPr="00DC1C20" w:rsidRDefault="00DC1C20" w:rsidP="00DC1C20">
      <w:pPr>
        <w:ind w:right="-1"/>
        <w:rPr>
          <w:sz w:val="20"/>
        </w:rPr>
        <w:sectPr w:rsidR="00DC1C20" w:rsidRPr="00DC1C20" w:rsidSect="00DF4256">
          <w:type w:val="continuous"/>
          <w:pgSz w:w="16838" w:h="11906" w:orient="landscape"/>
          <w:pgMar w:top="1276" w:right="680" w:bottom="284" w:left="709" w:header="708" w:footer="708" w:gutter="0"/>
          <w:pgNumType w:start="31"/>
          <w:cols w:space="709"/>
          <w:docGrid w:linePitch="381"/>
        </w:sectPr>
      </w:pPr>
    </w:p>
    <w:p w:rsidR="00E27B97" w:rsidRPr="00DC1C20" w:rsidRDefault="00E27B97" w:rsidP="00DC1C20">
      <w:pPr>
        <w:ind w:right="-1"/>
        <w:rPr>
          <w:sz w:val="20"/>
        </w:rPr>
      </w:pPr>
    </w:p>
    <w:p w:rsidR="00DC1C20" w:rsidRDefault="00DC1C20" w:rsidP="00DC1C2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  <w:sectPr w:rsidR="00DC1C20" w:rsidSect="00CF2772">
          <w:type w:val="continuous"/>
          <w:pgSz w:w="16838" w:h="11906" w:orient="landscape"/>
          <w:pgMar w:top="1276" w:right="680" w:bottom="284" w:left="709" w:header="708" w:footer="708" w:gutter="0"/>
          <w:pgNumType w:start="18"/>
          <w:cols w:num="2" w:space="709"/>
          <w:docGrid w:linePitch="381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11410"/>
        <w:gridCol w:w="1300"/>
        <w:gridCol w:w="1470"/>
        <w:gridCol w:w="1329"/>
      </w:tblGrid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Приложение  7</w:t>
            </w:r>
          </w:p>
        </w:tc>
        <w:tc>
          <w:tcPr>
            <w:tcW w:w="0" w:type="auto"/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3"/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 xml:space="preserve">к проекту Решения Ястребовского сельского  Совета депутатов   </w:t>
            </w:r>
          </w:p>
        </w:tc>
        <w:tc>
          <w:tcPr>
            <w:tcW w:w="0" w:type="auto"/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от 00.00.00 №00-0</w:t>
            </w: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 и плановый период 2025 — 2026 годов</w:t>
            </w: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рублей</w:t>
            </w: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 xml:space="preserve">Сумма на 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Сумма на 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Сумма на  2026 год</w:t>
            </w: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263050,6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247790,0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272440,0</w:t>
            </w: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217275,0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241190,0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265840,0</w:t>
            </w: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7513,0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6600,0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6600,0</w:t>
            </w: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На реализацию мероприятий по профилактике заболеваний путем организации и проведения акарицидных обработок наиболее посещаемых населением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38262,6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</w:tr>
      <w:tr w:rsidR="00DC1C20" w:rsidRPr="00DC1C20" w:rsidTr="00DC1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263050,6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247790,0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C20" w:rsidRPr="00DC1C20" w:rsidRDefault="00DC1C20" w:rsidP="00DC1C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DC1C20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272440,0</w:t>
            </w:r>
          </w:p>
        </w:tc>
      </w:tr>
    </w:tbl>
    <w:p w:rsidR="00DC1C20" w:rsidRDefault="00DC1C20" w:rsidP="00DC1C20">
      <w:pPr>
        <w:ind w:right="-1"/>
        <w:rPr>
          <w:sz w:val="20"/>
        </w:rPr>
        <w:sectPr w:rsidR="00DC1C20" w:rsidSect="002539CD">
          <w:type w:val="continuous"/>
          <w:pgSz w:w="16838" w:h="11906" w:orient="landscape"/>
          <w:pgMar w:top="1276" w:right="680" w:bottom="284" w:left="709" w:header="708" w:footer="708" w:gutter="0"/>
          <w:pgNumType w:start="37"/>
          <w:cols w:space="709"/>
          <w:docGrid w:linePitch="381"/>
        </w:sectPr>
      </w:pPr>
    </w:p>
    <w:p w:rsidR="00DC1C20" w:rsidRPr="00DC1C20" w:rsidRDefault="00DC1C20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E27B97" w:rsidRPr="00DC1C20" w:rsidRDefault="00E27B97" w:rsidP="00DC1C20">
      <w:pPr>
        <w:ind w:right="-1"/>
        <w:rPr>
          <w:sz w:val="20"/>
        </w:rPr>
      </w:pPr>
    </w:p>
    <w:p w:rsidR="00FD5401" w:rsidRPr="00DC1C20" w:rsidRDefault="00FD5401" w:rsidP="00DC1C20">
      <w:pPr>
        <w:rPr>
          <w:b/>
          <w:bCs/>
          <w:sz w:val="20"/>
        </w:rPr>
      </w:pPr>
    </w:p>
    <w:p w:rsidR="00FD5401" w:rsidRPr="00DC1C20" w:rsidRDefault="00FD5401" w:rsidP="00DC1C20">
      <w:pPr>
        <w:rPr>
          <w:b/>
          <w:bCs/>
          <w:sz w:val="20"/>
        </w:rPr>
      </w:pPr>
    </w:p>
    <w:p w:rsidR="00FD5401" w:rsidRPr="00DC1C20" w:rsidRDefault="00FD5401" w:rsidP="00DC1C20">
      <w:pPr>
        <w:rPr>
          <w:b/>
          <w:bCs/>
          <w:sz w:val="20"/>
        </w:rPr>
      </w:pPr>
    </w:p>
    <w:p w:rsidR="00FD5401" w:rsidRPr="00DC1C20" w:rsidRDefault="00FD5401" w:rsidP="00DC1C20">
      <w:pPr>
        <w:rPr>
          <w:b/>
          <w:bCs/>
          <w:sz w:val="20"/>
        </w:rPr>
      </w:pPr>
    </w:p>
    <w:p w:rsidR="00FD5401" w:rsidRPr="00DC1C20" w:rsidRDefault="00FD5401" w:rsidP="00DC1C20">
      <w:pPr>
        <w:rPr>
          <w:b/>
          <w:bCs/>
          <w:sz w:val="20"/>
        </w:rPr>
      </w:pPr>
    </w:p>
    <w:p w:rsidR="00FD5401" w:rsidRPr="00DC1C20" w:rsidRDefault="00FD5401" w:rsidP="00DC1C20">
      <w:pPr>
        <w:rPr>
          <w:b/>
          <w:bCs/>
          <w:sz w:val="20"/>
        </w:rPr>
      </w:pPr>
    </w:p>
    <w:p w:rsidR="00FD5401" w:rsidRPr="00DC1C20" w:rsidRDefault="00FD5401" w:rsidP="00DC1C20">
      <w:pPr>
        <w:rPr>
          <w:b/>
          <w:bCs/>
          <w:sz w:val="20"/>
        </w:rPr>
      </w:pPr>
    </w:p>
    <w:p w:rsidR="00FD5401" w:rsidRPr="00DC1C20" w:rsidRDefault="00FD5401" w:rsidP="00DC1C20">
      <w:pPr>
        <w:rPr>
          <w:b/>
          <w:bCs/>
          <w:sz w:val="20"/>
        </w:rPr>
      </w:pPr>
    </w:p>
    <w:p w:rsidR="00FD5401" w:rsidRPr="00DC1C20" w:rsidRDefault="00FD5401" w:rsidP="00DC1C20">
      <w:pPr>
        <w:rPr>
          <w:sz w:val="20"/>
        </w:rPr>
      </w:pPr>
    </w:p>
    <w:p w:rsidR="000D019B" w:rsidRPr="00DC1C20" w:rsidRDefault="000D019B" w:rsidP="00DC1C20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DC1C20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DC1C20" w:rsidRDefault="00A23E9D" w:rsidP="00DC1C20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DC1C20" w:rsidRDefault="00A23E9D" w:rsidP="00DC1C20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DC1C20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DC1C20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DC1C20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DC1C20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DC1C20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DC1C20" w:rsidRDefault="00A23E9D" w:rsidP="00DC1C2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C1C20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DC1C20" w:rsidRDefault="00956887" w:rsidP="00DC1C20">
      <w:pPr>
        <w:rPr>
          <w:sz w:val="20"/>
        </w:rPr>
        <w:sectPr w:rsidR="00956887" w:rsidRPr="00DC1C20" w:rsidSect="00CF2772">
          <w:type w:val="continuous"/>
          <w:pgSz w:w="16838" w:h="11906" w:orient="landscape"/>
          <w:pgMar w:top="1276" w:right="680" w:bottom="284" w:left="709" w:header="708" w:footer="708" w:gutter="0"/>
          <w:pgNumType w:start="18"/>
          <w:cols w:num="2" w:space="709"/>
          <w:docGrid w:linePitch="381"/>
        </w:sectPr>
      </w:pPr>
    </w:p>
    <w:p w:rsidR="00956887" w:rsidRPr="00DC1C20" w:rsidRDefault="00956887" w:rsidP="00DC1C20">
      <w:pPr>
        <w:ind w:right="-1"/>
        <w:rPr>
          <w:b/>
          <w:sz w:val="20"/>
        </w:rPr>
        <w:sectPr w:rsidR="00956887" w:rsidRPr="00DC1C20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DC1C20" w:rsidRDefault="00BF7893" w:rsidP="00DC1C20">
      <w:pPr>
        <w:rPr>
          <w:sz w:val="20"/>
        </w:rPr>
        <w:sectPr w:rsidR="00BF7893" w:rsidRPr="00DC1C20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DC1C20" w:rsidRDefault="00F55797" w:rsidP="00DC1C20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DC1C20" w:rsidSect="00B01FB3">
      <w:footerReference w:type="default" r:id="rId14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0C" w:rsidRDefault="005D6B0C" w:rsidP="00913E49">
      <w:r>
        <w:separator/>
      </w:r>
    </w:p>
  </w:endnote>
  <w:endnote w:type="continuationSeparator" w:id="1">
    <w:p w:rsidR="005D6B0C" w:rsidRDefault="005D6B0C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30820"/>
      <w:docPartObj>
        <w:docPartGallery w:val="Page Numbers (Bottom of Page)"/>
        <w:docPartUnique/>
      </w:docPartObj>
    </w:sdtPr>
    <w:sdtContent>
      <w:p w:rsidR="00DD614B" w:rsidRDefault="00DD614B">
        <w:pPr>
          <w:pStyle w:val="a8"/>
          <w:jc w:val="center"/>
        </w:pPr>
        <w:fldSimple w:instr="PAGE   \* MERGEFORMAT">
          <w:r w:rsidR="00575B73">
            <w:rPr>
              <w:noProof/>
            </w:rPr>
            <w:t>20</w:t>
          </w:r>
        </w:fldSimple>
      </w:p>
    </w:sdtContent>
  </w:sdt>
  <w:p w:rsidR="00DD614B" w:rsidRDefault="00DD61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4B" w:rsidRDefault="00DD614B">
    <w:pPr>
      <w:pStyle w:val="a8"/>
      <w:jc w:val="center"/>
    </w:pPr>
    <w:fldSimple w:instr="PAGE   \* MERGEFORMAT">
      <w:r w:rsidR="002539CD">
        <w:rPr>
          <w:noProof/>
        </w:rPr>
        <w:t>1</w:t>
      </w:r>
    </w:fldSimple>
  </w:p>
  <w:p w:rsidR="00DD614B" w:rsidRDefault="00DD61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0C" w:rsidRDefault="005D6B0C" w:rsidP="00913E49">
      <w:r>
        <w:separator/>
      </w:r>
    </w:p>
  </w:footnote>
  <w:footnote w:type="continuationSeparator" w:id="1">
    <w:p w:rsidR="005D6B0C" w:rsidRDefault="005D6B0C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4B" w:rsidRPr="00231F22" w:rsidRDefault="00DD614B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24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24.10.2024</w:t>
    </w:r>
    <w:r w:rsidRPr="00913E49">
      <w:rPr>
        <w:rFonts w:ascii="Monotype Corsiva" w:hAnsi="Monotype Corsiva"/>
        <w:b/>
        <w:i/>
      </w:rPr>
      <w:t>г.</w:t>
    </w:r>
  </w:p>
  <w:p w:rsidR="00DD614B" w:rsidRPr="007264A1" w:rsidRDefault="00DD614B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402F87"/>
    <w:multiLevelType w:val="hybridMultilevel"/>
    <w:tmpl w:val="D2ACA302"/>
    <w:lvl w:ilvl="0" w:tplc="49584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4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4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0"/>
  </w:num>
  <w:num w:numId="2">
    <w:abstractNumId w:val="48"/>
  </w:num>
  <w:num w:numId="3">
    <w:abstractNumId w:val="22"/>
  </w:num>
  <w:num w:numId="4">
    <w:abstractNumId w:val="41"/>
  </w:num>
  <w:num w:numId="5">
    <w:abstractNumId w:val="25"/>
  </w:num>
  <w:num w:numId="6">
    <w:abstractNumId w:val="11"/>
  </w:num>
  <w:num w:numId="7">
    <w:abstractNumId w:val="40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2"/>
  </w:num>
  <w:num w:numId="13">
    <w:abstractNumId w:val="17"/>
  </w:num>
  <w:num w:numId="14">
    <w:abstractNumId w:val="21"/>
  </w:num>
  <w:num w:numId="15">
    <w:abstractNumId w:val="29"/>
  </w:num>
  <w:num w:numId="16">
    <w:abstractNumId w:val="54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9"/>
  </w:num>
  <w:num w:numId="24">
    <w:abstractNumId w:val="43"/>
  </w:num>
  <w:num w:numId="25">
    <w:abstractNumId w:val="18"/>
  </w:num>
  <w:num w:numId="26">
    <w:abstractNumId w:val="33"/>
  </w:num>
  <w:num w:numId="27">
    <w:abstractNumId w:val="46"/>
  </w:num>
  <w:num w:numId="28">
    <w:abstractNumId w:val="27"/>
  </w:num>
  <w:num w:numId="29">
    <w:abstractNumId w:val="10"/>
  </w:num>
  <w:num w:numId="30">
    <w:abstractNumId w:val="44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1"/>
  </w:num>
  <w:num w:numId="40">
    <w:abstractNumId w:val="8"/>
  </w:num>
  <w:num w:numId="41">
    <w:abstractNumId w:val="52"/>
  </w:num>
  <w:num w:numId="42">
    <w:abstractNumId w:val="53"/>
  </w:num>
  <w:num w:numId="43">
    <w:abstractNumId w:val="23"/>
  </w:num>
  <w:num w:numId="44">
    <w:abstractNumId w:val="49"/>
  </w:num>
  <w:num w:numId="45">
    <w:abstractNumId w:val="45"/>
  </w:num>
  <w:num w:numId="46">
    <w:abstractNumId w:val="32"/>
  </w:num>
  <w:num w:numId="47">
    <w:abstractNumId w:val="15"/>
  </w:num>
  <w:num w:numId="48">
    <w:abstractNumId w:val="16"/>
  </w:num>
  <w:num w:numId="49">
    <w:abstractNumId w:val="3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031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1A73"/>
    <w:rsid w:val="000023B2"/>
    <w:rsid w:val="00002920"/>
    <w:rsid w:val="00002BE8"/>
    <w:rsid w:val="00002CB6"/>
    <w:rsid w:val="000040DE"/>
    <w:rsid w:val="000049D8"/>
    <w:rsid w:val="000058E2"/>
    <w:rsid w:val="00005BA7"/>
    <w:rsid w:val="000060C6"/>
    <w:rsid w:val="00006B20"/>
    <w:rsid w:val="00006B80"/>
    <w:rsid w:val="00006C05"/>
    <w:rsid w:val="00007B12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5A49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1916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0512"/>
    <w:rsid w:val="00192D56"/>
    <w:rsid w:val="00192F4C"/>
    <w:rsid w:val="00193CA5"/>
    <w:rsid w:val="00193F67"/>
    <w:rsid w:val="001948D8"/>
    <w:rsid w:val="00194CC1"/>
    <w:rsid w:val="00196F77"/>
    <w:rsid w:val="001973FB"/>
    <w:rsid w:val="00197C16"/>
    <w:rsid w:val="00197DBD"/>
    <w:rsid w:val="00197E1D"/>
    <w:rsid w:val="001A00E8"/>
    <w:rsid w:val="001A0F6D"/>
    <w:rsid w:val="001A1885"/>
    <w:rsid w:val="001A372E"/>
    <w:rsid w:val="001A3EEA"/>
    <w:rsid w:val="001A4970"/>
    <w:rsid w:val="001A7D20"/>
    <w:rsid w:val="001B04B3"/>
    <w:rsid w:val="001B23F5"/>
    <w:rsid w:val="001B4155"/>
    <w:rsid w:val="001B463C"/>
    <w:rsid w:val="001B4AC8"/>
    <w:rsid w:val="001B5194"/>
    <w:rsid w:val="001B6F83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E6907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2692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39CD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393A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182"/>
    <w:rsid w:val="002C3C40"/>
    <w:rsid w:val="002C44AF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472"/>
    <w:rsid w:val="002E785F"/>
    <w:rsid w:val="002F055E"/>
    <w:rsid w:val="002F13E2"/>
    <w:rsid w:val="002F1D68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69D5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47E30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0B36"/>
    <w:rsid w:val="003F1445"/>
    <w:rsid w:val="003F19B8"/>
    <w:rsid w:val="00400037"/>
    <w:rsid w:val="00400116"/>
    <w:rsid w:val="00400256"/>
    <w:rsid w:val="00402C0A"/>
    <w:rsid w:val="00402EAC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EC0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2282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13C9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68DD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B73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5EE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0BB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D6B0C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3E5A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2DB3"/>
    <w:rsid w:val="00653998"/>
    <w:rsid w:val="0065533A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86951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566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21B"/>
    <w:rsid w:val="00717626"/>
    <w:rsid w:val="00717CEA"/>
    <w:rsid w:val="00721539"/>
    <w:rsid w:val="00721C65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414C"/>
    <w:rsid w:val="007D7B25"/>
    <w:rsid w:val="007E1C3E"/>
    <w:rsid w:val="007E3BCB"/>
    <w:rsid w:val="007E4355"/>
    <w:rsid w:val="007E4CB5"/>
    <w:rsid w:val="007E54E8"/>
    <w:rsid w:val="007E5B0E"/>
    <w:rsid w:val="007E5DB1"/>
    <w:rsid w:val="007E7921"/>
    <w:rsid w:val="007F069F"/>
    <w:rsid w:val="007F0C19"/>
    <w:rsid w:val="007F1B3A"/>
    <w:rsid w:val="007F301E"/>
    <w:rsid w:val="007F3147"/>
    <w:rsid w:val="007F3234"/>
    <w:rsid w:val="007F3498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1E46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0A87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07FD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43DA"/>
    <w:rsid w:val="008E623C"/>
    <w:rsid w:val="008F132F"/>
    <w:rsid w:val="008F1687"/>
    <w:rsid w:val="008F26C4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253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303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88D"/>
    <w:rsid w:val="00965A2A"/>
    <w:rsid w:val="009667A4"/>
    <w:rsid w:val="00966B5F"/>
    <w:rsid w:val="00967265"/>
    <w:rsid w:val="009678BD"/>
    <w:rsid w:val="00974CFD"/>
    <w:rsid w:val="00975116"/>
    <w:rsid w:val="00975A79"/>
    <w:rsid w:val="00976102"/>
    <w:rsid w:val="009763D4"/>
    <w:rsid w:val="00980E5B"/>
    <w:rsid w:val="00981F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135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70E4"/>
    <w:rsid w:val="00A40570"/>
    <w:rsid w:val="00A41513"/>
    <w:rsid w:val="00A4177F"/>
    <w:rsid w:val="00A4323D"/>
    <w:rsid w:val="00A43935"/>
    <w:rsid w:val="00A453F0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830"/>
    <w:rsid w:val="00B35C97"/>
    <w:rsid w:val="00B36076"/>
    <w:rsid w:val="00B3639A"/>
    <w:rsid w:val="00B36E31"/>
    <w:rsid w:val="00B37534"/>
    <w:rsid w:val="00B37565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CBC"/>
    <w:rsid w:val="00B45EE3"/>
    <w:rsid w:val="00B45F0A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0A2"/>
    <w:rsid w:val="00B918E1"/>
    <w:rsid w:val="00B91BB6"/>
    <w:rsid w:val="00B94584"/>
    <w:rsid w:val="00B95140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8E2"/>
    <w:rsid w:val="00C6192B"/>
    <w:rsid w:val="00C64C23"/>
    <w:rsid w:val="00C67143"/>
    <w:rsid w:val="00C6762F"/>
    <w:rsid w:val="00C70268"/>
    <w:rsid w:val="00C71BB9"/>
    <w:rsid w:val="00C71C6C"/>
    <w:rsid w:val="00C71D84"/>
    <w:rsid w:val="00C72449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439C"/>
    <w:rsid w:val="00CA55AD"/>
    <w:rsid w:val="00CA5875"/>
    <w:rsid w:val="00CA5985"/>
    <w:rsid w:val="00CA59A4"/>
    <w:rsid w:val="00CA6BF5"/>
    <w:rsid w:val="00CB0295"/>
    <w:rsid w:val="00CB277E"/>
    <w:rsid w:val="00CB36D9"/>
    <w:rsid w:val="00CB3C8A"/>
    <w:rsid w:val="00CB4214"/>
    <w:rsid w:val="00CB584B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D6F75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772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4243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C20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614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256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078B7"/>
    <w:rsid w:val="00E10B3D"/>
    <w:rsid w:val="00E10B5D"/>
    <w:rsid w:val="00E10ECA"/>
    <w:rsid w:val="00E11088"/>
    <w:rsid w:val="00E120BC"/>
    <w:rsid w:val="00E13871"/>
    <w:rsid w:val="00E13FB9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27B97"/>
    <w:rsid w:val="00E31AC6"/>
    <w:rsid w:val="00E31CFB"/>
    <w:rsid w:val="00E3363A"/>
    <w:rsid w:val="00E33EA9"/>
    <w:rsid w:val="00E343C2"/>
    <w:rsid w:val="00E3532F"/>
    <w:rsid w:val="00E36306"/>
    <w:rsid w:val="00E3686B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31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28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3CB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2FF0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05F"/>
    <w:rsid w:val="00FC5F4F"/>
    <w:rsid w:val="00FD0F7F"/>
    <w:rsid w:val="00FD1615"/>
    <w:rsid w:val="00FD1EB0"/>
    <w:rsid w:val="00FD4409"/>
    <w:rsid w:val="00FD4B59"/>
    <w:rsid w:val="00FD5401"/>
    <w:rsid w:val="00FD58C0"/>
    <w:rsid w:val="00FD5DA8"/>
    <w:rsid w:val="00FE0056"/>
    <w:rsid w:val="00FE20A9"/>
    <w:rsid w:val="00FE344B"/>
    <w:rsid w:val="00FE4164"/>
    <w:rsid w:val="00FE7B5A"/>
    <w:rsid w:val="00FE7D1D"/>
    <w:rsid w:val="00FE7EF9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2FF8B188-8A32-4A70-8DA5-672E16A598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DCB7520E-635D-4A0F-B9D3-A81DCE2C89C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DCB7520E-635D-4A0F-B9D3-A81DCE2C89C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37</Pages>
  <Words>15856</Words>
  <Characters>90381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1721</cp:revision>
  <cp:lastPrinted>2024-04-25T08:39:00Z</cp:lastPrinted>
  <dcterms:created xsi:type="dcterms:W3CDTF">2018-09-03T07:42:00Z</dcterms:created>
  <dcterms:modified xsi:type="dcterms:W3CDTF">2024-10-30T04:15:00Z</dcterms:modified>
</cp:coreProperties>
</file>