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373A5A" w:rsidRDefault="006A69FE" w:rsidP="00373A5A">
      <w:pPr>
        <w:pStyle w:val="a5"/>
        <w:tabs>
          <w:tab w:val="left" w:pos="708"/>
        </w:tabs>
        <w:ind w:right="-113"/>
        <w:rPr>
          <w:b/>
          <w:sz w:val="20"/>
        </w:rPr>
      </w:pPr>
      <w:r w:rsidRPr="00373A5A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373A5A" w:rsidRDefault="006A69FE" w:rsidP="00373A5A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373A5A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373A5A" w:rsidRDefault="00DB3C2E" w:rsidP="00373A5A">
      <w:pPr>
        <w:ind w:left="-4820"/>
        <w:jc w:val="both"/>
        <w:rPr>
          <w:b/>
          <w:bCs/>
          <w:sz w:val="20"/>
        </w:rPr>
      </w:pPr>
    </w:p>
    <w:p w:rsidR="00DB3C2E" w:rsidRPr="00373A5A" w:rsidRDefault="00DB3C2E" w:rsidP="00373A5A">
      <w:pPr>
        <w:rPr>
          <w:i/>
          <w:sz w:val="20"/>
        </w:rPr>
      </w:pPr>
    </w:p>
    <w:p w:rsidR="00242451" w:rsidRPr="00373A5A" w:rsidRDefault="00074C5C" w:rsidP="00373A5A">
      <w:pPr>
        <w:ind w:firstLine="360"/>
        <w:rPr>
          <w:b/>
          <w:sz w:val="20"/>
        </w:rPr>
      </w:pPr>
      <w:r w:rsidRPr="00373A5A">
        <w:rPr>
          <w:b/>
          <w:sz w:val="20"/>
        </w:rPr>
        <w:t xml:space="preserve">№ </w:t>
      </w:r>
      <w:r w:rsidR="00D2012C" w:rsidRPr="00373A5A">
        <w:rPr>
          <w:b/>
          <w:sz w:val="20"/>
        </w:rPr>
        <w:t>23</w:t>
      </w:r>
      <w:r w:rsidR="008A06FA" w:rsidRPr="00373A5A">
        <w:rPr>
          <w:b/>
          <w:sz w:val="20"/>
        </w:rPr>
        <w:t xml:space="preserve"> </w:t>
      </w:r>
      <w:r w:rsidR="00DB3C2E" w:rsidRPr="00373A5A">
        <w:rPr>
          <w:b/>
          <w:sz w:val="20"/>
        </w:rPr>
        <w:t xml:space="preserve">                                            с. Ястребово      </w:t>
      </w:r>
      <w:r w:rsidRPr="00373A5A">
        <w:rPr>
          <w:b/>
          <w:sz w:val="20"/>
        </w:rPr>
        <w:t xml:space="preserve">                              </w:t>
      </w:r>
      <w:r w:rsidR="00D2012C" w:rsidRPr="00373A5A">
        <w:rPr>
          <w:b/>
          <w:sz w:val="20"/>
        </w:rPr>
        <w:t>21</w:t>
      </w:r>
      <w:r w:rsidR="00350A97" w:rsidRPr="00373A5A">
        <w:rPr>
          <w:b/>
          <w:sz w:val="20"/>
        </w:rPr>
        <w:t>.10</w:t>
      </w:r>
      <w:r w:rsidR="00345F26" w:rsidRPr="00373A5A">
        <w:rPr>
          <w:b/>
          <w:sz w:val="20"/>
        </w:rPr>
        <w:t>.202</w:t>
      </w:r>
      <w:r w:rsidR="008A06FA" w:rsidRPr="00373A5A">
        <w:rPr>
          <w:b/>
          <w:sz w:val="20"/>
        </w:rPr>
        <w:t>4</w:t>
      </w:r>
    </w:p>
    <w:p w:rsidR="00242451" w:rsidRPr="00373A5A" w:rsidRDefault="00242451" w:rsidP="00373A5A">
      <w:pPr>
        <w:ind w:firstLine="360"/>
        <w:rPr>
          <w:b/>
          <w:sz w:val="20"/>
        </w:rPr>
      </w:pPr>
    </w:p>
    <w:p w:rsidR="00536C03" w:rsidRPr="00373A5A" w:rsidRDefault="00F71F4D" w:rsidP="00373A5A">
      <w:pPr>
        <w:ind w:right="-1" w:firstLine="709"/>
        <w:jc w:val="center"/>
        <w:rPr>
          <w:b/>
          <w:sz w:val="20"/>
        </w:rPr>
      </w:pPr>
      <w:r w:rsidRPr="00373A5A">
        <w:rPr>
          <w:b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373A5A" w:rsidRDefault="00536C03" w:rsidP="00373A5A">
      <w:pPr>
        <w:ind w:right="-1" w:firstLine="709"/>
        <w:jc w:val="center"/>
        <w:rPr>
          <w:b/>
          <w:sz w:val="20"/>
        </w:rPr>
      </w:pPr>
    </w:p>
    <w:p w:rsidR="00536C03" w:rsidRPr="00373A5A" w:rsidRDefault="00536C03" w:rsidP="00373A5A">
      <w:pPr>
        <w:ind w:right="-1" w:firstLine="709"/>
        <w:jc w:val="center"/>
        <w:rPr>
          <w:b/>
          <w:sz w:val="20"/>
        </w:rPr>
      </w:pPr>
    </w:p>
    <w:p w:rsidR="00B01FB3" w:rsidRPr="00373A5A" w:rsidRDefault="00B01FB3" w:rsidP="00373A5A">
      <w:pPr>
        <w:ind w:right="-1"/>
        <w:rPr>
          <w:b/>
          <w:sz w:val="20"/>
        </w:rPr>
      </w:pPr>
    </w:p>
    <w:p w:rsidR="009D7435" w:rsidRPr="00373A5A" w:rsidRDefault="009D7435" w:rsidP="00373A5A">
      <w:pPr>
        <w:ind w:right="-1"/>
        <w:rPr>
          <w:b/>
          <w:sz w:val="20"/>
        </w:rPr>
      </w:pPr>
    </w:p>
    <w:p w:rsidR="00A92227" w:rsidRPr="00373A5A" w:rsidRDefault="00A92227" w:rsidP="00373A5A">
      <w:pPr>
        <w:tabs>
          <w:tab w:val="left" w:pos="9921"/>
        </w:tabs>
        <w:jc w:val="center"/>
        <w:rPr>
          <w:b/>
          <w:bCs/>
          <w:sz w:val="20"/>
        </w:rPr>
      </w:pPr>
      <w:r w:rsidRPr="00373A5A">
        <w:rPr>
          <w:b/>
          <w:bCs/>
          <w:sz w:val="20"/>
        </w:rPr>
        <w:t>КРАСНОЯРСКИЙ КРАЙ</w:t>
      </w:r>
    </w:p>
    <w:p w:rsidR="00A92227" w:rsidRPr="00373A5A" w:rsidRDefault="00A92227" w:rsidP="00373A5A">
      <w:pPr>
        <w:tabs>
          <w:tab w:val="left" w:pos="9921"/>
        </w:tabs>
        <w:jc w:val="center"/>
        <w:rPr>
          <w:b/>
          <w:bCs/>
          <w:sz w:val="20"/>
        </w:rPr>
      </w:pPr>
      <w:r w:rsidRPr="00373A5A">
        <w:rPr>
          <w:b/>
          <w:bCs/>
          <w:sz w:val="20"/>
        </w:rPr>
        <w:t>АЧИНСКИЙ РАЙОН</w:t>
      </w:r>
    </w:p>
    <w:p w:rsidR="00A92227" w:rsidRPr="00373A5A" w:rsidRDefault="00A92227" w:rsidP="00373A5A">
      <w:pPr>
        <w:tabs>
          <w:tab w:val="left" w:pos="9921"/>
        </w:tabs>
        <w:jc w:val="center"/>
        <w:rPr>
          <w:b/>
          <w:bCs/>
          <w:sz w:val="20"/>
        </w:rPr>
      </w:pPr>
      <w:r w:rsidRPr="00373A5A">
        <w:rPr>
          <w:b/>
          <w:bCs/>
          <w:sz w:val="20"/>
        </w:rPr>
        <w:t>АДМИНИСТРАЦИЯ ЯСТРЕБОВСКОГО СЕЛЬСОВЕТА</w:t>
      </w:r>
    </w:p>
    <w:p w:rsidR="00A92227" w:rsidRPr="00373A5A" w:rsidRDefault="00A92227" w:rsidP="00373A5A">
      <w:pPr>
        <w:tabs>
          <w:tab w:val="left" w:pos="9921"/>
        </w:tabs>
        <w:jc w:val="center"/>
        <w:rPr>
          <w:b/>
          <w:bCs/>
          <w:sz w:val="20"/>
        </w:rPr>
      </w:pPr>
    </w:p>
    <w:p w:rsidR="00A92227" w:rsidRPr="00373A5A" w:rsidRDefault="00A92227" w:rsidP="00373A5A">
      <w:pPr>
        <w:tabs>
          <w:tab w:val="left" w:pos="9921"/>
        </w:tabs>
        <w:jc w:val="center"/>
        <w:rPr>
          <w:b/>
          <w:bCs/>
          <w:sz w:val="20"/>
        </w:rPr>
      </w:pPr>
      <w:r w:rsidRPr="00373A5A">
        <w:rPr>
          <w:b/>
          <w:bCs/>
          <w:sz w:val="20"/>
        </w:rPr>
        <w:t>П О С Т А Н О В Л Е Н И Е</w:t>
      </w:r>
    </w:p>
    <w:p w:rsidR="00A92227" w:rsidRPr="00373A5A" w:rsidRDefault="00A92227" w:rsidP="00373A5A">
      <w:pPr>
        <w:rPr>
          <w:sz w:val="20"/>
        </w:rPr>
      </w:pPr>
    </w:p>
    <w:p w:rsidR="00A92227" w:rsidRPr="00373A5A" w:rsidRDefault="00A92227" w:rsidP="00373A5A">
      <w:pPr>
        <w:jc w:val="both"/>
        <w:rPr>
          <w:b/>
          <w:bCs/>
          <w:color w:val="000000"/>
          <w:sz w:val="20"/>
        </w:rPr>
      </w:pPr>
      <w:r w:rsidRPr="00373A5A">
        <w:rPr>
          <w:b/>
          <w:bCs/>
          <w:sz w:val="20"/>
        </w:rPr>
        <w:t>21.10.2024</w:t>
      </w:r>
      <w:r w:rsidRPr="00373A5A">
        <w:rPr>
          <w:b/>
          <w:bCs/>
          <w:sz w:val="20"/>
        </w:rPr>
        <w:tab/>
      </w:r>
      <w:r w:rsidRPr="00373A5A">
        <w:rPr>
          <w:b/>
          <w:bCs/>
          <w:sz w:val="20"/>
        </w:rPr>
        <w:tab/>
      </w:r>
      <w:r w:rsidRPr="00373A5A">
        <w:rPr>
          <w:b/>
          <w:bCs/>
          <w:sz w:val="20"/>
        </w:rPr>
        <w:tab/>
      </w:r>
      <w:r w:rsidR="00D54609" w:rsidRPr="00373A5A">
        <w:rPr>
          <w:b/>
          <w:bCs/>
          <w:sz w:val="20"/>
        </w:rPr>
        <w:t xml:space="preserve">  </w:t>
      </w:r>
      <w:r w:rsidRPr="00373A5A">
        <w:rPr>
          <w:b/>
          <w:bCs/>
          <w:sz w:val="20"/>
        </w:rPr>
        <w:t xml:space="preserve">           с. Ястребово                                     </w:t>
      </w:r>
      <w:r w:rsidRPr="00373A5A">
        <w:rPr>
          <w:b/>
          <w:bCs/>
          <w:color w:val="000000"/>
          <w:sz w:val="20"/>
        </w:rPr>
        <w:t xml:space="preserve">    № 64-П</w:t>
      </w:r>
    </w:p>
    <w:p w:rsidR="00A92227" w:rsidRPr="00373A5A" w:rsidRDefault="00A92227" w:rsidP="00373A5A">
      <w:pPr>
        <w:jc w:val="both"/>
        <w:rPr>
          <w:b/>
          <w:bCs/>
          <w:sz w:val="20"/>
        </w:rPr>
      </w:pPr>
    </w:p>
    <w:p w:rsidR="00A92227" w:rsidRPr="00373A5A" w:rsidRDefault="00A92227" w:rsidP="00373A5A">
      <w:pPr>
        <w:jc w:val="both"/>
        <w:rPr>
          <w:b/>
          <w:bCs/>
          <w:sz w:val="20"/>
        </w:rPr>
      </w:pPr>
    </w:p>
    <w:p w:rsidR="00A92227" w:rsidRPr="00373A5A" w:rsidRDefault="00A92227" w:rsidP="00373A5A">
      <w:pPr>
        <w:jc w:val="both"/>
        <w:rPr>
          <w:b/>
          <w:bCs/>
          <w:sz w:val="20"/>
        </w:rPr>
      </w:pPr>
      <w:r w:rsidRPr="00373A5A">
        <w:rPr>
          <w:b/>
          <w:bCs/>
          <w:sz w:val="20"/>
        </w:rPr>
        <w:t xml:space="preserve">Об утверждении отчета об исполнении плана реализации муниципальных программ Ястребовского сельсовета за 9 месяцев 2024 года </w:t>
      </w:r>
    </w:p>
    <w:p w:rsidR="00A92227" w:rsidRPr="00373A5A" w:rsidRDefault="00A92227" w:rsidP="00373A5A">
      <w:pPr>
        <w:jc w:val="both"/>
        <w:rPr>
          <w:bCs/>
          <w:sz w:val="20"/>
        </w:rPr>
      </w:pPr>
    </w:p>
    <w:p w:rsidR="00A92227" w:rsidRPr="00373A5A" w:rsidRDefault="00A92227" w:rsidP="00373A5A">
      <w:pPr>
        <w:ind w:firstLine="709"/>
        <w:jc w:val="both"/>
        <w:rPr>
          <w:b/>
          <w:sz w:val="20"/>
        </w:rPr>
      </w:pPr>
      <w:r w:rsidRPr="00373A5A">
        <w:rPr>
          <w:sz w:val="20"/>
        </w:rPr>
        <w:t xml:space="preserve">В соответствии с постановлением Администрации </w:t>
      </w:r>
      <w:r w:rsidRPr="00373A5A">
        <w:rPr>
          <w:bCs/>
          <w:sz w:val="20"/>
        </w:rPr>
        <w:t xml:space="preserve">Ястребовского </w:t>
      </w:r>
      <w:r w:rsidRPr="00373A5A">
        <w:rPr>
          <w:sz w:val="20"/>
        </w:rPr>
        <w:t xml:space="preserve">сельсовета от 28.08.2013 № 78-П «Об утверждении Порядка принятия решений о разработке муниципальных программ Ястребовского сельсовета, их формировании и реализации», а так же решением </w:t>
      </w:r>
      <w:r w:rsidRPr="00373A5A">
        <w:rPr>
          <w:bCs/>
          <w:sz w:val="20"/>
        </w:rPr>
        <w:t>Ястребовского</w:t>
      </w:r>
      <w:r w:rsidRPr="00373A5A">
        <w:rPr>
          <w:sz w:val="20"/>
        </w:rPr>
        <w:t xml:space="preserve"> сельского Совета депутатов от 25.12.2023 № 39-145Р «О бюджете Ястребовского сельсовета на 2024 год и плановый период 2025-2026 годов», </w:t>
      </w:r>
      <w:r w:rsidRPr="00373A5A">
        <w:rPr>
          <w:b/>
          <w:sz w:val="20"/>
        </w:rPr>
        <w:t>ПОСТАНОВЛЯЮ:</w:t>
      </w:r>
    </w:p>
    <w:p w:rsidR="00A92227" w:rsidRPr="00373A5A" w:rsidRDefault="00A92227" w:rsidP="00373A5A">
      <w:pPr>
        <w:ind w:firstLine="709"/>
        <w:jc w:val="both"/>
        <w:rPr>
          <w:sz w:val="20"/>
        </w:rPr>
      </w:pPr>
    </w:p>
    <w:p w:rsidR="00A92227" w:rsidRPr="00373A5A" w:rsidRDefault="00A92227" w:rsidP="00373A5A">
      <w:pPr>
        <w:tabs>
          <w:tab w:val="left" w:pos="9921"/>
        </w:tabs>
        <w:ind w:firstLine="709"/>
        <w:jc w:val="both"/>
        <w:rPr>
          <w:sz w:val="20"/>
        </w:rPr>
      </w:pPr>
      <w:r w:rsidRPr="00373A5A">
        <w:rPr>
          <w:bCs/>
          <w:sz w:val="20"/>
        </w:rPr>
        <w:t xml:space="preserve">1. </w:t>
      </w:r>
      <w:r w:rsidRPr="00373A5A">
        <w:rPr>
          <w:sz w:val="20"/>
        </w:rPr>
        <w:t>Утвердить отчет об исполнении плана реализации следующих муниципальных программ Ястребовского сельсовета за 9 месяцев 2024 года:</w:t>
      </w:r>
    </w:p>
    <w:p w:rsidR="00A92227" w:rsidRPr="00373A5A" w:rsidRDefault="00A92227" w:rsidP="00373A5A">
      <w:pPr>
        <w:tabs>
          <w:tab w:val="left" w:pos="9921"/>
        </w:tabs>
        <w:ind w:firstLine="709"/>
        <w:jc w:val="both"/>
        <w:rPr>
          <w:sz w:val="20"/>
        </w:rPr>
      </w:pPr>
      <w:r w:rsidRPr="00373A5A">
        <w:rPr>
          <w:sz w:val="20"/>
        </w:rPr>
        <w:t>1.1. «Организация комплексного благоустройства территории Ястребовского сельсовета», согласно приложению 1 к настоящему постановлению;</w:t>
      </w:r>
    </w:p>
    <w:p w:rsidR="00A92227" w:rsidRPr="00373A5A" w:rsidRDefault="00A92227" w:rsidP="00373A5A">
      <w:pPr>
        <w:tabs>
          <w:tab w:val="left" w:pos="9921"/>
        </w:tabs>
        <w:ind w:firstLine="709"/>
        <w:jc w:val="both"/>
        <w:rPr>
          <w:sz w:val="20"/>
        </w:rPr>
      </w:pPr>
      <w:r w:rsidRPr="00373A5A">
        <w:rPr>
          <w:sz w:val="20"/>
        </w:rPr>
        <w:lastRenderedPageBreak/>
        <w:t>1.2. «Защита населения территории Ястребовского сельсовета от чрезвычайных ситуаций природного и техногенного характера», согласно приложению 2 к настоящему постановлению;</w:t>
      </w:r>
    </w:p>
    <w:p w:rsidR="00A92227" w:rsidRPr="00373A5A" w:rsidRDefault="00A92227" w:rsidP="00373A5A">
      <w:pPr>
        <w:tabs>
          <w:tab w:val="left" w:pos="9921"/>
        </w:tabs>
        <w:ind w:firstLine="709"/>
        <w:jc w:val="both"/>
        <w:rPr>
          <w:sz w:val="20"/>
        </w:rPr>
      </w:pPr>
      <w:r w:rsidRPr="00373A5A">
        <w:rPr>
          <w:sz w:val="20"/>
        </w:rPr>
        <w:t>1.3. «Содействие развитию органов местного самоуправления, реализация полномочий администрации Ястребовского сельсовета», согласно приложению 3 к настоящему постановлению;</w:t>
      </w:r>
    </w:p>
    <w:p w:rsidR="00A92227" w:rsidRPr="00373A5A" w:rsidRDefault="00A92227" w:rsidP="00373A5A">
      <w:pPr>
        <w:tabs>
          <w:tab w:val="left" w:pos="9921"/>
        </w:tabs>
        <w:ind w:firstLine="709"/>
        <w:jc w:val="both"/>
        <w:rPr>
          <w:sz w:val="20"/>
        </w:rPr>
      </w:pPr>
      <w:r w:rsidRPr="00373A5A">
        <w:rPr>
          <w:sz w:val="20"/>
        </w:rPr>
        <w:t>2. Контроль за исполнением настоящего Постановления оставляю за собой.</w:t>
      </w:r>
    </w:p>
    <w:p w:rsidR="00A92227" w:rsidRPr="00373A5A" w:rsidRDefault="00A92227" w:rsidP="00373A5A">
      <w:pPr>
        <w:widowControl w:val="0"/>
        <w:ind w:firstLine="709"/>
        <w:jc w:val="both"/>
        <w:rPr>
          <w:sz w:val="20"/>
        </w:rPr>
      </w:pPr>
      <w:r w:rsidRPr="00373A5A">
        <w:rPr>
          <w:sz w:val="20"/>
        </w:rPr>
        <w:t xml:space="preserve">3.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адресу: </w:t>
      </w:r>
      <w:hyperlink r:id="rId9" w:history="1">
        <w:r w:rsidRPr="00373A5A">
          <w:rPr>
            <w:sz w:val="20"/>
          </w:rPr>
          <w:t>http://ach-rajon.gosusiugi.ru/</w:t>
        </w:r>
      </w:hyperlink>
      <w:r w:rsidRPr="00373A5A">
        <w:rPr>
          <w:sz w:val="20"/>
        </w:rPr>
        <w:t>.</w:t>
      </w:r>
    </w:p>
    <w:p w:rsidR="00A92227" w:rsidRPr="00373A5A" w:rsidRDefault="00A92227" w:rsidP="00373A5A">
      <w:pPr>
        <w:widowControl w:val="0"/>
        <w:jc w:val="both"/>
        <w:rPr>
          <w:b/>
          <w:sz w:val="20"/>
        </w:rPr>
      </w:pPr>
    </w:p>
    <w:p w:rsidR="00A92227" w:rsidRPr="00373A5A" w:rsidRDefault="00A92227" w:rsidP="00373A5A">
      <w:pPr>
        <w:widowControl w:val="0"/>
        <w:jc w:val="both"/>
        <w:rPr>
          <w:b/>
          <w:sz w:val="20"/>
        </w:rPr>
      </w:pPr>
    </w:p>
    <w:p w:rsidR="00A92227" w:rsidRPr="00373A5A" w:rsidRDefault="00A92227" w:rsidP="00373A5A">
      <w:pPr>
        <w:suppressAutoHyphens/>
        <w:autoSpaceDE w:val="0"/>
        <w:autoSpaceDN w:val="0"/>
        <w:adjustRightInd w:val="0"/>
        <w:jc w:val="both"/>
        <w:rPr>
          <w:sz w:val="20"/>
        </w:rPr>
      </w:pPr>
      <w:r w:rsidRPr="00373A5A">
        <w:rPr>
          <w:b/>
          <w:sz w:val="20"/>
        </w:rPr>
        <w:t>Глава сельсовета                                                                            Е.Н.Тимошенко</w:t>
      </w:r>
      <w:r w:rsidRPr="00373A5A">
        <w:rPr>
          <w:sz w:val="20"/>
        </w:rPr>
        <w:t xml:space="preserve"> </w:t>
      </w:r>
    </w:p>
    <w:p w:rsidR="00A92227" w:rsidRPr="00373A5A" w:rsidRDefault="00A92227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694490" w:rsidRPr="00373A5A" w:rsidRDefault="00694490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firstLineChars="1500" w:firstLine="3000"/>
        <w:rPr>
          <w:color w:val="000000"/>
          <w:sz w:val="20"/>
        </w:rPr>
        <w:sectPr w:rsidR="00B24F5A" w:rsidRPr="00373A5A" w:rsidSect="00B56C3A">
          <w:headerReference w:type="default" r:id="rId10"/>
          <w:footerReference w:type="default" r:id="rId11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320"/>
        <w:gridCol w:w="1547"/>
        <w:gridCol w:w="690"/>
        <w:gridCol w:w="576"/>
        <w:gridCol w:w="1127"/>
        <w:gridCol w:w="807"/>
        <w:gridCol w:w="1651"/>
        <w:gridCol w:w="909"/>
        <w:gridCol w:w="899"/>
        <w:gridCol w:w="899"/>
        <w:gridCol w:w="891"/>
        <w:gridCol w:w="868"/>
        <w:gridCol w:w="2481"/>
      </w:tblGrid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0A1BD1">
            <w:pPr>
              <w:ind w:firstLineChars="1500" w:firstLine="27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Приложение 1</w:t>
            </w:r>
          </w:p>
        </w:tc>
      </w:tr>
      <w:tr w:rsidR="000A1BD1" w:rsidRPr="00B24F5A" w:rsidTr="00B24F5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0A1BD1">
            <w:pPr>
              <w:ind w:firstLineChars="1500" w:firstLine="27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к Постановлению Администрации</w:t>
            </w:r>
          </w:p>
        </w:tc>
      </w:tr>
      <w:tr w:rsidR="000A1BD1" w:rsidRPr="00B24F5A" w:rsidTr="00B24F5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0A1BD1">
            <w:pPr>
              <w:ind w:firstLineChars="1500" w:firstLine="27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F5A" w:rsidRPr="00B24F5A" w:rsidRDefault="00B24F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 xml:space="preserve">Ястребовского сельсовета от 21.10.2024 № 64-П </w:t>
            </w:r>
          </w:p>
        </w:tc>
      </w:tr>
      <w:tr w:rsidR="00B24F5A" w:rsidRPr="00B24F5A" w:rsidTr="00B24F5A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Отчет об исполнении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B24F5A" w:rsidTr="00B24F5A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B24F5A" w:rsidTr="00B24F5A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(наименование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B24F5A" w:rsidTr="00B24F5A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за период январь - сентябрь 2024 года (9 месяцев)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B24F5A" w:rsidTr="00B24F5A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Наименование  программы, подпрограммы,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Расходы текущего года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B24F5A" w:rsidRPr="00B24F5A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План на 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Январь- сентябрь 2024г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 xml:space="preserve">Плановый период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1-ый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2-ой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Муниципальная  программа 1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12614,8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11474,0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11381,0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2260,7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2170,2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2614,8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1474,0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1381,0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2260,7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2170,2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 xml:space="preserve">в том числе по ГРБС: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12614,8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11474,0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11381,0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2260,7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2170,2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2614,8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1474,0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1381,0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2260,7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2170,2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 xml:space="preserve">Подпрограмма 1 "Ремонт и содержание автодорог местного значения территории Ястребовского сельсовета"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10690,0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10080,8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10073,4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587,4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587,4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10690,0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10080,8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10073,4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587,4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587,4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 xml:space="preserve">Мероприятия подпрограммы:  Содержание внутри поселенческих дорог в зимнее и летнее время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10690,0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10080,8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10073,4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581,5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587,4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587,4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0110082040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0110075090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10020,80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10020,80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10020,80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Текущий ремонт дорог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sz w:val="18"/>
                <w:szCs w:val="18"/>
              </w:rPr>
            </w:pPr>
            <w:r w:rsidRPr="00B24F5A">
              <w:rPr>
                <w:sz w:val="18"/>
                <w:szCs w:val="18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sz w:val="18"/>
                <w:szCs w:val="18"/>
              </w:rPr>
            </w:pPr>
            <w:r w:rsidRPr="00B24F5A">
              <w:rPr>
                <w:sz w:val="18"/>
                <w:szCs w:val="18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sz w:val="18"/>
                <w:szCs w:val="18"/>
              </w:rPr>
            </w:pPr>
            <w:r w:rsidRPr="00B24F5A">
              <w:rPr>
                <w:sz w:val="18"/>
                <w:szCs w:val="18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sz w:val="18"/>
                <w:szCs w:val="18"/>
              </w:rPr>
            </w:pPr>
            <w:r w:rsidRPr="00B24F5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sz w:val="18"/>
                <w:szCs w:val="18"/>
              </w:rPr>
            </w:pPr>
            <w:r w:rsidRPr="00B24F5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669,2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587,4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Содержание дорог за счет местного бюджета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sz w:val="18"/>
                <w:szCs w:val="18"/>
              </w:rPr>
            </w:pPr>
            <w:r w:rsidRPr="00B24F5A">
              <w:rPr>
                <w:sz w:val="18"/>
                <w:szCs w:val="18"/>
              </w:rPr>
              <w:t>669,2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sz w:val="18"/>
                <w:szCs w:val="18"/>
              </w:rPr>
            </w:pPr>
            <w:r w:rsidRPr="00B24F5A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sz w:val="18"/>
                <w:szCs w:val="18"/>
              </w:rPr>
            </w:pPr>
            <w:r w:rsidRPr="00B24F5A">
              <w:rPr>
                <w:sz w:val="18"/>
                <w:szCs w:val="18"/>
              </w:rPr>
              <w:t>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5A" w:rsidRPr="00B24F5A" w:rsidRDefault="00B24F5A" w:rsidP="00373A5A">
            <w:pPr>
              <w:jc w:val="center"/>
              <w:rPr>
                <w:sz w:val="18"/>
                <w:szCs w:val="18"/>
              </w:rPr>
            </w:pPr>
            <w:r w:rsidRPr="00B24F5A">
              <w:rPr>
                <w:sz w:val="18"/>
                <w:szCs w:val="18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F5A" w:rsidRPr="00B24F5A" w:rsidRDefault="00B24F5A" w:rsidP="00373A5A">
            <w:pPr>
              <w:jc w:val="center"/>
              <w:rPr>
                <w:sz w:val="18"/>
                <w:szCs w:val="18"/>
              </w:rPr>
            </w:pPr>
            <w:r w:rsidRPr="00B24F5A">
              <w:rPr>
                <w:sz w:val="18"/>
                <w:szCs w:val="18"/>
              </w:rPr>
              <w:t>587,4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 xml:space="preserve">Мероприятия подпрограммы: Расходы на капитальный ремонт и ремонт автомобильных </w:t>
            </w:r>
            <w:r w:rsidRPr="00B24F5A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дорог общего пользования местного значения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всего расходные обязательства по </w:t>
            </w:r>
            <w:r w:rsidRPr="00B24F5A">
              <w:rPr>
                <w:b/>
                <w:bCs/>
                <w:color w:val="000000"/>
                <w:sz w:val="18"/>
                <w:szCs w:val="18"/>
              </w:rPr>
              <w:lastRenderedPageBreak/>
              <w:t>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0110075090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01100S5090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 xml:space="preserve">Подпрограмма 2 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869,7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507,2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926,4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869,7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507,2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926,4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техническое обслуживание линий уличного освещения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507,2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электроэнергия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507,2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 xml:space="preserve">Внебюджетные </w:t>
            </w:r>
            <w:r w:rsidRPr="00B24F5A">
              <w:rPr>
                <w:color w:val="000000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0120077450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Подпрограмма 3 "Благоустройство территории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883,2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800,4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752,8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752,8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883,2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800,4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752,8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752,8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Мероприятия подпрограммы: Расходы  на организацию и проведение акарицидных обработок мест массового отдыха населения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за счет краевых средств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Мероприятия подпрограммы: Жилищный фонд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486,6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486,6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419,2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486,6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486,6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419,2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244/853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486,6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486,6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419,2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взносы за капитальный ремонт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486,6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486,6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419,2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Мероприятия подпрограммы: Сбор, вывоз и утилизация твердых коммунальных отходов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Мероприятия подпрограммы: Прочие мероприятия по благоустройству территории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530,2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358,3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342,9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620,8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620,8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530,2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358,3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342,9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620,8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620,8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4F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118,9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Проведение  строительных и хоз.материалов, для благоустройства территории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118,9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0130082060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334,6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501,9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Проведение оплачиваемых работ по благоустройству территории.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334,6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501,9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0130095340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B24F5A" w:rsidRPr="000A1BD1" w:rsidTr="00B24F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F5A" w:rsidRPr="00B24F5A" w:rsidRDefault="00B24F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B24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F5A" w:rsidRPr="00B24F5A" w:rsidRDefault="00B24F5A" w:rsidP="00373A5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24F5A" w:rsidRPr="00373A5A" w:rsidRDefault="00B24F5A" w:rsidP="00373A5A">
      <w:pPr>
        <w:ind w:right="-1"/>
        <w:rPr>
          <w:b/>
          <w:sz w:val="20"/>
        </w:rPr>
        <w:sectPr w:rsidR="00B24F5A" w:rsidRPr="00373A5A" w:rsidSect="000A1BD1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694490" w:rsidRPr="00373A5A" w:rsidRDefault="00694490" w:rsidP="00373A5A">
      <w:pPr>
        <w:ind w:firstLineChars="1500" w:firstLine="3000"/>
        <w:rPr>
          <w:color w:val="000000"/>
          <w:sz w:val="20"/>
        </w:rPr>
        <w:sectPr w:rsidR="00694490" w:rsidRPr="00373A5A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3026"/>
        <w:gridCol w:w="1773"/>
        <w:gridCol w:w="690"/>
        <w:gridCol w:w="576"/>
        <w:gridCol w:w="1127"/>
        <w:gridCol w:w="486"/>
        <w:gridCol w:w="1729"/>
        <w:gridCol w:w="785"/>
        <w:gridCol w:w="777"/>
        <w:gridCol w:w="777"/>
        <w:gridCol w:w="737"/>
        <w:gridCol w:w="731"/>
        <w:gridCol w:w="2451"/>
      </w:tblGrid>
      <w:tr w:rsidR="00694490" w:rsidRPr="000A1BD1" w:rsidTr="0069449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0A1BD1">
            <w:pPr>
              <w:ind w:firstLineChars="1500" w:firstLine="27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Приложение 2</w:t>
            </w:r>
          </w:p>
        </w:tc>
      </w:tr>
      <w:tr w:rsidR="00373A5A" w:rsidRPr="000A1BD1" w:rsidTr="0069449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0A1BD1">
            <w:pPr>
              <w:ind w:firstLineChars="1500" w:firstLine="27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к Постановлению Администрации</w:t>
            </w:r>
          </w:p>
        </w:tc>
      </w:tr>
      <w:tr w:rsidR="000A1BD1" w:rsidRPr="00694490" w:rsidTr="0069449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0A1BD1">
            <w:pPr>
              <w:ind w:firstLineChars="1500" w:firstLine="27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Ястребовского сельсовета от 21.10.2024 № 64-П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0A1BD1">
            <w:pPr>
              <w:ind w:firstLineChars="1500" w:firstLine="27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694490" w:rsidTr="00694490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Отчет об исполнении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694490" w:rsidTr="00694490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 xml:space="preserve">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694490" w:rsidTr="00694490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(наименование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694490" w:rsidTr="00694490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за период январь - сентябрь 2024 года  (9 месяцев)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694490" w:rsidTr="00694490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Наименование  программы, подпрограммы,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Расходы текущего года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694490" w:rsidRPr="00694490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План на 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Январь- сентябрь 2024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 xml:space="preserve">Плановый период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1-ый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2-ой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Муниципальная  программа 2 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2658,9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1524,8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1419,8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2959,1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2859,1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2658,9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1524,8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1419,8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2959,1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2859,1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 xml:space="preserve">в том числе по ГРБС: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2658,9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1524,8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1419,8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2959,1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2859,1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2658,9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1524,8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1419,8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2959,1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2859,1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Подпрограмма  1 "Обеспечение первичных мер пожарной безопасности на территории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2655,9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1524,8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1419,8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2956,1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2856,1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2655,9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1524,8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1419,8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2956,1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2856,1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2655,9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1524,8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1419,8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2956,1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2856,1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2655,9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1524,8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1419,8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2956,1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2856,1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Мероприятие подпрограммы Расходы на обеспечение первичных мер пожарной безопасности за счет средств поселения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2655,9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1524,8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1419,8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2956,1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2856,1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Выплата заработной платы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2655,9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1524,8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1419,8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2956,1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2856,1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Выплата заработной платы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1252,5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710,55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665,7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1319,6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1319,6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Выплата заработной платы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1252,5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710,55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665,7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1319,6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1319,6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 xml:space="preserve">в том числе по </w:t>
            </w:r>
            <w:r w:rsidRPr="00694490">
              <w:rPr>
                <w:color w:val="000000"/>
                <w:sz w:val="18"/>
                <w:szCs w:val="18"/>
              </w:rPr>
              <w:lastRenderedPageBreak/>
              <w:t>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192,8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Приобретение ГСМ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192,8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Приобретение тепловой и электрической энергии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0210074120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143,7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143,7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Подпрограмма  2  "Профилактика терроризма и экстремизма на территории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Приобритение буклетов для мероприятия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49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490" w:rsidRPr="000A1BD1" w:rsidTr="006944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490" w:rsidRPr="00694490" w:rsidRDefault="00694490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69449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94490" w:rsidRDefault="00694490" w:rsidP="00373A5A">
      <w:pPr>
        <w:ind w:right="-1"/>
        <w:rPr>
          <w:b/>
          <w:sz w:val="20"/>
        </w:rPr>
      </w:pPr>
    </w:p>
    <w:p w:rsidR="000A1BD1" w:rsidRDefault="000A1BD1" w:rsidP="00373A5A">
      <w:pPr>
        <w:ind w:right="-1"/>
        <w:rPr>
          <w:b/>
          <w:sz w:val="20"/>
        </w:rPr>
      </w:pPr>
    </w:p>
    <w:p w:rsidR="000A1BD1" w:rsidRPr="00373A5A" w:rsidRDefault="000A1BD1" w:rsidP="00373A5A">
      <w:pPr>
        <w:ind w:right="-1"/>
        <w:rPr>
          <w:b/>
          <w:sz w:val="20"/>
        </w:rPr>
        <w:sectPr w:rsidR="000A1BD1" w:rsidRPr="00373A5A" w:rsidSect="007B477E">
          <w:type w:val="continuous"/>
          <w:pgSz w:w="16838" w:h="11906" w:orient="landscape"/>
          <w:pgMar w:top="1276" w:right="680" w:bottom="284" w:left="709" w:header="708" w:footer="708" w:gutter="0"/>
          <w:pgNumType w:start="7"/>
          <w:cols w:space="709"/>
          <w:docGrid w:linePitch="381"/>
        </w:sectPr>
      </w:pPr>
    </w:p>
    <w:p w:rsidR="00694490" w:rsidRPr="00373A5A" w:rsidRDefault="00694490" w:rsidP="00373A5A">
      <w:pPr>
        <w:ind w:right="-1"/>
        <w:rPr>
          <w:b/>
          <w:sz w:val="20"/>
        </w:rPr>
      </w:pPr>
    </w:p>
    <w:p w:rsidR="00373A5A" w:rsidRPr="00373A5A" w:rsidRDefault="00373A5A" w:rsidP="00373A5A">
      <w:pPr>
        <w:rPr>
          <w:color w:val="000000"/>
          <w:sz w:val="20"/>
        </w:rPr>
        <w:sectPr w:rsidR="00373A5A" w:rsidRPr="00373A5A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3631"/>
        <w:gridCol w:w="1704"/>
        <w:gridCol w:w="690"/>
        <w:gridCol w:w="576"/>
        <w:gridCol w:w="1116"/>
        <w:gridCol w:w="486"/>
        <w:gridCol w:w="1706"/>
        <w:gridCol w:w="717"/>
        <w:gridCol w:w="685"/>
        <w:gridCol w:w="687"/>
        <w:gridCol w:w="652"/>
        <w:gridCol w:w="647"/>
        <w:gridCol w:w="2368"/>
      </w:tblGrid>
      <w:tr w:rsidR="00373A5A" w:rsidRPr="000A1BD1" w:rsidTr="00373A5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Приложение 3</w:t>
            </w:r>
          </w:p>
        </w:tc>
      </w:tr>
      <w:tr w:rsidR="00373A5A" w:rsidRPr="00373A5A" w:rsidTr="00373A5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 xml:space="preserve">к Постановлению Администрации </w:t>
            </w:r>
          </w:p>
        </w:tc>
      </w:tr>
      <w:tr w:rsidR="00373A5A" w:rsidRPr="00373A5A" w:rsidTr="00373A5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0A1BD1">
            <w:pPr>
              <w:ind w:firstLineChars="1500" w:firstLine="27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 xml:space="preserve">Ястребовского сельсовета от 21.10.2024 № 64-П </w:t>
            </w:r>
          </w:p>
        </w:tc>
      </w:tr>
      <w:tr w:rsidR="00373A5A" w:rsidRPr="00373A5A" w:rsidTr="00373A5A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Отчет об исполнении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373A5A" w:rsidRPr="00373A5A" w:rsidTr="00373A5A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373A5A" w:rsidRPr="00373A5A" w:rsidTr="00373A5A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(наименование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373A5A" w:rsidRPr="00373A5A" w:rsidTr="00373A5A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за период январь - сентябрь  2024 года (9 месяцев)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</w:tr>
      <w:tr w:rsidR="00373A5A" w:rsidRPr="00373A5A" w:rsidTr="00373A5A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Наименование  программы, подпрограммы,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Расходы текущего года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373A5A" w:rsidRPr="00373A5A" w:rsidTr="00373A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План на 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Январь- сентябрь  2024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 xml:space="preserve">Плановый период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1-ый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2-ой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Муниципальная  программа 3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863,3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647,5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647,5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872,4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Переданы полномочия на уровень района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863,3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647,5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647,5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872,4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 xml:space="preserve">в том числе по ГРБС: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73A5A" w:rsidRPr="00373A5A" w:rsidRDefault="00373A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863,3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647,5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647,5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863,3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647,5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647,5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Межбюдетные трансферты по переданным полномочиям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627,3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627,3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Переданы полномочия на уровень района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627,3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627,3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73A5A" w:rsidRPr="00373A5A" w:rsidRDefault="00373A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627,3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627,3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627,3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627,3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пенсия муниципальным служащим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73A5A" w:rsidRPr="00373A5A" w:rsidRDefault="00373A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Межбюдетные трансферты по переданным полномочиям по 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Переданы полномочия на уровень района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A5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0390075710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right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73A5A" w:rsidRPr="00373A5A" w:rsidRDefault="00373A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3A5A" w:rsidRPr="000A1BD1" w:rsidTr="00373A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both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A5A" w:rsidRPr="00373A5A" w:rsidRDefault="00373A5A" w:rsidP="00373A5A">
            <w:pPr>
              <w:jc w:val="center"/>
              <w:rPr>
                <w:color w:val="000000"/>
                <w:sz w:val="18"/>
                <w:szCs w:val="18"/>
              </w:rPr>
            </w:pPr>
            <w:r w:rsidRPr="00373A5A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73A5A" w:rsidRPr="00373A5A" w:rsidRDefault="00373A5A" w:rsidP="00373A5A">
      <w:pPr>
        <w:ind w:right="-1"/>
        <w:rPr>
          <w:b/>
          <w:sz w:val="20"/>
        </w:rPr>
        <w:sectPr w:rsidR="00373A5A" w:rsidRPr="00373A5A" w:rsidSect="00502BDF">
          <w:type w:val="continuous"/>
          <w:pgSz w:w="16838" w:h="11906" w:orient="landscape"/>
          <w:pgMar w:top="1276" w:right="680" w:bottom="284" w:left="709" w:header="708" w:footer="708" w:gutter="0"/>
          <w:pgNumType w:start="10"/>
          <w:cols w:space="709"/>
          <w:docGrid w:linePitch="381"/>
        </w:sectPr>
      </w:pPr>
    </w:p>
    <w:p w:rsidR="00373A5A" w:rsidRPr="00373A5A" w:rsidRDefault="00373A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B24F5A" w:rsidRPr="00373A5A" w:rsidRDefault="00B24F5A" w:rsidP="00373A5A">
      <w:pPr>
        <w:ind w:right="-1"/>
        <w:rPr>
          <w:b/>
          <w:sz w:val="20"/>
        </w:rPr>
      </w:pPr>
    </w:p>
    <w:p w:rsidR="009469CA" w:rsidRPr="00373A5A" w:rsidRDefault="009469CA" w:rsidP="00373A5A">
      <w:pPr>
        <w:rPr>
          <w:sz w:val="20"/>
        </w:rPr>
      </w:pPr>
    </w:p>
    <w:p w:rsidR="000D019B" w:rsidRPr="00373A5A" w:rsidRDefault="000D019B" w:rsidP="00373A5A">
      <w:pPr>
        <w:rPr>
          <w:b/>
          <w:bCs/>
          <w:sz w:val="20"/>
        </w:rPr>
      </w:pPr>
    </w:p>
    <w:tbl>
      <w:tblPr>
        <w:tblpPr w:leftFromText="180" w:rightFromText="180" w:vertAnchor="text" w:horzAnchor="margin" w:tblpXSpec="right" w:tblpY="6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23E9D" w:rsidRPr="00373A5A" w:rsidTr="00A23E9D">
        <w:trPr>
          <w:trHeight w:val="1677"/>
        </w:trPr>
        <w:tc>
          <w:tcPr>
            <w:tcW w:w="3479" w:type="dxa"/>
            <w:shd w:val="clear" w:color="auto" w:fill="auto"/>
          </w:tcPr>
          <w:p w:rsidR="00A23E9D" w:rsidRPr="00373A5A" w:rsidRDefault="00A23E9D" w:rsidP="00373A5A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A23E9D" w:rsidRPr="00373A5A" w:rsidRDefault="00A23E9D" w:rsidP="00373A5A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373A5A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23E9D" w:rsidRPr="00373A5A" w:rsidRDefault="00A23E9D" w:rsidP="00373A5A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73A5A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A23E9D" w:rsidRPr="00373A5A" w:rsidRDefault="00A23E9D" w:rsidP="00373A5A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73A5A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A23E9D" w:rsidRPr="00373A5A" w:rsidRDefault="00A23E9D" w:rsidP="00373A5A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73A5A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373A5A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373A5A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373A5A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373A5A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373A5A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A23E9D" w:rsidRPr="00373A5A" w:rsidRDefault="00A23E9D" w:rsidP="00373A5A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73A5A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23E9D" w:rsidRPr="00373A5A" w:rsidRDefault="00A23E9D" w:rsidP="00373A5A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73A5A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A23E9D" w:rsidRPr="00373A5A" w:rsidRDefault="00A23E9D" w:rsidP="00373A5A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73A5A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A23E9D" w:rsidRPr="00373A5A" w:rsidRDefault="00A23E9D" w:rsidP="00373A5A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73A5A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A23E9D" w:rsidRPr="00373A5A" w:rsidRDefault="00A23E9D" w:rsidP="00373A5A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73A5A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A23E9D" w:rsidRPr="00373A5A" w:rsidRDefault="00A23E9D" w:rsidP="00373A5A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73A5A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23E9D" w:rsidRPr="00373A5A" w:rsidRDefault="00A23E9D" w:rsidP="00373A5A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73A5A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956887" w:rsidRPr="00373A5A" w:rsidRDefault="00956887" w:rsidP="00373A5A">
      <w:pPr>
        <w:rPr>
          <w:sz w:val="20"/>
        </w:rPr>
        <w:sectPr w:rsidR="00956887" w:rsidRPr="00373A5A" w:rsidSect="00631E12">
          <w:type w:val="continuous"/>
          <w:pgSz w:w="16838" w:h="11906" w:orient="landscape"/>
          <w:pgMar w:top="1276" w:right="680" w:bottom="284" w:left="709" w:header="708" w:footer="708" w:gutter="0"/>
          <w:pgNumType w:start="11"/>
          <w:cols w:num="2" w:space="709"/>
          <w:docGrid w:linePitch="381"/>
        </w:sectPr>
      </w:pPr>
    </w:p>
    <w:p w:rsidR="00956887" w:rsidRPr="00373A5A" w:rsidRDefault="00956887" w:rsidP="00373A5A">
      <w:pPr>
        <w:ind w:right="-1"/>
        <w:rPr>
          <w:b/>
          <w:sz w:val="20"/>
        </w:rPr>
        <w:sectPr w:rsidR="00956887" w:rsidRPr="00373A5A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BF7893" w:rsidRPr="00373A5A" w:rsidRDefault="00BF7893" w:rsidP="00373A5A">
      <w:pPr>
        <w:rPr>
          <w:sz w:val="20"/>
        </w:rPr>
        <w:sectPr w:rsidR="00BF7893" w:rsidRPr="00373A5A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F55797" w:rsidRPr="00373A5A" w:rsidRDefault="00F55797" w:rsidP="00373A5A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373A5A" w:rsidSect="00B01FB3">
      <w:footerReference w:type="default" r:id="rId12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D48" w:rsidRDefault="00EC3D48" w:rsidP="00913E49">
      <w:r>
        <w:separator/>
      </w:r>
    </w:p>
  </w:endnote>
  <w:endnote w:type="continuationSeparator" w:id="1">
    <w:p w:rsidR="00EC3D48" w:rsidRDefault="00EC3D48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030820"/>
      <w:docPartObj>
        <w:docPartGallery w:val="Page Numbers (Bottom of Page)"/>
        <w:docPartUnique/>
      </w:docPartObj>
    </w:sdtPr>
    <w:sdtContent>
      <w:p w:rsidR="00157FD4" w:rsidRDefault="006A69FE">
        <w:pPr>
          <w:pStyle w:val="a8"/>
          <w:jc w:val="center"/>
        </w:pPr>
        <w:fldSimple w:instr="PAGE   \* MERGEFORMAT">
          <w:r w:rsidR="00631E12">
            <w:rPr>
              <w:noProof/>
            </w:rPr>
            <w:t>12</w:t>
          </w:r>
        </w:fldSimple>
      </w:p>
    </w:sdtContent>
  </w:sdt>
  <w:p w:rsidR="00157FD4" w:rsidRDefault="00157FD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Default="006A69FE">
    <w:pPr>
      <w:pStyle w:val="a8"/>
      <w:jc w:val="center"/>
    </w:pPr>
    <w:fldSimple w:instr="PAGE   \* MERGEFORMAT">
      <w:r w:rsidR="00C10A5C">
        <w:rPr>
          <w:noProof/>
        </w:rPr>
        <w:t>1</w:t>
      </w:r>
    </w:fldSimple>
  </w:p>
  <w:p w:rsidR="00157FD4" w:rsidRDefault="00157F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D48" w:rsidRDefault="00EC3D48" w:rsidP="00913E49">
      <w:r>
        <w:separator/>
      </w:r>
    </w:p>
  </w:footnote>
  <w:footnote w:type="continuationSeparator" w:id="1">
    <w:p w:rsidR="00EC3D48" w:rsidRDefault="00EC3D48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Pr="00231F22" w:rsidRDefault="00157FD4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D2012C">
      <w:rPr>
        <w:rFonts w:ascii="Monotype Corsiva" w:hAnsi="Monotype Corsiva"/>
        <w:b/>
        <w:i/>
      </w:rPr>
      <w:t>23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D2012C">
      <w:rPr>
        <w:rFonts w:ascii="Monotype Corsiva" w:hAnsi="Monotype Corsiva"/>
        <w:b/>
        <w:i/>
      </w:rPr>
      <w:t xml:space="preserve">  21</w:t>
    </w:r>
    <w:r w:rsidR="00350A97">
      <w:rPr>
        <w:rFonts w:ascii="Monotype Corsiva" w:hAnsi="Monotype Corsiva"/>
        <w:b/>
        <w:i/>
      </w:rPr>
      <w:t>.10</w:t>
    </w:r>
    <w:r>
      <w:rPr>
        <w:rFonts w:ascii="Monotype Corsiva" w:hAnsi="Monotype Corsiva"/>
        <w:b/>
        <w:i/>
      </w:rPr>
      <w:t>.2024</w:t>
    </w:r>
    <w:r w:rsidRPr="00913E49">
      <w:rPr>
        <w:rFonts w:ascii="Monotype Corsiva" w:hAnsi="Monotype Corsiva"/>
        <w:b/>
        <w:i/>
      </w:rPr>
      <w:t>г.</w:t>
    </w:r>
  </w:p>
  <w:p w:rsidR="00157FD4" w:rsidRPr="007264A1" w:rsidRDefault="00157FD4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BA83397"/>
    <w:multiLevelType w:val="singleLevel"/>
    <w:tmpl w:val="BAA623F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7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7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0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1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6933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9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1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3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9"/>
  </w:num>
  <w:num w:numId="2">
    <w:abstractNumId w:val="47"/>
  </w:num>
  <w:num w:numId="3">
    <w:abstractNumId w:val="22"/>
  </w:num>
  <w:num w:numId="4">
    <w:abstractNumId w:val="40"/>
  </w:num>
  <w:num w:numId="5">
    <w:abstractNumId w:val="25"/>
  </w:num>
  <w:num w:numId="6">
    <w:abstractNumId w:val="11"/>
  </w:num>
  <w:num w:numId="7">
    <w:abstractNumId w:val="39"/>
  </w:num>
  <w:num w:numId="8">
    <w:abstractNumId w:val="36"/>
  </w:num>
  <w:num w:numId="9">
    <w:abstractNumId w:val="34"/>
  </w:num>
  <w:num w:numId="10">
    <w:abstractNumId w:val="24"/>
  </w:num>
  <w:num w:numId="11">
    <w:abstractNumId w:val="12"/>
  </w:num>
  <w:num w:numId="12">
    <w:abstractNumId w:val="41"/>
  </w:num>
  <w:num w:numId="13">
    <w:abstractNumId w:val="17"/>
  </w:num>
  <w:num w:numId="14">
    <w:abstractNumId w:val="21"/>
  </w:num>
  <w:num w:numId="15">
    <w:abstractNumId w:val="29"/>
  </w:num>
  <w:num w:numId="16">
    <w:abstractNumId w:val="53"/>
  </w:num>
  <w:num w:numId="17">
    <w:abstractNumId w:val="31"/>
  </w:num>
  <w:num w:numId="18">
    <w:abstractNumId w:val="26"/>
  </w:num>
  <w:num w:numId="19">
    <w:abstractNumId w:val="20"/>
  </w:num>
  <w:num w:numId="20">
    <w:abstractNumId w:val="14"/>
  </w:num>
  <w:num w:numId="21">
    <w:abstractNumId w:val="13"/>
  </w:num>
  <w:num w:numId="22">
    <w:abstractNumId w:val="35"/>
  </w:num>
  <w:num w:numId="23">
    <w:abstractNumId w:val="38"/>
  </w:num>
  <w:num w:numId="24">
    <w:abstractNumId w:val="42"/>
  </w:num>
  <w:num w:numId="25">
    <w:abstractNumId w:val="18"/>
  </w:num>
  <w:num w:numId="26">
    <w:abstractNumId w:val="33"/>
  </w:num>
  <w:num w:numId="27">
    <w:abstractNumId w:val="45"/>
  </w:num>
  <w:num w:numId="28">
    <w:abstractNumId w:val="27"/>
  </w:num>
  <w:num w:numId="29">
    <w:abstractNumId w:val="10"/>
  </w:num>
  <w:num w:numId="30">
    <w:abstractNumId w:val="43"/>
  </w:num>
  <w:num w:numId="31">
    <w:abstractNumId w:val="3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50"/>
  </w:num>
  <w:num w:numId="40">
    <w:abstractNumId w:val="8"/>
  </w:num>
  <w:num w:numId="41">
    <w:abstractNumId w:val="51"/>
  </w:num>
  <w:num w:numId="42">
    <w:abstractNumId w:val="52"/>
  </w:num>
  <w:num w:numId="43">
    <w:abstractNumId w:val="23"/>
  </w:num>
  <w:num w:numId="44">
    <w:abstractNumId w:val="48"/>
  </w:num>
  <w:num w:numId="45">
    <w:abstractNumId w:val="44"/>
  </w:num>
  <w:num w:numId="46">
    <w:abstractNumId w:val="32"/>
  </w:num>
  <w:num w:numId="47">
    <w:abstractNumId w:val="15"/>
  </w:num>
  <w:num w:numId="48">
    <w:abstractNumId w:val="1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9389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563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199D"/>
    <w:rsid w:val="000725DF"/>
    <w:rsid w:val="00074356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1BD1"/>
    <w:rsid w:val="000A210A"/>
    <w:rsid w:val="000A5CB3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019B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2859"/>
    <w:rsid w:val="001449A2"/>
    <w:rsid w:val="0014585F"/>
    <w:rsid w:val="0014586E"/>
    <w:rsid w:val="001459A5"/>
    <w:rsid w:val="00146A0C"/>
    <w:rsid w:val="00151813"/>
    <w:rsid w:val="00151E2D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6F77"/>
    <w:rsid w:val="001973FB"/>
    <w:rsid w:val="00197DBD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63C"/>
    <w:rsid w:val="001B4AC8"/>
    <w:rsid w:val="001B5194"/>
    <w:rsid w:val="001B6F83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22A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AFB"/>
    <w:rsid w:val="002A43F4"/>
    <w:rsid w:val="002A6980"/>
    <w:rsid w:val="002A7117"/>
    <w:rsid w:val="002A723A"/>
    <w:rsid w:val="002A7B94"/>
    <w:rsid w:val="002B08D6"/>
    <w:rsid w:val="002B1605"/>
    <w:rsid w:val="002B2618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3EA5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69D5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A97"/>
    <w:rsid w:val="00350B0C"/>
    <w:rsid w:val="00351A1C"/>
    <w:rsid w:val="00351DB1"/>
    <w:rsid w:val="00353738"/>
    <w:rsid w:val="00356415"/>
    <w:rsid w:val="003570A1"/>
    <w:rsid w:val="00363F42"/>
    <w:rsid w:val="0036525E"/>
    <w:rsid w:val="00365607"/>
    <w:rsid w:val="00367984"/>
    <w:rsid w:val="00370BE5"/>
    <w:rsid w:val="00373543"/>
    <w:rsid w:val="00373981"/>
    <w:rsid w:val="00373A5A"/>
    <w:rsid w:val="00373D76"/>
    <w:rsid w:val="00373EE0"/>
    <w:rsid w:val="0037425A"/>
    <w:rsid w:val="00376A06"/>
    <w:rsid w:val="00376FB5"/>
    <w:rsid w:val="00380116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0DED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E7200"/>
    <w:rsid w:val="003F1445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1DAF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73"/>
    <w:rsid w:val="00442081"/>
    <w:rsid w:val="004420C9"/>
    <w:rsid w:val="00442662"/>
    <w:rsid w:val="0044345C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4399"/>
    <w:rsid w:val="004864A0"/>
    <w:rsid w:val="00486AF3"/>
    <w:rsid w:val="00487151"/>
    <w:rsid w:val="004903F3"/>
    <w:rsid w:val="004921DF"/>
    <w:rsid w:val="0049388A"/>
    <w:rsid w:val="00494688"/>
    <w:rsid w:val="00494A31"/>
    <w:rsid w:val="004957E0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0BDA"/>
    <w:rsid w:val="004C1C33"/>
    <w:rsid w:val="004C1D65"/>
    <w:rsid w:val="004C2FDD"/>
    <w:rsid w:val="004C43D1"/>
    <w:rsid w:val="004C5DAF"/>
    <w:rsid w:val="004C6220"/>
    <w:rsid w:val="004C723C"/>
    <w:rsid w:val="004C74D3"/>
    <w:rsid w:val="004D1BCB"/>
    <w:rsid w:val="004D1D43"/>
    <w:rsid w:val="004D2D47"/>
    <w:rsid w:val="004D501E"/>
    <w:rsid w:val="004D7638"/>
    <w:rsid w:val="004D7D32"/>
    <w:rsid w:val="004E1282"/>
    <w:rsid w:val="004E229E"/>
    <w:rsid w:val="004E2780"/>
    <w:rsid w:val="004E29BF"/>
    <w:rsid w:val="004E670B"/>
    <w:rsid w:val="004F0333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ED7"/>
    <w:rsid w:val="005023D6"/>
    <w:rsid w:val="00502BDF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4FB5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0F0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4D5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5541"/>
    <w:rsid w:val="005F7196"/>
    <w:rsid w:val="005F73AE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1E12"/>
    <w:rsid w:val="00632E54"/>
    <w:rsid w:val="00632E5E"/>
    <w:rsid w:val="0063679C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46D96"/>
    <w:rsid w:val="00653998"/>
    <w:rsid w:val="00656D03"/>
    <w:rsid w:val="00660C78"/>
    <w:rsid w:val="00661886"/>
    <w:rsid w:val="00662682"/>
    <w:rsid w:val="00662DAD"/>
    <w:rsid w:val="006633CB"/>
    <w:rsid w:val="00663A81"/>
    <w:rsid w:val="0066553F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6992"/>
    <w:rsid w:val="006770DD"/>
    <w:rsid w:val="00681713"/>
    <w:rsid w:val="006828A9"/>
    <w:rsid w:val="00683423"/>
    <w:rsid w:val="00684052"/>
    <w:rsid w:val="006847E9"/>
    <w:rsid w:val="00684F57"/>
    <w:rsid w:val="006858CB"/>
    <w:rsid w:val="00685DBC"/>
    <w:rsid w:val="00686650"/>
    <w:rsid w:val="00690B7A"/>
    <w:rsid w:val="00690DF8"/>
    <w:rsid w:val="0069139F"/>
    <w:rsid w:val="00693FA6"/>
    <w:rsid w:val="00694129"/>
    <w:rsid w:val="00694490"/>
    <w:rsid w:val="006951B5"/>
    <w:rsid w:val="00695F58"/>
    <w:rsid w:val="00697415"/>
    <w:rsid w:val="006A30AE"/>
    <w:rsid w:val="006A3D58"/>
    <w:rsid w:val="006A5767"/>
    <w:rsid w:val="006A614A"/>
    <w:rsid w:val="006A67D9"/>
    <w:rsid w:val="006A69FE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46DF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4566"/>
    <w:rsid w:val="00765A86"/>
    <w:rsid w:val="00765F14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5AC2"/>
    <w:rsid w:val="00797FD6"/>
    <w:rsid w:val="007A5CEC"/>
    <w:rsid w:val="007B0AA2"/>
    <w:rsid w:val="007B0FD8"/>
    <w:rsid w:val="007B203E"/>
    <w:rsid w:val="007B28A4"/>
    <w:rsid w:val="007B33D3"/>
    <w:rsid w:val="007B3658"/>
    <w:rsid w:val="007B477E"/>
    <w:rsid w:val="007B662D"/>
    <w:rsid w:val="007C068A"/>
    <w:rsid w:val="007C0E59"/>
    <w:rsid w:val="007C12DB"/>
    <w:rsid w:val="007C1489"/>
    <w:rsid w:val="007C1C61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02F1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614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BE4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773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3EBB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E623C"/>
    <w:rsid w:val="008F132F"/>
    <w:rsid w:val="008F1687"/>
    <w:rsid w:val="008F3279"/>
    <w:rsid w:val="008F34AC"/>
    <w:rsid w:val="008F39B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69CA"/>
    <w:rsid w:val="009479FF"/>
    <w:rsid w:val="0095051F"/>
    <w:rsid w:val="00950FBD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5A2A"/>
    <w:rsid w:val="009667A4"/>
    <w:rsid w:val="00966B5F"/>
    <w:rsid w:val="009678BD"/>
    <w:rsid w:val="00974CFD"/>
    <w:rsid w:val="00975116"/>
    <w:rsid w:val="00975A79"/>
    <w:rsid w:val="00976102"/>
    <w:rsid w:val="009763D4"/>
    <w:rsid w:val="00980E5B"/>
    <w:rsid w:val="009821AD"/>
    <w:rsid w:val="009825D9"/>
    <w:rsid w:val="0098335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435"/>
    <w:rsid w:val="009D77B1"/>
    <w:rsid w:val="009E0DF8"/>
    <w:rsid w:val="009E10C3"/>
    <w:rsid w:val="009E169A"/>
    <w:rsid w:val="009E2868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3E9D"/>
    <w:rsid w:val="00A24F5A"/>
    <w:rsid w:val="00A26E8C"/>
    <w:rsid w:val="00A27C04"/>
    <w:rsid w:val="00A30AA8"/>
    <w:rsid w:val="00A32F05"/>
    <w:rsid w:val="00A3332D"/>
    <w:rsid w:val="00A33EBC"/>
    <w:rsid w:val="00A3477E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90C"/>
    <w:rsid w:val="00A87F96"/>
    <w:rsid w:val="00A9177D"/>
    <w:rsid w:val="00A91F80"/>
    <w:rsid w:val="00A92227"/>
    <w:rsid w:val="00A9225D"/>
    <w:rsid w:val="00A94AB9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CE6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5555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4B3D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5B8E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A27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4F5A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830"/>
    <w:rsid w:val="00B35C97"/>
    <w:rsid w:val="00B36076"/>
    <w:rsid w:val="00B3639A"/>
    <w:rsid w:val="00B36E31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266"/>
    <w:rsid w:val="00B516AC"/>
    <w:rsid w:val="00B532A3"/>
    <w:rsid w:val="00B53315"/>
    <w:rsid w:val="00B53965"/>
    <w:rsid w:val="00B54224"/>
    <w:rsid w:val="00B55580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5F94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160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198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A5C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37C20"/>
    <w:rsid w:val="00C402F2"/>
    <w:rsid w:val="00C40DE1"/>
    <w:rsid w:val="00C432E7"/>
    <w:rsid w:val="00C440E9"/>
    <w:rsid w:val="00C460BF"/>
    <w:rsid w:val="00C461EF"/>
    <w:rsid w:val="00C465AE"/>
    <w:rsid w:val="00C46718"/>
    <w:rsid w:val="00C50CFB"/>
    <w:rsid w:val="00C5101B"/>
    <w:rsid w:val="00C51680"/>
    <w:rsid w:val="00C51A1C"/>
    <w:rsid w:val="00C537B9"/>
    <w:rsid w:val="00C55E5F"/>
    <w:rsid w:val="00C55E7C"/>
    <w:rsid w:val="00C56CFC"/>
    <w:rsid w:val="00C6174E"/>
    <w:rsid w:val="00C618E2"/>
    <w:rsid w:val="00C6192B"/>
    <w:rsid w:val="00C63BC6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DDE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0D9F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422B"/>
    <w:rsid w:val="00CC5E8A"/>
    <w:rsid w:val="00CD33E1"/>
    <w:rsid w:val="00CD35C0"/>
    <w:rsid w:val="00CD4F46"/>
    <w:rsid w:val="00CD5BB1"/>
    <w:rsid w:val="00CE0335"/>
    <w:rsid w:val="00CE0579"/>
    <w:rsid w:val="00CE1737"/>
    <w:rsid w:val="00CE26D8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660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38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012C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4609"/>
    <w:rsid w:val="00D548BA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316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1B7"/>
    <w:rsid w:val="00DE67BE"/>
    <w:rsid w:val="00DE6A33"/>
    <w:rsid w:val="00DE7C13"/>
    <w:rsid w:val="00DE7DB8"/>
    <w:rsid w:val="00DE7E19"/>
    <w:rsid w:val="00DF007D"/>
    <w:rsid w:val="00DF20F5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0ECA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3C2"/>
    <w:rsid w:val="00E3532F"/>
    <w:rsid w:val="00E36306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26ED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3D48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EF7394"/>
    <w:rsid w:val="00F01708"/>
    <w:rsid w:val="00F022E0"/>
    <w:rsid w:val="00F02397"/>
    <w:rsid w:val="00F04BFF"/>
    <w:rsid w:val="00F04EF9"/>
    <w:rsid w:val="00F05652"/>
    <w:rsid w:val="00F05744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38E7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cmd">
    <w:name w:val="cmd"/>
    <w:basedOn w:val="a0"/>
    <w:rsid w:val="005F73AE"/>
  </w:style>
  <w:style w:type="character" w:customStyle="1" w:styleId="w9">
    <w:name w:val="w9"/>
    <w:basedOn w:val="a0"/>
    <w:rsid w:val="005F7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ch-rajon.gosusi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4980-B72E-423D-9D66-00691E04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12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1672</cp:revision>
  <cp:lastPrinted>2024-04-25T08:39:00Z</cp:lastPrinted>
  <dcterms:created xsi:type="dcterms:W3CDTF">2018-09-03T07:42:00Z</dcterms:created>
  <dcterms:modified xsi:type="dcterms:W3CDTF">2024-10-22T02:46:00Z</dcterms:modified>
</cp:coreProperties>
</file>