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3745A2" w:rsidRDefault="002A5028" w:rsidP="003745A2">
      <w:pPr>
        <w:pStyle w:val="a5"/>
        <w:tabs>
          <w:tab w:val="left" w:pos="708"/>
        </w:tabs>
        <w:ind w:right="-113"/>
        <w:rPr>
          <w:b/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3745A2" w:rsidRDefault="002A5028" w:rsidP="003745A2">
      <w:pPr>
        <w:pStyle w:val="a5"/>
        <w:tabs>
          <w:tab w:val="left" w:pos="708"/>
        </w:tabs>
        <w:ind w:left="3240"/>
        <w:rPr>
          <w:b/>
          <w:bCs/>
          <w:color w:val="0D0D0D" w:themeColor="text1" w:themeTint="F2"/>
          <w:sz w:val="20"/>
        </w:rPr>
      </w:pPr>
      <w:r w:rsidRPr="003745A2">
        <w:rPr>
          <w:noProof/>
          <w:color w:val="0D0D0D" w:themeColor="text1" w:themeTint="F2"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3745A2" w:rsidRDefault="00DB3C2E" w:rsidP="003745A2">
      <w:pPr>
        <w:ind w:left="-4820"/>
        <w:jc w:val="both"/>
        <w:rPr>
          <w:b/>
          <w:bCs/>
          <w:color w:val="0D0D0D" w:themeColor="text1" w:themeTint="F2"/>
          <w:sz w:val="20"/>
        </w:rPr>
      </w:pPr>
    </w:p>
    <w:p w:rsidR="00DB3C2E" w:rsidRPr="003745A2" w:rsidRDefault="00DB3C2E" w:rsidP="003745A2">
      <w:pPr>
        <w:rPr>
          <w:i/>
          <w:color w:val="0D0D0D" w:themeColor="text1" w:themeTint="F2"/>
          <w:sz w:val="20"/>
        </w:rPr>
      </w:pPr>
    </w:p>
    <w:p w:rsidR="00242451" w:rsidRPr="003745A2" w:rsidRDefault="00074C5C" w:rsidP="003745A2">
      <w:pPr>
        <w:ind w:firstLine="360"/>
        <w:rPr>
          <w:b/>
          <w:color w:val="0D0D0D" w:themeColor="text1" w:themeTint="F2"/>
          <w:sz w:val="20"/>
        </w:rPr>
      </w:pPr>
      <w:r w:rsidRPr="003745A2">
        <w:rPr>
          <w:b/>
          <w:color w:val="0D0D0D" w:themeColor="text1" w:themeTint="F2"/>
          <w:sz w:val="20"/>
        </w:rPr>
        <w:t xml:space="preserve">№ </w:t>
      </w:r>
      <w:r w:rsidR="00525C9D" w:rsidRPr="003745A2">
        <w:rPr>
          <w:b/>
          <w:color w:val="0D0D0D" w:themeColor="text1" w:themeTint="F2"/>
          <w:sz w:val="20"/>
        </w:rPr>
        <w:t>19</w:t>
      </w:r>
      <w:r w:rsidR="008A06FA" w:rsidRPr="003745A2">
        <w:rPr>
          <w:b/>
          <w:color w:val="0D0D0D" w:themeColor="text1" w:themeTint="F2"/>
          <w:sz w:val="20"/>
        </w:rPr>
        <w:t xml:space="preserve"> </w:t>
      </w:r>
      <w:r w:rsidR="00DB3C2E" w:rsidRPr="003745A2">
        <w:rPr>
          <w:b/>
          <w:color w:val="0D0D0D" w:themeColor="text1" w:themeTint="F2"/>
          <w:sz w:val="20"/>
        </w:rPr>
        <w:t xml:space="preserve">                                            с. Ястребово      </w:t>
      </w:r>
      <w:r w:rsidRPr="003745A2">
        <w:rPr>
          <w:b/>
          <w:color w:val="0D0D0D" w:themeColor="text1" w:themeTint="F2"/>
          <w:sz w:val="20"/>
        </w:rPr>
        <w:t xml:space="preserve">                              </w:t>
      </w:r>
      <w:r w:rsidR="00525C9D" w:rsidRPr="003745A2">
        <w:rPr>
          <w:b/>
          <w:color w:val="0D0D0D" w:themeColor="text1" w:themeTint="F2"/>
          <w:sz w:val="20"/>
        </w:rPr>
        <w:t>13</w:t>
      </w:r>
      <w:r w:rsidR="009D7435" w:rsidRPr="003745A2">
        <w:rPr>
          <w:b/>
          <w:color w:val="0D0D0D" w:themeColor="text1" w:themeTint="F2"/>
          <w:sz w:val="20"/>
        </w:rPr>
        <w:t>.09</w:t>
      </w:r>
      <w:r w:rsidR="00345F26" w:rsidRPr="003745A2">
        <w:rPr>
          <w:b/>
          <w:color w:val="0D0D0D" w:themeColor="text1" w:themeTint="F2"/>
          <w:sz w:val="20"/>
        </w:rPr>
        <w:t>.202</w:t>
      </w:r>
      <w:r w:rsidR="008A06FA" w:rsidRPr="003745A2">
        <w:rPr>
          <w:b/>
          <w:color w:val="0D0D0D" w:themeColor="text1" w:themeTint="F2"/>
          <w:sz w:val="20"/>
        </w:rPr>
        <w:t>4</w:t>
      </w:r>
    </w:p>
    <w:p w:rsidR="00242451" w:rsidRPr="003745A2" w:rsidRDefault="00242451" w:rsidP="003745A2">
      <w:pPr>
        <w:ind w:firstLine="360"/>
        <w:rPr>
          <w:b/>
          <w:color w:val="0D0D0D" w:themeColor="text1" w:themeTint="F2"/>
          <w:sz w:val="20"/>
        </w:rPr>
      </w:pPr>
    </w:p>
    <w:p w:rsidR="00536C03" w:rsidRPr="003745A2" w:rsidRDefault="00F71F4D" w:rsidP="003745A2">
      <w:pPr>
        <w:ind w:right="-1" w:firstLine="709"/>
        <w:jc w:val="center"/>
        <w:rPr>
          <w:b/>
          <w:color w:val="0D0D0D" w:themeColor="text1" w:themeTint="F2"/>
          <w:sz w:val="20"/>
        </w:rPr>
      </w:pPr>
      <w:r w:rsidRPr="003745A2">
        <w:rPr>
          <w:b/>
          <w:noProof/>
          <w:color w:val="0D0D0D" w:themeColor="text1" w:themeTint="F2"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1981835</wp:posOffset>
            </wp:positionH>
            <wp:positionV relativeFrom="paragraph">
              <wp:posOffset>-43180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C03" w:rsidRPr="003745A2" w:rsidRDefault="00536C03" w:rsidP="003745A2">
      <w:pPr>
        <w:ind w:right="-1" w:firstLine="709"/>
        <w:jc w:val="center"/>
        <w:rPr>
          <w:b/>
          <w:color w:val="0D0D0D" w:themeColor="text1" w:themeTint="F2"/>
          <w:sz w:val="20"/>
        </w:rPr>
      </w:pPr>
    </w:p>
    <w:p w:rsidR="00536C03" w:rsidRPr="003745A2" w:rsidRDefault="00536C03" w:rsidP="003745A2">
      <w:pPr>
        <w:ind w:right="-1" w:firstLine="709"/>
        <w:jc w:val="center"/>
        <w:rPr>
          <w:b/>
          <w:color w:val="0D0D0D" w:themeColor="text1" w:themeTint="F2"/>
          <w:sz w:val="20"/>
        </w:rPr>
      </w:pPr>
    </w:p>
    <w:p w:rsidR="00B01FB3" w:rsidRPr="003745A2" w:rsidRDefault="00B01FB3" w:rsidP="003745A2">
      <w:pPr>
        <w:ind w:right="-1"/>
        <w:rPr>
          <w:b/>
          <w:color w:val="0D0D0D" w:themeColor="text1" w:themeTint="F2"/>
          <w:sz w:val="20"/>
        </w:rPr>
      </w:pPr>
    </w:p>
    <w:p w:rsidR="009D7435" w:rsidRPr="003745A2" w:rsidRDefault="009D7435" w:rsidP="003745A2">
      <w:pPr>
        <w:ind w:right="-1"/>
        <w:rPr>
          <w:b/>
          <w:color w:val="0D0D0D" w:themeColor="text1" w:themeTint="F2"/>
          <w:sz w:val="20"/>
        </w:rPr>
      </w:pPr>
    </w:p>
    <w:p w:rsidR="001E2948" w:rsidRPr="003745A2" w:rsidRDefault="001E2948" w:rsidP="003745A2">
      <w:pPr>
        <w:jc w:val="center"/>
        <w:rPr>
          <w:b/>
          <w:bCs/>
          <w:color w:val="0D0D0D" w:themeColor="text1" w:themeTint="F2"/>
          <w:sz w:val="20"/>
        </w:rPr>
      </w:pPr>
      <w:r w:rsidRPr="003745A2">
        <w:rPr>
          <w:b/>
          <w:bCs/>
          <w:color w:val="0D0D0D" w:themeColor="text1" w:themeTint="F2"/>
          <w:sz w:val="20"/>
        </w:rPr>
        <w:t>ЯСТРЕБОВСКИЙ СЕЛЬСКИЙ СОВЕТ ДЕПУТАТОВ</w:t>
      </w:r>
    </w:p>
    <w:p w:rsidR="001E2948" w:rsidRPr="003745A2" w:rsidRDefault="001E2948" w:rsidP="003745A2">
      <w:pPr>
        <w:tabs>
          <w:tab w:val="left" w:pos="2000"/>
        </w:tabs>
        <w:jc w:val="center"/>
        <w:rPr>
          <w:b/>
          <w:bCs/>
          <w:color w:val="0D0D0D" w:themeColor="text1" w:themeTint="F2"/>
          <w:sz w:val="20"/>
        </w:rPr>
      </w:pPr>
      <w:r w:rsidRPr="003745A2">
        <w:rPr>
          <w:b/>
          <w:bCs/>
          <w:color w:val="0D0D0D" w:themeColor="text1" w:themeTint="F2"/>
          <w:sz w:val="20"/>
        </w:rPr>
        <w:t>АЧИНСКОГО РАЙОНА</w:t>
      </w:r>
    </w:p>
    <w:p w:rsidR="001E2948" w:rsidRPr="003745A2" w:rsidRDefault="001E2948" w:rsidP="003745A2">
      <w:pPr>
        <w:jc w:val="center"/>
        <w:rPr>
          <w:b/>
          <w:bCs/>
          <w:color w:val="0D0D0D" w:themeColor="text1" w:themeTint="F2"/>
          <w:sz w:val="20"/>
        </w:rPr>
      </w:pPr>
      <w:r w:rsidRPr="003745A2">
        <w:rPr>
          <w:b/>
          <w:bCs/>
          <w:color w:val="0D0D0D" w:themeColor="text1" w:themeTint="F2"/>
          <w:sz w:val="20"/>
        </w:rPr>
        <w:t>КРАСНОЯРСКОГО КРАЯ</w:t>
      </w:r>
    </w:p>
    <w:p w:rsidR="001E2948" w:rsidRPr="003745A2" w:rsidRDefault="001E2948" w:rsidP="003745A2">
      <w:pPr>
        <w:rPr>
          <w:color w:val="0D0D0D" w:themeColor="text1" w:themeTint="F2"/>
          <w:sz w:val="20"/>
        </w:rPr>
      </w:pPr>
    </w:p>
    <w:p w:rsidR="001E2948" w:rsidRPr="003745A2" w:rsidRDefault="001E2948" w:rsidP="003745A2">
      <w:pPr>
        <w:pStyle w:val="2"/>
        <w:rPr>
          <w:i/>
          <w:iCs/>
          <w:color w:val="0D0D0D" w:themeColor="text1" w:themeTint="F2"/>
          <w:sz w:val="20"/>
          <w:szCs w:val="20"/>
        </w:rPr>
      </w:pPr>
      <w:r w:rsidRPr="003745A2">
        <w:rPr>
          <w:color w:val="0D0D0D" w:themeColor="text1" w:themeTint="F2"/>
          <w:sz w:val="20"/>
          <w:szCs w:val="20"/>
        </w:rPr>
        <w:t>Р Е Ш Е Н И Е</w:t>
      </w:r>
    </w:p>
    <w:p w:rsidR="001E2948" w:rsidRPr="003745A2" w:rsidRDefault="001E2948" w:rsidP="003745A2">
      <w:pPr>
        <w:rPr>
          <w:color w:val="0D0D0D" w:themeColor="text1" w:themeTint="F2"/>
          <w:sz w:val="20"/>
        </w:rPr>
      </w:pPr>
    </w:p>
    <w:p w:rsidR="001E2948" w:rsidRPr="003745A2" w:rsidRDefault="001E2948" w:rsidP="003745A2">
      <w:pPr>
        <w:rPr>
          <w:color w:val="0D0D0D" w:themeColor="text1" w:themeTint="F2"/>
          <w:sz w:val="20"/>
        </w:rPr>
      </w:pPr>
      <w:r w:rsidRPr="003745A2">
        <w:rPr>
          <w:bCs/>
          <w:color w:val="0D0D0D" w:themeColor="text1" w:themeTint="F2"/>
          <w:sz w:val="20"/>
        </w:rPr>
        <w:t>13.09.2024</w:t>
      </w:r>
      <w:r w:rsidRPr="003745A2">
        <w:rPr>
          <w:bCs/>
          <w:color w:val="0D0D0D" w:themeColor="text1" w:themeTint="F2"/>
          <w:sz w:val="20"/>
        </w:rPr>
        <w:tab/>
      </w:r>
      <w:r w:rsidRPr="003745A2">
        <w:rPr>
          <w:bCs/>
          <w:color w:val="0D0D0D" w:themeColor="text1" w:themeTint="F2"/>
          <w:sz w:val="20"/>
        </w:rPr>
        <w:tab/>
      </w:r>
      <w:r w:rsidRPr="003745A2">
        <w:rPr>
          <w:bCs/>
          <w:color w:val="0D0D0D" w:themeColor="text1" w:themeTint="F2"/>
          <w:sz w:val="20"/>
        </w:rPr>
        <w:tab/>
        <w:t xml:space="preserve">     с. Ястребово</w:t>
      </w:r>
      <w:r w:rsidRPr="003745A2">
        <w:rPr>
          <w:bCs/>
          <w:color w:val="0D0D0D" w:themeColor="text1" w:themeTint="F2"/>
          <w:sz w:val="20"/>
        </w:rPr>
        <w:tab/>
      </w:r>
      <w:r w:rsidRPr="003745A2">
        <w:rPr>
          <w:bCs/>
          <w:color w:val="0D0D0D" w:themeColor="text1" w:themeTint="F2"/>
          <w:sz w:val="20"/>
        </w:rPr>
        <w:tab/>
      </w:r>
      <w:r w:rsidRPr="003745A2">
        <w:rPr>
          <w:bCs/>
          <w:color w:val="0D0D0D" w:themeColor="text1" w:themeTint="F2"/>
          <w:sz w:val="20"/>
        </w:rPr>
        <w:tab/>
        <w:t xml:space="preserve">             № 45-161Р</w:t>
      </w:r>
    </w:p>
    <w:p w:rsidR="001E2948" w:rsidRPr="003745A2" w:rsidRDefault="001E2948" w:rsidP="003745A2">
      <w:pPr>
        <w:rPr>
          <w:color w:val="0D0D0D" w:themeColor="text1" w:themeTint="F2"/>
          <w:sz w:val="20"/>
        </w:rPr>
      </w:pPr>
    </w:p>
    <w:p w:rsidR="001E2948" w:rsidRPr="003745A2" w:rsidRDefault="001E2948" w:rsidP="003745A2">
      <w:pPr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О применении мер ответственности к депутату Ястребовского сельского Совета депутатов Ачинского района шестого созыва Скакун Татьяне Федоровне</w:t>
      </w:r>
    </w:p>
    <w:p w:rsidR="001E2948" w:rsidRPr="003745A2" w:rsidRDefault="001E2948" w:rsidP="003745A2">
      <w:pPr>
        <w:jc w:val="both"/>
        <w:rPr>
          <w:color w:val="0D0D0D" w:themeColor="text1" w:themeTint="F2"/>
          <w:sz w:val="20"/>
        </w:rPr>
      </w:pPr>
    </w:p>
    <w:p w:rsidR="001E2948" w:rsidRPr="003745A2" w:rsidRDefault="001E2948" w:rsidP="003745A2">
      <w:pPr>
        <w:pStyle w:val="Default"/>
        <w:ind w:firstLine="709"/>
        <w:jc w:val="both"/>
        <w:rPr>
          <w:rFonts w:eastAsia="Calibri"/>
          <w:color w:val="0D0D0D" w:themeColor="text1" w:themeTint="F2"/>
          <w:sz w:val="20"/>
          <w:szCs w:val="20"/>
        </w:rPr>
      </w:pPr>
      <w:r w:rsidRPr="003745A2">
        <w:rPr>
          <w:rFonts w:eastAsia="Calibri"/>
          <w:color w:val="0D0D0D" w:themeColor="text1" w:themeTint="F2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 декабря 2008 года №273-ФЗ «О противодействии коррупции», Законом Красноярского края 19 декабря 2017 года №4-1264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решением Ястребовского сельского Совета депутатов Ачинского района Красноярского края от 14 мая 2020 №46-201Р «</w:t>
      </w:r>
      <w:r w:rsidRPr="003745A2">
        <w:rPr>
          <w:rFonts w:eastAsia="Calibri"/>
          <w:bCs/>
          <w:color w:val="0D0D0D" w:themeColor="text1" w:themeTint="F2"/>
          <w:sz w:val="20"/>
          <w:szCs w:val="20"/>
        </w:rPr>
        <w:t xml:space="preserve"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Pr="003745A2">
        <w:rPr>
          <w:rFonts w:eastAsia="Calibri"/>
          <w:color w:val="0D0D0D" w:themeColor="text1" w:themeTint="F2"/>
          <w:sz w:val="20"/>
          <w:szCs w:val="20"/>
        </w:rPr>
        <w:t>от 06.10.2003 № 131-ФЗ</w:t>
      </w:r>
      <w:r w:rsidRPr="003745A2">
        <w:rPr>
          <w:rFonts w:eastAsia="Calibri"/>
          <w:bCs/>
          <w:color w:val="0D0D0D" w:themeColor="text1" w:themeTint="F2"/>
          <w:sz w:val="20"/>
          <w:szCs w:val="20"/>
        </w:rPr>
        <w:t xml:space="preserve"> «Об общих принципах организации местного самоуправления в Российской Федерации»</w:t>
      </w:r>
      <w:r w:rsidRPr="003745A2">
        <w:rPr>
          <w:rFonts w:eastAsia="Calibri"/>
          <w:color w:val="0D0D0D" w:themeColor="text1" w:themeTint="F2"/>
          <w:sz w:val="20"/>
          <w:szCs w:val="20"/>
        </w:rPr>
        <w:t xml:space="preserve"> в Ястребовском </w:t>
      </w:r>
      <w:r w:rsidRPr="003745A2">
        <w:rPr>
          <w:rFonts w:eastAsia="Calibri"/>
          <w:color w:val="0D0D0D" w:themeColor="text1" w:themeTint="F2"/>
          <w:sz w:val="20"/>
          <w:szCs w:val="20"/>
        </w:rPr>
        <w:lastRenderedPageBreak/>
        <w:t xml:space="preserve">сельсовете Ачинского района Красноярского края, руководствуясь статьями 20, 24 Устава Ястребовского сельсовета Ачинского района Красноярского края, Ястребовский  сельский Совет депутатов РЕШИЛ: </w:t>
      </w:r>
    </w:p>
    <w:p w:rsidR="001E2948" w:rsidRPr="003745A2" w:rsidRDefault="001E2948" w:rsidP="003745A2">
      <w:pPr>
        <w:pStyle w:val="Default"/>
        <w:ind w:firstLine="709"/>
        <w:jc w:val="both"/>
        <w:rPr>
          <w:rFonts w:eastAsia="Calibri"/>
          <w:color w:val="0D0D0D" w:themeColor="text1" w:themeTint="F2"/>
          <w:sz w:val="20"/>
          <w:szCs w:val="20"/>
        </w:rPr>
      </w:pPr>
    </w:p>
    <w:p w:rsidR="001E2948" w:rsidRPr="003745A2" w:rsidRDefault="001E2948" w:rsidP="003745A2">
      <w:pPr>
        <w:pStyle w:val="Default"/>
        <w:ind w:firstLine="709"/>
        <w:jc w:val="both"/>
        <w:rPr>
          <w:rFonts w:eastAsia="Calibri"/>
          <w:color w:val="0D0D0D" w:themeColor="text1" w:themeTint="F2"/>
          <w:sz w:val="20"/>
          <w:szCs w:val="20"/>
        </w:rPr>
      </w:pPr>
      <w:r w:rsidRPr="003745A2">
        <w:rPr>
          <w:rFonts w:eastAsia="Calibri"/>
          <w:color w:val="0D0D0D" w:themeColor="text1" w:themeTint="F2"/>
          <w:sz w:val="20"/>
          <w:szCs w:val="20"/>
        </w:rPr>
        <w:t>1. Применить к депутату Ястребовского сельского Совета депутатов Ачинского района Красноярского края шестого созыва Скакун Татьяне Федоровне меру ответственности в виде предупреждения за допущенные нарушения законодательства о противодействии коррупции, выразившиеся в не приобщении договоров купли – продажи имущества от 28.03.2023 г. и 11.10.2022 года к справке о своих доходах, расходах, об имуществе и обязательствах имущественного характера.</w:t>
      </w:r>
    </w:p>
    <w:p w:rsidR="001E2948" w:rsidRPr="003745A2" w:rsidRDefault="001E2948" w:rsidP="003745A2">
      <w:pPr>
        <w:pStyle w:val="Default"/>
        <w:ind w:firstLine="709"/>
        <w:jc w:val="both"/>
        <w:rPr>
          <w:rFonts w:eastAsia="Calibri"/>
          <w:color w:val="0D0D0D" w:themeColor="text1" w:themeTint="F2"/>
          <w:sz w:val="20"/>
          <w:szCs w:val="20"/>
        </w:rPr>
      </w:pPr>
      <w:r w:rsidRPr="003745A2">
        <w:rPr>
          <w:rFonts w:eastAsia="Calibri"/>
          <w:color w:val="0D0D0D" w:themeColor="text1" w:themeTint="F2"/>
          <w:sz w:val="20"/>
          <w:szCs w:val="20"/>
        </w:rPr>
        <w:t>2. Направить копию настоящего решения депутату Скакун Татьяне Федоровне и в Ачинскую городскую прокуратуру.</w:t>
      </w:r>
    </w:p>
    <w:p w:rsidR="001E2948" w:rsidRPr="003745A2" w:rsidRDefault="001E2948" w:rsidP="003745A2">
      <w:pPr>
        <w:pStyle w:val="Default"/>
        <w:ind w:firstLine="709"/>
        <w:jc w:val="both"/>
        <w:rPr>
          <w:rFonts w:eastAsia="Calibri"/>
          <w:color w:val="0D0D0D" w:themeColor="text1" w:themeTint="F2"/>
          <w:sz w:val="20"/>
          <w:szCs w:val="20"/>
        </w:rPr>
      </w:pPr>
      <w:r w:rsidRPr="003745A2">
        <w:rPr>
          <w:rFonts w:eastAsia="Calibri"/>
          <w:color w:val="0D0D0D" w:themeColor="text1" w:themeTint="F2"/>
          <w:sz w:val="20"/>
          <w:szCs w:val="20"/>
        </w:rPr>
        <w:t>3. Контроль за исполнением настоящего решения оставляю за собой.</w:t>
      </w:r>
    </w:p>
    <w:p w:rsidR="001E2948" w:rsidRPr="003745A2" w:rsidRDefault="001E2948" w:rsidP="003745A2">
      <w:pPr>
        <w:ind w:firstLine="709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3. Решение вступает в силу с момента его подписания и подлежит  размещению на официальном сайте муниципального образования Ачинский район в сети Интернет: https://ach-rajon.</w:t>
      </w:r>
      <w:r w:rsidRPr="003745A2">
        <w:rPr>
          <w:color w:val="0D0D0D" w:themeColor="text1" w:themeTint="F2"/>
          <w:sz w:val="20"/>
          <w:lang w:val="en-US"/>
        </w:rPr>
        <w:t>gosuslugi</w:t>
      </w:r>
      <w:r w:rsidRPr="003745A2">
        <w:rPr>
          <w:color w:val="0D0D0D" w:themeColor="text1" w:themeTint="F2"/>
          <w:sz w:val="20"/>
        </w:rPr>
        <w:t>.ru.</w:t>
      </w:r>
    </w:p>
    <w:p w:rsidR="001E2948" w:rsidRPr="003745A2" w:rsidRDefault="001E2948" w:rsidP="003745A2">
      <w:pPr>
        <w:jc w:val="both"/>
        <w:rPr>
          <w:color w:val="0D0D0D" w:themeColor="text1" w:themeTint="F2"/>
          <w:sz w:val="20"/>
        </w:rPr>
      </w:pPr>
    </w:p>
    <w:p w:rsidR="001E2948" w:rsidRPr="003745A2" w:rsidRDefault="001E2948" w:rsidP="003745A2">
      <w:pPr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 xml:space="preserve">Председатель сельского </w:t>
      </w:r>
    </w:p>
    <w:p w:rsidR="001E2948" w:rsidRPr="003745A2" w:rsidRDefault="001E2948" w:rsidP="003745A2">
      <w:pPr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 xml:space="preserve">Совета депутатов                                                                    </w:t>
      </w:r>
      <w:r w:rsidR="00E521D2" w:rsidRPr="003745A2">
        <w:rPr>
          <w:color w:val="0D0D0D" w:themeColor="text1" w:themeTint="F2"/>
          <w:sz w:val="20"/>
        </w:rPr>
        <w:t xml:space="preserve">                          </w:t>
      </w:r>
      <w:r w:rsidRPr="003745A2">
        <w:rPr>
          <w:color w:val="0D0D0D" w:themeColor="text1" w:themeTint="F2"/>
          <w:sz w:val="20"/>
        </w:rPr>
        <w:t xml:space="preserve">  В.В.Чеберяк</w:t>
      </w:r>
    </w:p>
    <w:p w:rsidR="001E2948" w:rsidRPr="003745A2" w:rsidRDefault="001E2948" w:rsidP="003745A2">
      <w:pPr>
        <w:ind w:right="-1"/>
        <w:rPr>
          <w:b/>
          <w:color w:val="0D0D0D" w:themeColor="text1" w:themeTint="F2"/>
          <w:sz w:val="20"/>
        </w:rPr>
      </w:pPr>
    </w:p>
    <w:p w:rsidR="003250DE" w:rsidRPr="003745A2" w:rsidRDefault="003250DE" w:rsidP="003745A2">
      <w:pPr>
        <w:jc w:val="center"/>
        <w:rPr>
          <w:b/>
          <w:color w:val="0D0D0D" w:themeColor="text1" w:themeTint="F2"/>
          <w:sz w:val="20"/>
        </w:rPr>
      </w:pPr>
      <w:r w:rsidRPr="003745A2">
        <w:rPr>
          <w:b/>
          <w:color w:val="0D0D0D" w:themeColor="text1" w:themeTint="F2"/>
          <w:sz w:val="20"/>
        </w:rPr>
        <w:t>КРАСНОЯРСКИЙ  КРАЙ</w:t>
      </w:r>
    </w:p>
    <w:p w:rsidR="003250DE" w:rsidRPr="003745A2" w:rsidRDefault="003250DE" w:rsidP="003745A2">
      <w:pPr>
        <w:jc w:val="center"/>
        <w:rPr>
          <w:b/>
          <w:color w:val="0D0D0D" w:themeColor="text1" w:themeTint="F2"/>
          <w:sz w:val="20"/>
        </w:rPr>
      </w:pPr>
      <w:r w:rsidRPr="003745A2">
        <w:rPr>
          <w:b/>
          <w:color w:val="0D0D0D" w:themeColor="text1" w:themeTint="F2"/>
          <w:sz w:val="20"/>
        </w:rPr>
        <w:t>АЧИНСКИЙ РАЙОН</w:t>
      </w:r>
    </w:p>
    <w:p w:rsidR="003250DE" w:rsidRPr="003745A2" w:rsidRDefault="003250DE" w:rsidP="003745A2">
      <w:pPr>
        <w:jc w:val="center"/>
        <w:rPr>
          <w:b/>
          <w:color w:val="0D0D0D" w:themeColor="text1" w:themeTint="F2"/>
          <w:sz w:val="20"/>
        </w:rPr>
      </w:pPr>
      <w:r w:rsidRPr="003745A2">
        <w:rPr>
          <w:b/>
          <w:color w:val="0D0D0D" w:themeColor="text1" w:themeTint="F2"/>
          <w:sz w:val="20"/>
        </w:rPr>
        <w:t>ЯСТРЕБОВСКИЙ СЕЛЬСКИЙ СОВЕТ ДЕПУТАТОВ</w:t>
      </w:r>
    </w:p>
    <w:p w:rsidR="003250DE" w:rsidRPr="003745A2" w:rsidRDefault="003250DE" w:rsidP="003745A2">
      <w:pPr>
        <w:rPr>
          <w:color w:val="0D0D0D" w:themeColor="text1" w:themeTint="F2"/>
          <w:sz w:val="20"/>
        </w:rPr>
      </w:pPr>
    </w:p>
    <w:p w:rsidR="003250DE" w:rsidRPr="003745A2" w:rsidRDefault="003250DE" w:rsidP="003745A2">
      <w:pPr>
        <w:pStyle w:val="2"/>
        <w:rPr>
          <w:b w:val="0"/>
          <w:color w:val="0D0D0D" w:themeColor="text1" w:themeTint="F2"/>
          <w:sz w:val="20"/>
          <w:szCs w:val="20"/>
        </w:rPr>
      </w:pPr>
      <w:r w:rsidRPr="003745A2">
        <w:rPr>
          <w:b w:val="0"/>
          <w:color w:val="0D0D0D" w:themeColor="text1" w:themeTint="F2"/>
          <w:sz w:val="20"/>
          <w:szCs w:val="20"/>
        </w:rPr>
        <w:t>Р Е Ш Е Н И Е</w:t>
      </w:r>
    </w:p>
    <w:p w:rsidR="003250DE" w:rsidRPr="003745A2" w:rsidRDefault="003250DE" w:rsidP="003745A2">
      <w:pPr>
        <w:rPr>
          <w:b/>
          <w:bCs/>
          <w:color w:val="0D0D0D" w:themeColor="text1" w:themeTint="F2"/>
          <w:sz w:val="20"/>
        </w:rPr>
      </w:pPr>
    </w:p>
    <w:p w:rsidR="003250DE" w:rsidRPr="003745A2" w:rsidRDefault="003250DE" w:rsidP="003745A2">
      <w:pPr>
        <w:rPr>
          <w:b/>
          <w:color w:val="0D0D0D" w:themeColor="text1" w:themeTint="F2"/>
          <w:sz w:val="20"/>
          <w:u w:val="single"/>
        </w:rPr>
      </w:pPr>
      <w:r w:rsidRPr="003745A2">
        <w:rPr>
          <w:b/>
          <w:bCs/>
          <w:color w:val="0D0D0D" w:themeColor="text1" w:themeTint="F2"/>
          <w:sz w:val="20"/>
        </w:rPr>
        <w:t>13.09.2024</w:t>
      </w:r>
      <w:r w:rsidRPr="003745A2">
        <w:rPr>
          <w:b/>
          <w:color w:val="0D0D0D" w:themeColor="text1" w:themeTint="F2"/>
          <w:sz w:val="20"/>
        </w:rPr>
        <w:tab/>
      </w:r>
      <w:r w:rsidRPr="003745A2">
        <w:rPr>
          <w:b/>
          <w:color w:val="0D0D0D" w:themeColor="text1" w:themeTint="F2"/>
          <w:sz w:val="20"/>
        </w:rPr>
        <w:tab/>
      </w:r>
      <w:r w:rsidRPr="003745A2">
        <w:rPr>
          <w:b/>
          <w:color w:val="0D0D0D" w:themeColor="text1" w:themeTint="F2"/>
          <w:sz w:val="20"/>
        </w:rPr>
        <w:tab/>
      </w:r>
      <w:r w:rsidRPr="003745A2">
        <w:rPr>
          <w:b/>
          <w:color w:val="0D0D0D" w:themeColor="text1" w:themeTint="F2"/>
          <w:sz w:val="20"/>
        </w:rPr>
        <w:tab/>
        <w:t>с. Ястребово</w:t>
      </w:r>
      <w:r w:rsidRPr="003745A2">
        <w:rPr>
          <w:b/>
          <w:color w:val="0D0D0D" w:themeColor="text1" w:themeTint="F2"/>
          <w:sz w:val="20"/>
        </w:rPr>
        <w:tab/>
        <w:t xml:space="preserve">     </w:t>
      </w:r>
      <w:r w:rsidR="00054789" w:rsidRPr="003745A2">
        <w:rPr>
          <w:b/>
          <w:color w:val="0D0D0D" w:themeColor="text1" w:themeTint="F2"/>
          <w:sz w:val="20"/>
        </w:rPr>
        <w:tab/>
      </w:r>
      <w:r w:rsidR="00054789" w:rsidRPr="003745A2">
        <w:rPr>
          <w:b/>
          <w:color w:val="0D0D0D" w:themeColor="text1" w:themeTint="F2"/>
          <w:sz w:val="20"/>
        </w:rPr>
        <w:tab/>
      </w:r>
      <w:r w:rsidRPr="003745A2">
        <w:rPr>
          <w:b/>
          <w:color w:val="0D0D0D" w:themeColor="text1" w:themeTint="F2"/>
          <w:sz w:val="20"/>
        </w:rPr>
        <w:t>№  45-162Р</w:t>
      </w:r>
    </w:p>
    <w:p w:rsidR="003250DE" w:rsidRPr="003745A2" w:rsidRDefault="003250DE" w:rsidP="003745A2">
      <w:pPr>
        <w:rPr>
          <w:color w:val="0D0D0D" w:themeColor="text1" w:themeTint="F2"/>
          <w:sz w:val="20"/>
        </w:rPr>
      </w:pPr>
    </w:p>
    <w:p w:rsidR="003250DE" w:rsidRPr="003745A2" w:rsidRDefault="003250DE" w:rsidP="003745A2">
      <w:pPr>
        <w:rPr>
          <w:b/>
          <w:color w:val="0D0D0D" w:themeColor="text1" w:themeTint="F2"/>
          <w:sz w:val="20"/>
        </w:rPr>
      </w:pPr>
      <w:r w:rsidRPr="003745A2">
        <w:rPr>
          <w:b/>
          <w:color w:val="0D0D0D" w:themeColor="text1" w:themeTint="F2"/>
          <w:sz w:val="20"/>
        </w:rPr>
        <w:t>О передаче Ревизионной комиссии Ачинского района</w:t>
      </w:r>
    </w:p>
    <w:p w:rsidR="003250DE" w:rsidRPr="003745A2" w:rsidRDefault="003250DE" w:rsidP="003745A2">
      <w:pPr>
        <w:rPr>
          <w:b/>
          <w:color w:val="0D0D0D" w:themeColor="text1" w:themeTint="F2"/>
          <w:sz w:val="20"/>
        </w:rPr>
      </w:pPr>
      <w:r w:rsidRPr="003745A2">
        <w:rPr>
          <w:b/>
          <w:color w:val="0D0D0D" w:themeColor="text1" w:themeTint="F2"/>
          <w:sz w:val="20"/>
        </w:rPr>
        <w:t xml:space="preserve">полномочий по осуществлению внешнего </w:t>
      </w:r>
    </w:p>
    <w:p w:rsidR="003250DE" w:rsidRPr="003745A2" w:rsidRDefault="003250DE" w:rsidP="003745A2">
      <w:pPr>
        <w:rPr>
          <w:b/>
          <w:color w:val="0D0D0D" w:themeColor="text1" w:themeTint="F2"/>
          <w:sz w:val="20"/>
        </w:rPr>
      </w:pPr>
      <w:r w:rsidRPr="003745A2">
        <w:rPr>
          <w:b/>
          <w:color w:val="0D0D0D" w:themeColor="text1" w:themeTint="F2"/>
          <w:sz w:val="20"/>
        </w:rPr>
        <w:t>муниципального финансового контроля на 2025 год</w:t>
      </w:r>
    </w:p>
    <w:p w:rsidR="003250DE" w:rsidRPr="003745A2" w:rsidRDefault="003250DE" w:rsidP="003745A2">
      <w:pPr>
        <w:ind w:firstLine="708"/>
        <w:jc w:val="both"/>
        <w:rPr>
          <w:color w:val="0D0D0D" w:themeColor="text1" w:themeTint="F2"/>
          <w:sz w:val="20"/>
        </w:rPr>
      </w:pPr>
    </w:p>
    <w:p w:rsidR="003250DE" w:rsidRPr="003745A2" w:rsidRDefault="003250DE" w:rsidP="003745A2">
      <w:pPr>
        <w:ind w:firstLine="708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Руководствуясь 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9" w:history="1">
        <w:r w:rsidRPr="003745A2">
          <w:rPr>
            <w:color w:val="0D0D0D" w:themeColor="text1" w:themeTint="F2"/>
            <w:sz w:val="20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3745A2">
        <w:rPr>
          <w:color w:val="0D0D0D" w:themeColor="text1" w:themeTint="F2"/>
          <w:sz w:val="20"/>
        </w:rPr>
        <w:t xml:space="preserve">, Решением Ястребовского сельского Совета депутатов от 30.09.2013 №36Вн-145Р «Об утверждении Положения о бюджетном процессе в Ястребовском сельсовете», </w:t>
      </w:r>
      <w:r w:rsidRPr="003745A2">
        <w:rPr>
          <w:color w:val="0D0D0D" w:themeColor="text1" w:themeTint="F2"/>
          <w:sz w:val="20"/>
        </w:rPr>
        <w:lastRenderedPageBreak/>
        <w:t xml:space="preserve">статьями 20, 24 Устава Ястребовского сельсовета, Ястребовский сельский Совет депутатов </w:t>
      </w:r>
      <w:r w:rsidRPr="003745A2">
        <w:rPr>
          <w:b/>
          <w:color w:val="0D0D0D" w:themeColor="text1" w:themeTint="F2"/>
          <w:sz w:val="20"/>
        </w:rPr>
        <w:t>РЕШИЛ</w:t>
      </w:r>
      <w:r w:rsidRPr="003745A2">
        <w:rPr>
          <w:color w:val="0D0D0D" w:themeColor="text1" w:themeTint="F2"/>
          <w:sz w:val="20"/>
        </w:rPr>
        <w:t>:</w:t>
      </w:r>
    </w:p>
    <w:p w:rsidR="003250DE" w:rsidRPr="003745A2" w:rsidRDefault="003250DE" w:rsidP="003745A2">
      <w:pPr>
        <w:autoSpaceDE w:val="0"/>
        <w:autoSpaceDN w:val="0"/>
        <w:adjustRightInd w:val="0"/>
        <w:ind w:firstLine="708"/>
        <w:jc w:val="both"/>
        <w:rPr>
          <w:bCs/>
          <w:color w:val="0D0D0D" w:themeColor="text1" w:themeTint="F2"/>
          <w:sz w:val="20"/>
        </w:rPr>
      </w:pPr>
    </w:p>
    <w:p w:rsidR="003250DE" w:rsidRPr="003745A2" w:rsidRDefault="003250DE" w:rsidP="003745A2">
      <w:pPr>
        <w:tabs>
          <w:tab w:val="left" w:pos="709"/>
        </w:tabs>
        <w:ind w:firstLine="709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 xml:space="preserve">1. Передать Ревизионной комиссии Ачинского района полномочия по осуществлению внешнего муниципального финансового контроля с 1 января 2025 года по 31 декабря 2025 года. </w:t>
      </w:r>
    </w:p>
    <w:p w:rsidR="003250DE" w:rsidRPr="003745A2" w:rsidRDefault="003250DE" w:rsidP="003745A2">
      <w:pPr>
        <w:tabs>
          <w:tab w:val="left" w:pos="709"/>
        </w:tabs>
        <w:ind w:firstLine="709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2. Председателю Ястребовского сельского Совета депутатов заключить с Председателем Ачинского районного Совета депутатов соглашение о передаче полномочий по осуществлению внешнего муниципального финансового контроля в срок до 30 ноября 2024 года.</w:t>
      </w:r>
    </w:p>
    <w:p w:rsidR="003250DE" w:rsidRPr="003745A2" w:rsidRDefault="003250DE" w:rsidP="003745A2">
      <w:pPr>
        <w:ind w:firstLine="709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3. Решение  вступает в силу после его официального опубликования  в  информационном листе «Ястребовский вестник».</w:t>
      </w:r>
    </w:p>
    <w:p w:rsidR="003250DE" w:rsidRPr="003745A2" w:rsidRDefault="003250DE" w:rsidP="003745A2">
      <w:pPr>
        <w:jc w:val="both"/>
        <w:rPr>
          <w:b/>
          <w:bCs/>
          <w:color w:val="0D0D0D" w:themeColor="text1" w:themeTint="F2"/>
          <w:sz w:val="20"/>
        </w:rPr>
      </w:pPr>
    </w:p>
    <w:tbl>
      <w:tblPr>
        <w:tblW w:w="5000" w:type="pct"/>
        <w:tblLook w:val="04A0"/>
      </w:tblPr>
      <w:tblGrid>
        <w:gridCol w:w="4263"/>
        <w:gridCol w:w="3323"/>
      </w:tblGrid>
      <w:tr w:rsidR="003250DE" w:rsidRPr="003745A2" w:rsidTr="00054789">
        <w:tc>
          <w:tcPr>
            <w:tcW w:w="2810" w:type="pct"/>
          </w:tcPr>
          <w:p w:rsidR="003250DE" w:rsidRPr="003745A2" w:rsidRDefault="003250DE" w:rsidP="003745A2">
            <w:pPr>
              <w:tabs>
                <w:tab w:val="left" w:pos="709"/>
              </w:tabs>
              <w:rPr>
                <w:b/>
                <w:color w:val="0D0D0D" w:themeColor="text1" w:themeTint="F2"/>
                <w:sz w:val="20"/>
              </w:rPr>
            </w:pPr>
            <w:r w:rsidRPr="003745A2">
              <w:rPr>
                <w:b/>
                <w:color w:val="0D0D0D" w:themeColor="text1" w:themeTint="F2"/>
                <w:sz w:val="20"/>
              </w:rPr>
              <w:t>Председатель Ястребовского сельского</w:t>
            </w:r>
          </w:p>
          <w:p w:rsidR="003250DE" w:rsidRPr="003745A2" w:rsidRDefault="003250DE" w:rsidP="003745A2">
            <w:pPr>
              <w:tabs>
                <w:tab w:val="left" w:pos="709"/>
              </w:tabs>
              <w:rPr>
                <w:b/>
                <w:color w:val="0D0D0D" w:themeColor="text1" w:themeTint="F2"/>
                <w:sz w:val="20"/>
              </w:rPr>
            </w:pPr>
            <w:r w:rsidRPr="003745A2">
              <w:rPr>
                <w:b/>
                <w:color w:val="0D0D0D" w:themeColor="text1" w:themeTint="F2"/>
                <w:sz w:val="20"/>
              </w:rPr>
              <w:t>Совета депутатов</w:t>
            </w:r>
          </w:p>
          <w:p w:rsidR="003250DE" w:rsidRPr="003745A2" w:rsidRDefault="003250DE" w:rsidP="003745A2">
            <w:pPr>
              <w:tabs>
                <w:tab w:val="left" w:pos="709"/>
              </w:tabs>
              <w:rPr>
                <w:b/>
                <w:color w:val="0D0D0D" w:themeColor="text1" w:themeTint="F2"/>
                <w:sz w:val="20"/>
              </w:rPr>
            </w:pPr>
          </w:p>
          <w:p w:rsidR="003250DE" w:rsidRPr="003745A2" w:rsidRDefault="003250DE" w:rsidP="003745A2">
            <w:pPr>
              <w:tabs>
                <w:tab w:val="left" w:pos="709"/>
              </w:tabs>
              <w:rPr>
                <w:b/>
                <w:color w:val="0D0D0D" w:themeColor="text1" w:themeTint="F2"/>
                <w:sz w:val="20"/>
              </w:rPr>
            </w:pPr>
            <w:r w:rsidRPr="003745A2">
              <w:rPr>
                <w:b/>
                <w:color w:val="0D0D0D" w:themeColor="text1" w:themeTint="F2"/>
                <w:sz w:val="20"/>
              </w:rPr>
              <w:t>_______________ В.В. Чеберяк</w:t>
            </w:r>
          </w:p>
          <w:p w:rsidR="003250DE" w:rsidRPr="003745A2" w:rsidRDefault="003250DE" w:rsidP="003745A2">
            <w:pPr>
              <w:tabs>
                <w:tab w:val="left" w:pos="709"/>
              </w:tabs>
              <w:rPr>
                <w:color w:val="0D0D0D" w:themeColor="text1" w:themeTint="F2"/>
                <w:sz w:val="20"/>
              </w:rPr>
            </w:pPr>
          </w:p>
          <w:p w:rsidR="003250DE" w:rsidRPr="003745A2" w:rsidRDefault="003250DE" w:rsidP="003745A2">
            <w:pPr>
              <w:tabs>
                <w:tab w:val="left" w:pos="709"/>
              </w:tabs>
              <w:rPr>
                <w:color w:val="0D0D0D" w:themeColor="text1" w:themeTint="F2"/>
                <w:sz w:val="20"/>
              </w:rPr>
            </w:pPr>
            <w:r w:rsidRPr="003745A2">
              <w:rPr>
                <w:color w:val="0D0D0D" w:themeColor="text1" w:themeTint="F2"/>
                <w:sz w:val="20"/>
              </w:rPr>
              <w:t>«__» ______________2024  года</w:t>
            </w:r>
          </w:p>
        </w:tc>
        <w:tc>
          <w:tcPr>
            <w:tcW w:w="2190" w:type="pct"/>
          </w:tcPr>
          <w:p w:rsidR="003250DE" w:rsidRPr="003745A2" w:rsidRDefault="003250DE" w:rsidP="003745A2">
            <w:pPr>
              <w:tabs>
                <w:tab w:val="left" w:pos="709"/>
              </w:tabs>
              <w:rPr>
                <w:b/>
                <w:color w:val="0D0D0D" w:themeColor="text1" w:themeTint="F2"/>
                <w:sz w:val="20"/>
              </w:rPr>
            </w:pPr>
            <w:r w:rsidRPr="003745A2">
              <w:rPr>
                <w:b/>
                <w:color w:val="0D0D0D" w:themeColor="text1" w:themeTint="F2"/>
                <w:sz w:val="20"/>
              </w:rPr>
              <w:t>Глава Ястребовского сельсовета</w:t>
            </w:r>
          </w:p>
          <w:p w:rsidR="003250DE" w:rsidRPr="003745A2" w:rsidRDefault="003250DE" w:rsidP="003745A2">
            <w:pPr>
              <w:tabs>
                <w:tab w:val="left" w:pos="709"/>
              </w:tabs>
              <w:rPr>
                <w:b/>
                <w:color w:val="0D0D0D" w:themeColor="text1" w:themeTint="F2"/>
                <w:sz w:val="20"/>
              </w:rPr>
            </w:pPr>
          </w:p>
          <w:p w:rsidR="003250DE" w:rsidRPr="003745A2" w:rsidRDefault="003250DE" w:rsidP="003745A2">
            <w:pPr>
              <w:tabs>
                <w:tab w:val="left" w:pos="709"/>
              </w:tabs>
              <w:rPr>
                <w:b/>
                <w:color w:val="0D0D0D" w:themeColor="text1" w:themeTint="F2"/>
                <w:sz w:val="20"/>
              </w:rPr>
            </w:pPr>
          </w:p>
          <w:p w:rsidR="003250DE" w:rsidRPr="003745A2" w:rsidRDefault="003250DE" w:rsidP="003745A2">
            <w:pPr>
              <w:tabs>
                <w:tab w:val="left" w:pos="709"/>
              </w:tabs>
              <w:rPr>
                <w:b/>
                <w:color w:val="0D0D0D" w:themeColor="text1" w:themeTint="F2"/>
                <w:sz w:val="20"/>
              </w:rPr>
            </w:pPr>
            <w:r w:rsidRPr="003745A2">
              <w:rPr>
                <w:b/>
                <w:color w:val="0D0D0D" w:themeColor="text1" w:themeTint="F2"/>
                <w:sz w:val="20"/>
              </w:rPr>
              <w:t>_____________ Е.Н. Тимошенко</w:t>
            </w:r>
          </w:p>
          <w:p w:rsidR="003250DE" w:rsidRPr="003745A2" w:rsidRDefault="003250DE" w:rsidP="003745A2">
            <w:pPr>
              <w:tabs>
                <w:tab w:val="left" w:pos="709"/>
              </w:tabs>
              <w:rPr>
                <w:color w:val="0D0D0D" w:themeColor="text1" w:themeTint="F2"/>
                <w:sz w:val="20"/>
              </w:rPr>
            </w:pPr>
          </w:p>
          <w:p w:rsidR="003250DE" w:rsidRPr="003745A2" w:rsidRDefault="003250DE" w:rsidP="003745A2">
            <w:pPr>
              <w:tabs>
                <w:tab w:val="left" w:pos="709"/>
              </w:tabs>
              <w:rPr>
                <w:color w:val="0D0D0D" w:themeColor="text1" w:themeTint="F2"/>
                <w:sz w:val="20"/>
              </w:rPr>
            </w:pPr>
            <w:r w:rsidRPr="003745A2">
              <w:rPr>
                <w:color w:val="0D0D0D" w:themeColor="text1" w:themeTint="F2"/>
                <w:sz w:val="20"/>
              </w:rPr>
              <w:t>«__» ______________2024 года</w:t>
            </w:r>
          </w:p>
        </w:tc>
      </w:tr>
    </w:tbl>
    <w:p w:rsidR="003250DE" w:rsidRPr="003745A2" w:rsidRDefault="003250DE" w:rsidP="003745A2">
      <w:pPr>
        <w:jc w:val="center"/>
        <w:rPr>
          <w:b/>
          <w:color w:val="0D0D0D" w:themeColor="text1" w:themeTint="F2"/>
          <w:sz w:val="20"/>
        </w:rPr>
      </w:pPr>
    </w:p>
    <w:p w:rsidR="003250DE" w:rsidRPr="003745A2" w:rsidRDefault="003250DE" w:rsidP="003745A2">
      <w:pPr>
        <w:jc w:val="center"/>
        <w:rPr>
          <w:b/>
          <w:color w:val="0D0D0D" w:themeColor="text1" w:themeTint="F2"/>
          <w:sz w:val="20"/>
        </w:rPr>
      </w:pPr>
      <w:r w:rsidRPr="003745A2">
        <w:rPr>
          <w:b/>
          <w:color w:val="0D0D0D" w:themeColor="text1" w:themeTint="F2"/>
          <w:sz w:val="20"/>
        </w:rPr>
        <w:t xml:space="preserve">Пояснительная записка </w:t>
      </w:r>
    </w:p>
    <w:p w:rsidR="003250DE" w:rsidRPr="003745A2" w:rsidRDefault="003250DE" w:rsidP="003745A2">
      <w:pPr>
        <w:ind w:left="-284" w:firstLine="142"/>
        <w:jc w:val="center"/>
        <w:rPr>
          <w:b/>
          <w:color w:val="0D0D0D" w:themeColor="text1" w:themeTint="F2"/>
          <w:sz w:val="20"/>
        </w:rPr>
      </w:pPr>
      <w:r w:rsidRPr="003745A2">
        <w:rPr>
          <w:b/>
          <w:color w:val="0D0D0D" w:themeColor="text1" w:themeTint="F2"/>
          <w:sz w:val="20"/>
        </w:rPr>
        <w:t xml:space="preserve"> к решению «О передаче Ревизионной комиссии Ачинского района полномочий по осуществлению внешнего муниципального </w:t>
      </w:r>
    </w:p>
    <w:p w:rsidR="003250DE" w:rsidRPr="003745A2" w:rsidRDefault="003250DE" w:rsidP="003745A2">
      <w:pPr>
        <w:ind w:left="-284" w:firstLine="142"/>
        <w:jc w:val="center"/>
        <w:rPr>
          <w:b/>
          <w:color w:val="0D0D0D" w:themeColor="text1" w:themeTint="F2"/>
          <w:sz w:val="20"/>
        </w:rPr>
      </w:pPr>
      <w:r w:rsidRPr="003745A2">
        <w:rPr>
          <w:b/>
          <w:color w:val="0D0D0D" w:themeColor="text1" w:themeTint="F2"/>
          <w:sz w:val="20"/>
        </w:rPr>
        <w:t>финансового контроля»</w:t>
      </w:r>
    </w:p>
    <w:p w:rsidR="003250DE" w:rsidRPr="003745A2" w:rsidRDefault="003250DE" w:rsidP="003745A2">
      <w:pPr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</w:p>
    <w:p w:rsidR="003250DE" w:rsidRPr="003745A2" w:rsidRDefault="003250DE" w:rsidP="003745A2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Решение подготовлено в целях реализации положений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 и Федерального закона</w:t>
      </w:r>
      <w:hyperlink r:id="rId10" w:history="1">
        <w:r w:rsidRPr="003745A2">
          <w:rPr>
            <w:rStyle w:val="aa"/>
            <w:color w:val="0D0D0D" w:themeColor="text1" w:themeTint="F2"/>
            <w:sz w:val="20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3745A2">
        <w:rPr>
          <w:color w:val="0D0D0D" w:themeColor="text1" w:themeTint="F2"/>
          <w:sz w:val="20"/>
        </w:rPr>
        <w:t>.</w:t>
      </w:r>
    </w:p>
    <w:p w:rsidR="003250DE" w:rsidRPr="003745A2" w:rsidRDefault="003250DE" w:rsidP="003745A2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Решение предусматривает передачу полномочий по осуществлению внешнего муниципального финансового контроля Ястребовского сельсовета (далее - сельсовет) Ревизионной комиссии Ачинского района на период с 01.01.2025 года по 31.12.2025 года.</w:t>
      </w:r>
    </w:p>
    <w:p w:rsidR="003250DE" w:rsidRPr="003745A2" w:rsidRDefault="003250DE" w:rsidP="003745A2">
      <w:pPr>
        <w:shd w:val="clear" w:color="auto" w:fill="FFFFFF"/>
        <w:ind w:firstLine="720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Передача полномочий обеспечит проведение Ревизионной комиссией Ачинского района внешней проверки годового отчета об исполнении бюджета сельсовета за 2024 год и экспертизы проекта бюджета сельсовета на трехлетнюю перспективу 2026-2028 годов.</w:t>
      </w:r>
    </w:p>
    <w:p w:rsidR="003250DE" w:rsidRPr="003745A2" w:rsidRDefault="003250DE" w:rsidP="003745A2">
      <w:pPr>
        <w:shd w:val="clear" w:color="auto" w:fill="FFFFFF"/>
        <w:ind w:firstLine="720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lastRenderedPageBreak/>
        <w:t>Наличие заключений контрольно-счетного органа по указанным проектам решений является обязательным требованием Бюджетного кодекса РФ и Положения о Бюджетном процессе Ястребовского сельсовета.</w:t>
      </w:r>
    </w:p>
    <w:p w:rsidR="003250DE" w:rsidRPr="003745A2" w:rsidRDefault="003250DE" w:rsidP="003745A2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 xml:space="preserve">Данный решение направлено на экономию бюджетных средств и кадровых ресурсов сельсовета. Полномочия передаются безвозмездно, принятие проекта решения не потребует дополнительных финансовых затрат из бюджета сельсовета. </w:t>
      </w:r>
    </w:p>
    <w:p w:rsidR="003250DE" w:rsidRPr="003745A2" w:rsidRDefault="003250DE" w:rsidP="003745A2">
      <w:pPr>
        <w:jc w:val="both"/>
        <w:outlineLvl w:val="0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ab/>
        <w:t>При принятии  Ачинским районным Советом депутатов полномочий по осуществлению внешнего муниципального финансового контроля от сельсовета будет заключено соглашение между представительными органами сельсовета и Ачинского района.</w:t>
      </w:r>
    </w:p>
    <w:p w:rsidR="003250DE" w:rsidRPr="003745A2" w:rsidRDefault="003250DE" w:rsidP="003745A2">
      <w:pPr>
        <w:ind w:right="-1"/>
        <w:rPr>
          <w:b/>
          <w:color w:val="0D0D0D" w:themeColor="text1" w:themeTint="F2"/>
          <w:sz w:val="20"/>
        </w:rPr>
      </w:pPr>
    </w:p>
    <w:p w:rsidR="00054789" w:rsidRPr="003745A2" w:rsidRDefault="00054789" w:rsidP="003745A2">
      <w:pPr>
        <w:jc w:val="center"/>
        <w:rPr>
          <w:b/>
          <w:bCs/>
          <w:color w:val="0D0D0D" w:themeColor="text1" w:themeTint="F2"/>
          <w:sz w:val="20"/>
        </w:rPr>
      </w:pPr>
      <w:r w:rsidRPr="003745A2">
        <w:rPr>
          <w:b/>
          <w:bCs/>
          <w:color w:val="0D0D0D" w:themeColor="text1" w:themeTint="F2"/>
          <w:sz w:val="20"/>
        </w:rPr>
        <w:t>КРАСНОЯРСКИЙ КРАЙ</w:t>
      </w:r>
    </w:p>
    <w:p w:rsidR="00054789" w:rsidRPr="003745A2" w:rsidRDefault="00054789" w:rsidP="003745A2">
      <w:pPr>
        <w:tabs>
          <w:tab w:val="left" w:pos="2000"/>
        </w:tabs>
        <w:jc w:val="center"/>
        <w:rPr>
          <w:b/>
          <w:bCs/>
          <w:color w:val="0D0D0D" w:themeColor="text1" w:themeTint="F2"/>
          <w:sz w:val="20"/>
        </w:rPr>
      </w:pPr>
      <w:r w:rsidRPr="003745A2">
        <w:rPr>
          <w:b/>
          <w:bCs/>
          <w:color w:val="0D0D0D" w:themeColor="text1" w:themeTint="F2"/>
          <w:sz w:val="20"/>
        </w:rPr>
        <w:t>АЧИНСКИЙ РАЙОН</w:t>
      </w:r>
    </w:p>
    <w:p w:rsidR="00054789" w:rsidRPr="003745A2" w:rsidRDefault="00054789" w:rsidP="003745A2">
      <w:pPr>
        <w:jc w:val="center"/>
        <w:rPr>
          <w:b/>
          <w:bCs/>
          <w:color w:val="0D0D0D" w:themeColor="text1" w:themeTint="F2"/>
          <w:sz w:val="20"/>
        </w:rPr>
      </w:pPr>
      <w:r w:rsidRPr="003745A2">
        <w:rPr>
          <w:b/>
          <w:bCs/>
          <w:color w:val="0D0D0D" w:themeColor="text1" w:themeTint="F2"/>
          <w:sz w:val="20"/>
        </w:rPr>
        <w:t>ЯСТРЕБОВСКИЙ СЕЛЬСКИЙ СОВЕТ ДЕПУТАТОВ</w:t>
      </w:r>
    </w:p>
    <w:p w:rsidR="00054789" w:rsidRPr="003745A2" w:rsidRDefault="00054789" w:rsidP="003745A2">
      <w:pPr>
        <w:rPr>
          <w:b/>
          <w:bCs/>
          <w:color w:val="0D0D0D" w:themeColor="text1" w:themeTint="F2"/>
          <w:sz w:val="20"/>
        </w:rPr>
      </w:pPr>
    </w:p>
    <w:p w:rsidR="00054789" w:rsidRPr="003745A2" w:rsidRDefault="00054789" w:rsidP="003745A2">
      <w:pPr>
        <w:pStyle w:val="2"/>
        <w:rPr>
          <w:color w:val="0D0D0D" w:themeColor="text1" w:themeTint="F2"/>
          <w:sz w:val="20"/>
          <w:szCs w:val="20"/>
        </w:rPr>
      </w:pPr>
      <w:r w:rsidRPr="003745A2">
        <w:rPr>
          <w:color w:val="0D0D0D" w:themeColor="text1" w:themeTint="F2"/>
          <w:sz w:val="20"/>
          <w:szCs w:val="20"/>
        </w:rPr>
        <w:t>Р Е Ш Е Н И Е</w:t>
      </w:r>
    </w:p>
    <w:p w:rsidR="00054789" w:rsidRPr="003745A2" w:rsidRDefault="00054789" w:rsidP="003745A2">
      <w:pPr>
        <w:rPr>
          <w:b/>
          <w:bCs/>
          <w:color w:val="0D0D0D" w:themeColor="text1" w:themeTint="F2"/>
          <w:sz w:val="20"/>
        </w:rPr>
      </w:pPr>
    </w:p>
    <w:p w:rsidR="00054789" w:rsidRPr="003745A2" w:rsidRDefault="00054789" w:rsidP="003745A2">
      <w:pPr>
        <w:jc w:val="both"/>
        <w:rPr>
          <w:b/>
          <w:bCs/>
          <w:color w:val="0D0D0D" w:themeColor="text1" w:themeTint="F2"/>
          <w:sz w:val="20"/>
        </w:rPr>
      </w:pPr>
      <w:r w:rsidRPr="003745A2">
        <w:rPr>
          <w:b/>
          <w:bCs/>
          <w:color w:val="0D0D0D" w:themeColor="text1" w:themeTint="F2"/>
          <w:sz w:val="20"/>
        </w:rPr>
        <w:t xml:space="preserve">13.09.2024              </w:t>
      </w:r>
      <w:r w:rsidRPr="003745A2">
        <w:rPr>
          <w:b/>
          <w:bCs/>
          <w:color w:val="0D0D0D" w:themeColor="text1" w:themeTint="F2"/>
          <w:sz w:val="20"/>
        </w:rPr>
        <w:tab/>
        <w:t xml:space="preserve">              с. Ястребово</w:t>
      </w:r>
      <w:r w:rsidRPr="003745A2">
        <w:rPr>
          <w:b/>
          <w:bCs/>
          <w:color w:val="0D0D0D" w:themeColor="text1" w:themeTint="F2"/>
          <w:sz w:val="20"/>
        </w:rPr>
        <w:tab/>
      </w:r>
      <w:r w:rsidRPr="003745A2">
        <w:rPr>
          <w:b/>
          <w:bCs/>
          <w:color w:val="0D0D0D" w:themeColor="text1" w:themeTint="F2"/>
          <w:sz w:val="20"/>
        </w:rPr>
        <w:tab/>
      </w:r>
      <w:r w:rsidRPr="003745A2">
        <w:rPr>
          <w:b/>
          <w:bCs/>
          <w:color w:val="0D0D0D" w:themeColor="text1" w:themeTint="F2"/>
          <w:sz w:val="20"/>
        </w:rPr>
        <w:tab/>
        <w:t xml:space="preserve">        № 45-163Р</w:t>
      </w:r>
    </w:p>
    <w:p w:rsidR="00054789" w:rsidRPr="003745A2" w:rsidRDefault="00054789" w:rsidP="003745A2">
      <w:pPr>
        <w:rPr>
          <w:color w:val="0D0D0D" w:themeColor="text1" w:themeTint="F2"/>
          <w:sz w:val="20"/>
        </w:rPr>
      </w:pPr>
    </w:p>
    <w:tbl>
      <w:tblPr>
        <w:tblW w:w="0" w:type="auto"/>
        <w:tblLook w:val="04A0"/>
      </w:tblPr>
      <w:tblGrid>
        <w:gridCol w:w="3969"/>
        <w:gridCol w:w="3617"/>
      </w:tblGrid>
      <w:tr w:rsidR="00054789" w:rsidRPr="003745A2" w:rsidTr="00885A59">
        <w:tc>
          <w:tcPr>
            <w:tcW w:w="4785" w:type="dxa"/>
          </w:tcPr>
          <w:p w:rsidR="00054789" w:rsidRPr="003745A2" w:rsidRDefault="00054789" w:rsidP="003745A2">
            <w:pPr>
              <w:jc w:val="both"/>
              <w:rPr>
                <w:b/>
                <w:color w:val="0D0D0D" w:themeColor="text1" w:themeTint="F2"/>
                <w:sz w:val="20"/>
              </w:rPr>
            </w:pPr>
            <w:r w:rsidRPr="003745A2">
              <w:rPr>
                <w:b/>
                <w:color w:val="0D0D0D" w:themeColor="text1" w:themeTint="F2"/>
                <w:sz w:val="20"/>
              </w:rPr>
              <w:t>О передаче осуществления</w:t>
            </w:r>
          </w:p>
          <w:p w:rsidR="00054789" w:rsidRPr="003745A2" w:rsidRDefault="00054789" w:rsidP="003745A2">
            <w:pPr>
              <w:jc w:val="both"/>
              <w:rPr>
                <w:b/>
                <w:color w:val="0D0D0D" w:themeColor="text1" w:themeTint="F2"/>
                <w:sz w:val="20"/>
              </w:rPr>
            </w:pPr>
            <w:r w:rsidRPr="003745A2">
              <w:rPr>
                <w:b/>
                <w:color w:val="0D0D0D" w:themeColor="text1" w:themeTint="F2"/>
                <w:sz w:val="20"/>
              </w:rPr>
              <w:t>части полномочий Ястребовского</w:t>
            </w:r>
          </w:p>
          <w:p w:rsidR="00054789" w:rsidRPr="003745A2" w:rsidRDefault="00054789" w:rsidP="003745A2">
            <w:pPr>
              <w:jc w:val="both"/>
              <w:rPr>
                <w:b/>
                <w:color w:val="0D0D0D" w:themeColor="text1" w:themeTint="F2"/>
                <w:sz w:val="20"/>
              </w:rPr>
            </w:pPr>
            <w:r w:rsidRPr="003745A2">
              <w:rPr>
                <w:b/>
                <w:color w:val="0D0D0D" w:themeColor="text1" w:themeTint="F2"/>
                <w:sz w:val="20"/>
              </w:rPr>
              <w:t>сельсовета Ачинскому району</w:t>
            </w:r>
          </w:p>
        </w:tc>
        <w:tc>
          <w:tcPr>
            <w:tcW w:w="4786" w:type="dxa"/>
          </w:tcPr>
          <w:p w:rsidR="00054789" w:rsidRPr="003745A2" w:rsidRDefault="00054789" w:rsidP="003745A2">
            <w:pPr>
              <w:jc w:val="both"/>
              <w:rPr>
                <w:b/>
                <w:color w:val="0D0D0D" w:themeColor="text1" w:themeTint="F2"/>
                <w:sz w:val="20"/>
              </w:rPr>
            </w:pPr>
          </w:p>
        </w:tc>
      </w:tr>
    </w:tbl>
    <w:p w:rsidR="00054789" w:rsidRPr="003745A2" w:rsidRDefault="00054789" w:rsidP="003745A2">
      <w:pPr>
        <w:jc w:val="both"/>
        <w:rPr>
          <w:color w:val="0D0D0D" w:themeColor="text1" w:themeTint="F2"/>
          <w:sz w:val="20"/>
        </w:rPr>
      </w:pPr>
      <w:r w:rsidRPr="003745A2">
        <w:rPr>
          <w:b/>
          <w:color w:val="0D0D0D" w:themeColor="text1" w:themeTint="F2"/>
          <w:sz w:val="20"/>
        </w:rPr>
        <w:t xml:space="preserve"> </w:t>
      </w:r>
    </w:p>
    <w:p w:rsidR="00054789" w:rsidRPr="003745A2" w:rsidRDefault="00054789" w:rsidP="003745A2">
      <w:pPr>
        <w:tabs>
          <w:tab w:val="left" w:pos="709"/>
        </w:tabs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ab/>
        <w:t xml:space="preserve">В соответствии с  Федеральным законом  от  06.10.2003 № 131-ФЗ «Об общих принципах  организации  местного самоуправления в Российской Федерации», Бюджетным кодексом Российской Федерации, Законом  Красноярского края  от 15.10.2015 № 9-3724 «О закреплении вопросов  местного значения  за сельскими  поселениями  Красноярского края»,   руководствуясь ст. 20,24 Устава Ястребовского  сельсовета Ачинского района Красноярского края,  Ястребовский сельский Совет депутатов  </w:t>
      </w:r>
      <w:r w:rsidRPr="003745A2">
        <w:rPr>
          <w:b/>
          <w:color w:val="0D0D0D" w:themeColor="text1" w:themeTint="F2"/>
          <w:sz w:val="20"/>
        </w:rPr>
        <w:t>РЕШИЛ</w:t>
      </w:r>
      <w:r w:rsidRPr="003745A2">
        <w:rPr>
          <w:color w:val="0D0D0D" w:themeColor="text1" w:themeTint="F2"/>
          <w:sz w:val="20"/>
        </w:rPr>
        <w:t>:</w:t>
      </w:r>
    </w:p>
    <w:p w:rsidR="00054789" w:rsidRPr="003745A2" w:rsidRDefault="00054789" w:rsidP="003745A2">
      <w:pPr>
        <w:tabs>
          <w:tab w:val="left" w:pos="709"/>
        </w:tabs>
        <w:jc w:val="both"/>
        <w:rPr>
          <w:color w:val="0D0D0D" w:themeColor="text1" w:themeTint="F2"/>
          <w:sz w:val="20"/>
        </w:rPr>
      </w:pPr>
    </w:p>
    <w:p w:rsidR="00054789" w:rsidRPr="003745A2" w:rsidRDefault="00054789" w:rsidP="003745A2">
      <w:pPr>
        <w:pStyle w:val="ab"/>
        <w:ind w:firstLine="708"/>
        <w:rPr>
          <w:color w:val="0D0D0D" w:themeColor="text1" w:themeTint="F2"/>
          <w:sz w:val="20"/>
          <w:szCs w:val="20"/>
        </w:rPr>
      </w:pPr>
      <w:r w:rsidRPr="003745A2">
        <w:rPr>
          <w:color w:val="0D0D0D" w:themeColor="text1" w:themeTint="F2"/>
          <w:sz w:val="20"/>
          <w:szCs w:val="20"/>
        </w:rPr>
        <w:t>1.Администрации Ястребовского сельсовета Ачинского района передать администрации Ачинского района  к осуществлению с 01.01.2025  по 31.12.2025 включительно часть  полномочий  по решению вопросов местного значения:</w:t>
      </w:r>
    </w:p>
    <w:p w:rsidR="00054789" w:rsidRPr="003745A2" w:rsidRDefault="00054789" w:rsidP="003745A2">
      <w:pPr>
        <w:pStyle w:val="ab"/>
        <w:rPr>
          <w:color w:val="0D0D0D" w:themeColor="text1" w:themeTint="F2"/>
          <w:sz w:val="20"/>
          <w:szCs w:val="20"/>
        </w:rPr>
      </w:pPr>
    </w:p>
    <w:p w:rsidR="00054789" w:rsidRPr="003745A2" w:rsidRDefault="00054789" w:rsidP="003745A2">
      <w:pPr>
        <w:ind w:firstLine="708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1.1.Организация  в границах сельсовета  электро-, тепло- и водоснабжения населения, водоотведения в пределах  полномочий, установленных законодательством Российской Федерации.</w:t>
      </w:r>
    </w:p>
    <w:p w:rsidR="00054789" w:rsidRPr="003745A2" w:rsidRDefault="00054789" w:rsidP="003745A2">
      <w:pPr>
        <w:ind w:firstLine="708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1.2. Иные полномочия органов местного самоуправления в соответствии с жилищным законодательством:</w:t>
      </w:r>
    </w:p>
    <w:p w:rsidR="00054789" w:rsidRPr="003745A2" w:rsidRDefault="00054789" w:rsidP="003745A2">
      <w:pPr>
        <w:ind w:firstLine="708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lastRenderedPageBreak/>
        <w:t>1) принятие  в установленном порядке решений о переводе или об отказе в переводе  жилых  помещений в нежилые и нежилых   помещений  в жилые  помещения;</w:t>
      </w:r>
    </w:p>
    <w:p w:rsidR="00054789" w:rsidRPr="003745A2" w:rsidRDefault="00054789" w:rsidP="003745A2">
      <w:pPr>
        <w:ind w:firstLine="708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2) согласование  переустройства  и (или)  перепланировки  жилого помещения;</w:t>
      </w:r>
    </w:p>
    <w:p w:rsidR="00054789" w:rsidRPr="003745A2" w:rsidRDefault="00054789" w:rsidP="003745A2">
      <w:pPr>
        <w:ind w:firstLine="708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3) утверждение административного регламента по предоставлению муниципальной услуги: Прием заявлений и выдача документов о согласовании переустройства и (или) перепланировки жилого помещения;</w:t>
      </w:r>
    </w:p>
    <w:p w:rsidR="00054789" w:rsidRPr="003745A2" w:rsidRDefault="00054789" w:rsidP="003745A2">
      <w:pPr>
        <w:ind w:firstLine="708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4) организация строительства и содержания муниципального  жилищного  фонда,  создание  условий для жилищного  строительства  на территории поселения;</w:t>
      </w:r>
    </w:p>
    <w:p w:rsidR="00054789" w:rsidRPr="003745A2" w:rsidRDefault="00054789" w:rsidP="003745A2">
      <w:pPr>
        <w:ind w:firstLine="708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5) обеспечение  жильем молодых  семей, в рамках  реализации муниципальной программы  «Молодежь  Ачинского района в ХХ</w:t>
      </w:r>
      <w:r w:rsidRPr="003745A2">
        <w:rPr>
          <w:color w:val="0D0D0D" w:themeColor="text1" w:themeTint="F2"/>
          <w:sz w:val="20"/>
          <w:lang w:val="en-US"/>
        </w:rPr>
        <w:t>I</w:t>
      </w:r>
      <w:r w:rsidRPr="003745A2">
        <w:rPr>
          <w:color w:val="0D0D0D" w:themeColor="text1" w:themeTint="F2"/>
          <w:sz w:val="20"/>
        </w:rPr>
        <w:t xml:space="preserve">  веке», утвержденной  постановлением   Администрации  Ачинского района от 14.10.2013 № 922-П;</w:t>
      </w:r>
    </w:p>
    <w:p w:rsidR="00054789" w:rsidRPr="003745A2" w:rsidRDefault="00054789" w:rsidP="003745A2">
      <w:pPr>
        <w:ind w:firstLine="708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6) разработка и утверждение краткосрочных планов реализации региональной  программы   капитального  ремонта   общего  имущества  в многоквартирных  домах на очередной трехлетний период.</w:t>
      </w:r>
    </w:p>
    <w:p w:rsidR="00054789" w:rsidRPr="003745A2" w:rsidRDefault="00054789" w:rsidP="003745A2">
      <w:pPr>
        <w:ind w:firstLine="708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1.3.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поселения:</w:t>
      </w:r>
    </w:p>
    <w:p w:rsidR="00054789" w:rsidRPr="003745A2" w:rsidRDefault="00054789" w:rsidP="003745A2">
      <w:pPr>
        <w:ind w:firstLine="708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1) ведение сводной бюджетной росписи и кассового плана поселения, с последующим внесением изменений в течение финансового года;</w:t>
      </w:r>
    </w:p>
    <w:p w:rsidR="00054789" w:rsidRPr="003745A2" w:rsidRDefault="00054789" w:rsidP="003745A2">
      <w:pPr>
        <w:ind w:firstLine="708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2) составление и представление отчета о кассовом исполнении бюджета поселения в порядке, установленном Министерством финансов Российской Федерации;</w:t>
      </w:r>
    </w:p>
    <w:p w:rsidR="00054789" w:rsidRPr="003745A2" w:rsidRDefault="00054789" w:rsidP="003745A2">
      <w:pPr>
        <w:ind w:firstLine="708"/>
        <w:jc w:val="both"/>
        <w:rPr>
          <w:color w:val="0D0D0D" w:themeColor="text1" w:themeTint="F2"/>
          <w:sz w:val="20"/>
          <w:u w:val="single"/>
        </w:rPr>
      </w:pPr>
      <w:r w:rsidRPr="003745A2">
        <w:rPr>
          <w:color w:val="0D0D0D" w:themeColor="text1" w:themeTint="F2"/>
          <w:sz w:val="20"/>
        </w:rPr>
        <w:t>3) исполнение судебных актов по искам к муниципальному образованию Ястребовский сельсовет в соответствии со статьей 242.2 Бюджетного кодекса Российской Федерации.</w:t>
      </w:r>
    </w:p>
    <w:p w:rsidR="00054789" w:rsidRPr="003745A2" w:rsidRDefault="00054789" w:rsidP="003745A2">
      <w:pPr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ab/>
        <w:t>1.4. Создание условий  для организации досуга  и обеспечения  жителей поселения  услугами  организаций  культуры.</w:t>
      </w:r>
    </w:p>
    <w:p w:rsidR="00054789" w:rsidRPr="003745A2" w:rsidRDefault="00054789" w:rsidP="003745A2">
      <w:pPr>
        <w:ind w:firstLine="708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1.5. Организация   и осуществление  мероприятий  по работе с детьми и молодежью в поселении:</w:t>
      </w:r>
    </w:p>
    <w:p w:rsidR="00054789" w:rsidRPr="003745A2" w:rsidRDefault="00054789" w:rsidP="003745A2">
      <w:pPr>
        <w:ind w:firstLine="708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1) организация мероприятий по работе с детьми и молодежью в поселении.</w:t>
      </w:r>
    </w:p>
    <w:p w:rsidR="00054789" w:rsidRPr="003745A2" w:rsidRDefault="00054789" w:rsidP="003745A2">
      <w:pPr>
        <w:ind w:firstLine="708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1.6.Формирование архивных  фондов поселения.</w:t>
      </w:r>
    </w:p>
    <w:p w:rsidR="00054789" w:rsidRPr="003745A2" w:rsidRDefault="00054789" w:rsidP="003745A2">
      <w:pPr>
        <w:ind w:firstLine="708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1.7.Владение, пользование и распоряжение  имуществом, находящимся  в муниципальной  собственности поселения:</w:t>
      </w:r>
    </w:p>
    <w:p w:rsidR="00054789" w:rsidRPr="003745A2" w:rsidRDefault="00054789" w:rsidP="003745A2">
      <w:pPr>
        <w:ind w:firstLine="708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1) подготовка  проектов правовых актов  по вопросам учета, управления, распоряжения, приватизации, контроля за использованием имущества;</w:t>
      </w:r>
    </w:p>
    <w:p w:rsidR="00054789" w:rsidRPr="003745A2" w:rsidRDefault="00054789" w:rsidP="003745A2">
      <w:pPr>
        <w:ind w:firstLine="708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2) организация подготовки и проведения мероприятий, направленных на проведение  государственной регистрации прав на имущество.</w:t>
      </w:r>
    </w:p>
    <w:p w:rsidR="00054789" w:rsidRPr="003745A2" w:rsidRDefault="00054789" w:rsidP="003745A2">
      <w:pPr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lastRenderedPageBreak/>
        <w:tab/>
        <w:t xml:space="preserve">2.Администрации Ястребовского сельсовета   заключить соглашение  с  администрацией  Ачинского района о передаче ей осуществления части    полномочий  согласно пункту 1  настоящего решения в срок не позднее 31 декабря 2024  года. </w:t>
      </w:r>
    </w:p>
    <w:p w:rsidR="00054789" w:rsidRPr="003745A2" w:rsidRDefault="00054789" w:rsidP="003745A2">
      <w:pPr>
        <w:ind w:firstLine="708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 xml:space="preserve">3.Осуществление части полномочий  по решению  вопросов  местного  значения Ястребовского сельсовета, предусмотренные пунктом 1 настоящего решения, осуществлять за счет межбюджетных трансфертов, предоставляемых из бюджета </w:t>
      </w:r>
      <w:r w:rsidRPr="003745A2">
        <w:rPr>
          <w:color w:val="0D0D0D" w:themeColor="text1" w:themeTint="F2"/>
          <w:sz w:val="20"/>
        </w:rPr>
        <w:tab/>
        <w:t>Ястребовского сельсовета в районный  бюджет  в соответствии с Бюджетным  кодексом Российской Федерации.</w:t>
      </w:r>
    </w:p>
    <w:p w:rsidR="00054789" w:rsidRPr="003745A2" w:rsidRDefault="00054789" w:rsidP="003745A2">
      <w:pPr>
        <w:ind w:firstLine="708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4. Контроль за исполнением настоящего решения возложить на Главу Ястребовского сельсовета.</w:t>
      </w:r>
    </w:p>
    <w:p w:rsidR="00054789" w:rsidRPr="003745A2" w:rsidRDefault="00054789" w:rsidP="003745A2">
      <w:pPr>
        <w:ind w:firstLine="708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 xml:space="preserve">5. Решение  вступает в силу  после  его официального опубликования в информационном  листе «Ястребовский вестник». </w:t>
      </w:r>
    </w:p>
    <w:p w:rsidR="00054789" w:rsidRPr="003745A2" w:rsidRDefault="00054789" w:rsidP="003745A2">
      <w:pPr>
        <w:ind w:right="-1"/>
        <w:jc w:val="both"/>
        <w:rPr>
          <w:b/>
          <w:bCs/>
          <w:color w:val="0D0D0D" w:themeColor="text1" w:themeTint="F2"/>
          <w:sz w:val="20"/>
        </w:rPr>
      </w:pPr>
    </w:p>
    <w:p w:rsidR="00054789" w:rsidRPr="003745A2" w:rsidRDefault="00054789" w:rsidP="003745A2">
      <w:pPr>
        <w:ind w:right="-1"/>
        <w:jc w:val="both"/>
        <w:rPr>
          <w:b/>
          <w:color w:val="0D0D0D" w:themeColor="text1" w:themeTint="F2"/>
          <w:sz w:val="20"/>
        </w:rPr>
      </w:pPr>
      <w:r w:rsidRPr="003745A2">
        <w:rPr>
          <w:b/>
          <w:color w:val="0D0D0D" w:themeColor="text1" w:themeTint="F2"/>
          <w:sz w:val="20"/>
        </w:rPr>
        <w:t>Председатель сельского</w:t>
      </w:r>
    </w:p>
    <w:p w:rsidR="00054789" w:rsidRPr="003745A2" w:rsidRDefault="00054789" w:rsidP="003745A2">
      <w:pPr>
        <w:rPr>
          <w:b/>
          <w:color w:val="0D0D0D" w:themeColor="text1" w:themeTint="F2"/>
          <w:sz w:val="20"/>
        </w:rPr>
      </w:pPr>
      <w:r w:rsidRPr="003745A2">
        <w:rPr>
          <w:b/>
          <w:color w:val="0D0D0D" w:themeColor="text1" w:themeTint="F2"/>
          <w:sz w:val="20"/>
        </w:rPr>
        <w:t>Совета депутатов                                                                    В.В. Чеберяк</w:t>
      </w:r>
    </w:p>
    <w:p w:rsidR="00054789" w:rsidRPr="003745A2" w:rsidRDefault="00054789" w:rsidP="003745A2">
      <w:pPr>
        <w:rPr>
          <w:b/>
          <w:color w:val="0D0D0D" w:themeColor="text1" w:themeTint="F2"/>
          <w:sz w:val="20"/>
        </w:rPr>
      </w:pPr>
    </w:p>
    <w:p w:rsidR="00054789" w:rsidRPr="003745A2" w:rsidRDefault="00054789" w:rsidP="003745A2">
      <w:pPr>
        <w:ind w:right="-1"/>
        <w:rPr>
          <w:b/>
          <w:color w:val="0D0D0D" w:themeColor="text1" w:themeTint="F2"/>
          <w:sz w:val="20"/>
        </w:rPr>
      </w:pPr>
      <w:r w:rsidRPr="003745A2">
        <w:rPr>
          <w:b/>
          <w:color w:val="0D0D0D" w:themeColor="text1" w:themeTint="F2"/>
          <w:sz w:val="20"/>
        </w:rPr>
        <w:t>Глава сельсовета                                                                    Е.Н. Тимошенко</w:t>
      </w:r>
    </w:p>
    <w:p w:rsidR="00D729D0" w:rsidRPr="003745A2" w:rsidRDefault="00D729D0" w:rsidP="003745A2">
      <w:pPr>
        <w:ind w:right="-1"/>
        <w:rPr>
          <w:b/>
          <w:color w:val="0D0D0D" w:themeColor="text1" w:themeTint="F2"/>
          <w:sz w:val="20"/>
        </w:rPr>
      </w:pPr>
    </w:p>
    <w:p w:rsidR="00D729D0" w:rsidRPr="003745A2" w:rsidRDefault="00D729D0" w:rsidP="003745A2">
      <w:pPr>
        <w:pStyle w:val="ab"/>
        <w:jc w:val="center"/>
        <w:rPr>
          <w:b/>
          <w:bCs/>
          <w:color w:val="0D0D0D" w:themeColor="text1" w:themeTint="F2"/>
          <w:sz w:val="20"/>
          <w:szCs w:val="20"/>
        </w:rPr>
      </w:pPr>
      <w:r w:rsidRPr="003745A2">
        <w:rPr>
          <w:b/>
          <w:bCs/>
          <w:color w:val="0D0D0D" w:themeColor="text1" w:themeTint="F2"/>
          <w:sz w:val="20"/>
          <w:szCs w:val="20"/>
        </w:rPr>
        <w:t>КРАСНОЯРСКИЙ КРАЙ</w:t>
      </w:r>
    </w:p>
    <w:p w:rsidR="00D729D0" w:rsidRPr="003745A2" w:rsidRDefault="00D729D0" w:rsidP="003745A2">
      <w:pPr>
        <w:pStyle w:val="ab"/>
        <w:jc w:val="center"/>
        <w:rPr>
          <w:b/>
          <w:bCs/>
          <w:color w:val="0D0D0D" w:themeColor="text1" w:themeTint="F2"/>
          <w:sz w:val="20"/>
          <w:szCs w:val="20"/>
        </w:rPr>
      </w:pPr>
      <w:r w:rsidRPr="003745A2">
        <w:rPr>
          <w:b/>
          <w:bCs/>
          <w:color w:val="0D0D0D" w:themeColor="text1" w:themeTint="F2"/>
          <w:sz w:val="20"/>
          <w:szCs w:val="20"/>
        </w:rPr>
        <w:t>АЧИНСКИЙ РАЙОН</w:t>
      </w:r>
    </w:p>
    <w:p w:rsidR="00D729D0" w:rsidRPr="003745A2" w:rsidRDefault="00D729D0" w:rsidP="003745A2">
      <w:pPr>
        <w:pStyle w:val="ab"/>
        <w:jc w:val="center"/>
        <w:rPr>
          <w:b/>
          <w:bCs/>
          <w:color w:val="0D0D0D" w:themeColor="text1" w:themeTint="F2"/>
          <w:sz w:val="20"/>
          <w:szCs w:val="20"/>
        </w:rPr>
      </w:pPr>
      <w:r w:rsidRPr="003745A2">
        <w:rPr>
          <w:b/>
          <w:bCs/>
          <w:color w:val="0D0D0D" w:themeColor="text1" w:themeTint="F2"/>
          <w:sz w:val="20"/>
          <w:szCs w:val="20"/>
        </w:rPr>
        <w:t>ЯСТРЕБОВСКИЙ СЕЛЬСКИЙ СОВЕТ ДЕПУТАТОВ</w:t>
      </w:r>
    </w:p>
    <w:p w:rsidR="00D729D0" w:rsidRPr="003745A2" w:rsidRDefault="00D729D0" w:rsidP="003745A2">
      <w:pPr>
        <w:rPr>
          <w:color w:val="0D0D0D" w:themeColor="text1" w:themeTint="F2"/>
          <w:sz w:val="20"/>
        </w:rPr>
      </w:pPr>
    </w:p>
    <w:p w:rsidR="00D729D0" w:rsidRPr="003745A2" w:rsidRDefault="00D729D0" w:rsidP="003745A2">
      <w:pPr>
        <w:pStyle w:val="2"/>
        <w:rPr>
          <w:color w:val="0D0D0D" w:themeColor="text1" w:themeTint="F2"/>
          <w:sz w:val="20"/>
          <w:szCs w:val="20"/>
        </w:rPr>
      </w:pPr>
      <w:r w:rsidRPr="003745A2">
        <w:rPr>
          <w:color w:val="0D0D0D" w:themeColor="text1" w:themeTint="F2"/>
          <w:sz w:val="20"/>
          <w:szCs w:val="20"/>
        </w:rPr>
        <w:t>РЕШЕНИЕ</w:t>
      </w:r>
    </w:p>
    <w:p w:rsidR="00D729D0" w:rsidRPr="003745A2" w:rsidRDefault="00D729D0" w:rsidP="003745A2">
      <w:pPr>
        <w:rPr>
          <w:color w:val="0D0D0D" w:themeColor="text1" w:themeTint="F2"/>
          <w:sz w:val="20"/>
        </w:rPr>
      </w:pPr>
    </w:p>
    <w:p w:rsidR="00D729D0" w:rsidRPr="003745A2" w:rsidRDefault="00D729D0" w:rsidP="003745A2">
      <w:pPr>
        <w:rPr>
          <w:color w:val="0D0D0D" w:themeColor="text1" w:themeTint="F2"/>
          <w:sz w:val="20"/>
        </w:rPr>
      </w:pPr>
      <w:r w:rsidRPr="003745A2">
        <w:rPr>
          <w:bCs/>
          <w:color w:val="0D0D0D" w:themeColor="text1" w:themeTint="F2"/>
          <w:sz w:val="20"/>
        </w:rPr>
        <w:t>13.09.2024</w:t>
      </w:r>
      <w:r w:rsidRPr="003745A2">
        <w:rPr>
          <w:color w:val="0D0D0D" w:themeColor="text1" w:themeTint="F2"/>
          <w:sz w:val="20"/>
        </w:rPr>
        <w:tab/>
      </w:r>
      <w:r w:rsidRPr="003745A2">
        <w:rPr>
          <w:color w:val="0D0D0D" w:themeColor="text1" w:themeTint="F2"/>
          <w:sz w:val="20"/>
        </w:rPr>
        <w:tab/>
        <w:t xml:space="preserve">                         с. Ястребово                                    № 45-164Р </w:t>
      </w:r>
    </w:p>
    <w:p w:rsidR="00D729D0" w:rsidRPr="003745A2" w:rsidRDefault="00D729D0" w:rsidP="003745A2">
      <w:pPr>
        <w:rPr>
          <w:color w:val="0D0D0D" w:themeColor="text1" w:themeTint="F2"/>
          <w:sz w:val="20"/>
        </w:rPr>
      </w:pPr>
    </w:p>
    <w:p w:rsidR="00D729D0" w:rsidRPr="003745A2" w:rsidRDefault="00D729D0" w:rsidP="003745A2">
      <w:pPr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О передаче  полномочий по осуществлению внутреннего муниципального финансового контроля  Ястребовского сельсовета Ачинскому району</w:t>
      </w:r>
    </w:p>
    <w:p w:rsidR="00D729D0" w:rsidRPr="003745A2" w:rsidRDefault="00D729D0" w:rsidP="003745A2">
      <w:pPr>
        <w:jc w:val="both"/>
        <w:rPr>
          <w:color w:val="0D0D0D" w:themeColor="text1" w:themeTint="F2"/>
          <w:sz w:val="20"/>
        </w:rPr>
      </w:pPr>
    </w:p>
    <w:p w:rsidR="00D729D0" w:rsidRPr="003745A2" w:rsidRDefault="00D729D0" w:rsidP="003745A2">
      <w:pPr>
        <w:ind w:firstLine="709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 xml:space="preserve">В соответствии с Бюджетным кодексом Российской Федерации, Федеральным законом  от  06.10.2003 № 131-ФЗ «Об общих принципах  организации местного самоуправления в Российской Федерации», руководствуясь ст. 20, 24 Устава Ястребовского сельсовета Ачинского района Красноярского края,  Ястребовского сельский Совет депутатов </w:t>
      </w:r>
      <w:r w:rsidRPr="003745A2">
        <w:rPr>
          <w:b/>
          <w:color w:val="0D0D0D" w:themeColor="text1" w:themeTint="F2"/>
          <w:sz w:val="20"/>
        </w:rPr>
        <w:t>РЕШИЛ</w:t>
      </w:r>
      <w:r w:rsidRPr="003745A2">
        <w:rPr>
          <w:color w:val="0D0D0D" w:themeColor="text1" w:themeTint="F2"/>
          <w:sz w:val="20"/>
        </w:rPr>
        <w:t>:</w:t>
      </w:r>
    </w:p>
    <w:p w:rsidR="00D729D0" w:rsidRPr="003745A2" w:rsidRDefault="00D729D0" w:rsidP="003745A2">
      <w:pPr>
        <w:tabs>
          <w:tab w:val="left" w:pos="709"/>
        </w:tabs>
        <w:jc w:val="both"/>
        <w:rPr>
          <w:color w:val="0D0D0D" w:themeColor="text1" w:themeTint="F2"/>
          <w:sz w:val="20"/>
        </w:rPr>
      </w:pPr>
    </w:p>
    <w:p w:rsidR="00D729D0" w:rsidRPr="003745A2" w:rsidRDefault="00D729D0" w:rsidP="003745A2">
      <w:pPr>
        <w:pStyle w:val="ab"/>
        <w:numPr>
          <w:ilvl w:val="0"/>
          <w:numId w:val="49"/>
        </w:numPr>
        <w:ind w:left="0" w:firstLine="709"/>
        <w:rPr>
          <w:color w:val="0D0D0D" w:themeColor="text1" w:themeTint="F2"/>
          <w:sz w:val="20"/>
          <w:szCs w:val="20"/>
        </w:rPr>
      </w:pPr>
      <w:r w:rsidRPr="003745A2">
        <w:rPr>
          <w:color w:val="0D0D0D" w:themeColor="text1" w:themeTint="F2"/>
          <w:sz w:val="20"/>
          <w:szCs w:val="20"/>
        </w:rPr>
        <w:t>Администрации Ястребовского сельсовета Ачинского района передать администрации Ачинского района к осуществлению с 01.01.2025  по 31.12.2025 включительно полномочия по осуществлению внутреннего муниципального финансового контроля:</w:t>
      </w:r>
    </w:p>
    <w:p w:rsidR="00D729D0" w:rsidRPr="003745A2" w:rsidRDefault="00D729D0" w:rsidP="003745A2">
      <w:pPr>
        <w:tabs>
          <w:tab w:val="left" w:pos="709"/>
        </w:tabs>
        <w:ind w:firstLine="709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lastRenderedPageBreak/>
        <w:t>1.1. Осуществление контроля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D729D0" w:rsidRPr="003745A2" w:rsidRDefault="00D729D0" w:rsidP="003745A2">
      <w:pPr>
        <w:tabs>
          <w:tab w:val="left" w:pos="709"/>
        </w:tabs>
        <w:ind w:firstLine="709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1.2. Осуществление контроля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D729D0" w:rsidRPr="003745A2" w:rsidRDefault="00D729D0" w:rsidP="003745A2">
      <w:pPr>
        <w:tabs>
          <w:tab w:val="left" w:pos="709"/>
        </w:tabs>
        <w:ind w:firstLine="709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1.3. Осуществление контроля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D729D0" w:rsidRPr="003745A2" w:rsidRDefault="00D729D0" w:rsidP="003745A2">
      <w:pPr>
        <w:tabs>
          <w:tab w:val="left" w:pos="709"/>
        </w:tabs>
        <w:ind w:firstLine="709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1.4. Осуществление контроля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:rsidR="00D729D0" w:rsidRPr="003745A2" w:rsidRDefault="00D729D0" w:rsidP="003745A2">
      <w:pPr>
        <w:tabs>
          <w:tab w:val="left" w:pos="709"/>
        </w:tabs>
        <w:ind w:firstLine="709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1.5. Осуществление контроля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D729D0" w:rsidRPr="003745A2" w:rsidRDefault="00D729D0" w:rsidP="003745A2">
      <w:pPr>
        <w:ind w:firstLine="708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2. Администрации Ястребовского сельсовета заключить соглашение  с администрацией Ачинского района о передаче ей осуществления    полномочий согласно пункту 1 настоящего решения в срок не позднее 31декабря 2024  года.</w:t>
      </w:r>
    </w:p>
    <w:p w:rsidR="00D729D0" w:rsidRPr="003745A2" w:rsidRDefault="00D729D0" w:rsidP="003745A2">
      <w:pPr>
        <w:ind w:firstLine="709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3. Контроль за исполнением настоящего решения оставляю за собой.</w:t>
      </w:r>
    </w:p>
    <w:p w:rsidR="00D729D0" w:rsidRPr="003745A2" w:rsidRDefault="00D729D0" w:rsidP="003745A2">
      <w:pPr>
        <w:ind w:firstLine="709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4. Решение вступает в силу после его официального опубликования в информационном листе «Ястребовского вестник» и подлежит размещению на официальном сайте Ачинского района: www. ach-rajon.</w:t>
      </w:r>
      <w:r w:rsidRPr="003745A2">
        <w:rPr>
          <w:color w:val="0D0D0D" w:themeColor="text1" w:themeTint="F2"/>
          <w:sz w:val="20"/>
          <w:lang w:val="en-US"/>
        </w:rPr>
        <w:t>gosuslugi</w:t>
      </w:r>
      <w:r w:rsidRPr="003745A2">
        <w:rPr>
          <w:color w:val="0D0D0D" w:themeColor="text1" w:themeTint="F2"/>
          <w:sz w:val="20"/>
        </w:rPr>
        <w:t>.ru</w:t>
      </w:r>
    </w:p>
    <w:p w:rsidR="00D729D0" w:rsidRPr="003745A2" w:rsidRDefault="00D729D0" w:rsidP="003745A2">
      <w:pPr>
        <w:jc w:val="both"/>
        <w:rPr>
          <w:color w:val="0D0D0D" w:themeColor="text1" w:themeTint="F2"/>
          <w:sz w:val="20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32"/>
        <w:gridCol w:w="3954"/>
      </w:tblGrid>
      <w:tr w:rsidR="00D729D0" w:rsidRPr="003745A2" w:rsidTr="00885A59">
        <w:tc>
          <w:tcPr>
            <w:tcW w:w="4785" w:type="dxa"/>
          </w:tcPr>
          <w:p w:rsidR="00D729D0" w:rsidRPr="003745A2" w:rsidRDefault="00D729D0" w:rsidP="003745A2">
            <w:pPr>
              <w:pStyle w:val="ab"/>
              <w:rPr>
                <w:color w:val="0D0D0D" w:themeColor="text1" w:themeTint="F2"/>
                <w:sz w:val="20"/>
                <w:szCs w:val="20"/>
              </w:rPr>
            </w:pPr>
            <w:r w:rsidRPr="003745A2">
              <w:rPr>
                <w:color w:val="0D0D0D" w:themeColor="text1" w:themeTint="F2"/>
                <w:sz w:val="20"/>
                <w:szCs w:val="20"/>
              </w:rPr>
              <w:t xml:space="preserve">Председатель </w:t>
            </w:r>
          </w:p>
          <w:p w:rsidR="00D729D0" w:rsidRPr="003745A2" w:rsidRDefault="00D729D0" w:rsidP="003745A2">
            <w:pPr>
              <w:pStyle w:val="ab"/>
              <w:rPr>
                <w:color w:val="0D0D0D" w:themeColor="text1" w:themeTint="F2"/>
                <w:sz w:val="20"/>
                <w:szCs w:val="20"/>
              </w:rPr>
            </w:pPr>
            <w:r w:rsidRPr="003745A2">
              <w:rPr>
                <w:color w:val="0D0D0D" w:themeColor="text1" w:themeTint="F2"/>
                <w:sz w:val="20"/>
                <w:szCs w:val="20"/>
              </w:rPr>
              <w:t>Ястребовского сельского Совета</w:t>
            </w:r>
          </w:p>
          <w:p w:rsidR="00D729D0" w:rsidRPr="003745A2" w:rsidRDefault="00D729D0" w:rsidP="003745A2">
            <w:pPr>
              <w:pStyle w:val="ab"/>
              <w:rPr>
                <w:color w:val="0D0D0D" w:themeColor="text1" w:themeTint="F2"/>
                <w:sz w:val="20"/>
                <w:szCs w:val="20"/>
              </w:rPr>
            </w:pPr>
            <w:r w:rsidRPr="003745A2">
              <w:rPr>
                <w:color w:val="0D0D0D" w:themeColor="text1" w:themeTint="F2"/>
                <w:sz w:val="20"/>
                <w:szCs w:val="20"/>
              </w:rPr>
              <w:t>депутатов</w:t>
            </w:r>
          </w:p>
          <w:p w:rsidR="00D729D0" w:rsidRPr="003745A2" w:rsidRDefault="00D729D0" w:rsidP="003745A2">
            <w:pPr>
              <w:pStyle w:val="ab"/>
              <w:rPr>
                <w:color w:val="0D0D0D" w:themeColor="text1" w:themeTint="F2"/>
                <w:sz w:val="20"/>
                <w:szCs w:val="20"/>
              </w:rPr>
            </w:pPr>
            <w:r w:rsidRPr="003745A2">
              <w:rPr>
                <w:color w:val="0D0D0D" w:themeColor="text1" w:themeTint="F2"/>
                <w:sz w:val="20"/>
                <w:szCs w:val="20"/>
              </w:rPr>
              <w:t>_________________В.В.Чеберяк</w:t>
            </w:r>
          </w:p>
          <w:p w:rsidR="00D729D0" w:rsidRPr="003745A2" w:rsidRDefault="00D729D0" w:rsidP="003745A2">
            <w:pPr>
              <w:pStyle w:val="ab"/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3745A2">
              <w:rPr>
                <w:color w:val="0D0D0D" w:themeColor="text1" w:themeTint="F2"/>
                <w:sz w:val="20"/>
                <w:szCs w:val="20"/>
              </w:rPr>
              <w:t>«__» ___________2024</w:t>
            </w:r>
          </w:p>
        </w:tc>
        <w:tc>
          <w:tcPr>
            <w:tcW w:w="4786" w:type="dxa"/>
          </w:tcPr>
          <w:p w:rsidR="00D729D0" w:rsidRPr="003745A2" w:rsidRDefault="00D729D0" w:rsidP="003745A2">
            <w:pPr>
              <w:pStyle w:val="ab"/>
              <w:rPr>
                <w:color w:val="0D0D0D" w:themeColor="text1" w:themeTint="F2"/>
                <w:sz w:val="20"/>
                <w:szCs w:val="20"/>
              </w:rPr>
            </w:pPr>
            <w:r w:rsidRPr="003745A2">
              <w:rPr>
                <w:color w:val="0D0D0D" w:themeColor="text1" w:themeTint="F2"/>
                <w:sz w:val="20"/>
                <w:szCs w:val="20"/>
              </w:rPr>
              <w:t>Глава Ястребовского сельсовета</w:t>
            </w:r>
          </w:p>
          <w:p w:rsidR="00D729D0" w:rsidRPr="003745A2" w:rsidRDefault="00D729D0" w:rsidP="003745A2">
            <w:pPr>
              <w:pStyle w:val="ab"/>
              <w:rPr>
                <w:color w:val="0D0D0D" w:themeColor="text1" w:themeTint="F2"/>
                <w:sz w:val="20"/>
                <w:szCs w:val="20"/>
              </w:rPr>
            </w:pPr>
          </w:p>
          <w:p w:rsidR="00D729D0" w:rsidRPr="003745A2" w:rsidRDefault="00D729D0" w:rsidP="003745A2">
            <w:pPr>
              <w:pStyle w:val="ab"/>
              <w:rPr>
                <w:color w:val="0D0D0D" w:themeColor="text1" w:themeTint="F2"/>
                <w:sz w:val="20"/>
                <w:szCs w:val="20"/>
              </w:rPr>
            </w:pPr>
          </w:p>
          <w:p w:rsidR="00D729D0" w:rsidRPr="003745A2" w:rsidRDefault="00D729D0" w:rsidP="003745A2">
            <w:pPr>
              <w:pStyle w:val="ab"/>
              <w:rPr>
                <w:color w:val="0D0D0D" w:themeColor="text1" w:themeTint="F2"/>
                <w:sz w:val="20"/>
                <w:szCs w:val="20"/>
              </w:rPr>
            </w:pPr>
            <w:r w:rsidRPr="003745A2">
              <w:rPr>
                <w:color w:val="0D0D0D" w:themeColor="text1" w:themeTint="F2"/>
                <w:sz w:val="20"/>
                <w:szCs w:val="20"/>
              </w:rPr>
              <w:t>___________________Е.Н.Тимошенко</w:t>
            </w:r>
          </w:p>
          <w:p w:rsidR="00D729D0" w:rsidRPr="003745A2" w:rsidRDefault="00D729D0" w:rsidP="003745A2">
            <w:pPr>
              <w:pStyle w:val="ab"/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3745A2">
              <w:rPr>
                <w:color w:val="0D0D0D" w:themeColor="text1" w:themeTint="F2"/>
                <w:sz w:val="20"/>
                <w:szCs w:val="20"/>
              </w:rPr>
              <w:t>«__»___________2024</w:t>
            </w:r>
          </w:p>
        </w:tc>
      </w:tr>
    </w:tbl>
    <w:p w:rsidR="00D729D0" w:rsidRPr="003745A2" w:rsidRDefault="00D729D0" w:rsidP="003745A2">
      <w:pPr>
        <w:ind w:right="-1"/>
        <w:rPr>
          <w:b/>
          <w:color w:val="0D0D0D" w:themeColor="text1" w:themeTint="F2"/>
          <w:sz w:val="20"/>
        </w:rPr>
      </w:pPr>
    </w:p>
    <w:p w:rsidR="006A04F5" w:rsidRPr="003745A2" w:rsidRDefault="006A04F5" w:rsidP="003745A2">
      <w:pPr>
        <w:ind w:right="-1"/>
        <w:rPr>
          <w:b/>
          <w:color w:val="0D0D0D" w:themeColor="text1" w:themeTint="F2"/>
          <w:sz w:val="20"/>
        </w:rPr>
      </w:pPr>
    </w:p>
    <w:p w:rsidR="00C50A6C" w:rsidRPr="003745A2" w:rsidRDefault="00C50A6C" w:rsidP="003745A2">
      <w:pPr>
        <w:jc w:val="center"/>
        <w:rPr>
          <w:b/>
          <w:bCs/>
          <w:color w:val="0D0D0D" w:themeColor="text1" w:themeTint="F2"/>
          <w:sz w:val="20"/>
        </w:rPr>
      </w:pPr>
      <w:r w:rsidRPr="003745A2">
        <w:rPr>
          <w:b/>
          <w:bCs/>
          <w:color w:val="0D0D0D" w:themeColor="text1" w:themeTint="F2"/>
          <w:sz w:val="20"/>
        </w:rPr>
        <w:lastRenderedPageBreak/>
        <w:t>ЯСТРЕБОВСКИЙ СЕЛЬСКИЙ СОВЕТ ДЕПУТАТОВ</w:t>
      </w:r>
    </w:p>
    <w:p w:rsidR="00C50A6C" w:rsidRPr="003745A2" w:rsidRDefault="00C50A6C" w:rsidP="003745A2">
      <w:pPr>
        <w:tabs>
          <w:tab w:val="left" w:pos="2000"/>
        </w:tabs>
        <w:jc w:val="center"/>
        <w:rPr>
          <w:b/>
          <w:bCs/>
          <w:color w:val="0D0D0D" w:themeColor="text1" w:themeTint="F2"/>
          <w:sz w:val="20"/>
        </w:rPr>
      </w:pPr>
      <w:r w:rsidRPr="003745A2">
        <w:rPr>
          <w:b/>
          <w:bCs/>
          <w:color w:val="0D0D0D" w:themeColor="text1" w:themeTint="F2"/>
          <w:sz w:val="20"/>
        </w:rPr>
        <w:t>АЧИНСКОГО РАЙОНА</w:t>
      </w:r>
    </w:p>
    <w:p w:rsidR="00C50A6C" w:rsidRPr="003745A2" w:rsidRDefault="00C50A6C" w:rsidP="003745A2">
      <w:pPr>
        <w:jc w:val="center"/>
        <w:rPr>
          <w:b/>
          <w:bCs/>
          <w:color w:val="0D0D0D" w:themeColor="text1" w:themeTint="F2"/>
          <w:sz w:val="20"/>
        </w:rPr>
      </w:pPr>
      <w:r w:rsidRPr="003745A2">
        <w:rPr>
          <w:b/>
          <w:bCs/>
          <w:color w:val="0D0D0D" w:themeColor="text1" w:themeTint="F2"/>
          <w:sz w:val="20"/>
        </w:rPr>
        <w:t>КРАСНОЯРСКОГО КРАЯ</w:t>
      </w:r>
    </w:p>
    <w:p w:rsidR="006A04F5" w:rsidRPr="003745A2" w:rsidRDefault="006A04F5" w:rsidP="003745A2">
      <w:pPr>
        <w:jc w:val="center"/>
        <w:rPr>
          <w:b/>
          <w:bCs/>
          <w:color w:val="0D0D0D" w:themeColor="text1" w:themeTint="F2"/>
          <w:sz w:val="20"/>
        </w:rPr>
      </w:pPr>
    </w:p>
    <w:p w:rsidR="00C50A6C" w:rsidRPr="003745A2" w:rsidRDefault="00C50A6C" w:rsidP="003745A2">
      <w:pPr>
        <w:pStyle w:val="2"/>
        <w:rPr>
          <w:i/>
          <w:iCs/>
          <w:color w:val="0D0D0D" w:themeColor="text1" w:themeTint="F2"/>
          <w:sz w:val="20"/>
          <w:szCs w:val="20"/>
        </w:rPr>
      </w:pPr>
      <w:r w:rsidRPr="003745A2">
        <w:rPr>
          <w:color w:val="0D0D0D" w:themeColor="text1" w:themeTint="F2"/>
          <w:sz w:val="20"/>
          <w:szCs w:val="20"/>
        </w:rPr>
        <w:t>Р Е Ш Е Н И Е</w:t>
      </w:r>
    </w:p>
    <w:p w:rsidR="00C50A6C" w:rsidRPr="003745A2" w:rsidRDefault="00C50A6C" w:rsidP="003745A2">
      <w:pPr>
        <w:rPr>
          <w:b/>
          <w:bCs/>
          <w:color w:val="0D0D0D" w:themeColor="text1" w:themeTint="F2"/>
          <w:sz w:val="20"/>
        </w:rPr>
      </w:pPr>
    </w:p>
    <w:p w:rsidR="00C50A6C" w:rsidRPr="003745A2" w:rsidRDefault="00C50A6C" w:rsidP="003745A2">
      <w:pPr>
        <w:rPr>
          <w:b/>
          <w:color w:val="0D0D0D" w:themeColor="text1" w:themeTint="F2"/>
          <w:sz w:val="20"/>
        </w:rPr>
      </w:pPr>
      <w:r w:rsidRPr="003745A2">
        <w:rPr>
          <w:b/>
          <w:bCs/>
          <w:color w:val="0D0D0D" w:themeColor="text1" w:themeTint="F2"/>
          <w:sz w:val="20"/>
        </w:rPr>
        <w:t xml:space="preserve">13.09.2024        </w:t>
      </w:r>
      <w:r w:rsidRPr="003745A2">
        <w:rPr>
          <w:b/>
          <w:bCs/>
          <w:color w:val="0D0D0D" w:themeColor="text1" w:themeTint="F2"/>
          <w:sz w:val="20"/>
        </w:rPr>
        <w:tab/>
        <w:t xml:space="preserve">                   </w:t>
      </w:r>
      <w:r w:rsidR="006A04F5" w:rsidRPr="003745A2">
        <w:rPr>
          <w:b/>
          <w:bCs/>
          <w:color w:val="0D0D0D" w:themeColor="text1" w:themeTint="F2"/>
          <w:sz w:val="20"/>
        </w:rPr>
        <w:t xml:space="preserve">                с. Ястребово</w:t>
      </w:r>
      <w:r w:rsidR="006A04F5" w:rsidRPr="003745A2">
        <w:rPr>
          <w:b/>
          <w:bCs/>
          <w:color w:val="0D0D0D" w:themeColor="text1" w:themeTint="F2"/>
          <w:sz w:val="20"/>
        </w:rPr>
        <w:tab/>
      </w:r>
      <w:r w:rsidR="006A04F5" w:rsidRPr="003745A2">
        <w:rPr>
          <w:b/>
          <w:bCs/>
          <w:color w:val="0D0D0D" w:themeColor="text1" w:themeTint="F2"/>
          <w:sz w:val="20"/>
        </w:rPr>
        <w:tab/>
      </w:r>
      <w:r w:rsidR="006A04F5" w:rsidRPr="003745A2">
        <w:rPr>
          <w:b/>
          <w:bCs/>
          <w:color w:val="0D0D0D" w:themeColor="text1" w:themeTint="F2"/>
          <w:sz w:val="20"/>
        </w:rPr>
        <w:tab/>
      </w:r>
      <w:r w:rsidRPr="003745A2">
        <w:rPr>
          <w:b/>
          <w:bCs/>
          <w:color w:val="0D0D0D" w:themeColor="text1" w:themeTint="F2"/>
          <w:sz w:val="20"/>
        </w:rPr>
        <w:t>№ 45-165Р</w:t>
      </w:r>
    </w:p>
    <w:p w:rsidR="00C50A6C" w:rsidRPr="003745A2" w:rsidRDefault="00C50A6C" w:rsidP="003745A2">
      <w:pPr>
        <w:rPr>
          <w:color w:val="0D0D0D" w:themeColor="text1" w:themeTint="F2"/>
          <w:sz w:val="20"/>
        </w:rPr>
      </w:pPr>
    </w:p>
    <w:p w:rsidR="00C50A6C" w:rsidRPr="003745A2" w:rsidRDefault="00C50A6C" w:rsidP="003745A2">
      <w:pPr>
        <w:jc w:val="both"/>
        <w:rPr>
          <w:b/>
          <w:color w:val="0D0D0D" w:themeColor="text1" w:themeTint="F2"/>
          <w:sz w:val="20"/>
        </w:rPr>
      </w:pPr>
      <w:r w:rsidRPr="003745A2">
        <w:rPr>
          <w:b/>
          <w:color w:val="0D0D0D" w:themeColor="text1" w:themeTint="F2"/>
          <w:sz w:val="20"/>
        </w:rPr>
        <w:t>О внесении изменений и дополнений в решение Ястребовского сельского совета депутатов от 25.12.2023г № 39-145Р «О  бюджете Ястребовского сельсовета на 2024 год и плановый период 2025-2026 годов.»</w:t>
      </w:r>
    </w:p>
    <w:p w:rsidR="00C50A6C" w:rsidRPr="003745A2" w:rsidRDefault="00C50A6C" w:rsidP="003745A2">
      <w:pPr>
        <w:jc w:val="both"/>
        <w:rPr>
          <w:color w:val="0D0D0D" w:themeColor="text1" w:themeTint="F2"/>
          <w:sz w:val="20"/>
        </w:rPr>
      </w:pPr>
    </w:p>
    <w:p w:rsidR="00C50A6C" w:rsidRPr="003745A2" w:rsidRDefault="00C50A6C" w:rsidP="003745A2">
      <w:pPr>
        <w:ind w:firstLine="540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Руководствуясь положениями Бюджетного кодекса Российской Фе</w:t>
      </w:r>
      <w:r w:rsidRPr="003745A2">
        <w:rPr>
          <w:color w:val="0D0D0D" w:themeColor="text1" w:themeTint="F2"/>
          <w:sz w:val="20"/>
        </w:rPr>
        <w:softHyphen/>
      </w:r>
      <w:r w:rsidRPr="003745A2">
        <w:rPr>
          <w:color w:val="0D0D0D" w:themeColor="text1" w:themeTint="F2"/>
          <w:spacing w:val="2"/>
          <w:sz w:val="20"/>
        </w:rPr>
        <w:t>дерации, решением Ястребовского сельско</w:t>
      </w:r>
      <w:r w:rsidRPr="003745A2">
        <w:rPr>
          <w:color w:val="0D0D0D" w:themeColor="text1" w:themeTint="F2"/>
          <w:spacing w:val="2"/>
          <w:sz w:val="20"/>
        </w:rPr>
        <w:softHyphen/>
      </w:r>
      <w:r w:rsidRPr="003745A2">
        <w:rPr>
          <w:color w:val="0D0D0D" w:themeColor="text1" w:themeTint="F2"/>
          <w:spacing w:val="6"/>
          <w:sz w:val="20"/>
        </w:rPr>
        <w:t xml:space="preserve">го Совета депутатов от 30.09.2013 </w:t>
      </w:r>
      <w:r w:rsidRPr="003745A2">
        <w:rPr>
          <w:color w:val="0D0D0D" w:themeColor="text1" w:themeTint="F2"/>
          <w:sz w:val="20"/>
        </w:rPr>
        <w:t>№ 36Вн-145Р «Об утверждении Поло</w:t>
      </w:r>
      <w:r w:rsidRPr="003745A2">
        <w:rPr>
          <w:color w:val="0D0D0D" w:themeColor="text1" w:themeTint="F2"/>
          <w:sz w:val="20"/>
        </w:rPr>
        <w:softHyphen/>
      </w:r>
      <w:r w:rsidRPr="003745A2">
        <w:rPr>
          <w:color w:val="0D0D0D" w:themeColor="text1" w:themeTint="F2"/>
          <w:spacing w:val="2"/>
          <w:sz w:val="20"/>
        </w:rPr>
        <w:t>жения о бюджетном процессе в Ястребовском</w:t>
      </w:r>
      <w:r w:rsidRPr="003745A2">
        <w:rPr>
          <w:color w:val="0D0D0D" w:themeColor="text1" w:themeTint="F2"/>
          <w:sz w:val="20"/>
        </w:rPr>
        <w:t xml:space="preserve"> сельсовете», </w:t>
      </w:r>
      <w:r w:rsidRPr="003745A2">
        <w:rPr>
          <w:color w:val="0D0D0D" w:themeColor="text1" w:themeTint="F2"/>
          <w:spacing w:val="5"/>
          <w:sz w:val="20"/>
        </w:rPr>
        <w:t>статья</w:t>
      </w:r>
      <w:r w:rsidRPr="003745A2">
        <w:rPr>
          <w:color w:val="0D0D0D" w:themeColor="text1" w:themeTint="F2"/>
          <w:spacing w:val="5"/>
          <w:sz w:val="20"/>
        </w:rPr>
        <w:softHyphen/>
        <w:t>ми 20, 24 Устава Ястребовского сельсове</w:t>
      </w:r>
      <w:r w:rsidRPr="003745A2">
        <w:rPr>
          <w:color w:val="0D0D0D" w:themeColor="text1" w:themeTint="F2"/>
          <w:spacing w:val="5"/>
          <w:sz w:val="20"/>
        </w:rPr>
        <w:softHyphen/>
      </w:r>
      <w:r w:rsidRPr="003745A2">
        <w:rPr>
          <w:color w:val="0D0D0D" w:themeColor="text1" w:themeTint="F2"/>
          <w:spacing w:val="6"/>
          <w:sz w:val="20"/>
        </w:rPr>
        <w:t>та, Ястребовский сельский Совет депута</w:t>
      </w:r>
      <w:r w:rsidRPr="003745A2">
        <w:rPr>
          <w:color w:val="0D0D0D" w:themeColor="text1" w:themeTint="F2"/>
          <w:spacing w:val="6"/>
          <w:sz w:val="20"/>
        </w:rPr>
        <w:softHyphen/>
        <w:t>тов РЕШИЛ:</w:t>
      </w:r>
    </w:p>
    <w:p w:rsidR="00C50A6C" w:rsidRPr="003745A2" w:rsidRDefault="00C50A6C" w:rsidP="003745A2">
      <w:pPr>
        <w:ind w:firstLine="540"/>
        <w:jc w:val="both"/>
        <w:rPr>
          <w:color w:val="0D0D0D" w:themeColor="text1" w:themeTint="F2"/>
          <w:sz w:val="20"/>
        </w:rPr>
      </w:pPr>
    </w:p>
    <w:p w:rsidR="00C50A6C" w:rsidRPr="003745A2" w:rsidRDefault="00C50A6C" w:rsidP="003745A2">
      <w:pPr>
        <w:ind w:firstLine="540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1. Внести в решение Ястребовского сельского совета депутатов от 25.12.2023г №39-145Р «О бюджете Ястребовского сельсовета на 2024 год и плановый период 2025-2026 годов.» следующие изменения:</w:t>
      </w:r>
    </w:p>
    <w:p w:rsidR="00C50A6C" w:rsidRPr="003745A2" w:rsidRDefault="00C50A6C" w:rsidP="003745A2">
      <w:pPr>
        <w:ind w:firstLine="540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в статье 1:</w:t>
      </w:r>
    </w:p>
    <w:p w:rsidR="00C50A6C" w:rsidRPr="003745A2" w:rsidRDefault="00C50A6C" w:rsidP="003745A2">
      <w:pPr>
        <w:ind w:firstLine="540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а) в пункте 1 подпункте 1 цифры «13321,1» заменить цифрами «24555,3»;</w:t>
      </w:r>
    </w:p>
    <w:p w:rsidR="00C50A6C" w:rsidRPr="003745A2" w:rsidRDefault="00C50A6C" w:rsidP="003745A2">
      <w:pPr>
        <w:ind w:firstLine="540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б) в пункте 1 подпункте 2 цифры «13341,1» заменить цифрами «24862,4»;</w:t>
      </w:r>
    </w:p>
    <w:p w:rsidR="00C50A6C" w:rsidRPr="003745A2" w:rsidRDefault="00C50A6C" w:rsidP="003745A2">
      <w:pPr>
        <w:ind w:firstLine="540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2. Приложение 1,2,3,4,5 к решению изложить в редакции согласно приложениям  1,2,3,4,5 к настоящему решению.</w:t>
      </w:r>
    </w:p>
    <w:p w:rsidR="00C50A6C" w:rsidRPr="003745A2" w:rsidRDefault="00C50A6C" w:rsidP="003745A2">
      <w:pPr>
        <w:suppressAutoHyphens/>
        <w:autoSpaceDE w:val="0"/>
        <w:autoSpaceDN w:val="0"/>
        <w:adjustRightInd w:val="0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 xml:space="preserve">         3. Контроль за исполнением настоящего решения оставляю за собой.</w:t>
      </w:r>
    </w:p>
    <w:p w:rsidR="00C50A6C" w:rsidRPr="003745A2" w:rsidRDefault="00C50A6C" w:rsidP="003745A2">
      <w:pPr>
        <w:ind w:firstLine="540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4. Настоящее решение вступает в силу в день, следующий за днем его официального опубликования в информационном листе «Ястребовский вестник».</w:t>
      </w:r>
    </w:p>
    <w:p w:rsidR="00C50A6C" w:rsidRPr="003745A2" w:rsidRDefault="00C50A6C" w:rsidP="003745A2">
      <w:pPr>
        <w:ind w:firstLine="540"/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 xml:space="preserve">Разместить настоящее Решение в сети Интернет на официальном сайте Ачинского района: </w:t>
      </w:r>
      <w:r w:rsidRPr="003745A2">
        <w:rPr>
          <w:color w:val="0D0D0D" w:themeColor="text1" w:themeTint="F2"/>
          <w:sz w:val="20"/>
          <w:lang w:val="en-US"/>
        </w:rPr>
        <w:t>ww</w:t>
      </w:r>
      <w:r w:rsidRPr="003745A2">
        <w:rPr>
          <w:color w:val="0D0D0D" w:themeColor="text1" w:themeTint="F2"/>
          <w:sz w:val="20"/>
        </w:rPr>
        <w:t>.</w:t>
      </w:r>
      <w:r w:rsidRPr="003745A2">
        <w:rPr>
          <w:color w:val="0D0D0D" w:themeColor="text1" w:themeTint="F2"/>
          <w:sz w:val="20"/>
          <w:lang w:val="en-US"/>
        </w:rPr>
        <w:t>ach</w:t>
      </w:r>
      <w:r w:rsidRPr="003745A2">
        <w:rPr>
          <w:color w:val="0D0D0D" w:themeColor="text1" w:themeTint="F2"/>
          <w:sz w:val="20"/>
        </w:rPr>
        <w:t>-</w:t>
      </w:r>
      <w:r w:rsidRPr="003745A2">
        <w:rPr>
          <w:color w:val="0D0D0D" w:themeColor="text1" w:themeTint="F2"/>
          <w:sz w:val="20"/>
          <w:lang w:val="en-US"/>
        </w:rPr>
        <w:t>rajon</w:t>
      </w:r>
      <w:r w:rsidRPr="003745A2">
        <w:rPr>
          <w:color w:val="0D0D0D" w:themeColor="text1" w:themeTint="F2"/>
          <w:sz w:val="20"/>
        </w:rPr>
        <w:t>.</w:t>
      </w:r>
      <w:r w:rsidRPr="003745A2">
        <w:rPr>
          <w:color w:val="0D0D0D" w:themeColor="text1" w:themeTint="F2"/>
          <w:sz w:val="20"/>
          <w:lang w:val="en-US"/>
        </w:rPr>
        <w:t>ru</w:t>
      </w:r>
      <w:r w:rsidRPr="003745A2">
        <w:rPr>
          <w:color w:val="0D0D0D" w:themeColor="text1" w:themeTint="F2"/>
          <w:sz w:val="20"/>
        </w:rPr>
        <w:t>.</w:t>
      </w:r>
    </w:p>
    <w:p w:rsidR="00C50A6C" w:rsidRPr="003745A2" w:rsidRDefault="00C50A6C" w:rsidP="003745A2">
      <w:pPr>
        <w:jc w:val="both"/>
        <w:rPr>
          <w:color w:val="0D0D0D" w:themeColor="text1" w:themeTint="F2"/>
          <w:sz w:val="20"/>
        </w:rPr>
      </w:pPr>
    </w:p>
    <w:p w:rsidR="00C50A6C" w:rsidRPr="003745A2" w:rsidRDefault="00C50A6C" w:rsidP="003745A2">
      <w:pPr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Председатель</w:t>
      </w:r>
    </w:p>
    <w:p w:rsidR="00C50A6C" w:rsidRPr="003745A2" w:rsidRDefault="00C50A6C" w:rsidP="003745A2">
      <w:pPr>
        <w:jc w:val="both"/>
        <w:rPr>
          <w:color w:val="0D0D0D" w:themeColor="text1" w:themeTint="F2"/>
          <w:sz w:val="20"/>
        </w:rPr>
      </w:pPr>
      <w:r w:rsidRPr="003745A2">
        <w:rPr>
          <w:color w:val="0D0D0D" w:themeColor="text1" w:themeTint="F2"/>
          <w:sz w:val="20"/>
        </w:rPr>
        <w:t>Сельского Совета депутатов                                                                       В.В.Чеберяк</w:t>
      </w:r>
    </w:p>
    <w:p w:rsidR="00C50A6C" w:rsidRPr="003745A2" w:rsidRDefault="00C50A6C" w:rsidP="003745A2">
      <w:pPr>
        <w:jc w:val="both"/>
        <w:rPr>
          <w:color w:val="0D0D0D" w:themeColor="text1" w:themeTint="F2"/>
          <w:sz w:val="20"/>
        </w:rPr>
      </w:pPr>
    </w:p>
    <w:p w:rsidR="00C50A6C" w:rsidRPr="003745A2" w:rsidRDefault="00C50A6C" w:rsidP="003745A2">
      <w:pPr>
        <w:pStyle w:val="1"/>
        <w:rPr>
          <w:color w:val="0D0D0D" w:themeColor="text1" w:themeTint="F2"/>
          <w:sz w:val="20"/>
          <w:szCs w:val="20"/>
        </w:rPr>
      </w:pPr>
      <w:r w:rsidRPr="003745A2">
        <w:rPr>
          <w:color w:val="0D0D0D" w:themeColor="text1" w:themeTint="F2"/>
          <w:sz w:val="20"/>
          <w:szCs w:val="20"/>
        </w:rPr>
        <w:t xml:space="preserve">Глава сельсовета                                                           </w:t>
      </w:r>
      <w:r w:rsidR="006A04F5" w:rsidRPr="003745A2">
        <w:rPr>
          <w:color w:val="0D0D0D" w:themeColor="text1" w:themeTint="F2"/>
          <w:sz w:val="20"/>
          <w:szCs w:val="20"/>
        </w:rPr>
        <w:t xml:space="preserve">                               </w:t>
      </w:r>
      <w:r w:rsidRPr="003745A2">
        <w:rPr>
          <w:color w:val="0D0D0D" w:themeColor="text1" w:themeTint="F2"/>
          <w:sz w:val="20"/>
          <w:szCs w:val="20"/>
        </w:rPr>
        <w:t>Е.Н.Тимошенко</w:t>
      </w:r>
    </w:p>
    <w:p w:rsidR="00991495" w:rsidRPr="003745A2" w:rsidRDefault="00991495" w:rsidP="003745A2">
      <w:pPr>
        <w:rPr>
          <w:sz w:val="20"/>
        </w:rPr>
      </w:pPr>
    </w:p>
    <w:p w:rsidR="00991495" w:rsidRPr="003745A2" w:rsidRDefault="00991495" w:rsidP="003745A2">
      <w:pPr>
        <w:rPr>
          <w:sz w:val="20"/>
        </w:rPr>
      </w:pPr>
    </w:p>
    <w:p w:rsidR="00083C8D" w:rsidRPr="003745A2" w:rsidRDefault="00083C8D" w:rsidP="003745A2">
      <w:pPr>
        <w:rPr>
          <w:sz w:val="20"/>
        </w:rPr>
      </w:pPr>
    </w:p>
    <w:p w:rsidR="00083C8D" w:rsidRPr="003745A2" w:rsidRDefault="00083C8D" w:rsidP="003745A2">
      <w:pPr>
        <w:rPr>
          <w:sz w:val="20"/>
        </w:rPr>
      </w:pPr>
    </w:p>
    <w:p w:rsidR="00991495" w:rsidRPr="003745A2" w:rsidRDefault="00991495" w:rsidP="003745A2">
      <w:pPr>
        <w:jc w:val="center"/>
        <w:rPr>
          <w:b/>
          <w:sz w:val="20"/>
        </w:rPr>
      </w:pPr>
      <w:r w:rsidRPr="003745A2">
        <w:rPr>
          <w:b/>
          <w:sz w:val="20"/>
        </w:rPr>
        <w:lastRenderedPageBreak/>
        <w:t>Пояснительная записка</w:t>
      </w:r>
    </w:p>
    <w:p w:rsidR="00991495" w:rsidRPr="003745A2" w:rsidRDefault="00991495" w:rsidP="003745A2">
      <w:pPr>
        <w:jc w:val="center"/>
        <w:rPr>
          <w:b/>
          <w:sz w:val="20"/>
        </w:rPr>
      </w:pPr>
      <w:r w:rsidRPr="003745A2">
        <w:rPr>
          <w:b/>
          <w:sz w:val="20"/>
        </w:rPr>
        <w:t xml:space="preserve">К Решению Ястребовского сельского Совета депутатов </w:t>
      </w:r>
    </w:p>
    <w:p w:rsidR="00991495" w:rsidRPr="003745A2" w:rsidRDefault="00991495" w:rsidP="003745A2">
      <w:pPr>
        <w:jc w:val="center"/>
        <w:rPr>
          <w:b/>
          <w:sz w:val="20"/>
        </w:rPr>
      </w:pPr>
      <w:r w:rsidRPr="003745A2">
        <w:rPr>
          <w:b/>
          <w:sz w:val="20"/>
        </w:rPr>
        <w:t>«О внесении изменений и дополнений в решение Ястребовского сельского совета депутатов от 25.12.2023г № 39-145Р «О  бюджете Ястребовского сельсовета на 2024 год и плановый период 2025-2026 годов.»</w:t>
      </w:r>
    </w:p>
    <w:p w:rsidR="00991495" w:rsidRPr="003745A2" w:rsidRDefault="00991495" w:rsidP="003745A2">
      <w:pPr>
        <w:jc w:val="both"/>
        <w:rPr>
          <w:b/>
          <w:sz w:val="20"/>
        </w:rPr>
      </w:pPr>
    </w:p>
    <w:p w:rsidR="00991495" w:rsidRPr="003745A2" w:rsidRDefault="00991495" w:rsidP="003745A2">
      <w:pPr>
        <w:ind w:firstLine="567"/>
        <w:jc w:val="both"/>
        <w:rPr>
          <w:sz w:val="20"/>
        </w:rPr>
      </w:pPr>
      <w:r w:rsidRPr="003745A2">
        <w:rPr>
          <w:sz w:val="20"/>
        </w:rPr>
        <w:t>Решение Ястребовского сельского совета депутатов «О внесении изменений и дополнений в решение Ястребовского сельского совета депутатов от 25.12.2023г № 39-145Р «О  бюджете Ястребовского сельсовета на 2024 год и плановый период 2025-2026 годов.» (далее –</w:t>
      </w:r>
      <w:r w:rsidR="00347821" w:rsidRPr="003745A2">
        <w:rPr>
          <w:sz w:val="20"/>
        </w:rPr>
        <w:t xml:space="preserve"> решение</w:t>
      </w:r>
      <w:r w:rsidRPr="003745A2">
        <w:rPr>
          <w:sz w:val="20"/>
        </w:rPr>
        <w:t>) подготовлен</w:t>
      </w:r>
      <w:r w:rsidR="00347821" w:rsidRPr="003745A2">
        <w:rPr>
          <w:sz w:val="20"/>
        </w:rPr>
        <w:t>о</w:t>
      </w:r>
      <w:r w:rsidRPr="003745A2">
        <w:rPr>
          <w:sz w:val="20"/>
        </w:rPr>
        <w:t xml:space="preserve"> в целях обеспечения эффективного и рационального освоения средств.</w:t>
      </w:r>
    </w:p>
    <w:p w:rsidR="00991495" w:rsidRPr="003745A2" w:rsidRDefault="00991495" w:rsidP="003745A2">
      <w:pPr>
        <w:ind w:firstLine="567"/>
        <w:jc w:val="both"/>
        <w:rPr>
          <w:sz w:val="20"/>
        </w:rPr>
      </w:pPr>
    </w:p>
    <w:p w:rsidR="00991495" w:rsidRPr="003745A2" w:rsidRDefault="00991495" w:rsidP="003745A2">
      <w:pPr>
        <w:jc w:val="both"/>
        <w:rPr>
          <w:sz w:val="20"/>
          <w:u w:val="single"/>
        </w:rPr>
      </w:pPr>
      <w:r w:rsidRPr="003745A2">
        <w:rPr>
          <w:sz w:val="20"/>
          <w:u w:val="single"/>
        </w:rPr>
        <w:t>Увеличение доходной части бюджета связаны со следующими показателями:</w:t>
      </w:r>
    </w:p>
    <w:p w:rsidR="00991495" w:rsidRPr="003745A2" w:rsidRDefault="00991495" w:rsidP="003745A2">
      <w:pPr>
        <w:jc w:val="both"/>
        <w:rPr>
          <w:sz w:val="20"/>
        </w:rPr>
      </w:pPr>
    </w:p>
    <w:p w:rsidR="00991495" w:rsidRPr="003745A2" w:rsidRDefault="00991495" w:rsidP="003745A2">
      <w:pPr>
        <w:jc w:val="both"/>
        <w:rPr>
          <w:sz w:val="20"/>
        </w:rPr>
      </w:pPr>
      <w:r w:rsidRPr="003745A2">
        <w:rPr>
          <w:sz w:val="20"/>
        </w:rPr>
        <w:t>- на сумма 87620,58 рублей доходы от использования имущества, находящего в собственности сельских поселений.</w:t>
      </w:r>
    </w:p>
    <w:p w:rsidR="00991495" w:rsidRPr="003745A2" w:rsidRDefault="00991495" w:rsidP="003745A2">
      <w:pPr>
        <w:jc w:val="both"/>
        <w:rPr>
          <w:sz w:val="20"/>
        </w:rPr>
      </w:pPr>
    </w:p>
    <w:p w:rsidR="00991495" w:rsidRPr="003745A2" w:rsidRDefault="00991495" w:rsidP="003745A2">
      <w:pPr>
        <w:jc w:val="both"/>
        <w:rPr>
          <w:sz w:val="20"/>
          <w:u w:val="single"/>
        </w:rPr>
      </w:pPr>
      <w:r w:rsidRPr="003745A2">
        <w:rPr>
          <w:sz w:val="20"/>
          <w:u w:val="single"/>
        </w:rPr>
        <w:t>Увеличение расходной части бюджета связаны со следующими показателями:</w:t>
      </w:r>
    </w:p>
    <w:p w:rsidR="00991495" w:rsidRPr="003745A2" w:rsidRDefault="00991495" w:rsidP="003745A2">
      <w:pPr>
        <w:jc w:val="both"/>
        <w:rPr>
          <w:sz w:val="20"/>
          <w:u w:val="single"/>
        </w:rPr>
      </w:pPr>
    </w:p>
    <w:p w:rsidR="00991495" w:rsidRPr="003745A2" w:rsidRDefault="00991495" w:rsidP="003745A2">
      <w:pPr>
        <w:jc w:val="both"/>
        <w:rPr>
          <w:sz w:val="20"/>
        </w:rPr>
      </w:pPr>
      <w:r w:rsidRPr="003745A2">
        <w:rPr>
          <w:sz w:val="20"/>
        </w:rPr>
        <w:t xml:space="preserve">- на сумма 87620,58 рублей увеличение расходов на жилищный фонд (снос здания) </w:t>
      </w:r>
    </w:p>
    <w:p w:rsidR="00991495" w:rsidRPr="003745A2" w:rsidRDefault="00991495" w:rsidP="003745A2">
      <w:pPr>
        <w:jc w:val="both"/>
        <w:rPr>
          <w:sz w:val="20"/>
        </w:rPr>
      </w:pPr>
    </w:p>
    <w:p w:rsidR="00991495" w:rsidRPr="003745A2" w:rsidRDefault="00991495" w:rsidP="003745A2">
      <w:pPr>
        <w:rPr>
          <w:sz w:val="20"/>
        </w:rPr>
      </w:pPr>
      <w:r w:rsidRPr="003745A2">
        <w:rPr>
          <w:sz w:val="20"/>
        </w:rPr>
        <w:t xml:space="preserve">Главный бухгалтер                           </w:t>
      </w:r>
      <w:r w:rsidR="00BC415C" w:rsidRPr="003745A2">
        <w:rPr>
          <w:sz w:val="20"/>
        </w:rPr>
        <w:t xml:space="preserve">                                                        </w:t>
      </w:r>
      <w:r w:rsidRPr="003745A2">
        <w:rPr>
          <w:sz w:val="20"/>
        </w:rPr>
        <w:t xml:space="preserve">      Н.В.Прутовых</w:t>
      </w:r>
    </w:p>
    <w:p w:rsidR="006A04F5" w:rsidRPr="003745A2" w:rsidRDefault="006A04F5" w:rsidP="003745A2">
      <w:pPr>
        <w:rPr>
          <w:color w:val="0D0D0D" w:themeColor="text1" w:themeTint="F2"/>
          <w:sz w:val="20"/>
        </w:rPr>
      </w:pPr>
    </w:p>
    <w:p w:rsidR="00BC415C" w:rsidRPr="003745A2" w:rsidRDefault="00BC415C" w:rsidP="003745A2">
      <w:pPr>
        <w:rPr>
          <w:color w:val="0D0D0D" w:themeColor="text1" w:themeTint="F2"/>
          <w:sz w:val="20"/>
        </w:rPr>
      </w:pPr>
    </w:p>
    <w:p w:rsidR="00BC415C" w:rsidRPr="003745A2" w:rsidRDefault="00BC415C" w:rsidP="003745A2">
      <w:pPr>
        <w:rPr>
          <w:color w:val="0D0D0D" w:themeColor="text1" w:themeTint="F2"/>
          <w:sz w:val="20"/>
        </w:rPr>
      </w:pPr>
    </w:p>
    <w:p w:rsidR="00BC415C" w:rsidRPr="003745A2" w:rsidRDefault="00BC415C" w:rsidP="003745A2">
      <w:pPr>
        <w:rPr>
          <w:color w:val="0D0D0D" w:themeColor="text1" w:themeTint="F2"/>
          <w:sz w:val="20"/>
        </w:rPr>
      </w:pPr>
    </w:p>
    <w:p w:rsidR="00BC415C" w:rsidRPr="003745A2" w:rsidRDefault="00BC415C" w:rsidP="003745A2">
      <w:pPr>
        <w:rPr>
          <w:color w:val="0D0D0D" w:themeColor="text1" w:themeTint="F2"/>
          <w:sz w:val="20"/>
        </w:rPr>
      </w:pPr>
    </w:p>
    <w:p w:rsidR="00BC415C" w:rsidRPr="003745A2" w:rsidRDefault="00BC415C" w:rsidP="003745A2">
      <w:pPr>
        <w:rPr>
          <w:color w:val="0D0D0D" w:themeColor="text1" w:themeTint="F2"/>
          <w:sz w:val="20"/>
        </w:rPr>
      </w:pPr>
    </w:p>
    <w:p w:rsidR="00BC415C" w:rsidRPr="003745A2" w:rsidRDefault="00BC415C" w:rsidP="003745A2">
      <w:pPr>
        <w:rPr>
          <w:color w:val="0D0D0D" w:themeColor="text1" w:themeTint="F2"/>
          <w:sz w:val="20"/>
        </w:rPr>
      </w:pPr>
    </w:p>
    <w:p w:rsidR="00BC415C" w:rsidRPr="003745A2" w:rsidRDefault="00BC415C" w:rsidP="003745A2">
      <w:pPr>
        <w:rPr>
          <w:color w:val="0D0D0D" w:themeColor="text1" w:themeTint="F2"/>
          <w:sz w:val="20"/>
        </w:rPr>
      </w:pPr>
    </w:p>
    <w:p w:rsidR="00BC415C" w:rsidRPr="003745A2" w:rsidRDefault="00BC415C" w:rsidP="003745A2">
      <w:pPr>
        <w:rPr>
          <w:color w:val="0D0D0D" w:themeColor="text1" w:themeTint="F2"/>
          <w:sz w:val="20"/>
        </w:rPr>
      </w:pPr>
    </w:p>
    <w:p w:rsidR="00BC415C" w:rsidRPr="003745A2" w:rsidRDefault="00BC415C" w:rsidP="003745A2">
      <w:pPr>
        <w:rPr>
          <w:color w:val="0D0D0D" w:themeColor="text1" w:themeTint="F2"/>
          <w:sz w:val="20"/>
        </w:rPr>
      </w:pPr>
    </w:p>
    <w:p w:rsidR="00BC415C" w:rsidRPr="003745A2" w:rsidRDefault="00BC415C" w:rsidP="003745A2">
      <w:pPr>
        <w:rPr>
          <w:color w:val="0D0D0D" w:themeColor="text1" w:themeTint="F2"/>
          <w:sz w:val="20"/>
        </w:rPr>
      </w:pPr>
    </w:p>
    <w:p w:rsidR="00BC415C" w:rsidRPr="003745A2" w:rsidRDefault="00BC415C" w:rsidP="003745A2">
      <w:pPr>
        <w:rPr>
          <w:color w:val="0D0D0D" w:themeColor="text1" w:themeTint="F2"/>
          <w:sz w:val="20"/>
        </w:rPr>
      </w:pPr>
    </w:p>
    <w:p w:rsidR="00BC415C" w:rsidRPr="003745A2" w:rsidRDefault="00BC415C" w:rsidP="003745A2">
      <w:pPr>
        <w:rPr>
          <w:color w:val="0D0D0D" w:themeColor="text1" w:themeTint="F2"/>
          <w:sz w:val="20"/>
        </w:rPr>
      </w:pPr>
    </w:p>
    <w:p w:rsidR="00BC415C" w:rsidRPr="003745A2" w:rsidRDefault="00BC415C" w:rsidP="003745A2">
      <w:pPr>
        <w:rPr>
          <w:color w:val="0D0D0D" w:themeColor="text1" w:themeTint="F2"/>
          <w:sz w:val="20"/>
        </w:rPr>
      </w:pPr>
    </w:p>
    <w:p w:rsidR="00BC415C" w:rsidRPr="003745A2" w:rsidRDefault="00BC415C" w:rsidP="003745A2">
      <w:pPr>
        <w:rPr>
          <w:color w:val="0D0D0D" w:themeColor="text1" w:themeTint="F2"/>
          <w:sz w:val="20"/>
        </w:rPr>
      </w:pPr>
    </w:p>
    <w:p w:rsidR="00BC415C" w:rsidRPr="003745A2" w:rsidRDefault="00BC415C" w:rsidP="003745A2">
      <w:pPr>
        <w:rPr>
          <w:color w:val="0D0D0D" w:themeColor="text1" w:themeTint="F2"/>
          <w:sz w:val="20"/>
        </w:rPr>
      </w:pPr>
    </w:p>
    <w:p w:rsidR="00BC415C" w:rsidRPr="003745A2" w:rsidRDefault="00BC415C" w:rsidP="003745A2">
      <w:pPr>
        <w:rPr>
          <w:color w:val="0D0D0D" w:themeColor="text1" w:themeTint="F2"/>
          <w:sz w:val="20"/>
        </w:rPr>
      </w:pPr>
    </w:p>
    <w:p w:rsidR="00BC415C" w:rsidRPr="003745A2" w:rsidRDefault="00BC415C" w:rsidP="003745A2">
      <w:pPr>
        <w:rPr>
          <w:color w:val="0D0D0D" w:themeColor="text1" w:themeTint="F2"/>
          <w:sz w:val="20"/>
        </w:rPr>
      </w:pPr>
    </w:p>
    <w:p w:rsidR="00BC415C" w:rsidRPr="003745A2" w:rsidRDefault="00BC415C" w:rsidP="003745A2">
      <w:pPr>
        <w:rPr>
          <w:color w:val="0D0D0D" w:themeColor="text1" w:themeTint="F2"/>
          <w:sz w:val="20"/>
        </w:rPr>
      </w:pPr>
    </w:p>
    <w:p w:rsidR="00BC415C" w:rsidRPr="003745A2" w:rsidRDefault="00BC415C" w:rsidP="003745A2">
      <w:pPr>
        <w:rPr>
          <w:color w:val="0D0D0D" w:themeColor="text1" w:themeTint="F2"/>
          <w:sz w:val="20"/>
        </w:rPr>
      </w:pPr>
    </w:p>
    <w:p w:rsidR="00BC415C" w:rsidRPr="003745A2" w:rsidRDefault="00BC415C" w:rsidP="003745A2">
      <w:pPr>
        <w:rPr>
          <w:color w:val="0D0D0D" w:themeColor="text1" w:themeTint="F2"/>
          <w:sz w:val="20"/>
        </w:rPr>
      </w:pPr>
    </w:p>
    <w:p w:rsidR="00BC415C" w:rsidRPr="003745A2" w:rsidRDefault="00BC415C" w:rsidP="003745A2">
      <w:pPr>
        <w:rPr>
          <w:color w:val="0D0D0D" w:themeColor="text1" w:themeTint="F2"/>
          <w:sz w:val="20"/>
        </w:rPr>
      </w:pPr>
    </w:p>
    <w:p w:rsidR="00BC415C" w:rsidRPr="003745A2" w:rsidRDefault="00BC415C" w:rsidP="003745A2">
      <w:pPr>
        <w:rPr>
          <w:color w:val="0D0D0D" w:themeColor="text1" w:themeTint="F2"/>
          <w:sz w:val="20"/>
        </w:rPr>
      </w:pPr>
    </w:p>
    <w:p w:rsidR="00BC415C" w:rsidRPr="003745A2" w:rsidRDefault="00BC415C" w:rsidP="003745A2">
      <w:pPr>
        <w:rPr>
          <w:color w:val="0D0D0D" w:themeColor="text1" w:themeTint="F2"/>
          <w:sz w:val="20"/>
        </w:rPr>
      </w:pPr>
    </w:p>
    <w:p w:rsidR="00BC415C" w:rsidRDefault="00BC415C" w:rsidP="00CF45AD">
      <w:pPr>
        <w:rPr>
          <w:color w:val="0D0D0D" w:themeColor="text1" w:themeTint="F2"/>
          <w:sz w:val="20"/>
        </w:rPr>
      </w:pPr>
      <w:bookmarkStart w:id="0" w:name="RANGE!A1:F21"/>
      <w:bookmarkEnd w:id="0"/>
    </w:p>
    <w:p w:rsidR="00CF45AD" w:rsidRDefault="00CF45AD" w:rsidP="00CF45AD">
      <w:pPr>
        <w:rPr>
          <w:color w:val="0D0D0D" w:themeColor="text1" w:themeTint="F2"/>
          <w:sz w:val="20"/>
        </w:rPr>
      </w:pPr>
    </w:p>
    <w:p w:rsidR="00CF45AD" w:rsidRDefault="00CF45AD" w:rsidP="00CF45AD">
      <w:pPr>
        <w:rPr>
          <w:color w:val="0D0D0D" w:themeColor="text1" w:themeTint="F2"/>
          <w:sz w:val="20"/>
        </w:rPr>
      </w:pPr>
    </w:p>
    <w:p w:rsidR="00CF45AD" w:rsidRDefault="00CF45AD" w:rsidP="00CF45AD">
      <w:pPr>
        <w:rPr>
          <w:color w:val="0D0D0D" w:themeColor="text1" w:themeTint="F2"/>
          <w:sz w:val="20"/>
        </w:rPr>
      </w:pPr>
    </w:p>
    <w:p w:rsidR="00CF45AD" w:rsidRDefault="00CF45AD" w:rsidP="00CF45AD">
      <w:pPr>
        <w:rPr>
          <w:color w:val="0D0D0D" w:themeColor="text1" w:themeTint="F2"/>
          <w:sz w:val="20"/>
        </w:rPr>
      </w:pPr>
    </w:p>
    <w:p w:rsidR="00CF45AD" w:rsidRDefault="00CF45AD" w:rsidP="00CF45AD">
      <w:pPr>
        <w:rPr>
          <w:color w:val="0D0D0D" w:themeColor="text1" w:themeTint="F2"/>
          <w:sz w:val="20"/>
        </w:rPr>
      </w:pPr>
    </w:p>
    <w:p w:rsidR="00CF45AD" w:rsidRDefault="00CF45AD" w:rsidP="00CF45AD">
      <w:pPr>
        <w:rPr>
          <w:color w:val="0D0D0D" w:themeColor="text1" w:themeTint="F2"/>
          <w:sz w:val="20"/>
        </w:rPr>
      </w:pPr>
    </w:p>
    <w:p w:rsidR="00CF45AD" w:rsidRDefault="00CF45AD" w:rsidP="00CF45AD">
      <w:pPr>
        <w:rPr>
          <w:color w:val="0D0D0D" w:themeColor="text1" w:themeTint="F2"/>
          <w:sz w:val="20"/>
        </w:rPr>
      </w:pPr>
    </w:p>
    <w:p w:rsidR="00CF45AD" w:rsidRDefault="00CF45AD" w:rsidP="00CF45AD">
      <w:pPr>
        <w:rPr>
          <w:color w:val="0D0D0D" w:themeColor="text1" w:themeTint="F2"/>
          <w:sz w:val="20"/>
        </w:rPr>
      </w:pPr>
    </w:p>
    <w:p w:rsidR="00CF45AD" w:rsidRDefault="00CF45AD" w:rsidP="00CF45AD">
      <w:pPr>
        <w:rPr>
          <w:color w:val="0D0D0D" w:themeColor="text1" w:themeTint="F2"/>
          <w:sz w:val="20"/>
        </w:rPr>
      </w:pPr>
    </w:p>
    <w:p w:rsidR="00CF45AD" w:rsidRDefault="00CF45AD" w:rsidP="00CF45AD">
      <w:pPr>
        <w:rPr>
          <w:color w:val="0D0D0D" w:themeColor="text1" w:themeTint="F2"/>
          <w:sz w:val="20"/>
        </w:rPr>
      </w:pPr>
    </w:p>
    <w:p w:rsidR="00CF45AD" w:rsidRDefault="00CF45AD" w:rsidP="00CF45AD">
      <w:pPr>
        <w:rPr>
          <w:color w:val="0D0D0D" w:themeColor="text1" w:themeTint="F2"/>
          <w:sz w:val="20"/>
        </w:rPr>
      </w:pPr>
    </w:p>
    <w:p w:rsidR="00CF45AD" w:rsidRDefault="00CF45AD" w:rsidP="00CF45AD">
      <w:pPr>
        <w:rPr>
          <w:color w:val="0D0D0D" w:themeColor="text1" w:themeTint="F2"/>
          <w:sz w:val="20"/>
        </w:rPr>
      </w:pPr>
    </w:p>
    <w:p w:rsidR="00CF45AD" w:rsidRDefault="00CF45AD" w:rsidP="00CF45AD">
      <w:pPr>
        <w:rPr>
          <w:color w:val="0D0D0D" w:themeColor="text1" w:themeTint="F2"/>
          <w:sz w:val="20"/>
        </w:rPr>
      </w:pPr>
    </w:p>
    <w:p w:rsidR="00CF45AD" w:rsidRDefault="00CF45AD" w:rsidP="00CF45AD">
      <w:pPr>
        <w:rPr>
          <w:color w:val="0D0D0D" w:themeColor="text1" w:themeTint="F2"/>
          <w:sz w:val="20"/>
        </w:rPr>
      </w:pPr>
    </w:p>
    <w:p w:rsidR="00CF45AD" w:rsidRDefault="00CF45AD" w:rsidP="00CF45AD">
      <w:pPr>
        <w:rPr>
          <w:color w:val="0D0D0D" w:themeColor="text1" w:themeTint="F2"/>
          <w:sz w:val="20"/>
        </w:rPr>
      </w:pPr>
    </w:p>
    <w:p w:rsidR="00CF45AD" w:rsidRDefault="00CF45AD" w:rsidP="00CF45AD">
      <w:pPr>
        <w:rPr>
          <w:color w:val="0D0D0D" w:themeColor="text1" w:themeTint="F2"/>
          <w:sz w:val="20"/>
        </w:rPr>
      </w:pPr>
    </w:p>
    <w:p w:rsidR="00CF45AD" w:rsidRDefault="00CF45AD" w:rsidP="00CF45AD">
      <w:pPr>
        <w:rPr>
          <w:color w:val="0D0D0D" w:themeColor="text1" w:themeTint="F2"/>
          <w:sz w:val="20"/>
        </w:rPr>
      </w:pPr>
    </w:p>
    <w:p w:rsidR="00CF45AD" w:rsidRDefault="00CF45AD" w:rsidP="00CF45AD">
      <w:pPr>
        <w:rPr>
          <w:color w:val="0D0D0D" w:themeColor="text1" w:themeTint="F2"/>
          <w:sz w:val="20"/>
        </w:rPr>
      </w:pPr>
    </w:p>
    <w:p w:rsidR="00CF45AD" w:rsidRDefault="00CF45AD" w:rsidP="00CF45AD">
      <w:pPr>
        <w:rPr>
          <w:color w:val="0D0D0D" w:themeColor="text1" w:themeTint="F2"/>
          <w:sz w:val="20"/>
        </w:rPr>
      </w:pPr>
    </w:p>
    <w:p w:rsidR="00CF45AD" w:rsidRDefault="00CF45AD" w:rsidP="00CF45AD">
      <w:pPr>
        <w:rPr>
          <w:color w:val="0D0D0D" w:themeColor="text1" w:themeTint="F2"/>
          <w:sz w:val="20"/>
        </w:rPr>
      </w:pPr>
    </w:p>
    <w:p w:rsidR="00CF45AD" w:rsidRDefault="00CF45AD" w:rsidP="00CF45AD">
      <w:pPr>
        <w:rPr>
          <w:color w:val="0D0D0D" w:themeColor="text1" w:themeTint="F2"/>
          <w:sz w:val="20"/>
        </w:rPr>
      </w:pPr>
    </w:p>
    <w:p w:rsidR="00CF45AD" w:rsidRDefault="00CF45AD" w:rsidP="00CF45AD">
      <w:pPr>
        <w:rPr>
          <w:color w:val="0D0D0D" w:themeColor="text1" w:themeTint="F2"/>
          <w:sz w:val="20"/>
        </w:rPr>
      </w:pPr>
    </w:p>
    <w:p w:rsidR="00CF45AD" w:rsidRDefault="00CF45AD" w:rsidP="00CF45AD">
      <w:pPr>
        <w:rPr>
          <w:color w:val="0D0D0D" w:themeColor="text1" w:themeTint="F2"/>
          <w:sz w:val="20"/>
        </w:rPr>
      </w:pPr>
    </w:p>
    <w:p w:rsidR="00CF45AD" w:rsidRDefault="00CF45AD" w:rsidP="00CF45AD">
      <w:pPr>
        <w:rPr>
          <w:color w:val="0D0D0D" w:themeColor="text1" w:themeTint="F2"/>
          <w:sz w:val="20"/>
        </w:rPr>
      </w:pPr>
    </w:p>
    <w:p w:rsidR="00CF45AD" w:rsidRDefault="00CF45AD" w:rsidP="00CF45AD">
      <w:pPr>
        <w:rPr>
          <w:color w:val="0D0D0D" w:themeColor="text1" w:themeTint="F2"/>
          <w:sz w:val="20"/>
        </w:rPr>
      </w:pPr>
    </w:p>
    <w:p w:rsidR="00CF45AD" w:rsidRDefault="00CF45AD" w:rsidP="00CF45AD">
      <w:pPr>
        <w:rPr>
          <w:color w:val="0D0D0D" w:themeColor="text1" w:themeTint="F2"/>
          <w:sz w:val="20"/>
        </w:rPr>
      </w:pPr>
    </w:p>
    <w:p w:rsidR="00CF45AD" w:rsidRDefault="00CF45AD" w:rsidP="00CF45AD">
      <w:pPr>
        <w:rPr>
          <w:color w:val="0D0D0D" w:themeColor="text1" w:themeTint="F2"/>
          <w:sz w:val="20"/>
        </w:rPr>
      </w:pPr>
    </w:p>
    <w:p w:rsidR="00CF45AD" w:rsidRDefault="00CF45AD" w:rsidP="00CF45AD">
      <w:pPr>
        <w:rPr>
          <w:color w:val="0D0D0D" w:themeColor="text1" w:themeTint="F2"/>
          <w:sz w:val="20"/>
        </w:rPr>
      </w:pPr>
    </w:p>
    <w:p w:rsidR="00CF45AD" w:rsidRDefault="00CF45AD" w:rsidP="00CF45AD">
      <w:pPr>
        <w:rPr>
          <w:color w:val="0D0D0D" w:themeColor="text1" w:themeTint="F2"/>
          <w:sz w:val="20"/>
        </w:rPr>
      </w:pPr>
    </w:p>
    <w:p w:rsidR="00CF45AD" w:rsidRDefault="00CF45AD" w:rsidP="00CF45AD">
      <w:pPr>
        <w:rPr>
          <w:color w:val="0D0D0D" w:themeColor="text1" w:themeTint="F2"/>
          <w:sz w:val="20"/>
        </w:rPr>
      </w:pPr>
    </w:p>
    <w:p w:rsidR="00CF45AD" w:rsidRDefault="00CF45AD" w:rsidP="00CF45AD">
      <w:pPr>
        <w:rPr>
          <w:color w:val="0D0D0D" w:themeColor="text1" w:themeTint="F2"/>
          <w:sz w:val="20"/>
        </w:rPr>
      </w:pPr>
    </w:p>
    <w:p w:rsidR="00CF45AD" w:rsidRDefault="00CF45AD" w:rsidP="00CF45AD">
      <w:pPr>
        <w:rPr>
          <w:color w:val="0D0D0D" w:themeColor="text1" w:themeTint="F2"/>
          <w:sz w:val="20"/>
        </w:rPr>
      </w:pPr>
    </w:p>
    <w:p w:rsidR="00CF45AD" w:rsidRPr="003745A2" w:rsidRDefault="00CF45AD" w:rsidP="00CF45AD">
      <w:pPr>
        <w:rPr>
          <w:sz w:val="20"/>
        </w:rPr>
        <w:sectPr w:rsidR="00CF45AD" w:rsidRPr="003745A2" w:rsidSect="00B56C3A">
          <w:headerReference w:type="default" r:id="rId11"/>
          <w:footerReference w:type="default" r:id="rId12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899"/>
        <w:gridCol w:w="2566"/>
        <w:gridCol w:w="7637"/>
        <w:gridCol w:w="1521"/>
        <w:gridCol w:w="1521"/>
        <w:gridCol w:w="1521"/>
      </w:tblGrid>
      <w:tr w:rsidR="00BC415C" w:rsidRPr="003745A2" w:rsidTr="00BC415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15C" w:rsidRPr="00BC415C" w:rsidRDefault="00BC415C" w:rsidP="003745A2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15C" w:rsidRPr="00BC415C" w:rsidRDefault="00BC415C" w:rsidP="003745A2">
            <w:pPr>
              <w:jc w:val="right"/>
              <w:rPr>
                <w:b/>
                <w:bCs/>
                <w:sz w:val="20"/>
              </w:rPr>
            </w:pPr>
            <w:r w:rsidRPr="00BC415C">
              <w:rPr>
                <w:b/>
                <w:bCs/>
                <w:sz w:val="20"/>
              </w:rPr>
              <w:t>Приложение 1</w:t>
            </w:r>
          </w:p>
        </w:tc>
      </w:tr>
      <w:tr w:rsidR="00BC415C" w:rsidRPr="003745A2" w:rsidTr="00BC415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15C" w:rsidRPr="00BC415C" w:rsidRDefault="00BC415C" w:rsidP="003745A2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15C" w:rsidRPr="00BC415C" w:rsidRDefault="00BC415C" w:rsidP="003745A2">
            <w:pPr>
              <w:jc w:val="right"/>
              <w:rPr>
                <w:sz w:val="20"/>
              </w:rPr>
            </w:pPr>
            <w:r w:rsidRPr="00BC415C">
              <w:rPr>
                <w:sz w:val="20"/>
              </w:rPr>
              <w:t xml:space="preserve">к </w:t>
            </w:r>
            <w:r w:rsidRPr="003745A2">
              <w:rPr>
                <w:sz w:val="20"/>
              </w:rPr>
              <w:t>Решению</w:t>
            </w:r>
            <w:r w:rsidRPr="00BC415C">
              <w:rPr>
                <w:sz w:val="20"/>
              </w:rPr>
              <w:t xml:space="preserve"> Ястребовского сельского Совета депутатов </w:t>
            </w:r>
          </w:p>
        </w:tc>
      </w:tr>
      <w:tr w:rsidR="00BC415C" w:rsidRPr="003745A2" w:rsidTr="00BC415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15C" w:rsidRPr="00BC415C" w:rsidRDefault="00BC415C" w:rsidP="003745A2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15C" w:rsidRPr="00BC415C" w:rsidRDefault="00BC415C" w:rsidP="003745A2">
            <w:pPr>
              <w:rPr>
                <w:sz w:val="20"/>
              </w:rPr>
            </w:pPr>
          </w:p>
        </w:tc>
      </w:tr>
      <w:tr w:rsidR="00BC415C" w:rsidRPr="003745A2" w:rsidTr="00BC415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15C" w:rsidRPr="00BC415C" w:rsidRDefault="00BC415C" w:rsidP="003745A2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15C" w:rsidRPr="00BC415C" w:rsidRDefault="00BC415C" w:rsidP="003745A2">
            <w:pPr>
              <w:rPr>
                <w:sz w:val="20"/>
              </w:rPr>
            </w:pPr>
          </w:p>
        </w:tc>
      </w:tr>
      <w:tr w:rsidR="00BC415C" w:rsidRPr="003745A2" w:rsidTr="00BC415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15C" w:rsidRPr="00BC415C" w:rsidRDefault="00BC415C" w:rsidP="003745A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15C" w:rsidRPr="00BC415C" w:rsidRDefault="00BC415C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15C" w:rsidRPr="00BC415C" w:rsidRDefault="00BC415C" w:rsidP="003745A2">
            <w:pPr>
              <w:jc w:val="right"/>
              <w:rPr>
                <w:sz w:val="20"/>
              </w:rPr>
            </w:pPr>
            <w:r w:rsidRPr="003745A2">
              <w:rPr>
                <w:sz w:val="20"/>
              </w:rPr>
              <w:t>от 13.09.2024 № 45</w:t>
            </w:r>
            <w:r w:rsidRPr="00BC415C">
              <w:rPr>
                <w:sz w:val="20"/>
              </w:rPr>
              <w:t>-</w:t>
            </w:r>
            <w:r w:rsidRPr="003745A2">
              <w:rPr>
                <w:sz w:val="20"/>
              </w:rPr>
              <w:t>165Р</w:t>
            </w:r>
          </w:p>
        </w:tc>
      </w:tr>
      <w:tr w:rsidR="00BC415C" w:rsidRPr="00BC415C" w:rsidTr="00BC415C">
        <w:trPr>
          <w:trHeight w:val="230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15C" w:rsidRPr="00BC415C" w:rsidRDefault="00BC415C" w:rsidP="003745A2">
            <w:pPr>
              <w:jc w:val="center"/>
              <w:rPr>
                <w:b/>
                <w:bCs/>
                <w:sz w:val="20"/>
              </w:rPr>
            </w:pPr>
            <w:r w:rsidRPr="00BC415C">
              <w:rPr>
                <w:b/>
                <w:bCs/>
                <w:sz w:val="20"/>
              </w:rPr>
              <w:t>Источники внутреннего финансирования дефицита бюджета Ястребовского сельсовета на 2024 год и плановый период 2025-2026 годов</w:t>
            </w:r>
          </w:p>
        </w:tc>
      </w:tr>
      <w:tr w:rsidR="00BC415C" w:rsidRPr="00BC415C" w:rsidTr="00BC415C">
        <w:trPr>
          <w:trHeight w:val="230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15C" w:rsidRPr="00BC415C" w:rsidRDefault="00BC415C" w:rsidP="003745A2">
            <w:pPr>
              <w:rPr>
                <w:b/>
                <w:bCs/>
                <w:sz w:val="20"/>
              </w:rPr>
            </w:pPr>
          </w:p>
        </w:tc>
      </w:tr>
      <w:tr w:rsidR="00BC415C" w:rsidRPr="003745A2" w:rsidTr="00BC415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15C" w:rsidRPr="00BC415C" w:rsidRDefault="00BC415C" w:rsidP="003745A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15C" w:rsidRPr="00BC415C" w:rsidRDefault="00BC415C" w:rsidP="003745A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15C" w:rsidRPr="00BC415C" w:rsidRDefault="00BC415C" w:rsidP="003745A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15C" w:rsidRPr="00BC415C" w:rsidRDefault="00BC415C" w:rsidP="003745A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  <w:r w:rsidRPr="00BC415C">
              <w:rPr>
                <w:sz w:val="20"/>
              </w:rPr>
              <w:t>(рублей)</w:t>
            </w:r>
          </w:p>
        </w:tc>
      </w:tr>
      <w:tr w:rsidR="00BC415C" w:rsidRPr="003745A2" w:rsidTr="00BC415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  <w:r w:rsidRPr="00BC415C">
              <w:rPr>
                <w:sz w:val="20"/>
              </w:rPr>
              <w:t>№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  <w:r w:rsidRPr="00BC415C">
              <w:rPr>
                <w:sz w:val="20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  <w:r w:rsidRPr="00BC415C">
              <w:rPr>
                <w:sz w:val="20"/>
              </w:rPr>
              <w:t>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  <w:r w:rsidRPr="00BC415C">
              <w:rPr>
                <w:sz w:val="20"/>
              </w:rPr>
              <w:t>Сумма</w:t>
            </w:r>
          </w:p>
        </w:tc>
      </w:tr>
      <w:tr w:rsidR="00BC415C" w:rsidRPr="003745A2" w:rsidTr="00BC415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15C" w:rsidRPr="00BC415C" w:rsidRDefault="00BC415C" w:rsidP="003745A2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15C" w:rsidRPr="00BC415C" w:rsidRDefault="00BC415C" w:rsidP="003745A2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15C" w:rsidRPr="00BC415C" w:rsidRDefault="00BC415C" w:rsidP="003745A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  <w:r w:rsidRPr="00BC415C">
              <w:rPr>
                <w:sz w:val="2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  <w:r w:rsidRPr="00BC415C">
              <w:rPr>
                <w:sz w:val="20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  <w:r w:rsidRPr="00BC415C">
              <w:rPr>
                <w:sz w:val="20"/>
              </w:rPr>
              <w:t>2026 год</w:t>
            </w:r>
          </w:p>
        </w:tc>
      </w:tr>
      <w:tr w:rsidR="00BC415C" w:rsidRPr="003745A2" w:rsidTr="00BC41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  <w:r w:rsidRPr="00BC41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  <w:r w:rsidRPr="00BC415C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  <w:r w:rsidRPr="00BC415C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  <w:r w:rsidRPr="00BC415C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  <w:r w:rsidRPr="00BC415C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  <w:r w:rsidRPr="00BC415C">
              <w:rPr>
                <w:sz w:val="20"/>
              </w:rPr>
              <w:t>5</w:t>
            </w:r>
          </w:p>
        </w:tc>
      </w:tr>
      <w:tr w:rsidR="00BC415C" w:rsidRPr="003745A2" w:rsidTr="00BC41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  <w:r w:rsidRPr="00BC415C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  <w:r w:rsidRPr="00BC415C">
              <w:rPr>
                <w:sz w:val="20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15C" w:rsidRPr="00BC415C" w:rsidRDefault="00BC415C" w:rsidP="003745A2">
            <w:pPr>
              <w:rPr>
                <w:sz w:val="20"/>
              </w:rPr>
            </w:pPr>
            <w:r w:rsidRPr="00BC415C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right"/>
              <w:rPr>
                <w:sz w:val="20"/>
              </w:rPr>
            </w:pPr>
            <w:r w:rsidRPr="00BC415C">
              <w:rPr>
                <w:sz w:val="20"/>
              </w:rPr>
              <w:t>307 087,81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right"/>
              <w:rPr>
                <w:sz w:val="20"/>
              </w:rPr>
            </w:pPr>
            <w:r w:rsidRPr="00BC415C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right"/>
              <w:rPr>
                <w:sz w:val="20"/>
              </w:rPr>
            </w:pPr>
            <w:r w:rsidRPr="00BC415C">
              <w:rPr>
                <w:sz w:val="20"/>
              </w:rPr>
              <w:t>0,00</w:t>
            </w:r>
          </w:p>
        </w:tc>
      </w:tr>
      <w:tr w:rsidR="00BC415C" w:rsidRPr="003745A2" w:rsidTr="00BC41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  <w:r w:rsidRPr="00BC415C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  <w:r w:rsidRPr="00BC415C">
              <w:rPr>
                <w:sz w:val="20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15C" w:rsidRPr="00BC415C" w:rsidRDefault="00BC415C" w:rsidP="003745A2">
            <w:pPr>
              <w:rPr>
                <w:sz w:val="20"/>
              </w:rPr>
            </w:pPr>
            <w:r w:rsidRPr="00BC415C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right"/>
              <w:rPr>
                <w:sz w:val="20"/>
              </w:rPr>
            </w:pPr>
            <w:r w:rsidRPr="00BC415C">
              <w:rPr>
                <w:sz w:val="20"/>
              </w:rPr>
              <w:t>-24 555 335,43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right"/>
              <w:rPr>
                <w:sz w:val="20"/>
              </w:rPr>
            </w:pPr>
            <w:r w:rsidRPr="00BC415C">
              <w:rPr>
                <w:sz w:val="20"/>
              </w:rPr>
              <w:t>-14 120 690,00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right"/>
              <w:rPr>
                <w:sz w:val="20"/>
              </w:rPr>
            </w:pPr>
            <w:r w:rsidRPr="00BC415C">
              <w:rPr>
                <w:sz w:val="20"/>
              </w:rPr>
              <w:t>-14 145 340,00</w:t>
            </w:r>
          </w:p>
        </w:tc>
      </w:tr>
      <w:tr w:rsidR="00BC415C" w:rsidRPr="003745A2" w:rsidTr="00BC41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  <w:r w:rsidRPr="00BC415C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  <w:r w:rsidRPr="00BC415C">
              <w:rPr>
                <w:sz w:val="20"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15C" w:rsidRPr="00BC415C" w:rsidRDefault="00BC415C" w:rsidP="003745A2">
            <w:pPr>
              <w:rPr>
                <w:sz w:val="20"/>
              </w:rPr>
            </w:pPr>
            <w:r w:rsidRPr="00BC415C">
              <w:rPr>
                <w:sz w:val="20"/>
              </w:rPr>
              <w:t>Увеличение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right"/>
              <w:rPr>
                <w:sz w:val="20"/>
              </w:rPr>
            </w:pPr>
            <w:r w:rsidRPr="00BC415C">
              <w:rPr>
                <w:sz w:val="20"/>
              </w:rPr>
              <w:t>-24 555 335,43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right"/>
              <w:rPr>
                <w:sz w:val="20"/>
              </w:rPr>
            </w:pPr>
            <w:r w:rsidRPr="00BC415C">
              <w:rPr>
                <w:sz w:val="20"/>
              </w:rPr>
              <w:t>-14 120 690,00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right"/>
              <w:rPr>
                <w:sz w:val="20"/>
              </w:rPr>
            </w:pPr>
            <w:r w:rsidRPr="00BC415C">
              <w:rPr>
                <w:sz w:val="20"/>
              </w:rPr>
              <w:t>-14 145 340,00</w:t>
            </w:r>
          </w:p>
        </w:tc>
      </w:tr>
      <w:tr w:rsidR="00BC415C" w:rsidRPr="003745A2" w:rsidTr="00BC41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  <w:r w:rsidRPr="00BC415C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  <w:r w:rsidRPr="00BC415C">
              <w:rPr>
                <w:sz w:val="20"/>
              </w:rPr>
              <w:t>000 01 05 02 01 00 0000 500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15C" w:rsidRPr="00BC415C" w:rsidRDefault="00BC415C" w:rsidP="003745A2">
            <w:pPr>
              <w:rPr>
                <w:sz w:val="20"/>
              </w:rPr>
            </w:pPr>
            <w:r w:rsidRPr="00BC415C">
              <w:rPr>
                <w:sz w:val="20"/>
              </w:rPr>
              <w:t>Увеличение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right"/>
              <w:rPr>
                <w:sz w:val="20"/>
              </w:rPr>
            </w:pPr>
            <w:r w:rsidRPr="00BC415C">
              <w:rPr>
                <w:sz w:val="20"/>
              </w:rPr>
              <w:t>-24 555 335,43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right"/>
              <w:rPr>
                <w:sz w:val="20"/>
              </w:rPr>
            </w:pPr>
            <w:r w:rsidRPr="00BC415C">
              <w:rPr>
                <w:sz w:val="20"/>
              </w:rPr>
              <w:t>-14 120 690,00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right"/>
              <w:rPr>
                <w:sz w:val="20"/>
              </w:rPr>
            </w:pPr>
            <w:r w:rsidRPr="00BC415C">
              <w:rPr>
                <w:sz w:val="20"/>
              </w:rPr>
              <w:t>-14 145 340,00</w:t>
            </w:r>
          </w:p>
        </w:tc>
      </w:tr>
      <w:tr w:rsidR="00BC415C" w:rsidRPr="003745A2" w:rsidTr="00BC41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  <w:r w:rsidRPr="00BC415C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  <w:r w:rsidRPr="00BC415C">
              <w:rPr>
                <w:sz w:val="20"/>
              </w:rPr>
              <w:t>819 01 05 02 01 10 0000 510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15C" w:rsidRPr="00BC415C" w:rsidRDefault="00BC415C" w:rsidP="003745A2">
            <w:pPr>
              <w:rPr>
                <w:sz w:val="20"/>
              </w:rPr>
            </w:pPr>
            <w:r w:rsidRPr="00BC415C">
              <w:rPr>
                <w:sz w:val="20"/>
              </w:rPr>
              <w:t>Увеличение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right"/>
              <w:rPr>
                <w:sz w:val="20"/>
              </w:rPr>
            </w:pPr>
            <w:r w:rsidRPr="00BC415C">
              <w:rPr>
                <w:sz w:val="20"/>
              </w:rPr>
              <w:t>-24 555 335,43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right"/>
              <w:rPr>
                <w:sz w:val="20"/>
              </w:rPr>
            </w:pPr>
            <w:r w:rsidRPr="00BC415C">
              <w:rPr>
                <w:sz w:val="20"/>
              </w:rPr>
              <w:t>-14 120 690,00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right"/>
              <w:rPr>
                <w:sz w:val="20"/>
              </w:rPr>
            </w:pPr>
            <w:r w:rsidRPr="00BC415C">
              <w:rPr>
                <w:sz w:val="20"/>
              </w:rPr>
              <w:t>-14 145 340,00</w:t>
            </w:r>
          </w:p>
        </w:tc>
      </w:tr>
      <w:tr w:rsidR="00BC415C" w:rsidRPr="003745A2" w:rsidTr="00BC41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  <w:r w:rsidRPr="00BC415C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  <w:r w:rsidRPr="00BC415C">
              <w:rPr>
                <w:sz w:val="20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15C" w:rsidRPr="00BC415C" w:rsidRDefault="00BC415C" w:rsidP="003745A2">
            <w:pPr>
              <w:rPr>
                <w:sz w:val="20"/>
              </w:rPr>
            </w:pPr>
            <w:r w:rsidRPr="00BC415C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right"/>
              <w:rPr>
                <w:sz w:val="20"/>
              </w:rPr>
            </w:pPr>
            <w:r w:rsidRPr="00BC415C">
              <w:rPr>
                <w:sz w:val="20"/>
              </w:rPr>
              <w:t>24 862 423,24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right"/>
              <w:rPr>
                <w:sz w:val="20"/>
              </w:rPr>
            </w:pPr>
            <w:r w:rsidRPr="00BC415C">
              <w:rPr>
                <w:sz w:val="20"/>
              </w:rPr>
              <w:t>14 120 690,00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right"/>
              <w:rPr>
                <w:sz w:val="20"/>
              </w:rPr>
            </w:pPr>
            <w:r w:rsidRPr="00BC415C">
              <w:rPr>
                <w:sz w:val="20"/>
              </w:rPr>
              <w:t>14 147 340,00</w:t>
            </w:r>
          </w:p>
        </w:tc>
      </w:tr>
      <w:tr w:rsidR="00BC415C" w:rsidRPr="003745A2" w:rsidTr="00BC41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  <w:r w:rsidRPr="00BC415C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  <w:r w:rsidRPr="00BC415C">
              <w:rPr>
                <w:sz w:val="20"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15C" w:rsidRPr="00BC415C" w:rsidRDefault="00BC415C" w:rsidP="003745A2">
            <w:pPr>
              <w:rPr>
                <w:sz w:val="20"/>
              </w:rPr>
            </w:pPr>
            <w:r w:rsidRPr="00BC415C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right"/>
              <w:rPr>
                <w:sz w:val="20"/>
              </w:rPr>
            </w:pPr>
            <w:r w:rsidRPr="00BC415C">
              <w:rPr>
                <w:sz w:val="20"/>
              </w:rPr>
              <w:t>24 862 423,24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right"/>
              <w:rPr>
                <w:sz w:val="20"/>
              </w:rPr>
            </w:pPr>
            <w:r w:rsidRPr="00BC415C">
              <w:rPr>
                <w:sz w:val="20"/>
              </w:rPr>
              <w:t>14 120 690,00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right"/>
              <w:rPr>
                <w:sz w:val="20"/>
              </w:rPr>
            </w:pPr>
            <w:r w:rsidRPr="00BC415C">
              <w:rPr>
                <w:sz w:val="20"/>
              </w:rPr>
              <w:t>14 147 340,00</w:t>
            </w:r>
          </w:p>
        </w:tc>
      </w:tr>
      <w:tr w:rsidR="00BC415C" w:rsidRPr="003745A2" w:rsidTr="00BC41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  <w:r w:rsidRPr="00BC415C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  <w:r w:rsidRPr="00BC415C">
              <w:rPr>
                <w:sz w:val="20"/>
              </w:rPr>
              <w:t>000 01 05 02 01 00 0000 600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15C" w:rsidRPr="00BC415C" w:rsidRDefault="00BC415C" w:rsidP="003745A2">
            <w:pPr>
              <w:rPr>
                <w:sz w:val="20"/>
              </w:rPr>
            </w:pPr>
            <w:r w:rsidRPr="00BC415C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right"/>
              <w:rPr>
                <w:sz w:val="20"/>
              </w:rPr>
            </w:pPr>
            <w:r w:rsidRPr="00BC415C">
              <w:rPr>
                <w:sz w:val="20"/>
              </w:rPr>
              <w:t>24 862 423,24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right"/>
              <w:rPr>
                <w:sz w:val="20"/>
              </w:rPr>
            </w:pPr>
            <w:r w:rsidRPr="00BC415C">
              <w:rPr>
                <w:sz w:val="20"/>
              </w:rPr>
              <w:t>14 120 690,00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right"/>
              <w:rPr>
                <w:sz w:val="20"/>
              </w:rPr>
            </w:pPr>
            <w:r w:rsidRPr="00BC415C">
              <w:rPr>
                <w:sz w:val="20"/>
              </w:rPr>
              <w:t>14 147 340,00</w:t>
            </w:r>
          </w:p>
        </w:tc>
      </w:tr>
      <w:tr w:rsidR="00BC415C" w:rsidRPr="003745A2" w:rsidTr="00BC41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  <w:r w:rsidRPr="00BC415C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center"/>
              <w:rPr>
                <w:sz w:val="20"/>
              </w:rPr>
            </w:pPr>
            <w:r w:rsidRPr="00BC415C">
              <w:rPr>
                <w:sz w:val="20"/>
              </w:rPr>
              <w:t>819 01 05 02 01 10 0000 610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15C" w:rsidRPr="00BC415C" w:rsidRDefault="00BC415C" w:rsidP="003745A2">
            <w:pPr>
              <w:rPr>
                <w:sz w:val="20"/>
              </w:rPr>
            </w:pPr>
            <w:r w:rsidRPr="00BC415C">
              <w:rPr>
                <w:sz w:val="20"/>
              </w:rPr>
              <w:t>Уменьшение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right"/>
              <w:rPr>
                <w:sz w:val="20"/>
              </w:rPr>
            </w:pPr>
            <w:r w:rsidRPr="00BC415C">
              <w:rPr>
                <w:sz w:val="20"/>
              </w:rPr>
              <w:t>24 862 423,24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right"/>
              <w:rPr>
                <w:sz w:val="20"/>
              </w:rPr>
            </w:pPr>
            <w:r w:rsidRPr="00BC415C">
              <w:rPr>
                <w:sz w:val="20"/>
              </w:rPr>
              <w:t>14 120 690,00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right"/>
              <w:rPr>
                <w:sz w:val="20"/>
              </w:rPr>
            </w:pPr>
            <w:r w:rsidRPr="00BC415C">
              <w:rPr>
                <w:sz w:val="20"/>
              </w:rPr>
              <w:t>14 147 340,00</w:t>
            </w:r>
          </w:p>
        </w:tc>
      </w:tr>
      <w:tr w:rsidR="00BC415C" w:rsidRPr="00BC415C" w:rsidTr="00BC415C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rPr>
                <w:sz w:val="20"/>
              </w:rPr>
            </w:pPr>
            <w:r w:rsidRPr="00BC415C">
              <w:rPr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right"/>
              <w:rPr>
                <w:sz w:val="20"/>
              </w:rPr>
            </w:pPr>
            <w:r w:rsidRPr="00BC415C">
              <w:rPr>
                <w:sz w:val="20"/>
              </w:rPr>
              <w:t>307 087,81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right"/>
              <w:rPr>
                <w:sz w:val="20"/>
              </w:rPr>
            </w:pPr>
            <w:r w:rsidRPr="00BC415C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15C" w:rsidRPr="00BC415C" w:rsidRDefault="00BC415C" w:rsidP="003745A2">
            <w:pPr>
              <w:jc w:val="right"/>
              <w:rPr>
                <w:sz w:val="20"/>
              </w:rPr>
            </w:pPr>
            <w:r w:rsidRPr="00BC415C">
              <w:rPr>
                <w:sz w:val="20"/>
              </w:rPr>
              <w:t>0,00</w:t>
            </w:r>
          </w:p>
        </w:tc>
      </w:tr>
    </w:tbl>
    <w:p w:rsidR="00BC415C" w:rsidRPr="003745A2" w:rsidRDefault="00BC415C" w:rsidP="003745A2">
      <w:pPr>
        <w:rPr>
          <w:color w:val="0D0D0D" w:themeColor="text1" w:themeTint="F2"/>
          <w:sz w:val="20"/>
        </w:rPr>
        <w:sectPr w:rsidR="00BC415C" w:rsidRPr="003745A2" w:rsidSect="001733EF">
          <w:type w:val="continuous"/>
          <w:pgSz w:w="16838" w:h="11906" w:orient="landscape"/>
          <w:pgMar w:top="1276" w:right="680" w:bottom="284" w:left="709" w:header="708" w:footer="708" w:gutter="0"/>
          <w:pgNumType w:start="6"/>
          <w:cols w:space="709"/>
          <w:docGrid w:linePitch="381"/>
        </w:sectPr>
      </w:pPr>
    </w:p>
    <w:p w:rsidR="00BC415C" w:rsidRPr="003745A2" w:rsidRDefault="00BC415C" w:rsidP="003745A2">
      <w:pPr>
        <w:rPr>
          <w:color w:val="0D0D0D" w:themeColor="text1" w:themeTint="F2"/>
          <w:sz w:val="20"/>
        </w:rPr>
      </w:pPr>
    </w:p>
    <w:p w:rsidR="00C402CE" w:rsidRPr="003745A2" w:rsidRDefault="00C402CE" w:rsidP="003745A2">
      <w:pPr>
        <w:jc w:val="right"/>
        <w:rPr>
          <w:b/>
          <w:bCs/>
          <w:sz w:val="20"/>
        </w:rPr>
        <w:sectPr w:rsidR="00C402CE" w:rsidRPr="003745A2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53"/>
        <w:gridCol w:w="516"/>
        <w:gridCol w:w="459"/>
        <w:gridCol w:w="459"/>
        <w:gridCol w:w="459"/>
        <w:gridCol w:w="516"/>
        <w:gridCol w:w="459"/>
        <w:gridCol w:w="616"/>
        <w:gridCol w:w="516"/>
        <w:gridCol w:w="7105"/>
        <w:gridCol w:w="1319"/>
        <w:gridCol w:w="1303"/>
        <w:gridCol w:w="1385"/>
      </w:tblGrid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Приложение 2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 xml:space="preserve">к </w:t>
            </w:r>
            <w:r w:rsidRPr="003745A2">
              <w:rPr>
                <w:sz w:val="20"/>
              </w:rPr>
              <w:t xml:space="preserve">Решению </w:t>
            </w:r>
            <w:r w:rsidRPr="00C402CE">
              <w:rPr>
                <w:sz w:val="20"/>
              </w:rPr>
              <w:t>Ястребовского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 xml:space="preserve">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 xml:space="preserve">            сельского Совета депутатов  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3745A2">
              <w:rPr>
                <w:sz w:val="20"/>
              </w:rPr>
              <w:t>от 13.09.2024 № 45</w:t>
            </w:r>
            <w:r w:rsidRPr="00BC415C">
              <w:rPr>
                <w:sz w:val="20"/>
              </w:rPr>
              <w:t>-</w:t>
            </w:r>
            <w:r w:rsidRPr="003745A2">
              <w:rPr>
                <w:sz w:val="20"/>
              </w:rPr>
              <w:t>165Р</w:t>
            </w:r>
          </w:p>
        </w:tc>
      </w:tr>
      <w:tr w:rsidR="00C402CE" w:rsidRPr="00C402CE" w:rsidTr="00C402CE">
        <w:trPr>
          <w:trHeight w:val="2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Доходы Ястребовского сельсовета на 2024 и плановый период 2025-2026 годов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рублей</w:t>
            </w:r>
          </w:p>
        </w:tc>
      </w:tr>
      <w:tr w:rsidR="00C402CE" w:rsidRPr="00C402CE" w:rsidTr="00C402C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№ п/п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Наименование кода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Доходы бюджета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Доходы бюджета 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Доходы бюджета            2026 год</w:t>
            </w:r>
          </w:p>
        </w:tc>
      </w:tr>
      <w:tr w:rsidR="00C402CE" w:rsidRPr="003745A2" w:rsidTr="00C402C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Код главного администратора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Код 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Код подгруппы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Код 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Код подстатьи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Код элемента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код группы подвидов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код аналитической группы подвидов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</w:tr>
      <w:tr w:rsidR="00C402CE" w:rsidRPr="003745A2" w:rsidTr="00C402C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</w:tr>
      <w:tr w:rsidR="00C402CE" w:rsidRPr="003745A2" w:rsidTr="00C402C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</w:tr>
      <w:tr w:rsidR="00C402CE" w:rsidRPr="003745A2" w:rsidTr="00C402C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</w:tr>
      <w:tr w:rsidR="00C402CE" w:rsidRPr="003745A2" w:rsidTr="00C402C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</w:tr>
      <w:tr w:rsidR="00C402CE" w:rsidRPr="003745A2" w:rsidTr="00C402C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</w:tr>
      <w:tr w:rsidR="00C402CE" w:rsidRPr="003745A2" w:rsidTr="00C402C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</w:tr>
      <w:tr w:rsidR="00C402CE" w:rsidRPr="003745A2" w:rsidTr="00C402C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13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1 564 720,58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1 467 800,00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1 489 700,00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###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НАЛОГ НА ДОХОДЫ ФИЗИЧЕСКИХ ЛИЦ.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215 400,00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229 100,00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243 700,00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color w:val="000000"/>
                <w:sz w:val="20"/>
              </w:rPr>
            </w:pPr>
            <w:r w:rsidRPr="00C402CE">
              <w:rPr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214 300,00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228 000,00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242 600,00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sz w:val="20"/>
              </w:rPr>
            </w:pPr>
            <w:r w:rsidRPr="00C402CE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1 100,00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НАЛОГИ НА ТОВАРЫ (РАБОТЫ,УСЛУГИ)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587 400,00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2CE" w:rsidRPr="00C402CE" w:rsidRDefault="00C402CE" w:rsidP="003745A2">
            <w:pPr>
              <w:rPr>
                <w:color w:val="000000"/>
                <w:sz w:val="20"/>
              </w:rPr>
            </w:pPr>
            <w:r w:rsidRPr="00C402CE">
              <w:rPr>
                <w:color w:val="000000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587 400,00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sz w:val="20"/>
              </w:rPr>
            </w:pPr>
            <w:r w:rsidRPr="00C402CE">
              <w:rPr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270 200,00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268 600,00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2CE" w:rsidRPr="00C402CE" w:rsidRDefault="00C402CE" w:rsidP="003745A2">
            <w:pPr>
              <w:rPr>
                <w:color w:val="000000"/>
                <w:sz w:val="20"/>
              </w:rPr>
            </w:pPr>
            <w:r w:rsidRPr="00C402CE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270 200,00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268 600,00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sz w:val="20"/>
              </w:rPr>
            </w:pPr>
            <w:r w:rsidRPr="00C402CE">
              <w:rPr>
                <w:sz w:val="20"/>
              </w:rPr>
              <w:t xml:space="preserve">Доходы от уплаты акцизов на моторные масла для дизельных и (или) карбюраторных (инжекторных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2 000,00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2CE" w:rsidRPr="00C402CE" w:rsidRDefault="00C402CE" w:rsidP="003745A2">
            <w:pPr>
              <w:rPr>
                <w:color w:val="000000"/>
                <w:sz w:val="20"/>
              </w:rPr>
            </w:pPr>
            <w:r w:rsidRPr="00C402CE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2 000,00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sz w:val="20"/>
              </w:rPr>
            </w:pPr>
            <w:r w:rsidRPr="00C402CE">
              <w:rPr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327 700,00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350 400,00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362 800,00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2CE" w:rsidRPr="00C402CE" w:rsidRDefault="00C402CE" w:rsidP="003745A2">
            <w:pPr>
              <w:rPr>
                <w:color w:val="000000"/>
                <w:sz w:val="20"/>
              </w:rPr>
            </w:pPr>
            <w:r w:rsidRPr="00C402CE">
              <w:rPr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327 700,00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350 400,00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362 800,00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sz w:val="20"/>
              </w:rPr>
            </w:pPr>
            <w:r w:rsidRPr="00C402CE">
              <w:rPr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-39 300,00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-41 000,00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-46 000,00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2CE" w:rsidRPr="00C402CE" w:rsidRDefault="00C402CE" w:rsidP="003745A2">
            <w:pPr>
              <w:rPr>
                <w:color w:val="000000"/>
                <w:sz w:val="20"/>
              </w:rPr>
            </w:pPr>
            <w:r w:rsidRPr="00C402CE">
              <w:rPr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-39 300,00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-41 000,00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-46 000,00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34 700,00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36 100,00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color w:val="000000"/>
                <w:sz w:val="20"/>
              </w:rPr>
            </w:pPr>
            <w:r w:rsidRPr="00C402CE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34 700,00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36 100,00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sz w:val="20"/>
              </w:rPr>
            </w:pPr>
            <w:r w:rsidRPr="00C402CE">
              <w:rPr>
                <w:sz w:val="20"/>
              </w:rPr>
              <w:t xml:space="preserve">Единый сельскохозяйственный налог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34 700,00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36 100,00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490 900,00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490 900,00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490 900,00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both"/>
              <w:rPr>
                <w:color w:val="000000"/>
                <w:sz w:val="20"/>
              </w:rPr>
            </w:pPr>
            <w:r w:rsidRPr="00C402CE"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174 900,00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174 900,00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174 900,00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2CE" w:rsidRPr="00C402CE" w:rsidRDefault="00C402CE" w:rsidP="003745A2">
            <w:pPr>
              <w:jc w:val="both"/>
              <w:rPr>
                <w:color w:val="000000"/>
                <w:sz w:val="20"/>
              </w:rPr>
            </w:pPr>
            <w:r w:rsidRPr="00C402CE">
              <w:rPr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174 900,00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174 900,00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174 900,00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sz w:val="20"/>
              </w:rPr>
            </w:pPr>
            <w:r w:rsidRPr="00C402CE">
              <w:rPr>
                <w:sz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316 000,00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color w:val="000000"/>
                <w:sz w:val="20"/>
              </w:rPr>
            </w:pPr>
            <w:r w:rsidRPr="00C402CE">
              <w:rPr>
                <w:color w:val="000000"/>
                <w:sz w:val="20"/>
              </w:rPr>
              <w:t xml:space="preserve">Земельный налог с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53 200,00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53 200,00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53 200,00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2CE" w:rsidRPr="00C402CE" w:rsidRDefault="00C402CE" w:rsidP="003745A2">
            <w:pPr>
              <w:rPr>
                <w:color w:val="000000"/>
                <w:sz w:val="20"/>
              </w:rPr>
            </w:pPr>
            <w:r w:rsidRPr="00C402CE">
              <w:rPr>
                <w:color w:val="000000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53 200,00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53 200,00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53 200,00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color w:val="000000"/>
                <w:sz w:val="20"/>
              </w:rPr>
            </w:pPr>
            <w:r w:rsidRPr="00C402CE">
              <w:rPr>
                <w:color w:val="000000"/>
                <w:sz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262 800,00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262 800,00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262 800,00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2CE" w:rsidRPr="00C402CE" w:rsidRDefault="00C402CE" w:rsidP="003745A2">
            <w:pPr>
              <w:rPr>
                <w:color w:val="000000"/>
                <w:sz w:val="20"/>
              </w:rPr>
            </w:pPr>
            <w:r w:rsidRPr="00C402CE">
              <w:rPr>
                <w:color w:val="000000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262 800,00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262 800,00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262 800,00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1 600,00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color w:val="000000"/>
                <w:sz w:val="20"/>
              </w:rPr>
            </w:pPr>
            <w:r w:rsidRPr="00C402CE">
              <w:rPr>
                <w:color w:val="000000"/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1 600,00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sz w:val="20"/>
              </w:rPr>
            </w:pPr>
            <w:r w:rsidRPr="00C402CE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1 600,00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 xml:space="preserve">ДОХОДЫ ОТ ИСПОЛЬЗОВАНИЯ ИМУЩЕСТВА, НАХОДЯЩЕГОСЯ В </w:t>
            </w:r>
            <w:r w:rsidRPr="00C402CE">
              <w:rPr>
                <w:b/>
                <w:bCs/>
                <w:sz w:val="20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lastRenderedPageBreak/>
              <w:t>217 620,58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130 000,00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both"/>
              <w:rPr>
                <w:color w:val="000000"/>
                <w:sz w:val="20"/>
              </w:rPr>
            </w:pPr>
            <w:r w:rsidRPr="00C402CE">
              <w:rPr>
                <w:color w:val="000000"/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217 620,58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130 000,00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sz w:val="20"/>
              </w:rPr>
            </w:pPr>
            <w:r w:rsidRPr="00C402CE">
              <w:rPr>
                <w:sz w:val="20"/>
              </w:rPr>
              <w:t>Прочие поступления от использования имущества, находящего в собственности сельских поселений (за исключением имущества муниципальных бюджетных  и автономных  учреждений, а так же имущества 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217 620,58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130 000,00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22 990 614,85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12 652 890,00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12 655 640,00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color w:val="000000"/>
                <w:sz w:val="20"/>
              </w:rPr>
            </w:pPr>
            <w:r w:rsidRPr="00C402CE">
              <w:rPr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22 990 614,85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12 652 890,00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12 655 640,00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4 523 500,00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4 194 980,00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4 194 980,00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color w:val="000000"/>
                <w:sz w:val="20"/>
              </w:rPr>
            </w:pPr>
            <w:r w:rsidRPr="00C402CE">
              <w:rPr>
                <w:color w:val="000000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1 642 600,00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1 314 080,00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1 314 080,00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sz w:val="20"/>
              </w:rPr>
            </w:pPr>
            <w:r w:rsidRPr="00C402CE">
              <w:rPr>
                <w:sz w:val="20"/>
              </w:rPr>
              <w:t>Дотации  бюджетам сельских поселений на выравнивание бюджетной обеспеченности из бюджета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1 642 600,00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1 314 080,00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1 314 080,00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color w:val="000000"/>
                <w:sz w:val="20"/>
              </w:rPr>
            </w:pPr>
            <w:r w:rsidRPr="00C402CE">
              <w:rPr>
                <w:color w:val="000000"/>
                <w:sz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2 880 900,00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sz w:val="20"/>
              </w:rPr>
            </w:pPr>
            <w:r w:rsidRPr="00C402CE">
              <w:rPr>
                <w:sz w:val="20"/>
              </w:rPr>
              <w:t>Дотации 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2 880 900,00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Субвенции бюджетам бюджетной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11 246 345,58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384 290,00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408 940,00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sz w:val="20"/>
              </w:rPr>
            </w:pPr>
            <w:r w:rsidRPr="00C402C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759 200,00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sz w:val="20"/>
              </w:rPr>
            </w:pPr>
            <w:r w:rsidRPr="00C402CE">
              <w:rPr>
                <w:sz w:val="20"/>
              </w:rPr>
              <w:t>Почие межбюджетные трансферты бюджетам сельских поелений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759 200,00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sz w:val="20"/>
              </w:rPr>
            </w:pPr>
            <w:r w:rsidRPr="00C402C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7395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sz w:val="20"/>
              </w:rPr>
            </w:pPr>
            <w:r w:rsidRPr="00C402CE">
              <w:rPr>
                <w:sz w:val="20"/>
              </w:rPr>
              <w:t>Прочие субсидии бюджетам сельских поселений (на осуществление дорожной деятельности в целяъх решения задач социально-экономического развития территории за счет средств дорожного фонда Красноярского края)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sz w:val="20"/>
              </w:rPr>
            </w:pPr>
            <w:r w:rsidRPr="00C402C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204 700,00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136 500,00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136 500,00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7412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sz w:val="20"/>
              </w:rPr>
            </w:pPr>
            <w:r w:rsidRPr="00C402CE">
              <w:rPr>
                <w:sz w:val="20"/>
              </w:rPr>
              <w:t>Прочие межбюджетные трансферты бюджетам поселений (на обеспечение первичных мер пожарной безопасности)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204 700,00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136 500,00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136 500,00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sz w:val="20"/>
              </w:rPr>
            </w:pPr>
            <w:r w:rsidRPr="00C402CE">
              <w:rPr>
                <w:sz w:val="20"/>
              </w:rPr>
              <w:t>Прочие межбюджетные трансферты бюджетам сельских поселений (на реализацию мероприятий по профилатике заболеаний путем организации и проведения акарицидных обработок наиболее посещаемых населением мест)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7745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sz w:val="20"/>
              </w:rPr>
            </w:pPr>
            <w:r w:rsidRPr="00C402CE">
              <w:rPr>
                <w:sz w:val="20"/>
              </w:rPr>
              <w:t xml:space="preserve">Прочие межбюджетные трансферты бюджетам сельских поселений (за </w:t>
            </w:r>
            <w:r w:rsidRPr="00C402CE">
              <w:rPr>
                <w:sz w:val="20"/>
              </w:rPr>
              <w:lastRenderedPageBreak/>
              <w:t>содействие развитию налогового потенциала)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lastRenderedPageBreak/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lastRenderedPageBreak/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color w:val="000000"/>
                <w:sz w:val="20"/>
              </w:rPr>
            </w:pPr>
            <w:r w:rsidRPr="00C402CE">
              <w:rPr>
                <w:color w:val="000000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6 600,00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sz w:val="20"/>
              </w:rPr>
            </w:pPr>
            <w:r w:rsidRPr="00C402CE">
              <w:rPr>
                <w:sz w:val="20"/>
              </w:rPr>
              <w:t>Субвенции бюджетам сельских поселений на выполнение государственных полномочий( по созданию и обеспечению деятельности административных комиссий)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6 600,00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color w:val="000000"/>
                <w:sz w:val="20"/>
              </w:rPr>
            </w:pPr>
            <w:r w:rsidRPr="00C402CE">
              <w:rPr>
                <w:color w:val="000000"/>
                <w:sz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216 970,00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241 190,00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265 840,00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sz w:val="20"/>
              </w:rPr>
            </w:pPr>
            <w:r w:rsidRPr="00C402CE">
              <w:rPr>
                <w:sz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216 970,00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241 190,00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265 840,00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color w:val="000000"/>
                <w:sz w:val="20"/>
              </w:rPr>
            </w:pPr>
            <w:r w:rsidRPr="00C402CE">
              <w:rPr>
                <w:b/>
                <w:bCs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7 126 790,00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8 073 620,00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8 051 720,00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color w:val="000000"/>
                <w:sz w:val="20"/>
              </w:rPr>
            </w:pPr>
            <w:r w:rsidRPr="00C402CE">
              <w:rPr>
                <w:color w:val="000000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501 940,00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8206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color w:val="000000"/>
                <w:sz w:val="20"/>
              </w:rPr>
            </w:pPr>
            <w:r w:rsidRPr="00C402CE">
              <w:rPr>
                <w:color w:val="000000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площадок накопления твердых коммунальных отходов)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501 940,00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Прочие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6 624 850,00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7 571 680,00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7 549 780,00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color w:val="000000"/>
                <w:sz w:val="20"/>
              </w:rPr>
            </w:pPr>
            <w:r w:rsidRPr="00C402CE">
              <w:rPr>
                <w:color w:val="000000"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6 624 850,00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7 571 680,00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7 549 780,00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color w:val="000000"/>
                <w:sz w:val="20"/>
              </w:rPr>
            </w:pPr>
            <w:r w:rsidRPr="00C402CE"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6 624 850,00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7 571 680,00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7 549 780,00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8202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sz w:val="20"/>
              </w:rPr>
            </w:pPr>
            <w:r w:rsidRPr="00C402CE">
              <w:rPr>
                <w:sz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5 788 450,00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6 735 280,00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6 713 380,00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8208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sz w:val="20"/>
              </w:rPr>
            </w:pPr>
            <w:r w:rsidRPr="00C402CE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sz w:val="20"/>
              </w:rPr>
            </w:pPr>
            <w:r w:rsidRPr="00C402CE">
              <w:rPr>
                <w:sz w:val="20"/>
              </w:rPr>
              <w:t>Прочие межбюджетные трансферты, передаваемые бюджетам сельских поселений (на выполнение полномочий, переданных на уровень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sz w:val="20"/>
              </w:rPr>
            </w:pPr>
            <w:r w:rsidRPr="00C402CE">
              <w:rPr>
                <w:sz w:val="20"/>
              </w:rPr>
              <w:t>836 400,00</w:t>
            </w:r>
          </w:p>
        </w:tc>
      </w:tr>
      <w:tr w:rsidR="00C402CE" w:rsidRPr="003745A2" w:rsidTr="00C402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center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93 979,27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0,00</w:t>
            </w:r>
          </w:p>
        </w:tc>
      </w:tr>
      <w:tr w:rsidR="00C402CE" w:rsidRPr="00C402CE" w:rsidTr="00C402CE">
        <w:trPr>
          <w:trHeight w:val="20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24 555 335,43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14 120 690,00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2CE" w:rsidRPr="00C402CE" w:rsidRDefault="00C402CE" w:rsidP="003745A2">
            <w:pPr>
              <w:jc w:val="right"/>
              <w:rPr>
                <w:b/>
                <w:bCs/>
                <w:sz w:val="20"/>
              </w:rPr>
            </w:pPr>
            <w:r w:rsidRPr="00C402CE">
              <w:rPr>
                <w:b/>
                <w:bCs/>
                <w:sz w:val="20"/>
              </w:rPr>
              <w:t>14 145 340,00</w:t>
            </w:r>
          </w:p>
        </w:tc>
      </w:tr>
    </w:tbl>
    <w:p w:rsidR="00C402CE" w:rsidRPr="003745A2" w:rsidRDefault="00C402CE" w:rsidP="003745A2">
      <w:pPr>
        <w:rPr>
          <w:color w:val="0D0D0D" w:themeColor="text1" w:themeTint="F2"/>
          <w:sz w:val="20"/>
        </w:rPr>
      </w:pPr>
    </w:p>
    <w:p w:rsidR="0009280A" w:rsidRDefault="0009280A" w:rsidP="003745A2">
      <w:pPr>
        <w:rPr>
          <w:color w:val="0D0D0D" w:themeColor="text1" w:themeTint="F2"/>
          <w:sz w:val="20"/>
        </w:rPr>
      </w:pPr>
    </w:p>
    <w:p w:rsidR="008C68F5" w:rsidRDefault="008C68F5" w:rsidP="003745A2">
      <w:pPr>
        <w:rPr>
          <w:color w:val="0D0D0D" w:themeColor="text1" w:themeTint="F2"/>
          <w:sz w:val="20"/>
        </w:rPr>
      </w:pPr>
    </w:p>
    <w:p w:rsidR="008C68F5" w:rsidRPr="003745A2" w:rsidRDefault="008C68F5" w:rsidP="003745A2">
      <w:pPr>
        <w:rPr>
          <w:color w:val="0D0D0D" w:themeColor="text1" w:themeTint="F2"/>
          <w:sz w:val="20"/>
        </w:rPr>
      </w:pPr>
    </w:p>
    <w:p w:rsidR="0009280A" w:rsidRPr="003745A2" w:rsidRDefault="0009280A" w:rsidP="003745A2">
      <w:pPr>
        <w:rPr>
          <w:color w:val="0D0D0D" w:themeColor="text1" w:themeTint="F2"/>
          <w:sz w:val="20"/>
        </w:rPr>
      </w:pPr>
    </w:p>
    <w:p w:rsidR="0009280A" w:rsidRPr="003745A2" w:rsidRDefault="0009280A" w:rsidP="003745A2">
      <w:pPr>
        <w:rPr>
          <w:color w:val="0D0D0D" w:themeColor="text1" w:themeTint="F2"/>
          <w:sz w:val="20"/>
        </w:rPr>
        <w:sectPr w:rsidR="0009280A" w:rsidRPr="003745A2" w:rsidSect="00AD1608">
          <w:type w:val="continuous"/>
          <w:pgSz w:w="16838" w:h="11906" w:orient="landscape"/>
          <w:pgMar w:top="1276" w:right="680" w:bottom="284" w:left="709" w:header="708" w:footer="708" w:gutter="0"/>
          <w:pgNumType w:start="6"/>
          <w:cols w:space="709"/>
          <w:docGrid w:linePitch="381"/>
        </w:sectPr>
      </w:pPr>
    </w:p>
    <w:p w:rsidR="00C402CE" w:rsidRPr="003745A2" w:rsidRDefault="00C402CE" w:rsidP="003745A2">
      <w:pPr>
        <w:rPr>
          <w:color w:val="0D0D0D" w:themeColor="text1" w:themeTint="F2"/>
          <w:sz w:val="20"/>
        </w:rPr>
      </w:pPr>
    </w:p>
    <w:p w:rsidR="0009280A" w:rsidRPr="003745A2" w:rsidRDefault="0009280A" w:rsidP="003745A2">
      <w:pPr>
        <w:rPr>
          <w:sz w:val="20"/>
        </w:rPr>
        <w:sectPr w:rsidR="0009280A" w:rsidRPr="003745A2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10116"/>
        <w:gridCol w:w="616"/>
        <w:gridCol w:w="1623"/>
        <w:gridCol w:w="1623"/>
        <w:gridCol w:w="1687"/>
      </w:tblGrid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Приложение 3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 xml:space="preserve">к  Решению Ястребовского  сельского Совета депутатов  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от 13.09.2024 №45-165Р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Распределение бюджетных ассигнований по разделам и подразделам классификации расходов бюджетов Российской Федерации на 2024 год и плановый период 2025 -2026 годов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9280A">
              <w:rPr>
                <w:b/>
                <w:bCs/>
                <w:color w:val="000000"/>
                <w:sz w:val="20"/>
              </w:rPr>
              <w:t xml:space="preserve"> рублей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Сумма на 2025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Сумма на 2026 год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5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9 347 695,30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8 239 605,00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8 043 115,00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  <w:r w:rsidRPr="0009280A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  <w:r w:rsidRPr="0009280A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1 361 392,92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1 085 600,00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1 085 600,00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  <w:r w:rsidRPr="0009280A">
              <w:rPr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  <w:r w:rsidRPr="0009280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color w:val="000000"/>
                <w:sz w:val="20"/>
              </w:rPr>
            </w:pPr>
            <w:r w:rsidRPr="0009280A">
              <w:rPr>
                <w:color w:val="000000"/>
                <w:sz w:val="20"/>
              </w:rPr>
              <w:t>7 133 889,38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color w:val="000000"/>
                <w:sz w:val="20"/>
              </w:rPr>
            </w:pPr>
            <w:r w:rsidRPr="0009280A">
              <w:rPr>
                <w:color w:val="000000"/>
                <w:sz w:val="20"/>
              </w:rPr>
              <w:t>6 302 505,00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color w:val="000000"/>
                <w:sz w:val="20"/>
              </w:rPr>
            </w:pPr>
            <w:r w:rsidRPr="0009280A">
              <w:rPr>
                <w:color w:val="000000"/>
                <w:sz w:val="20"/>
              </w:rPr>
              <w:t>6 106 015,00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  <w:r w:rsidRPr="0009280A">
              <w:rPr>
                <w:sz w:val="20"/>
              </w:rPr>
              <w:t>Резервный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  <w:r w:rsidRPr="0009280A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5 500,00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  <w:r w:rsidRPr="0009280A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  <w:r w:rsidRPr="0009280A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846 913,00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846 000,00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846 000,00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216 970,00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241 190,00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265 840,00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  <w:r w:rsidRPr="0009280A">
              <w:rPr>
                <w:sz w:val="20"/>
              </w:rPr>
              <w:t>Мобилизационная 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  <w:r w:rsidRPr="0009280A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216 970,00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241 190,00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265 840,00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2 655 930,00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2 956 119,00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2 858 119,00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  <w:r w:rsidRPr="0009280A">
              <w:rPr>
                <w:sz w:val="20"/>
              </w:rPr>
              <w:t xml:space="preserve">Обеспечение пожарной безопасности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  <w:r w:rsidRPr="0009280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2 655 930,00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2 956 119,00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2 858 119,00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587 400,00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  <w:r w:rsidRPr="0009280A">
              <w:rPr>
                <w:sz w:val="20"/>
              </w:rPr>
              <w:t xml:space="preserve">Дорожное хозяйство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  <w:r w:rsidRPr="0009280A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587 400,00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1 422 854,29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1 177 336,00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1 080 926,00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  <w:r w:rsidRPr="0009280A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  <w:r w:rsidRPr="0009280A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486 620,58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132 000,00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  <w:r w:rsidRPr="0009280A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  <w:r w:rsidRPr="0009280A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936 233,71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1 045 336,00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948 926,00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501 940,00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  <w:r w:rsidRPr="0009280A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  <w:r w:rsidRPr="0009280A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501 940,00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36 000,00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387 000,00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774 000,00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24 862 423,24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14 120 690,00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14 147 340,00</w:t>
            </w:r>
          </w:p>
        </w:tc>
      </w:tr>
    </w:tbl>
    <w:p w:rsidR="0009280A" w:rsidRPr="003745A2" w:rsidRDefault="0009280A" w:rsidP="003745A2">
      <w:pPr>
        <w:rPr>
          <w:color w:val="0D0D0D" w:themeColor="text1" w:themeTint="F2"/>
          <w:sz w:val="20"/>
        </w:rPr>
        <w:sectPr w:rsidR="0009280A" w:rsidRPr="003745A2" w:rsidSect="0081570D">
          <w:type w:val="continuous"/>
          <w:pgSz w:w="16838" w:h="11906" w:orient="landscape"/>
          <w:pgMar w:top="1276" w:right="680" w:bottom="284" w:left="709" w:header="708" w:footer="708" w:gutter="0"/>
          <w:pgNumType w:start="11"/>
          <w:cols w:space="709"/>
          <w:docGrid w:linePitch="381"/>
        </w:sectPr>
      </w:pPr>
    </w:p>
    <w:p w:rsidR="0009280A" w:rsidRPr="003745A2" w:rsidRDefault="0009280A" w:rsidP="003745A2">
      <w:pPr>
        <w:rPr>
          <w:color w:val="0D0D0D" w:themeColor="text1" w:themeTint="F2"/>
          <w:sz w:val="20"/>
        </w:rPr>
      </w:pPr>
    </w:p>
    <w:p w:rsidR="00BC415C" w:rsidRPr="003745A2" w:rsidRDefault="00BC415C" w:rsidP="003745A2">
      <w:pPr>
        <w:rPr>
          <w:color w:val="0D0D0D" w:themeColor="text1" w:themeTint="F2"/>
          <w:sz w:val="20"/>
        </w:rPr>
      </w:pPr>
    </w:p>
    <w:p w:rsidR="00BC415C" w:rsidRPr="003745A2" w:rsidRDefault="00BC415C" w:rsidP="003745A2">
      <w:pPr>
        <w:rPr>
          <w:color w:val="0D0D0D" w:themeColor="text1" w:themeTint="F2"/>
          <w:sz w:val="20"/>
        </w:rPr>
      </w:pPr>
    </w:p>
    <w:p w:rsidR="00BC415C" w:rsidRPr="003745A2" w:rsidRDefault="00BC415C" w:rsidP="003745A2">
      <w:pPr>
        <w:rPr>
          <w:color w:val="0D0D0D" w:themeColor="text1" w:themeTint="F2"/>
          <w:sz w:val="20"/>
        </w:rPr>
      </w:pPr>
    </w:p>
    <w:p w:rsidR="0009280A" w:rsidRDefault="0009280A" w:rsidP="003745A2">
      <w:pPr>
        <w:rPr>
          <w:color w:val="0D0D0D" w:themeColor="text1" w:themeTint="F2"/>
          <w:sz w:val="20"/>
        </w:rPr>
      </w:pPr>
    </w:p>
    <w:p w:rsidR="002F4315" w:rsidRPr="003745A2" w:rsidRDefault="002F4315" w:rsidP="003745A2">
      <w:pPr>
        <w:rPr>
          <w:color w:val="0D0D0D" w:themeColor="text1" w:themeTint="F2"/>
          <w:sz w:val="20"/>
        </w:rPr>
      </w:pPr>
    </w:p>
    <w:p w:rsidR="0009280A" w:rsidRPr="003745A2" w:rsidRDefault="0009280A" w:rsidP="003745A2">
      <w:pPr>
        <w:rPr>
          <w:color w:val="0D0D0D" w:themeColor="text1" w:themeTint="F2"/>
          <w:sz w:val="20"/>
        </w:rPr>
      </w:pPr>
    </w:p>
    <w:p w:rsidR="0009280A" w:rsidRPr="003745A2" w:rsidRDefault="0009280A" w:rsidP="003745A2">
      <w:pPr>
        <w:rPr>
          <w:color w:val="0D0D0D" w:themeColor="text1" w:themeTint="F2"/>
          <w:sz w:val="20"/>
        </w:rPr>
      </w:pPr>
    </w:p>
    <w:p w:rsidR="0009280A" w:rsidRPr="003745A2" w:rsidRDefault="0009280A" w:rsidP="003745A2">
      <w:pPr>
        <w:rPr>
          <w:color w:val="0D0D0D" w:themeColor="text1" w:themeTint="F2"/>
          <w:sz w:val="20"/>
        </w:rPr>
      </w:pPr>
    </w:p>
    <w:p w:rsidR="0009280A" w:rsidRPr="003745A2" w:rsidRDefault="0009280A" w:rsidP="003745A2">
      <w:pPr>
        <w:rPr>
          <w:color w:val="0D0D0D" w:themeColor="text1" w:themeTint="F2"/>
          <w:sz w:val="20"/>
        </w:rPr>
      </w:pPr>
    </w:p>
    <w:p w:rsidR="00BC415C" w:rsidRDefault="00BC415C" w:rsidP="003745A2">
      <w:pPr>
        <w:rPr>
          <w:color w:val="0D0D0D" w:themeColor="text1" w:themeTint="F2"/>
          <w:sz w:val="20"/>
        </w:rPr>
      </w:pPr>
    </w:p>
    <w:p w:rsidR="0081570D" w:rsidRDefault="0081570D" w:rsidP="003745A2">
      <w:pPr>
        <w:rPr>
          <w:color w:val="0D0D0D" w:themeColor="text1" w:themeTint="F2"/>
          <w:sz w:val="20"/>
        </w:rPr>
      </w:pPr>
    </w:p>
    <w:p w:rsidR="00904AC8" w:rsidRPr="003745A2" w:rsidRDefault="00904AC8" w:rsidP="003745A2">
      <w:pPr>
        <w:rPr>
          <w:color w:val="0D0D0D" w:themeColor="text1" w:themeTint="F2"/>
          <w:sz w:val="20"/>
        </w:rPr>
      </w:pPr>
    </w:p>
    <w:p w:rsidR="00BC415C" w:rsidRPr="003745A2" w:rsidRDefault="00BC415C" w:rsidP="003745A2">
      <w:pPr>
        <w:rPr>
          <w:color w:val="0D0D0D" w:themeColor="text1" w:themeTint="F2"/>
          <w:sz w:val="20"/>
        </w:rPr>
      </w:pPr>
    </w:p>
    <w:p w:rsidR="00BC415C" w:rsidRPr="003745A2" w:rsidRDefault="00BC415C" w:rsidP="003745A2">
      <w:pPr>
        <w:rPr>
          <w:color w:val="0D0D0D" w:themeColor="text1" w:themeTint="F2"/>
          <w:sz w:val="20"/>
        </w:rPr>
      </w:pPr>
    </w:p>
    <w:p w:rsidR="0009280A" w:rsidRPr="003745A2" w:rsidRDefault="0009280A" w:rsidP="003745A2">
      <w:pPr>
        <w:jc w:val="center"/>
        <w:rPr>
          <w:b/>
          <w:bCs/>
          <w:sz w:val="20"/>
        </w:rPr>
        <w:sectPr w:rsidR="0009280A" w:rsidRPr="003745A2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7845"/>
        <w:gridCol w:w="516"/>
        <w:gridCol w:w="616"/>
        <w:gridCol w:w="1399"/>
        <w:gridCol w:w="516"/>
        <w:gridCol w:w="1591"/>
        <w:gridCol w:w="1591"/>
        <w:gridCol w:w="1591"/>
      </w:tblGrid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904AC8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Приложение № 4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 xml:space="preserve">к  Решению Ястребовского сельского Совета депутатов  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от 13.09.2024 №45-165Р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</w:p>
        </w:tc>
      </w:tr>
      <w:tr w:rsidR="0009280A" w:rsidRPr="0009280A" w:rsidTr="0009280A">
        <w:trPr>
          <w:cantSplit/>
          <w:trHeight w:val="230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ВЕДОМСТВЕННАЯ СТРУКТУРА  РАСХОДОВ  БЮДЖЕТА  ЯСТРЕБОВСКОГО СЕЛЬСОВЕТА НА 2024 ГОД И ПЛАНОВЫЙ ПЕРИОД 2025 - 2056 ГОДА</w:t>
            </w:r>
          </w:p>
        </w:tc>
      </w:tr>
      <w:tr w:rsidR="0009280A" w:rsidRPr="0009280A" w:rsidTr="0009280A">
        <w:trPr>
          <w:cantSplit/>
          <w:trHeight w:val="230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</w:p>
        </w:tc>
      </w:tr>
      <w:tr w:rsidR="0009280A" w:rsidRPr="0009280A" w:rsidTr="0009280A">
        <w:trPr>
          <w:cantSplit/>
          <w:trHeight w:val="230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80A" w:rsidRPr="0009280A" w:rsidRDefault="0009280A" w:rsidP="003745A2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outlineLvl w:val="0"/>
              <w:rPr>
                <w:sz w:val="20"/>
              </w:rPr>
            </w:pP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80A" w:rsidRPr="0009280A" w:rsidRDefault="0009280A" w:rsidP="003745A2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80A" w:rsidRPr="0009280A" w:rsidRDefault="0009280A" w:rsidP="003745A2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80A" w:rsidRPr="0009280A" w:rsidRDefault="0009280A" w:rsidP="003745A2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80A" w:rsidRPr="0009280A" w:rsidRDefault="0009280A" w:rsidP="003745A2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80A" w:rsidRPr="0009280A" w:rsidRDefault="0009280A" w:rsidP="003745A2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рублей.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Код ведомства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Сумма на 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Сумма на 2026 год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9 347 695,30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8 239 605,00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8 043 115,00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1 361 392,92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1 085 600,00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1 085 600,00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1 045 639,87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833 600,00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833 600,00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315 753,05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252 000,00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252 000,00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0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0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7 133 889,38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0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6 302 505,00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0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6 106 015,00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259 200,00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331 300,00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1"/>
              <w:rPr>
                <w:sz w:val="20"/>
              </w:rPr>
            </w:pPr>
            <w:bookmarkStart w:id="1" w:name="RANGE!A23:E24"/>
            <w:r w:rsidRPr="0009280A">
              <w:rPr>
                <w:sz w:val="20"/>
              </w:rPr>
              <w:t>Фонд оплаты труда государственных (муниципальных) органов</w:t>
            </w:r>
            <w:bookmarkEnd w:id="1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2 638 867,00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2 682 067,00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2 682 067,00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654 228,00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809 990,00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809 990,00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758 230,38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429 000,00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182 510,00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  <w:r w:rsidRPr="0009280A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450 000,00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2 000,00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1 628 298,00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1 520 298,00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1 520 298,00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491 766,00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459 150,00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459 150,00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5 500,00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  <w:r w:rsidRPr="0009280A">
              <w:rPr>
                <w:sz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5 500,00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0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0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846 913,00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0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846 000,00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0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846 000,00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3 000,00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836 400,00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6 600,00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216 970,00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241 190,00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265 840,00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216 970,00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241 190,00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265 840,00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1"/>
              <w:rPr>
                <w:sz w:val="20"/>
              </w:rPr>
            </w:pPr>
            <w:r w:rsidRPr="0009280A">
              <w:rPr>
                <w:sz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129 310,00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129 310,00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129 310,00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39 051,00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  <w:r w:rsidRPr="0009280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48 609,00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72 829,00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97 479,00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0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0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0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2 655 930,00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0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2 956 119,00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0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2 856 119,00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2 655 930,00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2 956 119,00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2 856 119,00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129 600,00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  <w:r w:rsidRPr="0009280A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39 100,00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1 013 532,00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238 998,00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306 087,00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306 087,00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139 226,00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292 815,00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192 815,00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880 000,00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1 200 000,00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143 685,00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143 685,00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581 500,00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587 400,00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587 400,00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669 246,70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581 500,00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587 400,00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1 422 854,29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1 177 336,00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1 080 926,00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486 620,58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132 000,00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449 120,58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132 000,00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37 500,00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936 233,71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1 045 336,00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948 926,00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0120077450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19 700,00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0"/>
              <w:rPr>
                <w:sz w:val="20"/>
              </w:rPr>
            </w:pPr>
            <w:r w:rsidRPr="0009280A">
              <w:rPr>
                <w:sz w:val="20"/>
              </w:rPr>
              <w:t>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146 410,00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outlineLvl w:val="1"/>
              <w:rPr>
                <w:sz w:val="20"/>
              </w:rPr>
            </w:pPr>
            <w:r w:rsidRPr="0009280A">
              <w:rPr>
                <w:sz w:val="20"/>
              </w:rPr>
              <w:t>50 000,00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  <w:r w:rsidRPr="0009280A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780 000,00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  <w:r w:rsidRPr="0009280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  <w:r w:rsidRPr="0009280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8 271,13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118 926,00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118 926,00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  <w:r w:rsidRPr="0009280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501 940,00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501 940,00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  <w:r w:rsidRPr="0009280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501 940,00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26 952,00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36 000,00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36 000,00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rPr>
                <w:sz w:val="20"/>
              </w:rPr>
            </w:pPr>
            <w:r w:rsidRPr="0009280A">
              <w:rPr>
                <w:sz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sz w:val="20"/>
              </w:rPr>
            </w:pPr>
            <w:r w:rsidRPr="0009280A">
              <w:rPr>
                <w:sz w:val="20"/>
              </w:rPr>
              <w:t>36 000,00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lastRenderedPageBreak/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80A" w:rsidRPr="0009280A" w:rsidRDefault="0009280A" w:rsidP="003745A2">
            <w:pPr>
              <w:jc w:val="center"/>
              <w:rPr>
                <w:sz w:val="20"/>
              </w:rPr>
            </w:pPr>
            <w:r w:rsidRPr="0009280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387 000,00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774 000,00</w:t>
            </w:r>
          </w:p>
        </w:tc>
      </w:tr>
      <w:tr w:rsidR="0009280A" w:rsidRPr="0009280A" w:rsidTr="0009280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center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24 862 423,24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14 120 690,00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0A" w:rsidRPr="0009280A" w:rsidRDefault="0009280A" w:rsidP="003745A2">
            <w:pPr>
              <w:jc w:val="right"/>
              <w:rPr>
                <w:b/>
                <w:bCs/>
                <w:sz w:val="20"/>
              </w:rPr>
            </w:pPr>
            <w:r w:rsidRPr="0009280A">
              <w:rPr>
                <w:b/>
                <w:bCs/>
                <w:sz w:val="20"/>
              </w:rPr>
              <w:t>14 145 340,00</w:t>
            </w:r>
          </w:p>
        </w:tc>
      </w:tr>
    </w:tbl>
    <w:p w:rsidR="0009280A" w:rsidRPr="003745A2" w:rsidRDefault="0009280A" w:rsidP="003745A2">
      <w:pPr>
        <w:rPr>
          <w:color w:val="0D0D0D" w:themeColor="text1" w:themeTint="F2"/>
          <w:sz w:val="20"/>
        </w:rPr>
        <w:sectPr w:rsidR="0009280A" w:rsidRPr="003745A2" w:rsidSect="00DE024B">
          <w:type w:val="continuous"/>
          <w:pgSz w:w="16838" w:h="11906" w:orient="landscape"/>
          <w:pgMar w:top="1276" w:right="680" w:bottom="284" w:left="709" w:header="708" w:footer="708" w:gutter="0"/>
          <w:pgNumType w:start="11"/>
          <w:cols w:space="709"/>
          <w:docGrid w:linePitch="381"/>
        </w:sectPr>
      </w:pPr>
    </w:p>
    <w:p w:rsidR="00BC415C" w:rsidRPr="003745A2" w:rsidRDefault="00BC415C" w:rsidP="003745A2">
      <w:pPr>
        <w:rPr>
          <w:color w:val="0D0D0D" w:themeColor="text1" w:themeTint="F2"/>
          <w:sz w:val="20"/>
        </w:rPr>
      </w:pPr>
    </w:p>
    <w:p w:rsidR="00D71830" w:rsidRPr="003745A2" w:rsidRDefault="00D71830" w:rsidP="003745A2">
      <w:pPr>
        <w:jc w:val="right"/>
        <w:rPr>
          <w:sz w:val="20"/>
        </w:rPr>
        <w:sectPr w:rsidR="00D71830" w:rsidRPr="003745A2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7885"/>
        <w:gridCol w:w="1296"/>
        <w:gridCol w:w="886"/>
        <w:gridCol w:w="1241"/>
        <w:gridCol w:w="1447"/>
        <w:gridCol w:w="1455"/>
        <w:gridCol w:w="1455"/>
      </w:tblGrid>
      <w:tr w:rsidR="00D71830" w:rsidRPr="00D71830" w:rsidTr="00D71830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jc w:val="right"/>
              <w:rPr>
                <w:sz w:val="20"/>
              </w:rPr>
            </w:pPr>
            <w:r w:rsidRPr="00D71830">
              <w:rPr>
                <w:sz w:val="20"/>
              </w:rPr>
              <w:t>Приложение 5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jc w:val="right"/>
              <w:rPr>
                <w:sz w:val="20"/>
              </w:rPr>
            </w:pPr>
            <w:r w:rsidRPr="00D71830">
              <w:rPr>
                <w:sz w:val="20"/>
              </w:rPr>
              <w:t>к  Решению Ястребовского сельского Совета депутатов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jc w:val="right"/>
              <w:rPr>
                <w:sz w:val="20"/>
              </w:rPr>
            </w:pPr>
            <w:r w:rsidRPr="00D71830">
              <w:rPr>
                <w:sz w:val="20"/>
              </w:rPr>
              <w:t>от 13.09.2024 №45-165Р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rPr>
                <w:sz w:val="20"/>
              </w:rPr>
            </w:pPr>
          </w:p>
        </w:tc>
      </w:tr>
      <w:tr w:rsidR="00D71830" w:rsidRPr="00D71830" w:rsidTr="00D71830">
        <w:trPr>
          <w:trHeight w:val="230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 xml:space="preserve">Распределение бюджетных ассигнований по целевым статьям (муниципальных программам Ястребовского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Ястребовского сельсовета на 2024 год и плановый период    2025 - 2026 годов </w:t>
            </w:r>
          </w:p>
        </w:tc>
      </w:tr>
      <w:tr w:rsidR="00D71830" w:rsidRPr="00D71830" w:rsidTr="00D71830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830" w:rsidRPr="00D71830" w:rsidRDefault="00D71830" w:rsidP="003745A2">
            <w:pPr>
              <w:rPr>
                <w:b/>
                <w:bCs/>
                <w:sz w:val="20"/>
              </w:rPr>
            </w:pPr>
          </w:p>
        </w:tc>
      </w:tr>
      <w:tr w:rsidR="00D71830" w:rsidRPr="00D71830" w:rsidTr="00D71830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830" w:rsidRPr="00D71830" w:rsidRDefault="00D71830" w:rsidP="003745A2">
            <w:pPr>
              <w:rPr>
                <w:b/>
                <w:bCs/>
                <w:sz w:val="20"/>
              </w:rPr>
            </w:pPr>
          </w:p>
        </w:tc>
      </w:tr>
      <w:tr w:rsidR="00D71830" w:rsidRPr="00D71830" w:rsidTr="00D71830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830" w:rsidRPr="00D71830" w:rsidRDefault="00D71830" w:rsidP="003745A2">
            <w:pPr>
              <w:rPr>
                <w:b/>
                <w:bCs/>
                <w:sz w:val="20"/>
              </w:rPr>
            </w:pP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830" w:rsidRPr="00D71830" w:rsidRDefault="00D71830" w:rsidP="003745A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rPr>
                <w:sz w:val="20"/>
              </w:rPr>
            </w:pP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830" w:rsidRPr="00D71830" w:rsidRDefault="00D71830" w:rsidP="003745A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rPr>
                <w:sz w:val="20"/>
              </w:rPr>
            </w:pP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830" w:rsidRPr="00D71830" w:rsidRDefault="00D71830" w:rsidP="003745A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rPr>
                <w:sz w:val="20"/>
              </w:rPr>
            </w:pP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830" w:rsidRPr="00D71830" w:rsidRDefault="00D71830" w:rsidP="003745A2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830" w:rsidRPr="00D71830" w:rsidRDefault="00D71830" w:rsidP="003745A2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830" w:rsidRPr="00D71830" w:rsidRDefault="00D71830" w:rsidP="003745A2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830" w:rsidRPr="00D71830" w:rsidRDefault="00D71830" w:rsidP="003745A2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830" w:rsidRPr="00D71830" w:rsidRDefault="00D71830" w:rsidP="003745A2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jc w:val="right"/>
              <w:outlineLvl w:val="0"/>
              <w:rPr>
                <w:sz w:val="20"/>
              </w:rPr>
            </w:pPr>
            <w:r w:rsidRPr="00D71830">
              <w:rPr>
                <w:sz w:val="20"/>
              </w:rPr>
              <w:t>рублей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outlineLvl w:val="1"/>
              <w:rPr>
                <w:sz w:val="20"/>
              </w:rPr>
            </w:pP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color w:val="000000"/>
                <w:sz w:val="20"/>
              </w:rPr>
            </w:pPr>
            <w:r w:rsidRPr="00D71830">
              <w:rPr>
                <w:b/>
                <w:bCs/>
                <w:color w:val="000000"/>
                <w:sz w:val="20"/>
              </w:rPr>
              <w:t>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color w:val="000000"/>
                <w:sz w:val="20"/>
              </w:rPr>
            </w:pPr>
            <w:r w:rsidRPr="00D71830">
              <w:rPr>
                <w:b/>
                <w:bCs/>
                <w:color w:val="000000"/>
                <w:sz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color w:val="000000"/>
                <w:sz w:val="20"/>
              </w:rPr>
            </w:pPr>
            <w:r w:rsidRPr="00D71830">
              <w:rPr>
                <w:b/>
                <w:bCs/>
                <w:color w:val="000000"/>
                <w:sz w:val="20"/>
              </w:rPr>
              <w:t>Вид рсхода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color w:val="000000"/>
                <w:sz w:val="20"/>
              </w:rPr>
            </w:pPr>
            <w:r w:rsidRPr="00D71830">
              <w:rPr>
                <w:b/>
                <w:bCs/>
                <w:color w:val="000000"/>
                <w:sz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color w:val="000000"/>
                <w:sz w:val="20"/>
              </w:rPr>
            </w:pPr>
            <w:r w:rsidRPr="00D71830">
              <w:rPr>
                <w:b/>
                <w:bCs/>
                <w:color w:val="000000"/>
                <w:sz w:val="20"/>
              </w:rPr>
              <w:t>Сумма на 2024год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color w:val="000000"/>
                <w:sz w:val="20"/>
              </w:rPr>
            </w:pPr>
            <w:r w:rsidRPr="00D71830">
              <w:rPr>
                <w:b/>
                <w:bCs/>
                <w:color w:val="000000"/>
                <w:sz w:val="20"/>
              </w:rPr>
              <w:t>Сумма на 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color w:val="000000"/>
                <w:sz w:val="20"/>
              </w:rPr>
            </w:pPr>
            <w:r w:rsidRPr="00D71830">
              <w:rPr>
                <w:b/>
                <w:bCs/>
                <w:color w:val="000000"/>
                <w:sz w:val="20"/>
              </w:rPr>
              <w:t>Сумма на 2026 год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24 862 423,24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13 733 690,00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13 371 340,00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12 625 530,81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2 260 776,00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2 170 266,00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Подпрограмма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587 400,00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Расходы на содержание дорог за счет средств муниципального образования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669 246,70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587 400,00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669 246,70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587 400,00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669 246,70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587 400,00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669 246,70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581 500,00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587 400,00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01100S3950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bookmarkStart w:id="2" w:name="RANGE!D23"/>
            <w:r w:rsidRPr="00D71830">
              <w:rPr>
                <w:b/>
                <w:bCs/>
                <w:sz w:val="20"/>
              </w:rPr>
              <w:t> </w:t>
            </w:r>
            <w:bookmarkEnd w:id="2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10 020 834,95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1"/>
              <w:rPr>
                <w:sz w:val="20"/>
              </w:rPr>
            </w:pPr>
            <w:r w:rsidRPr="00D71830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1"/>
              <w:rPr>
                <w:sz w:val="20"/>
              </w:rPr>
            </w:pPr>
            <w:r w:rsidRPr="00D71830">
              <w:rPr>
                <w:sz w:val="20"/>
              </w:rPr>
              <w:t>01100S3950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1"/>
              <w:rPr>
                <w:sz w:val="20"/>
              </w:rPr>
            </w:pPr>
            <w:r w:rsidRPr="00D7183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1"/>
              <w:rPr>
                <w:sz w:val="20"/>
              </w:rPr>
            </w:pPr>
            <w:r w:rsidRPr="00D7183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1"/>
              <w:rPr>
                <w:sz w:val="20"/>
              </w:rPr>
            </w:pPr>
            <w:r w:rsidRPr="00D71830">
              <w:rPr>
                <w:sz w:val="20"/>
              </w:rPr>
              <w:t>10 020 834,95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1"/>
              <w:rPr>
                <w:sz w:val="20"/>
              </w:rPr>
            </w:pPr>
            <w:r w:rsidRPr="00D7183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1"/>
              <w:rPr>
                <w:sz w:val="20"/>
              </w:rPr>
            </w:pPr>
            <w:r w:rsidRPr="00D71830">
              <w:rPr>
                <w:sz w:val="20"/>
              </w:rPr>
              <w:t>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 xml:space="preserve">Подпрограмма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</w:t>
            </w:r>
            <w:r w:rsidRPr="00D71830">
              <w:rPr>
                <w:b/>
                <w:bCs/>
                <w:sz w:val="20"/>
              </w:rPr>
              <w:lastRenderedPageBreak/>
              <w:t>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lastRenderedPageBreak/>
              <w:t>0120000000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869 700,00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926 410,00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830 000,00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lastRenderedPageBreak/>
              <w:t>Расходы за счет средств краевого бюджета за содействие развитию налогового потенциала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0120077450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0120077450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0120077450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2"/>
              <w:rPr>
                <w:sz w:val="20"/>
              </w:rPr>
            </w:pPr>
            <w:r w:rsidRPr="00D71830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sz w:val="20"/>
              </w:rPr>
            </w:pPr>
            <w:r w:rsidRPr="00D71830">
              <w:rPr>
                <w:sz w:val="20"/>
              </w:rPr>
              <w:t>0120077450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sz w:val="20"/>
              </w:rPr>
            </w:pPr>
            <w:r w:rsidRPr="00D7183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sz w:val="20"/>
              </w:rPr>
            </w:pPr>
            <w:r w:rsidRPr="00D7183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sz w:val="20"/>
              </w:rPr>
            </w:pPr>
            <w:r w:rsidRPr="00D71830">
              <w:rPr>
                <w:sz w:val="20"/>
              </w:rPr>
              <w:t>19 700,00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sz w:val="20"/>
              </w:rPr>
            </w:pPr>
            <w:r w:rsidRPr="00D7183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sz w:val="20"/>
              </w:rPr>
            </w:pPr>
            <w:r w:rsidRPr="00D71830">
              <w:rPr>
                <w:sz w:val="20"/>
              </w:rPr>
              <w:t>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Расходы на содержание уличного освещения на территории Ястребовского сельсовета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926 410,00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830 000,00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146 410,00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50 000,00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146 410,00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50 000,00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146 410,00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50 000,00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780 000,00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780 000,00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2"/>
              <w:rPr>
                <w:sz w:val="20"/>
              </w:rPr>
            </w:pPr>
            <w:r w:rsidRPr="00D71830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sz w:val="20"/>
              </w:rPr>
            </w:pPr>
            <w:r w:rsidRPr="00D71830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sz w:val="20"/>
              </w:rPr>
            </w:pPr>
            <w:r w:rsidRPr="00D71830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sz w:val="20"/>
              </w:rPr>
            </w:pPr>
            <w:r w:rsidRPr="00D7183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sz w:val="20"/>
              </w:rPr>
            </w:pPr>
            <w:r w:rsidRPr="00D71830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sz w:val="20"/>
              </w:rPr>
            </w:pPr>
            <w:r w:rsidRPr="00D71830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sz w:val="20"/>
              </w:rPr>
            </w:pPr>
            <w:r w:rsidRPr="00D71830">
              <w:rPr>
                <w:sz w:val="20"/>
              </w:rPr>
              <w:t>780 000,00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Подпрограмма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0130000000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1 055 094,29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752 866,00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752 866,00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Расходы на содержание мест накопления твердых коммунальных 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501 940,00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501 940,00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501 940,00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501 940,00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Мероприятия по поддержке муниципального жилого фонда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486 620,58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132 000,00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132 000,00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486 620,58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132 000,00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486 620,58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132 000,00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486 620,58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132 000,00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37 500,00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0"/>
              <w:rPr>
                <w:sz w:val="20"/>
              </w:rPr>
            </w:pPr>
            <w:r w:rsidRPr="00D71830">
              <w:rPr>
                <w:sz w:val="20"/>
              </w:rPr>
              <w:lastRenderedPageBreak/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0"/>
              <w:rPr>
                <w:sz w:val="20"/>
              </w:rPr>
            </w:pPr>
            <w:r w:rsidRPr="00D71830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0"/>
              <w:rPr>
                <w:sz w:val="20"/>
              </w:rPr>
            </w:pPr>
            <w:r w:rsidRPr="00D71830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0"/>
              <w:rPr>
                <w:sz w:val="20"/>
              </w:rPr>
            </w:pPr>
            <w:r w:rsidRPr="00D71830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0"/>
              <w:rPr>
                <w:sz w:val="20"/>
              </w:rPr>
            </w:pPr>
            <w:r w:rsidRPr="00D71830">
              <w:rPr>
                <w:sz w:val="20"/>
              </w:rPr>
              <w:t>37 500,00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0"/>
              <w:rPr>
                <w:sz w:val="20"/>
              </w:rPr>
            </w:pPr>
            <w:r w:rsidRPr="00D7183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0"/>
              <w:rPr>
                <w:sz w:val="20"/>
              </w:rPr>
            </w:pPr>
            <w:r w:rsidRPr="00D71830">
              <w:rPr>
                <w:sz w:val="20"/>
              </w:rPr>
              <w:t>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1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Расходы на организацию ритуальных услуг и содержание мест захоронения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0130095340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0130095340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Расходы по благоустройству территории Ястребовского сельсовета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0130095350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8 271,13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118 926,00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118 926,00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8 271,13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118 926,00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8 271,13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118 926,00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8 271,13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118 926,00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118 926,00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Расходы на организацию и проведение акарицидных обработок мест массового отдыха населения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01300S5550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38 262,58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Муниципальная программа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0200000000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2 655 930,00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2 959 119,00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2 859 119,00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Подпрограмма "Обеспечение первичных мер пожарной безопасности на территории Ястребовского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2 655 930,00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2 956 119,00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2 856 119,00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168 700,00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 xml:space="preserve">Защита населения и территории от чрезвычайных ситуаций природного и техногенного </w:t>
            </w:r>
            <w:r w:rsidRPr="00D71830">
              <w:rPr>
                <w:sz w:val="20"/>
              </w:rPr>
              <w:lastRenderedPageBreak/>
              <w:t>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lastRenderedPageBreak/>
              <w:t>0210027240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129 600,00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0210027240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39 100,00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39 100,00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Расходы на обеспечение пожарной безопасности на территории Ястребовского сельсовета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2 271 756,00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2 812 434,00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2 712 434,00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1 013 532,00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1 013 532,00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1 013 532,00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1 013 532,00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1 013 532,00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1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238 998,00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306 087,00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306 087,00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238 998,00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306 087,00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306 087,00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238 998,00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306 087,00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306 087,00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139 226,00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292 815,00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192 815,00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139 226,00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292 815,00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192 815,00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0"/>
              <w:rPr>
                <w:sz w:val="20"/>
              </w:rPr>
            </w:pPr>
            <w:r w:rsidRPr="00D7183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0"/>
              <w:rPr>
                <w:sz w:val="20"/>
              </w:rPr>
            </w:pPr>
            <w:r w:rsidRPr="00D7183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0"/>
              <w:rPr>
                <w:sz w:val="20"/>
              </w:rPr>
            </w:pPr>
            <w:r w:rsidRPr="00D7183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0"/>
              <w:rPr>
                <w:sz w:val="20"/>
              </w:rPr>
            </w:pPr>
            <w:r w:rsidRPr="00D7183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0"/>
              <w:rPr>
                <w:sz w:val="20"/>
              </w:rPr>
            </w:pPr>
            <w:r w:rsidRPr="00D71830">
              <w:rPr>
                <w:sz w:val="20"/>
              </w:rPr>
              <w:t>139 226,00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0"/>
              <w:rPr>
                <w:sz w:val="20"/>
              </w:rPr>
            </w:pPr>
            <w:r w:rsidRPr="00D71830">
              <w:rPr>
                <w:sz w:val="20"/>
              </w:rPr>
              <w:t>292 815,00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0"/>
              <w:rPr>
                <w:sz w:val="20"/>
              </w:rPr>
            </w:pPr>
            <w:r w:rsidRPr="00D71830">
              <w:rPr>
                <w:sz w:val="20"/>
              </w:rPr>
              <w:t>192 815,00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1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1 200 000,00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1 200 000,00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1 200 000,00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880 000,00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1 200 000,00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1 200 000,00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 xml:space="preserve">Расходы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</w:t>
            </w:r>
            <w:r w:rsidRPr="00D71830">
              <w:rPr>
                <w:b/>
                <w:bCs/>
                <w:sz w:val="20"/>
              </w:rPr>
              <w:lastRenderedPageBreak/>
              <w:t>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lastRenderedPageBreak/>
              <w:t>02100S4120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215 474,00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143 685,00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143 685,00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143 685,00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143 685,00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143 685,00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143 685,00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215 474,00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143 685,00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143 685,00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Подпрограмма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3 000,00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Расходы на мероприятия по профилактике терроризма и экстремизма на территории сельсовета в рамках подпрограммы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3 000,00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0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0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0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0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0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0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0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3 000,00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1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1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1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3 000,00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2"/>
              <w:rPr>
                <w:sz w:val="20"/>
              </w:rPr>
            </w:pPr>
            <w:r w:rsidRPr="00D71830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sz w:val="20"/>
              </w:rPr>
            </w:pPr>
            <w:r w:rsidRPr="00D71830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sz w:val="20"/>
              </w:rPr>
            </w:pPr>
            <w:r w:rsidRPr="00D7183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sz w:val="20"/>
              </w:rPr>
            </w:pPr>
            <w:r w:rsidRPr="00D71830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sz w:val="20"/>
              </w:rPr>
            </w:pPr>
            <w:r w:rsidRPr="00D71830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sz w:val="20"/>
              </w:rPr>
            </w:pPr>
            <w:r w:rsidRPr="00D71830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sz w:val="20"/>
              </w:rPr>
            </w:pPr>
            <w:r w:rsidRPr="00D71830">
              <w:rPr>
                <w:sz w:val="20"/>
              </w:rPr>
              <w:t>3 000,00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Муниципальная программа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0300000000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863 352,00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872 400,00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872 400,00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0390000000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863 352,00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872 400,00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872 400,00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836 400,00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836 400,00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836 400,00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836 400,00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Доплата к пенсиям лицам, замещавшим муниципальные должности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0390091000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26 952,00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36 000,00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36 000,00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36 000,00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sz w:val="20"/>
              </w:rPr>
            </w:pPr>
            <w:r w:rsidRPr="00D71830">
              <w:rPr>
                <w:sz w:val="20"/>
              </w:rPr>
              <w:lastRenderedPageBreak/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36 000,00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Непрограммные расходы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8 725 265,30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7 641 395,00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7 469 555,00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Функционирование администрации Ястребовского сельсовета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8 725 265,30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7 641 395,00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7 469 555,00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590 500,00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259 200,00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259 200,00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259 200,00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7210027240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331 300,00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331 300,00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331 300,00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216 970,00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241 190,00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265 840,00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129 310,00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129 310,00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129 310,00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129 310,00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129 310,00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39 051,00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39 051,00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39 051,00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39 051,00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39 051,00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39 051,00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39 051,00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48 609,00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72 829,00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97 479,00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48 609,00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72 829,00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97 479,00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48 609,00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72 829,00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97 479,00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7210075140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7 513,00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6 600,00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6 600,00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6 600,00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6 600,00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6 600,00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lastRenderedPageBreak/>
              <w:t>Глава муниципального образования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1 361 392,92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1 085 600,00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1 085 600,00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1 045 639,87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833 600,00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833 600,00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1 045 639,87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833 600,00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833 600,00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1 045 639,87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833 600,00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833 600,00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315 753,05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252 000,00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252 000,00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315 753,05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252 000,00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315 753,05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252 000,00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252 000,00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4 423 325,38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4 323 057,00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4 126 567,00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2 638 867,00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2 682 067,00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2 682 067,00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2 638 867,00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2 682 067,00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2 682 067,00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2"/>
              <w:rPr>
                <w:sz w:val="20"/>
              </w:rPr>
            </w:pPr>
            <w:r w:rsidRPr="00D7183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sz w:val="20"/>
              </w:rPr>
            </w:pPr>
            <w:r w:rsidRPr="00D7183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sz w:val="20"/>
              </w:rPr>
            </w:pPr>
            <w:r w:rsidRPr="00D7183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sz w:val="20"/>
              </w:rPr>
            </w:pPr>
            <w:r w:rsidRPr="00D7183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sz w:val="20"/>
              </w:rPr>
            </w:pPr>
            <w:r w:rsidRPr="00D71830">
              <w:rPr>
                <w:sz w:val="20"/>
              </w:rPr>
              <w:t>2 638 867,00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sz w:val="20"/>
              </w:rPr>
            </w:pPr>
            <w:r w:rsidRPr="00D71830">
              <w:rPr>
                <w:sz w:val="20"/>
              </w:rPr>
              <w:t>2 682 067,00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sz w:val="20"/>
              </w:rPr>
            </w:pPr>
            <w:r w:rsidRPr="00D71830">
              <w:rPr>
                <w:sz w:val="20"/>
              </w:rPr>
              <w:t>2 682 067,00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654 228,00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809 990,00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809 990,00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654 228,00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809 990,00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809 990,00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654 228,00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809 990,00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809 990,00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758 230,38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429 000,00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182 510,00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758 230,38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429 000,00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182 510,00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758 230,38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429 000,00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182 510,00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400 000,00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2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450 000,00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450 000,00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400 000,00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sz w:val="20"/>
              </w:rPr>
            </w:pPr>
            <w:r w:rsidRPr="00D71830">
              <w:rPr>
                <w:sz w:val="20"/>
              </w:rPr>
              <w:t>450 000,00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outlineLvl w:val="6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2 000,00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2 000,00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rPr>
                <w:sz w:val="20"/>
              </w:rPr>
            </w:pPr>
            <w:r w:rsidRPr="00D7183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sz w:val="20"/>
              </w:rPr>
            </w:pPr>
            <w:r w:rsidRPr="00D7183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sz w:val="20"/>
              </w:rPr>
            </w:pPr>
            <w:r w:rsidRPr="00D71830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sz w:val="20"/>
              </w:rPr>
            </w:pPr>
            <w:r w:rsidRPr="00D7183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sz w:val="20"/>
              </w:rPr>
            </w:pPr>
            <w:r w:rsidRPr="00D71830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sz w:val="20"/>
              </w:rPr>
            </w:pPr>
            <w:r w:rsidRPr="00D71830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sz w:val="20"/>
              </w:rPr>
            </w:pPr>
            <w:r w:rsidRPr="00D71830">
              <w:rPr>
                <w:sz w:val="20"/>
              </w:rPr>
              <w:t>2 000,00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2 120 064,00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1 979 448,00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1 979 448,00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1 628 298,00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1 520 298,00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1 520 298,00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1 628 298,00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1 520 298,00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1 520 298,00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rPr>
                <w:sz w:val="20"/>
              </w:rPr>
            </w:pPr>
            <w:r w:rsidRPr="00D7183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sz w:val="20"/>
              </w:rPr>
            </w:pPr>
            <w:r w:rsidRPr="00D71830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sz w:val="20"/>
              </w:rPr>
            </w:pPr>
            <w:r w:rsidRPr="00D7183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sz w:val="20"/>
              </w:rPr>
            </w:pPr>
            <w:r w:rsidRPr="00D7183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sz w:val="20"/>
              </w:rPr>
            </w:pPr>
            <w:r w:rsidRPr="00D71830">
              <w:rPr>
                <w:sz w:val="20"/>
              </w:rPr>
              <w:t>1 628 298,00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sz w:val="20"/>
              </w:rPr>
            </w:pPr>
            <w:r w:rsidRPr="00D71830">
              <w:rPr>
                <w:sz w:val="20"/>
              </w:rPr>
              <w:t>1 520 298,00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sz w:val="20"/>
              </w:rPr>
            </w:pPr>
            <w:r w:rsidRPr="00D71830">
              <w:rPr>
                <w:sz w:val="20"/>
              </w:rPr>
              <w:t>1 520 298,00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491 766,00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459 150,00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459 150,00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491 766,00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459 150,00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459 150,00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rPr>
                <w:sz w:val="20"/>
              </w:rPr>
            </w:pPr>
            <w:r w:rsidRPr="00D7183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sz w:val="20"/>
              </w:rPr>
            </w:pPr>
            <w:r w:rsidRPr="00D71830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sz w:val="20"/>
              </w:rPr>
            </w:pPr>
            <w:r w:rsidRPr="00D7183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sz w:val="20"/>
              </w:rPr>
            </w:pPr>
            <w:r w:rsidRPr="00D7183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sz w:val="20"/>
              </w:rPr>
            </w:pPr>
            <w:r w:rsidRPr="00D71830">
              <w:rPr>
                <w:sz w:val="20"/>
              </w:rPr>
              <w:t>491 766,00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sz w:val="20"/>
              </w:rPr>
            </w:pPr>
            <w:r w:rsidRPr="00D71830">
              <w:rPr>
                <w:sz w:val="20"/>
              </w:rPr>
              <w:t>459 150,00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sz w:val="20"/>
              </w:rPr>
            </w:pPr>
            <w:r w:rsidRPr="00D71830">
              <w:rPr>
                <w:sz w:val="20"/>
              </w:rPr>
              <w:t>459 150,00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Резервный фонд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7210091110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5 500,00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5 500,00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5 500,00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rPr>
                <w:sz w:val="20"/>
              </w:rPr>
            </w:pPr>
            <w:r w:rsidRPr="00D71830">
              <w:rPr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sz w:val="20"/>
              </w:rPr>
            </w:pPr>
            <w:r w:rsidRPr="00D71830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sz w:val="20"/>
              </w:rPr>
            </w:pPr>
            <w:r w:rsidRPr="00D71830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sz w:val="20"/>
              </w:rPr>
            </w:pPr>
            <w:r w:rsidRPr="00D71830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sz w:val="20"/>
              </w:rPr>
            </w:pPr>
            <w:r w:rsidRPr="00D71830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sz w:val="20"/>
              </w:rPr>
            </w:pPr>
            <w:r w:rsidRPr="00D71830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sz w:val="20"/>
              </w:rPr>
            </w:pPr>
            <w:r w:rsidRPr="00D71830">
              <w:rPr>
                <w:sz w:val="20"/>
              </w:rPr>
              <w:t>5 500,00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387 000,00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30" w:rsidRPr="00D71830" w:rsidRDefault="00D71830" w:rsidP="003745A2">
            <w:pPr>
              <w:jc w:val="right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774 000,00</w:t>
            </w:r>
          </w:p>
        </w:tc>
      </w:tr>
      <w:tr w:rsidR="00D71830" w:rsidRPr="00D71830" w:rsidTr="00D7183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jc w:val="center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jc w:val="right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24 862 423,24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jc w:val="right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14 120 690,00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30" w:rsidRPr="00D71830" w:rsidRDefault="00D71830" w:rsidP="003745A2">
            <w:pPr>
              <w:jc w:val="right"/>
              <w:rPr>
                <w:b/>
                <w:bCs/>
                <w:sz w:val="20"/>
              </w:rPr>
            </w:pPr>
            <w:r w:rsidRPr="00D71830">
              <w:rPr>
                <w:b/>
                <w:bCs/>
                <w:sz w:val="20"/>
              </w:rPr>
              <w:t>14 145 340,00</w:t>
            </w:r>
          </w:p>
        </w:tc>
      </w:tr>
    </w:tbl>
    <w:p w:rsidR="00D71830" w:rsidRPr="003745A2" w:rsidRDefault="00D71830" w:rsidP="003745A2">
      <w:pPr>
        <w:rPr>
          <w:color w:val="0D0D0D" w:themeColor="text1" w:themeTint="F2"/>
          <w:sz w:val="20"/>
        </w:rPr>
        <w:sectPr w:rsidR="00D71830" w:rsidRPr="003745A2" w:rsidSect="00C327A1">
          <w:type w:val="continuous"/>
          <w:pgSz w:w="16838" w:h="11906" w:orient="landscape"/>
          <w:pgMar w:top="1276" w:right="680" w:bottom="284" w:left="709" w:header="708" w:footer="708" w:gutter="0"/>
          <w:pgNumType w:start="14"/>
          <w:cols w:space="709"/>
          <w:docGrid w:linePitch="381"/>
        </w:sectPr>
      </w:pPr>
    </w:p>
    <w:p w:rsidR="004F5758" w:rsidRPr="003745A2" w:rsidRDefault="004F5758" w:rsidP="005D3029">
      <w:pPr>
        <w:jc w:val="both"/>
        <w:rPr>
          <w:b/>
          <w:color w:val="0D0D0D" w:themeColor="text1" w:themeTint="F2"/>
          <w:sz w:val="20"/>
        </w:rPr>
      </w:pPr>
    </w:p>
    <w:tbl>
      <w:tblPr>
        <w:tblpPr w:leftFromText="180" w:rightFromText="180" w:vertAnchor="text" w:horzAnchor="margin" w:tblpXSpec="right" w:tblpY="68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A23E9D" w:rsidRPr="003745A2" w:rsidTr="00A23E9D">
        <w:trPr>
          <w:trHeight w:val="1677"/>
        </w:trPr>
        <w:tc>
          <w:tcPr>
            <w:tcW w:w="3479" w:type="dxa"/>
            <w:shd w:val="clear" w:color="auto" w:fill="auto"/>
          </w:tcPr>
          <w:p w:rsidR="00A23E9D" w:rsidRPr="003745A2" w:rsidRDefault="00A23E9D" w:rsidP="003745A2">
            <w:pPr>
              <w:rPr>
                <w:color w:val="0D0D0D" w:themeColor="text1" w:themeTint="F2"/>
                <w:spacing w:val="4"/>
                <w:w w:val="99"/>
                <w:sz w:val="20"/>
              </w:rPr>
            </w:pPr>
          </w:p>
          <w:p w:rsidR="00A23E9D" w:rsidRPr="003745A2" w:rsidRDefault="00A23E9D" w:rsidP="003745A2">
            <w:pPr>
              <w:ind w:left="142" w:hanging="142"/>
              <w:jc w:val="center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3745A2">
              <w:rPr>
                <w:color w:val="0D0D0D" w:themeColor="text1" w:themeTint="F2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A23E9D" w:rsidRPr="003745A2" w:rsidRDefault="00A23E9D" w:rsidP="003745A2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3745A2">
              <w:rPr>
                <w:color w:val="0D0D0D" w:themeColor="text1" w:themeTint="F2"/>
                <w:spacing w:val="4"/>
                <w:w w:val="99"/>
                <w:sz w:val="20"/>
              </w:rPr>
              <w:t>Адрес издателя: с. Ястребово</w:t>
            </w:r>
          </w:p>
          <w:p w:rsidR="00A23E9D" w:rsidRPr="003745A2" w:rsidRDefault="00A23E9D" w:rsidP="003745A2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3745A2">
              <w:rPr>
                <w:color w:val="0D0D0D" w:themeColor="text1" w:themeTint="F2"/>
                <w:spacing w:val="4"/>
                <w:w w:val="99"/>
                <w:sz w:val="20"/>
              </w:rPr>
              <w:t>улица Советская 38 А</w:t>
            </w:r>
          </w:p>
          <w:p w:rsidR="00A23E9D" w:rsidRPr="003745A2" w:rsidRDefault="00A23E9D" w:rsidP="003745A2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3745A2">
              <w:rPr>
                <w:color w:val="0D0D0D" w:themeColor="text1" w:themeTint="F2"/>
                <w:spacing w:val="4"/>
                <w:w w:val="99"/>
                <w:sz w:val="20"/>
              </w:rPr>
              <w:t>адресЭл.почты:</w:t>
            </w:r>
            <w:r w:rsidRPr="003745A2">
              <w:rPr>
                <w:color w:val="0D0D0D" w:themeColor="text1" w:themeTint="F2"/>
                <w:spacing w:val="4"/>
                <w:w w:val="99"/>
                <w:sz w:val="20"/>
                <w:lang w:val="en-US"/>
              </w:rPr>
              <w:t>selsovetyastrebovskii</w:t>
            </w:r>
            <w:r w:rsidRPr="003745A2">
              <w:rPr>
                <w:color w:val="0D0D0D" w:themeColor="text1" w:themeTint="F2"/>
                <w:spacing w:val="4"/>
                <w:w w:val="99"/>
                <w:sz w:val="20"/>
              </w:rPr>
              <w:t>@</w:t>
            </w:r>
            <w:r w:rsidRPr="003745A2">
              <w:rPr>
                <w:color w:val="0D0D0D" w:themeColor="text1" w:themeTint="F2"/>
                <w:spacing w:val="4"/>
                <w:w w:val="99"/>
                <w:sz w:val="20"/>
                <w:lang w:val="en-US"/>
              </w:rPr>
              <w:t>mail</w:t>
            </w:r>
            <w:r w:rsidRPr="003745A2">
              <w:rPr>
                <w:color w:val="0D0D0D" w:themeColor="text1" w:themeTint="F2"/>
                <w:spacing w:val="4"/>
                <w:w w:val="99"/>
                <w:sz w:val="20"/>
              </w:rPr>
              <w:t>.</w:t>
            </w:r>
            <w:r w:rsidRPr="003745A2">
              <w:rPr>
                <w:color w:val="0D0D0D" w:themeColor="text1" w:themeTint="F2"/>
                <w:spacing w:val="4"/>
                <w:w w:val="99"/>
                <w:sz w:val="20"/>
                <w:lang w:val="en-US"/>
              </w:rPr>
              <w:t>ru</w:t>
            </w:r>
          </w:p>
          <w:p w:rsidR="00A23E9D" w:rsidRPr="003745A2" w:rsidRDefault="00A23E9D" w:rsidP="003745A2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3745A2">
              <w:rPr>
                <w:color w:val="0D0D0D" w:themeColor="text1" w:themeTint="F2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A23E9D" w:rsidRPr="003745A2" w:rsidRDefault="00A23E9D" w:rsidP="003745A2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3745A2">
              <w:rPr>
                <w:color w:val="0D0D0D" w:themeColor="text1" w:themeTint="F2"/>
                <w:spacing w:val="4"/>
                <w:w w:val="99"/>
                <w:sz w:val="20"/>
              </w:rPr>
              <w:t xml:space="preserve">Учредитель: </w:t>
            </w:r>
          </w:p>
          <w:p w:rsidR="00A23E9D" w:rsidRPr="003745A2" w:rsidRDefault="00A23E9D" w:rsidP="003745A2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3745A2">
              <w:rPr>
                <w:color w:val="0D0D0D" w:themeColor="text1" w:themeTint="F2"/>
                <w:spacing w:val="4"/>
                <w:w w:val="99"/>
                <w:sz w:val="20"/>
              </w:rPr>
              <w:t xml:space="preserve">Администрация </w:t>
            </w:r>
          </w:p>
          <w:p w:rsidR="00A23E9D" w:rsidRPr="003745A2" w:rsidRDefault="00A23E9D" w:rsidP="003745A2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3745A2">
              <w:rPr>
                <w:color w:val="0D0D0D" w:themeColor="text1" w:themeTint="F2"/>
                <w:spacing w:val="4"/>
                <w:w w:val="99"/>
                <w:sz w:val="20"/>
              </w:rPr>
              <w:t xml:space="preserve">Ястребовского </w:t>
            </w:r>
          </w:p>
          <w:p w:rsidR="00A23E9D" w:rsidRPr="003745A2" w:rsidRDefault="00A23E9D" w:rsidP="003745A2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3745A2">
              <w:rPr>
                <w:color w:val="0D0D0D" w:themeColor="text1" w:themeTint="F2"/>
                <w:spacing w:val="4"/>
                <w:w w:val="99"/>
                <w:sz w:val="20"/>
              </w:rPr>
              <w:t>сельсовета, тираж</w:t>
            </w:r>
          </w:p>
          <w:p w:rsidR="00A23E9D" w:rsidRPr="003745A2" w:rsidRDefault="00A23E9D" w:rsidP="003745A2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3745A2">
              <w:rPr>
                <w:color w:val="0D0D0D" w:themeColor="text1" w:themeTint="F2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A23E9D" w:rsidRPr="003745A2" w:rsidRDefault="00A23E9D" w:rsidP="003745A2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3745A2">
              <w:rPr>
                <w:color w:val="0D0D0D" w:themeColor="text1" w:themeTint="F2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4F5758" w:rsidRPr="003745A2" w:rsidRDefault="004F5758" w:rsidP="003745A2">
      <w:pPr>
        <w:ind w:right="-1"/>
        <w:rPr>
          <w:b/>
          <w:color w:val="0D0D0D" w:themeColor="text1" w:themeTint="F2"/>
          <w:sz w:val="20"/>
        </w:rPr>
      </w:pPr>
    </w:p>
    <w:p w:rsidR="004F5758" w:rsidRPr="003745A2" w:rsidRDefault="004F5758" w:rsidP="003745A2">
      <w:pPr>
        <w:ind w:right="-1"/>
        <w:rPr>
          <w:b/>
          <w:color w:val="0D0D0D" w:themeColor="text1" w:themeTint="F2"/>
          <w:sz w:val="20"/>
        </w:rPr>
      </w:pPr>
    </w:p>
    <w:p w:rsidR="00956887" w:rsidRPr="003745A2" w:rsidRDefault="00956887" w:rsidP="003745A2">
      <w:pPr>
        <w:rPr>
          <w:color w:val="0D0D0D" w:themeColor="text1" w:themeTint="F2"/>
          <w:sz w:val="20"/>
        </w:rPr>
        <w:sectPr w:rsidR="00956887" w:rsidRPr="003745A2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956887" w:rsidRPr="003745A2" w:rsidRDefault="00956887" w:rsidP="003745A2">
      <w:pPr>
        <w:ind w:right="-1"/>
        <w:rPr>
          <w:b/>
          <w:color w:val="0D0D0D" w:themeColor="text1" w:themeTint="F2"/>
          <w:sz w:val="20"/>
        </w:rPr>
        <w:sectPr w:rsidR="00956887" w:rsidRPr="003745A2" w:rsidSect="00983359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4F7F97" w:rsidRPr="003745A2" w:rsidRDefault="004F7F97" w:rsidP="003745A2">
      <w:pPr>
        <w:rPr>
          <w:color w:val="0D0D0D" w:themeColor="text1" w:themeTint="F2"/>
          <w:sz w:val="20"/>
        </w:rPr>
      </w:pPr>
    </w:p>
    <w:p w:rsidR="004F7F97" w:rsidRPr="003745A2" w:rsidRDefault="004F7F97" w:rsidP="003745A2">
      <w:pPr>
        <w:jc w:val="center"/>
        <w:rPr>
          <w:color w:val="0D0D0D" w:themeColor="text1" w:themeTint="F2"/>
          <w:sz w:val="20"/>
        </w:rPr>
      </w:pPr>
    </w:p>
    <w:p w:rsidR="00BF7893" w:rsidRPr="003745A2" w:rsidRDefault="00BF7893" w:rsidP="003745A2">
      <w:pPr>
        <w:rPr>
          <w:color w:val="0D0D0D" w:themeColor="text1" w:themeTint="F2"/>
          <w:sz w:val="20"/>
        </w:rPr>
        <w:sectPr w:rsidR="00BF7893" w:rsidRPr="003745A2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BF7893" w:rsidRPr="003745A2" w:rsidRDefault="00BF7893" w:rsidP="003745A2">
      <w:pPr>
        <w:rPr>
          <w:b/>
          <w:color w:val="0D0D0D" w:themeColor="text1" w:themeTint="F2"/>
          <w:sz w:val="20"/>
        </w:rPr>
        <w:sectPr w:rsidR="00BF7893" w:rsidRPr="003745A2" w:rsidSect="00DF7301">
          <w:type w:val="continuous"/>
          <w:pgSz w:w="16838" w:h="11906" w:orient="landscape"/>
          <w:pgMar w:top="1276" w:right="680" w:bottom="284" w:left="709" w:header="708" w:footer="708" w:gutter="0"/>
          <w:pgNumType w:start="3"/>
          <w:cols w:num="2" w:space="709"/>
          <w:docGrid w:linePitch="381"/>
        </w:sectPr>
      </w:pPr>
    </w:p>
    <w:p w:rsidR="00F55797" w:rsidRPr="003745A2" w:rsidRDefault="00F55797" w:rsidP="003745A2">
      <w:pPr>
        <w:autoSpaceDE w:val="0"/>
        <w:autoSpaceDN w:val="0"/>
        <w:adjustRightInd w:val="0"/>
        <w:outlineLvl w:val="0"/>
        <w:rPr>
          <w:color w:val="0D0D0D" w:themeColor="text1" w:themeTint="F2"/>
          <w:sz w:val="20"/>
        </w:rPr>
      </w:pPr>
    </w:p>
    <w:sectPr w:rsidR="00F55797" w:rsidRPr="003745A2" w:rsidSect="00B01FB3">
      <w:footerReference w:type="default" r:id="rId13"/>
      <w:type w:val="continuous"/>
      <w:pgSz w:w="16838" w:h="11906" w:orient="landscape"/>
      <w:pgMar w:top="1276" w:right="680" w:bottom="284" w:left="709" w:header="708" w:footer="708" w:gutter="0"/>
      <w:pgNumType w:start="1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E10" w:rsidRDefault="00B37E10" w:rsidP="00913E49">
      <w:r>
        <w:separator/>
      </w:r>
    </w:p>
  </w:endnote>
  <w:endnote w:type="continuationSeparator" w:id="1">
    <w:p w:rsidR="00B37E10" w:rsidRDefault="00B37E10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589109"/>
      <w:docPartObj>
        <w:docPartGallery w:val="Page Numbers (Bottom of Page)"/>
        <w:docPartUnique/>
      </w:docPartObj>
    </w:sdtPr>
    <w:sdtContent>
      <w:p w:rsidR="00157FD4" w:rsidRDefault="002A5028">
        <w:pPr>
          <w:pStyle w:val="a8"/>
          <w:jc w:val="center"/>
        </w:pPr>
        <w:fldSimple w:instr="PAGE   \* MERGEFORMAT">
          <w:r w:rsidR="005D3029">
            <w:rPr>
              <w:noProof/>
            </w:rPr>
            <w:t>21</w:t>
          </w:r>
        </w:fldSimple>
      </w:p>
    </w:sdtContent>
  </w:sdt>
  <w:p w:rsidR="00157FD4" w:rsidRDefault="00157FD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4" w:rsidRDefault="002A5028">
    <w:pPr>
      <w:pStyle w:val="a8"/>
      <w:jc w:val="center"/>
    </w:pPr>
    <w:fldSimple w:instr="PAGE   \* MERGEFORMAT">
      <w:r w:rsidR="0009280A">
        <w:rPr>
          <w:noProof/>
        </w:rPr>
        <w:t>1</w:t>
      </w:r>
    </w:fldSimple>
  </w:p>
  <w:p w:rsidR="00157FD4" w:rsidRDefault="00157F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E10" w:rsidRDefault="00B37E10" w:rsidP="00913E49">
      <w:r>
        <w:separator/>
      </w:r>
    </w:p>
  </w:footnote>
  <w:footnote w:type="continuationSeparator" w:id="1">
    <w:p w:rsidR="00B37E10" w:rsidRDefault="00B37E10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4" w:rsidRPr="00231F22" w:rsidRDefault="00157FD4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525C9D">
      <w:rPr>
        <w:rFonts w:ascii="Monotype Corsiva" w:hAnsi="Monotype Corsiva"/>
        <w:b/>
        <w:i/>
      </w:rPr>
      <w:t>19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525C9D">
      <w:rPr>
        <w:rFonts w:ascii="Monotype Corsiva" w:hAnsi="Monotype Corsiva"/>
        <w:b/>
        <w:i/>
      </w:rPr>
      <w:t xml:space="preserve">  13</w:t>
    </w:r>
    <w:r w:rsidR="009D7435">
      <w:rPr>
        <w:rFonts w:ascii="Monotype Corsiva" w:hAnsi="Monotype Corsiva"/>
        <w:b/>
        <w:i/>
      </w:rPr>
      <w:t>.09</w:t>
    </w:r>
    <w:r>
      <w:rPr>
        <w:rFonts w:ascii="Monotype Corsiva" w:hAnsi="Monotype Corsiva"/>
        <w:b/>
        <w:i/>
      </w:rPr>
      <w:t>.2024</w:t>
    </w:r>
    <w:r w:rsidRPr="00913E49">
      <w:rPr>
        <w:rFonts w:ascii="Monotype Corsiva" w:hAnsi="Monotype Corsiva"/>
        <w:b/>
        <w:i/>
      </w:rPr>
      <w:t>г.</w:t>
    </w:r>
  </w:p>
  <w:p w:rsidR="00157FD4" w:rsidRPr="007264A1" w:rsidRDefault="00157FD4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BA83397"/>
    <w:multiLevelType w:val="singleLevel"/>
    <w:tmpl w:val="BAA623F2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7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1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B47AA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7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30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31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6933B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4E6E266E"/>
    <w:multiLevelType w:val="hybridMultilevel"/>
    <w:tmpl w:val="2B76B1AA"/>
    <w:lvl w:ilvl="0" w:tplc="44409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7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40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9CE5A77"/>
    <w:multiLevelType w:val="hybridMultilevel"/>
    <w:tmpl w:val="82AC9D00"/>
    <w:lvl w:ilvl="0" w:tplc="98F8E0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7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8378FB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2">
    <w:nsid w:val="7A167A81"/>
    <w:multiLevelType w:val="hybridMultilevel"/>
    <w:tmpl w:val="ECE6C768"/>
    <w:lvl w:ilvl="0" w:tplc="A9F0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DC24702"/>
    <w:multiLevelType w:val="hybridMultilevel"/>
    <w:tmpl w:val="503EBC32"/>
    <w:lvl w:ilvl="0" w:tplc="20722B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4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50"/>
  </w:num>
  <w:num w:numId="2">
    <w:abstractNumId w:val="48"/>
  </w:num>
  <w:num w:numId="3">
    <w:abstractNumId w:val="22"/>
  </w:num>
  <w:num w:numId="4">
    <w:abstractNumId w:val="41"/>
  </w:num>
  <w:num w:numId="5">
    <w:abstractNumId w:val="25"/>
  </w:num>
  <w:num w:numId="6">
    <w:abstractNumId w:val="11"/>
  </w:num>
  <w:num w:numId="7">
    <w:abstractNumId w:val="40"/>
  </w:num>
  <w:num w:numId="8">
    <w:abstractNumId w:val="37"/>
  </w:num>
  <w:num w:numId="9">
    <w:abstractNumId w:val="35"/>
  </w:num>
  <w:num w:numId="10">
    <w:abstractNumId w:val="24"/>
  </w:num>
  <w:num w:numId="11">
    <w:abstractNumId w:val="12"/>
  </w:num>
  <w:num w:numId="12">
    <w:abstractNumId w:val="42"/>
  </w:num>
  <w:num w:numId="13">
    <w:abstractNumId w:val="17"/>
  </w:num>
  <w:num w:numId="14">
    <w:abstractNumId w:val="21"/>
  </w:num>
  <w:num w:numId="15">
    <w:abstractNumId w:val="29"/>
  </w:num>
  <w:num w:numId="16">
    <w:abstractNumId w:val="54"/>
  </w:num>
  <w:num w:numId="17">
    <w:abstractNumId w:val="31"/>
  </w:num>
  <w:num w:numId="18">
    <w:abstractNumId w:val="26"/>
  </w:num>
  <w:num w:numId="19">
    <w:abstractNumId w:val="20"/>
  </w:num>
  <w:num w:numId="20">
    <w:abstractNumId w:val="14"/>
  </w:num>
  <w:num w:numId="21">
    <w:abstractNumId w:val="13"/>
  </w:num>
  <w:num w:numId="22">
    <w:abstractNumId w:val="36"/>
  </w:num>
  <w:num w:numId="23">
    <w:abstractNumId w:val="39"/>
  </w:num>
  <w:num w:numId="24">
    <w:abstractNumId w:val="43"/>
  </w:num>
  <w:num w:numId="25">
    <w:abstractNumId w:val="18"/>
  </w:num>
  <w:num w:numId="26">
    <w:abstractNumId w:val="33"/>
  </w:num>
  <w:num w:numId="27">
    <w:abstractNumId w:val="46"/>
  </w:num>
  <w:num w:numId="28">
    <w:abstractNumId w:val="27"/>
  </w:num>
  <w:num w:numId="29">
    <w:abstractNumId w:val="10"/>
  </w:num>
  <w:num w:numId="30">
    <w:abstractNumId w:val="44"/>
  </w:num>
  <w:num w:numId="31">
    <w:abstractNumId w:val="3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51"/>
  </w:num>
  <w:num w:numId="40">
    <w:abstractNumId w:val="8"/>
  </w:num>
  <w:num w:numId="41">
    <w:abstractNumId w:val="52"/>
  </w:num>
  <w:num w:numId="42">
    <w:abstractNumId w:val="53"/>
  </w:num>
  <w:num w:numId="43">
    <w:abstractNumId w:val="23"/>
  </w:num>
  <w:num w:numId="44">
    <w:abstractNumId w:val="49"/>
  </w:num>
  <w:num w:numId="45">
    <w:abstractNumId w:val="45"/>
  </w:num>
  <w:num w:numId="46">
    <w:abstractNumId w:val="32"/>
  </w:num>
  <w:num w:numId="47">
    <w:abstractNumId w:val="15"/>
  </w:num>
  <w:num w:numId="48">
    <w:abstractNumId w:val="16"/>
  </w:num>
  <w:num w:numId="49">
    <w:abstractNumId w:val="3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9081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91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20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563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46BE6"/>
    <w:rsid w:val="000520D8"/>
    <w:rsid w:val="00052CD5"/>
    <w:rsid w:val="00054789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199D"/>
    <w:rsid w:val="000725DF"/>
    <w:rsid w:val="00073CE0"/>
    <w:rsid w:val="00074356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3C8D"/>
    <w:rsid w:val="000877F6"/>
    <w:rsid w:val="00087D57"/>
    <w:rsid w:val="00087FF8"/>
    <w:rsid w:val="00090905"/>
    <w:rsid w:val="00091CD1"/>
    <w:rsid w:val="0009280A"/>
    <w:rsid w:val="00092888"/>
    <w:rsid w:val="000934D4"/>
    <w:rsid w:val="000938F8"/>
    <w:rsid w:val="00093F2C"/>
    <w:rsid w:val="00094B2B"/>
    <w:rsid w:val="00096B87"/>
    <w:rsid w:val="00097170"/>
    <w:rsid w:val="0009768E"/>
    <w:rsid w:val="000A04F9"/>
    <w:rsid w:val="000A210A"/>
    <w:rsid w:val="000A5CB3"/>
    <w:rsid w:val="000A612F"/>
    <w:rsid w:val="000A7E14"/>
    <w:rsid w:val="000B076E"/>
    <w:rsid w:val="000B0DDE"/>
    <w:rsid w:val="000B1A24"/>
    <w:rsid w:val="000B217B"/>
    <w:rsid w:val="000B25AE"/>
    <w:rsid w:val="000B48C1"/>
    <w:rsid w:val="000B50B7"/>
    <w:rsid w:val="000B58CC"/>
    <w:rsid w:val="000B631F"/>
    <w:rsid w:val="000B72DC"/>
    <w:rsid w:val="000C007C"/>
    <w:rsid w:val="000C0343"/>
    <w:rsid w:val="000C1204"/>
    <w:rsid w:val="000C7E10"/>
    <w:rsid w:val="000D51F5"/>
    <w:rsid w:val="000D6D35"/>
    <w:rsid w:val="000D7A52"/>
    <w:rsid w:val="000E1F9A"/>
    <w:rsid w:val="000E270C"/>
    <w:rsid w:val="000E4191"/>
    <w:rsid w:val="000E4E9E"/>
    <w:rsid w:val="000E5118"/>
    <w:rsid w:val="000F04AB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D61"/>
    <w:rsid w:val="00111EF7"/>
    <w:rsid w:val="00113CD2"/>
    <w:rsid w:val="00115625"/>
    <w:rsid w:val="00115A5A"/>
    <w:rsid w:val="00115F9C"/>
    <w:rsid w:val="00116698"/>
    <w:rsid w:val="00117123"/>
    <w:rsid w:val="0011744C"/>
    <w:rsid w:val="00117A62"/>
    <w:rsid w:val="00117D65"/>
    <w:rsid w:val="001206A4"/>
    <w:rsid w:val="00122CEE"/>
    <w:rsid w:val="001230A7"/>
    <w:rsid w:val="0012372E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3E67"/>
    <w:rsid w:val="00134B38"/>
    <w:rsid w:val="00136265"/>
    <w:rsid w:val="00136A73"/>
    <w:rsid w:val="001371C3"/>
    <w:rsid w:val="00137322"/>
    <w:rsid w:val="00137439"/>
    <w:rsid w:val="00140556"/>
    <w:rsid w:val="0014076B"/>
    <w:rsid w:val="00141775"/>
    <w:rsid w:val="00142859"/>
    <w:rsid w:val="001449A2"/>
    <w:rsid w:val="0014585F"/>
    <w:rsid w:val="0014586E"/>
    <w:rsid w:val="001459A5"/>
    <w:rsid w:val="00146A0C"/>
    <w:rsid w:val="00151813"/>
    <w:rsid w:val="00151E2D"/>
    <w:rsid w:val="00153AC4"/>
    <w:rsid w:val="00153CA7"/>
    <w:rsid w:val="001540EE"/>
    <w:rsid w:val="00155A76"/>
    <w:rsid w:val="0015673A"/>
    <w:rsid w:val="00157DA4"/>
    <w:rsid w:val="00157FD4"/>
    <w:rsid w:val="00160FE9"/>
    <w:rsid w:val="00161508"/>
    <w:rsid w:val="00161DA3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3EF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2F4C"/>
    <w:rsid w:val="00193CA5"/>
    <w:rsid w:val="00193F67"/>
    <w:rsid w:val="001948D8"/>
    <w:rsid w:val="00194CC1"/>
    <w:rsid w:val="00196F77"/>
    <w:rsid w:val="001973FB"/>
    <w:rsid w:val="00197DBD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4155"/>
    <w:rsid w:val="001B4AC8"/>
    <w:rsid w:val="001B5194"/>
    <w:rsid w:val="001C0136"/>
    <w:rsid w:val="001C071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2948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22A"/>
    <w:rsid w:val="001F560E"/>
    <w:rsid w:val="001F5E14"/>
    <w:rsid w:val="001F6B6B"/>
    <w:rsid w:val="001F76EF"/>
    <w:rsid w:val="001F7712"/>
    <w:rsid w:val="00200BF6"/>
    <w:rsid w:val="00201234"/>
    <w:rsid w:val="002012B6"/>
    <w:rsid w:val="00201FA7"/>
    <w:rsid w:val="002038F8"/>
    <w:rsid w:val="00204271"/>
    <w:rsid w:val="0020467D"/>
    <w:rsid w:val="00204BC5"/>
    <w:rsid w:val="00206769"/>
    <w:rsid w:val="00211048"/>
    <w:rsid w:val="00211324"/>
    <w:rsid w:val="00213C19"/>
    <w:rsid w:val="00213FB5"/>
    <w:rsid w:val="00214169"/>
    <w:rsid w:val="0021500F"/>
    <w:rsid w:val="00221064"/>
    <w:rsid w:val="002223CA"/>
    <w:rsid w:val="0022352C"/>
    <w:rsid w:val="00224BDF"/>
    <w:rsid w:val="00224E71"/>
    <w:rsid w:val="0022661F"/>
    <w:rsid w:val="00226BC7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36A1E"/>
    <w:rsid w:val="0024097F"/>
    <w:rsid w:val="00241990"/>
    <w:rsid w:val="00242451"/>
    <w:rsid w:val="00243FAD"/>
    <w:rsid w:val="00244651"/>
    <w:rsid w:val="0024481E"/>
    <w:rsid w:val="00244F37"/>
    <w:rsid w:val="00245D79"/>
    <w:rsid w:val="002478C6"/>
    <w:rsid w:val="00247B44"/>
    <w:rsid w:val="00250D28"/>
    <w:rsid w:val="00252279"/>
    <w:rsid w:val="0025531B"/>
    <w:rsid w:val="002557DA"/>
    <w:rsid w:val="00255CBD"/>
    <w:rsid w:val="00257397"/>
    <w:rsid w:val="00260577"/>
    <w:rsid w:val="002608E3"/>
    <w:rsid w:val="00260ED7"/>
    <w:rsid w:val="00261272"/>
    <w:rsid w:val="0026421A"/>
    <w:rsid w:val="002643A9"/>
    <w:rsid w:val="0026598B"/>
    <w:rsid w:val="002659FA"/>
    <w:rsid w:val="00265B0E"/>
    <w:rsid w:val="00266D08"/>
    <w:rsid w:val="002677DF"/>
    <w:rsid w:val="00270450"/>
    <w:rsid w:val="00270580"/>
    <w:rsid w:val="00270AEE"/>
    <w:rsid w:val="002712C1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0F93"/>
    <w:rsid w:val="00291B62"/>
    <w:rsid w:val="00291EAE"/>
    <w:rsid w:val="002934BD"/>
    <w:rsid w:val="00294A7C"/>
    <w:rsid w:val="002959BA"/>
    <w:rsid w:val="00295E49"/>
    <w:rsid w:val="002A0313"/>
    <w:rsid w:val="002A03CA"/>
    <w:rsid w:val="002A259B"/>
    <w:rsid w:val="002A3AFB"/>
    <w:rsid w:val="002A43F4"/>
    <w:rsid w:val="002A5028"/>
    <w:rsid w:val="002A6980"/>
    <w:rsid w:val="002A7117"/>
    <w:rsid w:val="002A723A"/>
    <w:rsid w:val="002A7B94"/>
    <w:rsid w:val="002B08D6"/>
    <w:rsid w:val="002B1605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4E75"/>
    <w:rsid w:val="002D7B6D"/>
    <w:rsid w:val="002E1092"/>
    <w:rsid w:val="002E2C24"/>
    <w:rsid w:val="002E41D7"/>
    <w:rsid w:val="002E46FF"/>
    <w:rsid w:val="002E4B18"/>
    <w:rsid w:val="002E55EF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315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195"/>
    <w:rsid w:val="003125A3"/>
    <w:rsid w:val="00314A9A"/>
    <w:rsid w:val="00315CA2"/>
    <w:rsid w:val="00316BBC"/>
    <w:rsid w:val="00316C10"/>
    <w:rsid w:val="00320881"/>
    <w:rsid w:val="003214A7"/>
    <w:rsid w:val="00323B0A"/>
    <w:rsid w:val="003250DE"/>
    <w:rsid w:val="00327664"/>
    <w:rsid w:val="00331D4D"/>
    <w:rsid w:val="003369D9"/>
    <w:rsid w:val="00336A6F"/>
    <w:rsid w:val="00336A80"/>
    <w:rsid w:val="00337F61"/>
    <w:rsid w:val="00341B7B"/>
    <w:rsid w:val="00344187"/>
    <w:rsid w:val="00344E35"/>
    <w:rsid w:val="00345E70"/>
    <w:rsid w:val="00345F26"/>
    <w:rsid w:val="00345F80"/>
    <w:rsid w:val="00346E6C"/>
    <w:rsid w:val="00347821"/>
    <w:rsid w:val="00350B0C"/>
    <w:rsid w:val="00351A1C"/>
    <w:rsid w:val="00351DB1"/>
    <w:rsid w:val="00353738"/>
    <w:rsid w:val="00356415"/>
    <w:rsid w:val="003570A1"/>
    <w:rsid w:val="00363F42"/>
    <w:rsid w:val="0036525E"/>
    <w:rsid w:val="00367984"/>
    <w:rsid w:val="00370BE5"/>
    <w:rsid w:val="00373543"/>
    <w:rsid w:val="00373981"/>
    <w:rsid w:val="00373D76"/>
    <w:rsid w:val="00373EE0"/>
    <w:rsid w:val="0037425A"/>
    <w:rsid w:val="003745A2"/>
    <w:rsid w:val="00376A06"/>
    <w:rsid w:val="00380116"/>
    <w:rsid w:val="00381BAB"/>
    <w:rsid w:val="00381C2F"/>
    <w:rsid w:val="00381CF6"/>
    <w:rsid w:val="0038339E"/>
    <w:rsid w:val="00383ADD"/>
    <w:rsid w:val="00384659"/>
    <w:rsid w:val="0038483A"/>
    <w:rsid w:val="003876C6"/>
    <w:rsid w:val="00390C19"/>
    <w:rsid w:val="00390FE2"/>
    <w:rsid w:val="0039233F"/>
    <w:rsid w:val="00393137"/>
    <w:rsid w:val="0039361D"/>
    <w:rsid w:val="00393A09"/>
    <w:rsid w:val="00396104"/>
    <w:rsid w:val="00397D11"/>
    <w:rsid w:val="003A0388"/>
    <w:rsid w:val="003A1FFC"/>
    <w:rsid w:val="003A28C0"/>
    <w:rsid w:val="003A3AAE"/>
    <w:rsid w:val="003A45EB"/>
    <w:rsid w:val="003A497C"/>
    <w:rsid w:val="003A49FD"/>
    <w:rsid w:val="003A640A"/>
    <w:rsid w:val="003A786E"/>
    <w:rsid w:val="003A7910"/>
    <w:rsid w:val="003A7D90"/>
    <w:rsid w:val="003B1322"/>
    <w:rsid w:val="003B51D4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60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8B1"/>
    <w:rsid w:val="003E0DCA"/>
    <w:rsid w:val="003E220A"/>
    <w:rsid w:val="003E24A5"/>
    <w:rsid w:val="003E2C72"/>
    <w:rsid w:val="003E37DA"/>
    <w:rsid w:val="003E419B"/>
    <w:rsid w:val="003E44B1"/>
    <w:rsid w:val="003E53C1"/>
    <w:rsid w:val="003E54E6"/>
    <w:rsid w:val="003E6D07"/>
    <w:rsid w:val="003F1445"/>
    <w:rsid w:val="003F19B8"/>
    <w:rsid w:val="00400037"/>
    <w:rsid w:val="00400116"/>
    <w:rsid w:val="00400256"/>
    <w:rsid w:val="00402C0A"/>
    <w:rsid w:val="004061E1"/>
    <w:rsid w:val="00407675"/>
    <w:rsid w:val="00407AE1"/>
    <w:rsid w:val="00407D91"/>
    <w:rsid w:val="00410953"/>
    <w:rsid w:val="00411DAF"/>
    <w:rsid w:val="00412498"/>
    <w:rsid w:val="00414F1B"/>
    <w:rsid w:val="00417ACA"/>
    <w:rsid w:val="00420557"/>
    <w:rsid w:val="00420B23"/>
    <w:rsid w:val="00421273"/>
    <w:rsid w:val="004212F1"/>
    <w:rsid w:val="004219F9"/>
    <w:rsid w:val="00421E90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021"/>
    <w:rsid w:val="00432ACB"/>
    <w:rsid w:val="004348EE"/>
    <w:rsid w:val="00435195"/>
    <w:rsid w:val="00435935"/>
    <w:rsid w:val="004369F7"/>
    <w:rsid w:val="00436FA0"/>
    <w:rsid w:val="00441973"/>
    <w:rsid w:val="00442081"/>
    <w:rsid w:val="004420C9"/>
    <w:rsid w:val="00442662"/>
    <w:rsid w:val="00443709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4E07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4399"/>
    <w:rsid w:val="004864A0"/>
    <w:rsid w:val="00486AF3"/>
    <w:rsid w:val="00487151"/>
    <w:rsid w:val="004903F3"/>
    <w:rsid w:val="004921DF"/>
    <w:rsid w:val="0049388A"/>
    <w:rsid w:val="00494688"/>
    <w:rsid w:val="00494A31"/>
    <w:rsid w:val="004957E0"/>
    <w:rsid w:val="00495943"/>
    <w:rsid w:val="00495D9C"/>
    <w:rsid w:val="004978BA"/>
    <w:rsid w:val="00497DC4"/>
    <w:rsid w:val="004A064E"/>
    <w:rsid w:val="004A18A2"/>
    <w:rsid w:val="004A1F2E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1C33"/>
    <w:rsid w:val="004C1D65"/>
    <w:rsid w:val="004C2FDD"/>
    <w:rsid w:val="004C43D1"/>
    <w:rsid w:val="004C5DAF"/>
    <w:rsid w:val="004C6220"/>
    <w:rsid w:val="004C723C"/>
    <w:rsid w:val="004C74D3"/>
    <w:rsid w:val="004D1BCB"/>
    <w:rsid w:val="004D1D43"/>
    <w:rsid w:val="004D2D47"/>
    <w:rsid w:val="004D501E"/>
    <w:rsid w:val="004D7D32"/>
    <w:rsid w:val="004E1282"/>
    <w:rsid w:val="004E2780"/>
    <w:rsid w:val="004E29BF"/>
    <w:rsid w:val="004F0333"/>
    <w:rsid w:val="004F23BB"/>
    <w:rsid w:val="004F33D9"/>
    <w:rsid w:val="004F3B05"/>
    <w:rsid w:val="004F5758"/>
    <w:rsid w:val="004F5823"/>
    <w:rsid w:val="004F73AB"/>
    <w:rsid w:val="004F75A9"/>
    <w:rsid w:val="004F792A"/>
    <w:rsid w:val="004F7F97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65B5"/>
    <w:rsid w:val="00507ED4"/>
    <w:rsid w:val="005107D0"/>
    <w:rsid w:val="00510CF7"/>
    <w:rsid w:val="00511900"/>
    <w:rsid w:val="005127BA"/>
    <w:rsid w:val="00512BA3"/>
    <w:rsid w:val="00514879"/>
    <w:rsid w:val="0051500E"/>
    <w:rsid w:val="0051539B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5C9D"/>
    <w:rsid w:val="00526203"/>
    <w:rsid w:val="00526BD5"/>
    <w:rsid w:val="00527E0C"/>
    <w:rsid w:val="00530EFC"/>
    <w:rsid w:val="00531138"/>
    <w:rsid w:val="005330C0"/>
    <w:rsid w:val="00533A28"/>
    <w:rsid w:val="00533DE1"/>
    <w:rsid w:val="00534FB5"/>
    <w:rsid w:val="0053559C"/>
    <w:rsid w:val="00535CF9"/>
    <w:rsid w:val="00536941"/>
    <w:rsid w:val="00536C03"/>
    <w:rsid w:val="005373DC"/>
    <w:rsid w:val="0053796D"/>
    <w:rsid w:val="00540F3E"/>
    <w:rsid w:val="005417B5"/>
    <w:rsid w:val="00541E92"/>
    <w:rsid w:val="00544617"/>
    <w:rsid w:val="00546F7E"/>
    <w:rsid w:val="00547362"/>
    <w:rsid w:val="00547DCD"/>
    <w:rsid w:val="005506E1"/>
    <w:rsid w:val="00551FEB"/>
    <w:rsid w:val="00552A28"/>
    <w:rsid w:val="00552C8B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0F0"/>
    <w:rsid w:val="00575419"/>
    <w:rsid w:val="00575D42"/>
    <w:rsid w:val="00575FCB"/>
    <w:rsid w:val="00577584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4D5"/>
    <w:rsid w:val="005A1A48"/>
    <w:rsid w:val="005A1C24"/>
    <w:rsid w:val="005A204D"/>
    <w:rsid w:val="005A2F9C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5C9F"/>
    <w:rsid w:val="005C7A9D"/>
    <w:rsid w:val="005D039B"/>
    <w:rsid w:val="005D0853"/>
    <w:rsid w:val="005D0C9F"/>
    <w:rsid w:val="005D1F95"/>
    <w:rsid w:val="005D3029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473B"/>
    <w:rsid w:val="005F5541"/>
    <w:rsid w:val="005F7196"/>
    <w:rsid w:val="005F73AE"/>
    <w:rsid w:val="00602C4D"/>
    <w:rsid w:val="00602CA3"/>
    <w:rsid w:val="00603275"/>
    <w:rsid w:val="0060370A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1DB1"/>
    <w:rsid w:val="006277A8"/>
    <w:rsid w:val="00627C74"/>
    <w:rsid w:val="00630FD9"/>
    <w:rsid w:val="00631E0A"/>
    <w:rsid w:val="00632E54"/>
    <w:rsid w:val="00632E5E"/>
    <w:rsid w:val="00636A42"/>
    <w:rsid w:val="006375C1"/>
    <w:rsid w:val="00637DE1"/>
    <w:rsid w:val="006416FB"/>
    <w:rsid w:val="006417AA"/>
    <w:rsid w:val="00641BA0"/>
    <w:rsid w:val="00644479"/>
    <w:rsid w:val="00645C1B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553F"/>
    <w:rsid w:val="00665649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6992"/>
    <w:rsid w:val="006770DD"/>
    <w:rsid w:val="00681713"/>
    <w:rsid w:val="006828A9"/>
    <w:rsid w:val="00683423"/>
    <w:rsid w:val="00684052"/>
    <w:rsid w:val="006847E9"/>
    <w:rsid w:val="00684F57"/>
    <w:rsid w:val="00685DBC"/>
    <w:rsid w:val="00686650"/>
    <w:rsid w:val="00690B7A"/>
    <w:rsid w:val="00690DF8"/>
    <w:rsid w:val="0069139F"/>
    <w:rsid w:val="00693FA6"/>
    <w:rsid w:val="00694129"/>
    <w:rsid w:val="006951B5"/>
    <w:rsid w:val="00695F58"/>
    <w:rsid w:val="00697415"/>
    <w:rsid w:val="006A04F5"/>
    <w:rsid w:val="006A30AE"/>
    <w:rsid w:val="006A3D58"/>
    <w:rsid w:val="006A5767"/>
    <w:rsid w:val="006A614A"/>
    <w:rsid w:val="006A67D9"/>
    <w:rsid w:val="006A7966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46DF"/>
    <w:rsid w:val="006F52B2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61FA"/>
    <w:rsid w:val="00717626"/>
    <w:rsid w:val="00717CEA"/>
    <w:rsid w:val="00721539"/>
    <w:rsid w:val="007232AE"/>
    <w:rsid w:val="00723A49"/>
    <w:rsid w:val="00725FE7"/>
    <w:rsid w:val="007264A1"/>
    <w:rsid w:val="007278EB"/>
    <w:rsid w:val="007279F8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5A86"/>
    <w:rsid w:val="00765F14"/>
    <w:rsid w:val="00766501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3166"/>
    <w:rsid w:val="00783B1D"/>
    <w:rsid w:val="007857FA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5AC2"/>
    <w:rsid w:val="00797FD6"/>
    <w:rsid w:val="007A5CEC"/>
    <w:rsid w:val="007B0AA2"/>
    <w:rsid w:val="007B0FD8"/>
    <w:rsid w:val="007B203E"/>
    <w:rsid w:val="007B28A4"/>
    <w:rsid w:val="007B33D3"/>
    <w:rsid w:val="007B3658"/>
    <w:rsid w:val="007B662D"/>
    <w:rsid w:val="007C068A"/>
    <w:rsid w:val="007C0E59"/>
    <w:rsid w:val="007C12DB"/>
    <w:rsid w:val="007C1489"/>
    <w:rsid w:val="007C204B"/>
    <w:rsid w:val="007C2820"/>
    <w:rsid w:val="007C42AD"/>
    <w:rsid w:val="007C5AC8"/>
    <w:rsid w:val="007C67D9"/>
    <w:rsid w:val="007D006B"/>
    <w:rsid w:val="007D0FDA"/>
    <w:rsid w:val="007D1845"/>
    <w:rsid w:val="007D19C4"/>
    <w:rsid w:val="007D1E24"/>
    <w:rsid w:val="007D3B53"/>
    <w:rsid w:val="007D40E1"/>
    <w:rsid w:val="007D7B25"/>
    <w:rsid w:val="007E1C3E"/>
    <w:rsid w:val="007E3BCB"/>
    <w:rsid w:val="007E3D5E"/>
    <w:rsid w:val="007E4355"/>
    <w:rsid w:val="007E4CB5"/>
    <w:rsid w:val="007E54E8"/>
    <w:rsid w:val="007E5DB1"/>
    <w:rsid w:val="007E7921"/>
    <w:rsid w:val="007F069F"/>
    <w:rsid w:val="007F0C19"/>
    <w:rsid w:val="007F1B3A"/>
    <w:rsid w:val="007F301E"/>
    <w:rsid w:val="007F3147"/>
    <w:rsid w:val="007F3234"/>
    <w:rsid w:val="007F3A33"/>
    <w:rsid w:val="007F3C1A"/>
    <w:rsid w:val="007F5C6A"/>
    <w:rsid w:val="007F629A"/>
    <w:rsid w:val="007F7049"/>
    <w:rsid w:val="007F77C0"/>
    <w:rsid w:val="008002F1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570D"/>
    <w:rsid w:val="008160CF"/>
    <w:rsid w:val="00817011"/>
    <w:rsid w:val="00817509"/>
    <w:rsid w:val="00817ACA"/>
    <w:rsid w:val="008248EF"/>
    <w:rsid w:val="00825EFE"/>
    <w:rsid w:val="00827BD1"/>
    <w:rsid w:val="00827C8A"/>
    <w:rsid w:val="00830610"/>
    <w:rsid w:val="00832FD0"/>
    <w:rsid w:val="00833DF1"/>
    <w:rsid w:val="00835138"/>
    <w:rsid w:val="00835F91"/>
    <w:rsid w:val="00836A3D"/>
    <w:rsid w:val="008373BC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0E38"/>
    <w:rsid w:val="00870E42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01B"/>
    <w:rsid w:val="0089245C"/>
    <w:rsid w:val="00893C70"/>
    <w:rsid w:val="0089497F"/>
    <w:rsid w:val="00894BE4"/>
    <w:rsid w:val="00894D98"/>
    <w:rsid w:val="008952C7"/>
    <w:rsid w:val="00896387"/>
    <w:rsid w:val="008969E1"/>
    <w:rsid w:val="00897881"/>
    <w:rsid w:val="008A06FA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773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3FFE"/>
    <w:rsid w:val="008C68F5"/>
    <w:rsid w:val="008C79A1"/>
    <w:rsid w:val="008D147D"/>
    <w:rsid w:val="008D1D20"/>
    <w:rsid w:val="008D2DE5"/>
    <w:rsid w:val="008D4680"/>
    <w:rsid w:val="008D4D39"/>
    <w:rsid w:val="008D5E7A"/>
    <w:rsid w:val="008D6CEE"/>
    <w:rsid w:val="008E0AFE"/>
    <w:rsid w:val="008E0CB0"/>
    <w:rsid w:val="008E1184"/>
    <w:rsid w:val="008E164F"/>
    <w:rsid w:val="008E3B13"/>
    <w:rsid w:val="008E623C"/>
    <w:rsid w:val="008F132F"/>
    <w:rsid w:val="008F1687"/>
    <w:rsid w:val="008F3279"/>
    <w:rsid w:val="008F34AC"/>
    <w:rsid w:val="008F39BC"/>
    <w:rsid w:val="008F3A74"/>
    <w:rsid w:val="008F4B71"/>
    <w:rsid w:val="008F51A3"/>
    <w:rsid w:val="008F57EC"/>
    <w:rsid w:val="008F5940"/>
    <w:rsid w:val="008F60DE"/>
    <w:rsid w:val="008F6EC1"/>
    <w:rsid w:val="008F7489"/>
    <w:rsid w:val="00900E7D"/>
    <w:rsid w:val="00902594"/>
    <w:rsid w:val="00902CC7"/>
    <w:rsid w:val="009039B7"/>
    <w:rsid w:val="009048A3"/>
    <w:rsid w:val="0090499B"/>
    <w:rsid w:val="00904AC8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34B"/>
    <w:rsid w:val="00916596"/>
    <w:rsid w:val="00917148"/>
    <w:rsid w:val="00920243"/>
    <w:rsid w:val="00922901"/>
    <w:rsid w:val="00922A25"/>
    <w:rsid w:val="00923C82"/>
    <w:rsid w:val="0092522D"/>
    <w:rsid w:val="00927848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79FF"/>
    <w:rsid w:val="0095051F"/>
    <w:rsid w:val="00950FBD"/>
    <w:rsid w:val="0095203C"/>
    <w:rsid w:val="00952139"/>
    <w:rsid w:val="00952B83"/>
    <w:rsid w:val="0095382B"/>
    <w:rsid w:val="009547E1"/>
    <w:rsid w:val="00954DC9"/>
    <w:rsid w:val="0095628A"/>
    <w:rsid w:val="00956596"/>
    <w:rsid w:val="009566CA"/>
    <w:rsid w:val="00956887"/>
    <w:rsid w:val="00956BBE"/>
    <w:rsid w:val="00960082"/>
    <w:rsid w:val="00960565"/>
    <w:rsid w:val="00961A23"/>
    <w:rsid w:val="00962885"/>
    <w:rsid w:val="009653F0"/>
    <w:rsid w:val="009667A4"/>
    <w:rsid w:val="00966B24"/>
    <w:rsid w:val="00966B5F"/>
    <w:rsid w:val="009678BD"/>
    <w:rsid w:val="00974CFD"/>
    <w:rsid w:val="00975116"/>
    <w:rsid w:val="00975A79"/>
    <w:rsid w:val="00976102"/>
    <w:rsid w:val="00980E5B"/>
    <w:rsid w:val="009821AD"/>
    <w:rsid w:val="009825D9"/>
    <w:rsid w:val="00983359"/>
    <w:rsid w:val="0098668A"/>
    <w:rsid w:val="0098690A"/>
    <w:rsid w:val="0098732B"/>
    <w:rsid w:val="00991495"/>
    <w:rsid w:val="00991BE8"/>
    <w:rsid w:val="00993E98"/>
    <w:rsid w:val="009943EB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B6F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7435"/>
    <w:rsid w:val="009D77B1"/>
    <w:rsid w:val="009E0DF8"/>
    <w:rsid w:val="009E10C3"/>
    <w:rsid w:val="009E169A"/>
    <w:rsid w:val="009E2B01"/>
    <w:rsid w:val="009E3E21"/>
    <w:rsid w:val="009E4CF4"/>
    <w:rsid w:val="009E7ED5"/>
    <w:rsid w:val="009F0763"/>
    <w:rsid w:val="009F0CE9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55B9"/>
    <w:rsid w:val="009F70A0"/>
    <w:rsid w:val="00A00D39"/>
    <w:rsid w:val="00A00E53"/>
    <w:rsid w:val="00A01258"/>
    <w:rsid w:val="00A0231D"/>
    <w:rsid w:val="00A025BB"/>
    <w:rsid w:val="00A03492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2C92"/>
    <w:rsid w:val="00A238BE"/>
    <w:rsid w:val="00A23E9D"/>
    <w:rsid w:val="00A24F5A"/>
    <w:rsid w:val="00A26E8C"/>
    <w:rsid w:val="00A27C04"/>
    <w:rsid w:val="00A30AA8"/>
    <w:rsid w:val="00A32F05"/>
    <w:rsid w:val="00A3332D"/>
    <w:rsid w:val="00A33EBC"/>
    <w:rsid w:val="00A347F4"/>
    <w:rsid w:val="00A34BE3"/>
    <w:rsid w:val="00A358AB"/>
    <w:rsid w:val="00A370E4"/>
    <w:rsid w:val="00A40570"/>
    <w:rsid w:val="00A4177F"/>
    <w:rsid w:val="00A4323D"/>
    <w:rsid w:val="00A43935"/>
    <w:rsid w:val="00A467A4"/>
    <w:rsid w:val="00A50982"/>
    <w:rsid w:val="00A51261"/>
    <w:rsid w:val="00A51262"/>
    <w:rsid w:val="00A52FA9"/>
    <w:rsid w:val="00A537AB"/>
    <w:rsid w:val="00A53CD5"/>
    <w:rsid w:val="00A53EBD"/>
    <w:rsid w:val="00A544C3"/>
    <w:rsid w:val="00A578C3"/>
    <w:rsid w:val="00A57DF2"/>
    <w:rsid w:val="00A57F26"/>
    <w:rsid w:val="00A60187"/>
    <w:rsid w:val="00A61954"/>
    <w:rsid w:val="00A62BDC"/>
    <w:rsid w:val="00A644AD"/>
    <w:rsid w:val="00A652F9"/>
    <w:rsid w:val="00A65677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8790C"/>
    <w:rsid w:val="00A87F96"/>
    <w:rsid w:val="00A9177D"/>
    <w:rsid w:val="00A91F80"/>
    <w:rsid w:val="00A9225D"/>
    <w:rsid w:val="00A94AB9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E7A"/>
    <w:rsid w:val="00AA72E1"/>
    <w:rsid w:val="00AB05A8"/>
    <w:rsid w:val="00AB0B3A"/>
    <w:rsid w:val="00AB1658"/>
    <w:rsid w:val="00AB1798"/>
    <w:rsid w:val="00AB1811"/>
    <w:rsid w:val="00AB1DDF"/>
    <w:rsid w:val="00AB1F51"/>
    <w:rsid w:val="00AB21A9"/>
    <w:rsid w:val="00AB3514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6024"/>
    <w:rsid w:val="00AC6D54"/>
    <w:rsid w:val="00AC7883"/>
    <w:rsid w:val="00AD1608"/>
    <w:rsid w:val="00AD238E"/>
    <w:rsid w:val="00AD2648"/>
    <w:rsid w:val="00AD3F1A"/>
    <w:rsid w:val="00AD4B3D"/>
    <w:rsid w:val="00AD74FD"/>
    <w:rsid w:val="00AD7D20"/>
    <w:rsid w:val="00AE0091"/>
    <w:rsid w:val="00AE08AA"/>
    <w:rsid w:val="00AE2BAA"/>
    <w:rsid w:val="00AE33BB"/>
    <w:rsid w:val="00AE344D"/>
    <w:rsid w:val="00AE3B92"/>
    <w:rsid w:val="00AE452D"/>
    <w:rsid w:val="00AE4AF2"/>
    <w:rsid w:val="00AE5B8E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B3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A27"/>
    <w:rsid w:val="00B05E72"/>
    <w:rsid w:val="00B0754F"/>
    <w:rsid w:val="00B07E00"/>
    <w:rsid w:val="00B116F8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3FF0"/>
    <w:rsid w:val="00B35C97"/>
    <w:rsid w:val="00B36076"/>
    <w:rsid w:val="00B3639A"/>
    <w:rsid w:val="00B36E31"/>
    <w:rsid w:val="00B37534"/>
    <w:rsid w:val="00B37E10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72E"/>
    <w:rsid w:val="00B47C91"/>
    <w:rsid w:val="00B5027D"/>
    <w:rsid w:val="00B507B8"/>
    <w:rsid w:val="00B516AC"/>
    <w:rsid w:val="00B532A3"/>
    <w:rsid w:val="00B53315"/>
    <w:rsid w:val="00B53965"/>
    <w:rsid w:val="00B54224"/>
    <w:rsid w:val="00B56C3A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6915"/>
    <w:rsid w:val="00B76B2E"/>
    <w:rsid w:val="00B76C30"/>
    <w:rsid w:val="00B80CAB"/>
    <w:rsid w:val="00B81273"/>
    <w:rsid w:val="00B81E81"/>
    <w:rsid w:val="00B82807"/>
    <w:rsid w:val="00B844B2"/>
    <w:rsid w:val="00B85EB4"/>
    <w:rsid w:val="00B878E8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C0838"/>
    <w:rsid w:val="00BC130B"/>
    <w:rsid w:val="00BC2160"/>
    <w:rsid w:val="00BC2D99"/>
    <w:rsid w:val="00BC415C"/>
    <w:rsid w:val="00BC46D7"/>
    <w:rsid w:val="00BC55F9"/>
    <w:rsid w:val="00BC5CCA"/>
    <w:rsid w:val="00BC604B"/>
    <w:rsid w:val="00BC62C7"/>
    <w:rsid w:val="00BC687C"/>
    <w:rsid w:val="00BC6F43"/>
    <w:rsid w:val="00BC785C"/>
    <w:rsid w:val="00BD18C5"/>
    <w:rsid w:val="00BD3811"/>
    <w:rsid w:val="00BD3D3F"/>
    <w:rsid w:val="00BD3F09"/>
    <w:rsid w:val="00BD4688"/>
    <w:rsid w:val="00BD5070"/>
    <w:rsid w:val="00BD57B0"/>
    <w:rsid w:val="00BD6085"/>
    <w:rsid w:val="00BD681B"/>
    <w:rsid w:val="00BD6B18"/>
    <w:rsid w:val="00BD77E7"/>
    <w:rsid w:val="00BD7839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BF7811"/>
    <w:rsid w:val="00BF7893"/>
    <w:rsid w:val="00C01120"/>
    <w:rsid w:val="00C05387"/>
    <w:rsid w:val="00C05F27"/>
    <w:rsid w:val="00C06E90"/>
    <w:rsid w:val="00C10C2E"/>
    <w:rsid w:val="00C1192E"/>
    <w:rsid w:val="00C12C5A"/>
    <w:rsid w:val="00C12E38"/>
    <w:rsid w:val="00C13A07"/>
    <w:rsid w:val="00C14020"/>
    <w:rsid w:val="00C14B4C"/>
    <w:rsid w:val="00C14D8E"/>
    <w:rsid w:val="00C15731"/>
    <w:rsid w:val="00C15FCC"/>
    <w:rsid w:val="00C16B27"/>
    <w:rsid w:val="00C176BB"/>
    <w:rsid w:val="00C20409"/>
    <w:rsid w:val="00C20CDE"/>
    <w:rsid w:val="00C2132C"/>
    <w:rsid w:val="00C2313E"/>
    <w:rsid w:val="00C25485"/>
    <w:rsid w:val="00C25E4A"/>
    <w:rsid w:val="00C27410"/>
    <w:rsid w:val="00C30537"/>
    <w:rsid w:val="00C30591"/>
    <w:rsid w:val="00C30805"/>
    <w:rsid w:val="00C30C42"/>
    <w:rsid w:val="00C3121D"/>
    <w:rsid w:val="00C3136C"/>
    <w:rsid w:val="00C31F24"/>
    <w:rsid w:val="00C327A1"/>
    <w:rsid w:val="00C32D38"/>
    <w:rsid w:val="00C3467E"/>
    <w:rsid w:val="00C3544B"/>
    <w:rsid w:val="00C35D9D"/>
    <w:rsid w:val="00C36CFA"/>
    <w:rsid w:val="00C36F2A"/>
    <w:rsid w:val="00C37C20"/>
    <w:rsid w:val="00C402CE"/>
    <w:rsid w:val="00C402F2"/>
    <w:rsid w:val="00C40DE1"/>
    <w:rsid w:val="00C432E7"/>
    <w:rsid w:val="00C440E9"/>
    <w:rsid w:val="00C460BF"/>
    <w:rsid w:val="00C461EF"/>
    <w:rsid w:val="00C465AE"/>
    <w:rsid w:val="00C46718"/>
    <w:rsid w:val="00C50A6C"/>
    <w:rsid w:val="00C50CFB"/>
    <w:rsid w:val="00C5101B"/>
    <w:rsid w:val="00C51680"/>
    <w:rsid w:val="00C51A1C"/>
    <w:rsid w:val="00C537B9"/>
    <w:rsid w:val="00C55E7C"/>
    <w:rsid w:val="00C56CFC"/>
    <w:rsid w:val="00C618E2"/>
    <w:rsid w:val="00C6192B"/>
    <w:rsid w:val="00C64C23"/>
    <w:rsid w:val="00C6762F"/>
    <w:rsid w:val="00C70268"/>
    <w:rsid w:val="00C71BB9"/>
    <w:rsid w:val="00C71C6C"/>
    <w:rsid w:val="00C71D84"/>
    <w:rsid w:val="00C73C9F"/>
    <w:rsid w:val="00C74EED"/>
    <w:rsid w:val="00C7505D"/>
    <w:rsid w:val="00C76E13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1433"/>
    <w:rsid w:val="00C91530"/>
    <w:rsid w:val="00C918AD"/>
    <w:rsid w:val="00C92214"/>
    <w:rsid w:val="00C92464"/>
    <w:rsid w:val="00C93E73"/>
    <w:rsid w:val="00C949A9"/>
    <w:rsid w:val="00C94A1E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1061"/>
    <w:rsid w:val="00CC2592"/>
    <w:rsid w:val="00CC3922"/>
    <w:rsid w:val="00CC422B"/>
    <w:rsid w:val="00CC5E8A"/>
    <w:rsid w:val="00CD33E1"/>
    <w:rsid w:val="00CD35C0"/>
    <w:rsid w:val="00CD4F46"/>
    <w:rsid w:val="00CD5BB1"/>
    <w:rsid w:val="00CE0335"/>
    <w:rsid w:val="00CE0579"/>
    <w:rsid w:val="00CE1737"/>
    <w:rsid w:val="00CE26D8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660"/>
    <w:rsid w:val="00CF2F33"/>
    <w:rsid w:val="00CF2FE4"/>
    <w:rsid w:val="00CF45AD"/>
    <w:rsid w:val="00CF5C66"/>
    <w:rsid w:val="00CF640E"/>
    <w:rsid w:val="00CF64D4"/>
    <w:rsid w:val="00D00979"/>
    <w:rsid w:val="00D02EC4"/>
    <w:rsid w:val="00D034E2"/>
    <w:rsid w:val="00D03942"/>
    <w:rsid w:val="00D04348"/>
    <w:rsid w:val="00D07A48"/>
    <w:rsid w:val="00D10170"/>
    <w:rsid w:val="00D10CA4"/>
    <w:rsid w:val="00D11538"/>
    <w:rsid w:val="00D115AE"/>
    <w:rsid w:val="00D121DE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0B0E"/>
    <w:rsid w:val="00D414BC"/>
    <w:rsid w:val="00D42FC0"/>
    <w:rsid w:val="00D432C5"/>
    <w:rsid w:val="00D46470"/>
    <w:rsid w:val="00D4670A"/>
    <w:rsid w:val="00D46B41"/>
    <w:rsid w:val="00D47A71"/>
    <w:rsid w:val="00D5018D"/>
    <w:rsid w:val="00D52CB1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643"/>
    <w:rsid w:val="00D64C1A"/>
    <w:rsid w:val="00D65624"/>
    <w:rsid w:val="00D66F83"/>
    <w:rsid w:val="00D7023D"/>
    <w:rsid w:val="00D70D32"/>
    <w:rsid w:val="00D713C6"/>
    <w:rsid w:val="00D71427"/>
    <w:rsid w:val="00D71830"/>
    <w:rsid w:val="00D729D0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5B5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1E65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7F0D"/>
    <w:rsid w:val="00DE024B"/>
    <w:rsid w:val="00DE12E9"/>
    <w:rsid w:val="00DE139B"/>
    <w:rsid w:val="00DE2EA1"/>
    <w:rsid w:val="00DE3416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22B9"/>
    <w:rsid w:val="00DF35F2"/>
    <w:rsid w:val="00DF4044"/>
    <w:rsid w:val="00DF45BA"/>
    <w:rsid w:val="00DF7301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0ECA"/>
    <w:rsid w:val="00E11088"/>
    <w:rsid w:val="00E120BC"/>
    <w:rsid w:val="00E13871"/>
    <w:rsid w:val="00E14A33"/>
    <w:rsid w:val="00E14FFE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24E03"/>
    <w:rsid w:val="00E26BB2"/>
    <w:rsid w:val="00E31AC6"/>
    <w:rsid w:val="00E3363A"/>
    <w:rsid w:val="00E33EA9"/>
    <w:rsid w:val="00E343C2"/>
    <w:rsid w:val="00E3532F"/>
    <w:rsid w:val="00E36306"/>
    <w:rsid w:val="00E3705C"/>
    <w:rsid w:val="00E37FDB"/>
    <w:rsid w:val="00E40785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21D2"/>
    <w:rsid w:val="00E54B72"/>
    <w:rsid w:val="00E54BE6"/>
    <w:rsid w:val="00E55DAE"/>
    <w:rsid w:val="00E564C2"/>
    <w:rsid w:val="00E567C5"/>
    <w:rsid w:val="00E576AE"/>
    <w:rsid w:val="00E6130C"/>
    <w:rsid w:val="00E626ED"/>
    <w:rsid w:val="00E631FE"/>
    <w:rsid w:val="00E63D9E"/>
    <w:rsid w:val="00E653CE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3670"/>
    <w:rsid w:val="00EB658C"/>
    <w:rsid w:val="00EB65F5"/>
    <w:rsid w:val="00EC17C9"/>
    <w:rsid w:val="00EC30AA"/>
    <w:rsid w:val="00EC33ED"/>
    <w:rsid w:val="00EC380B"/>
    <w:rsid w:val="00EC4202"/>
    <w:rsid w:val="00EC5348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FE9"/>
    <w:rsid w:val="00ED5662"/>
    <w:rsid w:val="00ED5DC3"/>
    <w:rsid w:val="00ED698A"/>
    <w:rsid w:val="00ED69E0"/>
    <w:rsid w:val="00ED7A62"/>
    <w:rsid w:val="00ED7FC0"/>
    <w:rsid w:val="00EE0ABC"/>
    <w:rsid w:val="00EE0F01"/>
    <w:rsid w:val="00EE21B6"/>
    <w:rsid w:val="00EE45F1"/>
    <w:rsid w:val="00EE56DE"/>
    <w:rsid w:val="00EE6F62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728"/>
    <w:rsid w:val="00EF6AC9"/>
    <w:rsid w:val="00EF7394"/>
    <w:rsid w:val="00F01708"/>
    <w:rsid w:val="00F022E0"/>
    <w:rsid w:val="00F02397"/>
    <w:rsid w:val="00F04BFF"/>
    <w:rsid w:val="00F04EF9"/>
    <w:rsid w:val="00F05652"/>
    <w:rsid w:val="00F05744"/>
    <w:rsid w:val="00F05CA6"/>
    <w:rsid w:val="00F0693E"/>
    <w:rsid w:val="00F07AF9"/>
    <w:rsid w:val="00F11A07"/>
    <w:rsid w:val="00F14014"/>
    <w:rsid w:val="00F1412E"/>
    <w:rsid w:val="00F17C0F"/>
    <w:rsid w:val="00F2115F"/>
    <w:rsid w:val="00F21200"/>
    <w:rsid w:val="00F238E7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DD5"/>
    <w:rsid w:val="00F4651C"/>
    <w:rsid w:val="00F4725E"/>
    <w:rsid w:val="00F47D65"/>
    <w:rsid w:val="00F507DA"/>
    <w:rsid w:val="00F53267"/>
    <w:rsid w:val="00F54F53"/>
    <w:rsid w:val="00F55467"/>
    <w:rsid w:val="00F55797"/>
    <w:rsid w:val="00F56BBA"/>
    <w:rsid w:val="00F57A6B"/>
    <w:rsid w:val="00F60678"/>
    <w:rsid w:val="00F610AE"/>
    <w:rsid w:val="00F62034"/>
    <w:rsid w:val="00F6314B"/>
    <w:rsid w:val="00F63E7D"/>
    <w:rsid w:val="00F665C9"/>
    <w:rsid w:val="00F66E92"/>
    <w:rsid w:val="00F70D15"/>
    <w:rsid w:val="00F718FC"/>
    <w:rsid w:val="00F71F4D"/>
    <w:rsid w:val="00F72135"/>
    <w:rsid w:val="00F73035"/>
    <w:rsid w:val="00F73509"/>
    <w:rsid w:val="00F73538"/>
    <w:rsid w:val="00F73D7E"/>
    <w:rsid w:val="00F74981"/>
    <w:rsid w:val="00F75D7C"/>
    <w:rsid w:val="00F7654D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53ED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231"/>
    <w:rsid w:val="00FA5336"/>
    <w:rsid w:val="00FA541A"/>
    <w:rsid w:val="00FA5B64"/>
    <w:rsid w:val="00FA5E4C"/>
    <w:rsid w:val="00FB0510"/>
    <w:rsid w:val="00FB05B0"/>
    <w:rsid w:val="00FB2513"/>
    <w:rsid w:val="00FB2732"/>
    <w:rsid w:val="00FB419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uiPriority w:val="99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  <w:style w:type="character" w:customStyle="1" w:styleId="cmd">
    <w:name w:val="cmd"/>
    <w:basedOn w:val="a0"/>
    <w:rsid w:val="005F73AE"/>
  </w:style>
  <w:style w:type="character" w:customStyle="1" w:styleId="w9">
    <w:name w:val="w9"/>
    <w:basedOn w:val="a0"/>
    <w:rsid w:val="005F7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61" Type="http://schemas.microsoft.com/office/2007/relationships/stylesWithEffects" Target="stylesWithEffects.xml"/><Relationship Id="rId10" Type="http://schemas.openxmlformats.org/officeDocument/2006/relationships/hyperlink" Target="garantF1://1208269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2695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94980-B72E-423D-9D66-00691E04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21</Pages>
  <Words>9176</Words>
  <Characters>52306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1705</cp:revision>
  <cp:lastPrinted>2024-04-25T08:39:00Z</cp:lastPrinted>
  <dcterms:created xsi:type="dcterms:W3CDTF">2018-09-03T07:42:00Z</dcterms:created>
  <dcterms:modified xsi:type="dcterms:W3CDTF">2024-10-14T03:42:00Z</dcterms:modified>
</cp:coreProperties>
</file>