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C20D1" w:rsidRDefault="004E2021" w:rsidP="003C20D1">
      <w:pPr>
        <w:pStyle w:val="a5"/>
        <w:tabs>
          <w:tab w:val="left" w:pos="708"/>
        </w:tabs>
        <w:ind w:right="-113"/>
        <w:rPr>
          <w:b/>
          <w:sz w:val="20"/>
        </w:rPr>
      </w:pPr>
      <w:r w:rsidRPr="003C20D1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C20D1" w:rsidRDefault="004E2021" w:rsidP="003C20D1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3C20D1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C20D1" w:rsidRDefault="00DB3C2E" w:rsidP="003C20D1">
      <w:pPr>
        <w:ind w:left="-4820"/>
        <w:jc w:val="both"/>
        <w:rPr>
          <w:b/>
          <w:bCs/>
          <w:sz w:val="20"/>
        </w:rPr>
      </w:pPr>
    </w:p>
    <w:p w:rsidR="00DB3C2E" w:rsidRPr="003C20D1" w:rsidRDefault="00DB3C2E" w:rsidP="003C20D1">
      <w:pPr>
        <w:rPr>
          <w:i/>
          <w:sz w:val="20"/>
        </w:rPr>
      </w:pPr>
    </w:p>
    <w:p w:rsidR="00242451" w:rsidRPr="003C20D1" w:rsidRDefault="00074C5C" w:rsidP="003C20D1">
      <w:pPr>
        <w:ind w:firstLine="360"/>
        <w:rPr>
          <w:b/>
          <w:sz w:val="20"/>
        </w:rPr>
      </w:pPr>
      <w:r w:rsidRPr="003C20D1">
        <w:rPr>
          <w:b/>
          <w:sz w:val="20"/>
        </w:rPr>
        <w:t xml:space="preserve">№ </w:t>
      </w:r>
      <w:r w:rsidR="00F3481C" w:rsidRPr="003C20D1">
        <w:rPr>
          <w:b/>
          <w:sz w:val="20"/>
        </w:rPr>
        <w:t>16</w:t>
      </w:r>
      <w:r w:rsidR="008A06FA" w:rsidRPr="003C20D1">
        <w:rPr>
          <w:b/>
          <w:sz w:val="20"/>
        </w:rPr>
        <w:t xml:space="preserve"> </w:t>
      </w:r>
      <w:r w:rsidR="00DB3C2E" w:rsidRPr="003C20D1">
        <w:rPr>
          <w:b/>
          <w:sz w:val="20"/>
        </w:rPr>
        <w:t xml:space="preserve">                                            с. Ястребово      </w:t>
      </w:r>
      <w:r w:rsidRPr="003C20D1">
        <w:rPr>
          <w:b/>
          <w:sz w:val="20"/>
        </w:rPr>
        <w:t xml:space="preserve">                              </w:t>
      </w:r>
      <w:r w:rsidR="00F3481C" w:rsidRPr="003C20D1">
        <w:rPr>
          <w:b/>
          <w:sz w:val="20"/>
        </w:rPr>
        <w:t>16.07</w:t>
      </w:r>
      <w:r w:rsidR="00345F26" w:rsidRPr="003C20D1">
        <w:rPr>
          <w:b/>
          <w:sz w:val="20"/>
        </w:rPr>
        <w:t>.202</w:t>
      </w:r>
      <w:r w:rsidR="008A06FA" w:rsidRPr="003C20D1">
        <w:rPr>
          <w:b/>
          <w:sz w:val="20"/>
        </w:rPr>
        <w:t>4</w:t>
      </w:r>
    </w:p>
    <w:p w:rsidR="00242451" w:rsidRPr="003C20D1" w:rsidRDefault="00242451" w:rsidP="003C20D1">
      <w:pPr>
        <w:ind w:firstLine="360"/>
        <w:rPr>
          <w:b/>
          <w:sz w:val="20"/>
        </w:rPr>
      </w:pPr>
    </w:p>
    <w:p w:rsidR="00536C03" w:rsidRPr="003C20D1" w:rsidRDefault="00F71F4D" w:rsidP="003C20D1">
      <w:pPr>
        <w:ind w:right="-1" w:firstLine="709"/>
        <w:jc w:val="center"/>
        <w:rPr>
          <w:b/>
          <w:sz w:val="20"/>
        </w:rPr>
      </w:pPr>
      <w:r w:rsidRPr="003C20D1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C20D1" w:rsidRDefault="00536C03" w:rsidP="003C20D1">
      <w:pPr>
        <w:ind w:right="-1" w:firstLine="709"/>
        <w:jc w:val="center"/>
        <w:rPr>
          <w:b/>
          <w:sz w:val="20"/>
        </w:rPr>
      </w:pPr>
    </w:p>
    <w:p w:rsidR="00536C03" w:rsidRPr="003C20D1" w:rsidRDefault="00536C03" w:rsidP="003C20D1">
      <w:pPr>
        <w:ind w:right="-1" w:firstLine="709"/>
        <w:jc w:val="center"/>
        <w:rPr>
          <w:b/>
          <w:sz w:val="20"/>
        </w:rPr>
      </w:pPr>
    </w:p>
    <w:p w:rsidR="00B01FB3" w:rsidRPr="003C20D1" w:rsidRDefault="00B01FB3" w:rsidP="003C20D1">
      <w:pPr>
        <w:ind w:right="-1"/>
        <w:rPr>
          <w:b/>
          <w:sz w:val="20"/>
        </w:rPr>
      </w:pPr>
    </w:p>
    <w:p w:rsidR="00AB21E9" w:rsidRPr="003C20D1" w:rsidRDefault="00AB21E9" w:rsidP="003C20D1">
      <w:pPr>
        <w:ind w:right="-1"/>
        <w:rPr>
          <w:b/>
          <w:sz w:val="20"/>
        </w:rPr>
      </w:pPr>
    </w:p>
    <w:p w:rsidR="00AB21E9" w:rsidRPr="003C20D1" w:rsidRDefault="00AB21E9" w:rsidP="003C20D1">
      <w:pPr>
        <w:pStyle w:val="1"/>
        <w:jc w:val="center"/>
        <w:rPr>
          <w:b/>
          <w:sz w:val="20"/>
          <w:szCs w:val="20"/>
        </w:rPr>
      </w:pPr>
      <w:r w:rsidRPr="003C20D1">
        <w:rPr>
          <w:b/>
          <w:sz w:val="20"/>
          <w:szCs w:val="20"/>
        </w:rPr>
        <w:t>АДМИНИСТРАЦИЯ ЯСТРЕБОВСКОГО СЕЛЬСОВЕТА</w:t>
      </w:r>
    </w:p>
    <w:p w:rsidR="00AB21E9" w:rsidRPr="003C20D1" w:rsidRDefault="00AB21E9" w:rsidP="003C20D1">
      <w:pPr>
        <w:jc w:val="center"/>
        <w:rPr>
          <w:sz w:val="20"/>
        </w:rPr>
      </w:pPr>
      <w:r w:rsidRPr="003C20D1">
        <w:rPr>
          <w:b/>
          <w:bCs/>
          <w:sz w:val="20"/>
        </w:rPr>
        <w:t>АЧИНСКОГО РАЙОНА</w:t>
      </w:r>
    </w:p>
    <w:p w:rsidR="00AB21E9" w:rsidRPr="003C20D1" w:rsidRDefault="00AB21E9" w:rsidP="003C20D1">
      <w:pPr>
        <w:jc w:val="center"/>
        <w:rPr>
          <w:b/>
          <w:bCs/>
          <w:sz w:val="20"/>
        </w:rPr>
      </w:pPr>
      <w:r w:rsidRPr="003C20D1">
        <w:rPr>
          <w:b/>
          <w:bCs/>
          <w:sz w:val="20"/>
        </w:rPr>
        <w:t>КРАСНОЯРСКОГО  КРАЯ</w:t>
      </w:r>
    </w:p>
    <w:p w:rsidR="00AB21E9" w:rsidRPr="003C20D1" w:rsidRDefault="00AB21E9" w:rsidP="003C20D1">
      <w:pPr>
        <w:rPr>
          <w:sz w:val="20"/>
        </w:rPr>
      </w:pPr>
    </w:p>
    <w:p w:rsidR="00AB21E9" w:rsidRPr="003C20D1" w:rsidRDefault="00AB21E9" w:rsidP="003C20D1">
      <w:pPr>
        <w:jc w:val="center"/>
        <w:rPr>
          <w:b/>
          <w:sz w:val="20"/>
        </w:rPr>
      </w:pPr>
      <w:r w:rsidRPr="003C20D1">
        <w:rPr>
          <w:b/>
          <w:sz w:val="20"/>
        </w:rPr>
        <w:t>ПОСТАНОВЛЕНИЕ</w:t>
      </w:r>
    </w:p>
    <w:p w:rsidR="00AB21E9" w:rsidRPr="003C20D1" w:rsidRDefault="00AB21E9" w:rsidP="003C20D1">
      <w:pPr>
        <w:jc w:val="center"/>
        <w:rPr>
          <w:b/>
          <w:sz w:val="20"/>
        </w:rPr>
      </w:pPr>
    </w:p>
    <w:p w:rsidR="00AB21E9" w:rsidRPr="003C20D1" w:rsidRDefault="00AB21E9" w:rsidP="003C20D1">
      <w:pPr>
        <w:jc w:val="center"/>
        <w:rPr>
          <w:b/>
          <w:sz w:val="20"/>
        </w:rPr>
      </w:pPr>
    </w:p>
    <w:p w:rsidR="00AB21E9" w:rsidRPr="003C20D1" w:rsidRDefault="00AB21E9" w:rsidP="003C20D1">
      <w:pPr>
        <w:rPr>
          <w:sz w:val="20"/>
        </w:rPr>
      </w:pPr>
      <w:r w:rsidRPr="003C20D1">
        <w:rPr>
          <w:sz w:val="20"/>
        </w:rPr>
        <w:t>16.07.2024</w:t>
      </w:r>
      <w:r w:rsidRPr="003C20D1">
        <w:rPr>
          <w:sz w:val="20"/>
        </w:rPr>
        <w:tab/>
      </w:r>
      <w:r w:rsidRPr="003C20D1">
        <w:rPr>
          <w:sz w:val="20"/>
        </w:rPr>
        <w:tab/>
      </w:r>
      <w:r w:rsidRPr="003C20D1">
        <w:rPr>
          <w:sz w:val="20"/>
        </w:rPr>
        <w:tab/>
        <w:t>с. Ястребово</w:t>
      </w:r>
      <w:r w:rsidRPr="003C20D1">
        <w:rPr>
          <w:sz w:val="20"/>
        </w:rPr>
        <w:tab/>
      </w:r>
      <w:r w:rsidRPr="003C20D1">
        <w:rPr>
          <w:sz w:val="20"/>
        </w:rPr>
        <w:tab/>
      </w:r>
      <w:r w:rsidRPr="003C20D1">
        <w:rPr>
          <w:sz w:val="20"/>
        </w:rPr>
        <w:tab/>
      </w:r>
      <w:r w:rsidRPr="003C20D1">
        <w:rPr>
          <w:sz w:val="20"/>
        </w:rPr>
        <w:tab/>
        <w:t>№</w:t>
      </w:r>
      <w:r w:rsidR="00C80C75" w:rsidRPr="003C20D1">
        <w:rPr>
          <w:sz w:val="20"/>
        </w:rPr>
        <w:t xml:space="preserve"> </w:t>
      </w:r>
      <w:r w:rsidRPr="003C20D1">
        <w:rPr>
          <w:sz w:val="20"/>
        </w:rPr>
        <w:t>42-П</w:t>
      </w:r>
    </w:p>
    <w:p w:rsidR="00AB21E9" w:rsidRPr="003C20D1" w:rsidRDefault="00AB21E9" w:rsidP="003C20D1">
      <w:pPr>
        <w:rPr>
          <w:rStyle w:val="FontStyle20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21E9" w:rsidRPr="003C20D1" w:rsidRDefault="00AB21E9" w:rsidP="003C20D1">
      <w:pPr>
        <w:rPr>
          <w:rStyle w:val="FontStyle20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21E9" w:rsidRPr="003C20D1" w:rsidRDefault="00AB21E9" w:rsidP="003C20D1">
      <w:pPr>
        <w:pStyle w:val="af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20D1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r w:rsidRPr="003C20D1">
        <w:rPr>
          <w:rFonts w:ascii="Times New Roman" w:hAnsi="Times New Roman" w:cs="Times New Roman"/>
          <w:b/>
          <w:bCs/>
          <w:sz w:val="20"/>
          <w:szCs w:val="20"/>
        </w:rPr>
        <w:t>формы реестра муниципального имущества Муниципального образования Ястребовский сельсовет</w:t>
      </w:r>
    </w:p>
    <w:p w:rsidR="00AB21E9" w:rsidRPr="003C20D1" w:rsidRDefault="00AB21E9" w:rsidP="003C20D1">
      <w:pPr>
        <w:pStyle w:val="af2"/>
        <w:jc w:val="both"/>
        <w:rPr>
          <w:rStyle w:val="FontStyle20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21E9" w:rsidRPr="003C20D1" w:rsidRDefault="00AB21E9" w:rsidP="003C20D1">
      <w:pPr>
        <w:shd w:val="clear" w:color="auto" w:fill="FFFFFF"/>
        <w:ind w:firstLine="708"/>
        <w:jc w:val="both"/>
        <w:rPr>
          <w:rStyle w:val="13pt"/>
          <w:sz w:val="20"/>
        </w:rPr>
      </w:pPr>
    </w:p>
    <w:p w:rsidR="00AB21E9" w:rsidRPr="003C20D1" w:rsidRDefault="00AB21E9" w:rsidP="003C20D1">
      <w:pPr>
        <w:shd w:val="clear" w:color="auto" w:fill="FFFFFF"/>
        <w:ind w:firstLine="708"/>
        <w:jc w:val="both"/>
        <w:rPr>
          <w:rStyle w:val="FontStyle15"/>
          <w:rFonts w:eastAsiaTheme="majorEastAsia"/>
          <w:b w:val="0"/>
          <w:bCs w:val="0"/>
          <w:sz w:val="20"/>
          <w:szCs w:val="20"/>
        </w:rPr>
      </w:pPr>
      <w:r w:rsidRPr="003C20D1">
        <w:rPr>
          <w:rStyle w:val="13pt"/>
          <w:sz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Приказом Минфина России от 10 октября 2023 г. N 163н «Об утверждении Порядка ведения органами местного самоуправления реестров муниципального имущества», Уставом Ястребовского сельсовета Ачинского района Красноярского края, </w:t>
      </w:r>
      <w:r w:rsidRPr="003C20D1">
        <w:rPr>
          <w:rStyle w:val="FontStyle15"/>
          <w:rFonts w:eastAsiaTheme="majorEastAsia"/>
          <w:b w:val="0"/>
          <w:bCs w:val="0"/>
          <w:sz w:val="20"/>
          <w:szCs w:val="20"/>
        </w:rPr>
        <w:t>ПОСТАНОВЛЯЮ:</w:t>
      </w:r>
    </w:p>
    <w:p w:rsidR="00AB21E9" w:rsidRPr="003C20D1" w:rsidRDefault="00AB21E9" w:rsidP="003C20D1">
      <w:pPr>
        <w:ind w:firstLine="709"/>
        <w:jc w:val="both"/>
        <w:rPr>
          <w:sz w:val="20"/>
        </w:rPr>
      </w:pPr>
      <w:r w:rsidRPr="003C20D1">
        <w:rPr>
          <w:sz w:val="20"/>
        </w:rPr>
        <w:t>1. Утвердить форму реестра муниципального имущества Муниципального образования Ястребовский сельсовет  согласно приложению (далее – реестр).</w:t>
      </w:r>
    </w:p>
    <w:p w:rsidR="00AB21E9" w:rsidRPr="003C20D1" w:rsidRDefault="00AB21E9" w:rsidP="003C20D1">
      <w:pPr>
        <w:ind w:firstLine="709"/>
        <w:jc w:val="both"/>
        <w:rPr>
          <w:sz w:val="20"/>
        </w:rPr>
      </w:pPr>
      <w:r w:rsidRPr="003C20D1">
        <w:rPr>
          <w:sz w:val="20"/>
        </w:rPr>
        <w:t>2. Установить, что ответственным за ведение реестра муниципального имущества является ведущий специалист администрации Ястребовского сельсовета.</w:t>
      </w:r>
    </w:p>
    <w:p w:rsidR="00AB21E9" w:rsidRPr="003C20D1" w:rsidRDefault="00AB21E9" w:rsidP="003C20D1">
      <w:pPr>
        <w:ind w:firstLine="709"/>
        <w:jc w:val="both"/>
        <w:rPr>
          <w:sz w:val="20"/>
        </w:rPr>
      </w:pPr>
      <w:r w:rsidRPr="003C20D1">
        <w:rPr>
          <w:sz w:val="20"/>
        </w:rPr>
        <w:lastRenderedPageBreak/>
        <w:t>3. Поручить ведущему специалисту администрации Ястребовского сельсовета организовать сбор информации об объектах учета и привести реестр в соответствие с настоящим постановлением в течение 14 календарных дней после вступления настоящего постановления в силу.</w:t>
      </w:r>
    </w:p>
    <w:p w:rsidR="00AB21E9" w:rsidRPr="003C20D1" w:rsidRDefault="00AB21E9" w:rsidP="003C20D1">
      <w:pPr>
        <w:ind w:firstLine="709"/>
        <w:jc w:val="both"/>
        <w:rPr>
          <w:sz w:val="20"/>
        </w:rPr>
      </w:pPr>
      <w:r w:rsidRPr="003C20D1">
        <w:rPr>
          <w:sz w:val="20"/>
        </w:rPr>
        <w:t>4. Установить, что реестр ведется на электронных носителях.</w:t>
      </w:r>
    </w:p>
    <w:p w:rsidR="00AB21E9" w:rsidRPr="003C20D1" w:rsidRDefault="00AB21E9" w:rsidP="003C20D1">
      <w:pPr>
        <w:ind w:firstLine="709"/>
        <w:jc w:val="both"/>
        <w:rPr>
          <w:sz w:val="20"/>
        </w:rPr>
      </w:pPr>
      <w:r w:rsidRPr="003C20D1">
        <w:rPr>
          <w:sz w:val="20"/>
        </w:rPr>
        <w:t>5.Установить, что у</w:t>
      </w:r>
      <w:r w:rsidRPr="003C20D1">
        <w:rPr>
          <w:sz w:val="20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AB21E9" w:rsidRPr="003C20D1" w:rsidRDefault="00AB21E9" w:rsidP="003C20D1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C20D1">
        <w:rPr>
          <w:rFonts w:ascii="Times New Roman" w:hAnsi="Times New Roman" w:cs="Times New Roman"/>
          <w:sz w:val="20"/>
          <w:szCs w:val="20"/>
          <w:lang w:eastAsia="ar-SA"/>
        </w:rPr>
        <w:t xml:space="preserve">6.  </w:t>
      </w:r>
      <w:r w:rsidRPr="003C20D1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  <w:r w:rsidRPr="003C20D1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</w:p>
    <w:p w:rsidR="00AB21E9" w:rsidRPr="003C20D1" w:rsidRDefault="00AB21E9" w:rsidP="003C20D1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20D1">
        <w:rPr>
          <w:rFonts w:ascii="Times New Roman" w:hAnsi="Times New Roman" w:cs="Times New Roman"/>
          <w:sz w:val="20"/>
          <w:szCs w:val="20"/>
          <w:lang w:eastAsia="ar-SA"/>
        </w:rPr>
        <w:t xml:space="preserve">7. </w:t>
      </w:r>
      <w:r w:rsidRPr="003C20D1">
        <w:rPr>
          <w:rFonts w:ascii="Times New Roman" w:hAnsi="Times New Roman" w:cs="Times New Roman"/>
          <w:sz w:val="20"/>
          <w:szCs w:val="20"/>
        </w:rPr>
        <w:t xml:space="preserve">Постановление вступает в силу </w:t>
      </w:r>
      <w:r w:rsidRPr="003C20D1">
        <w:rPr>
          <w:rFonts w:ascii="Times New Roman" w:hAnsi="Times New Roman" w:cs="Times New Roman"/>
          <w:bCs/>
          <w:sz w:val="20"/>
          <w:szCs w:val="20"/>
        </w:rPr>
        <w:t xml:space="preserve">после его официального опубликования в информационном листе «Ястребовский вестник» и подлежит размещению в сети Интернет на официальном сайте Ачинского района Красноярского края: </w:t>
      </w:r>
      <w:hyperlink r:id="rId9" w:history="1"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  <w:lang w:val="en-US"/>
          </w:rPr>
          <w:t>https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</w:rPr>
          <w:t>://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  <w:lang w:val="en-US"/>
          </w:rPr>
          <w:t>ach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</w:rPr>
          <w:t>-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  <w:lang w:val="en-US"/>
          </w:rPr>
          <w:t>raion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</w:rPr>
          <w:t>.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  <w:lang w:val="en-US"/>
          </w:rPr>
          <w:t>gosuslugi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</w:rPr>
          <w:t>.</w:t>
        </w:r>
        <w:r w:rsidRPr="003C20D1">
          <w:rPr>
            <w:rStyle w:val="aa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3C20D1">
        <w:rPr>
          <w:rFonts w:ascii="Times New Roman" w:hAnsi="Times New Roman" w:cs="Times New Roman"/>
          <w:bCs/>
          <w:sz w:val="20"/>
          <w:szCs w:val="20"/>
        </w:rPr>
        <w:t>.</w:t>
      </w:r>
    </w:p>
    <w:p w:rsidR="00AB21E9" w:rsidRPr="003C20D1" w:rsidRDefault="00AB21E9" w:rsidP="003C20D1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21E9" w:rsidRPr="003C20D1" w:rsidRDefault="00AB21E9" w:rsidP="003C20D1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21E9" w:rsidRPr="003C20D1" w:rsidRDefault="00AB21E9" w:rsidP="003C20D1">
      <w:pPr>
        <w:ind w:right="-1"/>
        <w:rPr>
          <w:b/>
          <w:sz w:val="20"/>
        </w:rPr>
      </w:pPr>
      <w:r w:rsidRPr="003C20D1">
        <w:rPr>
          <w:sz w:val="20"/>
        </w:rPr>
        <w:t xml:space="preserve">Глава </w:t>
      </w:r>
      <w:r w:rsidR="007C51E5" w:rsidRPr="003C20D1">
        <w:rPr>
          <w:sz w:val="20"/>
        </w:rPr>
        <w:t>сельсовета</w:t>
      </w:r>
      <w:r w:rsidR="007C51E5" w:rsidRPr="003C20D1">
        <w:rPr>
          <w:sz w:val="20"/>
        </w:rPr>
        <w:tab/>
      </w:r>
      <w:r w:rsidR="007C51E5" w:rsidRPr="003C20D1">
        <w:rPr>
          <w:sz w:val="20"/>
        </w:rPr>
        <w:tab/>
      </w:r>
      <w:r w:rsidR="007C51E5" w:rsidRPr="003C20D1">
        <w:rPr>
          <w:sz w:val="20"/>
        </w:rPr>
        <w:tab/>
      </w:r>
      <w:r w:rsidR="007C51E5" w:rsidRPr="003C20D1">
        <w:rPr>
          <w:sz w:val="20"/>
        </w:rPr>
        <w:tab/>
      </w:r>
      <w:r w:rsidR="007C51E5" w:rsidRPr="003C20D1">
        <w:rPr>
          <w:sz w:val="20"/>
        </w:rPr>
        <w:tab/>
      </w:r>
      <w:r w:rsidR="007C51E5" w:rsidRPr="003C20D1">
        <w:rPr>
          <w:sz w:val="20"/>
        </w:rPr>
        <w:tab/>
      </w:r>
      <w:r w:rsidRPr="003C20D1">
        <w:rPr>
          <w:sz w:val="20"/>
        </w:rPr>
        <w:t>Е.Н.Тимошенко</w:t>
      </w:r>
    </w:p>
    <w:p w:rsidR="00F71F4D" w:rsidRPr="003C20D1" w:rsidRDefault="00F71F4D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F21FF8" w:rsidRPr="003C20D1" w:rsidRDefault="00F21FF8" w:rsidP="003C20D1">
      <w:pPr>
        <w:jc w:val="right"/>
        <w:rPr>
          <w:rStyle w:val="13pt"/>
          <w:sz w:val="20"/>
        </w:rPr>
        <w:sectPr w:rsidR="00F21FF8" w:rsidRPr="003C20D1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21FF8" w:rsidRPr="003C20D1" w:rsidRDefault="00F21FF8" w:rsidP="003C20D1">
      <w:pPr>
        <w:jc w:val="right"/>
        <w:rPr>
          <w:rStyle w:val="13pt"/>
          <w:sz w:val="20"/>
        </w:rPr>
      </w:pPr>
      <w:r w:rsidRPr="003C20D1">
        <w:rPr>
          <w:rStyle w:val="13pt"/>
          <w:sz w:val="20"/>
        </w:rPr>
        <w:lastRenderedPageBreak/>
        <w:t>Приложение</w:t>
      </w:r>
    </w:p>
    <w:p w:rsidR="00F21FF8" w:rsidRPr="003C20D1" w:rsidRDefault="00F21FF8" w:rsidP="003C20D1">
      <w:pPr>
        <w:pStyle w:val="ab"/>
        <w:jc w:val="right"/>
        <w:rPr>
          <w:rStyle w:val="13pt"/>
          <w:color w:val="000000"/>
          <w:sz w:val="20"/>
          <w:szCs w:val="20"/>
        </w:rPr>
      </w:pPr>
      <w:r w:rsidRPr="003C20D1">
        <w:rPr>
          <w:rStyle w:val="13pt"/>
          <w:color w:val="000000"/>
          <w:sz w:val="20"/>
          <w:szCs w:val="20"/>
        </w:rPr>
        <w:t xml:space="preserve">                                                      к постановлению администрации</w:t>
      </w:r>
    </w:p>
    <w:p w:rsidR="00F21FF8" w:rsidRPr="003C20D1" w:rsidRDefault="00F21FF8" w:rsidP="003C20D1">
      <w:pPr>
        <w:pStyle w:val="ab"/>
        <w:jc w:val="right"/>
        <w:rPr>
          <w:color w:val="000000"/>
          <w:sz w:val="20"/>
          <w:szCs w:val="20"/>
        </w:rPr>
      </w:pPr>
      <w:r w:rsidRPr="003C20D1">
        <w:rPr>
          <w:rStyle w:val="13pt"/>
          <w:color w:val="000000"/>
          <w:sz w:val="20"/>
          <w:szCs w:val="20"/>
        </w:rPr>
        <w:t xml:space="preserve">                                                              </w:t>
      </w:r>
      <w:r w:rsidRPr="003C20D1">
        <w:rPr>
          <w:color w:val="000000"/>
          <w:sz w:val="20"/>
          <w:szCs w:val="20"/>
        </w:rPr>
        <w:t>Ястребовского сельсовета</w:t>
      </w:r>
    </w:p>
    <w:p w:rsidR="00F21FF8" w:rsidRPr="003C20D1" w:rsidRDefault="00F21FF8" w:rsidP="003C20D1">
      <w:pPr>
        <w:pStyle w:val="ab"/>
        <w:jc w:val="right"/>
        <w:rPr>
          <w:rStyle w:val="13pt"/>
          <w:color w:val="000000"/>
          <w:sz w:val="20"/>
          <w:szCs w:val="20"/>
          <w:u w:val="single"/>
        </w:rPr>
      </w:pPr>
      <w:r w:rsidRPr="003C20D1">
        <w:rPr>
          <w:rStyle w:val="13pt"/>
          <w:color w:val="000000"/>
          <w:sz w:val="20"/>
          <w:szCs w:val="20"/>
        </w:rPr>
        <w:t xml:space="preserve">                                      от  16.07.2024 №42-П</w:t>
      </w:r>
    </w:p>
    <w:p w:rsidR="00F21FF8" w:rsidRPr="003C20D1" w:rsidRDefault="00F21FF8" w:rsidP="003C20D1">
      <w:pPr>
        <w:pStyle w:val="af2"/>
        <w:jc w:val="right"/>
        <w:rPr>
          <w:rFonts w:ascii="Times New Roman" w:hAnsi="Times New Roman" w:cs="Times New Roman"/>
          <w:sz w:val="20"/>
          <w:szCs w:val="20"/>
        </w:rPr>
      </w:pPr>
    </w:p>
    <w:p w:rsidR="00F21FF8" w:rsidRPr="003C20D1" w:rsidRDefault="00F21FF8" w:rsidP="003C20D1">
      <w:pPr>
        <w:pStyle w:val="ab"/>
        <w:rPr>
          <w:sz w:val="20"/>
          <w:szCs w:val="20"/>
        </w:rPr>
      </w:pPr>
      <w:r w:rsidRPr="003C20D1">
        <w:rPr>
          <w:sz w:val="20"/>
          <w:szCs w:val="20"/>
        </w:rPr>
        <w:t>ФОРМА</w:t>
      </w:r>
    </w:p>
    <w:p w:rsidR="00F21FF8" w:rsidRPr="003C20D1" w:rsidRDefault="00F21FF8" w:rsidP="003C20D1">
      <w:pPr>
        <w:pStyle w:val="ab"/>
        <w:jc w:val="center"/>
        <w:rPr>
          <w:sz w:val="20"/>
          <w:szCs w:val="20"/>
        </w:rPr>
      </w:pPr>
    </w:p>
    <w:p w:rsidR="00F21FF8" w:rsidRPr="003C20D1" w:rsidRDefault="00F21FF8" w:rsidP="003C20D1">
      <w:pPr>
        <w:shd w:val="clear" w:color="auto" w:fill="FFFFFF"/>
        <w:jc w:val="center"/>
        <w:rPr>
          <w:rFonts w:eastAsia="Calibri"/>
          <w:b/>
          <w:i/>
          <w:sz w:val="20"/>
        </w:rPr>
      </w:pPr>
      <w:r w:rsidRPr="003C20D1">
        <w:rPr>
          <w:rFonts w:eastAsia="Calibri"/>
          <w:b/>
          <w:bCs/>
          <w:sz w:val="20"/>
        </w:rPr>
        <w:t>Реестр</w:t>
      </w:r>
    </w:p>
    <w:p w:rsidR="00F21FF8" w:rsidRPr="003C20D1" w:rsidRDefault="00F21FF8" w:rsidP="003C20D1">
      <w:pPr>
        <w:shd w:val="clear" w:color="auto" w:fill="FFFFFF"/>
        <w:jc w:val="center"/>
        <w:rPr>
          <w:rFonts w:eastAsia="Calibri"/>
          <w:b/>
          <w:bCs/>
          <w:sz w:val="20"/>
        </w:rPr>
      </w:pPr>
      <w:r w:rsidRPr="003C20D1">
        <w:rPr>
          <w:rFonts w:eastAsia="Calibri"/>
          <w:b/>
          <w:bCs/>
          <w:sz w:val="20"/>
        </w:rPr>
        <w:t xml:space="preserve">муниципального имущества </w:t>
      </w:r>
      <w:bookmarkStart w:id="0" w:name="sub_100"/>
      <w:bookmarkEnd w:id="0"/>
      <w:r w:rsidRPr="003C20D1">
        <w:rPr>
          <w:rFonts w:eastAsia="Calibri"/>
          <w:b/>
          <w:bCs/>
          <w:sz w:val="20"/>
        </w:rPr>
        <w:t>Ястребовского сельсовета Ачинского района</w:t>
      </w:r>
    </w:p>
    <w:p w:rsidR="00F21FF8" w:rsidRPr="003C20D1" w:rsidRDefault="00F21FF8" w:rsidP="003C20D1">
      <w:pPr>
        <w:shd w:val="clear" w:color="auto" w:fill="FFFFFF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>Раздел 1. Сведения о муниципальном недвижимом имуществе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>Подраздел 1.1. Сведения о земельных участках</w:t>
      </w:r>
    </w:p>
    <w:tbl>
      <w:tblPr>
        <w:tblW w:w="0" w:type="auto"/>
        <w:tblLook w:val="0000"/>
      </w:tblPr>
      <w:tblGrid>
        <w:gridCol w:w="1049"/>
        <w:gridCol w:w="1254"/>
        <w:gridCol w:w="1514"/>
        <w:gridCol w:w="1151"/>
        <w:gridCol w:w="1463"/>
        <w:gridCol w:w="1460"/>
        <w:gridCol w:w="1403"/>
        <w:gridCol w:w="1017"/>
        <w:gridCol w:w="1303"/>
        <w:gridCol w:w="1385"/>
        <w:gridCol w:w="1301"/>
        <w:gridCol w:w="1365"/>
      </w:tblGrid>
      <w:tr w:rsidR="00F21FF8" w:rsidRPr="003C20D1" w:rsidTr="00F21FF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Адрес (местоположение) земельного участка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1</w:t>
            </w:r>
            <w:r w:rsidRPr="003C20D1">
              <w:rPr>
                <w:rFonts w:eastAsia="Arial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правообладателе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F21FF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12</w:t>
            </w:r>
          </w:p>
        </w:tc>
      </w:tr>
    </w:tbl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sz w:val="20"/>
          <w:lang w:eastAsia="hi-IN" w:bidi="hi-IN"/>
        </w:rPr>
      </w:pPr>
    </w:p>
    <w:p w:rsidR="00C77529" w:rsidRPr="003C20D1" w:rsidRDefault="00C77529" w:rsidP="003C20D1">
      <w:pPr>
        <w:widowControl w:val="0"/>
        <w:suppressAutoHyphens/>
        <w:autoSpaceDE w:val="0"/>
        <w:rPr>
          <w:rFonts w:eastAsia="Arial"/>
          <w:sz w:val="20"/>
          <w:lang w:eastAsia="hi-IN" w:bidi="hi-IN"/>
        </w:rPr>
      </w:pPr>
    </w:p>
    <w:p w:rsidR="00900D8F" w:rsidRPr="003C20D1" w:rsidRDefault="00900D8F" w:rsidP="003C20D1">
      <w:pPr>
        <w:widowControl w:val="0"/>
        <w:suppressAutoHyphens/>
        <w:autoSpaceDE w:val="0"/>
        <w:rPr>
          <w:rFonts w:eastAsia="Arial"/>
          <w:sz w:val="20"/>
          <w:lang w:eastAsia="hi-IN" w:bidi="hi-IN"/>
        </w:rPr>
      </w:pP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sz w:val="20"/>
          <w:lang w:eastAsia="hi-IN" w:bidi="hi-IN"/>
        </w:rPr>
      </w:pPr>
      <w:r w:rsidRPr="003C20D1">
        <w:rPr>
          <w:rFonts w:eastAsia="Arial"/>
          <w:b/>
          <w:sz w:val="20"/>
          <w:lang w:eastAsia="hi-IN" w:bidi="hi-IN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F21FF8" w:rsidRPr="003C20D1" w:rsidRDefault="00F21FF8" w:rsidP="003C20D1">
      <w:pPr>
        <w:widowControl w:val="0"/>
        <w:suppressAutoHyphens/>
        <w:autoSpaceDE w:val="0"/>
        <w:ind w:firstLine="720"/>
        <w:jc w:val="both"/>
        <w:rPr>
          <w:rFonts w:eastAsia="Arial"/>
          <w:sz w:val="20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5000" w:type="pct"/>
        <w:tblLook w:val="0000"/>
      </w:tblPr>
      <w:tblGrid>
        <w:gridCol w:w="1206"/>
        <w:gridCol w:w="877"/>
        <w:gridCol w:w="1452"/>
        <w:gridCol w:w="1206"/>
        <w:gridCol w:w="1761"/>
        <w:gridCol w:w="1329"/>
        <w:gridCol w:w="1500"/>
        <w:gridCol w:w="1637"/>
        <w:gridCol w:w="1697"/>
        <w:gridCol w:w="1629"/>
        <w:gridCol w:w="1371"/>
      </w:tblGrid>
      <w:tr w:rsidR="00F21FF8" w:rsidRPr="003C20D1" w:rsidTr="00F21FF8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Вид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Назначение объекта учета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Инвентарный номер объекта учета</w:t>
            </w:r>
          </w:p>
        </w:tc>
      </w:tr>
      <w:tr w:rsidR="00F21FF8" w:rsidRPr="003C20D1" w:rsidTr="00F21FF8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9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10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11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jc w:val="both"/>
        <w:rPr>
          <w:rFonts w:eastAsia="Arial"/>
          <w:sz w:val="20"/>
          <w:lang w:eastAsia="hi-I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7"/>
        <w:gridCol w:w="2835"/>
        <w:gridCol w:w="2823"/>
        <w:gridCol w:w="2795"/>
        <w:gridCol w:w="2453"/>
        <w:gridCol w:w="2062"/>
      </w:tblGrid>
      <w:tr w:rsidR="00F21FF8" w:rsidRPr="003C20D1" w:rsidTr="00F21FF8">
        <w:tc>
          <w:tcPr>
            <w:tcW w:w="861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905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01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83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658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F21FF8">
        <w:tc>
          <w:tcPr>
            <w:tcW w:w="861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12</w:t>
            </w:r>
          </w:p>
        </w:tc>
        <w:tc>
          <w:tcPr>
            <w:tcW w:w="905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13</w:t>
            </w:r>
          </w:p>
        </w:tc>
        <w:tc>
          <w:tcPr>
            <w:tcW w:w="901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15</w:t>
            </w:r>
          </w:p>
        </w:tc>
        <w:tc>
          <w:tcPr>
            <w:tcW w:w="783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16</w:t>
            </w:r>
          </w:p>
        </w:tc>
        <w:tc>
          <w:tcPr>
            <w:tcW w:w="658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17</w:t>
            </w:r>
          </w:p>
        </w:tc>
      </w:tr>
    </w:tbl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rFonts w:eastAsia="Arial"/>
          <w:sz w:val="20"/>
          <w:lang w:eastAsia="hi-IN" w:bidi="hi-IN"/>
        </w:rPr>
      </w:pPr>
      <w:r w:rsidRPr="003C20D1">
        <w:rPr>
          <w:rFonts w:eastAsia="Arial"/>
          <w:sz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8331E7" w:rsidRPr="003C20D1" w:rsidRDefault="008331E7" w:rsidP="003C20D1">
      <w:pPr>
        <w:widowControl w:val="0"/>
        <w:suppressAutoHyphens/>
        <w:autoSpaceDE w:val="0"/>
        <w:ind w:left="360"/>
        <w:jc w:val="both"/>
        <w:rPr>
          <w:rFonts w:eastAsia="Arial"/>
          <w:sz w:val="20"/>
          <w:lang w:eastAsia="hi-IN" w:bidi="hi-IN"/>
        </w:rPr>
      </w:pP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sz w:val="20"/>
          <w:lang w:eastAsia="hi-IN" w:bidi="hi-IN"/>
        </w:rPr>
      </w:pPr>
      <w:r w:rsidRPr="003C20D1">
        <w:rPr>
          <w:rFonts w:eastAsia="Arial"/>
          <w:b/>
          <w:sz w:val="20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sz w:val="20"/>
          <w:lang w:eastAsia="hi-IN" w:bidi="hi-IN"/>
        </w:rPr>
      </w:pPr>
    </w:p>
    <w:tbl>
      <w:tblPr>
        <w:tblW w:w="5000" w:type="pct"/>
        <w:tblLook w:val="0000"/>
      </w:tblPr>
      <w:tblGrid>
        <w:gridCol w:w="1206"/>
        <w:gridCol w:w="876"/>
        <w:gridCol w:w="1450"/>
        <w:gridCol w:w="1205"/>
        <w:gridCol w:w="1760"/>
        <w:gridCol w:w="1328"/>
        <w:gridCol w:w="1514"/>
        <w:gridCol w:w="1635"/>
        <w:gridCol w:w="1695"/>
        <w:gridCol w:w="1627"/>
        <w:gridCol w:w="1369"/>
      </w:tblGrid>
      <w:tr w:rsidR="00F21FF8" w:rsidRPr="003C20D1" w:rsidTr="00F21FF8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Вид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Назначение объекта учета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Адрес (местоположение) объекта учета (с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указанием кода ОКТМО)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Кадастровый номер объекта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учета (с датой присвоения)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Сведения о здании, сооружении, в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состав которого входит объект учета (кадастровый номер, форма собственности)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Сведения об основных характеристика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Инвентарный номер объекта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учета</w:t>
            </w:r>
          </w:p>
        </w:tc>
      </w:tr>
      <w:tr w:rsidR="00F21FF8" w:rsidRPr="003C20D1" w:rsidTr="00F21FF8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9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10</w:t>
            </w:r>
          </w:p>
        </w:tc>
        <w:tc>
          <w:tcPr>
            <w:tcW w:w="6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11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rPr>
          <w:rFonts w:eastAsia="Arial"/>
          <w:b/>
          <w:sz w:val="20"/>
          <w:lang w:eastAsia="hi-I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362"/>
        <w:gridCol w:w="3349"/>
        <w:gridCol w:w="3315"/>
        <w:gridCol w:w="2444"/>
      </w:tblGrid>
      <w:tr w:rsidR="00F21FF8" w:rsidRPr="003C20D1" w:rsidTr="00F21FF8">
        <w:tc>
          <w:tcPr>
            <w:tcW w:w="102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073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069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1058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8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F21FF8">
        <w:tc>
          <w:tcPr>
            <w:tcW w:w="102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12</w:t>
            </w:r>
          </w:p>
        </w:tc>
        <w:tc>
          <w:tcPr>
            <w:tcW w:w="1073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13</w:t>
            </w:r>
          </w:p>
        </w:tc>
        <w:tc>
          <w:tcPr>
            <w:tcW w:w="1069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14</w:t>
            </w:r>
          </w:p>
        </w:tc>
        <w:tc>
          <w:tcPr>
            <w:tcW w:w="1058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15</w:t>
            </w:r>
          </w:p>
        </w:tc>
        <w:tc>
          <w:tcPr>
            <w:tcW w:w="78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16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rPr>
          <w:rFonts w:eastAsia="Arial"/>
          <w:b/>
          <w:sz w:val="20"/>
          <w:lang w:eastAsia="hi-IN" w:bidi="hi-IN"/>
        </w:rPr>
      </w:pPr>
      <w:bookmarkStart w:id="3" w:name="sub_200"/>
      <w:bookmarkEnd w:id="3"/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sz w:val="20"/>
          <w:lang w:eastAsia="hi-IN" w:bidi="hi-IN"/>
        </w:rPr>
      </w:pPr>
      <w:r w:rsidRPr="003C20D1">
        <w:rPr>
          <w:rFonts w:eastAsia="Arial"/>
          <w:b/>
          <w:sz w:val="20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sz w:val="20"/>
          <w:lang w:eastAsia="hi-IN" w:bidi="hi-IN"/>
        </w:rPr>
      </w:pPr>
    </w:p>
    <w:tbl>
      <w:tblPr>
        <w:tblW w:w="5000" w:type="pct"/>
        <w:tblLook w:val="0000"/>
      </w:tblPr>
      <w:tblGrid>
        <w:gridCol w:w="1217"/>
        <w:gridCol w:w="1111"/>
        <w:gridCol w:w="1465"/>
        <w:gridCol w:w="1217"/>
        <w:gridCol w:w="1823"/>
        <w:gridCol w:w="1740"/>
        <w:gridCol w:w="2010"/>
        <w:gridCol w:w="1949"/>
        <w:gridCol w:w="3133"/>
      </w:tblGrid>
      <w:tr w:rsidR="00F21FF8" w:rsidRPr="003C20D1" w:rsidTr="00C77529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Вид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Назначение объекта учета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7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F21FF8" w:rsidRPr="003C20D1" w:rsidTr="00C77529">
        <w:tc>
          <w:tcPr>
            <w:tcW w:w="1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56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7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9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sz w:val="20"/>
          <w:lang w:eastAsia="hi-I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362"/>
        <w:gridCol w:w="3349"/>
        <w:gridCol w:w="3315"/>
        <w:gridCol w:w="2444"/>
      </w:tblGrid>
      <w:tr w:rsidR="00F21FF8" w:rsidRPr="003C20D1" w:rsidTr="00C77529">
        <w:tc>
          <w:tcPr>
            <w:tcW w:w="102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стоимости судна</w:t>
            </w:r>
          </w:p>
        </w:tc>
        <w:tc>
          <w:tcPr>
            <w:tcW w:w="1073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1069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1058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8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both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C77529">
        <w:tc>
          <w:tcPr>
            <w:tcW w:w="102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11</w:t>
            </w:r>
          </w:p>
        </w:tc>
        <w:tc>
          <w:tcPr>
            <w:tcW w:w="1069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12</w:t>
            </w:r>
          </w:p>
        </w:tc>
        <w:tc>
          <w:tcPr>
            <w:tcW w:w="1058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13</w:t>
            </w:r>
          </w:p>
        </w:tc>
        <w:tc>
          <w:tcPr>
            <w:tcW w:w="780" w:type="pct"/>
            <w:shd w:val="clear" w:color="auto" w:fill="auto"/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14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sz w:val="20"/>
          <w:lang w:eastAsia="hi-IN" w:bidi="hi-IN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>Раздел 2. Сведения о муниципальном движимом и ином имуществе</w:t>
      </w:r>
    </w:p>
    <w:p w:rsidR="00F21FF8" w:rsidRPr="003C20D1" w:rsidRDefault="00F21FF8" w:rsidP="003C20D1">
      <w:pPr>
        <w:widowControl w:val="0"/>
        <w:suppressAutoHyphens/>
        <w:autoSpaceDE w:val="0"/>
        <w:ind w:firstLine="720"/>
        <w:jc w:val="both"/>
        <w:rPr>
          <w:rFonts w:eastAsia="Arial"/>
          <w:i/>
          <w:sz w:val="20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3C20D1">
        <w:rPr>
          <w:rFonts w:eastAsia="Arial"/>
          <w:sz w:val="20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3C20D1">
        <w:rPr>
          <w:rFonts w:eastAsia="Arial"/>
          <w:i/>
          <w:sz w:val="20"/>
          <w:lang w:eastAsia="hi-IN" w:bidi="hi-IN"/>
        </w:rPr>
        <w:t>действующим законодательством РФ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sz w:val="20"/>
          <w:lang w:eastAsia="hi-IN" w:bidi="hi-IN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>Подраздел 2.1. Сведения об акциях</w:t>
      </w:r>
    </w:p>
    <w:p w:rsidR="00F21FF8" w:rsidRPr="003C20D1" w:rsidRDefault="00F21FF8" w:rsidP="003C20D1">
      <w:pPr>
        <w:widowControl w:val="0"/>
        <w:suppressAutoHyphens/>
        <w:autoSpaceDE w:val="0"/>
        <w:ind w:firstLine="720"/>
        <w:jc w:val="both"/>
        <w:rPr>
          <w:rFonts w:eastAsia="Arial"/>
          <w:sz w:val="20"/>
          <w:lang w:eastAsia="hi-IN" w:bidi="hi-IN"/>
        </w:rPr>
      </w:pPr>
    </w:p>
    <w:tbl>
      <w:tblPr>
        <w:tblW w:w="5000" w:type="pct"/>
        <w:tblLook w:val="0000"/>
      </w:tblPr>
      <w:tblGrid>
        <w:gridCol w:w="1217"/>
        <w:gridCol w:w="2176"/>
        <w:gridCol w:w="2149"/>
        <w:gridCol w:w="2024"/>
        <w:gridCol w:w="2206"/>
        <w:gridCol w:w="1623"/>
        <w:gridCol w:w="2124"/>
        <w:gridCol w:w="2146"/>
      </w:tblGrid>
      <w:tr w:rsidR="00F21FF8" w:rsidRPr="003C20D1" w:rsidTr="00C77529">
        <w:tc>
          <w:tcPr>
            <w:tcW w:w="3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Реестровый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номер</w:t>
            </w:r>
          </w:p>
        </w:tc>
        <w:tc>
          <w:tcPr>
            <w:tcW w:w="6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 xml:space="preserve">Сведения об </w:t>
            </w: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>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C20D1">
              <w:rPr>
                <w:sz w:val="20"/>
                <w:shd w:val="clear" w:color="auto" w:fill="FFFFFF"/>
              </w:rPr>
              <w:t>ОКТМО</w:t>
            </w:r>
            <w:r w:rsidRPr="003C20D1">
              <w:rPr>
                <w:color w:val="22272F"/>
                <w:sz w:val="20"/>
                <w:shd w:val="clear" w:color="auto" w:fill="FFFFFF"/>
              </w:rPr>
              <w:t>)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 xml:space="preserve">Сведения об акциях, в </w:t>
            </w: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>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Сведения о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правообладателе</w:t>
            </w:r>
          </w:p>
        </w:tc>
        <w:tc>
          <w:tcPr>
            <w:tcW w:w="7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Вид вещного права, на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Сведения об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установленных ограничениях (обременениях)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Сведения о лице, в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Иные сведения (при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необходимости)</w:t>
            </w:r>
          </w:p>
        </w:tc>
      </w:tr>
      <w:tr w:rsidR="00F21FF8" w:rsidRPr="003C20D1" w:rsidTr="00C77529">
        <w:tc>
          <w:tcPr>
            <w:tcW w:w="3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1</w:t>
            </w:r>
          </w:p>
        </w:tc>
        <w:tc>
          <w:tcPr>
            <w:tcW w:w="6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6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7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5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rPr>
          <w:rFonts w:eastAsia="Arial"/>
          <w:b/>
          <w:bCs/>
          <w:color w:val="26282F"/>
          <w:sz w:val="20"/>
          <w:lang w:eastAsia="hi-IN" w:bidi="hi-IN"/>
        </w:rPr>
      </w:pPr>
      <w:bookmarkStart w:id="6" w:name="sub_210"/>
      <w:bookmarkEnd w:id="6"/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b/>
          <w:color w:val="22272F"/>
          <w:sz w:val="20"/>
          <w:shd w:val="clear" w:color="auto" w:fill="FFFFFF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 xml:space="preserve">Подраздел 2.2. Сведения </w:t>
      </w:r>
      <w:bookmarkStart w:id="7" w:name="sub_2101"/>
      <w:bookmarkStart w:id="8" w:name="sub_2102"/>
      <w:bookmarkEnd w:id="7"/>
      <w:bookmarkEnd w:id="8"/>
      <w:r w:rsidRPr="003C20D1">
        <w:rPr>
          <w:b/>
          <w:color w:val="22272F"/>
          <w:sz w:val="20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color w:val="22272F"/>
          <w:sz w:val="20"/>
          <w:shd w:val="clear" w:color="auto" w:fill="FFFFFF"/>
        </w:rPr>
      </w:pPr>
    </w:p>
    <w:tbl>
      <w:tblPr>
        <w:tblW w:w="5000" w:type="pct"/>
        <w:tblLook w:val="0000"/>
      </w:tblPr>
      <w:tblGrid>
        <w:gridCol w:w="1217"/>
        <w:gridCol w:w="2177"/>
        <w:gridCol w:w="2148"/>
        <w:gridCol w:w="2023"/>
        <w:gridCol w:w="2205"/>
        <w:gridCol w:w="1622"/>
        <w:gridCol w:w="2124"/>
        <w:gridCol w:w="2149"/>
      </w:tblGrid>
      <w:tr w:rsidR="00F21FF8" w:rsidRPr="003C20D1" w:rsidTr="004A3E61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C20D1">
              <w:rPr>
                <w:sz w:val="20"/>
                <w:shd w:val="clear" w:color="auto" w:fill="FFFFFF"/>
              </w:rPr>
              <w:t>ОКТМО</w:t>
            </w:r>
            <w:r w:rsidRPr="003C20D1">
              <w:rPr>
                <w:color w:val="22272F"/>
                <w:sz w:val="20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установленных ограничениях (обременениях)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4A3E61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</w:tr>
    </w:tbl>
    <w:p w:rsidR="00C77529" w:rsidRPr="003C20D1" w:rsidRDefault="00C77529" w:rsidP="003C20D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  <w:bookmarkStart w:id="9" w:name="sub_220"/>
      <w:bookmarkEnd w:id="9"/>
    </w:p>
    <w:p w:rsidR="00C77529" w:rsidRPr="003C20D1" w:rsidRDefault="00C77529" w:rsidP="003C20D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color w:val="22272F"/>
          <w:sz w:val="20"/>
          <w:shd w:val="clear" w:color="auto" w:fill="FFFFFF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 xml:space="preserve">Подраздел 2.3. Сведения о </w:t>
      </w:r>
      <w:r w:rsidRPr="003C20D1">
        <w:rPr>
          <w:b/>
          <w:color w:val="22272F"/>
          <w:sz w:val="20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420"/>
        <w:gridCol w:w="1718"/>
        <w:gridCol w:w="1574"/>
        <w:gridCol w:w="1943"/>
        <w:gridCol w:w="1495"/>
        <w:gridCol w:w="2016"/>
        <w:gridCol w:w="1908"/>
        <w:gridCol w:w="1711"/>
        <w:gridCol w:w="1880"/>
      </w:tblGrid>
      <w:tr w:rsidR="00F21FF8" w:rsidRPr="003C20D1" w:rsidTr="004A3E61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 xml:space="preserve">Наименование движимого имущества </w:t>
            </w: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>(иного имущества)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 xml:space="preserve">Сведения об объекте учета, в том числе: </w:t>
            </w:r>
            <w:r w:rsidRPr="003C20D1">
              <w:rPr>
                <w:color w:val="22272F"/>
                <w:sz w:val="20"/>
                <w:shd w:val="clear" w:color="auto" w:fill="FFFFFF"/>
              </w:rPr>
              <w:lastRenderedPageBreak/>
              <w:t>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которого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Сведения об установленных ограничениях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(обременениях)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 xml:space="preserve">Сведения о лице, в пользу которого </w:t>
            </w: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F21FF8" w:rsidRPr="003C20D1" w:rsidTr="004A3E61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47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9</w:t>
            </w:r>
          </w:p>
        </w:tc>
      </w:tr>
    </w:tbl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  <w:bookmarkStart w:id="12" w:name="sub_300"/>
      <w:bookmarkEnd w:id="12"/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b/>
          <w:color w:val="22272F"/>
          <w:sz w:val="20"/>
          <w:shd w:val="clear" w:color="auto" w:fill="FFFFFF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 xml:space="preserve">Подраздел 2.4. Сведения </w:t>
      </w:r>
      <w:r w:rsidRPr="003C20D1">
        <w:rPr>
          <w:b/>
          <w:color w:val="22272F"/>
          <w:sz w:val="20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color w:val="22272F"/>
          <w:sz w:val="20"/>
          <w:shd w:val="clear" w:color="auto" w:fill="FFFFFF"/>
        </w:rPr>
      </w:pPr>
    </w:p>
    <w:tbl>
      <w:tblPr>
        <w:tblW w:w="5000" w:type="pct"/>
        <w:tblLook w:val="0000"/>
      </w:tblPr>
      <w:tblGrid>
        <w:gridCol w:w="1217"/>
        <w:gridCol w:w="1532"/>
        <w:gridCol w:w="1398"/>
        <w:gridCol w:w="1539"/>
        <w:gridCol w:w="1739"/>
        <w:gridCol w:w="1805"/>
        <w:gridCol w:w="1521"/>
        <w:gridCol w:w="1709"/>
        <w:gridCol w:w="1524"/>
        <w:gridCol w:w="1681"/>
      </w:tblGrid>
      <w:tr w:rsidR="00F21FF8" w:rsidRPr="003C20D1" w:rsidTr="004A3E61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Сведения об участниках общей долевой собственности</w:t>
            </w:r>
            <w:r w:rsidRPr="003C20D1">
              <w:rPr>
                <w:color w:val="22272F"/>
                <w:sz w:val="20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об установленных ограничениях (обременениях)</w:t>
            </w:r>
            <w:r w:rsidRPr="003C20D1">
              <w:rPr>
                <w:rFonts w:eastAsia="Arial"/>
                <w:sz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4A3E61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10</w:t>
            </w:r>
          </w:p>
        </w:tc>
      </w:tr>
    </w:tbl>
    <w:p w:rsidR="00F21FF8" w:rsidRPr="003C20D1" w:rsidRDefault="00F21FF8" w:rsidP="003C20D1">
      <w:pPr>
        <w:widowControl w:val="0"/>
        <w:numPr>
          <w:ilvl w:val="0"/>
          <w:numId w:val="48"/>
        </w:numPr>
        <w:suppressAutoHyphens/>
        <w:autoSpaceDE w:val="0"/>
        <w:jc w:val="both"/>
        <w:rPr>
          <w:color w:val="22272F"/>
          <w:sz w:val="20"/>
          <w:shd w:val="clear" w:color="auto" w:fill="FFFFFF"/>
        </w:rPr>
      </w:pPr>
      <w:r w:rsidRPr="003C20D1">
        <w:rPr>
          <w:color w:val="22272F"/>
          <w:sz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C20D1">
        <w:rPr>
          <w:sz w:val="20"/>
          <w:shd w:val="clear" w:color="auto" w:fill="FFFFFF"/>
        </w:rPr>
        <w:t>ОКТМО</w:t>
      </w:r>
      <w:r w:rsidRPr="003C20D1">
        <w:rPr>
          <w:color w:val="22272F"/>
          <w:sz w:val="20"/>
          <w:shd w:val="clear" w:color="auto" w:fill="FFFFFF"/>
        </w:rPr>
        <w:t>).</w:t>
      </w:r>
    </w:p>
    <w:p w:rsidR="008331E7" w:rsidRPr="003C20D1" w:rsidRDefault="008331E7" w:rsidP="003C20D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</w:p>
    <w:p w:rsidR="00F21FF8" w:rsidRPr="003C20D1" w:rsidRDefault="00F21FF8" w:rsidP="003C20D1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0"/>
          <w:lang w:eastAsia="hi-IN" w:bidi="hi-IN"/>
        </w:rPr>
      </w:pPr>
      <w:r w:rsidRPr="003C20D1">
        <w:rPr>
          <w:rFonts w:eastAsia="Arial"/>
          <w:b/>
          <w:bCs/>
          <w:color w:val="26282F"/>
          <w:sz w:val="20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F21FF8" w:rsidRPr="003C20D1" w:rsidRDefault="00F21FF8" w:rsidP="003C20D1">
      <w:pPr>
        <w:widowControl w:val="0"/>
        <w:suppressAutoHyphens/>
        <w:autoSpaceDE w:val="0"/>
        <w:ind w:firstLine="720"/>
        <w:jc w:val="both"/>
        <w:rPr>
          <w:rFonts w:eastAsia="Arial"/>
          <w:sz w:val="20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F21FF8" w:rsidRPr="003C20D1" w:rsidTr="004A3E61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color w:val="22272F"/>
                <w:sz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Иные сведения (при необходимости)</w:t>
            </w:r>
          </w:p>
        </w:tc>
      </w:tr>
      <w:tr w:rsidR="00F21FF8" w:rsidRPr="003C20D1" w:rsidTr="004A3E61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1FF8" w:rsidRPr="003C20D1" w:rsidRDefault="00F21FF8" w:rsidP="003C20D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lang w:eastAsia="hi-IN" w:bidi="hi-IN"/>
              </w:rPr>
            </w:pPr>
            <w:r w:rsidRPr="003C20D1">
              <w:rPr>
                <w:rFonts w:eastAsia="Arial"/>
                <w:sz w:val="20"/>
                <w:lang w:eastAsia="hi-IN" w:bidi="hi-IN"/>
              </w:rPr>
              <w:t>5</w:t>
            </w:r>
          </w:p>
        </w:tc>
      </w:tr>
    </w:tbl>
    <w:p w:rsidR="00F21FF8" w:rsidRPr="003C20D1" w:rsidRDefault="00F21FF8" w:rsidP="003C20D1">
      <w:pPr>
        <w:ind w:right="-1"/>
        <w:rPr>
          <w:b/>
          <w:sz w:val="20"/>
        </w:rPr>
        <w:sectPr w:rsidR="00F21FF8" w:rsidRPr="003C20D1" w:rsidSect="007D6FDA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F21FF8" w:rsidRPr="003C20D1" w:rsidRDefault="00F21FF8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tabs>
          <w:tab w:val="left" w:pos="9921"/>
        </w:tabs>
        <w:jc w:val="center"/>
        <w:rPr>
          <w:b/>
          <w:bCs/>
          <w:sz w:val="20"/>
        </w:rPr>
      </w:pPr>
      <w:r w:rsidRPr="003C20D1">
        <w:rPr>
          <w:b/>
          <w:bCs/>
          <w:sz w:val="20"/>
        </w:rPr>
        <w:lastRenderedPageBreak/>
        <w:t>КРАСНОЯРСКИЙ КРАЙ</w:t>
      </w:r>
    </w:p>
    <w:p w:rsidR="00FD6A2A" w:rsidRPr="003C20D1" w:rsidRDefault="00FD6A2A" w:rsidP="003C20D1">
      <w:pPr>
        <w:tabs>
          <w:tab w:val="left" w:pos="9921"/>
        </w:tabs>
        <w:jc w:val="center"/>
        <w:rPr>
          <w:b/>
          <w:bCs/>
          <w:sz w:val="20"/>
        </w:rPr>
      </w:pPr>
      <w:r w:rsidRPr="003C20D1">
        <w:rPr>
          <w:b/>
          <w:bCs/>
          <w:sz w:val="20"/>
        </w:rPr>
        <w:t>АЧИНСКИЙ РАЙОН</w:t>
      </w:r>
    </w:p>
    <w:p w:rsidR="00FD6A2A" w:rsidRPr="003C20D1" w:rsidRDefault="00FD6A2A" w:rsidP="003C20D1">
      <w:pPr>
        <w:tabs>
          <w:tab w:val="left" w:pos="9921"/>
        </w:tabs>
        <w:jc w:val="center"/>
        <w:rPr>
          <w:b/>
          <w:bCs/>
          <w:sz w:val="20"/>
        </w:rPr>
      </w:pPr>
      <w:r w:rsidRPr="003C20D1">
        <w:rPr>
          <w:b/>
          <w:bCs/>
          <w:sz w:val="20"/>
        </w:rPr>
        <w:t>АДМИНИСТРАЦИЯ ЯСТРЕБОВСКОГО СЕЛЬСОВЕТА</w:t>
      </w:r>
    </w:p>
    <w:p w:rsidR="00FD6A2A" w:rsidRPr="003C20D1" w:rsidRDefault="00FD6A2A" w:rsidP="003C20D1">
      <w:pPr>
        <w:tabs>
          <w:tab w:val="left" w:pos="9921"/>
        </w:tabs>
        <w:jc w:val="center"/>
        <w:rPr>
          <w:b/>
          <w:bCs/>
          <w:sz w:val="20"/>
        </w:rPr>
      </w:pPr>
    </w:p>
    <w:p w:rsidR="00FD6A2A" w:rsidRPr="003C20D1" w:rsidRDefault="00FD6A2A" w:rsidP="003C20D1">
      <w:pPr>
        <w:tabs>
          <w:tab w:val="left" w:pos="9921"/>
        </w:tabs>
        <w:jc w:val="center"/>
        <w:rPr>
          <w:b/>
          <w:bCs/>
          <w:sz w:val="20"/>
        </w:rPr>
      </w:pPr>
      <w:r w:rsidRPr="003C20D1">
        <w:rPr>
          <w:b/>
          <w:bCs/>
          <w:sz w:val="20"/>
        </w:rPr>
        <w:t>П О С Т А Н О В Л Е Н И Е</w:t>
      </w:r>
    </w:p>
    <w:p w:rsidR="00FD6A2A" w:rsidRPr="003C20D1" w:rsidRDefault="00FD6A2A" w:rsidP="003C20D1">
      <w:pPr>
        <w:rPr>
          <w:sz w:val="20"/>
        </w:rPr>
      </w:pPr>
    </w:p>
    <w:p w:rsidR="00FD6A2A" w:rsidRPr="003C20D1" w:rsidRDefault="00FD6A2A" w:rsidP="003C20D1">
      <w:pPr>
        <w:jc w:val="both"/>
        <w:rPr>
          <w:b/>
          <w:bCs/>
          <w:color w:val="000000"/>
          <w:sz w:val="20"/>
        </w:rPr>
      </w:pPr>
      <w:r w:rsidRPr="003C20D1">
        <w:rPr>
          <w:b/>
          <w:bCs/>
          <w:sz w:val="20"/>
        </w:rPr>
        <w:t>16.07.2024</w:t>
      </w:r>
      <w:r w:rsidRPr="003C20D1">
        <w:rPr>
          <w:b/>
          <w:bCs/>
          <w:sz w:val="20"/>
        </w:rPr>
        <w:tab/>
      </w:r>
      <w:r w:rsidRPr="003C20D1">
        <w:rPr>
          <w:b/>
          <w:bCs/>
          <w:sz w:val="20"/>
        </w:rPr>
        <w:tab/>
      </w:r>
      <w:r w:rsidRPr="003C20D1">
        <w:rPr>
          <w:b/>
          <w:bCs/>
          <w:sz w:val="20"/>
        </w:rPr>
        <w:tab/>
        <w:t xml:space="preserve">               с. Ястребово                                   </w:t>
      </w:r>
      <w:r w:rsidRPr="003C20D1">
        <w:rPr>
          <w:b/>
          <w:bCs/>
          <w:color w:val="000000"/>
          <w:sz w:val="20"/>
        </w:rPr>
        <w:t xml:space="preserve">    № 43-П</w:t>
      </w:r>
    </w:p>
    <w:p w:rsidR="00FD6A2A" w:rsidRPr="003C20D1" w:rsidRDefault="00FD6A2A" w:rsidP="003C20D1">
      <w:pPr>
        <w:jc w:val="both"/>
        <w:rPr>
          <w:b/>
          <w:bCs/>
          <w:sz w:val="20"/>
        </w:rPr>
      </w:pPr>
    </w:p>
    <w:p w:rsidR="00FD6A2A" w:rsidRPr="003C20D1" w:rsidRDefault="00FD6A2A" w:rsidP="003C20D1">
      <w:pPr>
        <w:jc w:val="both"/>
        <w:rPr>
          <w:b/>
          <w:bCs/>
          <w:sz w:val="20"/>
        </w:rPr>
      </w:pPr>
    </w:p>
    <w:p w:rsidR="00FD6A2A" w:rsidRPr="003C20D1" w:rsidRDefault="00FD6A2A" w:rsidP="003C20D1">
      <w:pPr>
        <w:jc w:val="both"/>
        <w:rPr>
          <w:b/>
          <w:bCs/>
          <w:sz w:val="20"/>
        </w:rPr>
      </w:pPr>
      <w:r w:rsidRPr="003C20D1">
        <w:rPr>
          <w:b/>
          <w:bCs/>
          <w:sz w:val="20"/>
        </w:rPr>
        <w:t xml:space="preserve">Об утверждении отчета об исполнении плана реализации муниципальных программ Ястребовского сельсовета за 6 месяцев 2024 года </w:t>
      </w:r>
    </w:p>
    <w:p w:rsidR="00FD6A2A" w:rsidRPr="003C20D1" w:rsidRDefault="00FD6A2A" w:rsidP="003C20D1">
      <w:pPr>
        <w:jc w:val="both"/>
        <w:rPr>
          <w:bCs/>
          <w:sz w:val="20"/>
        </w:rPr>
      </w:pPr>
    </w:p>
    <w:p w:rsidR="00FD6A2A" w:rsidRPr="003C20D1" w:rsidRDefault="00FD6A2A" w:rsidP="003C20D1">
      <w:pPr>
        <w:ind w:firstLine="709"/>
        <w:jc w:val="both"/>
        <w:rPr>
          <w:b/>
          <w:sz w:val="20"/>
        </w:rPr>
      </w:pPr>
      <w:r w:rsidRPr="003C20D1">
        <w:rPr>
          <w:sz w:val="20"/>
        </w:rPr>
        <w:t xml:space="preserve">В соответствии с постановлением Администрации </w:t>
      </w:r>
      <w:r w:rsidRPr="003C20D1">
        <w:rPr>
          <w:bCs/>
          <w:sz w:val="20"/>
        </w:rPr>
        <w:t xml:space="preserve">Ястребовского </w:t>
      </w:r>
      <w:r w:rsidRPr="003C20D1">
        <w:rPr>
          <w:sz w:val="20"/>
        </w:rPr>
        <w:t xml:space="preserve">сельсовета от 28.08.2013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3C20D1">
        <w:rPr>
          <w:bCs/>
          <w:sz w:val="20"/>
        </w:rPr>
        <w:t>Ястребовского</w:t>
      </w:r>
      <w:r w:rsidRPr="003C20D1">
        <w:rPr>
          <w:sz w:val="20"/>
        </w:rPr>
        <w:t xml:space="preserve"> сельского Совета депутатов от 25.12.2023 № 39-145Р «О бюджете Ястребовского сельсовета на 2024 год и плановый период 2025-2026 годов», </w:t>
      </w:r>
      <w:r w:rsidRPr="003C20D1">
        <w:rPr>
          <w:b/>
          <w:sz w:val="20"/>
        </w:rPr>
        <w:t>ПОСТАНОВЛЯЮ:</w:t>
      </w:r>
    </w:p>
    <w:p w:rsidR="00FD6A2A" w:rsidRPr="003C20D1" w:rsidRDefault="00FD6A2A" w:rsidP="003C20D1">
      <w:pPr>
        <w:ind w:firstLine="709"/>
        <w:jc w:val="both"/>
        <w:rPr>
          <w:sz w:val="20"/>
        </w:rPr>
      </w:pPr>
    </w:p>
    <w:p w:rsidR="00FD6A2A" w:rsidRPr="003C20D1" w:rsidRDefault="00FD6A2A" w:rsidP="003C20D1">
      <w:pPr>
        <w:tabs>
          <w:tab w:val="left" w:pos="9921"/>
        </w:tabs>
        <w:ind w:firstLine="709"/>
        <w:jc w:val="both"/>
        <w:rPr>
          <w:sz w:val="20"/>
        </w:rPr>
      </w:pPr>
      <w:r w:rsidRPr="003C20D1">
        <w:rPr>
          <w:bCs/>
          <w:sz w:val="20"/>
        </w:rPr>
        <w:t xml:space="preserve">1. </w:t>
      </w:r>
      <w:r w:rsidRPr="003C20D1">
        <w:rPr>
          <w:sz w:val="20"/>
        </w:rPr>
        <w:t>Утвердить отчет об исполнении плана реализации следующих муниципальных программ Ястребовского сельсовета за 6 месяцев 2024 года:</w:t>
      </w:r>
    </w:p>
    <w:p w:rsidR="00FD6A2A" w:rsidRPr="003C20D1" w:rsidRDefault="00FD6A2A" w:rsidP="003C20D1">
      <w:pPr>
        <w:tabs>
          <w:tab w:val="left" w:pos="9921"/>
        </w:tabs>
        <w:ind w:firstLine="709"/>
        <w:jc w:val="both"/>
        <w:rPr>
          <w:sz w:val="20"/>
        </w:rPr>
      </w:pPr>
      <w:r w:rsidRPr="003C20D1">
        <w:rPr>
          <w:sz w:val="20"/>
        </w:rPr>
        <w:t>1.1. «Организация комплексного благоустройства территории Ястребовского сельсовета», согласно приложению 1 к настоящему постановлению;</w:t>
      </w:r>
    </w:p>
    <w:p w:rsidR="00FD6A2A" w:rsidRPr="003C20D1" w:rsidRDefault="00FD6A2A" w:rsidP="003C20D1">
      <w:pPr>
        <w:tabs>
          <w:tab w:val="left" w:pos="9921"/>
        </w:tabs>
        <w:ind w:firstLine="709"/>
        <w:jc w:val="both"/>
        <w:rPr>
          <w:sz w:val="20"/>
        </w:rPr>
      </w:pPr>
      <w:r w:rsidRPr="003C20D1">
        <w:rPr>
          <w:sz w:val="20"/>
        </w:rPr>
        <w:t>1.2. «Защита населения территории Ястребовского сельсовета от чрезвычайных ситуаций природного и техногенного характера», согласно приложению 2 к настоящему постановлению;</w:t>
      </w:r>
    </w:p>
    <w:p w:rsidR="00FD6A2A" w:rsidRPr="003C20D1" w:rsidRDefault="00FD6A2A" w:rsidP="003C20D1">
      <w:pPr>
        <w:tabs>
          <w:tab w:val="left" w:pos="9921"/>
        </w:tabs>
        <w:ind w:firstLine="709"/>
        <w:jc w:val="both"/>
        <w:rPr>
          <w:sz w:val="20"/>
        </w:rPr>
      </w:pPr>
      <w:r w:rsidRPr="003C20D1">
        <w:rPr>
          <w:sz w:val="20"/>
        </w:rPr>
        <w:t>1.3. «Содействие развитию органов местного самоуправления, реализация полномочий администрации Ястребовского сельсовета», согласно приложению 3 к настоящему постановлению;</w:t>
      </w:r>
    </w:p>
    <w:p w:rsidR="00FD6A2A" w:rsidRPr="003C20D1" w:rsidRDefault="00FD6A2A" w:rsidP="003C20D1">
      <w:pPr>
        <w:tabs>
          <w:tab w:val="left" w:pos="9921"/>
        </w:tabs>
        <w:ind w:firstLine="709"/>
        <w:jc w:val="both"/>
        <w:rPr>
          <w:sz w:val="20"/>
        </w:rPr>
      </w:pPr>
      <w:r w:rsidRPr="003C20D1">
        <w:rPr>
          <w:sz w:val="20"/>
        </w:rPr>
        <w:t>2. Контроль за исполнением настоящего Постановления оставляю за собой.</w:t>
      </w:r>
    </w:p>
    <w:p w:rsidR="00FD6A2A" w:rsidRPr="003C20D1" w:rsidRDefault="00FD6A2A" w:rsidP="003C20D1">
      <w:pPr>
        <w:widowControl w:val="0"/>
        <w:ind w:firstLine="709"/>
        <w:jc w:val="both"/>
        <w:rPr>
          <w:sz w:val="20"/>
        </w:rPr>
      </w:pPr>
      <w:r w:rsidRPr="003C20D1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hyperlink r:id="rId12" w:history="1">
        <w:r w:rsidRPr="003C20D1">
          <w:rPr>
            <w:sz w:val="20"/>
          </w:rPr>
          <w:t>http://ach-rajon.gosusiugi.ru/</w:t>
        </w:r>
      </w:hyperlink>
      <w:r w:rsidRPr="003C20D1">
        <w:rPr>
          <w:sz w:val="20"/>
        </w:rPr>
        <w:t>.</w:t>
      </w:r>
    </w:p>
    <w:p w:rsidR="00FD6A2A" w:rsidRPr="003C20D1" w:rsidRDefault="00FD6A2A" w:rsidP="003C20D1">
      <w:pPr>
        <w:widowControl w:val="0"/>
        <w:jc w:val="both"/>
        <w:rPr>
          <w:b/>
          <w:sz w:val="20"/>
        </w:rPr>
      </w:pPr>
    </w:p>
    <w:p w:rsidR="00FD6A2A" w:rsidRPr="003C20D1" w:rsidRDefault="00FD6A2A" w:rsidP="003C20D1">
      <w:pPr>
        <w:widowControl w:val="0"/>
        <w:jc w:val="both"/>
        <w:rPr>
          <w:b/>
          <w:sz w:val="20"/>
        </w:rPr>
      </w:pPr>
    </w:p>
    <w:p w:rsidR="00233F8D" w:rsidRPr="003C20D1" w:rsidRDefault="00FD6A2A" w:rsidP="003C20D1">
      <w:pPr>
        <w:ind w:right="-1"/>
        <w:rPr>
          <w:b/>
          <w:sz w:val="20"/>
        </w:rPr>
      </w:pPr>
      <w:r w:rsidRPr="003C20D1">
        <w:rPr>
          <w:b/>
          <w:sz w:val="20"/>
        </w:rPr>
        <w:t>Глава сельсовета                                                                            Е.Н.Тимошенко</w:t>
      </w: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Default="00233F8D" w:rsidP="003C20D1">
      <w:pPr>
        <w:ind w:right="-1"/>
        <w:rPr>
          <w:b/>
          <w:sz w:val="20"/>
        </w:rPr>
      </w:pPr>
    </w:p>
    <w:p w:rsidR="00CD30CF" w:rsidRPr="003C20D1" w:rsidRDefault="00CD30CF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233F8D" w:rsidRPr="003C20D1" w:rsidRDefault="00233F8D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Default="00FD6A2A" w:rsidP="00786786">
      <w:pPr>
        <w:rPr>
          <w:b/>
          <w:sz w:val="20"/>
        </w:rPr>
      </w:pPr>
    </w:p>
    <w:p w:rsidR="00786786" w:rsidRPr="003C20D1" w:rsidRDefault="00786786" w:rsidP="00786786">
      <w:pPr>
        <w:rPr>
          <w:color w:val="000000"/>
          <w:sz w:val="20"/>
        </w:rPr>
        <w:sectPr w:rsidR="00786786" w:rsidRPr="003C20D1" w:rsidSect="000119F0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94"/>
        <w:gridCol w:w="1603"/>
        <w:gridCol w:w="690"/>
        <w:gridCol w:w="576"/>
        <w:gridCol w:w="1127"/>
        <w:gridCol w:w="486"/>
        <w:gridCol w:w="1670"/>
        <w:gridCol w:w="917"/>
        <w:gridCol w:w="810"/>
        <w:gridCol w:w="810"/>
        <w:gridCol w:w="892"/>
        <w:gridCol w:w="868"/>
        <w:gridCol w:w="2622"/>
      </w:tblGrid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0B3B89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0B3B89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0B3B89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 xml:space="preserve">Ястребовского сельсовета от 16.07.2024 № 43-П </w:t>
            </w:r>
          </w:p>
        </w:tc>
      </w:tr>
      <w:tr w:rsidR="00FD6A2A" w:rsidRPr="00FD6A2A" w:rsidTr="00FD6A2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FD6A2A" w:rsidTr="00FD6A2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FD6A2A" w:rsidTr="00FD6A2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FD6A2A" w:rsidTr="00FD6A2A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за период январь - июнь 2024 года (6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Январь- июнь 2024г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12537,8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9653,4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9236,6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12537,8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9653,4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9236,6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2260,7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2170,2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8887,1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8887,1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0110082040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10020,80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Текущий ремонт дорог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669,2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587,4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Содержание дорог за счет местного бюджета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669,2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sz w:val="18"/>
                <w:szCs w:val="18"/>
              </w:rPr>
            </w:pPr>
            <w:r w:rsidRPr="00FD6A2A">
              <w:rPr>
                <w:sz w:val="18"/>
                <w:szCs w:val="18"/>
              </w:rPr>
              <w:t>587,4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Мероприятия подпрограммы: Расходы на капитальный ремонт и ремонт автомобильных </w:t>
            </w:r>
            <w:r w:rsidRPr="00FD6A2A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0110075090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техническое обслуживание линий уличного освещения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331,3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электроэнергия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 xml:space="preserve">Внебюджетные </w:t>
            </w:r>
            <w:r w:rsidRPr="00FD6A2A">
              <w:rPr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Подпрограмма 3 "Благоустройство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978,1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978,1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752,8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за счет краевых средств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Мероприятия подпрограммы: Жилищный фонд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399,0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взносы за капитальный ремонт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540,8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540,8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620,8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6A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Проведение  строительных и хоз.материалов, для благоустройства территории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Проведение оплачиваемых работ по благоустройству территории.</w:t>
            </w: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63E8" w:rsidRPr="000B3B89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  <w:p w:rsidR="00CE63E8" w:rsidRPr="000B3B89" w:rsidRDefault="00CE63E8" w:rsidP="003C20D1">
            <w:pPr>
              <w:rPr>
                <w:sz w:val="18"/>
                <w:szCs w:val="18"/>
              </w:rPr>
            </w:pPr>
          </w:p>
          <w:p w:rsidR="00CE63E8" w:rsidRPr="000B3B89" w:rsidRDefault="00CE63E8" w:rsidP="003C20D1">
            <w:pPr>
              <w:rPr>
                <w:sz w:val="18"/>
                <w:szCs w:val="18"/>
              </w:rPr>
            </w:pPr>
          </w:p>
          <w:p w:rsidR="00CE63E8" w:rsidRPr="000B3B89" w:rsidRDefault="00CE63E8" w:rsidP="003C20D1">
            <w:pPr>
              <w:rPr>
                <w:sz w:val="18"/>
                <w:szCs w:val="18"/>
              </w:rPr>
            </w:pPr>
          </w:p>
          <w:p w:rsidR="00FD6A2A" w:rsidRPr="000B3B89" w:rsidRDefault="00FD6A2A" w:rsidP="003C20D1">
            <w:pPr>
              <w:rPr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FD6A2A" w:rsidRPr="000B3B89" w:rsidTr="00FD6A2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A2A" w:rsidRPr="00FD6A2A" w:rsidRDefault="00FD6A2A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FD6A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A2A" w:rsidRPr="00FD6A2A" w:rsidRDefault="00FD6A2A" w:rsidP="003C20D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D6A2A" w:rsidRPr="003C20D1" w:rsidRDefault="00FD6A2A" w:rsidP="003C20D1">
      <w:pPr>
        <w:ind w:right="-1"/>
        <w:rPr>
          <w:b/>
          <w:sz w:val="20"/>
        </w:rPr>
        <w:sectPr w:rsidR="00FD6A2A" w:rsidRPr="003C20D1" w:rsidSect="007C3E63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563A67" w:rsidRPr="003C20D1" w:rsidRDefault="00563A67" w:rsidP="003C20D1">
      <w:pPr>
        <w:ind w:right="-1"/>
        <w:rPr>
          <w:b/>
          <w:sz w:val="20"/>
        </w:rPr>
      </w:pPr>
    </w:p>
    <w:p w:rsidR="00A70DE4" w:rsidRPr="003C20D1" w:rsidRDefault="00A70DE4" w:rsidP="003C20D1">
      <w:pPr>
        <w:rPr>
          <w:color w:val="000000"/>
          <w:sz w:val="20"/>
        </w:rPr>
        <w:sectPr w:rsidR="00A70DE4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3044"/>
        <w:gridCol w:w="1778"/>
        <w:gridCol w:w="690"/>
        <w:gridCol w:w="576"/>
        <w:gridCol w:w="1127"/>
        <w:gridCol w:w="486"/>
        <w:gridCol w:w="1730"/>
        <w:gridCol w:w="785"/>
        <w:gridCol w:w="759"/>
        <w:gridCol w:w="759"/>
        <w:gridCol w:w="737"/>
        <w:gridCol w:w="731"/>
        <w:gridCol w:w="2463"/>
      </w:tblGrid>
      <w:tr w:rsidR="00563A67" w:rsidRPr="00815684" w:rsidTr="00563A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815684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Приложение 2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815684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815684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 xml:space="preserve">Ястребовского сельсовета от 16.07.2024 № 43-П 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815684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563A67" w:rsidTr="00563A6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563A67" w:rsidTr="00563A6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563A67" w:rsidTr="00563A6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563A67" w:rsidTr="00563A67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за период январь - июль 2024 года  (6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C20D1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Январь- июль 2024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3026,0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3026,0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3026,0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3026,0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2859,1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3023,0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3023,0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3023,0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3023,0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3023,0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3023,0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1131,3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2856,1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659,8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491,2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Выплата заработной платы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659,8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491,2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1319,6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 xml:space="preserve">в том числе по </w:t>
            </w:r>
            <w:r w:rsidRPr="00563A67">
              <w:rPr>
                <w:color w:val="000000"/>
                <w:sz w:val="18"/>
                <w:szCs w:val="18"/>
              </w:rPr>
              <w:lastRenderedPageBreak/>
              <w:t>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Приобретение ГСМ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Приобретение тепловой и электрической энергии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1080,0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0210074120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143,7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Приобритение буклетов для мероприятия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A6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A67" w:rsidRPr="00815684" w:rsidTr="00563A6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A67" w:rsidRPr="00563A67" w:rsidRDefault="00563A67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563A6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63A67" w:rsidRDefault="00563A67" w:rsidP="003C20D1">
      <w:pPr>
        <w:ind w:right="-1"/>
        <w:rPr>
          <w:b/>
          <w:sz w:val="20"/>
        </w:rPr>
      </w:pPr>
    </w:p>
    <w:p w:rsidR="000B3B89" w:rsidRDefault="000B3B89" w:rsidP="003C20D1">
      <w:pPr>
        <w:ind w:right="-1"/>
        <w:rPr>
          <w:b/>
          <w:sz w:val="20"/>
        </w:rPr>
      </w:pPr>
    </w:p>
    <w:p w:rsidR="000B3B89" w:rsidRPr="003C20D1" w:rsidRDefault="000B3B89" w:rsidP="003C20D1">
      <w:pPr>
        <w:ind w:right="-1"/>
        <w:rPr>
          <w:b/>
          <w:sz w:val="20"/>
        </w:rPr>
        <w:sectPr w:rsidR="000B3B89" w:rsidRPr="003C20D1" w:rsidSect="007C3E63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563A67" w:rsidRPr="003C20D1" w:rsidRDefault="00563A67" w:rsidP="003C20D1">
      <w:pPr>
        <w:ind w:right="-1"/>
        <w:rPr>
          <w:b/>
          <w:sz w:val="20"/>
        </w:rPr>
      </w:pPr>
    </w:p>
    <w:p w:rsidR="00046B98" w:rsidRPr="003C20D1" w:rsidRDefault="00046B98" w:rsidP="003C20D1">
      <w:pPr>
        <w:rPr>
          <w:color w:val="000000"/>
          <w:sz w:val="20"/>
        </w:rPr>
        <w:sectPr w:rsidR="00046B98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3399"/>
        <w:gridCol w:w="1672"/>
        <w:gridCol w:w="690"/>
        <w:gridCol w:w="576"/>
        <w:gridCol w:w="1116"/>
        <w:gridCol w:w="486"/>
        <w:gridCol w:w="1694"/>
        <w:gridCol w:w="709"/>
        <w:gridCol w:w="665"/>
        <w:gridCol w:w="667"/>
        <w:gridCol w:w="718"/>
        <w:gridCol w:w="707"/>
        <w:gridCol w:w="2566"/>
      </w:tblGrid>
      <w:tr w:rsidR="003C20D1" w:rsidRPr="000B3B89" w:rsidTr="00046B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0B3B89">
            <w:pPr>
              <w:ind w:firstLineChars="1500" w:firstLine="27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 xml:space="preserve">Ястребовского сельсовета от 16.07.2024 № 43-П </w:t>
            </w: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Отчет об исполнении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(наименование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за период январь - июль  2024 года (6 месяцев)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Расходы текущего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046B98" w:rsidRPr="00046B98" w:rsidTr="00046B9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Январь- июль  2024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1-ый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2-ой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Межбюдетные трансферты по переданным полномочиям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пенсия муниципальным служащим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Межбюдетные трансферты по переданным полномочиям по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Переданы полномочия на уровень района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6B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6B98" w:rsidRPr="000B3B89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0390075710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right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3B89" w:rsidRPr="00046B98" w:rsidTr="00046B9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B98" w:rsidRPr="00046B98" w:rsidRDefault="00046B98" w:rsidP="003C20D1">
            <w:pPr>
              <w:jc w:val="center"/>
              <w:rPr>
                <w:color w:val="000000"/>
                <w:sz w:val="18"/>
                <w:szCs w:val="18"/>
              </w:rPr>
            </w:pPr>
            <w:r w:rsidRPr="00046B9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46B98" w:rsidRPr="003C20D1" w:rsidRDefault="00046B98" w:rsidP="003C20D1">
      <w:pPr>
        <w:ind w:right="-1"/>
        <w:rPr>
          <w:b/>
          <w:sz w:val="20"/>
        </w:rPr>
        <w:sectPr w:rsidR="00046B98" w:rsidRPr="003C20D1" w:rsidSect="005F405B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FD6A2A" w:rsidRPr="003C20D1" w:rsidRDefault="00FD6A2A" w:rsidP="003C20D1">
      <w:pPr>
        <w:ind w:right="-1"/>
        <w:rPr>
          <w:b/>
          <w:sz w:val="20"/>
        </w:rPr>
      </w:pPr>
    </w:p>
    <w:p w:rsidR="00233F8D" w:rsidRDefault="00233F8D" w:rsidP="003C20D1">
      <w:pPr>
        <w:ind w:right="-1"/>
        <w:rPr>
          <w:b/>
          <w:sz w:val="20"/>
        </w:rPr>
      </w:pPr>
    </w:p>
    <w:p w:rsidR="000B3B89" w:rsidRPr="003C20D1" w:rsidRDefault="000B3B89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8331E7" w:rsidRPr="003C20D1" w:rsidRDefault="008331E7" w:rsidP="003C20D1">
      <w:pPr>
        <w:ind w:right="-1"/>
        <w:rPr>
          <w:b/>
          <w:sz w:val="20"/>
        </w:rPr>
      </w:pPr>
    </w:p>
    <w:p w:rsidR="00900D8F" w:rsidRPr="003C20D1" w:rsidRDefault="00900D8F" w:rsidP="003C20D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3C20D1">
        <w:rPr>
          <w:b/>
          <w:bCs/>
          <w:color w:val="000000"/>
          <w:spacing w:val="-6"/>
          <w:sz w:val="20"/>
        </w:rPr>
        <w:lastRenderedPageBreak/>
        <w:t>КРАСНОЯРСКИЙ КРАЙ</w:t>
      </w:r>
    </w:p>
    <w:p w:rsidR="00900D8F" w:rsidRPr="003C20D1" w:rsidRDefault="00900D8F" w:rsidP="003C20D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3C20D1">
        <w:rPr>
          <w:b/>
          <w:bCs/>
          <w:color w:val="000000"/>
          <w:spacing w:val="-6"/>
          <w:sz w:val="20"/>
        </w:rPr>
        <w:t>АЧИНСКИЙ РАЙОН</w:t>
      </w:r>
    </w:p>
    <w:p w:rsidR="00900D8F" w:rsidRPr="003C20D1" w:rsidRDefault="00900D8F" w:rsidP="003C20D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3C20D1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900D8F" w:rsidRPr="003C20D1" w:rsidRDefault="00900D8F" w:rsidP="003C20D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900D8F" w:rsidRPr="003C20D1" w:rsidRDefault="00900D8F" w:rsidP="003C20D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3C20D1">
        <w:rPr>
          <w:b/>
          <w:bCs/>
          <w:color w:val="000000"/>
          <w:spacing w:val="-6"/>
          <w:sz w:val="20"/>
        </w:rPr>
        <w:t>П О С Т А Н О В Л Е Н И Е</w:t>
      </w:r>
    </w:p>
    <w:p w:rsidR="00900D8F" w:rsidRPr="003C20D1" w:rsidRDefault="00900D8F" w:rsidP="003C20D1">
      <w:pPr>
        <w:jc w:val="center"/>
        <w:rPr>
          <w:b/>
          <w:sz w:val="20"/>
        </w:rPr>
      </w:pPr>
    </w:p>
    <w:p w:rsidR="00900D8F" w:rsidRPr="003C20D1" w:rsidRDefault="00900D8F" w:rsidP="003C20D1">
      <w:pPr>
        <w:jc w:val="center"/>
        <w:rPr>
          <w:b/>
          <w:sz w:val="20"/>
        </w:rPr>
      </w:pPr>
    </w:p>
    <w:p w:rsidR="00900D8F" w:rsidRPr="003C20D1" w:rsidRDefault="00900D8F" w:rsidP="003C20D1">
      <w:pPr>
        <w:rPr>
          <w:b/>
          <w:sz w:val="20"/>
        </w:rPr>
      </w:pPr>
      <w:r w:rsidRPr="003C20D1">
        <w:rPr>
          <w:b/>
          <w:sz w:val="20"/>
        </w:rPr>
        <w:t>16.07.2024</w:t>
      </w:r>
      <w:r w:rsidRPr="003C20D1">
        <w:rPr>
          <w:b/>
          <w:sz w:val="20"/>
        </w:rPr>
        <w:tab/>
        <w:t xml:space="preserve">              </w:t>
      </w:r>
      <w:r w:rsidRPr="003C20D1">
        <w:rPr>
          <w:b/>
          <w:sz w:val="20"/>
        </w:rPr>
        <w:tab/>
      </w:r>
      <w:r w:rsidRPr="003C20D1">
        <w:rPr>
          <w:b/>
          <w:sz w:val="20"/>
        </w:rPr>
        <w:tab/>
        <w:t xml:space="preserve">    с. Ястребово</w:t>
      </w:r>
      <w:r w:rsidRPr="003C20D1">
        <w:rPr>
          <w:b/>
          <w:sz w:val="20"/>
        </w:rPr>
        <w:tab/>
      </w:r>
      <w:r w:rsidRPr="003C20D1">
        <w:rPr>
          <w:b/>
          <w:sz w:val="20"/>
        </w:rPr>
        <w:tab/>
      </w:r>
      <w:r w:rsidRPr="003C20D1">
        <w:rPr>
          <w:b/>
          <w:sz w:val="20"/>
        </w:rPr>
        <w:tab/>
        <w:t xml:space="preserve">          </w:t>
      </w:r>
      <w:r w:rsidRPr="003C20D1">
        <w:rPr>
          <w:b/>
          <w:sz w:val="20"/>
        </w:rPr>
        <w:tab/>
        <w:t xml:space="preserve"> № </w:t>
      </w:r>
      <w:r w:rsidR="00BF5477" w:rsidRPr="003C20D1">
        <w:rPr>
          <w:b/>
          <w:sz w:val="20"/>
        </w:rPr>
        <w:t>44-П</w:t>
      </w:r>
    </w:p>
    <w:p w:rsidR="00900D8F" w:rsidRPr="003C20D1" w:rsidRDefault="00900D8F" w:rsidP="003C20D1">
      <w:pPr>
        <w:rPr>
          <w:b/>
          <w:sz w:val="20"/>
        </w:rPr>
      </w:pPr>
    </w:p>
    <w:p w:rsidR="00900D8F" w:rsidRPr="003C20D1" w:rsidRDefault="00900D8F" w:rsidP="003C20D1">
      <w:pPr>
        <w:rPr>
          <w:b/>
          <w:sz w:val="20"/>
        </w:rPr>
      </w:pPr>
    </w:p>
    <w:p w:rsidR="00900D8F" w:rsidRPr="003C20D1" w:rsidRDefault="00900D8F" w:rsidP="003C20D1">
      <w:pPr>
        <w:rPr>
          <w:b/>
          <w:sz w:val="20"/>
        </w:rPr>
      </w:pPr>
      <w:r w:rsidRPr="003C20D1">
        <w:rPr>
          <w:b/>
          <w:sz w:val="20"/>
        </w:rPr>
        <w:t>Об утверждении отчета об исполнении</w:t>
      </w:r>
    </w:p>
    <w:p w:rsidR="00900D8F" w:rsidRPr="003C20D1" w:rsidRDefault="00900D8F" w:rsidP="003C20D1">
      <w:pPr>
        <w:rPr>
          <w:b/>
          <w:sz w:val="20"/>
        </w:rPr>
      </w:pPr>
      <w:r w:rsidRPr="003C20D1">
        <w:rPr>
          <w:b/>
          <w:sz w:val="20"/>
        </w:rPr>
        <w:t xml:space="preserve">бюджета Ястребовского сельсовета за 6 месяцев 2024 г. </w:t>
      </w:r>
    </w:p>
    <w:p w:rsidR="00900D8F" w:rsidRPr="003C20D1" w:rsidRDefault="00900D8F" w:rsidP="003C20D1">
      <w:pPr>
        <w:rPr>
          <w:b/>
          <w:sz w:val="20"/>
        </w:rPr>
      </w:pPr>
    </w:p>
    <w:p w:rsidR="00900D8F" w:rsidRPr="003C20D1" w:rsidRDefault="00900D8F" w:rsidP="003C20D1">
      <w:pPr>
        <w:rPr>
          <w:b/>
          <w:sz w:val="20"/>
        </w:rPr>
      </w:pPr>
    </w:p>
    <w:p w:rsidR="00900D8F" w:rsidRPr="003C20D1" w:rsidRDefault="00900D8F" w:rsidP="003C20D1">
      <w:pPr>
        <w:ind w:firstLine="708"/>
        <w:jc w:val="both"/>
        <w:rPr>
          <w:sz w:val="20"/>
        </w:rPr>
      </w:pPr>
      <w:r w:rsidRPr="003C20D1">
        <w:rPr>
          <w:sz w:val="20"/>
        </w:rPr>
        <w:t xml:space="preserve"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ст. 32 Устава Ястребовского сельсовета, </w:t>
      </w:r>
      <w:r w:rsidRPr="003C20D1">
        <w:rPr>
          <w:b/>
          <w:sz w:val="20"/>
        </w:rPr>
        <w:t>ПОСТАНОВЛЯЮ:</w:t>
      </w:r>
    </w:p>
    <w:p w:rsidR="00900D8F" w:rsidRPr="003C20D1" w:rsidRDefault="00900D8F" w:rsidP="003C20D1">
      <w:pPr>
        <w:jc w:val="both"/>
        <w:rPr>
          <w:sz w:val="20"/>
        </w:rPr>
      </w:pPr>
    </w:p>
    <w:p w:rsidR="00900D8F" w:rsidRPr="003C20D1" w:rsidRDefault="00900D8F" w:rsidP="003C20D1">
      <w:pPr>
        <w:numPr>
          <w:ilvl w:val="0"/>
          <w:numId w:val="50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>Утвердить отчет об исполнении бюджета Ястребовского сельсовета за 6 месяцев 2024 г., в том числе:</w:t>
      </w:r>
    </w:p>
    <w:p w:rsidR="00900D8F" w:rsidRPr="003C20D1" w:rsidRDefault="00900D8F" w:rsidP="003C20D1">
      <w:pPr>
        <w:ind w:firstLine="720"/>
        <w:jc w:val="both"/>
        <w:rPr>
          <w:sz w:val="20"/>
        </w:rPr>
      </w:pPr>
      <w:r w:rsidRPr="003C20D1">
        <w:rPr>
          <w:sz w:val="20"/>
        </w:rPr>
        <w:t>Исполнение бюджета Ястребовского сельсовета по доходам в сумме 15470,5  тыс.руб. и расходам в сумме 15223,9 тыс.руб. Дефицит бюджета в сумме – 246,7 тыс.рублей.</w:t>
      </w:r>
    </w:p>
    <w:p w:rsidR="00900D8F" w:rsidRPr="003C20D1" w:rsidRDefault="00900D8F" w:rsidP="003C20D1">
      <w:pPr>
        <w:numPr>
          <w:ilvl w:val="0"/>
          <w:numId w:val="50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>Утвердить отчет об исполнении бюджета Ястребовского сельсовета за 6 месяцев 2024 года со следующими показателями: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6 месяцев 2024 года, согласно </w:t>
      </w:r>
      <w:r w:rsidRPr="003C20D1">
        <w:rPr>
          <w:sz w:val="20"/>
          <w:u w:val="single"/>
        </w:rPr>
        <w:t>приложению 1</w:t>
      </w:r>
      <w:r w:rsidRPr="003C20D1">
        <w:rPr>
          <w:sz w:val="20"/>
        </w:rPr>
        <w:t xml:space="preserve"> к настоящему постановлению;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 xml:space="preserve">Доходы бюджета Ястребовского сельсовета по кодам классификации доходов бюджетов за 6 месяцев 2024 года согласно </w:t>
      </w:r>
      <w:r w:rsidRPr="003C20D1">
        <w:rPr>
          <w:sz w:val="20"/>
          <w:u w:val="single"/>
        </w:rPr>
        <w:t>приложению 2</w:t>
      </w:r>
      <w:r w:rsidRPr="003C20D1">
        <w:rPr>
          <w:sz w:val="20"/>
        </w:rPr>
        <w:t xml:space="preserve"> к настоящему Постановлению;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 6 месяцев 2024 год, согласно </w:t>
      </w:r>
      <w:r w:rsidRPr="003C20D1">
        <w:rPr>
          <w:sz w:val="20"/>
          <w:u w:val="single"/>
        </w:rPr>
        <w:t>приложению 3</w:t>
      </w:r>
      <w:r w:rsidRPr="003C20D1">
        <w:rPr>
          <w:sz w:val="20"/>
        </w:rPr>
        <w:t xml:space="preserve"> к настоящему постановлению;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lastRenderedPageBreak/>
        <w:t xml:space="preserve">Ведомственная структура расходов бюджета Ястребовского сельсовета за 6 месяцев 2024 года, согласно </w:t>
      </w:r>
      <w:r w:rsidRPr="003C20D1">
        <w:rPr>
          <w:sz w:val="20"/>
          <w:u w:val="single"/>
        </w:rPr>
        <w:t>приложению 4</w:t>
      </w:r>
      <w:r w:rsidRPr="003C20D1">
        <w:rPr>
          <w:sz w:val="20"/>
        </w:rPr>
        <w:t xml:space="preserve"> к настоящему постановлению;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6 месяцев 2024 года, согласно </w:t>
      </w:r>
      <w:r w:rsidRPr="003C20D1">
        <w:rPr>
          <w:sz w:val="20"/>
          <w:u w:val="single"/>
        </w:rPr>
        <w:t>приложению 5</w:t>
      </w:r>
      <w:r w:rsidRPr="003C20D1">
        <w:rPr>
          <w:sz w:val="20"/>
        </w:rPr>
        <w:t xml:space="preserve"> к настоящему постановлению;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6 месяцев 2024 года, согласно </w:t>
      </w:r>
      <w:r w:rsidRPr="003C20D1">
        <w:rPr>
          <w:sz w:val="20"/>
          <w:u w:val="single"/>
        </w:rPr>
        <w:t>приложению 6</w:t>
      </w:r>
      <w:r w:rsidRPr="003C20D1">
        <w:rPr>
          <w:sz w:val="20"/>
        </w:rPr>
        <w:t xml:space="preserve"> к настоящему постановлению;</w:t>
      </w:r>
    </w:p>
    <w:p w:rsidR="00900D8F" w:rsidRPr="003C20D1" w:rsidRDefault="00900D8F" w:rsidP="003C20D1">
      <w:pPr>
        <w:numPr>
          <w:ilvl w:val="0"/>
          <w:numId w:val="49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за 6 месяцев 2024 года, согласно </w:t>
      </w:r>
      <w:r w:rsidRPr="003C20D1">
        <w:rPr>
          <w:sz w:val="20"/>
          <w:u w:val="single"/>
        </w:rPr>
        <w:t>приложению</w:t>
      </w:r>
      <w:r w:rsidRPr="003C20D1">
        <w:rPr>
          <w:sz w:val="20"/>
        </w:rPr>
        <w:t xml:space="preserve"> 7 к настоящему постановлению.</w:t>
      </w:r>
    </w:p>
    <w:p w:rsidR="00900D8F" w:rsidRPr="003C20D1" w:rsidRDefault="00900D8F" w:rsidP="003C20D1">
      <w:pPr>
        <w:pStyle w:val="af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C20D1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900D8F" w:rsidRPr="003C20D1" w:rsidRDefault="00900D8F" w:rsidP="003C20D1">
      <w:pPr>
        <w:numPr>
          <w:ilvl w:val="0"/>
          <w:numId w:val="50"/>
        </w:numPr>
        <w:ind w:left="0" w:firstLine="709"/>
        <w:jc w:val="both"/>
        <w:rPr>
          <w:sz w:val="20"/>
        </w:rPr>
      </w:pPr>
      <w:r w:rsidRPr="003C20D1">
        <w:rPr>
          <w:sz w:val="20"/>
        </w:rPr>
        <w:t>Постановление вступает в силу после его официального опубликования в информационном листке «Ястребовский вестник».</w:t>
      </w:r>
    </w:p>
    <w:p w:rsidR="00900D8F" w:rsidRPr="003C20D1" w:rsidRDefault="00900D8F" w:rsidP="003C20D1">
      <w:pPr>
        <w:jc w:val="both"/>
        <w:rPr>
          <w:sz w:val="20"/>
        </w:rPr>
      </w:pPr>
    </w:p>
    <w:p w:rsidR="00900D8F" w:rsidRPr="003C20D1" w:rsidRDefault="00900D8F" w:rsidP="003C20D1">
      <w:pPr>
        <w:jc w:val="both"/>
        <w:rPr>
          <w:sz w:val="20"/>
        </w:rPr>
      </w:pPr>
    </w:p>
    <w:p w:rsidR="00900D8F" w:rsidRPr="003C20D1" w:rsidRDefault="00900D8F" w:rsidP="003C20D1">
      <w:pPr>
        <w:ind w:right="-1"/>
        <w:rPr>
          <w:b/>
          <w:sz w:val="20"/>
        </w:rPr>
      </w:pPr>
      <w:r w:rsidRPr="003C20D1">
        <w:rPr>
          <w:b/>
          <w:sz w:val="20"/>
        </w:rPr>
        <w:t xml:space="preserve">Глава сельсовета                      </w:t>
      </w:r>
      <w:r w:rsidRPr="003C20D1">
        <w:rPr>
          <w:b/>
          <w:sz w:val="20"/>
        </w:rPr>
        <w:tab/>
      </w:r>
      <w:r w:rsidRPr="003C20D1">
        <w:rPr>
          <w:b/>
          <w:sz w:val="20"/>
        </w:rPr>
        <w:tab/>
      </w:r>
      <w:r w:rsidRPr="003C20D1">
        <w:rPr>
          <w:b/>
          <w:sz w:val="20"/>
        </w:rPr>
        <w:tab/>
      </w:r>
      <w:r w:rsidRPr="003C20D1">
        <w:rPr>
          <w:b/>
          <w:sz w:val="20"/>
        </w:rPr>
        <w:tab/>
        <w:t xml:space="preserve">                 Е.Н.Тимошенко</w:t>
      </w:r>
    </w:p>
    <w:p w:rsidR="00900D8F" w:rsidRPr="003C20D1" w:rsidRDefault="00900D8F" w:rsidP="003C20D1">
      <w:pPr>
        <w:jc w:val="both"/>
        <w:rPr>
          <w:b/>
          <w:sz w:val="20"/>
        </w:r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900D8F" w:rsidRPr="003C20D1" w:rsidRDefault="00900D8F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</w:pPr>
    </w:p>
    <w:p w:rsidR="00716813" w:rsidRPr="003C20D1" w:rsidRDefault="00716813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  <w:sectPr w:rsidR="00716813" w:rsidRPr="003C20D1" w:rsidSect="00D33D81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num="2"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992"/>
        <w:gridCol w:w="7806"/>
        <w:gridCol w:w="1696"/>
        <w:gridCol w:w="1468"/>
        <w:gridCol w:w="1183"/>
        <w:gridCol w:w="1364"/>
      </w:tblGrid>
      <w:tr w:rsidR="00900D8F" w:rsidRPr="003C20D1" w:rsidTr="00887F68">
        <w:trPr>
          <w:trHeight w:val="20"/>
        </w:trPr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Приложение 1</w:t>
            </w:r>
          </w:p>
        </w:tc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887F68">
        <w:trPr>
          <w:trHeight w:val="20"/>
        </w:trPr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4"/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К Постановлению администрации Ястребовского сельсовета</w:t>
            </w:r>
          </w:p>
        </w:tc>
      </w:tr>
      <w:tr w:rsidR="00900D8F" w:rsidRPr="003C20D1" w:rsidTr="00887F68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 xml:space="preserve">от 16.07.2024 № </w:t>
            </w:r>
            <w:r w:rsidR="00BF5477" w:rsidRPr="003C20D1">
              <w:rPr>
                <w:rFonts w:eastAsiaTheme="minorHAnsi"/>
                <w:color w:val="000000"/>
                <w:sz w:val="20"/>
                <w:lang w:eastAsia="en-US"/>
              </w:rPr>
              <w:t>44-П</w:t>
            </w:r>
          </w:p>
        </w:tc>
      </w:tr>
      <w:tr w:rsidR="00900D8F" w:rsidRPr="003C20D1" w:rsidTr="00887F6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Источники внутреннего финансирования дефицита бюджета  Ястребовского сельсовета</w:t>
            </w:r>
          </w:p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по кодам  классификации источников финансирования дефицитов бюджетов  </w:t>
            </w:r>
          </w:p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за 6 месяцев  2024 г.</w:t>
            </w:r>
          </w:p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Код источника финансирования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Бюджет с учетом изменений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Процент исполнения 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307 087,81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-246 664,07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-13 321 150,00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-24 467 714,85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-15 470 537,36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63,23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000 01 05 02 00 00 0000 500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-13 321 150,00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-24 467 714,85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-15 470 537,36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63,23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-13 321 150,00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-24 467 714,85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-15 470 537,36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63,23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822 01 05 02 01 10 0000 510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-13 321 150,00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-24 467 714,85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-15 470 537,36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63,23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13 341 150,00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24 774 802,66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15 223 873,29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61,45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000 01 05 02 00 00 0000 600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13 341 150,00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24 774 802,66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15 223 873,29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61,45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13 341 150,00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24 774 802,66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15 223 873,29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61,45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822 01 05 02 01 10 0000 610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13 341 150,00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24 774 802,66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15 223 873,29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61,45</w:t>
            </w:r>
          </w:p>
        </w:tc>
      </w:tr>
    </w:tbl>
    <w:p w:rsidR="00900D8F" w:rsidRPr="003C20D1" w:rsidRDefault="00900D8F" w:rsidP="003C20D1">
      <w:pPr>
        <w:jc w:val="both"/>
        <w:rPr>
          <w:b/>
          <w:sz w:val="20"/>
        </w:rPr>
      </w:pPr>
    </w:p>
    <w:p w:rsidR="00716813" w:rsidRDefault="00716813" w:rsidP="003C20D1">
      <w:pPr>
        <w:jc w:val="both"/>
        <w:rPr>
          <w:b/>
          <w:sz w:val="20"/>
        </w:rPr>
      </w:pPr>
    </w:p>
    <w:p w:rsidR="00323E00" w:rsidRDefault="00323E00" w:rsidP="003C20D1">
      <w:pPr>
        <w:jc w:val="both"/>
        <w:rPr>
          <w:b/>
          <w:sz w:val="20"/>
        </w:rPr>
      </w:pPr>
    </w:p>
    <w:p w:rsidR="00323E00" w:rsidRDefault="00323E00" w:rsidP="003C20D1">
      <w:pPr>
        <w:jc w:val="both"/>
        <w:rPr>
          <w:b/>
          <w:sz w:val="20"/>
        </w:rPr>
      </w:pPr>
    </w:p>
    <w:p w:rsidR="00323E00" w:rsidRDefault="00323E00" w:rsidP="003C20D1">
      <w:pPr>
        <w:jc w:val="both"/>
        <w:rPr>
          <w:b/>
          <w:sz w:val="20"/>
        </w:rPr>
      </w:pPr>
    </w:p>
    <w:p w:rsidR="00323E00" w:rsidRDefault="00323E00" w:rsidP="003C20D1">
      <w:pPr>
        <w:jc w:val="both"/>
        <w:rPr>
          <w:b/>
          <w:sz w:val="20"/>
        </w:rPr>
      </w:pPr>
    </w:p>
    <w:p w:rsidR="00323E00" w:rsidRPr="003C20D1" w:rsidRDefault="00323E00" w:rsidP="003C20D1">
      <w:pPr>
        <w:jc w:val="both"/>
        <w:rPr>
          <w:b/>
          <w:sz w:val="20"/>
        </w:rPr>
        <w:sectPr w:rsidR="00323E00" w:rsidRPr="003C20D1" w:rsidSect="009010D7">
          <w:type w:val="continuous"/>
          <w:pgSz w:w="16838" w:h="11906" w:orient="landscape"/>
          <w:pgMar w:top="1276" w:right="680" w:bottom="284" w:left="709" w:header="708" w:footer="708" w:gutter="0"/>
          <w:pgNumType w:start="19"/>
          <w:cols w:space="709"/>
          <w:docGrid w:linePitch="381"/>
        </w:sect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900D8F" w:rsidRPr="003C20D1" w:rsidRDefault="00900D8F" w:rsidP="003C20D1">
      <w:pPr>
        <w:jc w:val="right"/>
        <w:rPr>
          <w:b/>
          <w:bCs/>
          <w:sz w:val="20"/>
        </w:rPr>
        <w:sectPr w:rsidR="00900D8F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15" w:name="RANGE!A1:O51"/>
    </w:p>
    <w:tbl>
      <w:tblPr>
        <w:tblW w:w="0" w:type="auto"/>
        <w:tblLook w:val="04A0"/>
      </w:tblPr>
      <w:tblGrid>
        <w:gridCol w:w="505"/>
        <w:gridCol w:w="486"/>
        <w:gridCol w:w="435"/>
        <w:gridCol w:w="435"/>
        <w:gridCol w:w="435"/>
        <w:gridCol w:w="486"/>
        <w:gridCol w:w="435"/>
        <w:gridCol w:w="576"/>
        <w:gridCol w:w="486"/>
        <w:gridCol w:w="6081"/>
        <w:gridCol w:w="1202"/>
        <w:gridCol w:w="1494"/>
        <w:gridCol w:w="1248"/>
        <w:gridCol w:w="1361"/>
      </w:tblGrid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lastRenderedPageBreak/>
              <w:t> </w:t>
            </w:r>
            <w:bookmarkEnd w:id="1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к  Постановлению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от 16.07.2024 № </w:t>
            </w:r>
            <w:r w:rsidR="00BF5477" w:rsidRPr="00323E00">
              <w:rPr>
                <w:sz w:val="18"/>
                <w:szCs w:val="18"/>
              </w:rPr>
              <w:t>44-П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Доходы бюджета Ястребовского сельсовета по кодам классификации доходов бюджета за 6 месяцев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рублей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Бюджет с учетом изменений за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Исполненно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Процент исполнения, %</w:t>
            </w: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8F" w:rsidRPr="00323E00" w:rsidRDefault="00900D8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14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687 119,63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46,52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94 030,94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43,65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94 008,84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43,87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2,01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291 515,62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48,11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148 912,73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47,12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861,73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57,45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161 076,18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49,15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-19 335,02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49,20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51,13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51,13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18 466,28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10,56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both"/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18 466,28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10,56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104 634,53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33,11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58 172,00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109,35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46 462,53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17,68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160 794,76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123,69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160 794,76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123,69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22 990 614,85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14 783 417,73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64,30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821 280,00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41,65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Прочие субсидии бюджетам сельских поселений (на осуществление дорожной деятельности в целяъх решения задач социально-экономического </w:t>
            </w:r>
            <w:r w:rsidRPr="00323E00">
              <w:rPr>
                <w:sz w:val="18"/>
                <w:szCs w:val="18"/>
              </w:rPr>
              <w:lastRenderedPageBreak/>
              <w:t>развития территории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8 849 999,88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88,50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43,26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108 486,00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rPr>
                <w:color w:val="000000"/>
                <w:sz w:val="18"/>
                <w:szCs w:val="18"/>
              </w:rPr>
            </w:pPr>
            <w:r w:rsidRPr="00323E00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209 460,00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41,73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39,91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8F" w:rsidRPr="00323E00" w:rsidRDefault="00900D8F" w:rsidP="003C20D1">
            <w:pPr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</w:tr>
      <w:tr w:rsidR="00900D8F" w:rsidRPr="00323E00" w:rsidTr="00900D8F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24 467 714,85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15 470 537,36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8F" w:rsidRPr="00323E00" w:rsidRDefault="00900D8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63,23</w:t>
            </w:r>
          </w:p>
        </w:tc>
      </w:tr>
    </w:tbl>
    <w:p w:rsidR="00900D8F" w:rsidRDefault="00900D8F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Pr="003C20D1" w:rsidRDefault="00323E00" w:rsidP="003C20D1">
      <w:pPr>
        <w:ind w:firstLine="709"/>
        <w:jc w:val="both"/>
        <w:rPr>
          <w:b/>
          <w:sz w:val="20"/>
        </w:rPr>
        <w:sectPr w:rsidR="00323E00" w:rsidRPr="003C20D1" w:rsidSect="00A92AEC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900D8F" w:rsidRPr="003C20D1" w:rsidRDefault="00900D8F" w:rsidP="003C20D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  <w:sectPr w:rsidR="00900D8F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05"/>
        <w:gridCol w:w="6911"/>
        <w:gridCol w:w="1254"/>
        <w:gridCol w:w="2058"/>
        <w:gridCol w:w="1777"/>
        <w:gridCol w:w="1184"/>
        <w:gridCol w:w="1720"/>
      </w:tblGrid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к Постановлению администрации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 xml:space="preserve">от 16.07.2024 № </w:t>
            </w:r>
            <w:r w:rsidR="00BF5477" w:rsidRPr="003C20D1">
              <w:rPr>
                <w:rFonts w:eastAsiaTheme="minorHAnsi"/>
                <w:color w:val="000000"/>
                <w:sz w:val="20"/>
                <w:lang w:eastAsia="en-US"/>
              </w:rPr>
              <w:t>44-П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6 месяцев 2024 года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рублей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Бюджтет с учетом изменений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Исполненно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Процент исполнения,%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8 209 605,00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8 960 903,43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4 330 825,91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48,33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1 085 600,00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1 301 731,43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717 427,75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55,11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6 272 505,00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6 806 759,00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3 195 198,16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46,94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5 500,00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5 500,00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0,00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846 000,00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846 913,00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418 200,00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49,38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187 160,00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216 970,00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94 705,31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43,65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2 649 619,00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3 023 019,00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1 131 354,81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37,42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605 900,00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10 690 081,65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8 887 186,61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83,13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132 000,00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399 000,00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179 360,80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44,95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1 018 926,00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946 888,58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377 830,10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39,90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0605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501 940,00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501 940,00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209 133,75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41,67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13 476,00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color w:val="000000"/>
                <w:sz w:val="20"/>
                <w:lang w:eastAsia="en-US"/>
              </w:rPr>
              <w:t>37,43</w:t>
            </w:r>
          </w:p>
        </w:tc>
      </w:tr>
      <w:tr w:rsidR="00900D8F" w:rsidRPr="003C20D1" w:rsidTr="00900D8F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13 341 150,00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24 774 802,66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15 223 873,29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8F" w:rsidRPr="003C20D1" w:rsidRDefault="00900D8F" w:rsidP="003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3C20D1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61,45</w:t>
            </w:r>
          </w:p>
        </w:tc>
      </w:tr>
    </w:tbl>
    <w:p w:rsidR="00900D8F" w:rsidRDefault="00900D8F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Default="00323E00" w:rsidP="003C20D1">
      <w:pPr>
        <w:ind w:firstLine="709"/>
        <w:jc w:val="both"/>
        <w:rPr>
          <w:b/>
          <w:sz w:val="20"/>
        </w:rPr>
      </w:pPr>
    </w:p>
    <w:p w:rsidR="00323E00" w:rsidRPr="003C20D1" w:rsidRDefault="00323E00" w:rsidP="003C20D1">
      <w:pPr>
        <w:ind w:firstLine="709"/>
        <w:jc w:val="both"/>
        <w:rPr>
          <w:b/>
          <w:sz w:val="20"/>
        </w:rPr>
        <w:sectPr w:rsidR="00323E00" w:rsidRPr="003C20D1" w:rsidSect="007F62AD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900D8F" w:rsidRPr="003C20D1" w:rsidRDefault="00900D8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rPr>
          <w:sz w:val="20"/>
        </w:rPr>
        <w:sectPr w:rsidR="000A7E3F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453"/>
        <w:gridCol w:w="1196"/>
        <w:gridCol w:w="1216"/>
        <w:gridCol w:w="1279"/>
        <w:gridCol w:w="1077"/>
        <w:gridCol w:w="1681"/>
        <w:gridCol w:w="1546"/>
        <w:gridCol w:w="1366"/>
        <w:gridCol w:w="1629"/>
        <w:gridCol w:w="222"/>
      </w:tblGrid>
      <w:tr w:rsidR="000A7E3F" w:rsidRPr="003C20D1" w:rsidTr="000A7E3F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>Приложение 4</w:t>
            </w: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>к Постановлению администрации</w:t>
            </w: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>Ястребовского сельсовета</w:t>
            </w: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 xml:space="preserve">16.07.2024 № </w:t>
            </w:r>
            <w:r w:rsidR="00BF5477" w:rsidRPr="003C20D1">
              <w:rPr>
                <w:sz w:val="20"/>
              </w:rPr>
              <w:t>44-П</w:t>
            </w: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за 6 месяцев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рублей</w:t>
            </w: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8 960 903,43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4 330 825,91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1 301 731,43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717 427,75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55,11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1 036 685,43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559 114,86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265 046,00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158 312,89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6 806 759,00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3 195 198,16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46,94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220 836,00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bookmarkStart w:id="16" w:name="RANGE!A21:E22"/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  <w:bookmarkEnd w:id="1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1 081 166,76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656 328,00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139 349,47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304 050,52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202 445,79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54,72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  <w:r w:rsidRPr="003C20D1">
              <w:rPr>
                <w:sz w:val="20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846 880,54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226 629,08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94 705,31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94 705,31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58 179,67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16 270,64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1 131 354,81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1 131 354,81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26 064,00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393 199,99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38,80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 xml:space="preserve">Взносы по обязательному социальному страхованию на выплаты денежного содержания </w:t>
            </w:r>
            <w:r w:rsidRPr="003C20D1">
              <w:rPr>
                <w:sz w:val="20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97 986,12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  <w:r w:rsidRPr="003C20D1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44 164,49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292 540,21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8 887 186,61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8 887 186,61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18 747,80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8 868 438,81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1 345 888,58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557 190,90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41,40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179 360,80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399 000,00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179 360,80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946 888,58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377 830,10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0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0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outlineLvl w:val="1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outlineLvl w:val="1"/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331 296,39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  <w:tr w:rsidR="000A7E3F" w:rsidRPr="003C20D1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24 774 802,66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15 223 873,29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61,45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C20D1" w:rsidRDefault="000A7E3F" w:rsidP="003C20D1">
            <w:pPr>
              <w:rPr>
                <w:sz w:val="20"/>
              </w:rPr>
            </w:pPr>
          </w:p>
        </w:tc>
      </w:tr>
    </w:tbl>
    <w:p w:rsidR="000A7E3F" w:rsidRPr="003C20D1" w:rsidRDefault="000A7E3F" w:rsidP="003C20D1">
      <w:pPr>
        <w:jc w:val="both"/>
        <w:rPr>
          <w:b/>
          <w:sz w:val="20"/>
        </w:rPr>
        <w:sectPr w:rsidR="000A7E3F" w:rsidRPr="003C20D1" w:rsidSect="00554A58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jc w:val="right"/>
        <w:rPr>
          <w:sz w:val="20"/>
        </w:rPr>
        <w:sectPr w:rsidR="000A7E3F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6431"/>
        <w:gridCol w:w="1175"/>
        <w:gridCol w:w="993"/>
        <w:gridCol w:w="1120"/>
        <w:gridCol w:w="1545"/>
        <w:gridCol w:w="1420"/>
        <w:gridCol w:w="1251"/>
        <w:gridCol w:w="1508"/>
        <w:gridCol w:w="222"/>
      </w:tblGrid>
      <w:tr w:rsidR="000A7E3F" w:rsidRPr="00323E00" w:rsidTr="000A7E3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к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right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от 16.07.2024 № </w:t>
            </w:r>
            <w:r w:rsidR="00BF5477" w:rsidRPr="00323E00">
              <w:rPr>
                <w:sz w:val="18"/>
                <w:szCs w:val="18"/>
              </w:rPr>
              <w:t>44-П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6 месяцев 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рублей</w:t>
            </w: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Процент исполнения,%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24 774 802,66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15 223 873,29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61,45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lastRenderedPageBreak/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2 258 766,00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12 537 910,23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9 653 511,26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76,99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8 887 186,61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bookmarkStart w:id="17" w:name="RANGE!A19:D20"/>
            <w:r w:rsidRPr="00323E00">
              <w:rPr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1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bookmarkStart w:id="18" w:name="RANGE!D19"/>
            <w:r w:rsidRPr="00323E00">
              <w:rPr>
                <w:sz w:val="18"/>
                <w:szCs w:val="18"/>
              </w:rPr>
              <w:t> </w:t>
            </w:r>
            <w:bookmarkEnd w:id="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8 868 438,81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8 868 438,81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8 868 438,81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8 868 438,81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869 700,00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331 296,39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38,09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331 296,39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331 296,39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331 296,39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331 296,39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672 866,00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978 128,58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435 028,26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209 133,75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179 360,80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179 360,80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179 360,80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179 360,80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lastRenderedPageBreak/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2 652 619,00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3 026 019,00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1 131 354,81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37,39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1 131 354,81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112 464,00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2 638 845,00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827 890,81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393 199,99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393 199,99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393 199,99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97 986,12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97 986,12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97 986,12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323E00">
              <w:rPr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44 164,49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44 164,49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44 164,49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292 540,21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292 540,21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292 540,21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431 676,00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431 676,00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</w:t>
            </w:r>
            <w:r w:rsidRPr="00323E00">
              <w:rPr>
                <w:sz w:val="18"/>
                <w:szCs w:val="18"/>
              </w:rPr>
              <w:lastRenderedPageBreak/>
              <w:t>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8 338 473,43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4 007 331,22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48,06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0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8 338 473,43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4 007 331,22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1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48,06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1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393 636,00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172 800,00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220 836,00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220 836,00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220 836,00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94 705,31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58 179,67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58 179,67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58 179,67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16 270,64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16 270,64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16 270,64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1 301 731,43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717 427,75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55,11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1 036 685,43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559 114,86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1 036 685,43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559 114,86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1 036 685,43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559 114,86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265 046,00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158 312,89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265 046,00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158 312,89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265 046,00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158 312,89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4 293 057,00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4 096 195,00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1 728 052,54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1 081 166,76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1 081 166,76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1 081 166,76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656 328,00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139 349,47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656 328,00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139 349,47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656 328,00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139 349,47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304 050,52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304 050,52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23E00">
              <w:rPr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304 050,52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202 445,79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202 445,79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202 445,79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2 120 064,00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1 073 509,62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846 880,54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846 880,54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846 880,54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226 629,08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226 629,08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226 629,08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46,08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2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b/>
                <w:bCs/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b/>
                <w:bCs/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outlineLvl w:val="6"/>
              <w:rPr>
                <w:sz w:val="18"/>
                <w:szCs w:val="18"/>
              </w:rPr>
            </w:pPr>
            <w:r w:rsidRPr="00323E0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outlineLvl w:val="6"/>
              <w:rPr>
                <w:sz w:val="18"/>
                <w:szCs w:val="18"/>
              </w:rPr>
            </w:pPr>
          </w:p>
        </w:tc>
      </w:tr>
      <w:tr w:rsidR="000A7E3F" w:rsidRPr="00323E00" w:rsidTr="000A7E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24 774 802,66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15 223 873,29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jc w:val="center"/>
              <w:rPr>
                <w:b/>
                <w:bCs/>
                <w:sz w:val="18"/>
                <w:szCs w:val="18"/>
              </w:rPr>
            </w:pPr>
            <w:r w:rsidRPr="00323E00">
              <w:rPr>
                <w:b/>
                <w:bCs/>
                <w:sz w:val="18"/>
                <w:szCs w:val="18"/>
              </w:rPr>
              <w:t>61,45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3F" w:rsidRPr="00323E00" w:rsidRDefault="000A7E3F" w:rsidP="003C20D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A7E3F" w:rsidRDefault="000A7E3F" w:rsidP="003C20D1">
      <w:pPr>
        <w:ind w:firstLine="709"/>
        <w:jc w:val="both"/>
        <w:rPr>
          <w:b/>
          <w:sz w:val="20"/>
        </w:rPr>
      </w:pPr>
    </w:p>
    <w:p w:rsidR="00075F1A" w:rsidRDefault="00075F1A" w:rsidP="003C20D1">
      <w:pPr>
        <w:ind w:firstLine="709"/>
        <w:jc w:val="both"/>
        <w:rPr>
          <w:b/>
          <w:sz w:val="20"/>
        </w:rPr>
      </w:pPr>
    </w:p>
    <w:p w:rsidR="00075F1A" w:rsidRDefault="00075F1A" w:rsidP="003C20D1">
      <w:pPr>
        <w:ind w:firstLine="709"/>
        <w:jc w:val="both"/>
        <w:rPr>
          <w:b/>
          <w:sz w:val="20"/>
        </w:rPr>
      </w:pPr>
    </w:p>
    <w:p w:rsidR="00075F1A" w:rsidRDefault="00075F1A" w:rsidP="003C20D1">
      <w:pPr>
        <w:ind w:firstLine="709"/>
        <w:jc w:val="both"/>
        <w:rPr>
          <w:b/>
          <w:sz w:val="20"/>
        </w:rPr>
      </w:pPr>
    </w:p>
    <w:p w:rsidR="00075F1A" w:rsidRPr="003C20D1" w:rsidRDefault="00075F1A" w:rsidP="003C20D1">
      <w:pPr>
        <w:ind w:firstLine="709"/>
        <w:jc w:val="both"/>
        <w:rPr>
          <w:b/>
          <w:sz w:val="20"/>
        </w:rPr>
        <w:sectPr w:rsidR="00075F1A" w:rsidRPr="003C20D1" w:rsidSect="003C3473">
          <w:type w:val="continuous"/>
          <w:pgSz w:w="16838" w:h="11906" w:orient="landscape"/>
          <w:pgMar w:top="1276" w:right="680" w:bottom="284" w:left="709" w:header="708" w:footer="708" w:gutter="0"/>
          <w:pgNumType w:start="26"/>
          <w:cols w:space="709"/>
          <w:docGrid w:linePitch="381"/>
        </w:sect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96703A" w:rsidRPr="003C20D1" w:rsidRDefault="0096703A" w:rsidP="003C20D1">
      <w:pPr>
        <w:rPr>
          <w:sz w:val="20"/>
        </w:rPr>
        <w:sectPr w:rsidR="0096703A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9217"/>
        <w:gridCol w:w="1923"/>
        <w:gridCol w:w="1588"/>
        <w:gridCol w:w="1323"/>
        <w:gridCol w:w="1614"/>
      </w:tblGrid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>к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 xml:space="preserve">16.07.2024 № </w:t>
            </w:r>
            <w:r w:rsidR="00BF5477" w:rsidRPr="003C20D1">
              <w:rPr>
                <w:sz w:val="20"/>
              </w:rPr>
              <w:t>44-П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6 месяцев  2024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 </w:t>
            </w: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03A" w:rsidRPr="003C20D1" w:rsidRDefault="0096703A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3A" w:rsidRPr="003C20D1" w:rsidRDefault="0096703A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418 200,0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3A" w:rsidRPr="003C20D1" w:rsidRDefault="0096703A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>50,00</w:t>
            </w:r>
          </w:p>
        </w:tc>
      </w:tr>
      <w:tr w:rsidR="0096703A" w:rsidRPr="003C20D1" w:rsidTr="0096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03A" w:rsidRPr="003C20D1" w:rsidRDefault="0096703A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418 200,0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03A" w:rsidRPr="003C20D1" w:rsidRDefault="0096703A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50,00</w:t>
            </w:r>
          </w:p>
        </w:tc>
      </w:tr>
    </w:tbl>
    <w:p w:rsidR="0096703A" w:rsidRPr="003C20D1" w:rsidRDefault="0096703A" w:rsidP="003C20D1">
      <w:pPr>
        <w:ind w:firstLine="709"/>
        <w:jc w:val="both"/>
        <w:rPr>
          <w:b/>
          <w:sz w:val="20"/>
        </w:rPr>
      </w:pPr>
    </w:p>
    <w:p w:rsidR="00C32DEA" w:rsidRPr="003C20D1" w:rsidRDefault="00C32DEA" w:rsidP="003C20D1">
      <w:pPr>
        <w:ind w:firstLine="709"/>
        <w:jc w:val="both"/>
        <w:rPr>
          <w:b/>
          <w:sz w:val="20"/>
        </w:rPr>
      </w:pPr>
    </w:p>
    <w:p w:rsidR="00C32DEA" w:rsidRPr="003C20D1" w:rsidRDefault="00C32DEA" w:rsidP="003C20D1">
      <w:pPr>
        <w:ind w:firstLine="709"/>
        <w:jc w:val="both"/>
        <w:rPr>
          <w:b/>
          <w:sz w:val="20"/>
        </w:rPr>
        <w:sectPr w:rsidR="00C32DEA" w:rsidRPr="003C20D1" w:rsidSect="00EC6C3B">
          <w:type w:val="continuous"/>
          <w:pgSz w:w="16838" w:h="11906" w:orient="landscape"/>
          <w:pgMar w:top="1276" w:right="680" w:bottom="284" w:left="709" w:header="708" w:footer="708" w:gutter="0"/>
          <w:pgNumType w:start="34"/>
          <w:cols w:space="709"/>
          <w:docGrid w:linePitch="381"/>
        </w:sect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526051" w:rsidRPr="003C20D1" w:rsidRDefault="00526051" w:rsidP="003C20D1">
      <w:pPr>
        <w:rPr>
          <w:sz w:val="20"/>
        </w:rPr>
        <w:sectPr w:rsidR="00526051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529"/>
        <w:gridCol w:w="2218"/>
        <w:gridCol w:w="1652"/>
        <w:gridCol w:w="1266"/>
      </w:tblGrid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20D1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051" w:rsidRPr="003C20D1" w:rsidRDefault="00526051" w:rsidP="003C20D1">
            <w:pPr>
              <w:jc w:val="right"/>
              <w:rPr>
                <w:color w:val="000000"/>
                <w:sz w:val="20"/>
              </w:rPr>
            </w:pPr>
            <w:r w:rsidRPr="003C20D1">
              <w:rPr>
                <w:color w:val="000000"/>
                <w:sz w:val="20"/>
              </w:rPr>
              <w:t>к Постановлению администрации Ястребовского сельсовета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 xml:space="preserve">16.07.2024 № </w:t>
            </w:r>
            <w:r w:rsidR="00BF5477" w:rsidRPr="003C20D1">
              <w:rPr>
                <w:sz w:val="20"/>
              </w:rPr>
              <w:t>44-П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051" w:rsidRPr="003C20D1" w:rsidRDefault="00526051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 xml:space="preserve">Распределение межбюджетных трансфертов, выделенных бюджету Ястребовского сельсовета районному бюджету Ачинского района за 6 месяцев  2024 года 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sz w:val="20"/>
              </w:rPr>
            </w:pPr>
            <w:r w:rsidRPr="003C20D1">
              <w:rPr>
                <w:sz w:val="20"/>
              </w:rPr>
              <w:t>рублей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Утверждено решение о бюджете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 xml:space="preserve">Бюджет с изменениями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Исполненно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center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193760,0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11199157,0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9655585,9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187160,0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216970,0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108486,0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расботников бюджетной сферы Красноярского края, в рамках непрограммных расходов администрации Ястребовсого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590500,0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393636,0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168700,0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112464,0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215474,0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191000,0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10000000,0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8849999,9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051" w:rsidRPr="003C20D1" w:rsidRDefault="00526051" w:rsidP="003C20D1">
            <w:pPr>
              <w:rPr>
                <w:sz w:val="20"/>
              </w:rPr>
            </w:pPr>
            <w:r w:rsidRPr="003C20D1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6600,0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7513,0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051" w:rsidRPr="003C20D1" w:rsidRDefault="00526051" w:rsidP="003C20D1">
            <w:pPr>
              <w:jc w:val="center"/>
              <w:rPr>
                <w:sz w:val="20"/>
              </w:rPr>
            </w:pPr>
            <w:r w:rsidRPr="003C20D1">
              <w:rPr>
                <w:sz w:val="20"/>
              </w:rPr>
              <w:t>0,0</w:t>
            </w:r>
          </w:p>
        </w:tc>
      </w:tr>
      <w:tr w:rsidR="00526051" w:rsidRPr="003C20D1" w:rsidTr="0052605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051" w:rsidRPr="003C20D1" w:rsidRDefault="00526051" w:rsidP="003C20D1">
            <w:pPr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193760,0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11199157,0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6051" w:rsidRPr="003C20D1" w:rsidRDefault="00526051" w:rsidP="003C20D1">
            <w:pPr>
              <w:jc w:val="right"/>
              <w:rPr>
                <w:b/>
                <w:bCs/>
                <w:sz w:val="20"/>
              </w:rPr>
            </w:pPr>
            <w:r w:rsidRPr="003C20D1">
              <w:rPr>
                <w:b/>
                <w:bCs/>
                <w:sz w:val="20"/>
              </w:rPr>
              <w:t>9655585,9</w:t>
            </w:r>
          </w:p>
        </w:tc>
      </w:tr>
    </w:tbl>
    <w:p w:rsidR="00526051" w:rsidRPr="003C20D1" w:rsidRDefault="00526051" w:rsidP="00075F1A">
      <w:pPr>
        <w:jc w:val="both"/>
        <w:rPr>
          <w:b/>
          <w:sz w:val="20"/>
        </w:rPr>
        <w:sectPr w:rsidR="00526051" w:rsidRPr="003C20D1" w:rsidSect="0052605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0A7E3F" w:rsidRPr="003C20D1" w:rsidRDefault="000A7E3F" w:rsidP="00075F1A">
      <w:pPr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p w:rsidR="000A7E3F" w:rsidRPr="003C20D1" w:rsidRDefault="000A7E3F" w:rsidP="00075F1A">
      <w:pPr>
        <w:jc w:val="both"/>
        <w:rPr>
          <w:b/>
          <w:sz w:val="20"/>
        </w:rPr>
      </w:pPr>
    </w:p>
    <w:p w:rsidR="000A7E3F" w:rsidRPr="003C20D1" w:rsidRDefault="000A7E3F" w:rsidP="003C20D1">
      <w:pPr>
        <w:ind w:firstLine="709"/>
        <w:jc w:val="both"/>
        <w:rPr>
          <w:b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3C20D1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3C20D1" w:rsidRDefault="00A23E9D" w:rsidP="003C20D1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3C20D1" w:rsidRDefault="00A23E9D" w:rsidP="003C20D1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3C20D1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3C20D1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3C20D1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3C20D1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3C20D1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3C20D1" w:rsidRDefault="00A23E9D" w:rsidP="003C20D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C20D1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3C20D1" w:rsidRDefault="004F5758" w:rsidP="003C20D1">
      <w:pPr>
        <w:ind w:right="-1"/>
        <w:rPr>
          <w:b/>
          <w:sz w:val="20"/>
        </w:rPr>
      </w:pPr>
    </w:p>
    <w:p w:rsidR="004F5758" w:rsidRPr="003C20D1" w:rsidRDefault="004F5758" w:rsidP="003C20D1">
      <w:pPr>
        <w:ind w:right="-1"/>
        <w:rPr>
          <w:b/>
          <w:sz w:val="20"/>
        </w:rPr>
      </w:pPr>
    </w:p>
    <w:p w:rsidR="00956887" w:rsidRPr="003C20D1" w:rsidRDefault="00956887" w:rsidP="003C20D1">
      <w:pPr>
        <w:rPr>
          <w:sz w:val="20"/>
        </w:rPr>
        <w:sectPr w:rsidR="00956887" w:rsidRPr="003C20D1" w:rsidSect="00081A93">
          <w:type w:val="continuous"/>
          <w:pgSz w:w="16838" w:h="11906" w:orient="landscape"/>
          <w:pgMar w:top="1276" w:right="680" w:bottom="284" w:left="709" w:header="708" w:footer="708" w:gutter="0"/>
          <w:pgNumType w:start="35"/>
          <w:cols w:num="2" w:space="709"/>
          <w:docGrid w:linePitch="381"/>
        </w:sectPr>
      </w:pPr>
    </w:p>
    <w:p w:rsidR="00956887" w:rsidRPr="003C20D1" w:rsidRDefault="00956887" w:rsidP="003C20D1">
      <w:pPr>
        <w:ind w:right="-1"/>
        <w:rPr>
          <w:b/>
          <w:sz w:val="20"/>
        </w:rPr>
        <w:sectPr w:rsidR="00956887" w:rsidRPr="003C20D1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3C20D1" w:rsidRDefault="004F7F97" w:rsidP="003C20D1">
      <w:pPr>
        <w:rPr>
          <w:sz w:val="20"/>
        </w:rPr>
      </w:pPr>
    </w:p>
    <w:p w:rsidR="004F7F97" w:rsidRPr="003C20D1" w:rsidRDefault="004F7F97" w:rsidP="003C20D1">
      <w:pPr>
        <w:jc w:val="center"/>
        <w:rPr>
          <w:sz w:val="20"/>
        </w:rPr>
      </w:pPr>
    </w:p>
    <w:p w:rsidR="00BF7893" w:rsidRPr="003C20D1" w:rsidRDefault="00BF7893" w:rsidP="003C20D1">
      <w:pPr>
        <w:rPr>
          <w:sz w:val="20"/>
        </w:rPr>
        <w:sectPr w:rsidR="00BF7893" w:rsidRPr="003C20D1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3C20D1" w:rsidRDefault="00BF7893" w:rsidP="003C20D1">
      <w:pPr>
        <w:rPr>
          <w:b/>
          <w:sz w:val="20"/>
        </w:rPr>
        <w:sectPr w:rsidR="00BF7893" w:rsidRPr="003C20D1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3C20D1" w:rsidRDefault="00F55797" w:rsidP="003C20D1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3C20D1" w:rsidSect="00B01FB3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F3" w:rsidRDefault="00FB5CF3" w:rsidP="00913E49">
      <w:r>
        <w:separator/>
      </w:r>
    </w:p>
  </w:endnote>
  <w:endnote w:type="continuationSeparator" w:id="1">
    <w:p w:rsidR="00FB5CF3" w:rsidRDefault="00FB5CF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78018"/>
      <w:docPartObj>
        <w:docPartGallery w:val="Page Numbers (Bottom of Page)"/>
        <w:docPartUnique/>
      </w:docPartObj>
    </w:sdtPr>
    <w:sdtContent>
      <w:p w:rsidR="00157FD4" w:rsidRDefault="004E2021">
        <w:pPr>
          <w:pStyle w:val="a8"/>
          <w:jc w:val="center"/>
        </w:pPr>
        <w:fldSimple w:instr="PAGE   \* MERGEFORMAT">
          <w:r w:rsidR="00081A93">
            <w:rPr>
              <w:noProof/>
            </w:rPr>
            <w:t>35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4E2021">
    <w:pPr>
      <w:pStyle w:val="a8"/>
      <w:jc w:val="center"/>
    </w:pPr>
    <w:fldSimple w:instr="PAGE   \* MERGEFORMAT">
      <w:r w:rsidR="000A7E3F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F3" w:rsidRDefault="00FB5CF3" w:rsidP="00913E49">
      <w:r>
        <w:separator/>
      </w:r>
    </w:p>
  </w:footnote>
  <w:footnote w:type="continuationSeparator" w:id="1">
    <w:p w:rsidR="00FB5CF3" w:rsidRDefault="00FB5CF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F3481C">
      <w:rPr>
        <w:rFonts w:ascii="Monotype Corsiva" w:hAnsi="Monotype Corsiva"/>
        <w:b/>
        <w:i/>
      </w:rPr>
      <w:t>16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F3481C">
      <w:rPr>
        <w:rFonts w:ascii="Monotype Corsiva" w:hAnsi="Monotype Corsiva"/>
        <w:b/>
        <w:i/>
      </w:rPr>
      <w:t xml:space="preserve">  16.07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CE21C9"/>
    <w:multiLevelType w:val="hybridMultilevel"/>
    <w:tmpl w:val="6FBAB3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49"/>
  </w:num>
  <w:num w:numId="3">
    <w:abstractNumId w:val="22"/>
  </w:num>
  <w:num w:numId="4">
    <w:abstractNumId w:val="42"/>
  </w:num>
  <w:num w:numId="5">
    <w:abstractNumId w:val="25"/>
  </w:num>
  <w:num w:numId="6">
    <w:abstractNumId w:val="11"/>
  </w:num>
  <w:num w:numId="7">
    <w:abstractNumId w:val="40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3"/>
  </w:num>
  <w:num w:numId="13">
    <w:abstractNumId w:val="16"/>
  </w:num>
  <w:num w:numId="14">
    <w:abstractNumId w:val="21"/>
  </w:num>
  <w:num w:numId="15">
    <w:abstractNumId w:val="29"/>
  </w:num>
  <w:num w:numId="16">
    <w:abstractNumId w:val="55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9"/>
  </w:num>
  <w:num w:numId="24">
    <w:abstractNumId w:val="44"/>
  </w:num>
  <w:num w:numId="25">
    <w:abstractNumId w:val="17"/>
  </w:num>
  <w:num w:numId="26">
    <w:abstractNumId w:val="33"/>
  </w:num>
  <w:num w:numId="27">
    <w:abstractNumId w:val="47"/>
  </w:num>
  <w:num w:numId="28">
    <w:abstractNumId w:val="27"/>
  </w:num>
  <w:num w:numId="29">
    <w:abstractNumId w:val="10"/>
  </w:num>
  <w:num w:numId="30">
    <w:abstractNumId w:val="45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2"/>
  </w:num>
  <w:num w:numId="40">
    <w:abstractNumId w:val="8"/>
  </w:num>
  <w:num w:numId="41">
    <w:abstractNumId w:val="53"/>
  </w:num>
  <w:num w:numId="42">
    <w:abstractNumId w:val="54"/>
  </w:num>
  <w:num w:numId="43">
    <w:abstractNumId w:val="23"/>
  </w:num>
  <w:num w:numId="44">
    <w:abstractNumId w:val="50"/>
  </w:num>
  <w:num w:numId="45">
    <w:abstractNumId w:val="46"/>
  </w:num>
  <w:num w:numId="46">
    <w:abstractNumId w:val="32"/>
  </w:num>
  <w:num w:numId="47">
    <w:abstractNumId w:val="15"/>
  </w:num>
  <w:num w:numId="48">
    <w:abstractNumId w:val="41"/>
  </w:num>
  <w:num w:numId="49">
    <w:abstractNumId w:val="38"/>
  </w:num>
  <w:num w:numId="50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69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19F0"/>
    <w:rsid w:val="00012C8C"/>
    <w:rsid w:val="00012E1F"/>
    <w:rsid w:val="0001320B"/>
    <w:rsid w:val="000141BD"/>
    <w:rsid w:val="00014904"/>
    <w:rsid w:val="000166BC"/>
    <w:rsid w:val="00017FAF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98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5F1A"/>
    <w:rsid w:val="00076457"/>
    <w:rsid w:val="00077744"/>
    <w:rsid w:val="00080CDF"/>
    <w:rsid w:val="00081144"/>
    <w:rsid w:val="00081A93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A7E3F"/>
    <w:rsid w:val="000B076E"/>
    <w:rsid w:val="000B0DDE"/>
    <w:rsid w:val="000B1A24"/>
    <w:rsid w:val="000B217B"/>
    <w:rsid w:val="000B25AE"/>
    <w:rsid w:val="000B3B89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3DBC"/>
    <w:rsid w:val="00204271"/>
    <w:rsid w:val="0020467D"/>
    <w:rsid w:val="00204BC5"/>
    <w:rsid w:val="00206769"/>
    <w:rsid w:val="00211048"/>
    <w:rsid w:val="00211324"/>
    <w:rsid w:val="0021204D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3F8D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41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3E00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20D1"/>
    <w:rsid w:val="003C3473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AFD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D32"/>
    <w:rsid w:val="004E1282"/>
    <w:rsid w:val="004E2021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051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4A58"/>
    <w:rsid w:val="00556163"/>
    <w:rsid w:val="00561231"/>
    <w:rsid w:val="005618A2"/>
    <w:rsid w:val="00561B30"/>
    <w:rsid w:val="0056280E"/>
    <w:rsid w:val="00563A67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946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05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0800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B41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4E3E"/>
    <w:rsid w:val="0070759B"/>
    <w:rsid w:val="0071096B"/>
    <w:rsid w:val="00710E4D"/>
    <w:rsid w:val="007116D3"/>
    <w:rsid w:val="007161FA"/>
    <w:rsid w:val="00716813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4798"/>
    <w:rsid w:val="007857FA"/>
    <w:rsid w:val="00786786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3E63"/>
    <w:rsid w:val="007C42AD"/>
    <w:rsid w:val="007C51E5"/>
    <w:rsid w:val="007C5AC8"/>
    <w:rsid w:val="007C67D9"/>
    <w:rsid w:val="007D0005"/>
    <w:rsid w:val="007D006B"/>
    <w:rsid w:val="007D0FDA"/>
    <w:rsid w:val="007D19C4"/>
    <w:rsid w:val="007D1E24"/>
    <w:rsid w:val="007D40E1"/>
    <w:rsid w:val="007D6FDA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62AD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5684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1E7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87F68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D8F"/>
    <w:rsid w:val="00900E7D"/>
    <w:rsid w:val="009010D7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8E2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0CC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03A"/>
    <w:rsid w:val="009678BD"/>
    <w:rsid w:val="00974CF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DE4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2AEC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3736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21E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64A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5A2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6FC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5477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2DEA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77529"/>
    <w:rsid w:val="00C806B5"/>
    <w:rsid w:val="00C80BE4"/>
    <w:rsid w:val="00C80C7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0CF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3E8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3D81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6C3B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1FF8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81C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A69F5"/>
    <w:rsid w:val="00FB0510"/>
    <w:rsid w:val="00FB05B0"/>
    <w:rsid w:val="00FB2513"/>
    <w:rsid w:val="00FB2732"/>
    <w:rsid w:val="00FB4192"/>
    <w:rsid w:val="00FB4378"/>
    <w:rsid w:val="00FB5CF3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D6A2A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  <w:style w:type="character" w:customStyle="1" w:styleId="FontStyle15">
    <w:name w:val="Font Style15"/>
    <w:rsid w:val="00AB21E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20">
    <w:name w:val="Font Style20"/>
    <w:rsid w:val="00AB21E9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AB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h-rajon.gosusi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35</Pages>
  <Words>11676</Words>
  <Characters>66557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1656</cp:revision>
  <cp:lastPrinted>2024-04-25T08:39:00Z</cp:lastPrinted>
  <dcterms:created xsi:type="dcterms:W3CDTF">2018-09-03T07:42:00Z</dcterms:created>
  <dcterms:modified xsi:type="dcterms:W3CDTF">2024-08-01T02:03:00Z</dcterms:modified>
</cp:coreProperties>
</file>