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5F73AE" w:rsidRDefault="00484399" w:rsidP="005F73AE">
      <w:pPr>
        <w:pStyle w:val="a5"/>
        <w:tabs>
          <w:tab w:val="left" w:pos="708"/>
        </w:tabs>
        <w:ind w:right="-113"/>
        <w:rPr>
          <w:b/>
          <w:sz w:val="20"/>
        </w:rPr>
      </w:pPr>
      <w:r w:rsidRPr="005F73AE">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DB3C2E" w:rsidRPr="005F73AE" w:rsidRDefault="00484399" w:rsidP="005F73AE">
      <w:pPr>
        <w:pStyle w:val="a5"/>
        <w:tabs>
          <w:tab w:val="left" w:pos="708"/>
        </w:tabs>
        <w:ind w:left="3240"/>
        <w:rPr>
          <w:b/>
          <w:bCs/>
          <w:sz w:val="20"/>
        </w:rPr>
      </w:pPr>
      <w:r w:rsidRPr="005F73AE">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5F73AE" w:rsidRDefault="00DB3C2E" w:rsidP="005F73AE">
      <w:pPr>
        <w:ind w:left="-4820"/>
        <w:jc w:val="both"/>
        <w:rPr>
          <w:b/>
          <w:bCs/>
          <w:sz w:val="20"/>
        </w:rPr>
      </w:pPr>
    </w:p>
    <w:p w:rsidR="00DB3C2E" w:rsidRPr="005F73AE" w:rsidRDefault="00DB3C2E" w:rsidP="005F73AE">
      <w:pPr>
        <w:rPr>
          <w:i/>
          <w:sz w:val="20"/>
        </w:rPr>
      </w:pPr>
    </w:p>
    <w:p w:rsidR="00242451" w:rsidRPr="005F73AE" w:rsidRDefault="00074C5C" w:rsidP="005F73AE">
      <w:pPr>
        <w:ind w:firstLine="360"/>
        <w:rPr>
          <w:b/>
          <w:sz w:val="20"/>
        </w:rPr>
      </w:pPr>
      <w:r w:rsidRPr="005F73AE">
        <w:rPr>
          <w:b/>
          <w:sz w:val="20"/>
        </w:rPr>
        <w:t xml:space="preserve">№ </w:t>
      </w:r>
      <w:r w:rsidR="00690DF8" w:rsidRPr="005F73AE">
        <w:rPr>
          <w:b/>
          <w:sz w:val="20"/>
        </w:rPr>
        <w:t>14</w:t>
      </w:r>
      <w:r w:rsidR="008A06FA" w:rsidRPr="005F73AE">
        <w:rPr>
          <w:b/>
          <w:sz w:val="20"/>
        </w:rPr>
        <w:t xml:space="preserve"> </w:t>
      </w:r>
      <w:r w:rsidR="00DB3C2E" w:rsidRPr="005F73AE">
        <w:rPr>
          <w:b/>
          <w:sz w:val="20"/>
        </w:rPr>
        <w:t xml:space="preserve">                                            с. Ястребово      </w:t>
      </w:r>
      <w:r w:rsidRPr="005F73AE">
        <w:rPr>
          <w:b/>
          <w:sz w:val="20"/>
        </w:rPr>
        <w:t xml:space="preserve">                              </w:t>
      </w:r>
      <w:r w:rsidR="00074356" w:rsidRPr="005F73AE">
        <w:rPr>
          <w:b/>
          <w:sz w:val="20"/>
        </w:rPr>
        <w:t>20</w:t>
      </w:r>
      <w:r w:rsidR="00690DF8" w:rsidRPr="005F73AE">
        <w:rPr>
          <w:b/>
          <w:sz w:val="20"/>
        </w:rPr>
        <w:t>.06</w:t>
      </w:r>
      <w:r w:rsidR="00345F26" w:rsidRPr="005F73AE">
        <w:rPr>
          <w:b/>
          <w:sz w:val="20"/>
        </w:rPr>
        <w:t>.202</w:t>
      </w:r>
      <w:r w:rsidR="008A06FA" w:rsidRPr="005F73AE">
        <w:rPr>
          <w:b/>
          <w:sz w:val="20"/>
        </w:rPr>
        <w:t>4</w:t>
      </w:r>
    </w:p>
    <w:p w:rsidR="00242451" w:rsidRPr="005F73AE" w:rsidRDefault="00242451" w:rsidP="005F73AE">
      <w:pPr>
        <w:ind w:firstLine="360"/>
        <w:rPr>
          <w:b/>
          <w:sz w:val="20"/>
        </w:rPr>
      </w:pPr>
    </w:p>
    <w:p w:rsidR="00536C03" w:rsidRPr="005F73AE" w:rsidRDefault="00F71F4D" w:rsidP="005F73AE">
      <w:pPr>
        <w:ind w:right="-1" w:firstLine="709"/>
        <w:jc w:val="center"/>
        <w:rPr>
          <w:b/>
          <w:sz w:val="20"/>
        </w:rPr>
      </w:pPr>
      <w:r w:rsidRPr="005F73AE">
        <w:rPr>
          <w:b/>
          <w:noProof/>
          <w:sz w:val="20"/>
        </w:rPr>
        <w:drawing>
          <wp:anchor distT="0" distB="0" distL="114300" distR="114300" simplePos="0" relativeHeight="251662336" behindDoc="1" locked="0" layoutInCell="1" allowOverlap="1">
            <wp:simplePos x="0" y="0"/>
            <wp:positionH relativeFrom="column">
              <wp:posOffset>1981835</wp:posOffset>
            </wp:positionH>
            <wp:positionV relativeFrom="paragraph">
              <wp:posOffset>-43180</wp:posOffset>
            </wp:positionV>
            <wp:extent cx="523875" cy="647700"/>
            <wp:effectExtent l="19050" t="0" r="9525" b="0"/>
            <wp:wrapNone/>
            <wp:docPr id="9"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536C03" w:rsidRPr="005F73AE" w:rsidRDefault="00536C03" w:rsidP="005F73AE">
      <w:pPr>
        <w:ind w:right="-1" w:firstLine="709"/>
        <w:jc w:val="center"/>
        <w:rPr>
          <w:b/>
          <w:sz w:val="20"/>
        </w:rPr>
      </w:pPr>
    </w:p>
    <w:p w:rsidR="00536C03" w:rsidRPr="005F73AE" w:rsidRDefault="00536C03" w:rsidP="005F73AE">
      <w:pPr>
        <w:ind w:right="-1" w:firstLine="709"/>
        <w:jc w:val="center"/>
        <w:rPr>
          <w:b/>
          <w:sz w:val="20"/>
        </w:rPr>
      </w:pPr>
    </w:p>
    <w:p w:rsidR="00B01FB3" w:rsidRPr="005F73AE" w:rsidRDefault="00B01FB3" w:rsidP="005F73AE">
      <w:pPr>
        <w:ind w:right="-1"/>
        <w:rPr>
          <w:b/>
          <w:sz w:val="20"/>
        </w:rPr>
      </w:pPr>
    </w:p>
    <w:p w:rsidR="00F71F4D" w:rsidRPr="005F73AE" w:rsidRDefault="00F71F4D" w:rsidP="005F73AE">
      <w:pPr>
        <w:ind w:right="-1"/>
        <w:rPr>
          <w:b/>
          <w:sz w:val="20"/>
        </w:rPr>
      </w:pPr>
    </w:p>
    <w:p w:rsidR="004957E0" w:rsidRPr="005F73AE" w:rsidRDefault="008F39BC" w:rsidP="005F73AE">
      <w:pPr>
        <w:pStyle w:val="1"/>
        <w:jc w:val="center"/>
        <w:rPr>
          <w:b/>
          <w:sz w:val="20"/>
          <w:szCs w:val="20"/>
        </w:rPr>
      </w:pPr>
      <w:r w:rsidRPr="005F73AE">
        <w:rPr>
          <w:b/>
          <w:sz w:val="20"/>
          <w:szCs w:val="20"/>
        </w:rPr>
        <w:t xml:space="preserve">АДМИНИСТРАЦИЯ </w:t>
      </w:r>
      <w:r w:rsidR="004957E0" w:rsidRPr="005F73AE">
        <w:rPr>
          <w:b/>
          <w:sz w:val="20"/>
          <w:szCs w:val="20"/>
        </w:rPr>
        <w:t>ЯСТРЕБОВСКОГО СЕЛЬСОВЕТА</w:t>
      </w:r>
    </w:p>
    <w:p w:rsidR="004957E0" w:rsidRPr="005F73AE" w:rsidRDefault="004957E0" w:rsidP="005F73AE">
      <w:pPr>
        <w:jc w:val="center"/>
        <w:rPr>
          <w:sz w:val="20"/>
        </w:rPr>
      </w:pPr>
      <w:r w:rsidRPr="005F73AE">
        <w:rPr>
          <w:b/>
          <w:bCs/>
          <w:sz w:val="20"/>
        </w:rPr>
        <w:t>АЧИНСКОГО РАЙОНА</w:t>
      </w:r>
    </w:p>
    <w:p w:rsidR="004957E0" w:rsidRPr="005F73AE" w:rsidRDefault="004957E0" w:rsidP="005F73AE">
      <w:pPr>
        <w:jc w:val="center"/>
        <w:rPr>
          <w:b/>
          <w:bCs/>
          <w:sz w:val="20"/>
        </w:rPr>
      </w:pPr>
      <w:r w:rsidRPr="005F73AE">
        <w:rPr>
          <w:b/>
          <w:bCs/>
          <w:sz w:val="20"/>
        </w:rPr>
        <w:t>КРАСНОЯРСКОГО КРАЯ</w:t>
      </w:r>
    </w:p>
    <w:p w:rsidR="004957E0" w:rsidRPr="005F73AE" w:rsidRDefault="004957E0" w:rsidP="005F73AE">
      <w:pPr>
        <w:rPr>
          <w:sz w:val="20"/>
        </w:rPr>
      </w:pPr>
    </w:p>
    <w:p w:rsidR="004957E0" w:rsidRPr="005F73AE" w:rsidRDefault="004957E0" w:rsidP="005F73AE">
      <w:pPr>
        <w:jc w:val="center"/>
        <w:rPr>
          <w:b/>
          <w:sz w:val="20"/>
        </w:rPr>
      </w:pPr>
      <w:r w:rsidRPr="005F73AE">
        <w:rPr>
          <w:b/>
          <w:sz w:val="20"/>
        </w:rPr>
        <w:t>ПОСТАНОВЛЕНИЕ</w:t>
      </w:r>
    </w:p>
    <w:p w:rsidR="004957E0" w:rsidRPr="005F73AE" w:rsidRDefault="004957E0" w:rsidP="005F73AE">
      <w:pPr>
        <w:pStyle w:val="a3"/>
        <w:tabs>
          <w:tab w:val="left" w:pos="7800"/>
        </w:tabs>
        <w:rPr>
          <w:rFonts w:ascii="Times New Roman" w:hAnsi="Times New Roman" w:cs="Times New Roman"/>
          <w:sz w:val="20"/>
          <w:szCs w:val="20"/>
        </w:rPr>
      </w:pPr>
    </w:p>
    <w:p w:rsidR="004957E0" w:rsidRPr="005F73AE" w:rsidRDefault="004957E0" w:rsidP="005F73AE">
      <w:pPr>
        <w:pStyle w:val="a3"/>
        <w:rPr>
          <w:rFonts w:ascii="Times New Roman" w:hAnsi="Times New Roman" w:cs="Times New Roman"/>
          <w:sz w:val="20"/>
          <w:szCs w:val="20"/>
        </w:rPr>
      </w:pPr>
      <w:r w:rsidRPr="005F73AE">
        <w:rPr>
          <w:rFonts w:ascii="Times New Roman" w:hAnsi="Times New Roman" w:cs="Times New Roman"/>
          <w:sz w:val="20"/>
          <w:szCs w:val="20"/>
        </w:rPr>
        <w:t>17.06.2024</w:t>
      </w:r>
      <w:r w:rsidRPr="005F73AE">
        <w:rPr>
          <w:rFonts w:ascii="Times New Roman" w:hAnsi="Times New Roman" w:cs="Times New Roman"/>
          <w:sz w:val="20"/>
          <w:szCs w:val="20"/>
        </w:rPr>
        <w:tab/>
      </w:r>
      <w:r w:rsidRPr="005F73AE">
        <w:rPr>
          <w:rFonts w:ascii="Times New Roman" w:hAnsi="Times New Roman" w:cs="Times New Roman"/>
          <w:sz w:val="20"/>
          <w:szCs w:val="20"/>
        </w:rPr>
        <w:tab/>
      </w:r>
      <w:r w:rsidRPr="005F73AE">
        <w:rPr>
          <w:rFonts w:ascii="Times New Roman" w:hAnsi="Times New Roman" w:cs="Times New Roman"/>
          <w:sz w:val="20"/>
          <w:szCs w:val="20"/>
        </w:rPr>
        <w:tab/>
        <w:t>с. Ястребово</w:t>
      </w:r>
      <w:r w:rsidRPr="005F73AE">
        <w:rPr>
          <w:rFonts w:ascii="Times New Roman" w:hAnsi="Times New Roman" w:cs="Times New Roman"/>
          <w:sz w:val="20"/>
          <w:szCs w:val="20"/>
        </w:rPr>
        <w:tab/>
        <w:t xml:space="preserve">                                       № 27-П</w:t>
      </w:r>
    </w:p>
    <w:p w:rsidR="004957E0" w:rsidRPr="005F73AE" w:rsidRDefault="004957E0" w:rsidP="005F73AE">
      <w:pPr>
        <w:pStyle w:val="a3"/>
        <w:ind w:firstLine="709"/>
        <w:rPr>
          <w:rFonts w:ascii="Times New Roman" w:hAnsi="Times New Roman" w:cs="Times New Roman"/>
          <w:sz w:val="20"/>
          <w:szCs w:val="20"/>
        </w:rPr>
      </w:pPr>
    </w:p>
    <w:p w:rsidR="004957E0" w:rsidRPr="005F73AE" w:rsidRDefault="004957E0" w:rsidP="005F73AE">
      <w:pPr>
        <w:ind w:firstLine="709"/>
        <w:rPr>
          <w:sz w:val="20"/>
        </w:rPr>
      </w:pPr>
    </w:p>
    <w:p w:rsidR="004957E0" w:rsidRPr="005F73AE" w:rsidRDefault="004957E0" w:rsidP="005F73AE">
      <w:pPr>
        <w:pStyle w:val="ConsPlusTitle"/>
        <w:jc w:val="both"/>
        <w:rPr>
          <w:rFonts w:ascii="Times New Roman" w:hAnsi="Times New Roman" w:cs="Times New Roman"/>
          <w:b w:val="0"/>
          <w:sz w:val="20"/>
          <w:szCs w:val="20"/>
        </w:rPr>
      </w:pPr>
      <w:r w:rsidRPr="005F73AE">
        <w:rPr>
          <w:rFonts w:ascii="Times New Roman" w:hAnsi="Times New Roman" w:cs="Times New Roman"/>
          <w:b w:val="0"/>
          <w:sz w:val="20"/>
          <w:szCs w:val="20"/>
        </w:rPr>
        <w:t>О внесении изменений в постановление администрации Ястреб</w:t>
      </w:r>
      <w:r w:rsidR="00CC422B" w:rsidRPr="005F73AE">
        <w:rPr>
          <w:rFonts w:ascii="Times New Roman" w:hAnsi="Times New Roman" w:cs="Times New Roman"/>
          <w:b w:val="0"/>
          <w:sz w:val="20"/>
          <w:szCs w:val="20"/>
        </w:rPr>
        <w:t>овского сельсовета от 28.06.2012</w:t>
      </w:r>
      <w:r w:rsidRPr="005F73AE">
        <w:rPr>
          <w:rFonts w:ascii="Times New Roman" w:hAnsi="Times New Roman" w:cs="Times New Roman"/>
          <w:b w:val="0"/>
          <w:sz w:val="20"/>
          <w:szCs w:val="20"/>
        </w:rPr>
        <w:t xml:space="preserve"> № 49-П «Об утверждении правил внутреннего трудового распорядка администрации Ястребовского сельсовета»</w:t>
      </w:r>
    </w:p>
    <w:p w:rsidR="004957E0" w:rsidRPr="005F73AE" w:rsidRDefault="004957E0" w:rsidP="005F73AE">
      <w:pPr>
        <w:tabs>
          <w:tab w:val="left" w:pos="10490"/>
        </w:tabs>
        <w:adjustRightInd w:val="0"/>
        <w:jc w:val="both"/>
        <w:rPr>
          <w:bCs/>
          <w:sz w:val="20"/>
        </w:rPr>
      </w:pPr>
    </w:p>
    <w:p w:rsidR="004957E0" w:rsidRPr="005F73AE" w:rsidRDefault="004957E0" w:rsidP="005F73AE">
      <w:pPr>
        <w:adjustRightInd w:val="0"/>
        <w:ind w:firstLine="709"/>
        <w:jc w:val="both"/>
        <w:rPr>
          <w:b/>
          <w:sz w:val="20"/>
        </w:rPr>
      </w:pPr>
      <w:r w:rsidRPr="005F73AE">
        <w:rPr>
          <w:sz w:val="20"/>
        </w:rPr>
        <w:t xml:space="preserve">В соответствии с изменениями, внесенными в п. 2 ч. 3 ст. 16 Федерального закона от 02.03.2007 № 25-ФЗ «О муниципальной службе в Российской Федерации» Федеральным законом от 12.12.2023 № 594-ФЗ, руководствуясь </w:t>
      </w:r>
      <w:r w:rsidRPr="005F73AE">
        <w:rPr>
          <w:bCs/>
          <w:sz w:val="20"/>
        </w:rPr>
        <w:t xml:space="preserve">Уставом </w:t>
      </w:r>
      <w:r w:rsidRPr="005F73AE">
        <w:rPr>
          <w:sz w:val="20"/>
        </w:rPr>
        <w:t>Ястребовского сельсовета Ачинского района Красноярского края</w:t>
      </w:r>
      <w:r w:rsidRPr="005F73AE">
        <w:rPr>
          <w:bCs/>
          <w:sz w:val="20"/>
        </w:rPr>
        <w:t>,</w:t>
      </w:r>
      <w:r w:rsidRPr="005F73AE">
        <w:rPr>
          <w:sz w:val="20"/>
        </w:rPr>
        <w:t xml:space="preserve"> ПОСТАНОВЛЯЮ:</w:t>
      </w:r>
    </w:p>
    <w:p w:rsidR="004957E0" w:rsidRPr="005F73AE" w:rsidRDefault="004957E0" w:rsidP="005F73AE">
      <w:pPr>
        <w:pStyle w:val="14"/>
        <w:tabs>
          <w:tab w:val="left" w:pos="10490"/>
        </w:tabs>
        <w:ind w:left="0" w:firstLine="709"/>
        <w:jc w:val="both"/>
        <w:rPr>
          <w:sz w:val="20"/>
          <w:szCs w:val="20"/>
        </w:rPr>
      </w:pPr>
    </w:p>
    <w:p w:rsidR="004957E0" w:rsidRPr="005F73AE" w:rsidRDefault="004957E0" w:rsidP="005F73AE">
      <w:pPr>
        <w:adjustRightInd w:val="0"/>
        <w:ind w:firstLine="709"/>
        <w:jc w:val="both"/>
        <w:rPr>
          <w:sz w:val="20"/>
        </w:rPr>
      </w:pPr>
      <w:r w:rsidRPr="005F73AE">
        <w:rPr>
          <w:sz w:val="20"/>
        </w:rPr>
        <w:t>1. Внести в приложение к постановлению администрации Ястребовского сельсовета от 28.06.2012 № 49-П «Об утверждении правил внутреннего трудового распорядка администрации Ястребовского сельсовета» следующие изменения:</w:t>
      </w:r>
    </w:p>
    <w:p w:rsidR="004957E0" w:rsidRPr="005F73AE" w:rsidRDefault="004957E0" w:rsidP="005F73AE">
      <w:pPr>
        <w:ind w:firstLine="709"/>
        <w:jc w:val="both"/>
        <w:rPr>
          <w:sz w:val="20"/>
        </w:rPr>
      </w:pPr>
      <w:r w:rsidRPr="005F73AE">
        <w:rPr>
          <w:sz w:val="20"/>
          <w:lang w:eastAsia="en-US"/>
        </w:rPr>
        <w:t xml:space="preserve">1.1. Пункт 2 подпункта 2.2. </w:t>
      </w:r>
      <w:r w:rsidRPr="005F73AE">
        <w:rPr>
          <w:sz w:val="20"/>
        </w:rPr>
        <w:t>изложить в следующей редакции:</w:t>
      </w:r>
    </w:p>
    <w:p w:rsidR="004957E0" w:rsidRPr="005F73AE" w:rsidRDefault="004957E0" w:rsidP="005F73AE">
      <w:pPr>
        <w:pStyle w:val="ConsPlusNormal"/>
        <w:ind w:firstLine="709"/>
        <w:jc w:val="both"/>
        <w:rPr>
          <w:rFonts w:ascii="Times New Roman" w:hAnsi="Times New Roman" w:cs="Times New Roman"/>
        </w:rPr>
      </w:pPr>
      <w:r w:rsidRPr="005F73AE">
        <w:rPr>
          <w:rFonts w:ascii="Times New Roman" w:hAnsi="Times New Roman" w:cs="Times New Roman"/>
        </w:rPr>
        <w:t>«2) анкету, предусмотренную статьей 15</w:t>
      </w:r>
      <w:r w:rsidRPr="005F73AE">
        <w:rPr>
          <w:rFonts w:ascii="Times New Roman" w:hAnsi="Times New Roman" w:cs="Times New Roman"/>
          <w:vertAlign w:val="superscript"/>
        </w:rPr>
        <w:t xml:space="preserve">2 </w:t>
      </w:r>
      <w:r w:rsidRPr="005F73AE">
        <w:rPr>
          <w:rFonts w:ascii="Times New Roman" w:hAnsi="Times New Roman" w:cs="Times New Roman"/>
        </w:rPr>
        <w:t>Федерального закона от 02.03.2007 № 25-ФЗ «О муниципальной службе в Российской Федерации»»</w:t>
      </w:r>
    </w:p>
    <w:p w:rsidR="004957E0" w:rsidRPr="005F73AE" w:rsidRDefault="004957E0" w:rsidP="005F73AE">
      <w:pPr>
        <w:pStyle w:val="14"/>
        <w:tabs>
          <w:tab w:val="left" w:pos="10490"/>
        </w:tabs>
        <w:ind w:left="0" w:firstLine="709"/>
        <w:jc w:val="both"/>
        <w:rPr>
          <w:sz w:val="20"/>
          <w:szCs w:val="20"/>
        </w:rPr>
      </w:pPr>
      <w:r w:rsidRPr="005F73AE">
        <w:rPr>
          <w:sz w:val="20"/>
          <w:szCs w:val="20"/>
        </w:rPr>
        <w:t>2. Контроль за исполнением настоящего Постановления оставляю за собой.</w:t>
      </w:r>
    </w:p>
    <w:p w:rsidR="004957E0" w:rsidRPr="005F73AE" w:rsidRDefault="004957E0" w:rsidP="005F73AE">
      <w:pPr>
        <w:pStyle w:val="af"/>
        <w:tabs>
          <w:tab w:val="left" w:pos="10348"/>
          <w:tab w:val="left" w:pos="10490"/>
        </w:tabs>
        <w:spacing w:after="0" w:line="240" w:lineRule="auto"/>
        <w:ind w:left="0" w:firstLine="709"/>
        <w:jc w:val="both"/>
        <w:rPr>
          <w:rFonts w:ascii="Times New Roman" w:hAnsi="Times New Roman"/>
          <w:sz w:val="20"/>
          <w:szCs w:val="20"/>
        </w:rPr>
      </w:pPr>
      <w:r w:rsidRPr="005F73AE">
        <w:rPr>
          <w:rFonts w:ascii="Times New Roman" w:hAnsi="Times New Roman"/>
          <w:sz w:val="20"/>
          <w:szCs w:val="20"/>
        </w:rPr>
        <w:lastRenderedPageBreak/>
        <w:t xml:space="preserve">3. Постановление вступает в силу </w:t>
      </w:r>
      <w:r w:rsidRPr="005F73AE">
        <w:rPr>
          <w:rFonts w:ascii="Times New Roman" w:hAnsi="Times New Roman"/>
          <w:bCs/>
          <w:sz w:val="20"/>
          <w:szCs w:val="20"/>
        </w:rPr>
        <w:t xml:space="preserve">после его официального опубликования в информационном листе «Ястребовский вестник» и подлежит размещению в сети Интернет на официальном сайте Ачинского района Красноярского края: </w:t>
      </w:r>
      <w:r w:rsidRPr="005F73AE">
        <w:rPr>
          <w:rFonts w:ascii="Times New Roman" w:hAnsi="Times New Roman"/>
          <w:bCs/>
          <w:sz w:val="20"/>
          <w:szCs w:val="20"/>
          <w:lang w:val="en-US"/>
        </w:rPr>
        <w:t>https</w:t>
      </w:r>
      <w:r w:rsidRPr="005F73AE">
        <w:rPr>
          <w:rFonts w:ascii="Times New Roman" w:hAnsi="Times New Roman"/>
          <w:bCs/>
          <w:sz w:val="20"/>
          <w:szCs w:val="20"/>
        </w:rPr>
        <w:t>://</w:t>
      </w:r>
      <w:r w:rsidRPr="005F73AE">
        <w:rPr>
          <w:rFonts w:ascii="Times New Roman" w:hAnsi="Times New Roman"/>
          <w:bCs/>
          <w:sz w:val="20"/>
          <w:szCs w:val="20"/>
          <w:lang w:val="en-US"/>
        </w:rPr>
        <w:t>ach</w:t>
      </w:r>
      <w:r w:rsidRPr="005F73AE">
        <w:rPr>
          <w:rFonts w:ascii="Times New Roman" w:hAnsi="Times New Roman"/>
          <w:bCs/>
          <w:sz w:val="20"/>
          <w:szCs w:val="20"/>
        </w:rPr>
        <w:t>-</w:t>
      </w:r>
      <w:r w:rsidRPr="005F73AE">
        <w:rPr>
          <w:rFonts w:ascii="Times New Roman" w:hAnsi="Times New Roman"/>
          <w:bCs/>
          <w:sz w:val="20"/>
          <w:szCs w:val="20"/>
          <w:lang w:val="en-US"/>
        </w:rPr>
        <w:t>raion</w:t>
      </w:r>
      <w:r w:rsidRPr="005F73AE">
        <w:rPr>
          <w:rFonts w:ascii="Times New Roman" w:hAnsi="Times New Roman"/>
          <w:bCs/>
          <w:sz w:val="20"/>
          <w:szCs w:val="20"/>
        </w:rPr>
        <w:t>.</w:t>
      </w:r>
      <w:r w:rsidRPr="005F73AE">
        <w:rPr>
          <w:rFonts w:ascii="Times New Roman" w:hAnsi="Times New Roman"/>
          <w:bCs/>
          <w:sz w:val="20"/>
          <w:szCs w:val="20"/>
          <w:lang w:val="en-US"/>
        </w:rPr>
        <w:t>gosuslugi</w:t>
      </w:r>
      <w:r w:rsidRPr="005F73AE">
        <w:rPr>
          <w:rFonts w:ascii="Times New Roman" w:hAnsi="Times New Roman"/>
          <w:bCs/>
          <w:sz w:val="20"/>
          <w:szCs w:val="20"/>
        </w:rPr>
        <w:t>.</w:t>
      </w:r>
      <w:r w:rsidRPr="005F73AE">
        <w:rPr>
          <w:rFonts w:ascii="Times New Roman" w:hAnsi="Times New Roman"/>
          <w:bCs/>
          <w:sz w:val="20"/>
          <w:szCs w:val="20"/>
          <w:lang w:val="en-US"/>
        </w:rPr>
        <w:t>ru</w:t>
      </w:r>
      <w:r w:rsidRPr="005F73AE">
        <w:rPr>
          <w:rFonts w:ascii="Times New Roman" w:hAnsi="Times New Roman"/>
          <w:bCs/>
          <w:sz w:val="20"/>
          <w:szCs w:val="20"/>
        </w:rPr>
        <w:t>.</w:t>
      </w:r>
    </w:p>
    <w:p w:rsidR="004957E0" w:rsidRPr="005F73AE" w:rsidRDefault="004957E0" w:rsidP="005F73AE">
      <w:pPr>
        <w:jc w:val="both"/>
        <w:rPr>
          <w:spacing w:val="-3"/>
          <w:sz w:val="20"/>
        </w:rPr>
      </w:pPr>
    </w:p>
    <w:p w:rsidR="004957E0" w:rsidRPr="005F73AE" w:rsidRDefault="004957E0" w:rsidP="005F73AE">
      <w:pPr>
        <w:jc w:val="both"/>
        <w:rPr>
          <w:sz w:val="20"/>
        </w:rPr>
      </w:pPr>
      <w:r w:rsidRPr="005F73AE">
        <w:rPr>
          <w:spacing w:val="-3"/>
          <w:sz w:val="20"/>
        </w:rPr>
        <w:t>Глава сельсовета</w:t>
      </w:r>
      <w:r w:rsidRPr="005F73AE">
        <w:rPr>
          <w:i/>
          <w:sz w:val="20"/>
        </w:rPr>
        <w:t xml:space="preserve">                                                          </w:t>
      </w:r>
      <w:r w:rsidR="00C461EF" w:rsidRPr="005F73AE">
        <w:rPr>
          <w:i/>
          <w:sz w:val="20"/>
        </w:rPr>
        <w:t xml:space="preserve">                        </w:t>
      </w:r>
      <w:r w:rsidRPr="005F73AE">
        <w:rPr>
          <w:i/>
          <w:sz w:val="20"/>
        </w:rPr>
        <w:t xml:space="preserve">         </w:t>
      </w:r>
      <w:r w:rsidRPr="005F73AE">
        <w:rPr>
          <w:sz w:val="20"/>
        </w:rPr>
        <w:t>Е.Н.Тимошенко</w:t>
      </w:r>
    </w:p>
    <w:p w:rsidR="004957E0" w:rsidRPr="005F73AE" w:rsidRDefault="004957E0" w:rsidP="005F73AE">
      <w:pPr>
        <w:pStyle w:val="ConsPlusNormal"/>
        <w:ind w:firstLine="709"/>
        <w:jc w:val="both"/>
        <w:rPr>
          <w:rFonts w:ascii="Times New Roman" w:hAnsi="Times New Roman" w:cs="Times New Roman"/>
        </w:rPr>
      </w:pPr>
    </w:p>
    <w:p w:rsidR="001F522A" w:rsidRPr="005F73AE" w:rsidRDefault="001F522A" w:rsidP="005F73AE">
      <w:pPr>
        <w:shd w:val="clear" w:color="auto" w:fill="FFFFFF"/>
        <w:jc w:val="center"/>
        <w:rPr>
          <w:b/>
          <w:bCs/>
          <w:color w:val="000000"/>
          <w:spacing w:val="-6"/>
          <w:sz w:val="20"/>
        </w:rPr>
      </w:pPr>
      <w:r w:rsidRPr="005F73AE">
        <w:rPr>
          <w:b/>
          <w:bCs/>
          <w:color w:val="000000"/>
          <w:spacing w:val="-6"/>
          <w:sz w:val="20"/>
        </w:rPr>
        <w:t>КРАСНОЯРСКИЙ КРАЙ</w:t>
      </w:r>
    </w:p>
    <w:p w:rsidR="001F522A" w:rsidRPr="005F73AE" w:rsidRDefault="001F522A" w:rsidP="005F73AE">
      <w:pPr>
        <w:shd w:val="clear" w:color="auto" w:fill="FFFFFF"/>
        <w:jc w:val="center"/>
        <w:rPr>
          <w:b/>
          <w:bCs/>
          <w:color w:val="000000"/>
          <w:spacing w:val="-6"/>
          <w:sz w:val="20"/>
        </w:rPr>
      </w:pPr>
      <w:r w:rsidRPr="005F73AE">
        <w:rPr>
          <w:b/>
          <w:bCs/>
          <w:color w:val="000000"/>
          <w:spacing w:val="-6"/>
          <w:sz w:val="20"/>
        </w:rPr>
        <w:t>АЧИНСКИЙ РАЙОН</w:t>
      </w:r>
    </w:p>
    <w:p w:rsidR="001F522A" w:rsidRPr="005F73AE" w:rsidRDefault="001F522A" w:rsidP="005F73AE">
      <w:pPr>
        <w:shd w:val="clear" w:color="auto" w:fill="FFFFFF"/>
        <w:jc w:val="center"/>
        <w:rPr>
          <w:b/>
          <w:bCs/>
          <w:color w:val="000000"/>
          <w:spacing w:val="-6"/>
          <w:sz w:val="20"/>
        </w:rPr>
      </w:pPr>
      <w:r w:rsidRPr="005F73AE">
        <w:rPr>
          <w:b/>
          <w:bCs/>
          <w:color w:val="000000"/>
          <w:spacing w:val="-6"/>
          <w:sz w:val="20"/>
        </w:rPr>
        <w:t>АДМИНИСТРАЦИЯ ЯСТРЕБОВСКОГО СЕЛЬСОВЕТА</w:t>
      </w:r>
    </w:p>
    <w:p w:rsidR="001F522A" w:rsidRPr="005F73AE" w:rsidRDefault="001F522A" w:rsidP="005F73AE">
      <w:pPr>
        <w:shd w:val="clear" w:color="auto" w:fill="FFFFFF"/>
        <w:jc w:val="center"/>
        <w:rPr>
          <w:b/>
          <w:bCs/>
          <w:color w:val="000000"/>
          <w:spacing w:val="-6"/>
          <w:sz w:val="20"/>
        </w:rPr>
      </w:pPr>
    </w:p>
    <w:p w:rsidR="001F522A" w:rsidRPr="005F73AE" w:rsidRDefault="001F522A" w:rsidP="005F73AE">
      <w:pPr>
        <w:shd w:val="clear" w:color="auto" w:fill="FFFFFF"/>
        <w:jc w:val="center"/>
        <w:rPr>
          <w:b/>
          <w:bCs/>
          <w:color w:val="000000"/>
          <w:spacing w:val="-6"/>
          <w:sz w:val="20"/>
        </w:rPr>
      </w:pPr>
      <w:r w:rsidRPr="005F73AE">
        <w:rPr>
          <w:b/>
          <w:bCs/>
          <w:color w:val="000000"/>
          <w:spacing w:val="-6"/>
          <w:sz w:val="20"/>
        </w:rPr>
        <w:t>П О С Т А Н О В Л Е Н И Е</w:t>
      </w:r>
    </w:p>
    <w:p w:rsidR="001F522A" w:rsidRPr="005F73AE" w:rsidRDefault="001F522A" w:rsidP="005F73AE">
      <w:pPr>
        <w:rPr>
          <w:b/>
          <w:sz w:val="20"/>
        </w:rPr>
      </w:pPr>
    </w:p>
    <w:p w:rsidR="001F522A" w:rsidRPr="005F73AE" w:rsidRDefault="001F522A" w:rsidP="005F73AE">
      <w:pPr>
        <w:jc w:val="both"/>
        <w:rPr>
          <w:b/>
          <w:bCs/>
          <w:sz w:val="20"/>
        </w:rPr>
      </w:pPr>
      <w:r w:rsidRPr="005F73AE">
        <w:rPr>
          <w:b/>
          <w:bCs/>
          <w:sz w:val="20"/>
        </w:rPr>
        <w:t>17.06.2024</w:t>
      </w:r>
      <w:r w:rsidRPr="005F73AE">
        <w:rPr>
          <w:b/>
          <w:bCs/>
          <w:sz w:val="20"/>
        </w:rPr>
        <w:tab/>
      </w:r>
      <w:r w:rsidRPr="005F73AE">
        <w:rPr>
          <w:b/>
          <w:bCs/>
          <w:sz w:val="20"/>
        </w:rPr>
        <w:tab/>
      </w:r>
      <w:r w:rsidRPr="005F73AE">
        <w:rPr>
          <w:b/>
          <w:bCs/>
          <w:sz w:val="20"/>
        </w:rPr>
        <w:tab/>
        <w:t xml:space="preserve">      с. Ястребово</w:t>
      </w:r>
      <w:r w:rsidRPr="005F73AE">
        <w:rPr>
          <w:b/>
          <w:bCs/>
          <w:sz w:val="20"/>
        </w:rPr>
        <w:tab/>
      </w:r>
      <w:r w:rsidRPr="005F73AE">
        <w:rPr>
          <w:b/>
          <w:bCs/>
          <w:sz w:val="20"/>
        </w:rPr>
        <w:tab/>
      </w:r>
      <w:r w:rsidRPr="005F73AE">
        <w:rPr>
          <w:b/>
          <w:bCs/>
          <w:color w:val="000000"/>
          <w:sz w:val="20"/>
        </w:rPr>
        <w:tab/>
        <w:t xml:space="preserve">  № 28-П</w:t>
      </w:r>
    </w:p>
    <w:p w:rsidR="001F522A" w:rsidRPr="005F73AE" w:rsidRDefault="001F522A" w:rsidP="005F73AE">
      <w:pPr>
        <w:rPr>
          <w:b/>
          <w:bCs/>
          <w:sz w:val="20"/>
        </w:rPr>
      </w:pPr>
    </w:p>
    <w:p w:rsidR="001F522A" w:rsidRPr="005F73AE" w:rsidRDefault="001F522A" w:rsidP="005F73AE">
      <w:pPr>
        <w:shd w:val="clear" w:color="auto" w:fill="FFFFFF"/>
        <w:autoSpaceDE w:val="0"/>
        <w:autoSpaceDN w:val="0"/>
        <w:adjustRightInd w:val="0"/>
        <w:jc w:val="both"/>
        <w:rPr>
          <w:b/>
          <w:bCs/>
          <w:sz w:val="20"/>
        </w:rPr>
      </w:pPr>
      <w:r w:rsidRPr="005F73AE">
        <w:rPr>
          <w:b/>
          <w:bCs/>
          <w:sz w:val="20"/>
        </w:rPr>
        <w:t>О признании утратившим силу Постановления Администрации Ястребовского сельсовета от 21.09.2012 № 73-П «О порядке</w:t>
      </w:r>
      <w:r w:rsidRPr="005F73AE">
        <w:rPr>
          <w:b/>
          <w:bCs/>
          <w:sz w:val="20"/>
        </w:rPr>
        <w:br/>
        <w:t>сбора, вывоза, утилизации и переработки бытовых, промышленных и прочих отходов на территории МО «Ястребовский сельсовет»</w:t>
      </w:r>
    </w:p>
    <w:p w:rsidR="001F522A" w:rsidRPr="005F73AE" w:rsidRDefault="001F522A" w:rsidP="005F73AE">
      <w:pPr>
        <w:rPr>
          <w:bCs/>
          <w:sz w:val="20"/>
        </w:rPr>
      </w:pPr>
    </w:p>
    <w:p w:rsidR="001F522A" w:rsidRPr="005F73AE" w:rsidRDefault="001F522A" w:rsidP="005F73AE">
      <w:pPr>
        <w:pStyle w:val="ab"/>
        <w:ind w:firstLine="709"/>
        <w:rPr>
          <w:sz w:val="20"/>
          <w:szCs w:val="20"/>
        </w:rPr>
      </w:pPr>
      <w:r w:rsidRPr="005F73AE">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 на основании протеста Ачинской городской прокуратуры от 29.03.2024, руководствуясь статьями 7, 14 Устава Ястребовского сельсовета, </w:t>
      </w:r>
      <w:r w:rsidRPr="005F73AE">
        <w:rPr>
          <w:b/>
          <w:bCs/>
          <w:sz w:val="20"/>
          <w:szCs w:val="20"/>
        </w:rPr>
        <w:t>ПОСТАНОВЛЯЮ:</w:t>
      </w:r>
    </w:p>
    <w:p w:rsidR="001F522A" w:rsidRPr="005F73AE" w:rsidRDefault="001F522A" w:rsidP="005F73AE">
      <w:pPr>
        <w:ind w:firstLine="709"/>
        <w:jc w:val="both"/>
        <w:rPr>
          <w:bCs/>
          <w:sz w:val="20"/>
        </w:rPr>
      </w:pPr>
    </w:p>
    <w:p w:rsidR="001F522A" w:rsidRPr="005F73AE" w:rsidRDefault="001F522A" w:rsidP="005F73AE">
      <w:pPr>
        <w:pStyle w:val="af"/>
        <w:numPr>
          <w:ilvl w:val="0"/>
          <w:numId w:val="46"/>
        </w:numPr>
        <w:spacing w:after="0" w:line="240" w:lineRule="auto"/>
        <w:ind w:left="0" w:firstLine="709"/>
        <w:jc w:val="both"/>
        <w:rPr>
          <w:rFonts w:ascii="Times New Roman" w:hAnsi="Times New Roman"/>
          <w:sz w:val="20"/>
          <w:szCs w:val="20"/>
        </w:rPr>
      </w:pPr>
      <w:r w:rsidRPr="005F73AE">
        <w:rPr>
          <w:rFonts w:ascii="Times New Roman" w:hAnsi="Times New Roman"/>
          <w:sz w:val="20"/>
          <w:szCs w:val="20"/>
        </w:rPr>
        <w:t>Признать утратившим силу Постановление Администрации Ястребовского сельсовета от 21.09.2012 № 73-П «О порядке</w:t>
      </w:r>
      <w:r w:rsidRPr="005F73AE">
        <w:rPr>
          <w:rFonts w:ascii="Times New Roman" w:hAnsi="Times New Roman"/>
          <w:sz w:val="20"/>
          <w:szCs w:val="20"/>
        </w:rPr>
        <w:br/>
        <w:t>сбора, вывоза, утилизации и переработки бытовых, промышленных и прочих отходов на территории МО «Ястребовский сельсовет».</w:t>
      </w:r>
    </w:p>
    <w:p w:rsidR="001F522A" w:rsidRPr="005F73AE" w:rsidRDefault="001F522A" w:rsidP="005F73AE">
      <w:pPr>
        <w:pStyle w:val="af"/>
        <w:numPr>
          <w:ilvl w:val="0"/>
          <w:numId w:val="46"/>
        </w:numPr>
        <w:spacing w:after="0" w:line="240" w:lineRule="auto"/>
        <w:ind w:left="0" w:firstLine="709"/>
        <w:jc w:val="both"/>
        <w:rPr>
          <w:rFonts w:ascii="Times New Roman" w:hAnsi="Times New Roman"/>
          <w:sz w:val="20"/>
          <w:szCs w:val="20"/>
        </w:rPr>
      </w:pPr>
      <w:r w:rsidRPr="005F73AE">
        <w:rPr>
          <w:rFonts w:ascii="Times New Roman" w:hAnsi="Times New Roman"/>
          <w:sz w:val="20"/>
          <w:szCs w:val="20"/>
        </w:rPr>
        <w:t>Контроль над исполнением настоящего Постановления оставляю за собой.</w:t>
      </w:r>
    </w:p>
    <w:p w:rsidR="001F522A" w:rsidRPr="005F73AE" w:rsidRDefault="001F522A" w:rsidP="005F73AE">
      <w:pPr>
        <w:pStyle w:val="af"/>
        <w:numPr>
          <w:ilvl w:val="0"/>
          <w:numId w:val="46"/>
        </w:numPr>
        <w:spacing w:after="0" w:line="240" w:lineRule="auto"/>
        <w:ind w:left="0" w:firstLine="709"/>
        <w:jc w:val="both"/>
        <w:rPr>
          <w:rFonts w:ascii="Times New Roman" w:hAnsi="Times New Roman"/>
          <w:sz w:val="20"/>
          <w:szCs w:val="20"/>
        </w:rPr>
      </w:pPr>
      <w:r w:rsidRPr="005F73AE">
        <w:rPr>
          <w:rFonts w:ascii="Times New Roman" w:hAnsi="Times New Roman"/>
          <w:sz w:val="20"/>
          <w:szCs w:val="20"/>
        </w:rPr>
        <w:t>Постановление вступает в силу после его официального опубликования в информационном листе «Ястребовский вестник».</w:t>
      </w:r>
    </w:p>
    <w:p w:rsidR="005F5541" w:rsidRPr="005F73AE" w:rsidRDefault="005F5541" w:rsidP="005F73AE">
      <w:pPr>
        <w:ind w:right="11"/>
        <w:rPr>
          <w:sz w:val="20"/>
        </w:rPr>
      </w:pPr>
    </w:p>
    <w:p w:rsidR="005750F0" w:rsidRPr="005F73AE" w:rsidRDefault="005750F0" w:rsidP="005F73AE">
      <w:pPr>
        <w:ind w:right="11"/>
        <w:rPr>
          <w:sz w:val="20"/>
        </w:rPr>
      </w:pPr>
    </w:p>
    <w:p w:rsidR="004957E0" w:rsidRPr="005F73AE" w:rsidRDefault="001F522A" w:rsidP="005F73AE">
      <w:pPr>
        <w:ind w:right="-1"/>
        <w:rPr>
          <w:b/>
          <w:sz w:val="20"/>
        </w:rPr>
      </w:pPr>
      <w:r w:rsidRPr="005F73AE">
        <w:rPr>
          <w:b/>
          <w:sz w:val="20"/>
        </w:rPr>
        <w:t>Глава сельсовета</w:t>
      </w:r>
      <w:r w:rsidRPr="005F73AE">
        <w:rPr>
          <w:b/>
          <w:sz w:val="20"/>
        </w:rPr>
        <w:tab/>
        <w:t xml:space="preserve"> </w:t>
      </w:r>
      <w:r w:rsidRPr="005F73AE">
        <w:rPr>
          <w:b/>
          <w:sz w:val="20"/>
        </w:rPr>
        <w:tab/>
      </w:r>
      <w:r w:rsidR="005F5541" w:rsidRPr="005F73AE">
        <w:rPr>
          <w:b/>
          <w:sz w:val="20"/>
        </w:rPr>
        <w:t xml:space="preserve">                                                            </w:t>
      </w:r>
      <w:r w:rsidRPr="005F73AE">
        <w:rPr>
          <w:b/>
          <w:sz w:val="20"/>
        </w:rPr>
        <w:t>Е.Н. Тимошенко</w:t>
      </w:r>
    </w:p>
    <w:p w:rsidR="005F5541" w:rsidRPr="005F73AE" w:rsidRDefault="005F5541" w:rsidP="005F73AE">
      <w:pPr>
        <w:jc w:val="center"/>
        <w:rPr>
          <w:b/>
          <w:bCs/>
          <w:sz w:val="20"/>
        </w:rPr>
      </w:pPr>
    </w:p>
    <w:p w:rsidR="005F5541" w:rsidRPr="005F73AE" w:rsidRDefault="005F5541" w:rsidP="005F73AE">
      <w:pPr>
        <w:shd w:val="clear" w:color="auto" w:fill="FFFFFF"/>
        <w:jc w:val="center"/>
        <w:rPr>
          <w:b/>
          <w:bCs/>
          <w:color w:val="000000"/>
          <w:spacing w:val="-6"/>
          <w:sz w:val="20"/>
        </w:rPr>
      </w:pPr>
      <w:r w:rsidRPr="005F73AE">
        <w:rPr>
          <w:b/>
          <w:bCs/>
          <w:color w:val="000000"/>
          <w:spacing w:val="-6"/>
          <w:sz w:val="20"/>
        </w:rPr>
        <w:lastRenderedPageBreak/>
        <w:t>КРАСНОЯРСКИЙ КРАЙ</w:t>
      </w:r>
    </w:p>
    <w:p w:rsidR="005F5541" w:rsidRPr="005F73AE" w:rsidRDefault="005F5541" w:rsidP="005F73AE">
      <w:pPr>
        <w:shd w:val="clear" w:color="auto" w:fill="FFFFFF"/>
        <w:jc w:val="center"/>
        <w:rPr>
          <w:b/>
          <w:bCs/>
          <w:color w:val="000000"/>
          <w:spacing w:val="-6"/>
          <w:sz w:val="20"/>
        </w:rPr>
      </w:pPr>
      <w:r w:rsidRPr="005F73AE">
        <w:rPr>
          <w:b/>
          <w:bCs/>
          <w:color w:val="000000"/>
          <w:spacing w:val="-6"/>
          <w:sz w:val="20"/>
        </w:rPr>
        <w:t>АЧИНСКИЙ РАЙОН</w:t>
      </w:r>
    </w:p>
    <w:p w:rsidR="005F5541" w:rsidRPr="005F73AE" w:rsidRDefault="005F5541" w:rsidP="005F73AE">
      <w:pPr>
        <w:shd w:val="clear" w:color="auto" w:fill="FFFFFF"/>
        <w:jc w:val="center"/>
        <w:rPr>
          <w:b/>
          <w:bCs/>
          <w:color w:val="000000"/>
          <w:spacing w:val="-6"/>
          <w:sz w:val="20"/>
        </w:rPr>
      </w:pPr>
      <w:r w:rsidRPr="005F73AE">
        <w:rPr>
          <w:b/>
          <w:bCs/>
          <w:color w:val="000000"/>
          <w:spacing w:val="-6"/>
          <w:sz w:val="20"/>
        </w:rPr>
        <w:t>АДМИНИСТРАЦИЯ ЯСТРЕБОВСКОГО СЕЛЬСОВЕТА</w:t>
      </w:r>
    </w:p>
    <w:p w:rsidR="005F5541" w:rsidRPr="005F73AE" w:rsidRDefault="005F5541" w:rsidP="005F73AE">
      <w:pPr>
        <w:shd w:val="clear" w:color="auto" w:fill="FFFFFF"/>
        <w:jc w:val="center"/>
        <w:rPr>
          <w:b/>
          <w:bCs/>
          <w:color w:val="000000"/>
          <w:spacing w:val="-6"/>
          <w:sz w:val="20"/>
        </w:rPr>
      </w:pPr>
    </w:p>
    <w:p w:rsidR="005F5541" w:rsidRPr="005F73AE" w:rsidRDefault="005F5541" w:rsidP="005F73AE">
      <w:pPr>
        <w:shd w:val="clear" w:color="auto" w:fill="FFFFFF"/>
        <w:jc w:val="center"/>
        <w:rPr>
          <w:b/>
          <w:bCs/>
          <w:color w:val="000000"/>
          <w:spacing w:val="-6"/>
          <w:sz w:val="20"/>
        </w:rPr>
      </w:pPr>
      <w:r w:rsidRPr="005F73AE">
        <w:rPr>
          <w:b/>
          <w:bCs/>
          <w:color w:val="000000"/>
          <w:spacing w:val="-6"/>
          <w:sz w:val="20"/>
        </w:rPr>
        <w:t>П О С Т А Н О В Л Е Н И Е</w:t>
      </w:r>
    </w:p>
    <w:p w:rsidR="005F5541" w:rsidRPr="005F73AE" w:rsidRDefault="005F5541" w:rsidP="005F73AE">
      <w:pPr>
        <w:jc w:val="center"/>
        <w:rPr>
          <w:b/>
          <w:sz w:val="20"/>
        </w:rPr>
      </w:pPr>
    </w:p>
    <w:p w:rsidR="005F5541" w:rsidRPr="005F73AE" w:rsidRDefault="005F5541" w:rsidP="005F73AE">
      <w:pPr>
        <w:jc w:val="center"/>
        <w:rPr>
          <w:b/>
          <w:sz w:val="20"/>
        </w:rPr>
      </w:pPr>
    </w:p>
    <w:p w:rsidR="005F5541" w:rsidRPr="005F73AE" w:rsidRDefault="005F5541" w:rsidP="005F73AE">
      <w:pPr>
        <w:jc w:val="both"/>
        <w:rPr>
          <w:b/>
          <w:bCs/>
          <w:sz w:val="20"/>
        </w:rPr>
      </w:pPr>
      <w:r w:rsidRPr="005F73AE">
        <w:rPr>
          <w:b/>
          <w:bCs/>
          <w:sz w:val="20"/>
        </w:rPr>
        <w:t>17.06.2024</w:t>
      </w:r>
      <w:r w:rsidR="00B05A27" w:rsidRPr="005F73AE">
        <w:rPr>
          <w:b/>
          <w:bCs/>
          <w:sz w:val="20"/>
        </w:rPr>
        <w:tab/>
      </w:r>
      <w:r w:rsidR="00B05A27" w:rsidRPr="005F73AE">
        <w:rPr>
          <w:b/>
          <w:bCs/>
          <w:sz w:val="20"/>
        </w:rPr>
        <w:tab/>
      </w:r>
      <w:r w:rsidR="00B05A27" w:rsidRPr="005F73AE">
        <w:rPr>
          <w:b/>
          <w:bCs/>
          <w:sz w:val="20"/>
        </w:rPr>
        <w:tab/>
      </w:r>
      <w:r w:rsidRPr="005F73AE">
        <w:rPr>
          <w:b/>
          <w:bCs/>
          <w:sz w:val="20"/>
        </w:rPr>
        <w:t xml:space="preserve">  с. Ястребово</w:t>
      </w:r>
      <w:r w:rsidRPr="005F73AE">
        <w:rPr>
          <w:b/>
          <w:bCs/>
          <w:sz w:val="20"/>
        </w:rPr>
        <w:tab/>
      </w:r>
      <w:r w:rsidRPr="005F73AE">
        <w:rPr>
          <w:b/>
          <w:bCs/>
          <w:sz w:val="20"/>
        </w:rPr>
        <w:tab/>
      </w:r>
      <w:r w:rsidR="00B05A27" w:rsidRPr="005F73AE">
        <w:rPr>
          <w:b/>
          <w:bCs/>
          <w:sz w:val="20"/>
        </w:rPr>
        <w:tab/>
      </w:r>
      <w:r w:rsidR="00B05A27" w:rsidRPr="005F73AE">
        <w:rPr>
          <w:b/>
          <w:bCs/>
          <w:sz w:val="20"/>
        </w:rPr>
        <w:tab/>
      </w:r>
      <w:r w:rsidRPr="005F73AE">
        <w:rPr>
          <w:b/>
          <w:bCs/>
          <w:color w:val="000000"/>
          <w:sz w:val="20"/>
        </w:rPr>
        <w:t xml:space="preserve">  № 29-П</w:t>
      </w:r>
    </w:p>
    <w:p w:rsidR="005F5541" w:rsidRPr="005F73AE" w:rsidRDefault="005F5541" w:rsidP="005F73AE">
      <w:pPr>
        <w:shd w:val="clear" w:color="auto" w:fill="FFFFFF"/>
        <w:tabs>
          <w:tab w:val="left" w:pos="1560"/>
        </w:tabs>
        <w:jc w:val="center"/>
        <w:rPr>
          <w:sz w:val="20"/>
        </w:rPr>
      </w:pPr>
    </w:p>
    <w:p w:rsidR="005F5541" w:rsidRPr="005F73AE" w:rsidRDefault="005F5541" w:rsidP="005F73AE">
      <w:pPr>
        <w:jc w:val="center"/>
        <w:rPr>
          <w:b/>
          <w:bCs/>
          <w:sz w:val="20"/>
        </w:rPr>
      </w:pPr>
    </w:p>
    <w:p w:rsidR="005F5541" w:rsidRPr="005F73AE" w:rsidRDefault="005F5541" w:rsidP="005F73AE">
      <w:pPr>
        <w:shd w:val="clear" w:color="auto" w:fill="FFFFFF"/>
        <w:autoSpaceDE w:val="0"/>
        <w:autoSpaceDN w:val="0"/>
        <w:adjustRightInd w:val="0"/>
        <w:jc w:val="both"/>
        <w:rPr>
          <w:b/>
          <w:bCs/>
          <w:sz w:val="20"/>
        </w:rPr>
      </w:pPr>
      <w:r w:rsidRPr="005F73AE">
        <w:rPr>
          <w:b/>
          <w:bCs/>
          <w:sz w:val="20"/>
        </w:rPr>
        <w:t>О признании утратившим силу Постановления Администрации Ястребовского сельсовета от 04.10.2012 № 77-П «Об утверждении норматива затрат на сбор и вывоз твердых бытовых отходов»</w:t>
      </w:r>
    </w:p>
    <w:p w:rsidR="005F5541" w:rsidRPr="005F73AE" w:rsidRDefault="005F5541" w:rsidP="005F73AE">
      <w:pPr>
        <w:jc w:val="center"/>
        <w:rPr>
          <w:bCs/>
          <w:sz w:val="20"/>
        </w:rPr>
      </w:pPr>
    </w:p>
    <w:p w:rsidR="005F5541" w:rsidRPr="005F73AE" w:rsidRDefault="005F5541" w:rsidP="005F73AE">
      <w:pPr>
        <w:jc w:val="center"/>
        <w:rPr>
          <w:bCs/>
          <w:sz w:val="20"/>
        </w:rPr>
      </w:pPr>
    </w:p>
    <w:p w:rsidR="005F5541" w:rsidRPr="005F73AE" w:rsidRDefault="005F5541" w:rsidP="005F73AE">
      <w:pPr>
        <w:pStyle w:val="ab"/>
        <w:ind w:firstLine="709"/>
        <w:rPr>
          <w:sz w:val="20"/>
          <w:szCs w:val="20"/>
        </w:rPr>
      </w:pPr>
      <w:r w:rsidRPr="005F73AE">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 на основании протеста Ачинской городской прокуратуры от 29.03.2024, руководствуясь статьями 7, 14 Устава Ястребовского сельсовета, </w:t>
      </w:r>
      <w:r w:rsidRPr="005F73AE">
        <w:rPr>
          <w:b/>
          <w:bCs/>
          <w:sz w:val="20"/>
          <w:szCs w:val="20"/>
        </w:rPr>
        <w:t>ПОСТАНОВЛЯЮ:</w:t>
      </w:r>
    </w:p>
    <w:p w:rsidR="005F5541" w:rsidRPr="005F73AE" w:rsidRDefault="005F5541" w:rsidP="005F73AE">
      <w:pPr>
        <w:ind w:firstLine="709"/>
        <w:jc w:val="both"/>
        <w:rPr>
          <w:bCs/>
          <w:sz w:val="20"/>
        </w:rPr>
      </w:pPr>
    </w:p>
    <w:p w:rsidR="005F5541" w:rsidRPr="005F73AE" w:rsidRDefault="005F5541" w:rsidP="005F73AE">
      <w:pPr>
        <w:pStyle w:val="af"/>
        <w:numPr>
          <w:ilvl w:val="0"/>
          <w:numId w:val="46"/>
        </w:numPr>
        <w:spacing w:after="0" w:line="240" w:lineRule="auto"/>
        <w:ind w:left="0" w:firstLine="709"/>
        <w:jc w:val="both"/>
        <w:rPr>
          <w:rFonts w:ascii="Times New Roman" w:hAnsi="Times New Roman"/>
          <w:sz w:val="20"/>
          <w:szCs w:val="20"/>
        </w:rPr>
      </w:pPr>
      <w:r w:rsidRPr="005F73AE">
        <w:rPr>
          <w:rFonts w:ascii="Times New Roman" w:hAnsi="Times New Roman"/>
          <w:sz w:val="20"/>
          <w:szCs w:val="20"/>
        </w:rPr>
        <w:t>Признать утратившим силу Постановление Администрации Ястребовского сельсовета от 04.10.2012 № 77-П «Об утверждении норматива затрат на сбор и вывоз твердых бытовых отходов».</w:t>
      </w:r>
    </w:p>
    <w:p w:rsidR="005F5541" w:rsidRPr="005F73AE" w:rsidRDefault="005F5541" w:rsidP="005F73AE">
      <w:pPr>
        <w:pStyle w:val="af"/>
        <w:numPr>
          <w:ilvl w:val="0"/>
          <w:numId w:val="46"/>
        </w:numPr>
        <w:spacing w:after="0" w:line="240" w:lineRule="auto"/>
        <w:ind w:left="0" w:firstLine="709"/>
        <w:jc w:val="both"/>
        <w:rPr>
          <w:rFonts w:ascii="Times New Roman" w:hAnsi="Times New Roman"/>
          <w:sz w:val="20"/>
          <w:szCs w:val="20"/>
        </w:rPr>
      </w:pPr>
      <w:r w:rsidRPr="005F73AE">
        <w:rPr>
          <w:rFonts w:ascii="Times New Roman" w:hAnsi="Times New Roman"/>
          <w:sz w:val="20"/>
          <w:szCs w:val="20"/>
        </w:rPr>
        <w:t>Контроль над исполнением настоящего Постановления оставляю за собой.</w:t>
      </w:r>
    </w:p>
    <w:p w:rsidR="005F5541" w:rsidRPr="005F73AE" w:rsidRDefault="005F5541" w:rsidP="005F73AE">
      <w:pPr>
        <w:pStyle w:val="af"/>
        <w:numPr>
          <w:ilvl w:val="0"/>
          <w:numId w:val="46"/>
        </w:numPr>
        <w:spacing w:after="0" w:line="240" w:lineRule="auto"/>
        <w:ind w:left="0" w:firstLine="709"/>
        <w:jc w:val="both"/>
        <w:rPr>
          <w:rFonts w:ascii="Times New Roman" w:hAnsi="Times New Roman"/>
          <w:sz w:val="20"/>
          <w:szCs w:val="20"/>
        </w:rPr>
      </w:pPr>
      <w:r w:rsidRPr="005F73AE">
        <w:rPr>
          <w:rFonts w:ascii="Times New Roman" w:hAnsi="Times New Roman"/>
          <w:sz w:val="20"/>
          <w:szCs w:val="20"/>
        </w:rPr>
        <w:t>Постановление вступает в силу после его официального опубликования в информационном листе «Ястребовский вестник».</w:t>
      </w:r>
    </w:p>
    <w:p w:rsidR="005F5541" w:rsidRPr="005F73AE" w:rsidRDefault="005F5541" w:rsidP="005F73AE">
      <w:pPr>
        <w:pStyle w:val="af"/>
        <w:spacing w:after="0" w:line="240" w:lineRule="auto"/>
        <w:ind w:left="709" w:right="11"/>
        <w:jc w:val="center"/>
        <w:rPr>
          <w:rFonts w:ascii="Times New Roman" w:hAnsi="Times New Roman"/>
          <w:sz w:val="20"/>
          <w:szCs w:val="20"/>
        </w:rPr>
      </w:pPr>
    </w:p>
    <w:p w:rsidR="005F5541" w:rsidRPr="005F73AE" w:rsidRDefault="005F5541" w:rsidP="005F73AE">
      <w:pPr>
        <w:pStyle w:val="af"/>
        <w:spacing w:after="0" w:line="240" w:lineRule="auto"/>
        <w:ind w:left="709" w:right="11"/>
        <w:jc w:val="center"/>
        <w:rPr>
          <w:rFonts w:ascii="Times New Roman" w:hAnsi="Times New Roman"/>
          <w:sz w:val="20"/>
          <w:szCs w:val="20"/>
        </w:rPr>
      </w:pPr>
    </w:p>
    <w:p w:rsidR="005F5541" w:rsidRPr="005F73AE" w:rsidRDefault="005F5541" w:rsidP="005F73AE">
      <w:pPr>
        <w:rPr>
          <w:b/>
          <w:bCs/>
          <w:sz w:val="20"/>
        </w:rPr>
      </w:pPr>
      <w:r w:rsidRPr="005F73AE">
        <w:rPr>
          <w:b/>
          <w:sz w:val="20"/>
        </w:rPr>
        <w:t>Глава сельсовета</w:t>
      </w:r>
      <w:r w:rsidRPr="005F73AE">
        <w:rPr>
          <w:b/>
          <w:sz w:val="20"/>
        </w:rPr>
        <w:tab/>
      </w:r>
      <w:r w:rsidR="00C432E7" w:rsidRPr="005F73AE">
        <w:rPr>
          <w:b/>
          <w:sz w:val="20"/>
        </w:rPr>
        <w:t xml:space="preserve">                                                        </w:t>
      </w:r>
      <w:r w:rsidRPr="005F73AE">
        <w:rPr>
          <w:b/>
          <w:sz w:val="20"/>
        </w:rPr>
        <w:t xml:space="preserve"> </w:t>
      </w:r>
      <w:r w:rsidRPr="005F73AE">
        <w:rPr>
          <w:b/>
          <w:sz w:val="20"/>
        </w:rPr>
        <w:tab/>
        <w:t>Е.Н. Тимошенко</w:t>
      </w:r>
    </w:p>
    <w:p w:rsidR="005F5541" w:rsidRPr="005F73AE" w:rsidRDefault="005F5541" w:rsidP="005F73AE">
      <w:pPr>
        <w:jc w:val="center"/>
        <w:rPr>
          <w:b/>
          <w:bCs/>
          <w:sz w:val="20"/>
        </w:rPr>
      </w:pPr>
    </w:p>
    <w:p w:rsidR="00795AC2" w:rsidRPr="005F73AE" w:rsidRDefault="00795AC2" w:rsidP="005F73AE">
      <w:pPr>
        <w:jc w:val="center"/>
        <w:rPr>
          <w:b/>
          <w:bCs/>
          <w:sz w:val="20"/>
        </w:rPr>
      </w:pPr>
    </w:p>
    <w:p w:rsidR="00795AC2" w:rsidRPr="005F73AE" w:rsidRDefault="00795AC2" w:rsidP="005F73AE">
      <w:pPr>
        <w:jc w:val="center"/>
        <w:rPr>
          <w:b/>
          <w:bCs/>
          <w:sz w:val="20"/>
        </w:rPr>
      </w:pPr>
    </w:p>
    <w:p w:rsidR="00795AC2" w:rsidRPr="005F73AE" w:rsidRDefault="00795AC2" w:rsidP="005F73AE">
      <w:pPr>
        <w:jc w:val="center"/>
        <w:rPr>
          <w:b/>
          <w:bCs/>
          <w:sz w:val="20"/>
        </w:rPr>
      </w:pPr>
    </w:p>
    <w:p w:rsidR="00795AC2" w:rsidRPr="005F73AE" w:rsidRDefault="00795AC2" w:rsidP="005F73AE">
      <w:pPr>
        <w:jc w:val="center"/>
        <w:rPr>
          <w:b/>
          <w:bCs/>
          <w:sz w:val="20"/>
        </w:rPr>
      </w:pPr>
    </w:p>
    <w:p w:rsidR="00795AC2" w:rsidRPr="005F73AE" w:rsidRDefault="00795AC2" w:rsidP="005F73AE">
      <w:pPr>
        <w:jc w:val="center"/>
        <w:rPr>
          <w:b/>
          <w:bCs/>
          <w:sz w:val="20"/>
        </w:rPr>
      </w:pPr>
    </w:p>
    <w:p w:rsidR="00795AC2" w:rsidRPr="005F73AE" w:rsidRDefault="00795AC2" w:rsidP="005F73AE">
      <w:pPr>
        <w:jc w:val="center"/>
        <w:rPr>
          <w:b/>
          <w:bCs/>
          <w:sz w:val="20"/>
        </w:rPr>
      </w:pPr>
    </w:p>
    <w:p w:rsidR="00151E2D" w:rsidRPr="005F73AE" w:rsidRDefault="00151E2D" w:rsidP="005F73AE">
      <w:pPr>
        <w:shd w:val="clear" w:color="auto" w:fill="FFFFFF"/>
        <w:jc w:val="center"/>
        <w:rPr>
          <w:b/>
          <w:bCs/>
          <w:color w:val="000000"/>
          <w:spacing w:val="-6"/>
          <w:sz w:val="20"/>
        </w:rPr>
      </w:pPr>
      <w:r w:rsidRPr="005F73AE">
        <w:rPr>
          <w:b/>
          <w:bCs/>
          <w:color w:val="000000"/>
          <w:spacing w:val="-6"/>
          <w:sz w:val="20"/>
        </w:rPr>
        <w:lastRenderedPageBreak/>
        <w:t>КРАСНОЯРСКИЙ КРАЙ</w:t>
      </w:r>
    </w:p>
    <w:p w:rsidR="00151E2D" w:rsidRPr="005F73AE" w:rsidRDefault="00151E2D" w:rsidP="005F73AE">
      <w:pPr>
        <w:shd w:val="clear" w:color="auto" w:fill="FFFFFF"/>
        <w:jc w:val="center"/>
        <w:rPr>
          <w:b/>
          <w:bCs/>
          <w:color w:val="000000"/>
          <w:spacing w:val="-6"/>
          <w:sz w:val="20"/>
        </w:rPr>
      </w:pPr>
      <w:r w:rsidRPr="005F73AE">
        <w:rPr>
          <w:b/>
          <w:bCs/>
          <w:color w:val="000000"/>
          <w:spacing w:val="-6"/>
          <w:sz w:val="20"/>
        </w:rPr>
        <w:t>АЧИНСКИЙ РАЙОН</w:t>
      </w:r>
    </w:p>
    <w:p w:rsidR="00151E2D" w:rsidRPr="005F73AE" w:rsidRDefault="00151E2D" w:rsidP="005F73AE">
      <w:pPr>
        <w:shd w:val="clear" w:color="auto" w:fill="FFFFFF"/>
        <w:jc w:val="center"/>
        <w:rPr>
          <w:b/>
          <w:bCs/>
          <w:color w:val="000000"/>
          <w:spacing w:val="-6"/>
          <w:sz w:val="20"/>
        </w:rPr>
      </w:pPr>
      <w:r w:rsidRPr="005F73AE">
        <w:rPr>
          <w:b/>
          <w:bCs/>
          <w:color w:val="000000"/>
          <w:spacing w:val="-6"/>
          <w:sz w:val="20"/>
        </w:rPr>
        <w:t>АДМИНИСТРАЦИЯ ЯСТРЕБОВСКОГО СЕЛЬСОВЕТА</w:t>
      </w:r>
    </w:p>
    <w:p w:rsidR="00151E2D" w:rsidRPr="005F73AE" w:rsidRDefault="00151E2D" w:rsidP="005F73AE">
      <w:pPr>
        <w:shd w:val="clear" w:color="auto" w:fill="FFFFFF"/>
        <w:jc w:val="center"/>
        <w:rPr>
          <w:b/>
          <w:bCs/>
          <w:color w:val="000000"/>
          <w:spacing w:val="-6"/>
          <w:sz w:val="20"/>
        </w:rPr>
      </w:pPr>
    </w:p>
    <w:p w:rsidR="00151E2D" w:rsidRPr="005F73AE" w:rsidRDefault="00151E2D" w:rsidP="005F73AE">
      <w:pPr>
        <w:shd w:val="clear" w:color="auto" w:fill="FFFFFF"/>
        <w:jc w:val="center"/>
        <w:rPr>
          <w:b/>
          <w:bCs/>
          <w:color w:val="000000"/>
          <w:spacing w:val="-6"/>
          <w:sz w:val="20"/>
        </w:rPr>
      </w:pPr>
      <w:r w:rsidRPr="005F73AE">
        <w:rPr>
          <w:b/>
          <w:bCs/>
          <w:color w:val="000000"/>
          <w:spacing w:val="-6"/>
          <w:sz w:val="20"/>
        </w:rPr>
        <w:t>П О С Т А Н О В Л Е Н И Е</w:t>
      </w:r>
    </w:p>
    <w:p w:rsidR="00151E2D" w:rsidRPr="005F73AE" w:rsidRDefault="00151E2D" w:rsidP="005F73AE">
      <w:pPr>
        <w:rPr>
          <w:b/>
          <w:sz w:val="20"/>
        </w:rPr>
      </w:pPr>
    </w:p>
    <w:p w:rsidR="00151E2D" w:rsidRPr="005F73AE" w:rsidRDefault="00151E2D" w:rsidP="005F73AE">
      <w:pPr>
        <w:jc w:val="both"/>
        <w:rPr>
          <w:b/>
          <w:bCs/>
          <w:sz w:val="20"/>
        </w:rPr>
      </w:pPr>
      <w:r w:rsidRPr="005F73AE">
        <w:rPr>
          <w:b/>
          <w:bCs/>
          <w:sz w:val="20"/>
        </w:rPr>
        <w:t>17.06.2024</w:t>
      </w:r>
      <w:r w:rsidR="0066553F" w:rsidRPr="005F73AE">
        <w:rPr>
          <w:b/>
          <w:bCs/>
          <w:sz w:val="20"/>
        </w:rPr>
        <w:tab/>
      </w:r>
      <w:r w:rsidR="0066553F" w:rsidRPr="005F73AE">
        <w:rPr>
          <w:b/>
          <w:bCs/>
          <w:sz w:val="20"/>
        </w:rPr>
        <w:tab/>
      </w:r>
      <w:r w:rsidR="0066553F" w:rsidRPr="005F73AE">
        <w:rPr>
          <w:b/>
          <w:bCs/>
          <w:sz w:val="20"/>
        </w:rPr>
        <w:tab/>
      </w:r>
      <w:r w:rsidRPr="005F73AE">
        <w:rPr>
          <w:b/>
          <w:bCs/>
          <w:sz w:val="20"/>
        </w:rPr>
        <w:t xml:space="preserve">  с. Ястребово</w:t>
      </w:r>
      <w:r w:rsidRPr="005F73AE">
        <w:rPr>
          <w:b/>
          <w:bCs/>
          <w:sz w:val="20"/>
        </w:rPr>
        <w:tab/>
      </w:r>
      <w:r w:rsidRPr="005F73AE">
        <w:rPr>
          <w:b/>
          <w:bCs/>
          <w:sz w:val="20"/>
        </w:rPr>
        <w:tab/>
      </w:r>
      <w:r w:rsidRPr="005F73AE">
        <w:rPr>
          <w:b/>
          <w:bCs/>
          <w:sz w:val="20"/>
        </w:rPr>
        <w:tab/>
      </w:r>
      <w:r w:rsidRPr="005F73AE">
        <w:rPr>
          <w:b/>
          <w:bCs/>
          <w:color w:val="000000"/>
          <w:sz w:val="20"/>
        </w:rPr>
        <w:tab/>
        <w:t>№ 30-П</w:t>
      </w:r>
    </w:p>
    <w:p w:rsidR="00151E2D" w:rsidRPr="005F73AE" w:rsidRDefault="00151E2D" w:rsidP="005F73AE">
      <w:pPr>
        <w:rPr>
          <w:b/>
          <w:bCs/>
          <w:sz w:val="20"/>
        </w:rPr>
      </w:pPr>
    </w:p>
    <w:p w:rsidR="00151E2D" w:rsidRPr="005F73AE" w:rsidRDefault="00151E2D" w:rsidP="005F73AE">
      <w:pPr>
        <w:shd w:val="clear" w:color="auto" w:fill="FFFFFF"/>
        <w:autoSpaceDE w:val="0"/>
        <w:autoSpaceDN w:val="0"/>
        <w:adjustRightInd w:val="0"/>
        <w:jc w:val="both"/>
        <w:rPr>
          <w:b/>
          <w:bCs/>
          <w:sz w:val="20"/>
        </w:rPr>
      </w:pPr>
      <w:r w:rsidRPr="005F73AE">
        <w:rPr>
          <w:b/>
          <w:bCs/>
          <w:sz w:val="20"/>
        </w:rPr>
        <w:t>О признании утратившим силу Постановления Администрации Ястребовского сельсовета от 03.02.2023 № 4-П «Об определении размера вреда, причиняемого тяжеловесными транспортными средствами при движении по автомобильным дорогам местного значения»</w:t>
      </w:r>
    </w:p>
    <w:p w:rsidR="00151E2D" w:rsidRPr="005F73AE" w:rsidRDefault="00151E2D" w:rsidP="005F73AE">
      <w:pPr>
        <w:rPr>
          <w:bCs/>
          <w:sz w:val="20"/>
        </w:rPr>
      </w:pPr>
    </w:p>
    <w:p w:rsidR="00151E2D" w:rsidRPr="005F73AE" w:rsidRDefault="00151E2D" w:rsidP="005F73AE">
      <w:pPr>
        <w:pStyle w:val="ab"/>
        <w:ind w:firstLine="709"/>
        <w:rPr>
          <w:sz w:val="20"/>
          <w:szCs w:val="20"/>
        </w:rPr>
      </w:pPr>
      <w:r w:rsidRPr="005F73AE">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28.04.2023 № 172-ФЗ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утратившими силу отдельных положений статьи 18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на основании протеста Ачинской городской прокуратуры от 25.03.2024, руководствуясь статьями 7, 14 Устава Ястребовского сельсовета, </w:t>
      </w:r>
      <w:r w:rsidRPr="005F73AE">
        <w:rPr>
          <w:b/>
          <w:bCs/>
          <w:sz w:val="20"/>
          <w:szCs w:val="20"/>
        </w:rPr>
        <w:t>ПОСТАНОВЛЯЮ:</w:t>
      </w:r>
    </w:p>
    <w:p w:rsidR="00151E2D" w:rsidRPr="005F73AE" w:rsidRDefault="00151E2D" w:rsidP="005F73AE">
      <w:pPr>
        <w:ind w:firstLine="709"/>
        <w:jc w:val="both"/>
        <w:rPr>
          <w:bCs/>
          <w:sz w:val="20"/>
        </w:rPr>
      </w:pPr>
    </w:p>
    <w:p w:rsidR="00151E2D" w:rsidRPr="005F73AE" w:rsidRDefault="00151E2D" w:rsidP="005F73AE">
      <w:pPr>
        <w:pStyle w:val="af"/>
        <w:numPr>
          <w:ilvl w:val="0"/>
          <w:numId w:val="46"/>
        </w:numPr>
        <w:spacing w:after="0" w:line="240" w:lineRule="auto"/>
        <w:ind w:left="0" w:firstLine="709"/>
        <w:jc w:val="both"/>
        <w:rPr>
          <w:rFonts w:ascii="Times New Roman" w:hAnsi="Times New Roman"/>
          <w:sz w:val="20"/>
          <w:szCs w:val="20"/>
        </w:rPr>
      </w:pPr>
      <w:r w:rsidRPr="005F73AE">
        <w:rPr>
          <w:rFonts w:ascii="Times New Roman" w:hAnsi="Times New Roman"/>
          <w:sz w:val="20"/>
          <w:szCs w:val="20"/>
        </w:rPr>
        <w:t>Признать утратившим силу Постановление Администрации Ястребовского сельсовета от 03.02.2023 № 4-П «Об определении размера вреда, причиняемого тяжеловесными транспортными средствами при движении по автомобильным дорогам местного значения».</w:t>
      </w:r>
    </w:p>
    <w:p w:rsidR="00151E2D" w:rsidRPr="005F73AE" w:rsidRDefault="00151E2D" w:rsidP="005F73AE">
      <w:pPr>
        <w:pStyle w:val="af"/>
        <w:numPr>
          <w:ilvl w:val="0"/>
          <w:numId w:val="46"/>
        </w:numPr>
        <w:spacing w:after="0" w:line="240" w:lineRule="auto"/>
        <w:ind w:left="0" w:firstLine="709"/>
        <w:jc w:val="both"/>
        <w:rPr>
          <w:rFonts w:ascii="Times New Roman" w:hAnsi="Times New Roman"/>
          <w:sz w:val="20"/>
          <w:szCs w:val="20"/>
        </w:rPr>
      </w:pPr>
      <w:r w:rsidRPr="005F73AE">
        <w:rPr>
          <w:rFonts w:ascii="Times New Roman" w:hAnsi="Times New Roman"/>
          <w:sz w:val="20"/>
          <w:szCs w:val="20"/>
        </w:rPr>
        <w:t>Контроль над исполнением настоящего Постановления оставляю за собой.</w:t>
      </w:r>
    </w:p>
    <w:p w:rsidR="00151E2D" w:rsidRPr="005F73AE" w:rsidRDefault="00151E2D" w:rsidP="005F73AE">
      <w:pPr>
        <w:pStyle w:val="af"/>
        <w:numPr>
          <w:ilvl w:val="0"/>
          <w:numId w:val="46"/>
        </w:numPr>
        <w:spacing w:after="0" w:line="240" w:lineRule="auto"/>
        <w:ind w:left="0" w:firstLine="709"/>
        <w:jc w:val="both"/>
        <w:rPr>
          <w:rFonts w:ascii="Times New Roman" w:hAnsi="Times New Roman"/>
          <w:sz w:val="20"/>
          <w:szCs w:val="20"/>
        </w:rPr>
      </w:pPr>
      <w:r w:rsidRPr="005F73AE">
        <w:rPr>
          <w:rFonts w:ascii="Times New Roman" w:hAnsi="Times New Roman"/>
          <w:sz w:val="20"/>
          <w:szCs w:val="20"/>
        </w:rPr>
        <w:t>Постановление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муниципального образования Ачинский район по адресу: https://ach-raion.gosuslugi.ru/.</w:t>
      </w:r>
    </w:p>
    <w:p w:rsidR="00151E2D" w:rsidRPr="005F73AE" w:rsidRDefault="00151E2D" w:rsidP="005F73AE">
      <w:pPr>
        <w:pStyle w:val="af"/>
        <w:spacing w:after="0" w:line="240" w:lineRule="auto"/>
        <w:ind w:left="709" w:right="11"/>
        <w:jc w:val="center"/>
        <w:rPr>
          <w:rFonts w:ascii="Times New Roman" w:hAnsi="Times New Roman"/>
          <w:sz w:val="20"/>
          <w:szCs w:val="20"/>
        </w:rPr>
      </w:pPr>
    </w:p>
    <w:p w:rsidR="00151E2D" w:rsidRPr="005F73AE" w:rsidRDefault="00151E2D" w:rsidP="005F73AE">
      <w:pPr>
        <w:pStyle w:val="af"/>
        <w:spacing w:after="0" w:line="240" w:lineRule="auto"/>
        <w:ind w:left="709" w:right="11"/>
        <w:jc w:val="center"/>
        <w:rPr>
          <w:rFonts w:ascii="Times New Roman" w:hAnsi="Times New Roman"/>
          <w:sz w:val="20"/>
          <w:szCs w:val="20"/>
        </w:rPr>
      </w:pPr>
    </w:p>
    <w:p w:rsidR="00151E2D" w:rsidRPr="005F73AE" w:rsidRDefault="00151E2D" w:rsidP="005F73AE">
      <w:pPr>
        <w:tabs>
          <w:tab w:val="left" w:pos="6979"/>
        </w:tabs>
        <w:jc w:val="both"/>
        <w:rPr>
          <w:b/>
          <w:sz w:val="20"/>
        </w:rPr>
      </w:pPr>
      <w:r w:rsidRPr="005F73AE">
        <w:rPr>
          <w:b/>
          <w:sz w:val="20"/>
        </w:rPr>
        <w:t xml:space="preserve">Глава </w:t>
      </w:r>
      <w:r w:rsidR="00795AC2" w:rsidRPr="005F73AE">
        <w:rPr>
          <w:b/>
          <w:sz w:val="20"/>
        </w:rPr>
        <w:t xml:space="preserve">сельсовета                                                                                     </w:t>
      </w:r>
      <w:r w:rsidRPr="005F73AE">
        <w:rPr>
          <w:b/>
          <w:sz w:val="20"/>
        </w:rPr>
        <w:t>Е.Н. Тимошенко</w:t>
      </w:r>
    </w:p>
    <w:p w:rsidR="00151E2D" w:rsidRPr="005F73AE" w:rsidRDefault="00151E2D" w:rsidP="005F73AE">
      <w:pPr>
        <w:rPr>
          <w:sz w:val="20"/>
        </w:rPr>
      </w:pPr>
    </w:p>
    <w:p w:rsidR="00151E2D" w:rsidRPr="005F73AE" w:rsidRDefault="00151E2D" w:rsidP="005F73AE">
      <w:pPr>
        <w:jc w:val="center"/>
        <w:rPr>
          <w:b/>
          <w:bCs/>
          <w:sz w:val="20"/>
        </w:rPr>
      </w:pPr>
    </w:p>
    <w:p w:rsidR="006A3D58" w:rsidRPr="005F73AE" w:rsidRDefault="006A3D58" w:rsidP="005F73AE">
      <w:pPr>
        <w:shd w:val="clear" w:color="auto" w:fill="FFFFFF"/>
        <w:jc w:val="center"/>
        <w:rPr>
          <w:b/>
          <w:bCs/>
          <w:color w:val="000000"/>
          <w:spacing w:val="-6"/>
          <w:sz w:val="20"/>
        </w:rPr>
      </w:pPr>
      <w:r w:rsidRPr="005F73AE">
        <w:rPr>
          <w:b/>
          <w:bCs/>
          <w:color w:val="000000"/>
          <w:spacing w:val="-6"/>
          <w:sz w:val="20"/>
        </w:rPr>
        <w:lastRenderedPageBreak/>
        <w:t>КРАСНОЯРСКИЙ КРАЙ</w:t>
      </w:r>
    </w:p>
    <w:p w:rsidR="006A3D58" w:rsidRPr="005F73AE" w:rsidRDefault="006A3D58" w:rsidP="005F73AE">
      <w:pPr>
        <w:shd w:val="clear" w:color="auto" w:fill="FFFFFF"/>
        <w:jc w:val="center"/>
        <w:rPr>
          <w:b/>
          <w:bCs/>
          <w:color w:val="000000"/>
          <w:spacing w:val="-6"/>
          <w:sz w:val="20"/>
        </w:rPr>
      </w:pPr>
      <w:r w:rsidRPr="005F73AE">
        <w:rPr>
          <w:b/>
          <w:bCs/>
          <w:color w:val="000000"/>
          <w:spacing w:val="-6"/>
          <w:sz w:val="20"/>
        </w:rPr>
        <w:t>АЧИНСКИЙ РАЙОН</w:t>
      </w:r>
    </w:p>
    <w:p w:rsidR="006A3D58" w:rsidRPr="005F73AE" w:rsidRDefault="006A3D58" w:rsidP="005F73AE">
      <w:pPr>
        <w:shd w:val="clear" w:color="auto" w:fill="FFFFFF"/>
        <w:jc w:val="center"/>
        <w:rPr>
          <w:b/>
          <w:bCs/>
          <w:color w:val="000000"/>
          <w:spacing w:val="-6"/>
          <w:sz w:val="20"/>
        </w:rPr>
      </w:pPr>
      <w:r w:rsidRPr="005F73AE">
        <w:rPr>
          <w:b/>
          <w:bCs/>
          <w:color w:val="000000"/>
          <w:spacing w:val="-6"/>
          <w:sz w:val="20"/>
        </w:rPr>
        <w:t>АДМИНИСТРАЦИЯ ЯСТРЕБОВСКОГО СЕЛЬСОВЕТА</w:t>
      </w:r>
    </w:p>
    <w:p w:rsidR="006A3D58" w:rsidRPr="005F73AE" w:rsidRDefault="006A3D58" w:rsidP="005F73AE">
      <w:pPr>
        <w:shd w:val="clear" w:color="auto" w:fill="FFFFFF"/>
        <w:jc w:val="center"/>
        <w:rPr>
          <w:b/>
          <w:bCs/>
          <w:color w:val="000000"/>
          <w:spacing w:val="-6"/>
          <w:sz w:val="20"/>
        </w:rPr>
      </w:pPr>
    </w:p>
    <w:p w:rsidR="006A3D58" w:rsidRPr="005F73AE" w:rsidRDefault="006A3D58" w:rsidP="005F73AE">
      <w:pPr>
        <w:shd w:val="clear" w:color="auto" w:fill="FFFFFF"/>
        <w:jc w:val="center"/>
        <w:rPr>
          <w:b/>
          <w:bCs/>
          <w:color w:val="000000"/>
          <w:spacing w:val="-6"/>
          <w:sz w:val="20"/>
        </w:rPr>
      </w:pPr>
      <w:r w:rsidRPr="005F73AE">
        <w:rPr>
          <w:b/>
          <w:bCs/>
          <w:color w:val="000000"/>
          <w:spacing w:val="-6"/>
          <w:sz w:val="20"/>
        </w:rPr>
        <w:t>П О С Т А Н О В Л Е Н И Е</w:t>
      </w:r>
    </w:p>
    <w:p w:rsidR="006A3D58" w:rsidRPr="005F73AE" w:rsidRDefault="006A3D58" w:rsidP="005F73AE">
      <w:pPr>
        <w:rPr>
          <w:b/>
          <w:sz w:val="20"/>
        </w:rPr>
      </w:pPr>
    </w:p>
    <w:p w:rsidR="006A3D58" w:rsidRPr="005F73AE" w:rsidRDefault="00F238E7" w:rsidP="005F73AE">
      <w:pPr>
        <w:jc w:val="both"/>
        <w:rPr>
          <w:b/>
          <w:bCs/>
          <w:sz w:val="20"/>
        </w:rPr>
      </w:pPr>
      <w:r w:rsidRPr="005F73AE">
        <w:rPr>
          <w:b/>
          <w:bCs/>
          <w:sz w:val="20"/>
        </w:rPr>
        <w:t>17</w:t>
      </w:r>
      <w:r w:rsidR="006A3D58" w:rsidRPr="005F73AE">
        <w:rPr>
          <w:b/>
          <w:bCs/>
          <w:sz w:val="20"/>
        </w:rPr>
        <w:t>.06.2024</w:t>
      </w:r>
      <w:r w:rsidR="0014586E" w:rsidRPr="005F73AE">
        <w:rPr>
          <w:b/>
          <w:bCs/>
          <w:sz w:val="20"/>
        </w:rPr>
        <w:tab/>
      </w:r>
      <w:r w:rsidR="0014586E" w:rsidRPr="005F73AE">
        <w:rPr>
          <w:b/>
          <w:bCs/>
          <w:sz w:val="20"/>
        </w:rPr>
        <w:tab/>
      </w:r>
      <w:r w:rsidR="0014586E" w:rsidRPr="005F73AE">
        <w:rPr>
          <w:b/>
          <w:bCs/>
          <w:sz w:val="20"/>
        </w:rPr>
        <w:tab/>
      </w:r>
      <w:r w:rsidR="006A3D58" w:rsidRPr="005F73AE">
        <w:rPr>
          <w:b/>
          <w:bCs/>
          <w:sz w:val="20"/>
        </w:rPr>
        <w:t xml:space="preserve">     с. Ястребово</w:t>
      </w:r>
      <w:r w:rsidR="006A3D58" w:rsidRPr="005F73AE">
        <w:rPr>
          <w:b/>
          <w:bCs/>
          <w:sz w:val="20"/>
        </w:rPr>
        <w:tab/>
      </w:r>
      <w:r w:rsidR="006A3D58" w:rsidRPr="005F73AE">
        <w:rPr>
          <w:b/>
          <w:bCs/>
          <w:sz w:val="20"/>
        </w:rPr>
        <w:tab/>
      </w:r>
      <w:r w:rsidR="006A3D58" w:rsidRPr="005F73AE">
        <w:rPr>
          <w:b/>
          <w:bCs/>
          <w:sz w:val="20"/>
        </w:rPr>
        <w:tab/>
        <w:t xml:space="preserve">              </w:t>
      </w:r>
      <w:r w:rsidR="006A3D58" w:rsidRPr="005F73AE">
        <w:rPr>
          <w:b/>
          <w:bCs/>
          <w:color w:val="000000"/>
          <w:sz w:val="20"/>
        </w:rPr>
        <w:tab/>
        <w:t>№ 31-П</w:t>
      </w:r>
    </w:p>
    <w:p w:rsidR="006A3D58" w:rsidRPr="005F73AE" w:rsidRDefault="006A3D58" w:rsidP="005F73AE">
      <w:pPr>
        <w:rPr>
          <w:b/>
          <w:bCs/>
          <w:sz w:val="20"/>
        </w:rPr>
      </w:pPr>
    </w:p>
    <w:p w:rsidR="006A3D58" w:rsidRPr="005F73AE" w:rsidRDefault="006A3D58" w:rsidP="005F73AE">
      <w:pPr>
        <w:jc w:val="both"/>
        <w:rPr>
          <w:b/>
          <w:bCs/>
          <w:sz w:val="20"/>
        </w:rPr>
      </w:pPr>
      <w:r w:rsidRPr="005F73AE">
        <w:rPr>
          <w:b/>
          <w:bCs/>
          <w:sz w:val="20"/>
        </w:rPr>
        <w:t>О закладке и ведении электронных похозяйственных книг учета личных подсобных хозяйств граждан на территории Ястребовского сельсовета Ачинского района на 2024-2028 годы</w:t>
      </w:r>
    </w:p>
    <w:p w:rsidR="006A3D58" w:rsidRPr="005F73AE" w:rsidRDefault="006A3D58" w:rsidP="005F73AE">
      <w:pPr>
        <w:rPr>
          <w:bCs/>
          <w:sz w:val="20"/>
        </w:rPr>
      </w:pPr>
    </w:p>
    <w:p w:rsidR="006A3D58" w:rsidRPr="005F73AE" w:rsidRDefault="006A3D58" w:rsidP="005F73AE">
      <w:pPr>
        <w:pStyle w:val="ab"/>
        <w:ind w:firstLine="720"/>
        <w:rPr>
          <w:sz w:val="20"/>
          <w:szCs w:val="20"/>
        </w:rPr>
      </w:pPr>
      <w:r w:rsidRPr="005F73AE">
        <w:rPr>
          <w:sz w:val="20"/>
          <w:szCs w:val="20"/>
        </w:rPr>
        <w:t xml:space="preserve">В соответствии со статьей 8 Федерального закона от 07.07.2003 № 112- ФЗ «О личном подсобном хозяйстве», Федеральным законом от 06.10.2003 № 131-ФЗ «Об общих принципах организации местного самоуправления», Приказом Министерства сельского хозяйства Российской Федерации от 27.09.2022 № 629 «Об утверждении формы и порядка ведения похозяйственных книг», в целях учета личных подсобных хозяйств на территории Ястребовского сельсовета Ачинского района, руководствуясь статьями 7, 17 Устава Ястребовского сельсовета, </w:t>
      </w:r>
      <w:r w:rsidRPr="005F73AE">
        <w:rPr>
          <w:b/>
          <w:bCs/>
          <w:sz w:val="20"/>
          <w:szCs w:val="20"/>
        </w:rPr>
        <w:t>ПОСТАНОВЛЯЮ:</w:t>
      </w:r>
    </w:p>
    <w:p w:rsidR="006A3D58" w:rsidRPr="005F73AE" w:rsidRDefault="006A3D58" w:rsidP="005F73AE">
      <w:pPr>
        <w:jc w:val="both"/>
        <w:rPr>
          <w:bCs/>
          <w:sz w:val="20"/>
        </w:rPr>
      </w:pPr>
    </w:p>
    <w:p w:rsidR="006A3D58" w:rsidRPr="005F73AE" w:rsidRDefault="006A3D58" w:rsidP="005F73AE">
      <w:pPr>
        <w:pStyle w:val="af"/>
        <w:numPr>
          <w:ilvl w:val="0"/>
          <w:numId w:val="47"/>
        </w:numPr>
        <w:spacing w:after="0" w:line="240" w:lineRule="auto"/>
        <w:ind w:left="0" w:firstLine="709"/>
        <w:jc w:val="both"/>
        <w:rPr>
          <w:rFonts w:ascii="Times New Roman" w:hAnsi="Times New Roman"/>
          <w:sz w:val="20"/>
          <w:szCs w:val="20"/>
        </w:rPr>
      </w:pPr>
      <w:r w:rsidRPr="005F73AE">
        <w:rPr>
          <w:rFonts w:ascii="Times New Roman" w:hAnsi="Times New Roman"/>
          <w:sz w:val="20"/>
          <w:szCs w:val="20"/>
        </w:rPr>
        <w:t>Организовать на территории Ястребовского сельсовета Ачинского района закладку новых похозяйственных книг учета личных подсобных хозяйств, сроком на пять лет на 2024- 2028 годы в электронной форме.</w:t>
      </w:r>
    </w:p>
    <w:p w:rsidR="006A3D58" w:rsidRPr="005F73AE" w:rsidRDefault="006A3D58" w:rsidP="005F73AE">
      <w:pPr>
        <w:pStyle w:val="af"/>
        <w:numPr>
          <w:ilvl w:val="0"/>
          <w:numId w:val="47"/>
        </w:numPr>
        <w:spacing w:after="0" w:line="240" w:lineRule="auto"/>
        <w:ind w:left="0" w:firstLine="709"/>
        <w:jc w:val="both"/>
        <w:rPr>
          <w:rFonts w:ascii="Times New Roman" w:hAnsi="Times New Roman"/>
          <w:sz w:val="20"/>
          <w:szCs w:val="20"/>
        </w:rPr>
      </w:pPr>
      <w:r w:rsidRPr="005F73AE">
        <w:rPr>
          <w:rFonts w:ascii="Times New Roman" w:hAnsi="Times New Roman"/>
          <w:sz w:val="20"/>
          <w:szCs w:val="20"/>
        </w:rPr>
        <w:t>Специалисту 1 категории администрации Ястребовского сельсовета Малиновской Юлии Сергеевне:</w:t>
      </w:r>
    </w:p>
    <w:p w:rsidR="006A3D58" w:rsidRPr="005F73AE" w:rsidRDefault="006A3D58" w:rsidP="005F73AE">
      <w:pPr>
        <w:pStyle w:val="af"/>
        <w:numPr>
          <w:ilvl w:val="1"/>
          <w:numId w:val="47"/>
        </w:numPr>
        <w:spacing w:after="0" w:line="240" w:lineRule="auto"/>
        <w:ind w:left="0" w:firstLine="709"/>
        <w:jc w:val="both"/>
        <w:rPr>
          <w:rFonts w:ascii="Times New Roman" w:hAnsi="Times New Roman"/>
          <w:sz w:val="20"/>
          <w:szCs w:val="20"/>
        </w:rPr>
      </w:pPr>
      <w:r w:rsidRPr="005F73AE">
        <w:rPr>
          <w:rFonts w:ascii="Times New Roman" w:hAnsi="Times New Roman"/>
          <w:sz w:val="20"/>
          <w:szCs w:val="20"/>
        </w:rPr>
        <w:t>Ежегодно путем сплошного обхода личных подсобных хозяйств и опроса членов личных подсобных хозяйств Ястребовского сельсовета в период с 10 января по 15 февраля осуществлять сбор сведений о личных подсобных хозяйствах по состоянию на 1 января;</w:t>
      </w:r>
    </w:p>
    <w:p w:rsidR="006A3D58" w:rsidRPr="005F73AE" w:rsidRDefault="006A3D58" w:rsidP="005F73AE">
      <w:pPr>
        <w:pStyle w:val="af"/>
        <w:numPr>
          <w:ilvl w:val="1"/>
          <w:numId w:val="47"/>
        </w:numPr>
        <w:spacing w:after="0" w:line="240" w:lineRule="auto"/>
        <w:ind w:left="0" w:firstLine="709"/>
        <w:jc w:val="both"/>
        <w:rPr>
          <w:rFonts w:ascii="Times New Roman" w:hAnsi="Times New Roman"/>
          <w:sz w:val="20"/>
          <w:szCs w:val="20"/>
        </w:rPr>
      </w:pPr>
      <w:r w:rsidRPr="005F73AE">
        <w:rPr>
          <w:rFonts w:ascii="Times New Roman" w:hAnsi="Times New Roman"/>
          <w:sz w:val="20"/>
          <w:szCs w:val="20"/>
        </w:rPr>
        <w:t>Записи в похозяйственных книгах производить на основании сведений, предоставляемых на добровольной основе главой личного подсобного хозяйства или иными членами личного подсобного хозяйства;</w:t>
      </w:r>
    </w:p>
    <w:p w:rsidR="006A3D58" w:rsidRPr="005F73AE" w:rsidRDefault="006A3D58" w:rsidP="005F73AE">
      <w:pPr>
        <w:pStyle w:val="af"/>
        <w:numPr>
          <w:ilvl w:val="1"/>
          <w:numId w:val="47"/>
        </w:numPr>
        <w:spacing w:after="0" w:line="240" w:lineRule="auto"/>
        <w:ind w:left="0" w:firstLine="709"/>
        <w:jc w:val="both"/>
        <w:rPr>
          <w:rFonts w:ascii="Times New Roman" w:hAnsi="Times New Roman"/>
          <w:sz w:val="20"/>
          <w:szCs w:val="20"/>
        </w:rPr>
      </w:pPr>
      <w:r w:rsidRPr="005F73AE">
        <w:rPr>
          <w:rFonts w:ascii="Times New Roman" w:hAnsi="Times New Roman"/>
          <w:sz w:val="20"/>
          <w:szCs w:val="20"/>
        </w:rPr>
        <w:t>При ведении похозяйственных книг обеспечивать конфиденциальность информации, предоставляемую гражданами, ведущими хозяйство, её сохранность и защиту в соответствии с законодательством Российской Федерации.</w:t>
      </w:r>
    </w:p>
    <w:p w:rsidR="006A3D58" w:rsidRPr="005F73AE" w:rsidRDefault="006A3D58" w:rsidP="005F73AE">
      <w:pPr>
        <w:pStyle w:val="af"/>
        <w:numPr>
          <w:ilvl w:val="0"/>
          <w:numId w:val="47"/>
        </w:numPr>
        <w:spacing w:after="0" w:line="240" w:lineRule="auto"/>
        <w:ind w:left="0" w:firstLine="709"/>
        <w:jc w:val="both"/>
        <w:rPr>
          <w:rFonts w:ascii="Times New Roman" w:hAnsi="Times New Roman"/>
          <w:sz w:val="20"/>
          <w:szCs w:val="20"/>
        </w:rPr>
      </w:pPr>
      <w:r w:rsidRPr="005F73AE">
        <w:rPr>
          <w:rFonts w:ascii="Times New Roman" w:hAnsi="Times New Roman"/>
          <w:sz w:val="20"/>
          <w:szCs w:val="20"/>
        </w:rPr>
        <w:t>Контроль над исполнением настоящего Постановления оставляю за собой.</w:t>
      </w:r>
    </w:p>
    <w:p w:rsidR="006A3D58" w:rsidRPr="005F73AE" w:rsidRDefault="006A3D58" w:rsidP="005F73AE">
      <w:pPr>
        <w:pStyle w:val="af"/>
        <w:numPr>
          <w:ilvl w:val="0"/>
          <w:numId w:val="47"/>
        </w:numPr>
        <w:spacing w:after="0" w:line="240" w:lineRule="auto"/>
        <w:ind w:left="0" w:firstLine="709"/>
        <w:jc w:val="both"/>
        <w:rPr>
          <w:rFonts w:ascii="Times New Roman" w:hAnsi="Times New Roman"/>
          <w:bCs/>
          <w:sz w:val="20"/>
          <w:szCs w:val="20"/>
        </w:rPr>
      </w:pPr>
      <w:r w:rsidRPr="005F73AE">
        <w:rPr>
          <w:rFonts w:ascii="Times New Roman" w:hAnsi="Times New Roman"/>
          <w:sz w:val="20"/>
          <w:szCs w:val="20"/>
        </w:rPr>
        <w:lastRenderedPageBreak/>
        <w:t>Постановление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Ачинского района Красноярского края по адресу: https://ach-raion.gosuslugi.ru/.</w:t>
      </w:r>
    </w:p>
    <w:p w:rsidR="006A3D58" w:rsidRPr="005F73AE" w:rsidRDefault="006A3D58" w:rsidP="005F73AE">
      <w:pPr>
        <w:pStyle w:val="af"/>
        <w:spacing w:after="0" w:line="240" w:lineRule="auto"/>
        <w:ind w:left="709" w:right="11"/>
        <w:jc w:val="center"/>
        <w:rPr>
          <w:rFonts w:ascii="Times New Roman" w:hAnsi="Times New Roman"/>
          <w:sz w:val="20"/>
          <w:szCs w:val="20"/>
        </w:rPr>
      </w:pPr>
    </w:p>
    <w:p w:rsidR="006A3D58" w:rsidRPr="005F73AE" w:rsidRDefault="006A3D58" w:rsidP="005F73AE">
      <w:pPr>
        <w:pStyle w:val="af"/>
        <w:spacing w:after="0" w:line="240" w:lineRule="auto"/>
        <w:ind w:left="709" w:right="11"/>
        <w:jc w:val="center"/>
        <w:rPr>
          <w:rFonts w:ascii="Times New Roman" w:hAnsi="Times New Roman"/>
          <w:sz w:val="20"/>
          <w:szCs w:val="20"/>
        </w:rPr>
      </w:pPr>
    </w:p>
    <w:p w:rsidR="006A3D58" w:rsidRPr="005F73AE" w:rsidRDefault="006A3D58" w:rsidP="005F73AE">
      <w:pPr>
        <w:tabs>
          <w:tab w:val="left" w:pos="6979"/>
        </w:tabs>
        <w:jc w:val="both"/>
        <w:rPr>
          <w:b/>
          <w:sz w:val="20"/>
        </w:rPr>
      </w:pPr>
      <w:r w:rsidRPr="005F73AE">
        <w:rPr>
          <w:b/>
          <w:sz w:val="20"/>
        </w:rPr>
        <w:t xml:space="preserve">Глава </w:t>
      </w:r>
      <w:r w:rsidR="004420C9" w:rsidRPr="005F73AE">
        <w:rPr>
          <w:b/>
          <w:sz w:val="20"/>
        </w:rPr>
        <w:t xml:space="preserve">сельсовета                                                                                     </w:t>
      </w:r>
      <w:r w:rsidRPr="005F73AE">
        <w:rPr>
          <w:b/>
          <w:sz w:val="20"/>
        </w:rPr>
        <w:t>Е.Н. Тимошенко</w:t>
      </w:r>
    </w:p>
    <w:p w:rsidR="006A3D58" w:rsidRPr="005F73AE" w:rsidRDefault="006A3D58" w:rsidP="005F73AE">
      <w:pPr>
        <w:tabs>
          <w:tab w:val="left" w:pos="6979"/>
        </w:tabs>
        <w:jc w:val="both"/>
        <w:rPr>
          <w:b/>
          <w:sz w:val="20"/>
        </w:rPr>
      </w:pPr>
    </w:p>
    <w:p w:rsidR="006A3D58" w:rsidRPr="005F73AE" w:rsidRDefault="006A3D58" w:rsidP="005F73AE">
      <w:pPr>
        <w:tabs>
          <w:tab w:val="left" w:pos="6979"/>
        </w:tabs>
        <w:jc w:val="both"/>
        <w:rPr>
          <w:b/>
          <w:sz w:val="20"/>
        </w:rPr>
      </w:pPr>
    </w:p>
    <w:p w:rsidR="005F5541" w:rsidRPr="005F73AE" w:rsidRDefault="006A3D58" w:rsidP="005F73AE">
      <w:pPr>
        <w:jc w:val="both"/>
        <w:rPr>
          <w:b/>
          <w:bCs/>
          <w:sz w:val="20"/>
        </w:rPr>
      </w:pPr>
      <w:r w:rsidRPr="005F73AE">
        <w:rPr>
          <w:color w:val="000000"/>
          <w:sz w:val="20"/>
        </w:rPr>
        <w:t>Ознакомлена «___»____________ 2024 г.  ____________ Ю.С. Малиновская</w:t>
      </w:r>
    </w:p>
    <w:p w:rsidR="005F5541" w:rsidRPr="005F73AE" w:rsidRDefault="005F5541" w:rsidP="005F73AE">
      <w:pPr>
        <w:jc w:val="center"/>
        <w:rPr>
          <w:b/>
          <w:bCs/>
          <w:sz w:val="20"/>
        </w:rPr>
      </w:pPr>
    </w:p>
    <w:p w:rsidR="002B08D6" w:rsidRPr="005F73AE" w:rsidRDefault="002B08D6" w:rsidP="005F73AE">
      <w:pPr>
        <w:pStyle w:val="3"/>
        <w:spacing w:before="0" w:after="0"/>
        <w:jc w:val="center"/>
        <w:rPr>
          <w:rFonts w:ascii="Times New Roman" w:hAnsi="Times New Roman"/>
          <w:sz w:val="20"/>
          <w:szCs w:val="20"/>
        </w:rPr>
      </w:pPr>
      <w:r w:rsidRPr="005F73AE">
        <w:rPr>
          <w:rFonts w:ascii="Times New Roman" w:hAnsi="Times New Roman"/>
          <w:sz w:val="20"/>
          <w:szCs w:val="20"/>
        </w:rPr>
        <w:t>КРАСНОЯРСКИЙ КРАЙ</w:t>
      </w:r>
    </w:p>
    <w:p w:rsidR="002B08D6" w:rsidRPr="005F73AE" w:rsidRDefault="002B08D6" w:rsidP="005F73AE">
      <w:pPr>
        <w:pStyle w:val="3"/>
        <w:spacing w:before="0" w:after="0"/>
        <w:jc w:val="center"/>
        <w:rPr>
          <w:rFonts w:ascii="Times New Roman" w:hAnsi="Times New Roman"/>
          <w:sz w:val="20"/>
          <w:szCs w:val="20"/>
        </w:rPr>
      </w:pPr>
      <w:r w:rsidRPr="005F73AE">
        <w:rPr>
          <w:rFonts w:ascii="Times New Roman" w:hAnsi="Times New Roman"/>
          <w:sz w:val="20"/>
          <w:szCs w:val="20"/>
        </w:rPr>
        <w:t>АЧИНСКИЙ РАЙОН</w:t>
      </w:r>
    </w:p>
    <w:p w:rsidR="002B08D6" w:rsidRPr="005F73AE" w:rsidRDefault="002B08D6" w:rsidP="005F73AE">
      <w:pPr>
        <w:jc w:val="center"/>
        <w:rPr>
          <w:b/>
          <w:sz w:val="20"/>
        </w:rPr>
      </w:pPr>
      <w:r w:rsidRPr="005F73AE">
        <w:rPr>
          <w:b/>
          <w:sz w:val="20"/>
        </w:rPr>
        <w:t>АДМИНИСТРАЦИЯ ЯСТРЕБОВСКОГО СЕЛЬСОВЕТА</w:t>
      </w:r>
    </w:p>
    <w:p w:rsidR="002B08D6" w:rsidRPr="005F73AE" w:rsidRDefault="002B08D6" w:rsidP="005F73AE">
      <w:pPr>
        <w:rPr>
          <w:sz w:val="20"/>
        </w:rPr>
      </w:pPr>
    </w:p>
    <w:p w:rsidR="002B08D6" w:rsidRPr="005F73AE" w:rsidRDefault="002B08D6" w:rsidP="005F73AE">
      <w:pPr>
        <w:pStyle w:val="2"/>
        <w:rPr>
          <w:sz w:val="20"/>
          <w:szCs w:val="20"/>
        </w:rPr>
      </w:pPr>
      <w:r w:rsidRPr="005F73AE">
        <w:rPr>
          <w:sz w:val="20"/>
          <w:szCs w:val="20"/>
        </w:rPr>
        <w:t>П О С Т А Н О В Л Е Н И Е</w:t>
      </w:r>
    </w:p>
    <w:p w:rsidR="00D11538" w:rsidRPr="005F73AE" w:rsidRDefault="00D11538" w:rsidP="005F73AE">
      <w:pPr>
        <w:rPr>
          <w:sz w:val="20"/>
        </w:rPr>
      </w:pPr>
    </w:p>
    <w:p w:rsidR="002B08D6" w:rsidRPr="005F73AE" w:rsidRDefault="002B08D6" w:rsidP="005F73AE">
      <w:pPr>
        <w:rPr>
          <w:b/>
          <w:sz w:val="20"/>
        </w:rPr>
      </w:pPr>
      <w:r w:rsidRPr="005F73AE">
        <w:rPr>
          <w:b/>
          <w:sz w:val="20"/>
        </w:rPr>
        <w:t>17.06.2024 г.</w:t>
      </w:r>
      <w:r w:rsidRPr="005F73AE">
        <w:rPr>
          <w:b/>
          <w:sz w:val="20"/>
        </w:rPr>
        <w:tab/>
      </w:r>
      <w:r w:rsidRPr="005F73AE">
        <w:rPr>
          <w:b/>
          <w:sz w:val="20"/>
        </w:rPr>
        <w:tab/>
      </w:r>
      <w:r w:rsidRPr="005F73AE">
        <w:rPr>
          <w:b/>
          <w:sz w:val="20"/>
        </w:rPr>
        <w:tab/>
        <w:t>с. Ястребово</w:t>
      </w:r>
      <w:r w:rsidRPr="005F73AE">
        <w:rPr>
          <w:b/>
          <w:sz w:val="20"/>
        </w:rPr>
        <w:tab/>
      </w:r>
      <w:r w:rsidRPr="005F73AE">
        <w:rPr>
          <w:b/>
          <w:sz w:val="20"/>
        </w:rPr>
        <w:tab/>
      </w:r>
      <w:r w:rsidRPr="005F73AE">
        <w:rPr>
          <w:b/>
          <w:sz w:val="20"/>
        </w:rPr>
        <w:tab/>
      </w:r>
      <w:r w:rsidRPr="005F73AE">
        <w:rPr>
          <w:b/>
          <w:sz w:val="20"/>
        </w:rPr>
        <w:tab/>
        <w:t xml:space="preserve">     № 33 -П</w:t>
      </w:r>
    </w:p>
    <w:p w:rsidR="002B08D6" w:rsidRPr="005F73AE" w:rsidRDefault="002B08D6" w:rsidP="005F73AE">
      <w:pPr>
        <w:rPr>
          <w:b/>
          <w:sz w:val="20"/>
          <w:u w:val="single"/>
        </w:rPr>
      </w:pPr>
    </w:p>
    <w:p w:rsidR="002B08D6" w:rsidRPr="005F73AE" w:rsidRDefault="002B08D6" w:rsidP="005F73AE">
      <w:pPr>
        <w:autoSpaceDE w:val="0"/>
        <w:autoSpaceDN w:val="0"/>
        <w:rPr>
          <w:sz w:val="20"/>
        </w:rPr>
      </w:pPr>
      <w:r w:rsidRPr="005F73AE">
        <w:rPr>
          <w:sz w:val="20"/>
        </w:rPr>
        <w:t>Об утверждении Порядка вынесения предупреждений собственникам в связи с бесхозяйственным содержанием жилых помещений, расположенных на территории Ястребовского сельсовета Ачинского района</w:t>
      </w:r>
    </w:p>
    <w:p w:rsidR="002B08D6" w:rsidRPr="005F73AE" w:rsidRDefault="002B08D6" w:rsidP="005F73AE">
      <w:pPr>
        <w:jc w:val="both"/>
        <w:rPr>
          <w:b/>
          <w:sz w:val="20"/>
        </w:rPr>
      </w:pPr>
    </w:p>
    <w:p w:rsidR="002B08D6" w:rsidRPr="005F73AE" w:rsidRDefault="002B08D6" w:rsidP="005F73AE">
      <w:pPr>
        <w:widowControl w:val="0"/>
        <w:autoSpaceDE w:val="0"/>
        <w:autoSpaceDN w:val="0"/>
        <w:ind w:firstLine="709"/>
        <w:jc w:val="both"/>
        <w:rPr>
          <w:sz w:val="20"/>
        </w:rPr>
      </w:pPr>
      <w:r w:rsidRPr="005F73AE">
        <w:rPr>
          <w:sz w:val="20"/>
        </w:rPr>
        <w:t>В соответствии с положениями ст. 287.7 Гражданского кодекса РФ, Жилищного кодекса РФ, руководствуясь статьями 14,17  Устава наименование Ястребовского сельсовета Ачинского района,  ПОСТАНОВЛЯЮ:</w:t>
      </w:r>
    </w:p>
    <w:p w:rsidR="002B08D6" w:rsidRPr="005F73AE" w:rsidRDefault="002B08D6" w:rsidP="005F73AE">
      <w:pPr>
        <w:widowControl w:val="0"/>
        <w:autoSpaceDE w:val="0"/>
        <w:autoSpaceDN w:val="0"/>
        <w:ind w:firstLine="709"/>
        <w:jc w:val="both"/>
        <w:rPr>
          <w:sz w:val="20"/>
        </w:rPr>
      </w:pPr>
      <w:r w:rsidRPr="005F73AE">
        <w:rPr>
          <w:sz w:val="20"/>
        </w:rPr>
        <w:t>1. Утвердить Порядок вынесения предупреждений собственникам в связи с бесхозяйственным содержанием жилых помещений, расположенных на территории Ястребовского сельсовета Ачинского района Красноярского края, согласно приложению.</w:t>
      </w:r>
    </w:p>
    <w:p w:rsidR="002B08D6" w:rsidRPr="005F73AE" w:rsidRDefault="002B08D6" w:rsidP="005F73AE">
      <w:pPr>
        <w:widowControl w:val="0"/>
        <w:autoSpaceDE w:val="0"/>
        <w:autoSpaceDN w:val="0"/>
        <w:ind w:firstLine="709"/>
        <w:jc w:val="both"/>
        <w:rPr>
          <w:sz w:val="20"/>
        </w:rPr>
      </w:pPr>
      <w:r w:rsidRPr="005F73AE">
        <w:rPr>
          <w:sz w:val="20"/>
        </w:rPr>
        <w:t>2. Контроль за исполнением настоящего постановления оставляю за собой.</w:t>
      </w:r>
    </w:p>
    <w:p w:rsidR="002B08D6" w:rsidRPr="005F73AE" w:rsidRDefault="002B08D6" w:rsidP="005F73AE">
      <w:pPr>
        <w:ind w:firstLine="709"/>
        <w:jc w:val="both"/>
        <w:rPr>
          <w:rFonts w:eastAsia="Calibri"/>
          <w:sz w:val="20"/>
        </w:rPr>
      </w:pPr>
      <w:r w:rsidRPr="005F73AE">
        <w:rPr>
          <w:rFonts w:eastAsia="Calibri"/>
          <w:sz w:val="20"/>
        </w:rPr>
        <w:t xml:space="preserve">3. Постановление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Ачинского района: </w:t>
      </w:r>
      <w:r w:rsidRPr="005F73AE">
        <w:rPr>
          <w:rFonts w:eastAsia="Calibri"/>
          <w:sz w:val="20"/>
          <w:lang w:val="en-US"/>
        </w:rPr>
        <w:t>http</w:t>
      </w:r>
      <w:r w:rsidRPr="005F73AE">
        <w:rPr>
          <w:rFonts w:eastAsia="Calibri"/>
          <w:sz w:val="20"/>
        </w:rPr>
        <w:t>://</w:t>
      </w:r>
      <w:r w:rsidRPr="005F73AE">
        <w:rPr>
          <w:rFonts w:eastAsia="Calibri"/>
          <w:sz w:val="20"/>
          <w:lang w:val="en-US"/>
        </w:rPr>
        <w:t>ach</w:t>
      </w:r>
      <w:r w:rsidRPr="005F73AE">
        <w:rPr>
          <w:rFonts w:eastAsia="Calibri"/>
          <w:sz w:val="20"/>
        </w:rPr>
        <w:t>-</w:t>
      </w:r>
      <w:r w:rsidRPr="005F73AE">
        <w:rPr>
          <w:rFonts w:eastAsia="Calibri"/>
          <w:sz w:val="20"/>
          <w:lang w:val="en-US"/>
        </w:rPr>
        <w:t>rajon</w:t>
      </w:r>
      <w:r w:rsidRPr="005F73AE">
        <w:rPr>
          <w:rFonts w:eastAsia="Calibri"/>
          <w:sz w:val="20"/>
        </w:rPr>
        <w:t>.</w:t>
      </w:r>
      <w:r w:rsidRPr="005F73AE">
        <w:rPr>
          <w:rFonts w:eastAsia="Calibri"/>
          <w:sz w:val="20"/>
          <w:lang w:val="en-US"/>
        </w:rPr>
        <w:t>gosuslugi</w:t>
      </w:r>
      <w:r w:rsidRPr="005F73AE">
        <w:rPr>
          <w:rFonts w:eastAsia="Calibri"/>
          <w:sz w:val="20"/>
        </w:rPr>
        <w:t>.</w:t>
      </w:r>
      <w:r w:rsidRPr="005F73AE">
        <w:rPr>
          <w:rFonts w:eastAsia="Calibri"/>
          <w:sz w:val="20"/>
          <w:lang w:val="en-US"/>
        </w:rPr>
        <w:t>ru</w:t>
      </w:r>
      <w:r w:rsidRPr="005F73AE">
        <w:rPr>
          <w:rFonts w:eastAsia="Calibri"/>
          <w:sz w:val="20"/>
        </w:rPr>
        <w:t>/.</w:t>
      </w:r>
    </w:p>
    <w:p w:rsidR="002B08D6" w:rsidRPr="005F73AE" w:rsidRDefault="002B08D6" w:rsidP="005F73AE">
      <w:pPr>
        <w:tabs>
          <w:tab w:val="left" w:pos="6979"/>
        </w:tabs>
        <w:jc w:val="both"/>
        <w:rPr>
          <w:b/>
          <w:sz w:val="20"/>
        </w:rPr>
      </w:pPr>
    </w:p>
    <w:p w:rsidR="002B08D6" w:rsidRPr="005F73AE" w:rsidRDefault="00D11538" w:rsidP="005F73AE">
      <w:pPr>
        <w:tabs>
          <w:tab w:val="left" w:pos="6979"/>
        </w:tabs>
        <w:jc w:val="both"/>
        <w:rPr>
          <w:b/>
          <w:sz w:val="20"/>
        </w:rPr>
      </w:pPr>
      <w:r w:rsidRPr="005F73AE">
        <w:rPr>
          <w:b/>
          <w:sz w:val="20"/>
        </w:rPr>
        <w:t xml:space="preserve">Глава  сельсовета                                                                                     </w:t>
      </w:r>
      <w:r w:rsidR="002B08D6" w:rsidRPr="005F73AE">
        <w:rPr>
          <w:b/>
          <w:sz w:val="20"/>
        </w:rPr>
        <w:t>Е.Н.Тимошенко</w:t>
      </w:r>
    </w:p>
    <w:p w:rsidR="002B08D6" w:rsidRPr="005F73AE" w:rsidRDefault="002B08D6" w:rsidP="005F73AE">
      <w:pPr>
        <w:jc w:val="both"/>
        <w:rPr>
          <w:bCs/>
          <w:sz w:val="20"/>
        </w:rPr>
      </w:pPr>
    </w:p>
    <w:p w:rsidR="002B08D6" w:rsidRPr="005F73AE" w:rsidRDefault="002B08D6" w:rsidP="005F73AE">
      <w:pPr>
        <w:jc w:val="both"/>
        <w:rPr>
          <w:bCs/>
          <w:sz w:val="20"/>
        </w:rPr>
      </w:pPr>
    </w:p>
    <w:p w:rsidR="00A94AB9" w:rsidRPr="005F73AE" w:rsidRDefault="00A94AB9" w:rsidP="005F73AE">
      <w:pPr>
        <w:jc w:val="both"/>
        <w:rPr>
          <w:bCs/>
          <w:sz w:val="20"/>
        </w:rPr>
      </w:pPr>
    </w:p>
    <w:p w:rsidR="002B08D6" w:rsidRPr="005F73AE" w:rsidRDefault="002B08D6" w:rsidP="005F73AE">
      <w:pPr>
        <w:jc w:val="right"/>
        <w:rPr>
          <w:sz w:val="20"/>
        </w:rPr>
      </w:pPr>
      <w:r w:rsidRPr="005F73AE">
        <w:rPr>
          <w:sz w:val="20"/>
        </w:rPr>
        <w:t xml:space="preserve">Приложение </w:t>
      </w:r>
    </w:p>
    <w:p w:rsidR="002B08D6" w:rsidRPr="005F73AE" w:rsidRDefault="002B08D6" w:rsidP="005F73AE">
      <w:pPr>
        <w:jc w:val="right"/>
        <w:rPr>
          <w:sz w:val="20"/>
        </w:rPr>
      </w:pPr>
      <w:r w:rsidRPr="005F73AE">
        <w:rPr>
          <w:sz w:val="20"/>
        </w:rPr>
        <w:lastRenderedPageBreak/>
        <w:t>к Постановлению администрации</w:t>
      </w:r>
    </w:p>
    <w:p w:rsidR="002B08D6" w:rsidRPr="005F73AE" w:rsidRDefault="002B08D6" w:rsidP="005F73AE">
      <w:pPr>
        <w:jc w:val="right"/>
        <w:rPr>
          <w:sz w:val="20"/>
        </w:rPr>
      </w:pPr>
      <w:r w:rsidRPr="005F73AE">
        <w:rPr>
          <w:sz w:val="20"/>
        </w:rPr>
        <w:t>Ястребовского сельсовета</w:t>
      </w:r>
    </w:p>
    <w:p w:rsidR="002B08D6" w:rsidRPr="005F73AE" w:rsidRDefault="002B08D6" w:rsidP="005F73AE">
      <w:pPr>
        <w:jc w:val="right"/>
        <w:rPr>
          <w:sz w:val="20"/>
        </w:rPr>
      </w:pPr>
      <w:r w:rsidRPr="005F73AE">
        <w:rPr>
          <w:sz w:val="20"/>
        </w:rPr>
        <w:t>от  17.06.2024 г № 33-П</w:t>
      </w:r>
    </w:p>
    <w:p w:rsidR="002B08D6" w:rsidRPr="005F73AE" w:rsidRDefault="002B08D6" w:rsidP="005F73AE">
      <w:pPr>
        <w:jc w:val="both"/>
        <w:rPr>
          <w:sz w:val="20"/>
        </w:rPr>
      </w:pPr>
    </w:p>
    <w:p w:rsidR="002B08D6" w:rsidRPr="005F73AE" w:rsidRDefault="002B08D6" w:rsidP="005F73AE">
      <w:pPr>
        <w:pStyle w:val="ConsPlusNormal"/>
        <w:widowControl/>
        <w:ind w:firstLine="0"/>
        <w:rPr>
          <w:rFonts w:ascii="Times New Roman" w:hAnsi="Times New Roman" w:cs="Times New Roman"/>
        </w:rPr>
      </w:pPr>
    </w:p>
    <w:p w:rsidR="002B08D6" w:rsidRPr="005F73AE" w:rsidRDefault="002B08D6" w:rsidP="005F73AE">
      <w:pPr>
        <w:autoSpaceDE w:val="0"/>
        <w:autoSpaceDN w:val="0"/>
        <w:ind w:firstLine="709"/>
        <w:jc w:val="center"/>
        <w:rPr>
          <w:bCs/>
          <w:sz w:val="20"/>
        </w:rPr>
      </w:pPr>
      <w:r w:rsidRPr="005F73AE">
        <w:rPr>
          <w:bCs/>
          <w:sz w:val="20"/>
        </w:rPr>
        <w:t>Порядок вынесения предупреждений собственникам в связи с бесхозяйственным содержанием жилых помещений, расположенных на территории Ястребовского сельсовета Ачинского района Красноярского края</w:t>
      </w:r>
    </w:p>
    <w:p w:rsidR="002B08D6" w:rsidRPr="005F73AE" w:rsidRDefault="002B08D6" w:rsidP="005F73AE">
      <w:pPr>
        <w:autoSpaceDE w:val="0"/>
        <w:autoSpaceDN w:val="0"/>
        <w:ind w:firstLine="709"/>
        <w:jc w:val="center"/>
        <w:rPr>
          <w:sz w:val="20"/>
        </w:rPr>
      </w:pPr>
    </w:p>
    <w:p w:rsidR="002B08D6" w:rsidRPr="005F73AE" w:rsidRDefault="002B08D6" w:rsidP="005F73AE">
      <w:pPr>
        <w:pStyle w:val="ConsPlusTitle"/>
        <w:ind w:firstLine="709"/>
        <w:jc w:val="center"/>
        <w:outlineLvl w:val="1"/>
        <w:rPr>
          <w:rFonts w:ascii="Times New Roman" w:hAnsi="Times New Roman" w:cs="Times New Roman"/>
          <w:b w:val="0"/>
          <w:sz w:val="20"/>
          <w:szCs w:val="20"/>
        </w:rPr>
      </w:pPr>
      <w:r w:rsidRPr="005F73AE">
        <w:rPr>
          <w:rFonts w:ascii="Times New Roman" w:hAnsi="Times New Roman" w:cs="Times New Roman"/>
          <w:b w:val="0"/>
          <w:sz w:val="20"/>
          <w:szCs w:val="20"/>
        </w:rPr>
        <w:t>1. Общие положения</w:t>
      </w:r>
    </w:p>
    <w:p w:rsidR="002B08D6" w:rsidRPr="005F73AE" w:rsidRDefault="002B08D6" w:rsidP="005F73AE">
      <w:pPr>
        <w:pStyle w:val="ConsPlusNormal"/>
        <w:ind w:firstLine="709"/>
        <w:jc w:val="both"/>
        <w:rPr>
          <w:rFonts w:ascii="Times New Roman" w:hAnsi="Times New Roman" w:cs="Times New Roman"/>
        </w:rPr>
      </w:pPr>
    </w:p>
    <w:p w:rsidR="002B08D6" w:rsidRPr="005F73AE" w:rsidRDefault="002B08D6" w:rsidP="005F73AE">
      <w:pPr>
        <w:pStyle w:val="ConsPlusNormal"/>
        <w:ind w:firstLine="709"/>
        <w:jc w:val="both"/>
        <w:rPr>
          <w:rFonts w:ascii="Times New Roman" w:hAnsi="Times New Roman" w:cs="Times New Roman"/>
        </w:rPr>
      </w:pPr>
      <w:r w:rsidRPr="005F73AE">
        <w:rPr>
          <w:rFonts w:ascii="Times New Roman" w:hAnsi="Times New Roman" w:cs="Times New Roman"/>
        </w:rPr>
        <w:t xml:space="preserve">1.1. Настоящее Положение о порядке вынесения предупреждений собственникам в связи в связи с бесхозяйственным содержанием жилых помещений на территории Ястребовского сельсовета Ачинского района Красноярского края  (далее - Положение) разработано в соответствии с Гражданским </w:t>
      </w:r>
      <w:hyperlink r:id="rId9" w:history="1">
        <w:r w:rsidRPr="005F73AE">
          <w:rPr>
            <w:rFonts w:ascii="Times New Roman" w:hAnsi="Times New Roman" w:cs="Times New Roman"/>
          </w:rPr>
          <w:t>кодексом</w:t>
        </w:r>
      </w:hyperlink>
      <w:r w:rsidRPr="005F73AE">
        <w:rPr>
          <w:rFonts w:ascii="Times New Roman" w:hAnsi="Times New Roman" w:cs="Times New Roman"/>
        </w:rPr>
        <w:t xml:space="preserve"> Российской Федерации, Жилищным </w:t>
      </w:r>
      <w:hyperlink r:id="rId10" w:history="1">
        <w:r w:rsidRPr="005F73AE">
          <w:rPr>
            <w:rFonts w:ascii="Times New Roman" w:hAnsi="Times New Roman" w:cs="Times New Roman"/>
          </w:rPr>
          <w:t>кодексом</w:t>
        </w:r>
      </w:hyperlink>
      <w:r w:rsidRPr="005F73AE">
        <w:rPr>
          <w:rFonts w:ascii="Times New Roman" w:hAnsi="Times New Roman" w:cs="Times New Roman"/>
        </w:rPr>
        <w:t xml:space="preserve"> Российской Федерации и устанавливает порядок вынесения предупреждений собственникам в связи в связи с бесхозяйственным содержанием жилых помещений, которые используют их не по назначению, систематически нарушают права и законные интересы соседей либо бесхозяйственно обращаются с жильем.</w:t>
      </w:r>
    </w:p>
    <w:p w:rsidR="002B08D6" w:rsidRPr="005F73AE" w:rsidRDefault="002B08D6" w:rsidP="005F73AE">
      <w:pPr>
        <w:pStyle w:val="ConsPlusNormal"/>
        <w:ind w:firstLine="709"/>
        <w:jc w:val="both"/>
        <w:rPr>
          <w:rFonts w:ascii="Times New Roman" w:hAnsi="Times New Roman" w:cs="Times New Roman"/>
        </w:rPr>
      </w:pPr>
      <w:r w:rsidRPr="005F73AE">
        <w:rPr>
          <w:rFonts w:ascii="Times New Roman" w:hAnsi="Times New Roman" w:cs="Times New Roman"/>
        </w:rPr>
        <w:t>1.2. К жилым помещениям относятся жилой дом (часть жилого дома), квартира (часть квартиры), комната.</w:t>
      </w:r>
    </w:p>
    <w:p w:rsidR="002B08D6" w:rsidRPr="005F73AE" w:rsidRDefault="002B08D6" w:rsidP="005F73AE">
      <w:pPr>
        <w:pStyle w:val="ConsPlusNormal"/>
        <w:ind w:firstLine="709"/>
        <w:jc w:val="both"/>
        <w:rPr>
          <w:rFonts w:ascii="Times New Roman" w:hAnsi="Times New Roman" w:cs="Times New Roman"/>
        </w:rPr>
      </w:pPr>
      <w:r w:rsidRPr="005F73AE">
        <w:rPr>
          <w:rFonts w:ascii="Times New Roman" w:hAnsi="Times New Roman" w:cs="Times New Roman"/>
        </w:rPr>
        <w:t>1.2.1.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2B08D6" w:rsidRPr="005F73AE" w:rsidRDefault="002B08D6" w:rsidP="005F73AE">
      <w:pPr>
        <w:pStyle w:val="ConsPlusNormal"/>
        <w:ind w:firstLine="709"/>
        <w:jc w:val="both"/>
        <w:rPr>
          <w:rFonts w:ascii="Times New Roman" w:hAnsi="Times New Roman" w:cs="Times New Roman"/>
        </w:rPr>
      </w:pPr>
      <w:r w:rsidRPr="005F73AE">
        <w:rPr>
          <w:rFonts w:ascii="Times New Roman" w:hAnsi="Times New Roman" w:cs="Times New Roman"/>
        </w:rPr>
        <w:t>1.2.2.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2B08D6" w:rsidRPr="005F73AE" w:rsidRDefault="002B08D6" w:rsidP="005F73AE">
      <w:pPr>
        <w:pStyle w:val="ConsPlusNormal"/>
        <w:ind w:firstLine="709"/>
        <w:jc w:val="both"/>
        <w:rPr>
          <w:rFonts w:ascii="Times New Roman" w:hAnsi="Times New Roman" w:cs="Times New Roman"/>
        </w:rPr>
      </w:pPr>
      <w:r w:rsidRPr="005F73AE">
        <w:rPr>
          <w:rFonts w:ascii="Times New Roman" w:hAnsi="Times New Roman" w:cs="Times New Roman"/>
        </w:rPr>
        <w:t>1.2.3.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2B08D6" w:rsidRPr="005F73AE" w:rsidRDefault="002B08D6" w:rsidP="005F73AE">
      <w:pPr>
        <w:pStyle w:val="ConsPlusNormal"/>
        <w:ind w:firstLine="709"/>
        <w:jc w:val="both"/>
        <w:rPr>
          <w:rFonts w:ascii="Times New Roman" w:hAnsi="Times New Roman" w:cs="Times New Roman"/>
        </w:rPr>
      </w:pPr>
      <w:r w:rsidRPr="005F73AE">
        <w:rPr>
          <w:rFonts w:ascii="Times New Roman" w:hAnsi="Times New Roman" w:cs="Times New Roman"/>
        </w:rPr>
        <w:t>1.3. Вынесение предупреждений осуществляется Администрацией Ястребовского сельсовета Ачинского района Красноярского края в отношении жилых помещений, расположенных на территории Ястребовского сельсовета Ачин</w:t>
      </w:r>
      <w:r w:rsidR="00AD4B3D" w:rsidRPr="005F73AE">
        <w:rPr>
          <w:rFonts w:ascii="Times New Roman" w:hAnsi="Times New Roman" w:cs="Times New Roman"/>
        </w:rPr>
        <w:t>ского района Красноярского края.</w:t>
      </w:r>
    </w:p>
    <w:p w:rsidR="002B08D6" w:rsidRPr="005F73AE" w:rsidRDefault="002B08D6" w:rsidP="005F73AE">
      <w:pPr>
        <w:pStyle w:val="ConsPlusTitle"/>
        <w:ind w:firstLine="709"/>
        <w:jc w:val="center"/>
        <w:outlineLvl w:val="1"/>
        <w:rPr>
          <w:rFonts w:ascii="Times New Roman" w:hAnsi="Times New Roman" w:cs="Times New Roman"/>
          <w:b w:val="0"/>
          <w:sz w:val="20"/>
          <w:szCs w:val="20"/>
        </w:rPr>
      </w:pPr>
      <w:r w:rsidRPr="005F73AE">
        <w:rPr>
          <w:rFonts w:ascii="Times New Roman" w:hAnsi="Times New Roman" w:cs="Times New Roman"/>
          <w:b w:val="0"/>
          <w:sz w:val="20"/>
          <w:szCs w:val="20"/>
        </w:rPr>
        <w:t>2. Порядок вынесения предупреждения и обращения в суд</w:t>
      </w:r>
    </w:p>
    <w:p w:rsidR="002B08D6" w:rsidRPr="005F73AE" w:rsidRDefault="002B08D6" w:rsidP="005F73AE">
      <w:pPr>
        <w:pStyle w:val="ConsPlusNormal"/>
        <w:ind w:firstLine="709"/>
        <w:jc w:val="both"/>
        <w:rPr>
          <w:rFonts w:ascii="Times New Roman" w:hAnsi="Times New Roman" w:cs="Times New Roman"/>
        </w:rPr>
      </w:pPr>
    </w:p>
    <w:p w:rsidR="002B08D6" w:rsidRPr="005F73AE" w:rsidRDefault="002B08D6" w:rsidP="005F73AE">
      <w:pPr>
        <w:pStyle w:val="ConsPlusNormal"/>
        <w:ind w:firstLine="709"/>
        <w:jc w:val="both"/>
        <w:rPr>
          <w:rFonts w:ascii="Times New Roman" w:hAnsi="Times New Roman" w:cs="Times New Roman"/>
        </w:rPr>
      </w:pPr>
      <w:r w:rsidRPr="005F73AE">
        <w:rPr>
          <w:rFonts w:ascii="Times New Roman" w:hAnsi="Times New Roman" w:cs="Times New Roman"/>
        </w:rPr>
        <w:t>2.1. Поступившие в Администрацию Ястребовского сельсовета Ачинского района Красноярского края обращения граждан, информация от органов государственной власти, управляющих компаний, иных организаций о фактах использования жилого помещения не по назначению, систематического нарушения прав и интересов соседей либо бесхозяйственного обращения с жильем, влекущим его разрушение, направляются в постоянно действующую комиссию для проведения осмотра жилого помещения (далее - комиссия).</w:t>
      </w:r>
    </w:p>
    <w:p w:rsidR="002B08D6" w:rsidRPr="005F73AE" w:rsidRDefault="002B08D6" w:rsidP="005F73AE">
      <w:pPr>
        <w:pStyle w:val="ConsPlusNormal"/>
        <w:ind w:firstLine="709"/>
        <w:jc w:val="both"/>
        <w:rPr>
          <w:rFonts w:ascii="Times New Roman" w:hAnsi="Times New Roman" w:cs="Times New Roman"/>
        </w:rPr>
      </w:pPr>
      <w:r w:rsidRPr="005F73AE">
        <w:rPr>
          <w:rFonts w:ascii="Times New Roman" w:hAnsi="Times New Roman" w:cs="Times New Roman"/>
        </w:rPr>
        <w:t xml:space="preserve">2.2. Комиссия осуществляет осмотр жилого помещения, по результатам которого составляет </w:t>
      </w:r>
      <w:hyperlink w:anchor="P119" w:history="1">
        <w:r w:rsidRPr="005F73AE">
          <w:rPr>
            <w:rFonts w:ascii="Times New Roman" w:hAnsi="Times New Roman" w:cs="Times New Roman"/>
          </w:rPr>
          <w:t>акт</w:t>
        </w:r>
      </w:hyperlink>
      <w:r w:rsidRPr="005F73AE">
        <w:rPr>
          <w:rFonts w:ascii="Times New Roman" w:hAnsi="Times New Roman" w:cs="Times New Roman"/>
        </w:rPr>
        <w:t xml:space="preserve"> осмотра (Приложение № 1 к настоящему Положению).</w:t>
      </w:r>
    </w:p>
    <w:p w:rsidR="002B08D6" w:rsidRPr="005F73AE" w:rsidRDefault="002B08D6" w:rsidP="005F73AE">
      <w:pPr>
        <w:pStyle w:val="ConsPlusNormal"/>
        <w:ind w:firstLine="709"/>
        <w:jc w:val="both"/>
        <w:rPr>
          <w:rFonts w:ascii="Times New Roman" w:hAnsi="Times New Roman" w:cs="Times New Roman"/>
        </w:rPr>
      </w:pPr>
      <w:r w:rsidRPr="005F73AE">
        <w:rPr>
          <w:rFonts w:ascii="Times New Roman" w:hAnsi="Times New Roman" w:cs="Times New Roman"/>
        </w:rPr>
        <w:t xml:space="preserve">2.3. Администрация в случае подтверждения фактов нарушений на основании акта осмотра, полученной информации о заключенном договоре найма и выписки из Единого государственного реестра прав на недвижимое имущество и сделок с ним выносит </w:t>
      </w:r>
      <w:hyperlink w:anchor="P183" w:history="1">
        <w:r w:rsidRPr="005F73AE">
          <w:rPr>
            <w:rFonts w:ascii="Times New Roman" w:hAnsi="Times New Roman" w:cs="Times New Roman"/>
          </w:rPr>
          <w:t>предупреждение</w:t>
        </w:r>
      </w:hyperlink>
      <w:r w:rsidRPr="005F73AE">
        <w:rPr>
          <w:rFonts w:ascii="Times New Roman" w:hAnsi="Times New Roman" w:cs="Times New Roman"/>
        </w:rPr>
        <w:t xml:space="preserve"> о необходимости устранения выявленных нарушений.</w:t>
      </w:r>
    </w:p>
    <w:p w:rsidR="002B08D6" w:rsidRPr="005F73AE" w:rsidRDefault="002B08D6" w:rsidP="005F73AE">
      <w:pPr>
        <w:pStyle w:val="ConsPlusNormal"/>
        <w:ind w:firstLine="709"/>
        <w:jc w:val="both"/>
        <w:rPr>
          <w:rFonts w:ascii="Times New Roman" w:hAnsi="Times New Roman" w:cs="Times New Roman"/>
        </w:rPr>
      </w:pPr>
      <w:r w:rsidRPr="005F73AE">
        <w:rPr>
          <w:rFonts w:ascii="Times New Roman" w:hAnsi="Times New Roman" w:cs="Times New Roman"/>
        </w:rPr>
        <w:t>2.4. Предупреждение вручается нанимателю, собственнику жилого помещения под подпись либо направляется заказным письмом с уведомлением о вручении.</w:t>
      </w:r>
    </w:p>
    <w:p w:rsidR="002B08D6" w:rsidRPr="005F73AE" w:rsidRDefault="002B08D6" w:rsidP="005F73AE">
      <w:pPr>
        <w:pStyle w:val="ConsPlusNormal"/>
        <w:ind w:firstLine="709"/>
        <w:jc w:val="both"/>
        <w:rPr>
          <w:rFonts w:ascii="Times New Roman" w:hAnsi="Times New Roman" w:cs="Times New Roman"/>
        </w:rPr>
      </w:pPr>
      <w:r w:rsidRPr="005F73AE">
        <w:rPr>
          <w:rFonts w:ascii="Times New Roman" w:hAnsi="Times New Roman" w:cs="Times New Roman"/>
        </w:rPr>
        <w:t>2.5. Наниматель, собственник обязан устранить выявленные нарушения в течение 30 дней с момента получения предупреждения, а если они влекут разрушение помещения - в назначенный комиссией соразмерный срок для ремонта помещения, но не менее 30 дней.</w:t>
      </w:r>
    </w:p>
    <w:p w:rsidR="002B08D6" w:rsidRPr="005F73AE" w:rsidRDefault="002B08D6" w:rsidP="005F73AE">
      <w:pPr>
        <w:pStyle w:val="ConsPlusNormal"/>
        <w:ind w:firstLine="709"/>
        <w:jc w:val="both"/>
        <w:rPr>
          <w:rFonts w:ascii="Times New Roman" w:hAnsi="Times New Roman" w:cs="Times New Roman"/>
        </w:rPr>
      </w:pPr>
      <w:r w:rsidRPr="005F73AE">
        <w:rPr>
          <w:rFonts w:ascii="Times New Roman" w:hAnsi="Times New Roman" w:cs="Times New Roman"/>
        </w:rPr>
        <w:t>2.6. В случае если наниматель, собственник не устранил выявленные нарушения в установленный срок, ему выносится повторное предупреждение с указанием срока устранения нарушения.</w:t>
      </w:r>
    </w:p>
    <w:p w:rsidR="002B08D6" w:rsidRPr="005F73AE" w:rsidRDefault="002B08D6" w:rsidP="005F73AE">
      <w:pPr>
        <w:pStyle w:val="ConsPlusNormal"/>
        <w:ind w:firstLine="709"/>
        <w:jc w:val="both"/>
        <w:rPr>
          <w:rFonts w:ascii="Times New Roman" w:hAnsi="Times New Roman" w:cs="Times New Roman"/>
        </w:rPr>
      </w:pPr>
      <w:r w:rsidRPr="005F73AE">
        <w:rPr>
          <w:rFonts w:ascii="Times New Roman" w:hAnsi="Times New Roman" w:cs="Times New Roman"/>
        </w:rPr>
        <w:t>2.7. Если наниматель, собственник после вынесения повторного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комиссия направляет материалы в Администрацию для обращения в суд с исковым заявлением к нанимателю о выселении из жилого помещения, к собственнику об обязании исполнения судебного решения.</w:t>
      </w:r>
    </w:p>
    <w:p w:rsidR="002B08D6" w:rsidRPr="005F73AE" w:rsidRDefault="002B08D6" w:rsidP="005F73AE">
      <w:pPr>
        <w:pStyle w:val="ConsPlusNormal"/>
        <w:jc w:val="both"/>
        <w:rPr>
          <w:rFonts w:ascii="Times New Roman" w:hAnsi="Times New Roman" w:cs="Times New Roman"/>
        </w:rPr>
      </w:pPr>
    </w:p>
    <w:p w:rsidR="002B08D6" w:rsidRPr="005F73AE" w:rsidRDefault="002B08D6" w:rsidP="005F73AE">
      <w:pPr>
        <w:pStyle w:val="ConsPlusNormal"/>
        <w:jc w:val="both"/>
        <w:rPr>
          <w:rFonts w:ascii="Times New Roman" w:hAnsi="Times New Roman" w:cs="Times New Roman"/>
        </w:rPr>
      </w:pPr>
    </w:p>
    <w:p w:rsidR="002B08D6" w:rsidRPr="005F73AE" w:rsidRDefault="002B08D6" w:rsidP="005F73AE">
      <w:pPr>
        <w:pStyle w:val="ConsPlusNormal"/>
        <w:jc w:val="both"/>
        <w:rPr>
          <w:rFonts w:ascii="Times New Roman" w:hAnsi="Times New Roman" w:cs="Times New Roman"/>
        </w:rPr>
      </w:pPr>
    </w:p>
    <w:p w:rsidR="002B08D6" w:rsidRPr="005F73AE" w:rsidRDefault="002B08D6" w:rsidP="005F73AE">
      <w:pPr>
        <w:pStyle w:val="ConsPlusNormal"/>
        <w:jc w:val="both"/>
        <w:rPr>
          <w:rFonts w:ascii="Times New Roman" w:hAnsi="Times New Roman" w:cs="Times New Roman"/>
        </w:rPr>
      </w:pPr>
    </w:p>
    <w:p w:rsidR="002B08D6" w:rsidRPr="005F73AE" w:rsidRDefault="002B08D6" w:rsidP="005F73AE">
      <w:pPr>
        <w:pStyle w:val="ConsPlusNormal"/>
        <w:ind w:firstLine="0"/>
        <w:jc w:val="both"/>
        <w:rPr>
          <w:rFonts w:ascii="Times New Roman" w:hAnsi="Times New Roman" w:cs="Times New Roman"/>
        </w:rPr>
      </w:pPr>
    </w:p>
    <w:p w:rsidR="006F46DF" w:rsidRDefault="006F46DF" w:rsidP="005F73AE">
      <w:pPr>
        <w:pStyle w:val="ConsPlusNormal"/>
        <w:ind w:firstLine="0"/>
        <w:jc w:val="both"/>
        <w:rPr>
          <w:rFonts w:ascii="Times New Roman" w:hAnsi="Times New Roman" w:cs="Times New Roman"/>
        </w:rPr>
      </w:pPr>
    </w:p>
    <w:p w:rsidR="00F022E0" w:rsidRPr="005F73AE" w:rsidRDefault="00F022E0" w:rsidP="005F73AE">
      <w:pPr>
        <w:pStyle w:val="ConsPlusNormal"/>
        <w:ind w:firstLine="0"/>
        <w:jc w:val="both"/>
        <w:rPr>
          <w:rFonts w:ascii="Times New Roman" w:hAnsi="Times New Roman" w:cs="Times New Roman"/>
        </w:rPr>
      </w:pPr>
    </w:p>
    <w:p w:rsidR="006F46DF" w:rsidRPr="005F73AE" w:rsidRDefault="006F46DF" w:rsidP="005F73AE">
      <w:pPr>
        <w:pStyle w:val="ConsPlusNormal"/>
        <w:ind w:firstLine="0"/>
        <w:jc w:val="both"/>
        <w:rPr>
          <w:rFonts w:ascii="Times New Roman" w:hAnsi="Times New Roman" w:cs="Times New Roman"/>
        </w:rPr>
      </w:pPr>
    </w:p>
    <w:p w:rsidR="006F46DF" w:rsidRPr="005F73AE" w:rsidRDefault="006F46DF" w:rsidP="005F73AE">
      <w:pPr>
        <w:pStyle w:val="ConsPlusNormal"/>
        <w:ind w:firstLine="0"/>
        <w:jc w:val="both"/>
        <w:rPr>
          <w:rFonts w:ascii="Times New Roman" w:hAnsi="Times New Roman" w:cs="Times New Roman"/>
        </w:rPr>
      </w:pPr>
    </w:p>
    <w:p w:rsidR="002B08D6" w:rsidRPr="005F73AE" w:rsidRDefault="002B08D6" w:rsidP="005F73AE">
      <w:pPr>
        <w:pStyle w:val="ConsPlusNormal"/>
        <w:jc w:val="right"/>
        <w:outlineLvl w:val="1"/>
        <w:rPr>
          <w:rFonts w:ascii="Times New Roman" w:hAnsi="Times New Roman" w:cs="Times New Roman"/>
        </w:rPr>
      </w:pPr>
      <w:r w:rsidRPr="005F73AE">
        <w:rPr>
          <w:rFonts w:ascii="Times New Roman" w:hAnsi="Times New Roman" w:cs="Times New Roman"/>
        </w:rPr>
        <w:lastRenderedPageBreak/>
        <w:t>Приложение № 1</w:t>
      </w:r>
    </w:p>
    <w:p w:rsidR="002B08D6" w:rsidRPr="005F73AE" w:rsidRDefault="002B08D6" w:rsidP="005F73AE">
      <w:pPr>
        <w:pStyle w:val="ConsPlusNormal"/>
        <w:jc w:val="right"/>
        <w:rPr>
          <w:rFonts w:ascii="Times New Roman" w:hAnsi="Times New Roman" w:cs="Times New Roman"/>
        </w:rPr>
      </w:pPr>
      <w:r w:rsidRPr="005F73AE">
        <w:rPr>
          <w:rFonts w:ascii="Times New Roman" w:hAnsi="Times New Roman" w:cs="Times New Roman"/>
        </w:rPr>
        <w:t xml:space="preserve">к Положению о порядке вынесения </w:t>
      </w:r>
    </w:p>
    <w:p w:rsidR="002B08D6" w:rsidRPr="005F73AE" w:rsidRDefault="002B08D6" w:rsidP="005F73AE">
      <w:pPr>
        <w:pStyle w:val="ConsPlusNormal"/>
        <w:jc w:val="right"/>
        <w:rPr>
          <w:rFonts w:ascii="Times New Roman" w:hAnsi="Times New Roman" w:cs="Times New Roman"/>
        </w:rPr>
      </w:pPr>
      <w:r w:rsidRPr="005F73AE">
        <w:rPr>
          <w:rFonts w:ascii="Times New Roman" w:hAnsi="Times New Roman" w:cs="Times New Roman"/>
        </w:rPr>
        <w:t xml:space="preserve">предупреждений собственникам </w:t>
      </w:r>
    </w:p>
    <w:p w:rsidR="002B08D6" w:rsidRPr="005F73AE" w:rsidRDefault="002B08D6" w:rsidP="005F73AE">
      <w:pPr>
        <w:pStyle w:val="ConsPlusNormal"/>
        <w:jc w:val="right"/>
        <w:rPr>
          <w:rFonts w:ascii="Times New Roman" w:hAnsi="Times New Roman" w:cs="Times New Roman"/>
        </w:rPr>
      </w:pPr>
      <w:r w:rsidRPr="005F73AE">
        <w:rPr>
          <w:rFonts w:ascii="Times New Roman" w:hAnsi="Times New Roman" w:cs="Times New Roman"/>
        </w:rPr>
        <w:t xml:space="preserve">в связи с бесхозяйственным </w:t>
      </w:r>
    </w:p>
    <w:p w:rsidR="002B08D6" w:rsidRPr="005F73AE" w:rsidRDefault="002B08D6" w:rsidP="005F73AE">
      <w:pPr>
        <w:pStyle w:val="ConsPlusNormal"/>
        <w:jc w:val="right"/>
        <w:rPr>
          <w:rFonts w:ascii="Times New Roman" w:hAnsi="Times New Roman" w:cs="Times New Roman"/>
        </w:rPr>
      </w:pPr>
      <w:r w:rsidRPr="005F73AE">
        <w:rPr>
          <w:rFonts w:ascii="Times New Roman" w:hAnsi="Times New Roman" w:cs="Times New Roman"/>
        </w:rPr>
        <w:t xml:space="preserve">содержанием жилых помещений </w:t>
      </w:r>
    </w:p>
    <w:p w:rsidR="002B08D6" w:rsidRPr="005F73AE" w:rsidRDefault="002B08D6" w:rsidP="005F73AE">
      <w:pPr>
        <w:pStyle w:val="ConsPlusNormal"/>
        <w:jc w:val="right"/>
        <w:rPr>
          <w:rFonts w:ascii="Times New Roman" w:hAnsi="Times New Roman" w:cs="Times New Roman"/>
        </w:rPr>
      </w:pPr>
      <w:r w:rsidRPr="005F73AE">
        <w:rPr>
          <w:rFonts w:ascii="Times New Roman" w:hAnsi="Times New Roman" w:cs="Times New Roman"/>
        </w:rPr>
        <w:t xml:space="preserve">на территории Ястребовского сельсовета </w:t>
      </w:r>
    </w:p>
    <w:p w:rsidR="002B08D6" w:rsidRPr="005F73AE" w:rsidRDefault="002B08D6" w:rsidP="005F73AE">
      <w:pPr>
        <w:pStyle w:val="ConsPlusNormal"/>
        <w:jc w:val="right"/>
        <w:rPr>
          <w:rFonts w:ascii="Times New Roman" w:hAnsi="Times New Roman" w:cs="Times New Roman"/>
        </w:rPr>
      </w:pPr>
      <w:r w:rsidRPr="005F73AE">
        <w:rPr>
          <w:rFonts w:ascii="Times New Roman" w:hAnsi="Times New Roman" w:cs="Times New Roman"/>
        </w:rPr>
        <w:t>Ачинского района Красноярского края</w:t>
      </w:r>
    </w:p>
    <w:p w:rsidR="002B08D6" w:rsidRPr="005F73AE" w:rsidRDefault="002B08D6" w:rsidP="005F73AE">
      <w:pPr>
        <w:pStyle w:val="ConsPlusNormal"/>
        <w:jc w:val="both"/>
        <w:rPr>
          <w:rFonts w:ascii="Times New Roman" w:hAnsi="Times New Roman" w:cs="Times New Roman"/>
        </w:rPr>
      </w:pPr>
    </w:p>
    <w:p w:rsidR="002B08D6" w:rsidRPr="005F73AE" w:rsidRDefault="002B08D6" w:rsidP="005F73AE">
      <w:pPr>
        <w:pStyle w:val="ConsPlusNonformat"/>
        <w:jc w:val="center"/>
        <w:rPr>
          <w:rFonts w:ascii="Times New Roman" w:hAnsi="Times New Roman" w:cs="Times New Roman"/>
        </w:rPr>
      </w:pPr>
      <w:bookmarkStart w:id="0" w:name="P119"/>
      <w:bookmarkEnd w:id="0"/>
      <w:r w:rsidRPr="005F73AE">
        <w:rPr>
          <w:rFonts w:ascii="Times New Roman" w:hAnsi="Times New Roman" w:cs="Times New Roman"/>
        </w:rPr>
        <w:t>АКТ ОСМОТРА</w:t>
      </w:r>
    </w:p>
    <w:p w:rsidR="002B08D6" w:rsidRPr="005F73AE" w:rsidRDefault="002B08D6" w:rsidP="005F73AE">
      <w:pPr>
        <w:pStyle w:val="ConsPlusNonformat"/>
        <w:jc w:val="both"/>
        <w:rPr>
          <w:rFonts w:ascii="Times New Roman" w:hAnsi="Times New Roman" w:cs="Times New Roman"/>
        </w:rPr>
      </w:pPr>
    </w:p>
    <w:p w:rsidR="002B08D6" w:rsidRPr="005F73AE" w:rsidRDefault="002B08D6" w:rsidP="005F73AE">
      <w:pPr>
        <w:pStyle w:val="ConsPlusNonformat"/>
        <w:tabs>
          <w:tab w:val="left" w:pos="7458"/>
        </w:tabs>
        <w:jc w:val="both"/>
        <w:rPr>
          <w:rFonts w:ascii="Times New Roman" w:hAnsi="Times New Roman" w:cs="Times New Roman"/>
        </w:rPr>
      </w:pPr>
      <w:r w:rsidRPr="005F73AE">
        <w:rPr>
          <w:rFonts w:ascii="Times New Roman" w:hAnsi="Times New Roman" w:cs="Times New Roman"/>
        </w:rPr>
        <w:t>____________</w:t>
      </w:r>
      <w:r w:rsidRPr="005F73AE">
        <w:rPr>
          <w:rFonts w:ascii="Times New Roman" w:hAnsi="Times New Roman" w:cs="Times New Roman"/>
        </w:rPr>
        <w:tab/>
        <w:t>______________</w:t>
      </w:r>
    </w:p>
    <w:p w:rsidR="002B08D6" w:rsidRPr="005F73AE" w:rsidRDefault="002B08D6" w:rsidP="005F73AE">
      <w:pPr>
        <w:pStyle w:val="ConsPlusNonformat"/>
        <w:tabs>
          <w:tab w:val="left" w:pos="6915"/>
        </w:tabs>
        <w:jc w:val="both"/>
        <w:rPr>
          <w:rFonts w:ascii="Times New Roman" w:hAnsi="Times New Roman" w:cs="Times New Roman"/>
        </w:rPr>
      </w:pPr>
      <w:r w:rsidRPr="005F73AE">
        <w:rPr>
          <w:rFonts w:ascii="Times New Roman" w:hAnsi="Times New Roman" w:cs="Times New Roman"/>
        </w:rPr>
        <w:t xml:space="preserve">    (место)</w:t>
      </w:r>
      <w:r w:rsidRPr="005F73AE">
        <w:rPr>
          <w:rFonts w:ascii="Times New Roman" w:hAnsi="Times New Roman" w:cs="Times New Roman"/>
        </w:rPr>
        <w:tab/>
        <w:t xml:space="preserve">          (дата, время)</w:t>
      </w:r>
    </w:p>
    <w:p w:rsidR="002B08D6" w:rsidRPr="005F73AE" w:rsidRDefault="002B08D6" w:rsidP="005F73AE">
      <w:pPr>
        <w:pStyle w:val="ConsPlusNonformat"/>
        <w:jc w:val="both"/>
        <w:rPr>
          <w:rFonts w:ascii="Times New Roman" w:hAnsi="Times New Roman" w:cs="Times New Roman"/>
        </w:rPr>
      </w:pP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Комиссия в составе:</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1. _______________________________________________________________________</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2. _______________________________________________________________________</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3. _______________________________________________________________________</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 xml:space="preserve">                    (должность, фамилия, имя, отчество)</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в присутствии:</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1. _______________________________________________________________________</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2. _______________________________________________________________________</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 xml:space="preserve">        (фамилия, имя, отчество, место жительства, телефон, подпись присутствующего лица)</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произвела осмотр жилого помещения, расположенного по адресу:</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_______________________________________________________________________</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______________________________________________________________________________________________________________________________________________</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Основание для осмотра жилого помещения: ___________________________________</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_______________________________________________________________________</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_______________________________________________________________________</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_______________________________________________________________________</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В ходе осмотра установлено:________________________________________________</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_______________________________________________________________________</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_______________________________________________________________________</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_______________________________________________________________________</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К акту осмотра прилагаются: _______________________________________________</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_______________________________________________________________________</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_______________________________________________________________________</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 xml:space="preserve">            (перечень документов, кино-, фотоматериалов и т.д.)</w:t>
      </w:r>
    </w:p>
    <w:p w:rsidR="002B08D6" w:rsidRPr="005F73AE" w:rsidRDefault="002B08D6" w:rsidP="005F73AE">
      <w:pPr>
        <w:pStyle w:val="ConsPlusNonformat"/>
        <w:jc w:val="both"/>
        <w:rPr>
          <w:rFonts w:ascii="Times New Roman" w:hAnsi="Times New Roman" w:cs="Times New Roman"/>
        </w:rPr>
      </w:pP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Подписи членов комиссии:</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 xml:space="preserve">    1. ____________________________________________________________________</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 xml:space="preserve">    2. ____________________________________________________________________</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 xml:space="preserve">    3. ____________________________________________________________________</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 xml:space="preserve">                          (подпись, фамилия, инициалы)</w:t>
      </w:r>
    </w:p>
    <w:p w:rsidR="002B08D6" w:rsidRPr="005F73AE" w:rsidRDefault="002B08D6" w:rsidP="005F73AE">
      <w:pPr>
        <w:pStyle w:val="ConsPlusNonformat"/>
        <w:jc w:val="both"/>
        <w:rPr>
          <w:rFonts w:ascii="Times New Roman" w:hAnsi="Times New Roman" w:cs="Times New Roman"/>
        </w:rPr>
      </w:pP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Подписи присутствующих лиц:</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 xml:space="preserve">    1. ____________________________________________________________________</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 xml:space="preserve">    2. ____________________________________________________________________</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 xml:space="preserve">    3. ____________________________________________________________________</w:t>
      </w:r>
    </w:p>
    <w:p w:rsidR="002B08D6" w:rsidRPr="005F73AE" w:rsidRDefault="002B08D6" w:rsidP="005F73AE">
      <w:pPr>
        <w:pStyle w:val="ConsPlusNonformat"/>
        <w:jc w:val="both"/>
        <w:rPr>
          <w:rFonts w:ascii="Times New Roman" w:hAnsi="Times New Roman" w:cs="Times New Roman"/>
        </w:rPr>
      </w:pPr>
      <w:r w:rsidRPr="005F73AE">
        <w:rPr>
          <w:rFonts w:ascii="Times New Roman" w:hAnsi="Times New Roman" w:cs="Times New Roman"/>
        </w:rPr>
        <w:t xml:space="preserve">                          (подпись, фамилия, инициалы)</w:t>
      </w:r>
    </w:p>
    <w:p w:rsidR="004F5758" w:rsidRPr="005F73AE" w:rsidRDefault="004F5758" w:rsidP="005F73AE">
      <w:pPr>
        <w:autoSpaceDE w:val="0"/>
        <w:autoSpaceDN w:val="0"/>
        <w:adjustRightInd w:val="0"/>
        <w:ind w:firstLine="709"/>
        <w:jc w:val="center"/>
        <w:rPr>
          <w:sz w:val="20"/>
        </w:rPr>
      </w:pPr>
    </w:p>
    <w:p w:rsidR="006F46DF" w:rsidRPr="005F73AE" w:rsidRDefault="006F46DF" w:rsidP="005F73AE">
      <w:pPr>
        <w:pStyle w:val="7"/>
        <w:suppressAutoHyphens/>
        <w:spacing w:before="0"/>
        <w:jc w:val="center"/>
        <w:rPr>
          <w:rFonts w:ascii="Times New Roman" w:hAnsi="Times New Roman" w:cs="Times New Roman"/>
          <w:b/>
          <w:bCs/>
          <w:i w:val="0"/>
          <w:color w:val="0D0D0D" w:themeColor="text1" w:themeTint="F2"/>
          <w:sz w:val="20"/>
        </w:rPr>
      </w:pPr>
      <w:r w:rsidRPr="005F73AE">
        <w:rPr>
          <w:rFonts w:ascii="Times New Roman" w:hAnsi="Times New Roman" w:cs="Times New Roman"/>
          <w:b/>
          <w:bCs/>
          <w:i w:val="0"/>
          <w:color w:val="0D0D0D" w:themeColor="text1" w:themeTint="F2"/>
          <w:sz w:val="20"/>
        </w:rPr>
        <w:t>АДМИНИСТРАЦИЯ ЯСТРЕБОВСКОГО СЕЛЬСОВЕТА</w:t>
      </w:r>
    </w:p>
    <w:p w:rsidR="006F46DF" w:rsidRPr="005F73AE" w:rsidRDefault="006F46DF" w:rsidP="005F73AE">
      <w:pPr>
        <w:jc w:val="center"/>
        <w:rPr>
          <w:b/>
          <w:color w:val="0D0D0D" w:themeColor="text1" w:themeTint="F2"/>
          <w:sz w:val="20"/>
        </w:rPr>
      </w:pPr>
      <w:r w:rsidRPr="005F73AE">
        <w:rPr>
          <w:b/>
          <w:color w:val="0D0D0D" w:themeColor="text1" w:themeTint="F2"/>
          <w:sz w:val="20"/>
        </w:rPr>
        <w:t xml:space="preserve">АЧИНСКОГО РАЙОНА </w:t>
      </w:r>
    </w:p>
    <w:p w:rsidR="006F46DF" w:rsidRPr="005F73AE" w:rsidRDefault="006F46DF" w:rsidP="005F73AE">
      <w:pPr>
        <w:jc w:val="center"/>
        <w:rPr>
          <w:b/>
          <w:color w:val="0D0D0D" w:themeColor="text1" w:themeTint="F2"/>
          <w:sz w:val="20"/>
        </w:rPr>
      </w:pPr>
      <w:r w:rsidRPr="005F73AE">
        <w:rPr>
          <w:b/>
          <w:color w:val="0D0D0D" w:themeColor="text1" w:themeTint="F2"/>
          <w:sz w:val="20"/>
        </w:rPr>
        <w:t>КРАСНОЯРСКОГО КРАЯ</w:t>
      </w:r>
    </w:p>
    <w:p w:rsidR="006F46DF" w:rsidRPr="005F73AE" w:rsidRDefault="006F46DF" w:rsidP="005F73AE">
      <w:pPr>
        <w:pStyle w:val="af0"/>
        <w:suppressAutoHyphens/>
        <w:jc w:val="left"/>
        <w:rPr>
          <w:bCs/>
          <w:i/>
          <w:iCs/>
          <w:sz w:val="20"/>
        </w:rPr>
      </w:pPr>
    </w:p>
    <w:p w:rsidR="006F46DF" w:rsidRPr="005F73AE" w:rsidRDefault="006F46DF" w:rsidP="005F73AE">
      <w:pPr>
        <w:pStyle w:val="1"/>
        <w:suppressAutoHyphens/>
        <w:jc w:val="center"/>
        <w:rPr>
          <w:sz w:val="20"/>
          <w:szCs w:val="20"/>
        </w:rPr>
      </w:pPr>
      <w:r w:rsidRPr="005F73AE">
        <w:rPr>
          <w:sz w:val="20"/>
          <w:szCs w:val="20"/>
        </w:rPr>
        <w:t xml:space="preserve">П О С Т А Н О В Л Е Н И Е  </w:t>
      </w:r>
    </w:p>
    <w:p w:rsidR="006F46DF" w:rsidRPr="005F73AE" w:rsidRDefault="006F46DF" w:rsidP="005F73AE">
      <w:pPr>
        <w:tabs>
          <w:tab w:val="left" w:pos="7890"/>
        </w:tabs>
        <w:rPr>
          <w:rFonts w:eastAsia="Arial Unicode MS"/>
          <w:sz w:val="20"/>
        </w:rPr>
      </w:pPr>
      <w:r w:rsidRPr="005F73AE">
        <w:rPr>
          <w:rFonts w:eastAsia="Arial Unicode MS"/>
          <w:sz w:val="20"/>
        </w:rPr>
        <w:tab/>
        <w:t xml:space="preserve">   </w:t>
      </w:r>
    </w:p>
    <w:p w:rsidR="006F46DF" w:rsidRPr="005F73AE" w:rsidRDefault="006F46DF" w:rsidP="005F73AE">
      <w:pPr>
        <w:rPr>
          <w:sz w:val="20"/>
        </w:rPr>
      </w:pPr>
    </w:p>
    <w:p w:rsidR="006F46DF" w:rsidRPr="005F73AE" w:rsidRDefault="006F46DF" w:rsidP="005F73AE">
      <w:pPr>
        <w:rPr>
          <w:sz w:val="20"/>
        </w:rPr>
      </w:pPr>
      <w:r w:rsidRPr="005F73AE">
        <w:rPr>
          <w:sz w:val="20"/>
        </w:rPr>
        <w:t>20.06.2024                                           с. Ястребово                                                   № 34-П</w:t>
      </w:r>
    </w:p>
    <w:p w:rsidR="006F46DF" w:rsidRPr="005F73AE" w:rsidRDefault="006F46DF" w:rsidP="005F73AE">
      <w:pPr>
        <w:rPr>
          <w:sz w:val="20"/>
        </w:rPr>
      </w:pPr>
    </w:p>
    <w:p w:rsidR="006F46DF" w:rsidRPr="005F73AE" w:rsidRDefault="006F46DF" w:rsidP="005F73AE">
      <w:pPr>
        <w:rPr>
          <w:sz w:val="20"/>
        </w:rPr>
      </w:pPr>
    </w:p>
    <w:p w:rsidR="006F46DF" w:rsidRPr="005F73AE" w:rsidRDefault="006F46DF" w:rsidP="005F73AE">
      <w:pPr>
        <w:rPr>
          <w:sz w:val="20"/>
        </w:rPr>
      </w:pPr>
      <w:r w:rsidRPr="005F73AE">
        <w:rPr>
          <w:sz w:val="20"/>
        </w:rPr>
        <w:t> </w:t>
      </w:r>
      <w:r w:rsidRPr="005F73AE">
        <w:rPr>
          <w:rStyle w:val="35"/>
          <w:iCs/>
          <w:sz w:val="20"/>
        </w:rPr>
        <w:t>О внесении изменений в Постановление администрации Ястребовского сельсовета от 08.12.2014 №103-П</w:t>
      </w:r>
      <w:r w:rsidRPr="005F73AE">
        <w:rPr>
          <w:sz w:val="20"/>
        </w:rPr>
        <w:t xml:space="preserve"> «Об утверждении административного регламента предоставления муниципальной услуги «Присвоение адресов земельным участкам, зданиям, сооружениям и помещениям на территории Ястребовского сельсовета»</w:t>
      </w:r>
    </w:p>
    <w:p w:rsidR="006F46DF" w:rsidRPr="005F73AE" w:rsidRDefault="006F46DF" w:rsidP="005F73AE">
      <w:pPr>
        <w:rPr>
          <w:sz w:val="20"/>
        </w:rPr>
      </w:pPr>
    </w:p>
    <w:p w:rsidR="006F46DF" w:rsidRPr="005F73AE" w:rsidRDefault="006F46DF" w:rsidP="005F73AE">
      <w:pPr>
        <w:ind w:firstLine="709"/>
        <w:rPr>
          <w:bCs/>
          <w:sz w:val="20"/>
        </w:rPr>
      </w:pPr>
      <w:r w:rsidRPr="005F73AE">
        <w:rPr>
          <w:bCs/>
          <w:sz w:val="20"/>
        </w:rPr>
        <w:t xml:space="preserve">В целях приведения нормативного правового акта в соответствие с Федеральным законом </w:t>
      </w:r>
      <w:r w:rsidRPr="005F73AE">
        <w:rPr>
          <w:sz w:val="20"/>
        </w:rPr>
        <w:t>от 27.07.2010 № 210-ФЗ «Об организации предоставления государственных и муниципальных услуг»</w:t>
      </w:r>
      <w:r w:rsidRPr="005F73AE">
        <w:rPr>
          <w:bCs/>
          <w:sz w:val="20"/>
        </w:rPr>
        <w:t>, руководствуясь статьями 14, 17, 33 Устава Ястребовского сельсовета Ачинского района  Красноярского края, ПОСТАНОВЛЯЮ:</w:t>
      </w:r>
    </w:p>
    <w:p w:rsidR="006F46DF" w:rsidRPr="005F73AE" w:rsidRDefault="006F46DF" w:rsidP="005F73AE">
      <w:pPr>
        <w:ind w:firstLine="708"/>
        <w:rPr>
          <w:bCs/>
          <w:sz w:val="20"/>
        </w:rPr>
      </w:pPr>
    </w:p>
    <w:p w:rsidR="006F46DF" w:rsidRPr="005F73AE" w:rsidRDefault="006F46DF" w:rsidP="005F73AE">
      <w:pPr>
        <w:ind w:firstLine="708"/>
        <w:rPr>
          <w:sz w:val="20"/>
        </w:rPr>
      </w:pPr>
      <w:r w:rsidRPr="005F73AE">
        <w:rPr>
          <w:bCs/>
          <w:sz w:val="20"/>
        </w:rPr>
        <w:t xml:space="preserve">1. Внести изменения и дополнения  в Постановление администрации Ястребовского сельсовета </w:t>
      </w:r>
      <w:r w:rsidRPr="005F73AE">
        <w:rPr>
          <w:rStyle w:val="35"/>
          <w:iCs/>
          <w:sz w:val="20"/>
        </w:rPr>
        <w:t>от 08.12.2014 №103-П</w:t>
      </w:r>
      <w:r w:rsidRPr="005F73AE">
        <w:rPr>
          <w:sz w:val="20"/>
        </w:rPr>
        <w:t xml:space="preserve"> «Об утверждении административного регламента предоставления муниципальной услуги «Присвоение адресов земельным участкам, зданиям, сооружениям и помещениям на территории Ястребовского сельсовета»</w:t>
      </w:r>
      <w:r w:rsidRPr="005F73AE">
        <w:rPr>
          <w:b/>
          <w:sz w:val="20"/>
        </w:rPr>
        <w:t xml:space="preserve"> </w:t>
      </w:r>
      <w:r w:rsidRPr="005F73AE">
        <w:rPr>
          <w:sz w:val="20"/>
        </w:rPr>
        <w:t>следующие изменения:</w:t>
      </w:r>
    </w:p>
    <w:p w:rsidR="006F46DF" w:rsidRPr="005F73AE" w:rsidRDefault="006F46DF" w:rsidP="005F73AE">
      <w:pPr>
        <w:autoSpaceDE w:val="0"/>
        <w:autoSpaceDN w:val="0"/>
        <w:adjustRightInd w:val="0"/>
        <w:ind w:firstLine="709"/>
        <w:rPr>
          <w:sz w:val="20"/>
        </w:rPr>
      </w:pPr>
      <w:r w:rsidRPr="005F73AE">
        <w:rPr>
          <w:sz w:val="20"/>
        </w:rPr>
        <w:t>1.1. Пункт 2.3 Раздела 2 дополнить абзацем следующего содержания:</w:t>
      </w:r>
    </w:p>
    <w:p w:rsidR="006F46DF" w:rsidRPr="005F73AE" w:rsidRDefault="006F46DF" w:rsidP="005F73AE">
      <w:pPr>
        <w:autoSpaceDE w:val="0"/>
        <w:autoSpaceDN w:val="0"/>
        <w:adjustRightInd w:val="0"/>
        <w:ind w:firstLine="709"/>
        <w:rPr>
          <w:sz w:val="20"/>
        </w:rPr>
      </w:pPr>
      <w:r w:rsidRPr="005F73AE">
        <w:rPr>
          <w:sz w:val="20"/>
        </w:rPr>
        <w:lastRenderedPageBreak/>
        <w:t xml:space="preserve">«Постановление о присвоении объекту адресации или аннулировании его адреса выдается заявителю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(постановление)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указанных в заявлении. </w:t>
      </w:r>
      <w:r w:rsidRPr="005F73AE">
        <w:rPr>
          <w:sz w:val="20"/>
          <w:shd w:val="clear" w:color="auto" w:fill="FFFFFF"/>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пунктом 2.5. настоящего административного регламента.</w:t>
      </w:r>
    </w:p>
    <w:p w:rsidR="006F46DF" w:rsidRPr="005F73AE" w:rsidRDefault="006F46DF" w:rsidP="005F73AE">
      <w:pPr>
        <w:autoSpaceDE w:val="0"/>
        <w:autoSpaceDN w:val="0"/>
        <w:adjustRightInd w:val="0"/>
        <w:ind w:firstLine="709"/>
        <w:rPr>
          <w:sz w:val="20"/>
        </w:rPr>
      </w:pPr>
      <w:r w:rsidRPr="005F73AE">
        <w:rPr>
          <w:sz w:val="20"/>
        </w:rPr>
        <w:t>1.2. Абзац 1 Пункта 2.5. Раздела 2 изложить в следующей редакции:</w:t>
      </w:r>
    </w:p>
    <w:p w:rsidR="006F46DF" w:rsidRPr="005F73AE" w:rsidRDefault="006F46DF" w:rsidP="005F73AE">
      <w:pPr>
        <w:pStyle w:val="a3"/>
        <w:shd w:val="clear" w:color="auto" w:fill="FFFFFF"/>
        <w:ind w:firstLine="675"/>
        <w:rPr>
          <w:rFonts w:ascii="Times New Roman" w:hAnsi="Times New Roman" w:cs="Times New Roman"/>
          <w:sz w:val="20"/>
          <w:szCs w:val="20"/>
        </w:rPr>
      </w:pPr>
      <w:r w:rsidRPr="005F73AE">
        <w:rPr>
          <w:rFonts w:ascii="Times New Roman" w:hAnsi="Times New Roman" w:cs="Times New Roman"/>
          <w:sz w:val="20"/>
          <w:szCs w:val="20"/>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6F46DF" w:rsidRPr="005F73AE" w:rsidRDefault="006F46DF" w:rsidP="005F73AE">
      <w:pPr>
        <w:shd w:val="clear" w:color="auto" w:fill="FFFFFF"/>
        <w:ind w:firstLine="675"/>
        <w:rPr>
          <w:sz w:val="20"/>
        </w:rPr>
      </w:pPr>
      <w:r w:rsidRPr="005F73AE">
        <w:rPr>
          <w:sz w:val="20"/>
        </w:rPr>
        <w:t>а) в случае подачи заявления на бумажном носителе - в срок не более 10 рабочих дней со дня поступления заявления;</w:t>
      </w:r>
    </w:p>
    <w:p w:rsidR="006F46DF" w:rsidRPr="005F73AE" w:rsidRDefault="006F46DF" w:rsidP="005F73AE">
      <w:pPr>
        <w:shd w:val="clear" w:color="auto" w:fill="FFFFFF"/>
        <w:ind w:firstLine="675"/>
        <w:rPr>
          <w:sz w:val="20"/>
        </w:rPr>
      </w:pPr>
      <w:r w:rsidRPr="005F73AE">
        <w:rPr>
          <w:sz w:val="20"/>
        </w:rPr>
        <w:t>б) в случае подачи заявления в форме электронного документа - в срок не более 5 рабочих дней со дня поступления заявления.»</w:t>
      </w:r>
    </w:p>
    <w:p w:rsidR="006F46DF" w:rsidRPr="005F73AE" w:rsidRDefault="006F46DF" w:rsidP="005F73AE">
      <w:pPr>
        <w:autoSpaceDE w:val="0"/>
        <w:autoSpaceDN w:val="0"/>
        <w:adjustRightInd w:val="0"/>
        <w:ind w:firstLine="709"/>
        <w:rPr>
          <w:sz w:val="20"/>
        </w:rPr>
      </w:pPr>
      <w:r w:rsidRPr="005F73AE">
        <w:rPr>
          <w:sz w:val="20"/>
        </w:rPr>
        <w:t>1.3. Пункт 2.10. Раздела 2 изложить в следующей редакции:</w:t>
      </w:r>
    </w:p>
    <w:p w:rsidR="006F46DF" w:rsidRPr="005F73AE" w:rsidRDefault="006F46DF" w:rsidP="005F73AE">
      <w:pPr>
        <w:pStyle w:val="a3"/>
        <w:shd w:val="clear" w:color="auto" w:fill="FFFFFF"/>
        <w:ind w:firstLine="675"/>
        <w:rPr>
          <w:rFonts w:ascii="Times New Roman" w:hAnsi="Times New Roman" w:cs="Times New Roman"/>
          <w:sz w:val="20"/>
          <w:szCs w:val="20"/>
        </w:rPr>
      </w:pPr>
      <w:r w:rsidRPr="005F73AE">
        <w:rPr>
          <w:rFonts w:ascii="Times New Roman" w:hAnsi="Times New Roman" w:cs="Times New Roman"/>
          <w:sz w:val="20"/>
          <w:szCs w:val="20"/>
        </w:rPr>
        <w:t>«2.10. В присвоении объекту адресации адреса или аннулировании его адреса может быть отказано в случаях, если:</w:t>
      </w:r>
    </w:p>
    <w:p w:rsidR="006F46DF" w:rsidRPr="005F73AE" w:rsidRDefault="006F46DF" w:rsidP="005F73AE">
      <w:pPr>
        <w:shd w:val="clear" w:color="auto" w:fill="FFFFFF"/>
        <w:ind w:firstLine="675"/>
        <w:rPr>
          <w:sz w:val="20"/>
        </w:rPr>
      </w:pPr>
      <w:r w:rsidRPr="005F73AE">
        <w:rPr>
          <w:sz w:val="20"/>
        </w:rPr>
        <w:t>а) с заявлением о присвоении объекту адресации адреса обратилось лицо, не указанное в пункте 1.1. настоящего административного регламента;</w:t>
      </w:r>
    </w:p>
    <w:p w:rsidR="006F46DF" w:rsidRPr="005F73AE" w:rsidRDefault="006F46DF" w:rsidP="005F73AE">
      <w:pPr>
        <w:shd w:val="clear" w:color="auto" w:fill="FFFFFF"/>
        <w:ind w:firstLine="675"/>
        <w:rPr>
          <w:sz w:val="20"/>
        </w:rPr>
      </w:pPr>
      <w:r w:rsidRPr="005F73AE">
        <w:rPr>
          <w:sz w:val="20"/>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F46DF" w:rsidRPr="005F73AE" w:rsidRDefault="006F46DF" w:rsidP="005F73AE">
      <w:pPr>
        <w:shd w:val="clear" w:color="auto" w:fill="FFFFFF"/>
        <w:ind w:firstLine="675"/>
        <w:rPr>
          <w:sz w:val="20"/>
        </w:rPr>
      </w:pPr>
      <w:r w:rsidRPr="005F73AE">
        <w:rPr>
          <w:sz w:val="20"/>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F46DF" w:rsidRPr="005F73AE" w:rsidRDefault="006F46DF" w:rsidP="005F73AE">
      <w:pPr>
        <w:shd w:val="clear" w:color="auto" w:fill="FFFFFF"/>
        <w:ind w:firstLine="675"/>
        <w:rPr>
          <w:sz w:val="20"/>
        </w:rPr>
      </w:pPr>
      <w:r w:rsidRPr="005F73AE">
        <w:rPr>
          <w:sz w:val="20"/>
        </w:rPr>
        <w:t xml:space="preserve">г) отсутствуют случаи и условия для присвоения объекту адресации адреса или аннулирования его адреса, указанные в пунктах 5, 8 - 11 и 14 - 18 Постановления </w:t>
      </w:r>
      <w:r w:rsidRPr="005F73AE">
        <w:rPr>
          <w:sz w:val="20"/>
        </w:rPr>
        <w:lastRenderedPageBreak/>
        <w:t>Правительства Российской Федерации от 19.11.2014 №1221 «</w:t>
      </w:r>
      <w:r w:rsidRPr="005F73AE">
        <w:rPr>
          <w:bCs/>
          <w:sz w:val="20"/>
          <w:shd w:val="clear" w:color="auto" w:fill="FFFFFF"/>
        </w:rPr>
        <w:t>Об утверждении Правил присвоения, изменения и аннулирования адресов»</w:t>
      </w:r>
      <w:r w:rsidRPr="005F73AE">
        <w:rPr>
          <w:sz w:val="20"/>
        </w:rPr>
        <w:t>.</w:t>
      </w:r>
    </w:p>
    <w:p w:rsidR="006F46DF" w:rsidRPr="005F73AE" w:rsidRDefault="006F46DF" w:rsidP="005F73AE">
      <w:pPr>
        <w:ind w:firstLine="709"/>
        <w:rPr>
          <w:bCs/>
          <w:sz w:val="20"/>
        </w:rPr>
      </w:pPr>
      <w:r w:rsidRPr="005F73AE">
        <w:rPr>
          <w:bCs/>
          <w:sz w:val="20"/>
        </w:rPr>
        <w:t>2. Контроль за исполнением  постановления оставляю за собой.</w:t>
      </w:r>
    </w:p>
    <w:p w:rsidR="006F46DF" w:rsidRPr="005F73AE" w:rsidRDefault="006F46DF" w:rsidP="005F73AE">
      <w:pPr>
        <w:widowControl w:val="0"/>
        <w:ind w:firstLine="709"/>
        <w:rPr>
          <w:sz w:val="20"/>
          <w:u w:val="single"/>
        </w:rPr>
      </w:pPr>
      <w:r w:rsidRPr="005F73AE">
        <w:rPr>
          <w:bCs/>
          <w:sz w:val="20"/>
        </w:rPr>
        <w:t>3.</w:t>
      </w:r>
      <w:r w:rsidRPr="005F73AE">
        <w:rPr>
          <w:sz w:val="20"/>
        </w:rPr>
        <w:t xml:space="preserve"> Настоящее постановление вступает в силу после его официального опубликования в информационном листе «Ястребовский вестник» и подлежит размещению на официальном сайте в сети «Интернет» по адресу: </w:t>
      </w:r>
      <w:r w:rsidRPr="005F73AE">
        <w:rPr>
          <w:sz w:val="20"/>
          <w:u w:val="single"/>
          <w:lang w:val="en-US"/>
        </w:rPr>
        <w:t>http</w:t>
      </w:r>
      <w:r w:rsidRPr="005F73AE">
        <w:rPr>
          <w:sz w:val="20"/>
          <w:u w:val="single"/>
        </w:rPr>
        <w:t>://</w:t>
      </w:r>
      <w:r w:rsidRPr="005F73AE">
        <w:rPr>
          <w:sz w:val="20"/>
          <w:u w:val="single"/>
          <w:lang w:val="en-US"/>
        </w:rPr>
        <w:t>ach</w:t>
      </w:r>
      <w:r w:rsidRPr="005F73AE">
        <w:rPr>
          <w:sz w:val="20"/>
          <w:u w:val="single"/>
        </w:rPr>
        <w:t>-</w:t>
      </w:r>
      <w:r w:rsidRPr="005F73AE">
        <w:rPr>
          <w:sz w:val="20"/>
          <w:u w:val="single"/>
          <w:lang w:val="en-US"/>
        </w:rPr>
        <w:t>rajon</w:t>
      </w:r>
      <w:r w:rsidRPr="005F73AE">
        <w:rPr>
          <w:sz w:val="20"/>
          <w:u w:val="single"/>
        </w:rPr>
        <w:t>.</w:t>
      </w:r>
      <w:r w:rsidRPr="005F73AE">
        <w:rPr>
          <w:sz w:val="20"/>
          <w:u w:val="single"/>
          <w:lang w:val="en-US"/>
        </w:rPr>
        <w:t>gosuslugi</w:t>
      </w:r>
      <w:r w:rsidRPr="005F73AE">
        <w:rPr>
          <w:sz w:val="20"/>
          <w:u w:val="single"/>
        </w:rPr>
        <w:t>.</w:t>
      </w:r>
      <w:r w:rsidRPr="005F73AE">
        <w:rPr>
          <w:sz w:val="20"/>
          <w:u w:val="single"/>
          <w:lang w:val="en-US"/>
        </w:rPr>
        <w:t>ru</w:t>
      </w:r>
    </w:p>
    <w:p w:rsidR="006F46DF" w:rsidRPr="005F73AE" w:rsidRDefault="006F46DF" w:rsidP="005F73AE">
      <w:pPr>
        <w:ind w:firstLine="720"/>
        <w:rPr>
          <w:bCs/>
          <w:sz w:val="20"/>
        </w:rPr>
      </w:pPr>
      <w:r w:rsidRPr="005F73AE">
        <w:rPr>
          <w:bCs/>
          <w:sz w:val="20"/>
        </w:rPr>
        <w:t xml:space="preserve"> </w:t>
      </w:r>
    </w:p>
    <w:p w:rsidR="006F46DF" w:rsidRPr="005F73AE" w:rsidRDefault="006F46DF" w:rsidP="005F73AE">
      <w:pPr>
        <w:rPr>
          <w:bCs/>
          <w:sz w:val="20"/>
        </w:rPr>
      </w:pPr>
    </w:p>
    <w:p w:rsidR="006F46DF" w:rsidRDefault="006F46DF" w:rsidP="005F73AE">
      <w:pPr>
        <w:rPr>
          <w:bCs/>
          <w:sz w:val="20"/>
        </w:rPr>
      </w:pPr>
      <w:r w:rsidRPr="005F73AE">
        <w:rPr>
          <w:bCs/>
          <w:sz w:val="20"/>
        </w:rPr>
        <w:t>Глава сельсовета</w:t>
      </w:r>
      <w:r w:rsidRPr="005F73AE">
        <w:rPr>
          <w:bCs/>
          <w:sz w:val="20"/>
        </w:rPr>
        <w:tab/>
      </w:r>
      <w:r w:rsidRPr="005F73AE">
        <w:rPr>
          <w:bCs/>
          <w:sz w:val="20"/>
        </w:rPr>
        <w:tab/>
        <w:t xml:space="preserve">              </w:t>
      </w:r>
      <w:r w:rsidRPr="005F73AE">
        <w:rPr>
          <w:bCs/>
          <w:sz w:val="20"/>
        </w:rPr>
        <w:tab/>
      </w:r>
      <w:r w:rsidRPr="005F73AE">
        <w:rPr>
          <w:bCs/>
          <w:sz w:val="20"/>
        </w:rPr>
        <w:tab/>
        <w:t xml:space="preserve">                                  Е.Н.Тимошенко</w:t>
      </w:r>
    </w:p>
    <w:p w:rsidR="00F022E0" w:rsidRPr="005F73AE" w:rsidRDefault="00F022E0" w:rsidP="005F73AE">
      <w:pPr>
        <w:rPr>
          <w:bCs/>
          <w:sz w:val="20"/>
        </w:rPr>
      </w:pPr>
    </w:p>
    <w:p w:rsidR="005F73AE" w:rsidRPr="005F73AE" w:rsidRDefault="005F73AE" w:rsidP="00F022E0">
      <w:pPr>
        <w:pStyle w:val="1"/>
        <w:jc w:val="center"/>
        <w:rPr>
          <w:b/>
          <w:sz w:val="20"/>
          <w:szCs w:val="20"/>
        </w:rPr>
      </w:pPr>
      <w:r w:rsidRPr="005F73AE">
        <w:rPr>
          <w:b/>
          <w:sz w:val="20"/>
          <w:szCs w:val="20"/>
        </w:rPr>
        <w:t>АДМИНИСТРАЦИЯ  ЯСТРЕБОВСКОГО СЕЛЬСОВЕТА</w:t>
      </w:r>
    </w:p>
    <w:p w:rsidR="005F73AE" w:rsidRPr="005F73AE" w:rsidRDefault="005F73AE" w:rsidP="00F022E0">
      <w:pPr>
        <w:jc w:val="center"/>
        <w:rPr>
          <w:sz w:val="20"/>
        </w:rPr>
      </w:pPr>
      <w:r w:rsidRPr="005F73AE">
        <w:rPr>
          <w:b/>
          <w:bCs/>
          <w:sz w:val="20"/>
        </w:rPr>
        <w:t>АЧИНСКОГО РАЙОНА</w:t>
      </w:r>
    </w:p>
    <w:p w:rsidR="005F73AE" w:rsidRPr="005F73AE" w:rsidRDefault="005F73AE" w:rsidP="00F022E0">
      <w:pPr>
        <w:jc w:val="center"/>
        <w:rPr>
          <w:b/>
          <w:bCs/>
          <w:sz w:val="20"/>
        </w:rPr>
      </w:pPr>
      <w:r w:rsidRPr="005F73AE">
        <w:rPr>
          <w:b/>
          <w:bCs/>
          <w:sz w:val="20"/>
        </w:rPr>
        <w:t>КРАСНОЯРСКОГО  КРАЯ</w:t>
      </w:r>
    </w:p>
    <w:p w:rsidR="005F73AE" w:rsidRPr="005F73AE" w:rsidRDefault="005F73AE" w:rsidP="005F73AE">
      <w:pPr>
        <w:rPr>
          <w:sz w:val="20"/>
        </w:rPr>
      </w:pPr>
    </w:p>
    <w:p w:rsidR="005F73AE" w:rsidRPr="005F73AE" w:rsidRDefault="005F73AE" w:rsidP="005F73AE">
      <w:pPr>
        <w:jc w:val="center"/>
        <w:rPr>
          <w:b/>
          <w:sz w:val="20"/>
        </w:rPr>
      </w:pPr>
      <w:r w:rsidRPr="005F73AE">
        <w:rPr>
          <w:b/>
          <w:sz w:val="20"/>
        </w:rPr>
        <w:t>ПОСТАНОВЛЕНИЕ</w:t>
      </w:r>
    </w:p>
    <w:p w:rsidR="005F73AE" w:rsidRPr="005F73AE" w:rsidRDefault="005F73AE" w:rsidP="005F73AE">
      <w:pPr>
        <w:pStyle w:val="a3"/>
        <w:tabs>
          <w:tab w:val="left" w:pos="7800"/>
        </w:tabs>
        <w:ind w:firstLine="709"/>
        <w:rPr>
          <w:rFonts w:ascii="Times New Roman" w:hAnsi="Times New Roman" w:cs="Times New Roman"/>
          <w:sz w:val="20"/>
          <w:szCs w:val="20"/>
        </w:rPr>
      </w:pPr>
    </w:p>
    <w:p w:rsidR="005F73AE" w:rsidRPr="005F73AE" w:rsidRDefault="005F73AE" w:rsidP="005F73AE">
      <w:pPr>
        <w:pStyle w:val="a3"/>
        <w:tabs>
          <w:tab w:val="left" w:pos="7800"/>
        </w:tabs>
        <w:ind w:firstLine="709"/>
        <w:rPr>
          <w:rFonts w:ascii="Times New Roman" w:hAnsi="Times New Roman" w:cs="Times New Roman"/>
          <w:sz w:val="20"/>
          <w:szCs w:val="20"/>
        </w:rPr>
      </w:pPr>
    </w:p>
    <w:p w:rsidR="005F73AE" w:rsidRPr="005F73AE" w:rsidRDefault="005F73AE" w:rsidP="005F73AE">
      <w:pPr>
        <w:pStyle w:val="a3"/>
        <w:rPr>
          <w:rFonts w:ascii="Times New Roman" w:hAnsi="Times New Roman" w:cs="Times New Roman"/>
          <w:sz w:val="20"/>
          <w:szCs w:val="20"/>
        </w:rPr>
      </w:pPr>
      <w:r w:rsidRPr="005F73AE">
        <w:rPr>
          <w:rFonts w:ascii="Times New Roman" w:hAnsi="Times New Roman" w:cs="Times New Roman"/>
          <w:sz w:val="20"/>
          <w:szCs w:val="20"/>
        </w:rPr>
        <w:t>20.06.2024</w:t>
      </w:r>
      <w:r w:rsidR="00F022E0">
        <w:rPr>
          <w:rFonts w:ascii="Times New Roman" w:hAnsi="Times New Roman" w:cs="Times New Roman"/>
          <w:sz w:val="20"/>
          <w:szCs w:val="20"/>
        </w:rPr>
        <w:tab/>
      </w:r>
      <w:r w:rsidR="00F022E0">
        <w:rPr>
          <w:rFonts w:ascii="Times New Roman" w:hAnsi="Times New Roman" w:cs="Times New Roman"/>
          <w:sz w:val="20"/>
          <w:szCs w:val="20"/>
        </w:rPr>
        <w:tab/>
      </w:r>
      <w:r w:rsidR="00F022E0">
        <w:rPr>
          <w:rFonts w:ascii="Times New Roman" w:hAnsi="Times New Roman" w:cs="Times New Roman"/>
          <w:sz w:val="20"/>
          <w:szCs w:val="20"/>
        </w:rPr>
        <w:tab/>
      </w:r>
      <w:r w:rsidR="00F022E0">
        <w:rPr>
          <w:rFonts w:ascii="Times New Roman" w:hAnsi="Times New Roman" w:cs="Times New Roman"/>
          <w:sz w:val="20"/>
          <w:szCs w:val="20"/>
        </w:rPr>
        <w:tab/>
        <w:t>с. Ястребово</w:t>
      </w:r>
      <w:r w:rsidR="00F022E0">
        <w:rPr>
          <w:rFonts w:ascii="Times New Roman" w:hAnsi="Times New Roman" w:cs="Times New Roman"/>
          <w:sz w:val="20"/>
          <w:szCs w:val="20"/>
        </w:rPr>
        <w:tab/>
      </w:r>
      <w:r w:rsidR="00F022E0">
        <w:rPr>
          <w:rFonts w:ascii="Times New Roman" w:hAnsi="Times New Roman" w:cs="Times New Roman"/>
          <w:sz w:val="20"/>
          <w:szCs w:val="20"/>
        </w:rPr>
        <w:tab/>
      </w:r>
      <w:r w:rsidRPr="005F73AE">
        <w:rPr>
          <w:rFonts w:ascii="Times New Roman" w:hAnsi="Times New Roman" w:cs="Times New Roman"/>
          <w:sz w:val="20"/>
          <w:szCs w:val="20"/>
        </w:rPr>
        <w:tab/>
        <w:t>№ 35-П</w:t>
      </w:r>
    </w:p>
    <w:p w:rsidR="005F73AE" w:rsidRPr="005F73AE" w:rsidRDefault="005F73AE" w:rsidP="005F73AE">
      <w:pPr>
        <w:pStyle w:val="a3"/>
        <w:ind w:firstLine="709"/>
        <w:rPr>
          <w:rFonts w:ascii="Times New Roman" w:hAnsi="Times New Roman" w:cs="Times New Roman"/>
          <w:sz w:val="20"/>
          <w:szCs w:val="20"/>
        </w:rPr>
      </w:pPr>
    </w:p>
    <w:p w:rsidR="005F73AE" w:rsidRPr="005F73AE" w:rsidRDefault="005F73AE" w:rsidP="005F73AE">
      <w:pPr>
        <w:ind w:firstLine="709"/>
        <w:rPr>
          <w:sz w:val="20"/>
        </w:rPr>
      </w:pPr>
    </w:p>
    <w:p w:rsidR="005F73AE" w:rsidRPr="005F73AE" w:rsidRDefault="005F73AE" w:rsidP="005F73AE">
      <w:pPr>
        <w:pStyle w:val="ConsPlusTitle"/>
        <w:jc w:val="both"/>
        <w:rPr>
          <w:rFonts w:ascii="Times New Roman" w:hAnsi="Times New Roman" w:cs="Times New Roman"/>
          <w:b w:val="0"/>
          <w:sz w:val="20"/>
          <w:szCs w:val="20"/>
        </w:rPr>
      </w:pPr>
      <w:r w:rsidRPr="005F73AE">
        <w:rPr>
          <w:rFonts w:ascii="Times New Roman" w:hAnsi="Times New Roman" w:cs="Times New Roman"/>
          <w:b w:val="0"/>
          <w:sz w:val="20"/>
          <w:szCs w:val="20"/>
        </w:rPr>
        <w:t>О внесении изменений в постановление администрации Ястребовского сельсовета от 02.05.2017 №15-П «Об утверждении Порядка формирования, ведения, обязательного опубликования перечня муниципального имущества МО «Ястребовский  сельсовет» Ачинского района Красноярского края, свободного от прав третьих лиц (за исключением имущественных прав некоммерческих организаций), которое может быть предоставлено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во владение и (или) в пользование на долгосрочной основе (в том числе по льготным ставкам арендной платы), а также отчуждено на возмездной основе в собственность, и условиях предоставления в аренду включенного в перечень имущества»</w:t>
      </w:r>
    </w:p>
    <w:p w:rsidR="005F73AE" w:rsidRPr="005F73AE" w:rsidRDefault="005F73AE" w:rsidP="005F73AE">
      <w:pPr>
        <w:pStyle w:val="ConsPlusTitle"/>
        <w:ind w:firstLine="709"/>
        <w:rPr>
          <w:rFonts w:ascii="Times New Roman" w:hAnsi="Times New Roman" w:cs="Times New Roman"/>
          <w:b w:val="0"/>
          <w:sz w:val="20"/>
          <w:szCs w:val="20"/>
        </w:rPr>
      </w:pPr>
    </w:p>
    <w:p w:rsidR="005F73AE" w:rsidRPr="005F73AE" w:rsidRDefault="005F73AE" w:rsidP="005F73AE">
      <w:pPr>
        <w:tabs>
          <w:tab w:val="left" w:pos="10490"/>
        </w:tabs>
        <w:adjustRightInd w:val="0"/>
        <w:ind w:firstLine="709"/>
        <w:jc w:val="both"/>
        <w:rPr>
          <w:bCs/>
          <w:sz w:val="20"/>
        </w:rPr>
      </w:pPr>
    </w:p>
    <w:p w:rsidR="005F73AE" w:rsidRPr="005F73AE" w:rsidRDefault="005F73AE" w:rsidP="005F73AE">
      <w:pPr>
        <w:adjustRightInd w:val="0"/>
        <w:ind w:firstLine="709"/>
        <w:jc w:val="both"/>
        <w:rPr>
          <w:sz w:val="20"/>
        </w:rPr>
      </w:pPr>
      <w:r w:rsidRPr="005F73AE">
        <w:rPr>
          <w:sz w:val="20"/>
        </w:rPr>
        <w:t xml:space="preserve">В соответствии с ч. 4 ст. 18 Федерального закона от 24.07.2007 №209-ФЗ «О развитии малого и среднего предпринимательства в Российской Федерации», руководствуясь статьями 14, 17 </w:t>
      </w:r>
      <w:r w:rsidRPr="005F73AE">
        <w:rPr>
          <w:bCs/>
          <w:sz w:val="20"/>
        </w:rPr>
        <w:t xml:space="preserve">Устава </w:t>
      </w:r>
      <w:r w:rsidRPr="005F73AE">
        <w:rPr>
          <w:sz w:val="20"/>
        </w:rPr>
        <w:t>Ястребовского сельсовета Ачинского района Красноярского края</w:t>
      </w:r>
      <w:r w:rsidRPr="005F73AE">
        <w:rPr>
          <w:bCs/>
          <w:sz w:val="20"/>
        </w:rPr>
        <w:t>,</w:t>
      </w:r>
      <w:r w:rsidRPr="005F73AE">
        <w:rPr>
          <w:sz w:val="20"/>
        </w:rPr>
        <w:t xml:space="preserve"> ПОСТАНОВЛЯЮ:</w:t>
      </w:r>
    </w:p>
    <w:p w:rsidR="005F73AE" w:rsidRPr="005F73AE" w:rsidRDefault="005F73AE" w:rsidP="005F73AE">
      <w:pPr>
        <w:pStyle w:val="14"/>
        <w:tabs>
          <w:tab w:val="left" w:pos="10490"/>
        </w:tabs>
        <w:ind w:left="0" w:firstLine="709"/>
        <w:jc w:val="both"/>
        <w:rPr>
          <w:sz w:val="20"/>
          <w:szCs w:val="20"/>
        </w:rPr>
      </w:pPr>
    </w:p>
    <w:p w:rsidR="005F73AE" w:rsidRPr="005F73AE" w:rsidRDefault="005F73AE" w:rsidP="005F73AE">
      <w:pPr>
        <w:adjustRightInd w:val="0"/>
        <w:ind w:firstLine="709"/>
        <w:jc w:val="both"/>
        <w:rPr>
          <w:sz w:val="20"/>
        </w:rPr>
      </w:pPr>
      <w:r w:rsidRPr="005F73AE">
        <w:rPr>
          <w:sz w:val="20"/>
        </w:rPr>
        <w:lastRenderedPageBreak/>
        <w:t>1. Внести в приложение к постановлению администрации Ястребовского сельсовета от 02.05.2017 №15-П «Об утверждении Порядка формирования, ведения, обязательного опубликования перечня муниципального имущества МО «Ястребовский  сельсовет» Ачинского района Красноярского края, свободного от прав третьих лиц (за исключением имущественных прав некоммерческих организаций), которое может быть предоставлено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во владение и (или) в пользование на долгосрочной основе (в том числе по льготным ставкам арендной платы), а также отчуждено на возмездной основе в собственность, и условиях предоставления в аренду включенного в перечень имущества» следующие изменения:</w:t>
      </w:r>
    </w:p>
    <w:p w:rsidR="005F73AE" w:rsidRPr="005F73AE" w:rsidRDefault="005F73AE" w:rsidP="005F73AE">
      <w:pPr>
        <w:ind w:firstLine="709"/>
        <w:jc w:val="both"/>
        <w:rPr>
          <w:sz w:val="20"/>
        </w:rPr>
      </w:pPr>
      <w:r w:rsidRPr="005F73AE">
        <w:rPr>
          <w:sz w:val="20"/>
          <w:lang w:eastAsia="en-US"/>
        </w:rPr>
        <w:t xml:space="preserve">1.1. Пункт 2.1. раздела 2 </w:t>
      </w:r>
      <w:r w:rsidRPr="005F73AE">
        <w:rPr>
          <w:sz w:val="20"/>
        </w:rPr>
        <w:t>дополнить абзацем следующего содержания:</w:t>
      </w:r>
    </w:p>
    <w:p w:rsidR="005F73AE" w:rsidRPr="005F73AE" w:rsidRDefault="005F73AE" w:rsidP="005F73AE">
      <w:pPr>
        <w:pStyle w:val="ConsPlusNormal"/>
        <w:ind w:firstLine="709"/>
        <w:jc w:val="both"/>
        <w:rPr>
          <w:rFonts w:ascii="Times New Roman" w:hAnsi="Times New Roman" w:cs="Times New Roman"/>
        </w:rPr>
      </w:pPr>
      <w:r w:rsidRPr="005F73AE">
        <w:rPr>
          <w:rFonts w:ascii="Times New Roman" w:hAnsi="Times New Roman" w:cs="Times New Roman"/>
        </w:rPr>
        <w:t>«</w:t>
      </w:r>
      <w:r w:rsidRPr="005F73AE">
        <w:rPr>
          <w:rFonts w:ascii="Times New Roman" w:hAnsi="Times New Roman" w:cs="Times New Roman"/>
          <w:shd w:val="clear" w:color="auto" w:fill="FFFFFF"/>
        </w:rPr>
        <w:t>Администрация сельсовета утверждает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муниципальным имуществом.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w:t>
      </w:r>
      <w:hyperlink r:id="rId11" w:tgtFrame="contents" w:history="1">
        <w:r w:rsidRPr="005F73AE">
          <w:rPr>
            <w:rStyle w:val="cmd"/>
            <w:rFonts w:ascii="Times New Roman" w:hAnsi="Times New Roman" w:cs="Times New Roman"/>
            <w:shd w:val="clear" w:color="auto" w:fill="FFFFFF"/>
          </w:rPr>
          <w:t>от 22 июля 2008 года № 159-ФЗ</w:t>
        </w:r>
      </w:hyperlink>
      <w:r w:rsidRPr="005F73AE">
        <w:rPr>
          <w:rFonts w:ascii="Times New Roman" w:hAnsi="Times New Roman" w:cs="Times New Roman"/>
        </w:rPr>
        <w:t xml:space="preserve"> </w:t>
      </w:r>
      <w:r w:rsidRPr="005F73AE">
        <w:rPr>
          <w:rFonts w:ascii="Times New Roman" w:hAnsi="Times New Roman" w:cs="Times New Roman"/>
          <w:shd w:val="clear" w:color="auto" w:fill="FFFFFF"/>
        </w:rPr>
        <w:t>"Об особенностях отчуждения </w:t>
      </w:r>
      <w:r w:rsidRPr="005F73AE">
        <w:rPr>
          <w:rStyle w:val="ed"/>
          <w:rFonts w:ascii="Times New Roman" w:hAnsi="Times New Roman" w:cs="Times New Roman"/>
          <w:shd w:val="clear" w:color="auto" w:fill="FFFFFF"/>
        </w:rPr>
        <w:t>движимого и</w:t>
      </w:r>
      <w:r w:rsidRPr="005F73AE">
        <w:rPr>
          <w:rFonts w:ascii="Times New Roman" w:hAnsi="Times New Roman" w:cs="Times New Roman"/>
          <w:shd w:val="clear" w:color="auto" w:fill="FFFFFF"/>
        </w:rPr>
        <w:t>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5F73AE">
        <w:rPr>
          <w:rStyle w:val="w9"/>
          <w:rFonts w:ascii="Times New Roman" w:hAnsi="Times New Roman" w:cs="Times New Roman"/>
          <w:shd w:val="clear" w:color="auto" w:fill="FFFFFF"/>
        </w:rPr>
        <w:t xml:space="preserve">3 </w:t>
      </w:r>
      <w:hyperlink r:id="rId12" w:tgtFrame="contents" w:history="1">
        <w:r w:rsidRPr="005F73AE">
          <w:rPr>
            <w:rStyle w:val="cmd"/>
            <w:rFonts w:ascii="Times New Roman" w:hAnsi="Times New Roman" w:cs="Times New Roman"/>
            <w:shd w:val="clear" w:color="auto" w:fill="FFFFFF"/>
          </w:rPr>
          <w:t>Земельного кодекса Российской Федерации</w:t>
        </w:r>
      </w:hyperlink>
      <w:r w:rsidRPr="005F73AE">
        <w:rPr>
          <w:rFonts w:ascii="Times New Roman" w:hAnsi="Times New Roman" w:cs="Times New Roman"/>
          <w:shd w:val="clear" w:color="auto" w:fill="FFFFFF"/>
        </w:rPr>
        <w:t xml:space="preserve">. Эти перечни подлежат обязательному опубликованию в средствах массовой информации, а также размещению в информационно-телекоммуникационной сети </w:t>
      </w:r>
      <w:r w:rsidRPr="005F73AE">
        <w:rPr>
          <w:rFonts w:ascii="Times New Roman" w:hAnsi="Times New Roman" w:cs="Times New Roman"/>
          <w:shd w:val="clear" w:color="auto" w:fill="FFFFFF"/>
        </w:rPr>
        <w:lastRenderedPageBreak/>
        <w:t xml:space="preserve">"Интернет" на официальном сайте </w:t>
      </w:r>
      <w:r w:rsidRPr="005F73AE">
        <w:rPr>
          <w:rFonts w:ascii="Times New Roman" w:hAnsi="Times New Roman" w:cs="Times New Roman"/>
          <w:bCs/>
        </w:rPr>
        <w:t xml:space="preserve">Ачинского района Красноярского края: </w:t>
      </w:r>
      <w:r w:rsidRPr="005F73AE">
        <w:rPr>
          <w:rFonts w:ascii="Times New Roman" w:hAnsi="Times New Roman" w:cs="Times New Roman"/>
          <w:bCs/>
          <w:lang w:val="en-US"/>
        </w:rPr>
        <w:t>https</w:t>
      </w:r>
      <w:r w:rsidRPr="005F73AE">
        <w:rPr>
          <w:rFonts w:ascii="Times New Roman" w:hAnsi="Times New Roman" w:cs="Times New Roman"/>
          <w:bCs/>
        </w:rPr>
        <w:t>://</w:t>
      </w:r>
      <w:r w:rsidRPr="005F73AE">
        <w:rPr>
          <w:rFonts w:ascii="Times New Roman" w:hAnsi="Times New Roman" w:cs="Times New Roman"/>
          <w:bCs/>
          <w:lang w:val="en-US"/>
        </w:rPr>
        <w:t>ach</w:t>
      </w:r>
      <w:r w:rsidRPr="005F73AE">
        <w:rPr>
          <w:rFonts w:ascii="Times New Roman" w:hAnsi="Times New Roman" w:cs="Times New Roman"/>
          <w:bCs/>
        </w:rPr>
        <w:t>-</w:t>
      </w:r>
      <w:r w:rsidRPr="005F73AE">
        <w:rPr>
          <w:rFonts w:ascii="Times New Roman" w:hAnsi="Times New Roman" w:cs="Times New Roman"/>
          <w:bCs/>
          <w:lang w:val="en-US"/>
        </w:rPr>
        <w:t>raion</w:t>
      </w:r>
      <w:r w:rsidRPr="005F73AE">
        <w:rPr>
          <w:rFonts w:ascii="Times New Roman" w:hAnsi="Times New Roman" w:cs="Times New Roman"/>
          <w:bCs/>
        </w:rPr>
        <w:t>.</w:t>
      </w:r>
      <w:r w:rsidRPr="005F73AE">
        <w:rPr>
          <w:rFonts w:ascii="Times New Roman" w:hAnsi="Times New Roman" w:cs="Times New Roman"/>
          <w:bCs/>
          <w:lang w:val="en-US"/>
        </w:rPr>
        <w:t>gosuslugi</w:t>
      </w:r>
      <w:r w:rsidRPr="005F73AE">
        <w:rPr>
          <w:rFonts w:ascii="Times New Roman" w:hAnsi="Times New Roman" w:cs="Times New Roman"/>
          <w:bCs/>
        </w:rPr>
        <w:t>.</w:t>
      </w:r>
      <w:r w:rsidRPr="005F73AE">
        <w:rPr>
          <w:rFonts w:ascii="Times New Roman" w:hAnsi="Times New Roman" w:cs="Times New Roman"/>
          <w:bCs/>
          <w:lang w:val="en-US"/>
        </w:rPr>
        <w:t>r</w:t>
      </w:r>
      <w:r w:rsidRPr="005F73AE">
        <w:rPr>
          <w:rFonts w:ascii="Times New Roman" w:hAnsi="Times New Roman" w:cs="Times New Roman"/>
          <w:shd w:val="clear" w:color="auto" w:fill="FFFFFF"/>
          <w:lang w:val="en-US"/>
        </w:rPr>
        <w:t>u</w:t>
      </w:r>
      <w:r w:rsidRPr="005F73AE">
        <w:rPr>
          <w:rFonts w:ascii="Times New Roman" w:hAnsi="Times New Roman" w:cs="Times New Roman"/>
          <w:shd w:val="clear" w:color="auto" w:fill="FFFFFF"/>
        </w:rPr>
        <w:t>. В указанные перечни не включаются земельные участки, предусмотренные подпунктами 1 - 10, 13 - 15, 18 и 19 пункта 8 статьи 39.</w:t>
      </w:r>
      <w:r w:rsidRPr="005F73AE">
        <w:rPr>
          <w:rStyle w:val="w9"/>
          <w:rFonts w:ascii="Times New Roman" w:hAnsi="Times New Roman" w:cs="Times New Roman"/>
          <w:shd w:val="clear" w:color="auto" w:fill="FFFFFF"/>
        </w:rPr>
        <w:t>11</w:t>
      </w:r>
      <w:r w:rsidRPr="005F73AE">
        <w:rPr>
          <w:rFonts w:ascii="Times New Roman" w:hAnsi="Times New Roman" w:cs="Times New Roman"/>
          <w:shd w:val="clear" w:color="auto" w:fill="FFFFFF"/>
        </w:rPr>
        <w:t> </w:t>
      </w:r>
      <w:hyperlink r:id="rId13" w:tgtFrame="contents" w:history="1">
        <w:r w:rsidRPr="005F73AE">
          <w:rPr>
            <w:rStyle w:val="cmd"/>
            <w:rFonts w:ascii="Times New Roman" w:hAnsi="Times New Roman" w:cs="Times New Roman"/>
            <w:shd w:val="clear" w:color="auto" w:fill="FFFFFF"/>
          </w:rPr>
          <w:t>Земельного кодекса Российской Федерации</w:t>
        </w:r>
      </w:hyperlink>
      <w:r w:rsidRPr="005F73AE">
        <w:rPr>
          <w:rFonts w:ascii="Times New Roman" w:hAnsi="Times New Roman" w:cs="Times New Roman"/>
          <w:shd w:val="clear" w:color="auto" w:fill="FFFFFF"/>
        </w:rPr>
        <w:t>, за исключением земельных участков, предоставленных в аренду субъектам малого и среднего предпринимательства.</w:t>
      </w:r>
      <w:r w:rsidRPr="005F73AE">
        <w:rPr>
          <w:rFonts w:ascii="Times New Roman" w:hAnsi="Times New Roman" w:cs="Times New Roman"/>
        </w:rPr>
        <w:t>»</w:t>
      </w:r>
    </w:p>
    <w:p w:rsidR="005F73AE" w:rsidRPr="005F73AE" w:rsidRDefault="005F73AE" w:rsidP="005F73AE">
      <w:pPr>
        <w:pStyle w:val="14"/>
        <w:tabs>
          <w:tab w:val="left" w:pos="10490"/>
        </w:tabs>
        <w:ind w:left="0" w:firstLine="709"/>
        <w:jc w:val="both"/>
        <w:rPr>
          <w:sz w:val="20"/>
          <w:szCs w:val="20"/>
        </w:rPr>
      </w:pPr>
      <w:r w:rsidRPr="005F73AE">
        <w:rPr>
          <w:sz w:val="20"/>
          <w:szCs w:val="20"/>
        </w:rPr>
        <w:t>2. Контроль за исполнением настоящего Постановления оставляю за собой.</w:t>
      </w:r>
    </w:p>
    <w:p w:rsidR="005F73AE" w:rsidRPr="005F73AE" w:rsidRDefault="005F73AE" w:rsidP="005F73AE">
      <w:pPr>
        <w:pStyle w:val="af"/>
        <w:tabs>
          <w:tab w:val="left" w:pos="10348"/>
          <w:tab w:val="left" w:pos="10490"/>
        </w:tabs>
        <w:spacing w:after="0" w:line="240" w:lineRule="auto"/>
        <w:ind w:left="0" w:firstLine="709"/>
        <w:jc w:val="both"/>
        <w:rPr>
          <w:rFonts w:ascii="Times New Roman" w:hAnsi="Times New Roman"/>
          <w:sz w:val="20"/>
          <w:szCs w:val="20"/>
        </w:rPr>
      </w:pPr>
      <w:r w:rsidRPr="005F73AE">
        <w:rPr>
          <w:rFonts w:ascii="Times New Roman" w:hAnsi="Times New Roman"/>
          <w:sz w:val="20"/>
          <w:szCs w:val="20"/>
        </w:rPr>
        <w:t xml:space="preserve">3. Постановление вступает в силу </w:t>
      </w:r>
      <w:r w:rsidRPr="005F73AE">
        <w:rPr>
          <w:rFonts w:ascii="Times New Roman" w:hAnsi="Times New Roman"/>
          <w:bCs/>
          <w:sz w:val="20"/>
          <w:szCs w:val="20"/>
        </w:rPr>
        <w:t xml:space="preserve">после его официального опубликования в информационном листе «Ястребовский вестник» и подлежит размещению в сети Интернет на официальном сайте Ачинского района Красноярского края: </w:t>
      </w:r>
      <w:r w:rsidRPr="005F73AE">
        <w:rPr>
          <w:rFonts w:ascii="Times New Roman" w:hAnsi="Times New Roman"/>
          <w:bCs/>
          <w:sz w:val="20"/>
          <w:szCs w:val="20"/>
          <w:lang w:val="en-US"/>
        </w:rPr>
        <w:t>https</w:t>
      </w:r>
      <w:r w:rsidRPr="005F73AE">
        <w:rPr>
          <w:rFonts w:ascii="Times New Roman" w:hAnsi="Times New Roman"/>
          <w:bCs/>
          <w:sz w:val="20"/>
          <w:szCs w:val="20"/>
        </w:rPr>
        <w:t>://</w:t>
      </w:r>
      <w:r w:rsidRPr="005F73AE">
        <w:rPr>
          <w:rFonts w:ascii="Times New Roman" w:hAnsi="Times New Roman"/>
          <w:bCs/>
          <w:sz w:val="20"/>
          <w:szCs w:val="20"/>
          <w:lang w:val="en-US"/>
        </w:rPr>
        <w:t>ach</w:t>
      </w:r>
      <w:r w:rsidRPr="005F73AE">
        <w:rPr>
          <w:rFonts w:ascii="Times New Roman" w:hAnsi="Times New Roman"/>
          <w:bCs/>
          <w:sz w:val="20"/>
          <w:szCs w:val="20"/>
        </w:rPr>
        <w:t>-</w:t>
      </w:r>
      <w:r w:rsidRPr="005F73AE">
        <w:rPr>
          <w:rFonts w:ascii="Times New Roman" w:hAnsi="Times New Roman"/>
          <w:bCs/>
          <w:sz w:val="20"/>
          <w:szCs w:val="20"/>
          <w:lang w:val="en-US"/>
        </w:rPr>
        <w:t>raion</w:t>
      </w:r>
      <w:r w:rsidRPr="005F73AE">
        <w:rPr>
          <w:rFonts w:ascii="Times New Roman" w:hAnsi="Times New Roman"/>
          <w:bCs/>
          <w:sz w:val="20"/>
          <w:szCs w:val="20"/>
        </w:rPr>
        <w:t>.</w:t>
      </w:r>
      <w:r w:rsidRPr="005F73AE">
        <w:rPr>
          <w:rFonts w:ascii="Times New Roman" w:hAnsi="Times New Roman"/>
          <w:bCs/>
          <w:sz w:val="20"/>
          <w:szCs w:val="20"/>
          <w:lang w:val="en-US"/>
        </w:rPr>
        <w:t>gosuslugi</w:t>
      </w:r>
      <w:r w:rsidRPr="005F73AE">
        <w:rPr>
          <w:rFonts w:ascii="Times New Roman" w:hAnsi="Times New Roman"/>
          <w:bCs/>
          <w:sz w:val="20"/>
          <w:szCs w:val="20"/>
        </w:rPr>
        <w:t>.</w:t>
      </w:r>
      <w:r w:rsidRPr="005F73AE">
        <w:rPr>
          <w:rFonts w:ascii="Times New Roman" w:hAnsi="Times New Roman"/>
          <w:bCs/>
          <w:sz w:val="20"/>
          <w:szCs w:val="20"/>
          <w:lang w:val="en-US"/>
        </w:rPr>
        <w:t>ru</w:t>
      </w:r>
      <w:r w:rsidRPr="005F73AE">
        <w:rPr>
          <w:rFonts w:ascii="Times New Roman" w:hAnsi="Times New Roman"/>
          <w:bCs/>
          <w:sz w:val="20"/>
          <w:szCs w:val="20"/>
        </w:rPr>
        <w:t>.</w:t>
      </w:r>
    </w:p>
    <w:p w:rsidR="005F73AE" w:rsidRPr="005F73AE" w:rsidRDefault="005F73AE" w:rsidP="005F73AE">
      <w:pPr>
        <w:tabs>
          <w:tab w:val="left" w:pos="10348"/>
          <w:tab w:val="left" w:pos="10490"/>
        </w:tabs>
        <w:adjustRightInd w:val="0"/>
        <w:ind w:firstLine="709"/>
        <w:jc w:val="center"/>
        <w:rPr>
          <w:bCs/>
          <w:iCs/>
          <w:sz w:val="20"/>
        </w:rPr>
      </w:pPr>
    </w:p>
    <w:p w:rsidR="005F73AE" w:rsidRPr="005F73AE" w:rsidRDefault="005F73AE" w:rsidP="005F73AE">
      <w:pPr>
        <w:ind w:firstLine="709"/>
        <w:jc w:val="both"/>
        <w:rPr>
          <w:spacing w:val="-3"/>
          <w:sz w:val="20"/>
        </w:rPr>
      </w:pPr>
    </w:p>
    <w:p w:rsidR="004F5758" w:rsidRPr="005F73AE" w:rsidRDefault="005F73AE" w:rsidP="00F022E0">
      <w:pPr>
        <w:autoSpaceDE w:val="0"/>
        <w:autoSpaceDN w:val="0"/>
        <w:adjustRightInd w:val="0"/>
        <w:rPr>
          <w:sz w:val="20"/>
        </w:rPr>
      </w:pPr>
      <w:r w:rsidRPr="005F73AE">
        <w:rPr>
          <w:spacing w:val="-3"/>
          <w:sz w:val="20"/>
        </w:rPr>
        <w:t>Глава сельсовета</w:t>
      </w:r>
      <w:r w:rsidRPr="005F73AE">
        <w:rPr>
          <w:sz w:val="20"/>
        </w:rPr>
        <w:t xml:space="preserve">                                                            </w:t>
      </w:r>
      <w:r w:rsidR="00F022E0">
        <w:rPr>
          <w:sz w:val="20"/>
        </w:rPr>
        <w:t xml:space="preserve">                        </w:t>
      </w:r>
      <w:r w:rsidRPr="005F73AE">
        <w:rPr>
          <w:sz w:val="20"/>
        </w:rPr>
        <w:t xml:space="preserve">       Е.Н.Тимошенко</w:t>
      </w:r>
    </w:p>
    <w:p w:rsidR="004F5758" w:rsidRPr="005F73AE" w:rsidRDefault="004F5758" w:rsidP="005F73AE">
      <w:pPr>
        <w:ind w:firstLine="709"/>
        <w:jc w:val="both"/>
        <w:rPr>
          <w:b/>
          <w:sz w:val="20"/>
        </w:rPr>
      </w:pPr>
    </w:p>
    <w:p w:rsidR="004F5758" w:rsidRPr="005F73AE" w:rsidRDefault="004F5758" w:rsidP="005F73AE">
      <w:pPr>
        <w:ind w:firstLine="709"/>
        <w:jc w:val="both"/>
        <w:rPr>
          <w:b/>
          <w:sz w:val="20"/>
        </w:rPr>
      </w:pPr>
    </w:p>
    <w:p w:rsidR="004F5758" w:rsidRPr="005F73AE" w:rsidRDefault="004F5758" w:rsidP="005F73AE">
      <w:pPr>
        <w:ind w:firstLine="709"/>
        <w:jc w:val="both"/>
        <w:rPr>
          <w:b/>
          <w:sz w:val="20"/>
        </w:rPr>
      </w:pPr>
    </w:p>
    <w:p w:rsidR="004F5758" w:rsidRPr="005F73AE" w:rsidRDefault="004F5758" w:rsidP="005F73AE">
      <w:pPr>
        <w:ind w:firstLine="709"/>
        <w:jc w:val="both"/>
        <w:rPr>
          <w:b/>
          <w:sz w:val="20"/>
        </w:rPr>
      </w:pPr>
    </w:p>
    <w:p w:rsidR="004F5758" w:rsidRPr="005F73AE" w:rsidRDefault="004F5758" w:rsidP="005F73AE">
      <w:pPr>
        <w:ind w:firstLine="709"/>
        <w:jc w:val="both"/>
        <w:rPr>
          <w:b/>
          <w:sz w:val="20"/>
        </w:rPr>
      </w:pPr>
    </w:p>
    <w:p w:rsidR="004F5758" w:rsidRPr="005F73AE" w:rsidRDefault="004F5758" w:rsidP="005F73AE">
      <w:pPr>
        <w:ind w:firstLine="709"/>
        <w:jc w:val="both"/>
        <w:rPr>
          <w:b/>
          <w:sz w:val="20"/>
        </w:rPr>
      </w:pPr>
    </w:p>
    <w:tbl>
      <w:tblPr>
        <w:tblpPr w:leftFromText="180" w:rightFromText="180" w:vertAnchor="text" w:horzAnchor="margin" w:tblpXSpec="right" w:tblpY="68"/>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A23E9D" w:rsidRPr="005F73AE" w:rsidTr="00A23E9D">
        <w:trPr>
          <w:trHeight w:val="1677"/>
        </w:trPr>
        <w:tc>
          <w:tcPr>
            <w:tcW w:w="3479" w:type="dxa"/>
            <w:shd w:val="clear" w:color="auto" w:fill="auto"/>
          </w:tcPr>
          <w:p w:rsidR="00A23E9D" w:rsidRPr="005F73AE" w:rsidRDefault="00A23E9D" w:rsidP="005F73AE">
            <w:pPr>
              <w:rPr>
                <w:color w:val="000000" w:themeColor="text1"/>
                <w:spacing w:val="4"/>
                <w:w w:val="99"/>
                <w:sz w:val="20"/>
              </w:rPr>
            </w:pPr>
          </w:p>
          <w:p w:rsidR="00A23E9D" w:rsidRPr="005F73AE" w:rsidRDefault="00A23E9D" w:rsidP="005F73AE">
            <w:pPr>
              <w:ind w:left="142" w:hanging="142"/>
              <w:jc w:val="center"/>
              <w:rPr>
                <w:color w:val="000000" w:themeColor="text1"/>
                <w:spacing w:val="4"/>
                <w:w w:val="99"/>
                <w:sz w:val="20"/>
              </w:rPr>
            </w:pPr>
            <w:r w:rsidRPr="005F73AE">
              <w:rPr>
                <w:color w:val="000000" w:themeColor="text1"/>
                <w:spacing w:val="4"/>
                <w:w w:val="99"/>
                <w:sz w:val="20"/>
              </w:rPr>
              <w:t xml:space="preserve">                                                        ЯСТРЕБОВСКИЙ ВЕСТНИК</w:t>
            </w:r>
          </w:p>
          <w:p w:rsidR="00A23E9D" w:rsidRPr="005F73AE" w:rsidRDefault="00A23E9D" w:rsidP="005F73AE">
            <w:pPr>
              <w:jc w:val="right"/>
              <w:rPr>
                <w:color w:val="000000" w:themeColor="text1"/>
                <w:spacing w:val="4"/>
                <w:w w:val="99"/>
                <w:sz w:val="20"/>
              </w:rPr>
            </w:pPr>
            <w:r w:rsidRPr="005F73AE">
              <w:rPr>
                <w:color w:val="000000" w:themeColor="text1"/>
                <w:spacing w:val="4"/>
                <w:w w:val="99"/>
                <w:sz w:val="20"/>
              </w:rPr>
              <w:t>Адрес издателя: с. Ястребово</w:t>
            </w:r>
          </w:p>
          <w:p w:rsidR="00A23E9D" w:rsidRPr="005F73AE" w:rsidRDefault="00A23E9D" w:rsidP="005F73AE">
            <w:pPr>
              <w:jc w:val="right"/>
              <w:rPr>
                <w:color w:val="000000" w:themeColor="text1"/>
                <w:spacing w:val="4"/>
                <w:w w:val="99"/>
                <w:sz w:val="20"/>
              </w:rPr>
            </w:pPr>
            <w:r w:rsidRPr="005F73AE">
              <w:rPr>
                <w:color w:val="000000" w:themeColor="text1"/>
                <w:spacing w:val="4"/>
                <w:w w:val="99"/>
                <w:sz w:val="20"/>
              </w:rPr>
              <w:t>улица Советская 38 А</w:t>
            </w:r>
          </w:p>
          <w:p w:rsidR="00A23E9D" w:rsidRPr="005F73AE" w:rsidRDefault="00A23E9D" w:rsidP="005F73AE">
            <w:pPr>
              <w:jc w:val="right"/>
              <w:rPr>
                <w:color w:val="000000" w:themeColor="text1"/>
                <w:spacing w:val="4"/>
                <w:w w:val="99"/>
                <w:sz w:val="20"/>
              </w:rPr>
            </w:pPr>
            <w:r w:rsidRPr="005F73AE">
              <w:rPr>
                <w:color w:val="000000" w:themeColor="text1"/>
                <w:spacing w:val="4"/>
                <w:w w:val="99"/>
                <w:sz w:val="20"/>
              </w:rPr>
              <w:t>адресЭл.почты:</w:t>
            </w:r>
            <w:r w:rsidRPr="005F73AE">
              <w:rPr>
                <w:color w:val="000000" w:themeColor="text1"/>
                <w:spacing w:val="4"/>
                <w:w w:val="99"/>
                <w:sz w:val="20"/>
                <w:lang w:val="en-US"/>
              </w:rPr>
              <w:t>selsovetyastrebovskii</w:t>
            </w:r>
            <w:r w:rsidRPr="005F73AE">
              <w:rPr>
                <w:color w:val="000000" w:themeColor="text1"/>
                <w:spacing w:val="4"/>
                <w:w w:val="99"/>
                <w:sz w:val="20"/>
              </w:rPr>
              <w:t>@</w:t>
            </w:r>
            <w:r w:rsidRPr="005F73AE">
              <w:rPr>
                <w:color w:val="000000" w:themeColor="text1"/>
                <w:spacing w:val="4"/>
                <w:w w:val="99"/>
                <w:sz w:val="20"/>
                <w:lang w:val="en-US"/>
              </w:rPr>
              <w:t>mail</w:t>
            </w:r>
            <w:r w:rsidRPr="005F73AE">
              <w:rPr>
                <w:color w:val="000000" w:themeColor="text1"/>
                <w:spacing w:val="4"/>
                <w:w w:val="99"/>
                <w:sz w:val="20"/>
              </w:rPr>
              <w:t>.</w:t>
            </w:r>
            <w:r w:rsidRPr="005F73AE">
              <w:rPr>
                <w:color w:val="000000" w:themeColor="text1"/>
                <w:spacing w:val="4"/>
                <w:w w:val="99"/>
                <w:sz w:val="20"/>
                <w:lang w:val="en-US"/>
              </w:rPr>
              <w:t>ru</w:t>
            </w:r>
          </w:p>
          <w:p w:rsidR="00A23E9D" w:rsidRPr="005F73AE" w:rsidRDefault="00A23E9D" w:rsidP="005F73AE">
            <w:pPr>
              <w:jc w:val="right"/>
              <w:rPr>
                <w:color w:val="000000" w:themeColor="text1"/>
                <w:spacing w:val="4"/>
                <w:w w:val="99"/>
                <w:sz w:val="20"/>
              </w:rPr>
            </w:pPr>
            <w:r w:rsidRPr="005F73AE">
              <w:rPr>
                <w:color w:val="000000" w:themeColor="text1"/>
                <w:spacing w:val="4"/>
                <w:w w:val="99"/>
                <w:sz w:val="20"/>
              </w:rPr>
              <w:t>Тел: 99-3-21, 99-2-75</w:t>
            </w:r>
          </w:p>
        </w:tc>
        <w:tc>
          <w:tcPr>
            <w:tcW w:w="1882" w:type="dxa"/>
            <w:shd w:val="clear" w:color="auto" w:fill="auto"/>
          </w:tcPr>
          <w:p w:rsidR="00A23E9D" w:rsidRPr="005F73AE" w:rsidRDefault="00A23E9D" w:rsidP="005F73AE">
            <w:pPr>
              <w:jc w:val="right"/>
              <w:rPr>
                <w:color w:val="000000" w:themeColor="text1"/>
                <w:spacing w:val="4"/>
                <w:w w:val="99"/>
                <w:sz w:val="20"/>
              </w:rPr>
            </w:pPr>
            <w:r w:rsidRPr="005F73AE">
              <w:rPr>
                <w:color w:val="000000" w:themeColor="text1"/>
                <w:spacing w:val="4"/>
                <w:w w:val="99"/>
                <w:sz w:val="20"/>
              </w:rPr>
              <w:t xml:space="preserve">Учредитель: </w:t>
            </w:r>
          </w:p>
          <w:p w:rsidR="00A23E9D" w:rsidRPr="005F73AE" w:rsidRDefault="00A23E9D" w:rsidP="005F73AE">
            <w:pPr>
              <w:jc w:val="right"/>
              <w:rPr>
                <w:color w:val="000000" w:themeColor="text1"/>
                <w:spacing w:val="4"/>
                <w:w w:val="99"/>
                <w:sz w:val="20"/>
              </w:rPr>
            </w:pPr>
            <w:r w:rsidRPr="005F73AE">
              <w:rPr>
                <w:color w:val="000000" w:themeColor="text1"/>
                <w:spacing w:val="4"/>
                <w:w w:val="99"/>
                <w:sz w:val="20"/>
              </w:rPr>
              <w:t xml:space="preserve">Администрация </w:t>
            </w:r>
          </w:p>
          <w:p w:rsidR="00A23E9D" w:rsidRPr="005F73AE" w:rsidRDefault="00A23E9D" w:rsidP="005F73AE">
            <w:pPr>
              <w:jc w:val="right"/>
              <w:rPr>
                <w:color w:val="000000" w:themeColor="text1"/>
                <w:spacing w:val="4"/>
                <w:w w:val="99"/>
                <w:sz w:val="20"/>
              </w:rPr>
            </w:pPr>
            <w:r w:rsidRPr="005F73AE">
              <w:rPr>
                <w:color w:val="000000" w:themeColor="text1"/>
                <w:spacing w:val="4"/>
                <w:w w:val="99"/>
                <w:sz w:val="20"/>
              </w:rPr>
              <w:t xml:space="preserve">Ястребовского </w:t>
            </w:r>
          </w:p>
          <w:p w:rsidR="00A23E9D" w:rsidRPr="005F73AE" w:rsidRDefault="00A23E9D" w:rsidP="005F73AE">
            <w:pPr>
              <w:jc w:val="right"/>
              <w:rPr>
                <w:color w:val="000000" w:themeColor="text1"/>
                <w:spacing w:val="4"/>
                <w:w w:val="99"/>
                <w:sz w:val="20"/>
              </w:rPr>
            </w:pPr>
            <w:r w:rsidRPr="005F73AE">
              <w:rPr>
                <w:color w:val="000000" w:themeColor="text1"/>
                <w:spacing w:val="4"/>
                <w:w w:val="99"/>
                <w:sz w:val="20"/>
              </w:rPr>
              <w:t>сельсовета, тираж</w:t>
            </w:r>
          </w:p>
          <w:p w:rsidR="00A23E9D" w:rsidRPr="005F73AE" w:rsidRDefault="00A23E9D" w:rsidP="005F73AE">
            <w:pPr>
              <w:jc w:val="right"/>
              <w:rPr>
                <w:color w:val="000000" w:themeColor="text1"/>
                <w:spacing w:val="4"/>
                <w:w w:val="99"/>
                <w:sz w:val="20"/>
              </w:rPr>
            </w:pPr>
            <w:r w:rsidRPr="005F73AE">
              <w:rPr>
                <w:color w:val="000000" w:themeColor="text1"/>
                <w:spacing w:val="4"/>
                <w:w w:val="99"/>
                <w:sz w:val="20"/>
              </w:rPr>
              <w:t xml:space="preserve"> 30 экз</w:t>
            </w:r>
          </w:p>
        </w:tc>
        <w:tc>
          <w:tcPr>
            <w:tcW w:w="2402" w:type="dxa"/>
            <w:shd w:val="clear" w:color="auto" w:fill="auto"/>
          </w:tcPr>
          <w:p w:rsidR="00A23E9D" w:rsidRPr="005F73AE" w:rsidRDefault="00A23E9D" w:rsidP="005F73AE">
            <w:pPr>
              <w:jc w:val="right"/>
              <w:rPr>
                <w:color w:val="000000" w:themeColor="text1"/>
                <w:spacing w:val="4"/>
                <w:w w:val="99"/>
                <w:sz w:val="20"/>
              </w:rPr>
            </w:pPr>
            <w:r w:rsidRPr="005F73AE">
              <w:rPr>
                <w:color w:val="000000" w:themeColor="text1"/>
                <w:spacing w:val="4"/>
                <w:w w:val="99"/>
                <w:sz w:val="20"/>
              </w:rPr>
              <w:t>Ответственный за издание и  распространение специалист 1 категории Малиновская Ю.С.</w:t>
            </w:r>
          </w:p>
        </w:tc>
      </w:tr>
    </w:tbl>
    <w:p w:rsidR="004F5758" w:rsidRPr="005F73AE" w:rsidRDefault="004F5758" w:rsidP="005F73AE">
      <w:pPr>
        <w:ind w:right="-1"/>
        <w:rPr>
          <w:b/>
          <w:sz w:val="20"/>
        </w:rPr>
      </w:pPr>
    </w:p>
    <w:p w:rsidR="004F5758" w:rsidRPr="005F73AE" w:rsidRDefault="004F5758" w:rsidP="005F73AE">
      <w:pPr>
        <w:ind w:right="-1"/>
        <w:rPr>
          <w:b/>
          <w:sz w:val="20"/>
        </w:rPr>
      </w:pPr>
    </w:p>
    <w:p w:rsidR="00956887" w:rsidRPr="005F73AE" w:rsidRDefault="00956887" w:rsidP="005F73AE">
      <w:pPr>
        <w:rPr>
          <w:sz w:val="20"/>
        </w:rPr>
        <w:sectPr w:rsidR="00956887" w:rsidRPr="005F73AE" w:rsidSect="00B56C3A">
          <w:headerReference w:type="default" r:id="rId14"/>
          <w:footerReference w:type="default" r:id="rId15"/>
          <w:type w:val="continuous"/>
          <w:pgSz w:w="16838" w:h="11906" w:orient="landscape"/>
          <w:pgMar w:top="1276" w:right="680" w:bottom="284" w:left="709" w:header="708" w:footer="708" w:gutter="0"/>
          <w:pgNumType w:start="1"/>
          <w:cols w:num="2" w:space="709"/>
          <w:docGrid w:linePitch="381"/>
        </w:sectPr>
      </w:pPr>
    </w:p>
    <w:p w:rsidR="00956887" w:rsidRPr="005F73AE" w:rsidRDefault="00956887" w:rsidP="005F73AE">
      <w:pPr>
        <w:ind w:right="-1"/>
        <w:rPr>
          <w:b/>
          <w:sz w:val="20"/>
        </w:rPr>
        <w:sectPr w:rsidR="00956887" w:rsidRPr="005F73AE" w:rsidSect="00983359">
          <w:type w:val="continuous"/>
          <w:pgSz w:w="16838" w:h="11906" w:orient="landscape"/>
          <w:pgMar w:top="1276" w:right="680" w:bottom="284" w:left="709" w:header="708" w:footer="708" w:gutter="0"/>
          <w:pgNumType w:start="2"/>
          <w:cols w:space="709"/>
          <w:docGrid w:linePitch="381"/>
        </w:sectPr>
      </w:pPr>
    </w:p>
    <w:p w:rsidR="004F7F97" w:rsidRPr="005F73AE" w:rsidRDefault="004F7F97" w:rsidP="005F73AE">
      <w:pPr>
        <w:rPr>
          <w:sz w:val="20"/>
        </w:rPr>
      </w:pPr>
    </w:p>
    <w:p w:rsidR="004F7F97" w:rsidRPr="005F73AE" w:rsidRDefault="004F7F97" w:rsidP="005F73AE">
      <w:pPr>
        <w:jc w:val="center"/>
        <w:rPr>
          <w:sz w:val="20"/>
        </w:rPr>
      </w:pPr>
    </w:p>
    <w:p w:rsidR="00BF7893" w:rsidRPr="005F73AE" w:rsidRDefault="00BF7893" w:rsidP="005F73AE">
      <w:pPr>
        <w:rPr>
          <w:sz w:val="20"/>
        </w:rPr>
        <w:sectPr w:rsidR="00BF7893" w:rsidRPr="005F73AE" w:rsidSect="00B56C3A">
          <w:type w:val="continuous"/>
          <w:pgSz w:w="16838" w:h="11906" w:orient="landscape"/>
          <w:pgMar w:top="1276" w:right="680" w:bottom="284" w:left="709" w:header="708" w:footer="708" w:gutter="0"/>
          <w:pgNumType w:start="1"/>
          <w:cols w:num="2" w:space="709"/>
          <w:docGrid w:linePitch="381"/>
        </w:sectPr>
      </w:pPr>
    </w:p>
    <w:p w:rsidR="00BF7893" w:rsidRPr="005F73AE" w:rsidRDefault="00BF7893" w:rsidP="005F73AE">
      <w:pPr>
        <w:rPr>
          <w:b/>
          <w:sz w:val="20"/>
        </w:rPr>
        <w:sectPr w:rsidR="00BF7893" w:rsidRPr="005F73AE" w:rsidSect="00DF7301">
          <w:type w:val="continuous"/>
          <w:pgSz w:w="16838" w:h="11906" w:orient="landscape"/>
          <w:pgMar w:top="1276" w:right="680" w:bottom="284" w:left="709" w:header="708" w:footer="708" w:gutter="0"/>
          <w:pgNumType w:start="3"/>
          <w:cols w:num="2" w:space="709"/>
          <w:docGrid w:linePitch="381"/>
        </w:sectPr>
      </w:pPr>
    </w:p>
    <w:p w:rsidR="00F55797" w:rsidRPr="005F73AE" w:rsidRDefault="00F55797" w:rsidP="005F73AE">
      <w:pPr>
        <w:autoSpaceDE w:val="0"/>
        <w:autoSpaceDN w:val="0"/>
        <w:adjustRightInd w:val="0"/>
        <w:outlineLvl w:val="0"/>
        <w:rPr>
          <w:sz w:val="20"/>
        </w:rPr>
      </w:pPr>
    </w:p>
    <w:sectPr w:rsidR="00F55797" w:rsidRPr="005F73AE" w:rsidSect="00B01FB3">
      <w:footerReference w:type="default" r:id="rId16"/>
      <w:type w:val="continuous"/>
      <w:pgSz w:w="16838" w:h="11906" w:orient="landscape"/>
      <w:pgMar w:top="1276" w:right="680" w:bottom="284" w:left="709" w:header="708" w:footer="708" w:gutter="0"/>
      <w:pgNumType w:start="1"/>
      <w:cols w:num="2"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660" w:rsidRDefault="00CF2660" w:rsidP="00913E49">
      <w:r>
        <w:separator/>
      </w:r>
    </w:p>
  </w:endnote>
  <w:endnote w:type="continuationSeparator" w:id="1">
    <w:p w:rsidR="00CF2660" w:rsidRDefault="00CF2660"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030820"/>
      <w:docPartObj>
        <w:docPartGallery w:val="Page Numbers (Bottom of Page)"/>
        <w:docPartUnique/>
      </w:docPartObj>
    </w:sdtPr>
    <w:sdtContent>
      <w:p w:rsidR="00157FD4" w:rsidRDefault="00484399">
        <w:pPr>
          <w:pStyle w:val="a8"/>
          <w:jc w:val="center"/>
        </w:pPr>
        <w:fldSimple w:instr="PAGE   \* MERGEFORMAT">
          <w:r w:rsidR="00F022E0">
            <w:rPr>
              <w:noProof/>
            </w:rPr>
            <w:t>7</w:t>
          </w:r>
        </w:fldSimple>
      </w:p>
    </w:sdtContent>
  </w:sdt>
  <w:p w:rsidR="00157FD4" w:rsidRDefault="00157FD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D4" w:rsidRDefault="00484399">
    <w:pPr>
      <w:pStyle w:val="a8"/>
      <w:jc w:val="center"/>
    </w:pPr>
    <w:fldSimple w:instr="PAGE   \* MERGEFORMAT">
      <w:r w:rsidR="00CE26D8">
        <w:rPr>
          <w:noProof/>
        </w:rPr>
        <w:t>1</w:t>
      </w:r>
    </w:fldSimple>
  </w:p>
  <w:p w:rsidR="00157FD4" w:rsidRDefault="00157FD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660" w:rsidRDefault="00CF2660" w:rsidP="00913E49">
      <w:r>
        <w:separator/>
      </w:r>
    </w:p>
  </w:footnote>
  <w:footnote w:type="continuationSeparator" w:id="1">
    <w:p w:rsidR="00CF2660" w:rsidRDefault="00CF2660"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D4" w:rsidRPr="00231F22" w:rsidRDefault="00157FD4"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sidR="00690DF8">
      <w:rPr>
        <w:rFonts w:ascii="Monotype Corsiva" w:hAnsi="Monotype Corsiva"/>
        <w:b/>
        <w:i/>
      </w:rPr>
      <w:t>14</w:t>
    </w:r>
    <w:r>
      <w:rPr>
        <w:rFonts w:ascii="Monotype Corsiva" w:hAnsi="Monotype Corsiva"/>
        <w:b/>
        <w:i/>
      </w:rPr>
      <w:t xml:space="preserve">                                     </w:t>
    </w:r>
    <w:r w:rsidRPr="00913E49">
      <w:rPr>
        <w:rFonts w:ascii="Monotype Corsiva" w:hAnsi="Monotype Corsiva"/>
        <w:b/>
        <w:i/>
      </w:rPr>
      <w:t>от</w:t>
    </w:r>
    <w:r w:rsidR="00074356">
      <w:rPr>
        <w:rFonts w:ascii="Monotype Corsiva" w:hAnsi="Monotype Corsiva"/>
        <w:b/>
        <w:i/>
      </w:rPr>
      <w:t xml:space="preserve">  20</w:t>
    </w:r>
    <w:r w:rsidR="00690DF8">
      <w:rPr>
        <w:rFonts w:ascii="Monotype Corsiva" w:hAnsi="Monotype Corsiva"/>
        <w:b/>
        <w:i/>
      </w:rPr>
      <w:t>.06</w:t>
    </w:r>
    <w:r>
      <w:rPr>
        <w:rFonts w:ascii="Monotype Corsiva" w:hAnsi="Monotype Corsiva"/>
        <w:b/>
        <w:i/>
      </w:rPr>
      <w:t>.2024</w:t>
    </w:r>
    <w:r w:rsidRPr="00913E49">
      <w:rPr>
        <w:rFonts w:ascii="Monotype Corsiva" w:hAnsi="Monotype Corsiva"/>
        <w:b/>
        <w:i/>
      </w:rPr>
      <w:t>г.</w:t>
    </w:r>
  </w:p>
  <w:p w:rsidR="00157FD4" w:rsidRPr="007264A1" w:rsidRDefault="00157FD4"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2941"/>
    <w:multiLevelType w:val="multilevel"/>
    <w:tmpl w:val="AF840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43C2178"/>
    <w:multiLevelType w:val="multilevel"/>
    <w:tmpl w:val="72FE071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0">
    <w:nsid w:val="0801398C"/>
    <w:multiLevelType w:val="hybridMultilevel"/>
    <w:tmpl w:val="E9947B66"/>
    <w:lvl w:ilvl="0" w:tplc="0419000B">
      <w:start w:val="1"/>
      <w:numFmt w:val="bullet"/>
      <w:lvlText w:val=""/>
      <w:lvlJc w:val="left"/>
      <w:pPr>
        <w:tabs>
          <w:tab w:val="num" w:pos="1620"/>
        </w:tabs>
        <w:ind w:left="1620" w:hanging="360"/>
      </w:pPr>
      <w:rPr>
        <w:rFonts w:ascii="Wingdings" w:hAnsi="Wingdings" w:hint="default"/>
        <w:color w:val="auto"/>
      </w:rPr>
    </w:lvl>
    <w:lvl w:ilvl="1" w:tplc="A45E4996">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F38045C"/>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4">
    <w:nsid w:val="17ED0AD3"/>
    <w:multiLevelType w:val="hybridMultilevel"/>
    <w:tmpl w:val="E1B43090"/>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5">
    <w:nsid w:val="1A0738E8"/>
    <w:multiLevelType w:val="multilevel"/>
    <w:tmpl w:val="32228D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CD53C99"/>
    <w:multiLevelType w:val="hybridMultilevel"/>
    <w:tmpl w:val="A1B0872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1E42052D"/>
    <w:multiLevelType w:val="hybridMultilevel"/>
    <w:tmpl w:val="A8C4D6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0">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2B47AA"/>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392A38BD"/>
    <w:multiLevelType w:val="hybridMultilevel"/>
    <w:tmpl w:val="AF5AA1F6"/>
    <w:lvl w:ilvl="0" w:tplc="0419000D">
      <w:start w:val="1"/>
      <w:numFmt w:val="bullet"/>
      <w:lvlText w:val=""/>
      <w:lvlJc w:val="left"/>
      <w:pPr>
        <w:tabs>
          <w:tab w:val="num" w:pos="1270"/>
        </w:tabs>
        <w:ind w:left="1270" w:hanging="360"/>
      </w:pPr>
      <w:rPr>
        <w:rFonts w:ascii="Wingdings" w:hAnsi="Wingdings" w:cs="Wingdings"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26">
    <w:nsid w:val="3EA617C0"/>
    <w:multiLevelType w:val="hybridMultilevel"/>
    <w:tmpl w:val="9126D0E4"/>
    <w:lvl w:ilvl="0" w:tplc="04190009">
      <w:start w:val="1"/>
      <w:numFmt w:val="bullet"/>
      <w:lvlText w:val=""/>
      <w:lvlJc w:val="left"/>
      <w:pPr>
        <w:tabs>
          <w:tab w:val="num" w:pos="1620"/>
        </w:tabs>
        <w:ind w:left="1620" w:hanging="360"/>
      </w:pPr>
      <w:rPr>
        <w:rFonts w:ascii="Wingdings" w:hAnsi="Wingding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428817C0"/>
    <w:multiLevelType w:val="hybridMultilevel"/>
    <w:tmpl w:val="98FA5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3060C34"/>
    <w:multiLevelType w:val="hybridMultilevel"/>
    <w:tmpl w:val="96BA0156"/>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346"/>
        </w:tabs>
        <w:ind w:left="1346" w:hanging="360"/>
      </w:pPr>
    </w:lvl>
    <w:lvl w:ilvl="2" w:tplc="0419001B">
      <w:start w:val="1"/>
      <w:numFmt w:val="lowerRoman"/>
      <w:lvlText w:val="%3."/>
      <w:lvlJc w:val="right"/>
      <w:pPr>
        <w:tabs>
          <w:tab w:val="num" w:pos="2066"/>
        </w:tabs>
        <w:ind w:left="2066" w:hanging="180"/>
      </w:pPr>
    </w:lvl>
    <w:lvl w:ilvl="3" w:tplc="0419000F">
      <w:start w:val="1"/>
      <w:numFmt w:val="decimal"/>
      <w:lvlText w:val="%4."/>
      <w:lvlJc w:val="left"/>
      <w:pPr>
        <w:tabs>
          <w:tab w:val="num" w:pos="2786"/>
        </w:tabs>
        <w:ind w:left="2786" w:hanging="360"/>
      </w:pPr>
    </w:lvl>
    <w:lvl w:ilvl="4" w:tplc="04190019">
      <w:start w:val="1"/>
      <w:numFmt w:val="lowerLetter"/>
      <w:lvlText w:val="%5."/>
      <w:lvlJc w:val="left"/>
      <w:pPr>
        <w:tabs>
          <w:tab w:val="num" w:pos="3506"/>
        </w:tabs>
        <w:ind w:left="3506" w:hanging="360"/>
      </w:pPr>
    </w:lvl>
    <w:lvl w:ilvl="5" w:tplc="0419001B">
      <w:start w:val="1"/>
      <w:numFmt w:val="lowerRoman"/>
      <w:lvlText w:val="%6."/>
      <w:lvlJc w:val="right"/>
      <w:pPr>
        <w:tabs>
          <w:tab w:val="num" w:pos="4226"/>
        </w:tabs>
        <w:ind w:left="4226" w:hanging="180"/>
      </w:pPr>
    </w:lvl>
    <w:lvl w:ilvl="6" w:tplc="0419000F">
      <w:start w:val="1"/>
      <w:numFmt w:val="decimal"/>
      <w:lvlText w:val="%7."/>
      <w:lvlJc w:val="left"/>
      <w:pPr>
        <w:tabs>
          <w:tab w:val="num" w:pos="4946"/>
        </w:tabs>
        <w:ind w:left="4946" w:hanging="360"/>
      </w:pPr>
    </w:lvl>
    <w:lvl w:ilvl="7" w:tplc="04190019">
      <w:start w:val="1"/>
      <w:numFmt w:val="lowerLetter"/>
      <w:lvlText w:val="%8."/>
      <w:lvlJc w:val="left"/>
      <w:pPr>
        <w:tabs>
          <w:tab w:val="num" w:pos="5666"/>
        </w:tabs>
        <w:ind w:left="5666" w:hanging="360"/>
      </w:pPr>
    </w:lvl>
    <w:lvl w:ilvl="8" w:tplc="0419001B">
      <w:start w:val="1"/>
      <w:numFmt w:val="lowerRoman"/>
      <w:lvlText w:val="%9."/>
      <w:lvlJc w:val="right"/>
      <w:pPr>
        <w:tabs>
          <w:tab w:val="num" w:pos="6386"/>
        </w:tabs>
        <w:ind w:left="6386" w:hanging="180"/>
      </w:pPr>
    </w:lvl>
  </w:abstractNum>
  <w:abstractNum w:abstractNumId="29">
    <w:nsid w:val="44330B62"/>
    <w:multiLevelType w:val="multilevel"/>
    <w:tmpl w:val="77686954"/>
    <w:lvl w:ilvl="0">
      <w:start w:val="1"/>
      <w:numFmt w:val="upperRoman"/>
      <w:lvlText w:val="%1."/>
      <w:lvlJc w:val="left"/>
      <w:pPr>
        <w:ind w:left="1080" w:hanging="720"/>
      </w:pPr>
    </w:lvl>
    <w:lvl w:ilvl="1">
      <w:start w:val="10"/>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30">
    <w:nsid w:val="45A809DF"/>
    <w:multiLevelType w:val="hybridMultilevel"/>
    <w:tmpl w:val="9D7E5B9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46933B4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9CC68FC"/>
    <w:multiLevelType w:val="hybridMultilevel"/>
    <w:tmpl w:val="F0D4A648"/>
    <w:lvl w:ilvl="0" w:tplc="D048DAC0">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FEF5D0B"/>
    <w:multiLevelType w:val="hybridMultilevel"/>
    <w:tmpl w:val="51627D66"/>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5">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8D47A6D"/>
    <w:multiLevelType w:val="multilevel"/>
    <w:tmpl w:val="98AC77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ascii="Times New Roman" w:eastAsiaTheme="minorEastAsia" w:hAnsi="Times New Roman" w:cs="Times New Roman"/>
        <w:lang w:val="ru-RU"/>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59AA0B9B"/>
    <w:multiLevelType w:val="multilevel"/>
    <w:tmpl w:val="DACC6782"/>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38">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7F4447D"/>
    <w:multiLevelType w:val="hybridMultilevel"/>
    <w:tmpl w:val="596E3E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69A23BB2"/>
    <w:multiLevelType w:val="hybridMultilevel"/>
    <w:tmpl w:val="C2445566"/>
    <w:lvl w:ilvl="0" w:tplc="D048DAC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9CE5A77"/>
    <w:multiLevelType w:val="hybridMultilevel"/>
    <w:tmpl w:val="82AC9D00"/>
    <w:lvl w:ilvl="0" w:tplc="98F8E02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A2D12D8"/>
    <w:multiLevelType w:val="hybridMultilevel"/>
    <w:tmpl w:val="D65C2C6A"/>
    <w:lvl w:ilvl="0" w:tplc="0419000B">
      <w:start w:val="1"/>
      <w:numFmt w:val="bullet"/>
      <w:lvlText w:val=""/>
      <w:lvlJc w:val="left"/>
      <w:pPr>
        <w:tabs>
          <w:tab w:val="num" w:pos="1620"/>
        </w:tabs>
        <w:ind w:left="1620" w:hanging="360"/>
      </w:pPr>
      <w:rPr>
        <w:rFonts w:ascii="Wingdings" w:hAnsi="Wingdings" w:hint="default"/>
        <w:color w:val="auto"/>
      </w:rPr>
    </w:lvl>
    <w:lvl w:ilvl="1" w:tplc="04190009">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6FF55313"/>
    <w:multiLevelType w:val="hybridMultilevel"/>
    <w:tmpl w:val="ADAC1EFE"/>
    <w:lvl w:ilvl="0" w:tplc="59D0F3F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8378FB"/>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9">
    <w:nsid w:val="75563ECF"/>
    <w:multiLevelType w:val="hybridMultilevel"/>
    <w:tmpl w:val="F04C2724"/>
    <w:lvl w:ilvl="0" w:tplc="F838451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0">
    <w:nsid w:val="7A167A81"/>
    <w:multiLevelType w:val="hybridMultilevel"/>
    <w:tmpl w:val="ECE6C768"/>
    <w:lvl w:ilvl="0" w:tplc="A9F0D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7DC24702"/>
    <w:multiLevelType w:val="hybridMultilevel"/>
    <w:tmpl w:val="503EBC32"/>
    <w:lvl w:ilvl="0" w:tplc="20722BA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2">
    <w:nsid w:val="7F177527"/>
    <w:multiLevelType w:val="hybridMultilevel"/>
    <w:tmpl w:val="4552AC4E"/>
    <w:lvl w:ilvl="0" w:tplc="0419000D">
      <w:start w:val="1"/>
      <w:numFmt w:val="bullet"/>
      <w:lvlText w:val=""/>
      <w:lvlJc w:val="left"/>
      <w:pPr>
        <w:tabs>
          <w:tab w:val="num" w:pos="986"/>
        </w:tabs>
        <w:ind w:left="986" w:hanging="360"/>
      </w:pPr>
      <w:rPr>
        <w:rFonts w:ascii="Wingdings" w:hAnsi="Wingdings" w:cs="Wingdings" w:hint="default"/>
      </w:rPr>
    </w:lvl>
    <w:lvl w:ilvl="1" w:tplc="04190003">
      <w:start w:val="1"/>
      <w:numFmt w:val="bullet"/>
      <w:lvlText w:val="o"/>
      <w:lvlJc w:val="left"/>
      <w:pPr>
        <w:tabs>
          <w:tab w:val="num" w:pos="1706"/>
        </w:tabs>
        <w:ind w:left="1706" w:hanging="360"/>
      </w:pPr>
      <w:rPr>
        <w:rFonts w:ascii="Courier New" w:hAnsi="Courier New" w:cs="Courier New" w:hint="default"/>
      </w:rPr>
    </w:lvl>
    <w:lvl w:ilvl="2" w:tplc="04190005">
      <w:start w:val="1"/>
      <w:numFmt w:val="bullet"/>
      <w:lvlText w:val=""/>
      <w:lvlJc w:val="left"/>
      <w:pPr>
        <w:tabs>
          <w:tab w:val="num" w:pos="2426"/>
        </w:tabs>
        <w:ind w:left="2426" w:hanging="360"/>
      </w:pPr>
      <w:rPr>
        <w:rFonts w:ascii="Wingdings" w:hAnsi="Wingdings" w:cs="Wingdings" w:hint="default"/>
      </w:rPr>
    </w:lvl>
    <w:lvl w:ilvl="3" w:tplc="04190001">
      <w:start w:val="1"/>
      <w:numFmt w:val="bullet"/>
      <w:lvlText w:val=""/>
      <w:lvlJc w:val="left"/>
      <w:pPr>
        <w:tabs>
          <w:tab w:val="num" w:pos="3146"/>
        </w:tabs>
        <w:ind w:left="3146" w:hanging="360"/>
      </w:pPr>
      <w:rPr>
        <w:rFonts w:ascii="Symbol" w:hAnsi="Symbol" w:cs="Symbol" w:hint="default"/>
      </w:rPr>
    </w:lvl>
    <w:lvl w:ilvl="4" w:tplc="04190003">
      <w:start w:val="1"/>
      <w:numFmt w:val="bullet"/>
      <w:lvlText w:val="o"/>
      <w:lvlJc w:val="left"/>
      <w:pPr>
        <w:tabs>
          <w:tab w:val="num" w:pos="3866"/>
        </w:tabs>
        <w:ind w:left="3866" w:hanging="360"/>
      </w:pPr>
      <w:rPr>
        <w:rFonts w:ascii="Courier New" w:hAnsi="Courier New" w:cs="Courier New" w:hint="default"/>
      </w:rPr>
    </w:lvl>
    <w:lvl w:ilvl="5" w:tplc="04190005">
      <w:start w:val="1"/>
      <w:numFmt w:val="bullet"/>
      <w:lvlText w:val=""/>
      <w:lvlJc w:val="left"/>
      <w:pPr>
        <w:tabs>
          <w:tab w:val="num" w:pos="4586"/>
        </w:tabs>
        <w:ind w:left="4586" w:hanging="360"/>
      </w:pPr>
      <w:rPr>
        <w:rFonts w:ascii="Wingdings" w:hAnsi="Wingdings" w:cs="Wingdings" w:hint="default"/>
      </w:rPr>
    </w:lvl>
    <w:lvl w:ilvl="6" w:tplc="04190001">
      <w:start w:val="1"/>
      <w:numFmt w:val="bullet"/>
      <w:lvlText w:val=""/>
      <w:lvlJc w:val="left"/>
      <w:pPr>
        <w:tabs>
          <w:tab w:val="num" w:pos="5306"/>
        </w:tabs>
        <w:ind w:left="5306" w:hanging="360"/>
      </w:pPr>
      <w:rPr>
        <w:rFonts w:ascii="Symbol" w:hAnsi="Symbol" w:cs="Symbol" w:hint="default"/>
      </w:rPr>
    </w:lvl>
    <w:lvl w:ilvl="7" w:tplc="04190003">
      <w:start w:val="1"/>
      <w:numFmt w:val="bullet"/>
      <w:lvlText w:val="o"/>
      <w:lvlJc w:val="left"/>
      <w:pPr>
        <w:tabs>
          <w:tab w:val="num" w:pos="6026"/>
        </w:tabs>
        <w:ind w:left="6026" w:hanging="360"/>
      </w:pPr>
      <w:rPr>
        <w:rFonts w:ascii="Courier New" w:hAnsi="Courier New" w:cs="Courier New" w:hint="default"/>
      </w:rPr>
    </w:lvl>
    <w:lvl w:ilvl="8" w:tplc="04190005">
      <w:start w:val="1"/>
      <w:numFmt w:val="bullet"/>
      <w:lvlText w:val=""/>
      <w:lvlJc w:val="left"/>
      <w:pPr>
        <w:tabs>
          <w:tab w:val="num" w:pos="6746"/>
        </w:tabs>
        <w:ind w:left="6746" w:hanging="360"/>
      </w:pPr>
      <w:rPr>
        <w:rFonts w:ascii="Wingdings" w:hAnsi="Wingdings" w:cs="Wingdings" w:hint="default"/>
      </w:rPr>
    </w:lvl>
  </w:abstractNum>
  <w:num w:numId="1">
    <w:abstractNumId w:val="48"/>
  </w:num>
  <w:num w:numId="2">
    <w:abstractNumId w:val="46"/>
  </w:num>
  <w:num w:numId="3">
    <w:abstractNumId w:val="21"/>
  </w:num>
  <w:num w:numId="4">
    <w:abstractNumId w:val="39"/>
  </w:num>
  <w:num w:numId="5">
    <w:abstractNumId w:val="24"/>
  </w:num>
  <w:num w:numId="6">
    <w:abstractNumId w:val="11"/>
  </w:num>
  <w:num w:numId="7">
    <w:abstractNumId w:val="38"/>
  </w:num>
  <w:num w:numId="8">
    <w:abstractNumId w:val="35"/>
  </w:num>
  <w:num w:numId="9">
    <w:abstractNumId w:val="33"/>
  </w:num>
  <w:num w:numId="10">
    <w:abstractNumId w:val="23"/>
  </w:num>
  <w:num w:numId="11">
    <w:abstractNumId w:val="12"/>
  </w:num>
  <w:num w:numId="12">
    <w:abstractNumId w:val="40"/>
  </w:num>
  <w:num w:numId="13">
    <w:abstractNumId w:val="16"/>
  </w:num>
  <w:num w:numId="14">
    <w:abstractNumId w:val="20"/>
  </w:num>
  <w:num w:numId="15">
    <w:abstractNumId w:val="28"/>
  </w:num>
  <w:num w:numId="16">
    <w:abstractNumId w:val="52"/>
  </w:num>
  <w:num w:numId="17">
    <w:abstractNumId w:val="30"/>
  </w:num>
  <w:num w:numId="18">
    <w:abstractNumId w:val="25"/>
  </w:num>
  <w:num w:numId="19">
    <w:abstractNumId w:val="19"/>
  </w:num>
  <w:num w:numId="20">
    <w:abstractNumId w:val="14"/>
  </w:num>
  <w:num w:numId="21">
    <w:abstractNumId w:val="13"/>
  </w:num>
  <w:num w:numId="22">
    <w:abstractNumId w:val="34"/>
  </w:num>
  <w:num w:numId="23">
    <w:abstractNumId w:val="37"/>
  </w:num>
  <w:num w:numId="24">
    <w:abstractNumId w:val="41"/>
  </w:num>
  <w:num w:numId="25">
    <w:abstractNumId w:val="17"/>
  </w:num>
  <w:num w:numId="26">
    <w:abstractNumId w:val="32"/>
  </w:num>
  <w:num w:numId="27">
    <w:abstractNumId w:val="44"/>
  </w:num>
  <w:num w:numId="28">
    <w:abstractNumId w:val="26"/>
  </w:num>
  <w:num w:numId="29">
    <w:abstractNumId w:val="10"/>
  </w:num>
  <w:num w:numId="30">
    <w:abstractNumId w:val="42"/>
  </w:num>
  <w:num w:numId="31">
    <w:abstractNumId w:val="2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
  </w:num>
  <w:num w:numId="39">
    <w:abstractNumId w:val="49"/>
  </w:num>
  <w:num w:numId="40">
    <w:abstractNumId w:val="8"/>
  </w:num>
  <w:num w:numId="41">
    <w:abstractNumId w:val="50"/>
  </w:num>
  <w:num w:numId="42">
    <w:abstractNumId w:val="51"/>
  </w:num>
  <w:num w:numId="43">
    <w:abstractNumId w:val="22"/>
  </w:num>
  <w:num w:numId="44">
    <w:abstractNumId w:val="47"/>
  </w:num>
  <w:num w:numId="45">
    <w:abstractNumId w:val="43"/>
  </w:num>
  <w:num w:numId="46">
    <w:abstractNumId w:val="31"/>
  </w:num>
  <w:num w:numId="47">
    <w:abstractNumId w:val="1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284674">
      <o:colormenu v:ext="edit" fillcolor="none [3212]"/>
    </o:shapedefaults>
  </w:hdrShapeDefaults>
  <w:footnotePr>
    <w:footnote w:id="0"/>
    <w:footnote w:id="1"/>
  </w:footnotePr>
  <w:endnotePr>
    <w:endnote w:id="0"/>
    <w:endnote w:id="1"/>
  </w:endnotePr>
  <w:compat/>
  <w:rsids>
    <w:rsidRoot w:val="006633CB"/>
    <w:rsid w:val="00000649"/>
    <w:rsid w:val="00000991"/>
    <w:rsid w:val="000009D0"/>
    <w:rsid w:val="00000DF3"/>
    <w:rsid w:val="00001645"/>
    <w:rsid w:val="00002920"/>
    <w:rsid w:val="00002BE8"/>
    <w:rsid w:val="00002CB6"/>
    <w:rsid w:val="000040DE"/>
    <w:rsid w:val="000049D8"/>
    <w:rsid w:val="000058E2"/>
    <w:rsid w:val="00005BA7"/>
    <w:rsid w:val="00006B20"/>
    <w:rsid w:val="00006B80"/>
    <w:rsid w:val="00006C05"/>
    <w:rsid w:val="00007EE4"/>
    <w:rsid w:val="000104B5"/>
    <w:rsid w:val="00010D03"/>
    <w:rsid w:val="0001146A"/>
    <w:rsid w:val="00012C8C"/>
    <w:rsid w:val="00012E1F"/>
    <w:rsid w:val="0001320B"/>
    <w:rsid w:val="000141BD"/>
    <w:rsid w:val="00014904"/>
    <w:rsid w:val="000166BC"/>
    <w:rsid w:val="000210CC"/>
    <w:rsid w:val="0002331D"/>
    <w:rsid w:val="00023816"/>
    <w:rsid w:val="00024452"/>
    <w:rsid w:val="00024B6B"/>
    <w:rsid w:val="00024CD0"/>
    <w:rsid w:val="00025630"/>
    <w:rsid w:val="000266F9"/>
    <w:rsid w:val="000267FF"/>
    <w:rsid w:val="00026C27"/>
    <w:rsid w:val="00027464"/>
    <w:rsid w:val="00027858"/>
    <w:rsid w:val="00027E22"/>
    <w:rsid w:val="00027EF9"/>
    <w:rsid w:val="00030C27"/>
    <w:rsid w:val="00033DE7"/>
    <w:rsid w:val="0003400F"/>
    <w:rsid w:val="00034813"/>
    <w:rsid w:val="00034FDB"/>
    <w:rsid w:val="00035034"/>
    <w:rsid w:val="00037220"/>
    <w:rsid w:val="000413DE"/>
    <w:rsid w:val="0004229E"/>
    <w:rsid w:val="00043E6B"/>
    <w:rsid w:val="00043F4E"/>
    <w:rsid w:val="000442B2"/>
    <w:rsid w:val="00044C2B"/>
    <w:rsid w:val="0004573B"/>
    <w:rsid w:val="000467D2"/>
    <w:rsid w:val="00046BE6"/>
    <w:rsid w:val="000520D8"/>
    <w:rsid w:val="00052CD5"/>
    <w:rsid w:val="00054BAE"/>
    <w:rsid w:val="00055732"/>
    <w:rsid w:val="00055EFA"/>
    <w:rsid w:val="00057BE1"/>
    <w:rsid w:val="00057E97"/>
    <w:rsid w:val="000627E1"/>
    <w:rsid w:val="00062D9D"/>
    <w:rsid w:val="0006454B"/>
    <w:rsid w:val="000665AF"/>
    <w:rsid w:val="0006671F"/>
    <w:rsid w:val="00066F05"/>
    <w:rsid w:val="0007071A"/>
    <w:rsid w:val="00070D1E"/>
    <w:rsid w:val="0007186B"/>
    <w:rsid w:val="0007199D"/>
    <w:rsid w:val="000725DF"/>
    <w:rsid w:val="00074356"/>
    <w:rsid w:val="000745B2"/>
    <w:rsid w:val="00074C5C"/>
    <w:rsid w:val="00074DDF"/>
    <w:rsid w:val="0007555B"/>
    <w:rsid w:val="00075D4E"/>
    <w:rsid w:val="00076457"/>
    <w:rsid w:val="00077744"/>
    <w:rsid w:val="00080CDF"/>
    <w:rsid w:val="00081144"/>
    <w:rsid w:val="00081E45"/>
    <w:rsid w:val="00083596"/>
    <w:rsid w:val="0008360F"/>
    <w:rsid w:val="000877F6"/>
    <w:rsid w:val="00087D57"/>
    <w:rsid w:val="00087FF8"/>
    <w:rsid w:val="00090905"/>
    <w:rsid w:val="00091CD1"/>
    <w:rsid w:val="00092888"/>
    <w:rsid w:val="000934D4"/>
    <w:rsid w:val="000938F8"/>
    <w:rsid w:val="00093F2C"/>
    <w:rsid w:val="00094B2B"/>
    <w:rsid w:val="00096B87"/>
    <w:rsid w:val="00097170"/>
    <w:rsid w:val="0009768E"/>
    <w:rsid w:val="000A04F9"/>
    <w:rsid w:val="000A210A"/>
    <w:rsid w:val="000A5CB3"/>
    <w:rsid w:val="000A612F"/>
    <w:rsid w:val="000A7E14"/>
    <w:rsid w:val="000B076E"/>
    <w:rsid w:val="000B0DDE"/>
    <w:rsid w:val="000B1A24"/>
    <w:rsid w:val="000B217B"/>
    <w:rsid w:val="000B25AE"/>
    <w:rsid w:val="000B48C1"/>
    <w:rsid w:val="000B50B7"/>
    <w:rsid w:val="000B58CC"/>
    <w:rsid w:val="000B631F"/>
    <w:rsid w:val="000B72DC"/>
    <w:rsid w:val="000C007C"/>
    <w:rsid w:val="000C0343"/>
    <w:rsid w:val="000C1204"/>
    <w:rsid w:val="000C7E10"/>
    <w:rsid w:val="000D51F5"/>
    <w:rsid w:val="000D6D35"/>
    <w:rsid w:val="000D7A52"/>
    <w:rsid w:val="000E1F9A"/>
    <w:rsid w:val="000E270C"/>
    <w:rsid w:val="000E4191"/>
    <w:rsid w:val="000E4E9E"/>
    <w:rsid w:val="000E5118"/>
    <w:rsid w:val="000F04AB"/>
    <w:rsid w:val="000F2521"/>
    <w:rsid w:val="000F27AC"/>
    <w:rsid w:val="000F2CFC"/>
    <w:rsid w:val="000F3B6C"/>
    <w:rsid w:val="000F4045"/>
    <w:rsid w:val="000F50CE"/>
    <w:rsid w:val="000F5EAE"/>
    <w:rsid w:val="000F6DC0"/>
    <w:rsid w:val="000F7199"/>
    <w:rsid w:val="0010151E"/>
    <w:rsid w:val="00102B7D"/>
    <w:rsid w:val="00102D0E"/>
    <w:rsid w:val="00103ECC"/>
    <w:rsid w:val="00104873"/>
    <w:rsid w:val="001054DE"/>
    <w:rsid w:val="00106C4B"/>
    <w:rsid w:val="001077AA"/>
    <w:rsid w:val="00107A74"/>
    <w:rsid w:val="00110412"/>
    <w:rsid w:val="00110715"/>
    <w:rsid w:val="00110D21"/>
    <w:rsid w:val="001114F9"/>
    <w:rsid w:val="00111D61"/>
    <w:rsid w:val="00111EF7"/>
    <w:rsid w:val="00113CD2"/>
    <w:rsid w:val="00115A5A"/>
    <w:rsid w:val="00115F9C"/>
    <w:rsid w:val="00117123"/>
    <w:rsid w:val="0011744C"/>
    <w:rsid w:val="00117A62"/>
    <w:rsid w:val="00117D65"/>
    <w:rsid w:val="001206A4"/>
    <w:rsid w:val="00122CEE"/>
    <w:rsid w:val="001230A7"/>
    <w:rsid w:val="0012372E"/>
    <w:rsid w:val="00123C5C"/>
    <w:rsid w:val="00124532"/>
    <w:rsid w:val="00125770"/>
    <w:rsid w:val="00127619"/>
    <w:rsid w:val="00127CB3"/>
    <w:rsid w:val="00127FEC"/>
    <w:rsid w:val="0013021B"/>
    <w:rsid w:val="00130609"/>
    <w:rsid w:val="0013087E"/>
    <w:rsid w:val="00131356"/>
    <w:rsid w:val="001330BD"/>
    <w:rsid w:val="00134B38"/>
    <w:rsid w:val="00136265"/>
    <w:rsid w:val="00136A73"/>
    <w:rsid w:val="00137322"/>
    <w:rsid w:val="00137439"/>
    <w:rsid w:val="00140556"/>
    <w:rsid w:val="0014076B"/>
    <w:rsid w:val="00141775"/>
    <w:rsid w:val="00142859"/>
    <w:rsid w:val="001449A2"/>
    <w:rsid w:val="0014585F"/>
    <w:rsid w:val="0014586E"/>
    <w:rsid w:val="001459A5"/>
    <w:rsid w:val="00146A0C"/>
    <w:rsid w:val="00151813"/>
    <w:rsid w:val="00151E2D"/>
    <w:rsid w:val="00153AC4"/>
    <w:rsid w:val="00153CA7"/>
    <w:rsid w:val="001540EE"/>
    <w:rsid w:val="00155A76"/>
    <w:rsid w:val="0015673A"/>
    <w:rsid w:val="00157DA4"/>
    <w:rsid w:val="00157FD4"/>
    <w:rsid w:val="00160FE9"/>
    <w:rsid w:val="00161508"/>
    <w:rsid w:val="00161DA3"/>
    <w:rsid w:val="00162A29"/>
    <w:rsid w:val="00163A79"/>
    <w:rsid w:val="001643B0"/>
    <w:rsid w:val="001645DA"/>
    <w:rsid w:val="00164E32"/>
    <w:rsid w:val="00166FF2"/>
    <w:rsid w:val="001703A4"/>
    <w:rsid w:val="00172504"/>
    <w:rsid w:val="00172CC0"/>
    <w:rsid w:val="001738D8"/>
    <w:rsid w:val="00173E0A"/>
    <w:rsid w:val="00173F1A"/>
    <w:rsid w:val="00174434"/>
    <w:rsid w:val="0017614C"/>
    <w:rsid w:val="00176434"/>
    <w:rsid w:val="00177AFE"/>
    <w:rsid w:val="00180454"/>
    <w:rsid w:val="001814E5"/>
    <w:rsid w:val="00183F02"/>
    <w:rsid w:val="00183F7E"/>
    <w:rsid w:val="00184324"/>
    <w:rsid w:val="001850DA"/>
    <w:rsid w:val="001878EB"/>
    <w:rsid w:val="00187988"/>
    <w:rsid w:val="00192D56"/>
    <w:rsid w:val="00192F4C"/>
    <w:rsid w:val="00193CA5"/>
    <w:rsid w:val="00193F67"/>
    <w:rsid w:val="001948D8"/>
    <w:rsid w:val="00194CC1"/>
    <w:rsid w:val="00196F77"/>
    <w:rsid w:val="001973FB"/>
    <w:rsid w:val="00197DBD"/>
    <w:rsid w:val="00197E1D"/>
    <w:rsid w:val="001A00E8"/>
    <w:rsid w:val="001A0F6D"/>
    <w:rsid w:val="001A372E"/>
    <w:rsid w:val="001A3EEA"/>
    <w:rsid w:val="001A4970"/>
    <w:rsid w:val="001A7D20"/>
    <w:rsid w:val="001B04B3"/>
    <w:rsid w:val="001B23F5"/>
    <w:rsid w:val="001B4155"/>
    <w:rsid w:val="001B4AC8"/>
    <w:rsid w:val="001B5194"/>
    <w:rsid w:val="001C0136"/>
    <w:rsid w:val="001C071D"/>
    <w:rsid w:val="001C37E6"/>
    <w:rsid w:val="001C46C9"/>
    <w:rsid w:val="001C4846"/>
    <w:rsid w:val="001C4C28"/>
    <w:rsid w:val="001C4F34"/>
    <w:rsid w:val="001C6D34"/>
    <w:rsid w:val="001C777A"/>
    <w:rsid w:val="001D05C4"/>
    <w:rsid w:val="001D0720"/>
    <w:rsid w:val="001D1261"/>
    <w:rsid w:val="001D1FD3"/>
    <w:rsid w:val="001D2980"/>
    <w:rsid w:val="001D5FF1"/>
    <w:rsid w:val="001D682B"/>
    <w:rsid w:val="001D6E35"/>
    <w:rsid w:val="001D7E55"/>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22A"/>
    <w:rsid w:val="001F560E"/>
    <w:rsid w:val="001F5E14"/>
    <w:rsid w:val="001F6B6B"/>
    <w:rsid w:val="001F76EF"/>
    <w:rsid w:val="001F7712"/>
    <w:rsid w:val="00200BF6"/>
    <w:rsid w:val="00201234"/>
    <w:rsid w:val="002012B6"/>
    <w:rsid w:val="00201FA7"/>
    <w:rsid w:val="002038F8"/>
    <w:rsid w:val="00204271"/>
    <w:rsid w:val="0020467D"/>
    <w:rsid w:val="00204BC5"/>
    <w:rsid w:val="00206769"/>
    <w:rsid w:val="00211048"/>
    <w:rsid w:val="00211324"/>
    <w:rsid w:val="00213C19"/>
    <w:rsid w:val="00213FB5"/>
    <w:rsid w:val="00214169"/>
    <w:rsid w:val="0021500F"/>
    <w:rsid w:val="00221064"/>
    <w:rsid w:val="002223CA"/>
    <w:rsid w:val="0022352C"/>
    <w:rsid w:val="00224BDF"/>
    <w:rsid w:val="00224E71"/>
    <w:rsid w:val="0022661F"/>
    <w:rsid w:val="00226BC7"/>
    <w:rsid w:val="00230E91"/>
    <w:rsid w:val="00231F22"/>
    <w:rsid w:val="00233011"/>
    <w:rsid w:val="00233025"/>
    <w:rsid w:val="002332A1"/>
    <w:rsid w:val="00234B39"/>
    <w:rsid w:val="0023594E"/>
    <w:rsid w:val="002366DF"/>
    <w:rsid w:val="0023695F"/>
    <w:rsid w:val="00236A1E"/>
    <w:rsid w:val="0024097F"/>
    <w:rsid w:val="00242451"/>
    <w:rsid w:val="00243FAD"/>
    <w:rsid w:val="00244651"/>
    <w:rsid w:val="0024481E"/>
    <w:rsid w:val="00244F37"/>
    <w:rsid w:val="00245D79"/>
    <w:rsid w:val="002478C6"/>
    <w:rsid w:val="00247B44"/>
    <w:rsid w:val="00250D28"/>
    <w:rsid w:val="00252279"/>
    <w:rsid w:val="0025531B"/>
    <w:rsid w:val="002557DA"/>
    <w:rsid w:val="00255CBD"/>
    <w:rsid w:val="00257397"/>
    <w:rsid w:val="00260577"/>
    <w:rsid w:val="002608E3"/>
    <w:rsid w:val="00260ED7"/>
    <w:rsid w:val="00261272"/>
    <w:rsid w:val="0026421A"/>
    <w:rsid w:val="002643A9"/>
    <w:rsid w:val="0026598B"/>
    <w:rsid w:val="002659FA"/>
    <w:rsid w:val="00265B0E"/>
    <w:rsid w:val="00266D08"/>
    <w:rsid w:val="002677DF"/>
    <w:rsid w:val="00270450"/>
    <w:rsid w:val="00270580"/>
    <w:rsid w:val="00270AEE"/>
    <w:rsid w:val="002712C1"/>
    <w:rsid w:val="00271726"/>
    <w:rsid w:val="00271A79"/>
    <w:rsid w:val="00271D2B"/>
    <w:rsid w:val="00272A67"/>
    <w:rsid w:val="00273981"/>
    <w:rsid w:val="00274073"/>
    <w:rsid w:val="00274704"/>
    <w:rsid w:val="002747D9"/>
    <w:rsid w:val="00275215"/>
    <w:rsid w:val="002754BB"/>
    <w:rsid w:val="00275C36"/>
    <w:rsid w:val="00276338"/>
    <w:rsid w:val="002821F6"/>
    <w:rsid w:val="00282D66"/>
    <w:rsid w:val="002835D1"/>
    <w:rsid w:val="00290027"/>
    <w:rsid w:val="0029073E"/>
    <w:rsid w:val="00290F93"/>
    <w:rsid w:val="00291B62"/>
    <w:rsid w:val="00291EAE"/>
    <w:rsid w:val="002934BD"/>
    <w:rsid w:val="00294A7C"/>
    <w:rsid w:val="002959BA"/>
    <w:rsid w:val="00295E49"/>
    <w:rsid w:val="002A0313"/>
    <w:rsid w:val="002A03CA"/>
    <w:rsid w:val="002A259B"/>
    <w:rsid w:val="002A3AFB"/>
    <w:rsid w:val="002A43F4"/>
    <w:rsid w:val="002A6980"/>
    <w:rsid w:val="002A7117"/>
    <w:rsid w:val="002A723A"/>
    <w:rsid w:val="002A7B94"/>
    <w:rsid w:val="002B08D6"/>
    <w:rsid w:val="002B1605"/>
    <w:rsid w:val="002B3CB1"/>
    <w:rsid w:val="002B4840"/>
    <w:rsid w:val="002B49AB"/>
    <w:rsid w:val="002B755D"/>
    <w:rsid w:val="002B7E63"/>
    <w:rsid w:val="002C0475"/>
    <w:rsid w:val="002C1E31"/>
    <w:rsid w:val="002C22A1"/>
    <w:rsid w:val="002C2D53"/>
    <w:rsid w:val="002C3C40"/>
    <w:rsid w:val="002C5AD9"/>
    <w:rsid w:val="002C7668"/>
    <w:rsid w:val="002D33B2"/>
    <w:rsid w:val="002D35B7"/>
    <w:rsid w:val="002D3944"/>
    <w:rsid w:val="002D3DE1"/>
    <w:rsid w:val="002D4E75"/>
    <w:rsid w:val="002D7B6D"/>
    <w:rsid w:val="002E1092"/>
    <w:rsid w:val="002E2C24"/>
    <w:rsid w:val="002E41D7"/>
    <w:rsid w:val="002E46FF"/>
    <w:rsid w:val="002E4B18"/>
    <w:rsid w:val="002E55EF"/>
    <w:rsid w:val="002E5930"/>
    <w:rsid w:val="002E5981"/>
    <w:rsid w:val="002E6596"/>
    <w:rsid w:val="002E73DF"/>
    <w:rsid w:val="002E785F"/>
    <w:rsid w:val="002F055E"/>
    <w:rsid w:val="002F13E2"/>
    <w:rsid w:val="002F244E"/>
    <w:rsid w:val="002F2B9F"/>
    <w:rsid w:val="002F2ECD"/>
    <w:rsid w:val="002F4E3E"/>
    <w:rsid w:val="002F5196"/>
    <w:rsid w:val="002F5BFC"/>
    <w:rsid w:val="002F6C31"/>
    <w:rsid w:val="002F6D62"/>
    <w:rsid w:val="002F7A5E"/>
    <w:rsid w:val="00300C60"/>
    <w:rsid w:val="00301184"/>
    <w:rsid w:val="00301DAE"/>
    <w:rsid w:val="003028B3"/>
    <w:rsid w:val="0030395E"/>
    <w:rsid w:val="0030420A"/>
    <w:rsid w:val="003049E5"/>
    <w:rsid w:val="00304BA4"/>
    <w:rsid w:val="00304C55"/>
    <w:rsid w:val="00310FC3"/>
    <w:rsid w:val="00312195"/>
    <w:rsid w:val="003125A3"/>
    <w:rsid w:val="00314A9A"/>
    <w:rsid w:val="00315CA2"/>
    <w:rsid w:val="00316BBC"/>
    <w:rsid w:val="00316C10"/>
    <w:rsid w:val="00320881"/>
    <w:rsid w:val="003214A7"/>
    <w:rsid w:val="00323B0A"/>
    <w:rsid w:val="00327664"/>
    <w:rsid w:val="00331D4D"/>
    <w:rsid w:val="003369D9"/>
    <w:rsid w:val="00336A6F"/>
    <w:rsid w:val="00336A80"/>
    <w:rsid w:val="00337F61"/>
    <w:rsid w:val="00341B7B"/>
    <w:rsid w:val="00344187"/>
    <w:rsid w:val="00344E35"/>
    <w:rsid w:val="00345E70"/>
    <w:rsid w:val="00345F26"/>
    <w:rsid w:val="00345F80"/>
    <w:rsid w:val="00346E6C"/>
    <w:rsid w:val="00350B0C"/>
    <w:rsid w:val="00351A1C"/>
    <w:rsid w:val="00351DB1"/>
    <w:rsid w:val="00353738"/>
    <w:rsid w:val="00356415"/>
    <w:rsid w:val="003570A1"/>
    <w:rsid w:val="00363F42"/>
    <w:rsid w:val="0036525E"/>
    <w:rsid w:val="00367984"/>
    <w:rsid w:val="00370BE5"/>
    <w:rsid w:val="00373543"/>
    <w:rsid w:val="00373981"/>
    <w:rsid w:val="00373D76"/>
    <w:rsid w:val="00373EE0"/>
    <w:rsid w:val="0037425A"/>
    <w:rsid w:val="00376A06"/>
    <w:rsid w:val="00380116"/>
    <w:rsid w:val="00381BAB"/>
    <w:rsid w:val="00381C2F"/>
    <w:rsid w:val="00381CF6"/>
    <w:rsid w:val="00383ADD"/>
    <w:rsid w:val="00384659"/>
    <w:rsid w:val="0038483A"/>
    <w:rsid w:val="003876C6"/>
    <w:rsid w:val="00390C19"/>
    <w:rsid w:val="00390FE2"/>
    <w:rsid w:val="0039233F"/>
    <w:rsid w:val="00393137"/>
    <w:rsid w:val="0039361D"/>
    <w:rsid w:val="00393A09"/>
    <w:rsid w:val="00396104"/>
    <w:rsid w:val="00397D11"/>
    <w:rsid w:val="003A0388"/>
    <w:rsid w:val="003A1FFC"/>
    <w:rsid w:val="003A28C0"/>
    <w:rsid w:val="003A3AAE"/>
    <w:rsid w:val="003A45EB"/>
    <w:rsid w:val="003A497C"/>
    <w:rsid w:val="003A49FD"/>
    <w:rsid w:val="003A640A"/>
    <w:rsid w:val="003A7910"/>
    <w:rsid w:val="003A7D90"/>
    <w:rsid w:val="003B1322"/>
    <w:rsid w:val="003B51D4"/>
    <w:rsid w:val="003B666D"/>
    <w:rsid w:val="003B6946"/>
    <w:rsid w:val="003B7001"/>
    <w:rsid w:val="003B7EA8"/>
    <w:rsid w:val="003C1828"/>
    <w:rsid w:val="003C3FB5"/>
    <w:rsid w:val="003C4B0E"/>
    <w:rsid w:val="003C517F"/>
    <w:rsid w:val="003C6270"/>
    <w:rsid w:val="003C74B0"/>
    <w:rsid w:val="003C7A78"/>
    <w:rsid w:val="003D0960"/>
    <w:rsid w:val="003D1875"/>
    <w:rsid w:val="003D1887"/>
    <w:rsid w:val="003D19DF"/>
    <w:rsid w:val="003D1B86"/>
    <w:rsid w:val="003D2AA0"/>
    <w:rsid w:val="003D43FE"/>
    <w:rsid w:val="003D452B"/>
    <w:rsid w:val="003D4CB2"/>
    <w:rsid w:val="003D6579"/>
    <w:rsid w:val="003D6E0F"/>
    <w:rsid w:val="003D6F3A"/>
    <w:rsid w:val="003D7600"/>
    <w:rsid w:val="003D779C"/>
    <w:rsid w:val="003E04D1"/>
    <w:rsid w:val="003E08B1"/>
    <w:rsid w:val="003E0DCA"/>
    <w:rsid w:val="003E220A"/>
    <w:rsid w:val="003E24A5"/>
    <w:rsid w:val="003E2C72"/>
    <w:rsid w:val="003E37DA"/>
    <w:rsid w:val="003E419B"/>
    <w:rsid w:val="003E44B1"/>
    <w:rsid w:val="003E53C1"/>
    <w:rsid w:val="003E54E6"/>
    <w:rsid w:val="003E6D07"/>
    <w:rsid w:val="003F1445"/>
    <w:rsid w:val="003F19B8"/>
    <w:rsid w:val="00400037"/>
    <w:rsid w:val="00400116"/>
    <w:rsid w:val="00400256"/>
    <w:rsid w:val="00402C0A"/>
    <w:rsid w:val="004061E1"/>
    <w:rsid w:val="00407675"/>
    <w:rsid w:val="00407AE1"/>
    <w:rsid w:val="00407D91"/>
    <w:rsid w:val="00410953"/>
    <w:rsid w:val="00411DAF"/>
    <w:rsid w:val="00412498"/>
    <w:rsid w:val="00414F1B"/>
    <w:rsid w:val="00417ACA"/>
    <w:rsid w:val="00420557"/>
    <w:rsid w:val="00420B23"/>
    <w:rsid w:val="00421273"/>
    <w:rsid w:val="004212F1"/>
    <w:rsid w:val="004219F9"/>
    <w:rsid w:val="00421E90"/>
    <w:rsid w:val="00425686"/>
    <w:rsid w:val="004257CB"/>
    <w:rsid w:val="00425CC5"/>
    <w:rsid w:val="00425E9E"/>
    <w:rsid w:val="0042635B"/>
    <w:rsid w:val="00427E0D"/>
    <w:rsid w:val="00430D5A"/>
    <w:rsid w:val="00430E1D"/>
    <w:rsid w:val="00431ABA"/>
    <w:rsid w:val="00431DC4"/>
    <w:rsid w:val="00432021"/>
    <w:rsid w:val="00432ACB"/>
    <w:rsid w:val="004348EE"/>
    <w:rsid w:val="00435195"/>
    <w:rsid w:val="00435935"/>
    <w:rsid w:val="004369F7"/>
    <w:rsid w:val="00436FA0"/>
    <w:rsid w:val="00441973"/>
    <w:rsid w:val="00442081"/>
    <w:rsid w:val="004420C9"/>
    <w:rsid w:val="00442662"/>
    <w:rsid w:val="00443709"/>
    <w:rsid w:val="0044394C"/>
    <w:rsid w:val="004439EB"/>
    <w:rsid w:val="00444498"/>
    <w:rsid w:val="00445129"/>
    <w:rsid w:val="00445479"/>
    <w:rsid w:val="004456CB"/>
    <w:rsid w:val="0044609F"/>
    <w:rsid w:val="004460E2"/>
    <w:rsid w:val="0045089D"/>
    <w:rsid w:val="00450BB5"/>
    <w:rsid w:val="00452CBB"/>
    <w:rsid w:val="0045744C"/>
    <w:rsid w:val="0046058D"/>
    <w:rsid w:val="00461D6A"/>
    <w:rsid w:val="00464E07"/>
    <w:rsid w:val="00470EFF"/>
    <w:rsid w:val="00470F18"/>
    <w:rsid w:val="00471CB3"/>
    <w:rsid w:val="00471D1F"/>
    <w:rsid w:val="00471ED9"/>
    <w:rsid w:val="00472688"/>
    <w:rsid w:val="00472ADA"/>
    <w:rsid w:val="00472AEC"/>
    <w:rsid w:val="00472D52"/>
    <w:rsid w:val="00473B91"/>
    <w:rsid w:val="00474838"/>
    <w:rsid w:val="004757FC"/>
    <w:rsid w:val="004765A3"/>
    <w:rsid w:val="0047684F"/>
    <w:rsid w:val="00480458"/>
    <w:rsid w:val="004806CB"/>
    <w:rsid w:val="0048191E"/>
    <w:rsid w:val="00482411"/>
    <w:rsid w:val="00484399"/>
    <w:rsid w:val="004864A0"/>
    <w:rsid w:val="00486AF3"/>
    <w:rsid w:val="00487151"/>
    <w:rsid w:val="004903F3"/>
    <w:rsid w:val="004921DF"/>
    <w:rsid w:val="0049388A"/>
    <w:rsid w:val="00494688"/>
    <w:rsid w:val="00494A31"/>
    <w:rsid w:val="004957E0"/>
    <w:rsid w:val="00495943"/>
    <w:rsid w:val="00495D9C"/>
    <w:rsid w:val="004978BA"/>
    <w:rsid w:val="00497DC4"/>
    <w:rsid w:val="004A064E"/>
    <w:rsid w:val="004A18A2"/>
    <w:rsid w:val="004A2BA6"/>
    <w:rsid w:val="004A5C85"/>
    <w:rsid w:val="004A6304"/>
    <w:rsid w:val="004A6359"/>
    <w:rsid w:val="004A69CB"/>
    <w:rsid w:val="004A7E77"/>
    <w:rsid w:val="004B251C"/>
    <w:rsid w:val="004B3840"/>
    <w:rsid w:val="004B3E5B"/>
    <w:rsid w:val="004B6187"/>
    <w:rsid w:val="004B7250"/>
    <w:rsid w:val="004C091B"/>
    <w:rsid w:val="004C1C33"/>
    <w:rsid w:val="004C1D65"/>
    <w:rsid w:val="004C2FDD"/>
    <w:rsid w:val="004C43D1"/>
    <w:rsid w:val="004C5DAF"/>
    <w:rsid w:val="004C6220"/>
    <w:rsid w:val="004C723C"/>
    <w:rsid w:val="004C74D3"/>
    <w:rsid w:val="004D1BCB"/>
    <w:rsid w:val="004D1D43"/>
    <w:rsid w:val="004D2D47"/>
    <w:rsid w:val="004D501E"/>
    <w:rsid w:val="004D7D32"/>
    <w:rsid w:val="004E1282"/>
    <w:rsid w:val="004E2780"/>
    <w:rsid w:val="004E29BF"/>
    <w:rsid w:val="004F0333"/>
    <w:rsid w:val="004F23BB"/>
    <w:rsid w:val="004F33D9"/>
    <w:rsid w:val="004F3B05"/>
    <w:rsid w:val="004F5758"/>
    <w:rsid w:val="004F5823"/>
    <w:rsid w:val="004F73AB"/>
    <w:rsid w:val="004F75A9"/>
    <w:rsid w:val="004F792A"/>
    <w:rsid w:val="004F7F97"/>
    <w:rsid w:val="005004D1"/>
    <w:rsid w:val="00501ED7"/>
    <w:rsid w:val="005023D6"/>
    <w:rsid w:val="00502C4B"/>
    <w:rsid w:val="00502CBC"/>
    <w:rsid w:val="005047DD"/>
    <w:rsid w:val="0050546D"/>
    <w:rsid w:val="00505913"/>
    <w:rsid w:val="00506197"/>
    <w:rsid w:val="005065B5"/>
    <w:rsid w:val="00507ED4"/>
    <w:rsid w:val="005107D0"/>
    <w:rsid w:val="00510CF7"/>
    <w:rsid w:val="00511900"/>
    <w:rsid w:val="005127BA"/>
    <w:rsid w:val="00512BA3"/>
    <w:rsid w:val="00514879"/>
    <w:rsid w:val="0051500E"/>
    <w:rsid w:val="0051539B"/>
    <w:rsid w:val="005153F5"/>
    <w:rsid w:val="00515910"/>
    <w:rsid w:val="00515D37"/>
    <w:rsid w:val="00515EAA"/>
    <w:rsid w:val="0051761A"/>
    <w:rsid w:val="005200E9"/>
    <w:rsid w:val="005206B2"/>
    <w:rsid w:val="0052172F"/>
    <w:rsid w:val="00523404"/>
    <w:rsid w:val="005241BF"/>
    <w:rsid w:val="005255DE"/>
    <w:rsid w:val="00526203"/>
    <w:rsid w:val="00526BD5"/>
    <w:rsid w:val="00527E0C"/>
    <w:rsid w:val="00530EFC"/>
    <w:rsid w:val="00531138"/>
    <w:rsid w:val="005330C0"/>
    <w:rsid w:val="00533A28"/>
    <w:rsid w:val="00533DE1"/>
    <w:rsid w:val="00534FB5"/>
    <w:rsid w:val="00535CF9"/>
    <w:rsid w:val="00536941"/>
    <w:rsid w:val="00536C03"/>
    <w:rsid w:val="005373DC"/>
    <w:rsid w:val="0053796D"/>
    <w:rsid w:val="00540F3E"/>
    <w:rsid w:val="005417B5"/>
    <w:rsid w:val="00544617"/>
    <w:rsid w:val="00546F7E"/>
    <w:rsid w:val="00547362"/>
    <w:rsid w:val="00547DCD"/>
    <w:rsid w:val="005506E1"/>
    <w:rsid w:val="00551FEB"/>
    <w:rsid w:val="00552A28"/>
    <w:rsid w:val="00552C8B"/>
    <w:rsid w:val="00556163"/>
    <w:rsid w:val="00561231"/>
    <w:rsid w:val="005618A2"/>
    <w:rsid w:val="00561B30"/>
    <w:rsid w:val="0056280E"/>
    <w:rsid w:val="00565368"/>
    <w:rsid w:val="0056536A"/>
    <w:rsid w:val="00565957"/>
    <w:rsid w:val="00567726"/>
    <w:rsid w:val="0057118D"/>
    <w:rsid w:val="005727F8"/>
    <w:rsid w:val="00573A8B"/>
    <w:rsid w:val="005745A3"/>
    <w:rsid w:val="00574C76"/>
    <w:rsid w:val="00574C86"/>
    <w:rsid w:val="005750F0"/>
    <w:rsid w:val="00575419"/>
    <w:rsid w:val="00575D42"/>
    <w:rsid w:val="00575FCB"/>
    <w:rsid w:val="00577584"/>
    <w:rsid w:val="00577B29"/>
    <w:rsid w:val="005808D2"/>
    <w:rsid w:val="00580D09"/>
    <w:rsid w:val="00582091"/>
    <w:rsid w:val="005824C9"/>
    <w:rsid w:val="00582E45"/>
    <w:rsid w:val="0058350F"/>
    <w:rsid w:val="00583556"/>
    <w:rsid w:val="00583C99"/>
    <w:rsid w:val="0058572D"/>
    <w:rsid w:val="0058622F"/>
    <w:rsid w:val="00586872"/>
    <w:rsid w:val="005871B3"/>
    <w:rsid w:val="00590E28"/>
    <w:rsid w:val="00590F61"/>
    <w:rsid w:val="0059109B"/>
    <w:rsid w:val="0059123B"/>
    <w:rsid w:val="00593C70"/>
    <w:rsid w:val="00594210"/>
    <w:rsid w:val="005952C1"/>
    <w:rsid w:val="005A0042"/>
    <w:rsid w:val="005A14D5"/>
    <w:rsid w:val="005A1A48"/>
    <w:rsid w:val="005A1C24"/>
    <w:rsid w:val="005A204D"/>
    <w:rsid w:val="005A2F9C"/>
    <w:rsid w:val="005A5261"/>
    <w:rsid w:val="005A6680"/>
    <w:rsid w:val="005A690A"/>
    <w:rsid w:val="005A69DA"/>
    <w:rsid w:val="005B1C44"/>
    <w:rsid w:val="005B1D91"/>
    <w:rsid w:val="005B201F"/>
    <w:rsid w:val="005B4961"/>
    <w:rsid w:val="005B4CB7"/>
    <w:rsid w:val="005B5F6A"/>
    <w:rsid w:val="005B5F79"/>
    <w:rsid w:val="005B63E0"/>
    <w:rsid w:val="005B67BA"/>
    <w:rsid w:val="005C06F2"/>
    <w:rsid w:val="005C1011"/>
    <w:rsid w:val="005C1731"/>
    <w:rsid w:val="005C1873"/>
    <w:rsid w:val="005C234A"/>
    <w:rsid w:val="005C2788"/>
    <w:rsid w:val="005C3C73"/>
    <w:rsid w:val="005C3F58"/>
    <w:rsid w:val="005C417F"/>
    <w:rsid w:val="005C45E7"/>
    <w:rsid w:val="005C4A04"/>
    <w:rsid w:val="005C5C9F"/>
    <w:rsid w:val="005C7A9D"/>
    <w:rsid w:val="005D039B"/>
    <w:rsid w:val="005D0853"/>
    <w:rsid w:val="005D0C9F"/>
    <w:rsid w:val="005D1F95"/>
    <w:rsid w:val="005D34E7"/>
    <w:rsid w:val="005D440B"/>
    <w:rsid w:val="005D47CF"/>
    <w:rsid w:val="005D4DA9"/>
    <w:rsid w:val="005E003B"/>
    <w:rsid w:val="005E1049"/>
    <w:rsid w:val="005E16D8"/>
    <w:rsid w:val="005E2DD8"/>
    <w:rsid w:val="005E4E1C"/>
    <w:rsid w:val="005E588F"/>
    <w:rsid w:val="005E5928"/>
    <w:rsid w:val="005F1631"/>
    <w:rsid w:val="005F1FD9"/>
    <w:rsid w:val="005F2608"/>
    <w:rsid w:val="005F288A"/>
    <w:rsid w:val="005F2CFC"/>
    <w:rsid w:val="005F3C8B"/>
    <w:rsid w:val="005F473B"/>
    <w:rsid w:val="005F5541"/>
    <w:rsid w:val="005F7196"/>
    <w:rsid w:val="005F73AE"/>
    <w:rsid w:val="00602C4D"/>
    <w:rsid w:val="00602CA3"/>
    <w:rsid w:val="00603275"/>
    <w:rsid w:val="0060370A"/>
    <w:rsid w:val="006039F8"/>
    <w:rsid w:val="00604183"/>
    <w:rsid w:val="00604B19"/>
    <w:rsid w:val="0060591A"/>
    <w:rsid w:val="0060597D"/>
    <w:rsid w:val="006059FF"/>
    <w:rsid w:val="00605CA8"/>
    <w:rsid w:val="0060629B"/>
    <w:rsid w:val="0060648D"/>
    <w:rsid w:val="00611009"/>
    <w:rsid w:val="00611093"/>
    <w:rsid w:val="00612AA5"/>
    <w:rsid w:val="00613154"/>
    <w:rsid w:val="006132CD"/>
    <w:rsid w:val="00614CAB"/>
    <w:rsid w:val="00614CE1"/>
    <w:rsid w:val="006160B6"/>
    <w:rsid w:val="00616144"/>
    <w:rsid w:val="006164EF"/>
    <w:rsid w:val="0061707C"/>
    <w:rsid w:val="00617301"/>
    <w:rsid w:val="00621DB1"/>
    <w:rsid w:val="006277A8"/>
    <w:rsid w:val="00627C74"/>
    <w:rsid w:val="00630FD9"/>
    <w:rsid w:val="00631E0A"/>
    <w:rsid w:val="00632E54"/>
    <w:rsid w:val="00632E5E"/>
    <w:rsid w:val="00636A42"/>
    <w:rsid w:val="006375C1"/>
    <w:rsid w:val="00637DE1"/>
    <w:rsid w:val="006416FB"/>
    <w:rsid w:val="006417AA"/>
    <w:rsid w:val="00641BA0"/>
    <w:rsid w:val="00644479"/>
    <w:rsid w:val="00645C1B"/>
    <w:rsid w:val="00646263"/>
    <w:rsid w:val="00646829"/>
    <w:rsid w:val="00646B21"/>
    <w:rsid w:val="00653998"/>
    <w:rsid w:val="00656D03"/>
    <w:rsid w:val="00660C78"/>
    <w:rsid w:val="00661886"/>
    <w:rsid w:val="00662682"/>
    <w:rsid w:val="00662DAD"/>
    <w:rsid w:val="006633CB"/>
    <w:rsid w:val="00663A81"/>
    <w:rsid w:val="0066553F"/>
    <w:rsid w:val="00665649"/>
    <w:rsid w:val="00665F3E"/>
    <w:rsid w:val="006665FE"/>
    <w:rsid w:val="00667313"/>
    <w:rsid w:val="00673346"/>
    <w:rsid w:val="006735F5"/>
    <w:rsid w:val="00674087"/>
    <w:rsid w:val="00674298"/>
    <w:rsid w:val="00674987"/>
    <w:rsid w:val="00676586"/>
    <w:rsid w:val="00676992"/>
    <w:rsid w:val="006770DD"/>
    <w:rsid w:val="00681713"/>
    <w:rsid w:val="006828A9"/>
    <w:rsid w:val="00683423"/>
    <w:rsid w:val="00684052"/>
    <w:rsid w:val="006847E9"/>
    <w:rsid w:val="00684F57"/>
    <w:rsid w:val="00685DBC"/>
    <w:rsid w:val="00686650"/>
    <w:rsid w:val="00690B7A"/>
    <w:rsid w:val="00690DF8"/>
    <w:rsid w:val="0069139F"/>
    <w:rsid w:val="00693FA6"/>
    <w:rsid w:val="00694129"/>
    <w:rsid w:val="006951B5"/>
    <w:rsid w:val="00695F58"/>
    <w:rsid w:val="00697415"/>
    <w:rsid w:val="006A30AE"/>
    <w:rsid w:val="006A3D58"/>
    <w:rsid w:val="006A5767"/>
    <w:rsid w:val="006A614A"/>
    <w:rsid w:val="006A67D9"/>
    <w:rsid w:val="006B04CA"/>
    <w:rsid w:val="006B0EEB"/>
    <w:rsid w:val="006B145A"/>
    <w:rsid w:val="006B1871"/>
    <w:rsid w:val="006B2EF8"/>
    <w:rsid w:val="006B3263"/>
    <w:rsid w:val="006B39CC"/>
    <w:rsid w:val="006B5C37"/>
    <w:rsid w:val="006B75E3"/>
    <w:rsid w:val="006B787E"/>
    <w:rsid w:val="006C1450"/>
    <w:rsid w:val="006C1D56"/>
    <w:rsid w:val="006C2C40"/>
    <w:rsid w:val="006C5831"/>
    <w:rsid w:val="006C727E"/>
    <w:rsid w:val="006C7CBB"/>
    <w:rsid w:val="006D2D7C"/>
    <w:rsid w:val="006D3D27"/>
    <w:rsid w:val="006D5CFC"/>
    <w:rsid w:val="006D5E09"/>
    <w:rsid w:val="006D6E72"/>
    <w:rsid w:val="006D705E"/>
    <w:rsid w:val="006D7127"/>
    <w:rsid w:val="006E189B"/>
    <w:rsid w:val="006E1D3B"/>
    <w:rsid w:val="006E23EB"/>
    <w:rsid w:val="006E3158"/>
    <w:rsid w:val="006E605E"/>
    <w:rsid w:val="006E7033"/>
    <w:rsid w:val="006E773B"/>
    <w:rsid w:val="006E7F37"/>
    <w:rsid w:val="006F067C"/>
    <w:rsid w:val="006F067D"/>
    <w:rsid w:val="006F18F4"/>
    <w:rsid w:val="006F1FD4"/>
    <w:rsid w:val="006F2513"/>
    <w:rsid w:val="006F358B"/>
    <w:rsid w:val="006F46DF"/>
    <w:rsid w:val="006F53A1"/>
    <w:rsid w:val="006F5882"/>
    <w:rsid w:val="006F5AD5"/>
    <w:rsid w:val="006F6CC5"/>
    <w:rsid w:val="00700709"/>
    <w:rsid w:val="00700F48"/>
    <w:rsid w:val="00701C92"/>
    <w:rsid w:val="00703358"/>
    <w:rsid w:val="00703CE0"/>
    <w:rsid w:val="00704215"/>
    <w:rsid w:val="00704851"/>
    <w:rsid w:val="0070759B"/>
    <w:rsid w:val="0071096B"/>
    <w:rsid w:val="00710E4D"/>
    <w:rsid w:val="007116D3"/>
    <w:rsid w:val="007161FA"/>
    <w:rsid w:val="00717626"/>
    <w:rsid w:val="00717CEA"/>
    <w:rsid w:val="00721539"/>
    <w:rsid w:val="007232AE"/>
    <w:rsid w:val="00723A49"/>
    <w:rsid w:val="00725FE7"/>
    <w:rsid w:val="007264A1"/>
    <w:rsid w:val="007278EB"/>
    <w:rsid w:val="00731140"/>
    <w:rsid w:val="007337BB"/>
    <w:rsid w:val="00733FF8"/>
    <w:rsid w:val="00734830"/>
    <w:rsid w:val="00740396"/>
    <w:rsid w:val="00742809"/>
    <w:rsid w:val="00743512"/>
    <w:rsid w:val="00744059"/>
    <w:rsid w:val="0074461F"/>
    <w:rsid w:val="0074470D"/>
    <w:rsid w:val="007449F4"/>
    <w:rsid w:val="0074523B"/>
    <w:rsid w:val="0074709D"/>
    <w:rsid w:val="00751F65"/>
    <w:rsid w:val="00752342"/>
    <w:rsid w:val="00752EB9"/>
    <w:rsid w:val="007533D7"/>
    <w:rsid w:val="0075528B"/>
    <w:rsid w:val="00757095"/>
    <w:rsid w:val="007576E6"/>
    <w:rsid w:val="00757EFA"/>
    <w:rsid w:val="00760932"/>
    <w:rsid w:val="00760A4B"/>
    <w:rsid w:val="00761BF9"/>
    <w:rsid w:val="0076271B"/>
    <w:rsid w:val="00762F64"/>
    <w:rsid w:val="00765A86"/>
    <w:rsid w:val="00765F14"/>
    <w:rsid w:val="00766501"/>
    <w:rsid w:val="007679A9"/>
    <w:rsid w:val="00770E3B"/>
    <w:rsid w:val="00771BF7"/>
    <w:rsid w:val="00772D46"/>
    <w:rsid w:val="0077346C"/>
    <w:rsid w:val="007741BA"/>
    <w:rsid w:val="0077469E"/>
    <w:rsid w:val="0077497B"/>
    <w:rsid w:val="007764CB"/>
    <w:rsid w:val="00780265"/>
    <w:rsid w:val="00780589"/>
    <w:rsid w:val="00783166"/>
    <w:rsid w:val="00783B1D"/>
    <w:rsid w:val="007857FA"/>
    <w:rsid w:val="0078709C"/>
    <w:rsid w:val="00787448"/>
    <w:rsid w:val="00787D6E"/>
    <w:rsid w:val="0079267D"/>
    <w:rsid w:val="00793707"/>
    <w:rsid w:val="00793928"/>
    <w:rsid w:val="00793F3B"/>
    <w:rsid w:val="00794302"/>
    <w:rsid w:val="00795393"/>
    <w:rsid w:val="0079544F"/>
    <w:rsid w:val="00795AC2"/>
    <w:rsid w:val="00797FD6"/>
    <w:rsid w:val="007A5CEC"/>
    <w:rsid w:val="007B0AA2"/>
    <w:rsid w:val="007B0FD8"/>
    <w:rsid w:val="007B203E"/>
    <w:rsid w:val="007B28A4"/>
    <w:rsid w:val="007B33D3"/>
    <w:rsid w:val="007B3658"/>
    <w:rsid w:val="007B662D"/>
    <w:rsid w:val="007C068A"/>
    <w:rsid w:val="007C0E59"/>
    <w:rsid w:val="007C12DB"/>
    <w:rsid w:val="007C1489"/>
    <w:rsid w:val="007C204B"/>
    <w:rsid w:val="007C2820"/>
    <w:rsid w:val="007C42AD"/>
    <w:rsid w:val="007C5AC8"/>
    <w:rsid w:val="007C67D9"/>
    <w:rsid w:val="007D006B"/>
    <w:rsid w:val="007D0FDA"/>
    <w:rsid w:val="007D19C4"/>
    <w:rsid w:val="007D1E24"/>
    <w:rsid w:val="007D40E1"/>
    <w:rsid w:val="007D7B25"/>
    <w:rsid w:val="007E1C3E"/>
    <w:rsid w:val="007E3BCB"/>
    <w:rsid w:val="007E4355"/>
    <w:rsid w:val="007E4CB5"/>
    <w:rsid w:val="007E54E8"/>
    <w:rsid w:val="007E5DB1"/>
    <w:rsid w:val="007E7921"/>
    <w:rsid w:val="007F069F"/>
    <w:rsid w:val="007F0C19"/>
    <w:rsid w:val="007F1B3A"/>
    <w:rsid w:val="007F301E"/>
    <w:rsid w:val="007F3147"/>
    <w:rsid w:val="007F3234"/>
    <w:rsid w:val="007F3A33"/>
    <w:rsid w:val="007F3C1A"/>
    <w:rsid w:val="007F629A"/>
    <w:rsid w:val="007F77C0"/>
    <w:rsid w:val="008002F1"/>
    <w:rsid w:val="00801392"/>
    <w:rsid w:val="00801549"/>
    <w:rsid w:val="00801949"/>
    <w:rsid w:val="00801A55"/>
    <w:rsid w:val="00801F64"/>
    <w:rsid w:val="00802033"/>
    <w:rsid w:val="008036A0"/>
    <w:rsid w:val="008046EE"/>
    <w:rsid w:val="00806D04"/>
    <w:rsid w:val="008076E3"/>
    <w:rsid w:val="0080798A"/>
    <w:rsid w:val="00807FA4"/>
    <w:rsid w:val="00810C26"/>
    <w:rsid w:val="008112D1"/>
    <w:rsid w:val="008115C7"/>
    <w:rsid w:val="00812920"/>
    <w:rsid w:val="00813DD5"/>
    <w:rsid w:val="00814232"/>
    <w:rsid w:val="008152F3"/>
    <w:rsid w:val="008154A8"/>
    <w:rsid w:val="008160CF"/>
    <w:rsid w:val="00817011"/>
    <w:rsid w:val="00817509"/>
    <w:rsid w:val="00817ACA"/>
    <w:rsid w:val="008248EF"/>
    <w:rsid w:val="00825EFE"/>
    <w:rsid w:val="00827BD1"/>
    <w:rsid w:val="00827C8A"/>
    <w:rsid w:val="00830610"/>
    <w:rsid w:val="00832FD0"/>
    <w:rsid w:val="00833DF1"/>
    <w:rsid w:val="00835138"/>
    <w:rsid w:val="00835F91"/>
    <w:rsid w:val="00836A3D"/>
    <w:rsid w:val="008373BC"/>
    <w:rsid w:val="00840360"/>
    <w:rsid w:val="008405AD"/>
    <w:rsid w:val="008407B3"/>
    <w:rsid w:val="008459CE"/>
    <w:rsid w:val="0084623E"/>
    <w:rsid w:val="0085039F"/>
    <w:rsid w:val="00852435"/>
    <w:rsid w:val="00852676"/>
    <w:rsid w:val="008541D1"/>
    <w:rsid w:val="00854A95"/>
    <w:rsid w:val="00855007"/>
    <w:rsid w:val="00856DAD"/>
    <w:rsid w:val="008574CD"/>
    <w:rsid w:val="00857642"/>
    <w:rsid w:val="00857ADE"/>
    <w:rsid w:val="008619E8"/>
    <w:rsid w:val="008619F4"/>
    <w:rsid w:val="00862278"/>
    <w:rsid w:val="008627E6"/>
    <w:rsid w:val="00862F3C"/>
    <w:rsid w:val="0086348E"/>
    <w:rsid w:val="0086371D"/>
    <w:rsid w:val="00864B3B"/>
    <w:rsid w:val="00864EE4"/>
    <w:rsid w:val="008653E3"/>
    <w:rsid w:val="00867356"/>
    <w:rsid w:val="00870E38"/>
    <w:rsid w:val="00870E42"/>
    <w:rsid w:val="00873FFE"/>
    <w:rsid w:val="008740BC"/>
    <w:rsid w:val="008751D3"/>
    <w:rsid w:val="008779CE"/>
    <w:rsid w:val="00877B8A"/>
    <w:rsid w:val="008811AB"/>
    <w:rsid w:val="008815B6"/>
    <w:rsid w:val="008830ED"/>
    <w:rsid w:val="00883F83"/>
    <w:rsid w:val="0088483E"/>
    <w:rsid w:val="00884DBA"/>
    <w:rsid w:val="00885FED"/>
    <w:rsid w:val="00891A42"/>
    <w:rsid w:val="0089201B"/>
    <w:rsid w:val="0089245C"/>
    <w:rsid w:val="00893C70"/>
    <w:rsid w:val="0089497F"/>
    <w:rsid w:val="00894D98"/>
    <w:rsid w:val="008952C7"/>
    <w:rsid w:val="00896387"/>
    <w:rsid w:val="008969E1"/>
    <w:rsid w:val="00897881"/>
    <w:rsid w:val="008A06FA"/>
    <w:rsid w:val="008A20AC"/>
    <w:rsid w:val="008A2C3C"/>
    <w:rsid w:val="008A350A"/>
    <w:rsid w:val="008A4347"/>
    <w:rsid w:val="008A44D8"/>
    <w:rsid w:val="008A717E"/>
    <w:rsid w:val="008A75C0"/>
    <w:rsid w:val="008B023F"/>
    <w:rsid w:val="008B0F37"/>
    <w:rsid w:val="008B16D3"/>
    <w:rsid w:val="008B1B71"/>
    <w:rsid w:val="008B2773"/>
    <w:rsid w:val="008B2D6F"/>
    <w:rsid w:val="008B2E45"/>
    <w:rsid w:val="008B35C8"/>
    <w:rsid w:val="008B39D9"/>
    <w:rsid w:val="008B3D7C"/>
    <w:rsid w:val="008B5379"/>
    <w:rsid w:val="008B60EB"/>
    <w:rsid w:val="008B614D"/>
    <w:rsid w:val="008B6582"/>
    <w:rsid w:val="008B6E20"/>
    <w:rsid w:val="008B6F5D"/>
    <w:rsid w:val="008B6F7A"/>
    <w:rsid w:val="008B70E0"/>
    <w:rsid w:val="008C1607"/>
    <w:rsid w:val="008C1C5E"/>
    <w:rsid w:val="008C1F53"/>
    <w:rsid w:val="008C2440"/>
    <w:rsid w:val="008C3BE5"/>
    <w:rsid w:val="008C79A1"/>
    <w:rsid w:val="008D147D"/>
    <w:rsid w:val="008D1D20"/>
    <w:rsid w:val="008D2DE5"/>
    <w:rsid w:val="008D4680"/>
    <w:rsid w:val="008D4D39"/>
    <w:rsid w:val="008D5E7A"/>
    <w:rsid w:val="008D6CEE"/>
    <w:rsid w:val="008E0AFE"/>
    <w:rsid w:val="008E0CB0"/>
    <w:rsid w:val="008E1184"/>
    <w:rsid w:val="008E164F"/>
    <w:rsid w:val="008E3B13"/>
    <w:rsid w:val="008E623C"/>
    <w:rsid w:val="008F132F"/>
    <w:rsid w:val="008F1687"/>
    <w:rsid w:val="008F3279"/>
    <w:rsid w:val="008F34AC"/>
    <w:rsid w:val="008F39BC"/>
    <w:rsid w:val="008F3A74"/>
    <w:rsid w:val="008F4B71"/>
    <w:rsid w:val="008F51A3"/>
    <w:rsid w:val="008F57EC"/>
    <w:rsid w:val="008F5940"/>
    <w:rsid w:val="008F6EC1"/>
    <w:rsid w:val="008F7489"/>
    <w:rsid w:val="00900E7D"/>
    <w:rsid w:val="00902594"/>
    <w:rsid w:val="00902CC7"/>
    <w:rsid w:val="009039B7"/>
    <w:rsid w:val="009048A3"/>
    <w:rsid w:val="0090499B"/>
    <w:rsid w:val="00906D8C"/>
    <w:rsid w:val="00906F99"/>
    <w:rsid w:val="00907FD8"/>
    <w:rsid w:val="009105F2"/>
    <w:rsid w:val="00911C58"/>
    <w:rsid w:val="00913512"/>
    <w:rsid w:val="00913E49"/>
    <w:rsid w:val="009145CC"/>
    <w:rsid w:val="00914C64"/>
    <w:rsid w:val="009155E3"/>
    <w:rsid w:val="00915B6C"/>
    <w:rsid w:val="00916596"/>
    <w:rsid w:val="00917148"/>
    <w:rsid w:val="00920243"/>
    <w:rsid w:val="00922901"/>
    <w:rsid w:val="00923C82"/>
    <w:rsid w:val="0092522D"/>
    <w:rsid w:val="00927848"/>
    <w:rsid w:val="00931990"/>
    <w:rsid w:val="00931A3A"/>
    <w:rsid w:val="00931F83"/>
    <w:rsid w:val="00932637"/>
    <w:rsid w:val="00933B2A"/>
    <w:rsid w:val="00934504"/>
    <w:rsid w:val="0093588E"/>
    <w:rsid w:val="00935B32"/>
    <w:rsid w:val="00936B1C"/>
    <w:rsid w:val="0093706D"/>
    <w:rsid w:val="00937702"/>
    <w:rsid w:val="00941042"/>
    <w:rsid w:val="00942D84"/>
    <w:rsid w:val="00943644"/>
    <w:rsid w:val="00943943"/>
    <w:rsid w:val="00944160"/>
    <w:rsid w:val="0094431E"/>
    <w:rsid w:val="0094445F"/>
    <w:rsid w:val="00944685"/>
    <w:rsid w:val="0094570F"/>
    <w:rsid w:val="009479FF"/>
    <w:rsid w:val="0095051F"/>
    <w:rsid w:val="00950FBD"/>
    <w:rsid w:val="0095203C"/>
    <w:rsid w:val="00952139"/>
    <w:rsid w:val="00952B83"/>
    <w:rsid w:val="0095382B"/>
    <w:rsid w:val="009547E1"/>
    <w:rsid w:val="00954DC9"/>
    <w:rsid w:val="00956596"/>
    <w:rsid w:val="009566CA"/>
    <w:rsid w:val="00956887"/>
    <w:rsid w:val="00956BBE"/>
    <w:rsid w:val="00960082"/>
    <w:rsid w:val="00960565"/>
    <w:rsid w:val="00961A23"/>
    <w:rsid w:val="00962885"/>
    <w:rsid w:val="009653F0"/>
    <w:rsid w:val="009667A4"/>
    <w:rsid w:val="00966B5F"/>
    <w:rsid w:val="009678BD"/>
    <w:rsid w:val="00974CFD"/>
    <w:rsid w:val="00975116"/>
    <w:rsid w:val="00975A79"/>
    <w:rsid w:val="00976102"/>
    <w:rsid w:val="00980E5B"/>
    <w:rsid w:val="009821AD"/>
    <w:rsid w:val="009825D9"/>
    <w:rsid w:val="00983359"/>
    <w:rsid w:val="0098668A"/>
    <w:rsid w:val="0098690A"/>
    <w:rsid w:val="0098732B"/>
    <w:rsid w:val="00991BE8"/>
    <w:rsid w:val="009943EB"/>
    <w:rsid w:val="00996AFA"/>
    <w:rsid w:val="00997FC2"/>
    <w:rsid w:val="009A102D"/>
    <w:rsid w:val="009A12A1"/>
    <w:rsid w:val="009A1D8F"/>
    <w:rsid w:val="009A3557"/>
    <w:rsid w:val="009A3A54"/>
    <w:rsid w:val="009A65AF"/>
    <w:rsid w:val="009B1ABA"/>
    <w:rsid w:val="009B1D51"/>
    <w:rsid w:val="009B1EAE"/>
    <w:rsid w:val="009B2146"/>
    <w:rsid w:val="009B253E"/>
    <w:rsid w:val="009B28B3"/>
    <w:rsid w:val="009B48BA"/>
    <w:rsid w:val="009B6514"/>
    <w:rsid w:val="009C10DB"/>
    <w:rsid w:val="009C2CBF"/>
    <w:rsid w:val="009C2E39"/>
    <w:rsid w:val="009C35D7"/>
    <w:rsid w:val="009C4FA3"/>
    <w:rsid w:val="009C5DC8"/>
    <w:rsid w:val="009D0446"/>
    <w:rsid w:val="009D1067"/>
    <w:rsid w:val="009D29C3"/>
    <w:rsid w:val="009D2B6F"/>
    <w:rsid w:val="009D2CAF"/>
    <w:rsid w:val="009D35EF"/>
    <w:rsid w:val="009D37D7"/>
    <w:rsid w:val="009D381B"/>
    <w:rsid w:val="009D4774"/>
    <w:rsid w:val="009D565D"/>
    <w:rsid w:val="009D5B05"/>
    <w:rsid w:val="009D61F6"/>
    <w:rsid w:val="009D6A9E"/>
    <w:rsid w:val="009D77B1"/>
    <w:rsid w:val="009E0DF8"/>
    <w:rsid w:val="009E10C3"/>
    <w:rsid w:val="009E169A"/>
    <w:rsid w:val="009E2B01"/>
    <w:rsid w:val="009E3E21"/>
    <w:rsid w:val="009E4CF4"/>
    <w:rsid w:val="009E7ED5"/>
    <w:rsid w:val="009F0763"/>
    <w:rsid w:val="009F0CE9"/>
    <w:rsid w:val="009F2040"/>
    <w:rsid w:val="009F217F"/>
    <w:rsid w:val="009F3376"/>
    <w:rsid w:val="009F33FE"/>
    <w:rsid w:val="009F3A00"/>
    <w:rsid w:val="009F3C65"/>
    <w:rsid w:val="009F3C80"/>
    <w:rsid w:val="009F3F72"/>
    <w:rsid w:val="009F47F7"/>
    <w:rsid w:val="009F55B9"/>
    <w:rsid w:val="009F70A0"/>
    <w:rsid w:val="00A00D39"/>
    <w:rsid w:val="00A00E53"/>
    <w:rsid w:val="00A01258"/>
    <w:rsid w:val="00A0231D"/>
    <w:rsid w:val="00A025BB"/>
    <w:rsid w:val="00A035FD"/>
    <w:rsid w:val="00A03958"/>
    <w:rsid w:val="00A046E9"/>
    <w:rsid w:val="00A04D34"/>
    <w:rsid w:val="00A05996"/>
    <w:rsid w:val="00A065A8"/>
    <w:rsid w:val="00A078FE"/>
    <w:rsid w:val="00A07DEB"/>
    <w:rsid w:val="00A101FD"/>
    <w:rsid w:val="00A10438"/>
    <w:rsid w:val="00A106D0"/>
    <w:rsid w:val="00A10F03"/>
    <w:rsid w:val="00A115D2"/>
    <w:rsid w:val="00A11BB3"/>
    <w:rsid w:val="00A121B6"/>
    <w:rsid w:val="00A1251C"/>
    <w:rsid w:val="00A13766"/>
    <w:rsid w:val="00A1382E"/>
    <w:rsid w:val="00A13D61"/>
    <w:rsid w:val="00A1410D"/>
    <w:rsid w:val="00A148C4"/>
    <w:rsid w:val="00A14C6D"/>
    <w:rsid w:val="00A14D96"/>
    <w:rsid w:val="00A179EA"/>
    <w:rsid w:val="00A21761"/>
    <w:rsid w:val="00A22C92"/>
    <w:rsid w:val="00A238BE"/>
    <w:rsid w:val="00A23E9D"/>
    <w:rsid w:val="00A24F5A"/>
    <w:rsid w:val="00A26E8C"/>
    <w:rsid w:val="00A27C04"/>
    <w:rsid w:val="00A30AA8"/>
    <w:rsid w:val="00A32F05"/>
    <w:rsid w:val="00A3332D"/>
    <w:rsid w:val="00A33EBC"/>
    <w:rsid w:val="00A347F4"/>
    <w:rsid w:val="00A34BE3"/>
    <w:rsid w:val="00A358AB"/>
    <w:rsid w:val="00A370E4"/>
    <w:rsid w:val="00A40570"/>
    <w:rsid w:val="00A4177F"/>
    <w:rsid w:val="00A4323D"/>
    <w:rsid w:val="00A43935"/>
    <w:rsid w:val="00A467A4"/>
    <w:rsid w:val="00A50982"/>
    <w:rsid w:val="00A51261"/>
    <w:rsid w:val="00A51262"/>
    <w:rsid w:val="00A52FA9"/>
    <w:rsid w:val="00A537AB"/>
    <w:rsid w:val="00A53CD5"/>
    <w:rsid w:val="00A53EBD"/>
    <w:rsid w:val="00A544C3"/>
    <w:rsid w:val="00A578C3"/>
    <w:rsid w:val="00A57DF2"/>
    <w:rsid w:val="00A57F26"/>
    <w:rsid w:val="00A60187"/>
    <w:rsid w:val="00A61954"/>
    <w:rsid w:val="00A62BDC"/>
    <w:rsid w:val="00A644AD"/>
    <w:rsid w:val="00A652F9"/>
    <w:rsid w:val="00A65677"/>
    <w:rsid w:val="00A664E1"/>
    <w:rsid w:val="00A66E81"/>
    <w:rsid w:val="00A674EE"/>
    <w:rsid w:val="00A7077D"/>
    <w:rsid w:val="00A7097A"/>
    <w:rsid w:val="00A709F7"/>
    <w:rsid w:val="00A70D4C"/>
    <w:rsid w:val="00A70F8A"/>
    <w:rsid w:val="00A719D6"/>
    <w:rsid w:val="00A7274E"/>
    <w:rsid w:val="00A73DF6"/>
    <w:rsid w:val="00A74842"/>
    <w:rsid w:val="00A751C2"/>
    <w:rsid w:val="00A75628"/>
    <w:rsid w:val="00A768EE"/>
    <w:rsid w:val="00A808B5"/>
    <w:rsid w:val="00A80E22"/>
    <w:rsid w:val="00A82275"/>
    <w:rsid w:val="00A82813"/>
    <w:rsid w:val="00A83190"/>
    <w:rsid w:val="00A8669B"/>
    <w:rsid w:val="00A86AE5"/>
    <w:rsid w:val="00A874EB"/>
    <w:rsid w:val="00A8790C"/>
    <w:rsid w:val="00A87F96"/>
    <w:rsid w:val="00A9177D"/>
    <w:rsid w:val="00A91F80"/>
    <w:rsid w:val="00A9225D"/>
    <w:rsid w:val="00A94AB9"/>
    <w:rsid w:val="00AA009C"/>
    <w:rsid w:val="00AA0186"/>
    <w:rsid w:val="00AA0365"/>
    <w:rsid w:val="00AA1F89"/>
    <w:rsid w:val="00AA21EB"/>
    <w:rsid w:val="00AA2C2C"/>
    <w:rsid w:val="00AA2C3B"/>
    <w:rsid w:val="00AA2F07"/>
    <w:rsid w:val="00AA4261"/>
    <w:rsid w:val="00AA4428"/>
    <w:rsid w:val="00AA5339"/>
    <w:rsid w:val="00AA5645"/>
    <w:rsid w:val="00AA6E7A"/>
    <w:rsid w:val="00AA72E1"/>
    <w:rsid w:val="00AB05A8"/>
    <w:rsid w:val="00AB0B3A"/>
    <w:rsid w:val="00AB1658"/>
    <w:rsid w:val="00AB1798"/>
    <w:rsid w:val="00AB1811"/>
    <w:rsid w:val="00AB1DDF"/>
    <w:rsid w:val="00AB1F51"/>
    <w:rsid w:val="00AB21A9"/>
    <w:rsid w:val="00AB3514"/>
    <w:rsid w:val="00AB6B09"/>
    <w:rsid w:val="00AB746D"/>
    <w:rsid w:val="00AB7AFC"/>
    <w:rsid w:val="00AC1076"/>
    <w:rsid w:val="00AC1B62"/>
    <w:rsid w:val="00AC2604"/>
    <w:rsid w:val="00AC27ED"/>
    <w:rsid w:val="00AC2F5A"/>
    <w:rsid w:val="00AC3B62"/>
    <w:rsid w:val="00AC3DA5"/>
    <w:rsid w:val="00AC4418"/>
    <w:rsid w:val="00AC49C2"/>
    <w:rsid w:val="00AC5870"/>
    <w:rsid w:val="00AC6024"/>
    <w:rsid w:val="00AC6D54"/>
    <w:rsid w:val="00AC7883"/>
    <w:rsid w:val="00AD238E"/>
    <w:rsid w:val="00AD2648"/>
    <w:rsid w:val="00AD3F1A"/>
    <w:rsid w:val="00AD4B3D"/>
    <w:rsid w:val="00AD74FD"/>
    <w:rsid w:val="00AD7D20"/>
    <w:rsid w:val="00AE0091"/>
    <w:rsid w:val="00AE08AA"/>
    <w:rsid w:val="00AE2BAA"/>
    <w:rsid w:val="00AE33BB"/>
    <w:rsid w:val="00AE344D"/>
    <w:rsid w:val="00AE3B92"/>
    <w:rsid w:val="00AE452D"/>
    <w:rsid w:val="00AE4AF2"/>
    <w:rsid w:val="00AE6FA1"/>
    <w:rsid w:val="00AF0291"/>
    <w:rsid w:val="00AF1AC5"/>
    <w:rsid w:val="00AF23BD"/>
    <w:rsid w:val="00AF2CD4"/>
    <w:rsid w:val="00AF307A"/>
    <w:rsid w:val="00AF5665"/>
    <w:rsid w:val="00AF5E85"/>
    <w:rsid w:val="00B00D9A"/>
    <w:rsid w:val="00B010F4"/>
    <w:rsid w:val="00B01FB3"/>
    <w:rsid w:val="00B01FF3"/>
    <w:rsid w:val="00B01FFD"/>
    <w:rsid w:val="00B02CEF"/>
    <w:rsid w:val="00B02E0E"/>
    <w:rsid w:val="00B03146"/>
    <w:rsid w:val="00B041C4"/>
    <w:rsid w:val="00B0421A"/>
    <w:rsid w:val="00B04882"/>
    <w:rsid w:val="00B04B1B"/>
    <w:rsid w:val="00B05521"/>
    <w:rsid w:val="00B05522"/>
    <w:rsid w:val="00B05A27"/>
    <w:rsid w:val="00B05E72"/>
    <w:rsid w:val="00B0754F"/>
    <w:rsid w:val="00B07E00"/>
    <w:rsid w:val="00B116F8"/>
    <w:rsid w:val="00B12CDF"/>
    <w:rsid w:val="00B14837"/>
    <w:rsid w:val="00B15496"/>
    <w:rsid w:val="00B15EE0"/>
    <w:rsid w:val="00B17ECD"/>
    <w:rsid w:val="00B2029C"/>
    <w:rsid w:val="00B20647"/>
    <w:rsid w:val="00B220CD"/>
    <w:rsid w:val="00B235CE"/>
    <w:rsid w:val="00B25021"/>
    <w:rsid w:val="00B25DD4"/>
    <w:rsid w:val="00B261FA"/>
    <w:rsid w:val="00B26D3E"/>
    <w:rsid w:val="00B272EA"/>
    <w:rsid w:val="00B27AFE"/>
    <w:rsid w:val="00B27DA2"/>
    <w:rsid w:val="00B27E5F"/>
    <w:rsid w:val="00B30643"/>
    <w:rsid w:val="00B30A5C"/>
    <w:rsid w:val="00B30AC5"/>
    <w:rsid w:val="00B31010"/>
    <w:rsid w:val="00B329E8"/>
    <w:rsid w:val="00B35C97"/>
    <w:rsid w:val="00B36076"/>
    <w:rsid w:val="00B3639A"/>
    <w:rsid w:val="00B36E31"/>
    <w:rsid w:val="00B37534"/>
    <w:rsid w:val="00B40391"/>
    <w:rsid w:val="00B41DCB"/>
    <w:rsid w:val="00B42799"/>
    <w:rsid w:val="00B43087"/>
    <w:rsid w:val="00B435F8"/>
    <w:rsid w:val="00B44579"/>
    <w:rsid w:val="00B44ACE"/>
    <w:rsid w:val="00B44DB3"/>
    <w:rsid w:val="00B45649"/>
    <w:rsid w:val="00B45EE3"/>
    <w:rsid w:val="00B4772E"/>
    <w:rsid w:val="00B47C91"/>
    <w:rsid w:val="00B5027D"/>
    <w:rsid w:val="00B507B8"/>
    <w:rsid w:val="00B516AC"/>
    <w:rsid w:val="00B532A3"/>
    <w:rsid w:val="00B53315"/>
    <w:rsid w:val="00B53965"/>
    <w:rsid w:val="00B54224"/>
    <w:rsid w:val="00B56C3A"/>
    <w:rsid w:val="00B60BA3"/>
    <w:rsid w:val="00B60FC7"/>
    <w:rsid w:val="00B610E6"/>
    <w:rsid w:val="00B611DF"/>
    <w:rsid w:val="00B64579"/>
    <w:rsid w:val="00B66DFE"/>
    <w:rsid w:val="00B673B2"/>
    <w:rsid w:val="00B67C3F"/>
    <w:rsid w:val="00B7256F"/>
    <w:rsid w:val="00B73B75"/>
    <w:rsid w:val="00B76915"/>
    <w:rsid w:val="00B76B2E"/>
    <w:rsid w:val="00B76C30"/>
    <w:rsid w:val="00B80CAB"/>
    <w:rsid w:val="00B81273"/>
    <w:rsid w:val="00B81E81"/>
    <w:rsid w:val="00B82807"/>
    <w:rsid w:val="00B844B2"/>
    <w:rsid w:val="00B85EB4"/>
    <w:rsid w:val="00B878E8"/>
    <w:rsid w:val="00B918E1"/>
    <w:rsid w:val="00B91BB6"/>
    <w:rsid w:val="00B94584"/>
    <w:rsid w:val="00B963F3"/>
    <w:rsid w:val="00B971FD"/>
    <w:rsid w:val="00BA08B1"/>
    <w:rsid w:val="00BA1573"/>
    <w:rsid w:val="00BA16DC"/>
    <w:rsid w:val="00BA1EEC"/>
    <w:rsid w:val="00BA2296"/>
    <w:rsid w:val="00BA2BF7"/>
    <w:rsid w:val="00BA2F18"/>
    <w:rsid w:val="00BA38DB"/>
    <w:rsid w:val="00BA7E3F"/>
    <w:rsid w:val="00BB0439"/>
    <w:rsid w:val="00BB1477"/>
    <w:rsid w:val="00BB1881"/>
    <w:rsid w:val="00BB1CF3"/>
    <w:rsid w:val="00BB1D54"/>
    <w:rsid w:val="00BB261D"/>
    <w:rsid w:val="00BB3634"/>
    <w:rsid w:val="00BB4EBE"/>
    <w:rsid w:val="00BB4F54"/>
    <w:rsid w:val="00BB5311"/>
    <w:rsid w:val="00BB5C4B"/>
    <w:rsid w:val="00BB5ECD"/>
    <w:rsid w:val="00BC0838"/>
    <w:rsid w:val="00BC130B"/>
    <w:rsid w:val="00BC2160"/>
    <w:rsid w:val="00BC2D99"/>
    <w:rsid w:val="00BC46D7"/>
    <w:rsid w:val="00BC55F9"/>
    <w:rsid w:val="00BC5CCA"/>
    <w:rsid w:val="00BC604B"/>
    <w:rsid w:val="00BC62C7"/>
    <w:rsid w:val="00BC687C"/>
    <w:rsid w:val="00BC6F43"/>
    <w:rsid w:val="00BC785C"/>
    <w:rsid w:val="00BD18C5"/>
    <w:rsid w:val="00BD3811"/>
    <w:rsid w:val="00BD3D3F"/>
    <w:rsid w:val="00BD3F09"/>
    <w:rsid w:val="00BD4688"/>
    <w:rsid w:val="00BD5070"/>
    <w:rsid w:val="00BD57B0"/>
    <w:rsid w:val="00BD6085"/>
    <w:rsid w:val="00BD681B"/>
    <w:rsid w:val="00BD6B18"/>
    <w:rsid w:val="00BD7839"/>
    <w:rsid w:val="00BE0A4C"/>
    <w:rsid w:val="00BE2CC3"/>
    <w:rsid w:val="00BE30D4"/>
    <w:rsid w:val="00BE3B51"/>
    <w:rsid w:val="00BE498F"/>
    <w:rsid w:val="00BE53CD"/>
    <w:rsid w:val="00BE56F4"/>
    <w:rsid w:val="00BE6D84"/>
    <w:rsid w:val="00BF1DD6"/>
    <w:rsid w:val="00BF1F68"/>
    <w:rsid w:val="00BF2AC1"/>
    <w:rsid w:val="00BF2DBB"/>
    <w:rsid w:val="00BF4702"/>
    <w:rsid w:val="00BF484A"/>
    <w:rsid w:val="00BF6E34"/>
    <w:rsid w:val="00BF7893"/>
    <w:rsid w:val="00C01120"/>
    <w:rsid w:val="00C05387"/>
    <w:rsid w:val="00C05F27"/>
    <w:rsid w:val="00C06E90"/>
    <w:rsid w:val="00C10C2E"/>
    <w:rsid w:val="00C12C5A"/>
    <w:rsid w:val="00C12E38"/>
    <w:rsid w:val="00C13A07"/>
    <w:rsid w:val="00C14020"/>
    <w:rsid w:val="00C14B4C"/>
    <w:rsid w:val="00C14D8E"/>
    <w:rsid w:val="00C15731"/>
    <w:rsid w:val="00C15FCC"/>
    <w:rsid w:val="00C16B27"/>
    <w:rsid w:val="00C176BB"/>
    <w:rsid w:val="00C20409"/>
    <w:rsid w:val="00C20CDE"/>
    <w:rsid w:val="00C2132C"/>
    <w:rsid w:val="00C2313E"/>
    <w:rsid w:val="00C25485"/>
    <w:rsid w:val="00C25E4A"/>
    <w:rsid w:val="00C27410"/>
    <w:rsid w:val="00C30537"/>
    <w:rsid w:val="00C30591"/>
    <w:rsid w:val="00C30805"/>
    <w:rsid w:val="00C30C42"/>
    <w:rsid w:val="00C3121D"/>
    <w:rsid w:val="00C3136C"/>
    <w:rsid w:val="00C31F24"/>
    <w:rsid w:val="00C32D38"/>
    <w:rsid w:val="00C3467E"/>
    <w:rsid w:val="00C3544B"/>
    <w:rsid w:val="00C35D9D"/>
    <w:rsid w:val="00C36CFA"/>
    <w:rsid w:val="00C36F2A"/>
    <w:rsid w:val="00C37C20"/>
    <w:rsid w:val="00C402F2"/>
    <w:rsid w:val="00C40DE1"/>
    <w:rsid w:val="00C432E7"/>
    <w:rsid w:val="00C440E9"/>
    <w:rsid w:val="00C460BF"/>
    <w:rsid w:val="00C461EF"/>
    <w:rsid w:val="00C465AE"/>
    <w:rsid w:val="00C46718"/>
    <w:rsid w:val="00C50CFB"/>
    <w:rsid w:val="00C5101B"/>
    <w:rsid w:val="00C51680"/>
    <w:rsid w:val="00C51A1C"/>
    <w:rsid w:val="00C537B9"/>
    <w:rsid w:val="00C55E7C"/>
    <w:rsid w:val="00C56CFC"/>
    <w:rsid w:val="00C618E2"/>
    <w:rsid w:val="00C6192B"/>
    <w:rsid w:val="00C64C23"/>
    <w:rsid w:val="00C6762F"/>
    <w:rsid w:val="00C70268"/>
    <w:rsid w:val="00C71BB9"/>
    <w:rsid w:val="00C71C6C"/>
    <w:rsid w:val="00C71D84"/>
    <w:rsid w:val="00C73C9F"/>
    <w:rsid w:val="00C74EED"/>
    <w:rsid w:val="00C7505D"/>
    <w:rsid w:val="00C76E13"/>
    <w:rsid w:val="00C806B5"/>
    <w:rsid w:val="00C80BE4"/>
    <w:rsid w:val="00C82010"/>
    <w:rsid w:val="00C82611"/>
    <w:rsid w:val="00C82972"/>
    <w:rsid w:val="00C82FF3"/>
    <w:rsid w:val="00C8343C"/>
    <w:rsid w:val="00C84522"/>
    <w:rsid w:val="00C8511E"/>
    <w:rsid w:val="00C858CE"/>
    <w:rsid w:val="00C878A6"/>
    <w:rsid w:val="00C87948"/>
    <w:rsid w:val="00C904B9"/>
    <w:rsid w:val="00C91433"/>
    <w:rsid w:val="00C91530"/>
    <w:rsid w:val="00C918AD"/>
    <w:rsid w:val="00C92214"/>
    <w:rsid w:val="00C92464"/>
    <w:rsid w:val="00C93E73"/>
    <w:rsid w:val="00C949A9"/>
    <w:rsid w:val="00C94A1E"/>
    <w:rsid w:val="00C95D1D"/>
    <w:rsid w:val="00C97E4F"/>
    <w:rsid w:val="00CA0049"/>
    <w:rsid w:val="00CA114D"/>
    <w:rsid w:val="00CA16FA"/>
    <w:rsid w:val="00CA3560"/>
    <w:rsid w:val="00CA55AD"/>
    <w:rsid w:val="00CA5875"/>
    <w:rsid w:val="00CA59A4"/>
    <w:rsid w:val="00CA6BF5"/>
    <w:rsid w:val="00CB0295"/>
    <w:rsid w:val="00CB277E"/>
    <w:rsid w:val="00CB36D9"/>
    <w:rsid w:val="00CB3C8A"/>
    <w:rsid w:val="00CB4214"/>
    <w:rsid w:val="00CB5899"/>
    <w:rsid w:val="00CB5F47"/>
    <w:rsid w:val="00CB7B13"/>
    <w:rsid w:val="00CC02FA"/>
    <w:rsid w:val="00CC0452"/>
    <w:rsid w:val="00CC1061"/>
    <w:rsid w:val="00CC2592"/>
    <w:rsid w:val="00CC3922"/>
    <w:rsid w:val="00CC422B"/>
    <w:rsid w:val="00CC5E8A"/>
    <w:rsid w:val="00CD33E1"/>
    <w:rsid w:val="00CD35C0"/>
    <w:rsid w:val="00CD4F46"/>
    <w:rsid w:val="00CD5BB1"/>
    <w:rsid w:val="00CE0335"/>
    <w:rsid w:val="00CE0579"/>
    <w:rsid w:val="00CE1737"/>
    <w:rsid w:val="00CE26D8"/>
    <w:rsid w:val="00CE2BB5"/>
    <w:rsid w:val="00CE406A"/>
    <w:rsid w:val="00CE481D"/>
    <w:rsid w:val="00CE6CF3"/>
    <w:rsid w:val="00CE70F4"/>
    <w:rsid w:val="00CE758B"/>
    <w:rsid w:val="00CF061A"/>
    <w:rsid w:val="00CF0868"/>
    <w:rsid w:val="00CF0D40"/>
    <w:rsid w:val="00CF1585"/>
    <w:rsid w:val="00CF2660"/>
    <w:rsid w:val="00CF2F33"/>
    <w:rsid w:val="00CF2FE4"/>
    <w:rsid w:val="00CF5C66"/>
    <w:rsid w:val="00CF640E"/>
    <w:rsid w:val="00CF64D4"/>
    <w:rsid w:val="00D00979"/>
    <w:rsid w:val="00D02EC4"/>
    <w:rsid w:val="00D034E2"/>
    <w:rsid w:val="00D03942"/>
    <w:rsid w:val="00D04348"/>
    <w:rsid w:val="00D07A48"/>
    <w:rsid w:val="00D10170"/>
    <w:rsid w:val="00D10CA4"/>
    <w:rsid w:val="00D11538"/>
    <w:rsid w:val="00D115AE"/>
    <w:rsid w:val="00D121DE"/>
    <w:rsid w:val="00D12645"/>
    <w:rsid w:val="00D1480E"/>
    <w:rsid w:val="00D14C98"/>
    <w:rsid w:val="00D14E76"/>
    <w:rsid w:val="00D15DC5"/>
    <w:rsid w:val="00D173C2"/>
    <w:rsid w:val="00D17BD6"/>
    <w:rsid w:val="00D21D98"/>
    <w:rsid w:val="00D21DDD"/>
    <w:rsid w:val="00D22567"/>
    <w:rsid w:val="00D24C87"/>
    <w:rsid w:val="00D255BA"/>
    <w:rsid w:val="00D26566"/>
    <w:rsid w:val="00D26615"/>
    <w:rsid w:val="00D268A1"/>
    <w:rsid w:val="00D272EE"/>
    <w:rsid w:val="00D27E37"/>
    <w:rsid w:val="00D31873"/>
    <w:rsid w:val="00D3193B"/>
    <w:rsid w:val="00D34EB5"/>
    <w:rsid w:val="00D36CC9"/>
    <w:rsid w:val="00D3770A"/>
    <w:rsid w:val="00D37A9D"/>
    <w:rsid w:val="00D409F9"/>
    <w:rsid w:val="00D40B0E"/>
    <w:rsid w:val="00D414BC"/>
    <w:rsid w:val="00D42FC0"/>
    <w:rsid w:val="00D432C5"/>
    <w:rsid w:val="00D46470"/>
    <w:rsid w:val="00D4670A"/>
    <w:rsid w:val="00D46B41"/>
    <w:rsid w:val="00D47A71"/>
    <w:rsid w:val="00D5018D"/>
    <w:rsid w:val="00D52CB1"/>
    <w:rsid w:val="00D5574B"/>
    <w:rsid w:val="00D56322"/>
    <w:rsid w:val="00D566D4"/>
    <w:rsid w:val="00D56DFD"/>
    <w:rsid w:val="00D56E62"/>
    <w:rsid w:val="00D574A2"/>
    <w:rsid w:val="00D61364"/>
    <w:rsid w:val="00D61BB0"/>
    <w:rsid w:val="00D625D8"/>
    <w:rsid w:val="00D64643"/>
    <w:rsid w:val="00D64C1A"/>
    <w:rsid w:val="00D65624"/>
    <w:rsid w:val="00D66F83"/>
    <w:rsid w:val="00D7023D"/>
    <w:rsid w:val="00D70D32"/>
    <w:rsid w:val="00D713C6"/>
    <w:rsid w:val="00D71427"/>
    <w:rsid w:val="00D72C56"/>
    <w:rsid w:val="00D73A4B"/>
    <w:rsid w:val="00D73D0E"/>
    <w:rsid w:val="00D759B7"/>
    <w:rsid w:val="00D772F1"/>
    <w:rsid w:val="00D77686"/>
    <w:rsid w:val="00D823E4"/>
    <w:rsid w:val="00D82BA9"/>
    <w:rsid w:val="00D8311D"/>
    <w:rsid w:val="00D84659"/>
    <w:rsid w:val="00D85647"/>
    <w:rsid w:val="00D86334"/>
    <w:rsid w:val="00D87733"/>
    <w:rsid w:val="00D87CCA"/>
    <w:rsid w:val="00D910B1"/>
    <w:rsid w:val="00D93080"/>
    <w:rsid w:val="00D93A7F"/>
    <w:rsid w:val="00D94A6D"/>
    <w:rsid w:val="00D953F8"/>
    <w:rsid w:val="00D97021"/>
    <w:rsid w:val="00DA03E8"/>
    <w:rsid w:val="00DA3DB1"/>
    <w:rsid w:val="00DA5190"/>
    <w:rsid w:val="00DA5240"/>
    <w:rsid w:val="00DA5857"/>
    <w:rsid w:val="00DA5A7C"/>
    <w:rsid w:val="00DA5DE2"/>
    <w:rsid w:val="00DA65B5"/>
    <w:rsid w:val="00DA6B19"/>
    <w:rsid w:val="00DA75BD"/>
    <w:rsid w:val="00DA761B"/>
    <w:rsid w:val="00DB0D89"/>
    <w:rsid w:val="00DB2A77"/>
    <w:rsid w:val="00DB2BEB"/>
    <w:rsid w:val="00DB3C2E"/>
    <w:rsid w:val="00DB3EA6"/>
    <w:rsid w:val="00DB54B9"/>
    <w:rsid w:val="00DB5E1B"/>
    <w:rsid w:val="00DB6237"/>
    <w:rsid w:val="00DB72BD"/>
    <w:rsid w:val="00DC091E"/>
    <w:rsid w:val="00DC1E65"/>
    <w:rsid w:val="00DC2325"/>
    <w:rsid w:val="00DC274A"/>
    <w:rsid w:val="00DC31E1"/>
    <w:rsid w:val="00DC3475"/>
    <w:rsid w:val="00DC44D8"/>
    <w:rsid w:val="00DC617B"/>
    <w:rsid w:val="00DC61EB"/>
    <w:rsid w:val="00DC6FA6"/>
    <w:rsid w:val="00DC7AC5"/>
    <w:rsid w:val="00DD0D50"/>
    <w:rsid w:val="00DD16FB"/>
    <w:rsid w:val="00DD22AE"/>
    <w:rsid w:val="00DD2E7A"/>
    <w:rsid w:val="00DD3F9B"/>
    <w:rsid w:val="00DD7F0D"/>
    <w:rsid w:val="00DE12E9"/>
    <w:rsid w:val="00DE139B"/>
    <w:rsid w:val="00DE2EA1"/>
    <w:rsid w:val="00DE3416"/>
    <w:rsid w:val="00DE3DE4"/>
    <w:rsid w:val="00DE4028"/>
    <w:rsid w:val="00DE4E7C"/>
    <w:rsid w:val="00DE67BE"/>
    <w:rsid w:val="00DE6A33"/>
    <w:rsid w:val="00DE7C13"/>
    <w:rsid w:val="00DE7DB8"/>
    <w:rsid w:val="00DE7E19"/>
    <w:rsid w:val="00DF007D"/>
    <w:rsid w:val="00DF22B9"/>
    <w:rsid w:val="00DF35F2"/>
    <w:rsid w:val="00DF4044"/>
    <w:rsid w:val="00DF45BA"/>
    <w:rsid w:val="00DF7301"/>
    <w:rsid w:val="00E01728"/>
    <w:rsid w:val="00E01E30"/>
    <w:rsid w:val="00E02D63"/>
    <w:rsid w:val="00E03B0F"/>
    <w:rsid w:val="00E04341"/>
    <w:rsid w:val="00E0519D"/>
    <w:rsid w:val="00E06584"/>
    <w:rsid w:val="00E06C52"/>
    <w:rsid w:val="00E10B3D"/>
    <w:rsid w:val="00E10B5D"/>
    <w:rsid w:val="00E11088"/>
    <w:rsid w:val="00E120BC"/>
    <w:rsid w:val="00E13871"/>
    <w:rsid w:val="00E14A33"/>
    <w:rsid w:val="00E15B43"/>
    <w:rsid w:val="00E15D93"/>
    <w:rsid w:val="00E15DFF"/>
    <w:rsid w:val="00E169B1"/>
    <w:rsid w:val="00E17B89"/>
    <w:rsid w:val="00E2160C"/>
    <w:rsid w:val="00E23FCB"/>
    <w:rsid w:val="00E24A97"/>
    <w:rsid w:val="00E24D1D"/>
    <w:rsid w:val="00E24D7F"/>
    <w:rsid w:val="00E24E03"/>
    <w:rsid w:val="00E26BB2"/>
    <w:rsid w:val="00E31AC6"/>
    <w:rsid w:val="00E3363A"/>
    <w:rsid w:val="00E33EA9"/>
    <w:rsid w:val="00E343C2"/>
    <w:rsid w:val="00E3532F"/>
    <w:rsid w:val="00E36306"/>
    <w:rsid w:val="00E3705C"/>
    <w:rsid w:val="00E37FDB"/>
    <w:rsid w:val="00E40785"/>
    <w:rsid w:val="00E411B2"/>
    <w:rsid w:val="00E41A49"/>
    <w:rsid w:val="00E424B4"/>
    <w:rsid w:val="00E438A1"/>
    <w:rsid w:val="00E43F96"/>
    <w:rsid w:val="00E46617"/>
    <w:rsid w:val="00E51375"/>
    <w:rsid w:val="00E51B0B"/>
    <w:rsid w:val="00E51C82"/>
    <w:rsid w:val="00E51D55"/>
    <w:rsid w:val="00E51FD3"/>
    <w:rsid w:val="00E54B72"/>
    <w:rsid w:val="00E54BE6"/>
    <w:rsid w:val="00E55DAE"/>
    <w:rsid w:val="00E564C2"/>
    <w:rsid w:val="00E567C5"/>
    <w:rsid w:val="00E576AE"/>
    <w:rsid w:val="00E6130C"/>
    <w:rsid w:val="00E631FE"/>
    <w:rsid w:val="00E63D9E"/>
    <w:rsid w:val="00E653CE"/>
    <w:rsid w:val="00E71D51"/>
    <w:rsid w:val="00E72385"/>
    <w:rsid w:val="00E72AA5"/>
    <w:rsid w:val="00E73224"/>
    <w:rsid w:val="00E7363F"/>
    <w:rsid w:val="00E73CB7"/>
    <w:rsid w:val="00E74341"/>
    <w:rsid w:val="00E75210"/>
    <w:rsid w:val="00E754D4"/>
    <w:rsid w:val="00E77352"/>
    <w:rsid w:val="00E80088"/>
    <w:rsid w:val="00E808E5"/>
    <w:rsid w:val="00E815AE"/>
    <w:rsid w:val="00E834D6"/>
    <w:rsid w:val="00E83B24"/>
    <w:rsid w:val="00E84E7B"/>
    <w:rsid w:val="00E85460"/>
    <w:rsid w:val="00E85F65"/>
    <w:rsid w:val="00E90383"/>
    <w:rsid w:val="00E90C2C"/>
    <w:rsid w:val="00E93C05"/>
    <w:rsid w:val="00E9445C"/>
    <w:rsid w:val="00E956C5"/>
    <w:rsid w:val="00E957C2"/>
    <w:rsid w:val="00EA0DDA"/>
    <w:rsid w:val="00EA1E90"/>
    <w:rsid w:val="00EA2FEA"/>
    <w:rsid w:val="00EA35EF"/>
    <w:rsid w:val="00EA3FB6"/>
    <w:rsid w:val="00EA4A53"/>
    <w:rsid w:val="00EA4AA3"/>
    <w:rsid w:val="00EA5496"/>
    <w:rsid w:val="00EA7885"/>
    <w:rsid w:val="00EB0384"/>
    <w:rsid w:val="00EB1C44"/>
    <w:rsid w:val="00EB26CB"/>
    <w:rsid w:val="00EB2842"/>
    <w:rsid w:val="00EB3115"/>
    <w:rsid w:val="00EB3670"/>
    <w:rsid w:val="00EB658C"/>
    <w:rsid w:val="00EB65F5"/>
    <w:rsid w:val="00EC17C9"/>
    <w:rsid w:val="00EC30AA"/>
    <w:rsid w:val="00EC33ED"/>
    <w:rsid w:val="00EC380B"/>
    <w:rsid w:val="00EC4202"/>
    <w:rsid w:val="00EC5348"/>
    <w:rsid w:val="00EC6663"/>
    <w:rsid w:val="00EC6749"/>
    <w:rsid w:val="00EC7D13"/>
    <w:rsid w:val="00EC7EBA"/>
    <w:rsid w:val="00ED0753"/>
    <w:rsid w:val="00ED0DAE"/>
    <w:rsid w:val="00ED1043"/>
    <w:rsid w:val="00ED111D"/>
    <w:rsid w:val="00ED2BD9"/>
    <w:rsid w:val="00ED3C83"/>
    <w:rsid w:val="00ED3CF0"/>
    <w:rsid w:val="00ED4173"/>
    <w:rsid w:val="00ED4FE9"/>
    <w:rsid w:val="00ED5662"/>
    <w:rsid w:val="00ED5DC3"/>
    <w:rsid w:val="00ED698A"/>
    <w:rsid w:val="00ED69E0"/>
    <w:rsid w:val="00ED7A62"/>
    <w:rsid w:val="00ED7FC0"/>
    <w:rsid w:val="00EE0ABC"/>
    <w:rsid w:val="00EE0F01"/>
    <w:rsid w:val="00EE21B6"/>
    <w:rsid w:val="00EE45F1"/>
    <w:rsid w:val="00EE56DE"/>
    <w:rsid w:val="00EE6F62"/>
    <w:rsid w:val="00EE6F8D"/>
    <w:rsid w:val="00EF093C"/>
    <w:rsid w:val="00EF1F8A"/>
    <w:rsid w:val="00EF2F2E"/>
    <w:rsid w:val="00EF3356"/>
    <w:rsid w:val="00EF354B"/>
    <w:rsid w:val="00EF3A29"/>
    <w:rsid w:val="00EF5AB8"/>
    <w:rsid w:val="00EF6592"/>
    <w:rsid w:val="00EF6728"/>
    <w:rsid w:val="00EF6AC9"/>
    <w:rsid w:val="00EF7394"/>
    <w:rsid w:val="00F01708"/>
    <w:rsid w:val="00F022E0"/>
    <w:rsid w:val="00F02397"/>
    <w:rsid w:val="00F04BFF"/>
    <w:rsid w:val="00F04EF9"/>
    <w:rsid w:val="00F05652"/>
    <w:rsid w:val="00F05744"/>
    <w:rsid w:val="00F05CA6"/>
    <w:rsid w:val="00F0693E"/>
    <w:rsid w:val="00F07AF9"/>
    <w:rsid w:val="00F11A07"/>
    <w:rsid w:val="00F14014"/>
    <w:rsid w:val="00F1412E"/>
    <w:rsid w:val="00F17C0F"/>
    <w:rsid w:val="00F2115F"/>
    <w:rsid w:val="00F21200"/>
    <w:rsid w:val="00F238E7"/>
    <w:rsid w:val="00F25EFD"/>
    <w:rsid w:val="00F26614"/>
    <w:rsid w:val="00F2728F"/>
    <w:rsid w:val="00F27E14"/>
    <w:rsid w:val="00F302E6"/>
    <w:rsid w:val="00F30399"/>
    <w:rsid w:val="00F30680"/>
    <w:rsid w:val="00F32713"/>
    <w:rsid w:val="00F33B59"/>
    <w:rsid w:val="00F33F80"/>
    <w:rsid w:val="00F34AC1"/>
    <w:rsid w:val="00F359E9"/>
    <w:rsid w:val="00F35BD2"/>
    <w:rsid w:val="00F35F28"/>
    <w:rsid w:val="00F36000"/>
    <w:rsid w:val="00F36689"/>
    <w:rsid w:val="00F375E5"/>
    <w:rsid w:val="00F3798C"/>
    <w:rsid w:val="00F417FB"/>
    <w:rsid w:val="00F43856"/>
    <w:rsid w:val="00F43AD0"/>
    <w:rsid w:val="00F43D1F"/>
    <w:rsid w:val="00F44216"/>
    <w:rsid w:val="00F44A00"/>
    <w:rsid w:val="00F4501A"/>
    <w:rsid w:val="00F45DD5"/>
    <w:rsid w:val="00F4651C"/>
    <w:rsid w:val="00F4725E"/>
    <w:rsid w:val="00F47D65"/>
    <w:rsid w:val="00F507DA"/>
    <w:rsid w:val="00F53267"/>
    <w:rsid w:val="00F54F53"/>
    <w:rsid w:val="00F55467"/>
    <w:rsid w:val="00F55797"/>
    <w:rsid w:val="00F56BBA"/>
    <w:rsid w:val="00F57A6B"/>
    <w:rsid w:val="00F60678"/>
    <w:rsid w:val="00F610AE"/>
    <w:rsid w:val="00F62034"/>
    <w:rsid w:val="00F6314B"/>
    <w:rsid w:val="00F63E7D"/>
    <w:rsid w:val="00F665C9"/>
    <w:rsid w:val="00F66E92"/>
    <w:rsid w:val="00F70D15"/>
    <w:rsid w:val="00F718FC"/>
    <w:rsid w:val="00F71F4D"/>
    <w:rsid w:val="00F72135"/>
    <w:rsid w:val="00F73035"/>
    <w:rsid w:val="00F73509"/>
    <w:rsid w:val="00F73538"/>
    <w:rsid w:val="00F73D7E"/>
    <w:rsid w:val="00F74981"/>
    <w:rsid w:val="00F75D7C"/>
    <w:rsid w:val="00F7654D"/>
    <w:rsid w:val="00F76962"/>
    <w:rsid w:val="00F77BC0"/>
    <w:rsid w:val="00F80942"/>
    <w:rsid w:val="00F80A77"/>
    <w:rsid w:val="00F80B71"/>
    <w:rsid w:val="00F81BC7"/>
    <w:rsid w:val="00F822E6"/>
    <w:rsid w:val="00F82835"/>
    <w:rsid w:val="00F84546"/>
    <w:rsid w:val="00F86054"/>
    <w:rsid w:val="00F867D9"/>
    <w:rsid w:val="00F86979"/>
    <w:rsid w:val="00F904B2"/>
    <w:rsid w:val="00F91B2D"/>
    <w:rsid w:val="00F9476C"/>
    <w:rsid w:val="00F97EFF"/>
    <w:rsid w:val="00FA108D"/>
    <w:rsid w:val="00FA16F4"/>
    <w:rsid w:val="00FA28E3"/>
    <w:rsid w:val="00FA50D0"/>
    <w:rsid w:val="00FA5231"/>
    <w:rsid w:val="00FA5336"/>
    <w:rsid w:val="00FA541A"/>
    <w:rsid w:val="00FA5B64"/>
    <w:rsid w:val="00FA5E4C"/>
    <w:rsid w:val="00FB0510"/>
    <w:rsid w:val="00FB05B0"/>
    <w:rsid w:val="00FB2513"/>
    <w:rsid w:val="00FB2732"/>
    <w:rsid w:val="00FB4192"/>
    <w:rsid w:val="00FB4378"/>
    <w:rsid w:val="00FB6244"/>
    <w:rsid w:val="00FB6480"/>
    <w:rsid w:val="00FB7C7F"/>
    <w:rsid w:val="00FC1ABE"/>
    <w:rsid w:val="00FC1F89"/>
    <w:rsid w:val="00FC208E"/>
    <w:rsid w:val="00FC4145"/>
    <w:rsid w:val="00FC4156"/>
    <w:rsid w:val="00FC4261"/>
    <w:rsid w:val="00FC5F4F"/>
    <w:rsid w:val="00FD0F7F"/>
    <w:rsid w:val="00FD1615"/>
    <w:rsid w:val="00FD1EB0"/>
    <w:rsid w:val="00FD4409"/>
    <w:rsid w:val="00FD4B59"/>
    <w:rsid w:val="00FD58C0"/>
    <w:rsid w:val="00FD5DA8"/>
    <w:rsid w:val="00FE0056"/>
    <w:rsid w:val="00FE20A9"/>
    <w:rsid w:val="00FE344B"/>
    <w:rsid w:val="00FE4164"/>
    <w:rsid w:val="00FE7B5A"/>
    <w:rsid w:val="00FE7D1D"/>
    <w:rsid w:val="00FF07AB"/>
    <w:rsid w:val="00FF1CD7"/>
    <w:rsid w:val="00FF20E0"/>
    <w:rsid w:val="00FF3CED"/>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46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5CA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uiPriority w:val="99"/>
    <w:qFormat/>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99"/>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uiPriority w:val="99"/>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2">
    <w:name w:val="Мой стиль Знак Знак"/>
    <w:basedOn w:val="a"/>
    <w:uiPriority w:val="99"/>
    <w:rsid w:val="00E7363F"/>
    <w:pPr>
      <w:suppressAutoHyphens/>
      <w:ind w:firstLine="567"/>
      <w:jc w:val="both"/>
    </w:pPr>
    <w:rPr>
      <w:sz w:val="24"/>
      <w:szCs w:val="24"/>
      <w:lang w:eastAsia="ar-SA"/>
    </w:rPr>
  </w:style>
  <w:style w:type="character" w:customStyle="1" w:styleId="60">
    <w:name w:val="Заголовок 6 Знак"/>
    <w:basedOn w:val="a0"/>
    <w:link w:val="6"/>
    <w:semiHidden/>
    <w:rsid w:val="00F05CA6"/>
    <w:rPr>
      <w:rFonts w:ascii="Calibri" w:eastAsia="Times New Roman" w:hAnsi="Calibri" w:cs="Times New Roman"/>
      <w:b/>
      <w:bCs/>
      <w:lang w:eastAsia="ru-RU"/>
    </w:rPr>
  </w:style>
  <w:style w:type="character" w:customStyle="1" w:styleId="cmd">
    <w:name w:val="cmd"/>
    <w:basedOn w:val="a0"/>
    <w:rsid w:val="005F73AE"/>
  </w:style>
  <w:style w:type="character" w:customStyle="1" w:styleId="w9">
    <w:name w:val="w9"/>
    <w:basedOn w:val="a0"/>
    <w:rsid w:val="005F73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28998709">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79144722">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83291140">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avo.gov.ru/proxy/ips/?docbody=&amp;prevDoc=102115928&amp;backlink=1&amp;&amp;nd=10207318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gov.ru/proxy/ips/?docbody=&amp;prevDoc=102115928&amp;backlink=1&amp;&amp;nd=10207318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proxy/ips/?docbody=&amp;prevDoc=102115928&amp;backlink=1&amp;&amp;nd=102123427" TargetMode="External"/><Relationship Id="rId5" Type="http://schemas.openxmlformats.org/officeDocument/2006/relationships/webSettings" Target="webSettings.xml"/><Relationship Id="rId15" Type="http://schemas.openxmlformats.org/officeDocument/2006/relationships/footer" Target="footer1.xml"/><Relationship Id="rId61" Type="http://schemas.microsoft.com/office/2007/relationships/stylesWithEffects" Target="stylesWithEffects.xml"/><Relationship Id="rId10" Type="http://schemas.openxmlformats.org/officeDocument/2006/relationships/hyperlink" Target="consultantplus://offline/ref=DB3506D7A3C78C5D23619704815C02B8FFB126AE66BF579DF781B2CADF4857E237C1F6BCDD203B7F8A228736CDR6R3E" TargetMode="External"/><Relationship Id="rId4" Type="http://schemas.openxmlformats.org/officeDocument/2006/relationships/settings" Target="settings.xml"/><Relationship Id="rId9" Type="http://schemas.openxmlformats.org/officeDocument/2006/relationships/hyperlink" Target="consultantplus://offline/ref=DB3506D7A3C78C5D23619704815C02B8FFBE2DA261BF579DF781B2CADF4857E237C1F6BCDD203B7F8A228736CDR6R3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94980-B72E-423D-9D66-00691E04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2146</TotalTime>
  <Pages>7</Pages>
  <Words>3871</Words>
  <Characters>22071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1594</cp:revision>
  <cp:lastPrinted>2024-04-25T08:39:00Z</cp:lastPrinted>
  <dcterms:created xsi:type="dcterms:W3CDTF">2018-09-03T07:42:00Z</dcterms:created>
  <dcterms:modified xsi:type="dcterms:W3CDTF">2024-06-21T02:19:00Z</dcterms:modified>
</cp:coreProperties>
</file>