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DB3C2E" w:rsidRPr="00F41BEC" w:rsidRDefault="00F0594C" w:rsidP="00F41BEC">
      <w:pPr>
        <w:pStyle w:val="a5"/>
        <w:tabs>
          <w:tab w:val="left" w:pos="708"/>
        </w:tabs>
        <w:ind w:right="-113"/>
        <w:rPr>
          <w:b/>
          <w:sz w:val="20"/>
        </w:rPr>
      </w:pPr>
      <w:r w:rsidRPr="00F41BEC">
        <w:rPr>
          <w:sz w:val="20"/>
        </w:rP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i1025" type="#_x0000_t154" style="width:318pt;height:53.25pt" fillcolor="#06c" strokeweight="1.5pt">
            <v:shadow on="t" color="#900"/>
            <v:textpath style="font-family:&quot;Estrangelo Edessa&quot;;font-size:66pt;font-style:italic;v-text-kern:t" trim="t" fitpath="t" string="Ястребовский&#10;"/>
          </v:shape>
        </w:pict>
      </w:r>
    </w:p>
    <w:p w:rsidR="00DB3C2E" w:rsidRPr="00F41BEC" w:rsidRDefault="00F0594C" w:rsidP="00F41BEC">
      <w:pPr>
        <w:pStyle w:val="a5"/>
        <w:tabs>
          <w:tab w:val="left" w:pos="708"/>
        </w:tabs>
        <w:ind w:left="3240"/>
        <w:rPr>
          <w:b/>
          <w:bCs/>
          <w:sz w:val="20"/>
        </w:rPr>
      </w:pPr>
      <w:r w:rsidRPr="00F41BEC">
        <w:rPr>
          <w:noProof/>
          <w:sz w:val="20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s1031" type="#_x0000_t170" style="position:absolute;left:0;text-align:left;margin-left:0;margin-top:1.75pt;width:160.7pt;height:26pt;z-index:251660288;mso-position-horizontal:left" adj="2158" fillcolor="black" strokecolor="#b2b2b2" strokeweight="1pt">
            <v:fill color2="#fc0"/>
            <v:shadow on="t" type="perspective" color="#875b0d" opacity="45875f" origin=",.5" matrix=",,,.5,,-4768371582e-16"/>
            <v:textpath style="font-family:&quot;Carolina&quot;;font-size:44pt;font-weight:bold;font-style:italic;v-text-kern:t" trim="t" fitpath="t" string="ВЕСТНИК"/>
            <w10:wrap type="square" side="right"/>
          </v:shape>
        </w:pict>
      </w:r>
    </w:p>
    <w:p w:rsidR="00DB3C2E" w:rsidRPr="00F41BEC" w:rsidRDefault="00DB3C2E" w:rsidP="00F41BEC">
      <w:pPr>
        <w:ind w:left="-4820"/>
        <w:jc w:val="both"/>
        <w:rPr>
          <w:b/>
          <w:bCs/>
          <w:sz w:val="20"/>
        </w:rPr>
      </w:pPr>
    </w:p>
    <w:p w:rsidR="00DB3C2E" w:rsidRPr="00F41BEC" w:rsidRDefault="00DB3C2E" w:rsidP="00F41BEC">
      <w:pPr>
        <w:rPr>
          <w:i/>
          <w:sz w:val="20"/>
        </w:rPr>
      </w:pPr>
    </w:p>
    <w:p w:rsidR="00242451" w:rsidRPr="00F41BEC" w:rsidRDefault="00074C5C" w:rsidP="00F41BEC">
      <w:pPr>
        <w:ind w:firstLine="360"/>
        <w:rPr>
          <w:b/>
          <w:sz w:val="20"/>
        </w:rPr>
      </w:pPr>
      <w:r w:rsidRPr="00F41BEC">
        <w:rPr>
          <w:b/>
          <w:sz w:val="20"/>
        </w:rPr>
        <w:t xml:space="preserve">№ </w:t>
      </w:r>
      <w:r w:rsidR="00156382" w:rsidRPr="00F41BEC">
        <w:rPr>
          <w:b/>
          <w:sz w:val="20"/>
        </w:rPr>
        <w:t>11</w:t>
      </w:r>
      <w:r w:rsidR="008A06FA" w:rsidRPr="00F41BEC">
        <w:rPr>
          <w:b/>
          <w:sz w:val="20"/>
        </w:rPr>
        <w:t xml:space="preserve"> </w:t>
      </w:r>
      <w:r w:rsidR="00DB3C2E" w:rsidRPr="00F41BEC">
        <w:rPr>
          <w:b/>
          <w:sz w:val="20"/>
        </w:rPr>
        <w:t xml:space="preserve">                                            с. Ястребово      </w:t>
      </w:r>
      <w:r w:rsidRPr="00F41BEC">
        <w:rPr>
          <w:b/>
          <w:sz w:val="20"/>
        </w:rPr>
        <w:t xml:space="preserve">                              </w:t>
      </w:r>
      <w:r w:rsidR="00156382" w:rsidRPr="00F41BEC">
        <w:rPr>
          <w:b/>
          <w:sz w:val="20"/>
        </w:rPr>
        <w:t>06.05</w:t>
      </w:r>
      <w:r w:rsidR="00345F26" w:rsidRPr="00F41BEC">
        <w:rPr>
          <w:b/>
          <w:sz w:val="20"/>
        </w:rPr>
        <w:t>.202</w:t>
      </w:r>
      <w:r w:rsidR="008A06FA" w:rsidRPr="00F41BEC">
        <w:rPr>
          <w:b/>
          <w:sz w:val="20"/>
        </w:rPr>
        <w:t>4</w:t>
      </w:r>
    </w:p>
    <w:p w:rsidR="00242451" w:rsidRPr="00F41BEC" w:rsidRDefault="00242451" w:rsidP="00F41BEC">
      <w:pPr>
        <w:ind w:firstLine="360"/>
        <w:rPr>
          <w:b/>
          <w:sz w:val="20"/>
        </w:rPr>
      </w:pPr>
    </w:p>
    <w:p w:rsidR="00536C03" w:rsidRPr="00F41BEC" w:rsidRDefault="00F71F4D" w:rsidP="00F41BEC">
      <w:pPr>
        <w:ind w:right="-1" w:firstLine="709"/>
        <w:jc w:val="center"/>
        <w:rPr>
          <w:b/>
          <w:sz w:val="20"/>
        </w:rPr>
      </w:pPr>
      <w:r w:rsidRPr="00F41BEC">
        <w:rPr>
          <w:b/>
          <w:noProof/>
          <w:sz w:val="20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1981835</wp:posOffset>
            </wp:positionH>
            <wp:positionV relativeFrom="paragraph">
              <wp:posOffset>-43180</wp:posOffset>
            </wp:positionV>
            <wp:extent cx="523875" cy="647700"/>
            <wp:effectExtent l="19050" t="0" r="9525" b="0"/>
            <wp:wrapNone/>
            <wp:docPr id="9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36C03" w:rsidRPr="00F41BEC" w:rsidRDefault="00536C03" w:rsidP="00F41BEC">
      <w:pPr>
        <w:ind w:right="-1" w:firstLine="709"/>
        <w:jc w:val="center"/>
        <w:rPr>
          <w:b/>
          <w:sz w:val="20"/>
        </w:rPr>
      </w:pPr>
    </w:p>
    <w:p w:rsidR="00536C03" w:rsidRPr="00F41BEC" w:rsidRDefault="00536C03" w:rsidP="00F41BEC">
      <w:pPr>
        <w:ind w:right="-1" w:firstLine="709"/>
        <w:jc w:val="center"/>
        <w:rPr>
          <w:b/>
          <w:sz w:val="20"/>
        </w:rPr>
      </w:pPr>
    </w:p>
    <w:p w:rsidR="00B01FB3" w:rsidRPr="00F41BEC" w:rsidRDefault="00B01FB3" w:rsidP="00F41BEC">
      <w:pPr>
        <w:ind w:right="-1"/>
        <w:rPr>
          <w:b/>
          <w:sz w:val="20"/>
        </w:rPr>
      </w:pPr>
    </w:p>
    <w:p w:rsidR="000B21CA" w:rsidRPr="00F41BEC" w:rsidRDefault="000B21CA" w:rsidP="00F41BEC">
      <w:pPr>
        <w:jc w:val="center"/>
        <w:rPr>
          <w:b/>
          <w:sz w:val="20"/>
        </w:rPr>
      </w:pPr>
      <w:r w:rsidRPr="00F41BEC">
        <w:rPr>
          <w:b/>
          <w:sz w:val="20"/>
        </w:rPr>
        <w:t>ЯСТРЕБОВСКИЙ СЕЛЬСКИЙ СОВЕТ ДЕПУТАТОВ</w:t>
      </w:r>
    </w:p>
    <w:p w:rsidR="000B21CA" w:rsidRPr="00F41BEC" w:rsidRDefault="000B21CA" w:rsidP="00F41BEC">
      <w:pPr>
        <w:jc w:val="center"/>
        <w:rPr>
          <w:b/>
          <w:sz w:val="20"/>
        </w:rPr>
      </w:pPr>
      <w:r w:rsidRPr="00F41BEC">
        <w:rPr>
          <w:b/>
          <w:sz w:val="20"/>
        </w:rPr>
        <w:t>АЧИНСКОГО РАЙОНА</w:t>
      </w:r>
    </w:p>
    <w:p w:rsidR="000B21CA" w:rsidRPr="00F41BEC" w:rsidRDefault="000B21CA" w:rsidP="00F41BEC">
      <w:pPr>
        <w:jc w:val="center"/>
        <w:rPr>
          <w:b/>
          <w:sz w:val="20"/>
        </w:rPr>
      </w:pPr>
      <w:r w:rsidRPr="00F41BEC">
        <w:rPr>
          <w:b/>
          <w:sz w:val="20"/>
        </w:rPr>
        <w:t xml:space="preserve">КРАСНОЯРСКОГО КРАЯ </w:t>
      </w:r>
    </w:p>
    <w:p w:rsidR="000B21CA" w:rsidRPr="00F41BEC" w:rsidRDefault="000B21CA" w:rsidP="00F41BEC">
      <w:pPr>
        <w:rPr>
          <w:sz w:val="20"/>
        </w:rPr>
      </w:pPr>
    </w:p>
    <w:p w:rsidR="000B21CA" w:rsidRPr="00F41BEC" w:rsidRDefault="000B21CA" w:rsidP="00F41BEC">
      <w:pPr>
        <w:jc w:val="center"/>
        <w:rPr>
          <w:b/>
          <w:spacing w:val="100"/>
          <w:sz w:val="20"/>
        </w:rPr>
      </w:pPr>
      <w:r w:rsidRPr="00F41BEC">
        <w:rPr>
          <w:b/>
          <w:spacing w:val="100"/>
          <w:sz w:val="20"/>
        </w:rPr>
        <w:t>ПОСТАНОВЛЕНИЕ</w:t>
      </w:r>
    </w:p>
    <w:p w:rsidR="000B21CA" w:rsidRPr="00F41BEC" w:rsidRDefault="000B21CA" w:rsidP="00F41BEC">
      <w:pPr>
        <w:jc w:val="right"/>
        <w:rPr>
          <w:b/>
          <w:sz w:val="20"/>
        </w:rPr>
      </w:pPr>
    </w:p>
    <w:p w:rsidR="000B21CA" w:rsidRPr="00F41BEC" w:rsidRDefault="000B21CA" w:rsidP="00F41BEC">
      <w:pPr>
        <w:rPr>
          <w:sz w:val="20"/>
        </w:rPr>
      </w:pPr>
    </w:p>
    <w:p w:rsidR="000B21CA" w:rsidRPr="00F41BEC" w:rsidRDefault="000B21CA" w:rsidP="00F41BEC">
      <w:pPr>
        <w:rPr>
          <w:bCs/>
          <w:sz w:val="20"/>
        </w:rPr>
      </w:pPr>
      <w:r w:rsidRPr="00F41BEC">
        <w:rPr>
          <w:bCs/>
          <w:sz w:val="20"/>
        </w:rPr>
        <w:t xml:space="preserve">06.05. 2024 г. </w:t>
      </w:r>
      <w:r w:rsidRPr="00F41BEC">
        <w:rPr>
          <w:bCs/>
          <w:sz w:val="20"/>
        </w:rPr>
        <w:tab/>
      </w:r>
      <w:r w:rsidRPr="00F41BEC">
        <w:rPr>
          <w:bCs/>
          <w:sz w:val="20"/>
        </w:rPr>
        <w:tab/>
      </w:r>
      <w:r w:rsidRPr="00F41BEC">
        <w:rPr>
          <w:bCs/>
          <w:sz w:val="20"/>
        </w:rPr>
        <w:tab/>
        <w:t>с. Ястребово</w:t>
      </w:r>
      <w:r w:rsidRPr="00F41BEC">
        <w:rPr>
          <w:bCs/>
          <w:sz w:val="20"/>
        </w:rPr>
        <w:tab/>
      </w:r>
      <w:r w:rsidRPr="00F41BEC">
        <w:rPr>
          <w:bCs/>
          <w:sz w:val="20"/>
        </w:rPr>
        <w:tab/>
      </w:r>
      <w:r w:rsidRPr="00F41BEC">
        <w:rPr>
          <w:bCs/>
          <w:sz w:val="20"/>
        </w:rPr>
        <w:tab/>
        <w:t xml:space="preserve">         № 5-П</w:t>
      </w:r>
    </w:p>
    <w:p w:rsidR="000B21CA" w:rsidRPr="00F41BEC" w:rsidRDefault="000B21CA" w:rsidP="00F41BEC">
      <w:pPr>
        <w:rPr>
          <w:bCs/>
          <w:sz w:val="20"/>
        </w:rPr>
      </w:pPr>
    </w:p>
    <w:p w:rsidR="000B21CA" w:rsidRPr="00F41BEC" w:rsidRDefault="000B21CA" w:rsidP="00F41BEC">
      <w:pPr>
        <w:rPr>
          <w:bCs/>
          <w:sz w:val="20"/>
        </w:rPr>
      </w:pPr>
    </w:p>
    <w:p w:rsidR="000B21CA" w:rsidRPr="00F41BEC" w:rsidRDefault="000B21CA" w:rsidP="00F41BEC">
      <w:pPr>
        <w:jc w:val="both"/>
        <w:rPr>
          <w:bCs/>
          <w:sz w:val="20"/>
        </w:rPr>
      </w:pPr>
      <w:r w:rsidRPr="00F41BEC">
        <w:rPr>
          <w:sz w:val="20"/>
        </w:rPr>
        <w:t>О публичных слушаниях по рассмотрению проекта решения Ястребовского сельского Совета депутатов  «Об утверждении отчета об исполнении бюджета  Ястребовского сельсовета за 2023 год</w:t>
      </w:r>
      <w:r w:rsidRPr="00F41BEC">
        <w:rPr>
          <w:bCs/>
          <w:sz w:val="20"/>
        </w:rPr>
        <w:t>»</w:t>
      </w:r>
    </w:p>
    <w:p w:rsidR="000B21CA" w:rsidRPr="00F41BEC" w:rsidRDefault="000B21CA" w:rsidP="00F41BEC">
      <w:pPr>
        <w:tabs>
          <w:tab w:val="left" w:pos="6237"/>
        </w:tabs>
        <w:ind w:right="3258"/>
        <w:rPr>
          <w:sz w:val="20"/>
        </w:rPr>
      </w:pPr>
    </w:p>
    <w:p w:rsidR="000B21CA" w:rsidRPr="00F41BEC" w:rsidRDefault="000B21CA" w:rsidP="00F41BEC">
      <w:pPr>
        <w:ind w:firstLine="709"/>
        <w:rPr>
          <w:sz w:val="20"/>
        </w:rPr>
      </w:pPr>
    </w:p>
    <w:p w:rsidR="000B21CA" w:rsidRPr="00F41BEC" w:rsidRDefault="000B21CA" w:rsidP="00F41BEC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F41BEC">
        <w:rPr>
          <w:rFonts w:ascii="Times New Roman" w:hAnsi="Times New Roman" w:cs="Times New Roman"/>
          <w:b w:val="0"/>
          <w:sz w:val="20"/>
          <w:szCs w:val="20"/>
        </w:rPr>
        <w:t xml:space="preserve">В соответствии со ст. ст. 17, 40 Устава Ястребовского сельсовета, </w:t>
      </w:r>
      <w:r w:rsidRPr="00F41BEC">
        <w:rPr>
          <w:rFonts w:ascii="Times New Roman" w:eastAsia="Calibri" w:hAnsi="Times New Roman" w:cs="Times New Roman"/>
          <w:b w:val="0"/>
          <w:sz w:val="20"/>
          <w:szCs w:val="20"/>
        </w:rPr>
        <w:t>Положением о публичных слушаниях в муниципальном образовании  Ястребовский сельсовет</w:t>
      </w:r>
      <w:r w:rsidRPr="00F41BEC">
        <w:rPr>
          <w:rFonts w:ascii="Times New Roman" w:hAnsi="Times New Roman" w:cs="Times New Roman"/>
          <w:b w:val="0"/>
          <w:sz w:val="20"/>
          <w:szCs w:val="20"/>
        </w:rPr>
        <w:t>, утверждённым решением Ястребовского сельского Совета депутатов от 24.10.2014 №48-188Р, ПОСТАНОВЛЯЮ:</w:t>
      </w:r>
    </w:p>
    <w:p w:rsidR="000B21CA" w:rsidRPr="00F41BEC" w:rsidRDefault="000B21CA" w:rsidP="00F41BEC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0B21CA" w:rsidRPr="00F41BEC" w:rsidRDefault="000B21CA" w:rsidP="00F41BEC">
      <w:pPr>
        <w:ind w:firstLine="709"/>
        <w:jc w:val="both"/>
        <w:rPr>
          <w:sz w:val="20"/>
        </w:rPr>
      </w:pPr>
      <w:r w:rsidRPr="00F41BEC">
        <w:rPr>
          <w:sz w:val="20"/>
        </w:rPr>
        <w:t>1. Провести  публичные слушания по  проекту Решения Ястребовского сельского Совета депутатов  «Об утверждении отчета об исполнении бюджета  Ястребовского сельсовета за 2023 год</w:t>
      </w:r>
      <w:r w:rsidRPr="00F41BEC">
        <w:rPr>
          <w:bCs/>
          <w:sz w:val="20"/>
        </w:rPr>
        <w:t>»</w:t>
      </w:r>
      <w:r w:rsidR="00803DF6" w:rsidRPr="00F41BEC">
        <w:rPr>
          <w:bCs/>
          <w:sz w:val="20"/>
        </w:rPr>
        <w:t xml:space="preserve"> </w:t>
      </w:r>
      <w:r w:rsidRPr="00F41BEC">
        <w:rPr>
          <w:bCs/>
          <w:sz w:val="20"/>
        </w:rPr>
        <w:t>23 мая 20</w:t>
      </w:r>
      <w:r w:rsidR="00557ADF" w:rsidRPr="00F41BEC">
        <w:rPr>
          <w:bCs/>
          <w:sz w:val="20"/>
        </w:rPr>
        <w:t>24</w:t>
      </w:r>
      <w:r w:rsidRPr="00F41BEC">
        <w:rPr>
          <w:bCs/>
          <w:sz w:val="20"/>
        </w:rPr>
        <w:t xml:space="preserve"> года в 10-00 часов </w:t>
      </w:r>
      <w:r w:rsidRPr="00F41BEC">
        <w:rPr>
          <w:sz w:val="20"/>
        </w:rPr>
        <w:t>по адресу: с. Ястребово, ул. Советская, 38А</w:t>
      </w:r>
    </w:p>
    <w:p w:rsidR="000B21CA" w:rsidRPr="00F41BEC" w:rsidRDefault="000B21CA" w:rsidP="00F41BEC">
      <w:pPr>
        <w:tabs>
          <w:tab w:val="left" w:pos="9498"/>
        </w:tabs>
        <w:ind w:firstLine="709"/>
        <w:jc w:val="both"/>
        <w:rPr>
          <w:sz w:val="20"/>
        </w:rPr>
      </w:pPr>
      <w:r w:rsidRPr="00F41BEC">
        <w:rPr>
          <w:sz w:val="20"/>
        </w:rPr>
        <w:t>Инициатор публичных слушаний – глава сельсовета  Тимошенко Е.Н.</w:t>
      </w:r>
    </w:p>
    <w:p w:rsidR="000B21CA" w:rsidRPr="00F41BEC" w:rsidRDefault="000B21CA" w:rsidP="00F41BEC">
      <w:pPr>
        <w:ind w:firstLine="709"/>
        <w:jc w:val="both"/>
        <w:rPr>
          <w:sz w:val="20"/>
        </w:rPr>
      </w:pPr>
      <w:r w:rsidRPr="00F41BEC">
        <w:rPr>
          <w:sz w:val="20"/>
        </w:rPr>
        <w:lastRenderedPageBreak/>
        <w:t xml:space="preserve">2. Сформировать организационный комитет по проведению публичных слушаний в составе согласно приложению №1. </w:t>
      </w:r>
    </w:p>
    <w:p w:rsidR="000B21CA" w:rsidRPr="00F41BEC" w:rsidRDefault="000B21CA" w:rsidP="00F41BEC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</w:rPr>
      </w:pPr>
      <w:r w:rsidRPr="00F41BEC">
        <w:rPr>
          <w:rFonts w:ascii="Times New Roman" w:hAnsi="Times New Roman" w:cs="Times New Roman"/>
        </w:rPr>
        <w:t>3. Утвердить текст</w:t>
      </w:r>
      <w:r w:rsidRPr="00F41BEC">
        <w:rPr>
          <w:rFonts w:ascii="Times New Roman" w:eastAsia="Calibri" w:hAnsi="Times New Roman" w:cs="Times New Roman"/>
        </w:rPr>
        <w:t xml:space="preserve"> извещения о проведении публичных слушаний согласно приложению №2.</w:t>
      </w:r>
    </w:p>
    <w:p w:rsidR="000B21CA" w:rsidRPr="00F41BEC" w:rsidRDefault="000B21CA" w:rsidP="00F41BEC">
      <w:pPr>
        <w:ind w:firstLine="709"/>
        <w:jc w:val="both"/>
        <w:rPr>
          <w:bCs/>
          <w:sz w:val="20"/>
        </w:rPr>
      </w:pPr>
      <w:r w:rsidRPr="00F41BEC">
        <w:rPr>
          <w:bCs/>
          <w:sz w:val="20"/>
        </w:rPr>
        <w:t>4. Письменные предложения жителей сельсовета по проекту решения принимаются в срок не позднее десяти рабочих дней до дня проведения публичных слушаний.</w:t>
      </w:r>
    </w:p>
    <w:p w:rsidR="000B21CA" w:rsidRPr="00F41BEC" w:rsidRDefault="000B21CA" w:rsidP="00F41BEC">
      <w:pPr>
        <w:ind w:firstLine="709"/>
        <w:jc w:val="both"/>
        <w:rPr>
          <w:bCs/>
          <w:sz w:val="20"/>
        </w:rPr>
      </w:pPr>
      <w:r w:rsidRPr="00F41BEC">
        <w:rPr>
          <w:bCs/>
          <w:sz w:val="20"/>
        </w:rPr>
        <w:t>Письменные заявления об участии в публичных слушаниях принимаются в срок не позднее десяти рабочих дней до дня проведения публичных слушаний.</w:t>
      </w:r>
    </w:p>
    <w:p w:rsidR="000B21CA" w:rsidRPr="00F41BEC" w:rsidRDefault="000B21CA" w:rsidP="00F41BEC">
      <w:pPr>
        <w:ind w:firstLine="709"/>
        <w:jc w:val="both"/>
        <w:rPr>
          <w:bCs/>
          <w:sz w:val="20"/>
        </w:rPr>
      </w:pPr>
      <w:r w:rsidRPr="00F41BEC">
        <w:rPr>
          <w:bCs/>
          <w:sz w:val="20"/>
        </w:rPr>
        <w:t>Прием письменных предложений и заявлений осуществляется по адресу: 662175, с. Ястребово, ул. Советская, 38А администрация сельсовета.</w:t>
      </w:r>
    </w:p>
    <w:p w:rsidR="000B21CA" w:rsidRPr="00F41BEC" w:rsidRDefault="000B21CA" w:rsidP="00F41BEC">
      <w:pPr>
        <w:ind w:firstLine="709"/>
        <w:jc w:val="both"/>
        <w:rPr>
          <w:bCs/>
          <w:sz w:val="20"/>
        </w:rPr>
      </w:pPr>
      <w:r w:rsidRPr="00F41BEC">
        <w:rPr>
          <w:bCs/>
          <w:sz w:val="20"/>
        </w:rPr>
        <w:t>5. Материально – техническое и организационное обеспечение деятельности  комиссии по проведению  публичных слушаний возложить на администрацию Ястребовского сельсовета.</w:t>
      </w:r>
    </w:p>
    <w:p w:rsidR="000B21CA" w:rsidRPr="00F41BEC" w:rsidRDefault="000B21CA" w:rsidP="00F41BEC">
      <w:pPr>
        <w:ind w:firstLine="709"/>
        <w:jc w:val="both"/>
        <w:rPr>
          <w:bCs/>
          <w:sz w:val="20"/>
        </w:rPr>
      </w:pPr>
      <w:r w:rsidRPr="00F41BEC">
        <w:rPr>
          <w:bCs/>
          <w:sz w:val="20"/>
        </w:rPr>
        <w:t>6. Настоящее Постановление, порядок участия граждан в его обсуждении подлежит опубликованию в информационном листе «Ястребовский вестник» и размещению на официальном сайте  администрации Ачинского района.</w:t>
      </w:r>
    </w:p>
    <w:p w:rsidR="000B21CA" w:rsidRPr="00F41BEC" w:rsidRDefault="000B21CA" w:rsidP="00F41BEC">
      <w:pPr>
        <w:ind w:firstLine="709"/>
        <w:jc w:val="both"/>
        <w:rPr>
          <w:sz w:val="20"/>
        </w:rPr>
      </w:pPr>
      <w:r w:rsidRPr="00F41BEC">
        <w:rPr>
          <w:sz w:val="20"/>
        </w:rPr>
        <w:t>7. Контроль за исполнением постановления  оставляю за собой.</w:t>
      </w:r>
    </w:p>
    <w:p w:rsidR="000B21CA" w:rsidRPr="00F41BEC" w:rsidRDefault="000B21CA" w:rsidP="00F41BEC">
      <w:pPr>
        <w:ind w:firstLine="709"/>
        <w:jc w:val="both"/>
        <w:rPr>
          <w:sz w:val="20"/>
        </w:rPr>
      </w:pPr>
      <w:r w:rsidRPr="00F41BEC">
        <w:rPr>
          <w:sz w:val="20"/>
        </w:rPr>
        <w:t xml:space="preserve">8. </w:t>
      </w:r>
      <w:r w:rsidRPr="00F41BEC">
        <w:rPr>
          <w:bCs/>
          <w:sz w:val="20"/>
        </w:rPr>
        <w:t>Настоящее постановление вступает в силу после подписания.</w:t>
      </w:r>
    </w:p>
    <w:p w:rsidR="000B21CA" w:rsidRPr="00F41BEC" w:rsidRDefault="000B21CA" w:rsidP="00F41BEC">
      <w:pPr>
        <w:ind w:firstLine="709"/>
        <w:jc w:val="both"/>
        <w:rPr>
          <w:sz w:val="20"/>
        </w:rPr>
      </w:pPr>
    </w:p>
    <w:p w:rsidR="000B21CA" w:rsidRPr="00F41BEC" w:rsidRDefault="000B21CA" w:rsidP="00F41BEC">
      <w:pPr>
        <w:autoSpaceDE w:val="0"/>
        <w:autoSpaceDN w:val="0"/>
        <w:adjustRightInd w:val="0"/>
        <w:ind w:firstLine="540"/>
        <w:jc w:val="both"/>
        <w:rPr>
          <w:color w:val="000000"/>
          <w:sz w:val="20"/>
        </w:rPr>
      </w:pPr>
    </w:p>
    <w:p w:rsidR="000B21CA" w:rsidRPr="00F41BEC" w:rsidRDefault="000B21CA" w:rsidP="00F41BEC">
      <w:pPr>
        <w:autoSpaceDE w:val="0"/>
        <w:autoSpaceDN w:val="0"/>
        <w:adjustRightInd w:val="0"/>
        <w:jc w:val="both"/>
        <w:rPr>
          <w:color w:val="000000"/>
          <w:sz w:val="20"/>
        </w:rPr>
      </w:pPr>
      <w:r w:rsidRPr="00F41BEC">
        <w:rPr>
          <w:color w:val="000000"/>
          <w:sz w:val="20"/>
        </w:rPr>
        <w:t>Председатель сельского</w:t>
      </w:r>
    </w:p>
    <w:p w:rsidR="000B21CA" w:rsidRPr="00F41BEC" w:rsidRDefault="000B21CA" w:rsidP="00F41BEC">
      <w:pPr>
        <w:autoSpaceDE w:val="0"/>
        <w:autoSpaceDN w:val="0"/>
        <w:adjustRightInd w:val="0"/>
        <w:jc w:val="both"/>
        <w:rPr>
          <w:color w:val="000000"/>
          <w:sz w:val="20"/>
        </w:rPr>
      </w:pPr>
      <w:r w:rsidRPr="00F41BEC">
        <w:rPr>
          <w:color w:val="000000"/>
          <w:sz w:val="20"/>
        </w:rPr>
        <w:t>Совета депутатов</w:t>
      </w:r>
      <w:r w:rsidRPr="00F41BEC">
        <w:rPr>
          <w:color w:val="000000"/>
          <w:sz w:val="20"/>
        </w:rPr>
        <w:tab/>
      </w:r>
      <w:r w:rsidRPr="00F41BEC">
        <w:rPr>
          <w:color w:val="000000"/>
          <w:sz w:val="20"/>
        </w:rPr>
        <w:tab/>
      </w:r>
      <w:r w:rsidRPr="00F41BEC">
        <w:rPr>
          <w:color w:val="000000"/>
          <w:sz w:val="20"/>
        </w:rPr>
        <w:tab/>
      </w:r>
      <w:r w:rsidRPr="00F41BEC">
        <w:rPr>
          <w:color w:val="000000"/>
          <w:sz w:val="20"/>
        </w:rPr>
        <w:tab/>
      </w:r>
      <w:r w:rsidRPr="00F41BEC">
        <w:rPr>
          <w:color w:val="000000"/>
          <w:sz w:val="20"/>
        </w:rPr>
        <w:tab/>
      </w:r>
      <w:r w:rsidRPr="00F41BEC">
        <w:rPr>
          <w:color w:val="000000"/>
          <w:sz w:val="20"/>
        </w:rPr>
        <w:tab/>
        <w:t>В.В. Чеберяк</w:t>
      </w:r>
    </w:p>
    <w:p w:rsidR="000B21CA" w:rsidRPr="00F41BEC" w:rsidRDefault="000B21CA" w:rsidP="00F41BEC">
      <w:pPr>
        <w:jc w:val="both"/>
        <w:rPr>
          <w:sz w:val="20"/>
        </w:rPr>
      </w:pPr>
    </w:p>
    <w:p w:rsidR="000B21CA" w:rsidRPr="00F41BEC" w:rsidRDefault="000B21CA" w:rsidP="00F41BEC">
      <w:pPr>
        <w:ind w:left="5812"/>
        <w:jc w:val="right"/>
        <w:rPr>
          <w:bCs/>
          <w:sz w:val="20"/>
        </w:rPr>
      </w:pPr>
      <w:r w:rsidRPr="00F41BEC">
        <w:rPr>
          <w:bCs/>
          <w:sz w:val="20"/>
        </w:rPr>
        <w:t>Приложение 1</w:t>
      </w:r>
    </w:p>
    <w:p w:rsidR="006548D4" w:rsidRPr="00F41BEC" w:rsidRDefault="000B21CA" w:rsidP="00F41BEC">
      <w:pPr>
        <w:ind w:left="5812"/>
        <w:jc w:val="right"/>
        <w:rPr>
          <w:bCs/>
          <w:sz w:val="20"/>
        </w:rPr>
      </w:pPr>
      <w:r w:rsidRPr="00F41BEC">
        <w:rPr>
          <w:bCs/>
          <w:sz w:val="20"/>
        </w:rPr>
        <w:t>к</w:t>
      </w:r>
      <w:r w:rsidR="006548D4" w:rsidRPr="00F41BEC">
        <w:rPr>
          <w:bCs/>
          <w:sz w:val="20"/>
        </w:rPr>
        <w:t xml:space="preserve"> Постановлению</w:t>
      </w:r>
    </w:p>
    <w:p w:rsidR="000B21CA" w:rsidRPr="00F41BEC" w:rsidRDefault="006548D4" w:rsidP="00F41BEC">
      <w:pPr>
        <w:ind w:left="4956"/>
        <w:rPr>
          <w:bCs/>
          <w:sz w:val="20"/>
        </w:rPr>
      </w:pPr>
      <w:r w:rsidRPr="00F41BEC">
        <w:rPr>
          <w:bCs/>
          <w:sz w:val="20"/>
        </w:rPr>
        <w:t xml:space="preserve">             </w:t>
      </w:r>
      <w:r w:rsidR="000B21CA" w:rsidRPr="00F41BEC">
        <w:rPr>
          <w:bCs/>
          <w:sz w:val="20"/>
        </w:rPr>
        <w:t>от 06.05.2024 №</w:t>
      </w:r>
      <w:r w:rsidRPr="00F41BEC">
        <w:rPr>
          <w:bCs/>
          <w:sz w:val="20"/>
        </w:rPr>
        <w:t xml:space="preserve"> </w:t>
      </w:r>
      <w:r w:rsidR="000B21CA" w:rsidRPr="00F41BEC">
        <w:rPr>
          <w:bCs/>
          <w:sz w:val="20"/>
        </w:rPr>
        <w:t>5-П</w:t>
      </w:r>
    </w:p>
    <w:p w:rsidR="000B21CA" w:rsidRPr="00F41BEC" w:rsidRDefault="000B21CA" w:rsidP="00F41BEC">
      <w:pPr>
        <w:jc w:val="both"/>
        <w:rPr>
          <w:bCs/>
          <w:sz w:val="20"/>
        </w:rPr>
      </w:pPr>
    </w:p>
    <w:p w:rsidR="000B21CA" w:rsidRPr="00F41BEC" w:rsidRDefault="000B21CA" w:rsidP="00F41BEC">
      <w:pPr>
        <w:jc w:val="both"/>
        <w:rPr>
          <w:bCs/>
          <w:sz w:val="20"/>
        </w:rPr>
      </w:pPr>
      <w:r w:rsidRPr="00F41BEC">
        <w:rPr>
          <w:bCs/>
          <w:sz w:val="20"/>
        </w:rPr>
        <w:t xml:space="preserve">Состав  </w:t>
      </w:r>
      <w:r w:rsidRPr="00F41BEC">
        <w:rPr>
          <w:sz w:val="20"/>
        </w:rPr>
        <w:t xml:space="preserve">организационного комитета по проведению публичных </w:t>
      </w:r>
      <w:r w:rsidRPr="00F41BEC">
        <w:rPr>
          <w:bCs/>
          <w:sz w:val="20"/>
        </w:rPr>
        <w:t>слушаний по проекту решения Ястребовского сельского Совета депутатов «</w:t>
      </w:r>
      <w:r w:rsidRPr="00F41BEC">
        <w:rPr>
          <w:sz w:val="20"/>
        </w:rPr>
        <w:t>Об утверждении отчета об исполнении бюджета Ястребовского сельсовета за 202 год</w:t>
      </w:r>
      <w:r w:rsidRPr="00F41BEC">
        <w:rPr>
          <w:bCs/>
          <w:sz w:val="20"/>
        </w:rPr>
        <w:t>»</w:t>
      </w:r>
    </w:p>
    <w:p w:rsidR="000B21CA" w:rsidRPr="00F41BEC" w:rsidRDefault="000B21CA" w:rsidP="00F41BEC">
      <w:pPr>
        <w:jc w:val="both"/>
        <w:rPr>
          <w:bCs/>
          <w:sz w:val="20"/>
        </w:rPr>
      </w:pPr>
    </w:p>
    <w:p w:rsidR="000B21CA" w:rsidRPr="00F41BEC" w:rsidRDefault="000B21CA" w:rsidP="00F41BEC">
      <w:pPr>
        <w:jc w:val="both"/>
        <w:rPr>
          <w:bCs/>
          <w:sz w:val="20"/>
        </w:rPr>
      </w:pPr>
    </w:p>
    <w:p w:rsidR="000B21CA" w:rsidRPr="00F41BEC" w:rsidRDefault="000B21CA" w:rsidP="00F41BEC">
      <w:pPr>
        <w:ind w:firstLine="709"/>
        <w:jc w:val="both"/>
        <w:rPr>
          <w:bCs/>
          <w:sz w:val="20"/>
        </w:rPr>
      </w:pPr>
      <w:r w:rsidRPr="00F41BEC">
        <w:rPr>
          <w:bCs/>
          <w:sz w:val="20"/>
        </w:rPr>
        <w:t>1. Тимошенко Е.Н. –глава сельсовета - председатель комиссии</w:t>
      </w:r>
    </w:p>
    <w:p w:rsidR="000B21CA" w:rsidRPr="00F41BEC" w:rsidRDefault="000B21CA" w:rsidP="00F41BEC">
      <w:pPr>
        <w:ind w:firstLine="709"/>
        <w:jc w:val="both"/>
        <w:rPr>
          <w:bCs/>
          <w:sz w:val="20"/>
        </w:rPr>
      </w:pPr>
      <w:r w:rsidRPr="00F41BEC">
        <w:rPr>
          <w:bCs/>
          <w:sz w:val="20"/>
        </w:rPr>
        <w:t>2. Суворова И.В. - депутат сельского Совета</w:t>
      </w:r>
    </w:p>
    <w:p w:rsidR="000B21CA" w:rsidRPr="00F41BEC" w:rsidRDefault="000B21CA" w:rsidP="00F41BEC">
      <w:pPr>
        <w:ind w:firstLine="709"/>
        <w:jc w:val="both"/>
        <w:rPr>
          <w:bCs/>
          <w:sz w:val="20"/>
        </w:rPr>
      </w:pPr>
      <w:r w:rsidRPr="00F41BEC">
        <w:rPr>
          <w:bCs/>
          <w:sz w:val="20"/>
        </w:rPr>
        <w:t>3. Малиновская Ю.С.  – специалист 1 категории администрации сельсовета.</w:t>
      </w:r>
    </w:p>
    <w:p w:rsidR="000B21CA" w:rsidRPr="00F41BEC" w:rsidRDefault="000B21CA" w:rsidP="00F41BEC">
      <w:pPr>
        <w:ind w:firstLine="709"/>
        <w:jc w:val="both"/>
        <w:rPr>
          <w:bCs/>
          <w:sz w:val="20"/>
        </w:rPr>
      </w:pPr>
      <w:r w:rsidRPr="00F41BEC">
        <w:rPr>
          <w:bCs/>
          <w:sz w:val="20"/>
        </w:rPr>
        <w:t>4. Диль Н.К.  – бухгалтер администрации сельсовета</w:t>
      </w:r>
    </w:p>
    <w:p w:rsidR="000B21CA" w:rsidRPr="00F41BEC" w:rsidRDefault="000B21CA" w:rsidP="00F41BEC">
      <w:pPr>
        <w:ind w:firstLine="709"/>
        <w:jc w:val="both"/>
        <w:rPr>
          <w:bCs/>
          <w:sz w:val="20"/>
        </w:rPr>
      </w:pPr>
      <w:r w:rsidRPr="00F41BEC">
        <w:rPr>
          <w:bCs/>
          <w:sz w:val="20"/>
        </w:rPr>
        <w:t>5. Скакун Т.Ф.  – представитель общественности.</w:t>
      </w:r>
    </w:p>
    <w:p w:rsidR="00DA37C5" w:rsidRPr="00F41BEC" w:rsidRDefault="00DA37C5" w:rsidP="00F41BEC">
      <w:pPr>
        <w:ind w:firstLine="709"/>
        <w:jc w:val="both"/>
        <w:rPr>
          <w:bCs/>
          <w:sz w:val="20"/>
        </w:rPr>
      </w:pPr>
    </w:p>
    <w:p w:rsidR="00DA37C5" w:rsidRPr="00F41BEC" w:rsidRDefault="00DA37C5" w:rsidP="00F41BEC">
      <w:pPr>
        <w:ind w:firstLine="709"/>
        <w:jc w:val="both"/>
        <w:rPr>
          <w:bCs/>
          <w:sz w:val="20"/>
        </w:rPr>
      </w:pPr>
    </w:p>
    <w:p w:rsidR="000B21CA" w:rsidRPr="00F41BEC" w:rsidRDefault="000B21CA" w:rsidP="00F41BEC">
      <w:pPr>
        <w:ind w:left="435"/>
        <w:jc w:val="right"/>
        <w:rPr>
          <w:bCs/>
          <w:sz w:val="20"/>
        </w:rPr>
      </w:pPr>
      <w:r w:rsidRPr="00F41BEC">
        <w:rPr>
          <w:bCs/>
          <w:sz w:val="20"/>
        </w:rPr>
        <w:lastRenderedPageBreak/>
        <w:t xml:space="preserve">Приложение №2 </w:t>
      </w:r>
    </w:p>
    <w:p w:rsidR="000B21CA" w:rsidRPr="00F41BEC" w:rsidRDefault="000B21CA" w:rsidP="00F41BEC">
      <w:pPr>
        <w:ind w:left="435"/>
        <w:jc w:val="right"/>
        <w:rPr>
          <w:bCs/>
          <w:sz w:val="20"/>
        </w:rPr>
      </w:pPr>
      <w:r w:rsidRPr="00F41BEC">
        <w:rPr>
          <w:bCs/>
          <w:sz w:val="20"/>
        </w:rPr>
        <w:t>к Постановлению от 06.05</w:t>
      </w:r>
      <w:bookmarkStart w:id="0" w:name="_GoBack"/>
      <w:bookmarkEnd w:id="0"/>
      <w:r w:rsidRPr="00F41BEC">
        <w:rPr>
          <w:bCs/>
          <w:sz w:val="20"/>
        </w:rPr>
        <w:t>.2024 №5-П</w:t>
      </w:r>
    </w:p>
    <w:p w:rsidR="000B21CA" w:rsidRPr="00F41BEC" w:rsidRDefault="000B21CA" w:rsidP="00F41BEC">
      <w:pPr>
        <w:ind w:left="435"/>
        <w:jc w:val="right"/>
        <w:rPr>
          <w:bCs/>
          <w:sz w:val="20"/>
        </w:rPr>
      </w:pPr>
    </w:p>
    <w:p w:rsidR="000B21CA" w:rsidRPr="00F41BEC" w:rsidRDefault="000B21CA" w:rsidP="00F41BEC">
      <w:pPr>
        <w:ind w:left="435"/>
        <w:jc w:val="right"/>
        <w:rPr>
          <w:bCs/>
          <w:sz w:val="20"/>
        </w:rPr>
      </w:pPr>
    </w:p>
    <w:p w:rsidR="000B21CA" w:rsidRPr="00F41BEC" w:rsidRDefault="000B21CA" w:rsidP="00F41BEC">
      <w:pPr>
        <w:ind w:left="435"/>
        <w:jc w:val="center"/>
        <w:rPr>
          <w:bCs/>
          <w:sz w:val="20"/>
        </w:rPr>
      </w:pPr>
      <w:r w:rsidRPr="00F41BEC">
        <w:rPr>
          <w:bCs/>
          <w:sz w:val="20"/>
        </w:rPr>
        <w:t>Порядок участия граждан в обсуждении проекта Решения Ястребовского  сельского Совета депутатов «</w:t>
      </w:r>
      <w:r w:rsidRPr="00F41BEC">
        <w:rPr>
          <w:sz w:val="20"/>
        </w:rPr>
        <w:t>Об утверждении отчета об исполнении бюджета  Ястребовского сельсовета за 2023 год</w:t>
      </w:r>
      <w:r w:rsidRPr="00F41BEC">
        <w:rPr>
          <w:bCs/>
          <w:sz w:val="20"/>
        </w:rPr>
        <w:t>» и порядок  учета предложений и замечаний по проекту</w:t>
      </w:r>
    </w:p>
    <w:p w:rsidR="000B21CA" w:rsidRPr="00F41BEC" w:rsidRDefault="000B21CA" w:rsidP="00F41BEC">
      <w:pPr>
        <w:ind w:left="435"/>
        <w:jc w:val="center"/>
        <w:rPr>
          <w:bCs/>
          <w:sz w:val="20"/>
        </w:rPr>
      </w:pPr>
    </w:p>
    <w:p w:rsidR="000B21CA" w:rsidRPr="00F41BEC" w:rsidRDefault="000B21CA" w:rsidP="00F41BEC">
      <w:pPr>
        <w:ind w:firstLine="709"/>
        <w:jc w:val="both"/>
        <w:rPr>
          <w:bCs/>
          <w:sz w:val="20"/>
        </w:rPr>
      </w:pPr>
      <w:r w:rsidRPr="00F41BEC">
        <w:rPr>
          <w:bCs/>
          <w:sz w:val="20"/>
        </w:rPr>
        <w:t>Предложения и замечания по проекту Решения Ястребовского сельского Совета депутатов «</w:t>
      </w:r>
      <w:r w:rsidRPr="00F41BEC">
        <w:rPr>
          <w:sz w:val="20"/>
        </w:rPr>
        <w:t>Об утверждении отчета об исполнении бюджета  Ястребовского сельсовета за 2023 год</w:t>
      </w:r>
      <w:r w:rsidRPr="00F41BEC">
        <w:rPr>
          <w:bCs/>
          <w:sz w:val="20"/>
        </w:rPr>
        <w:t>» (далее - проекту) могут быть поданы гражданами, постоянно проживающими на территории Ястребовского сельсовета в письменной или устной форме, индивидуально или коллективно.</w:t>
      </w:r>
    </w:p>
    <w:p w:rsidR="000B21CA" w:rsidRPr="00F41BEC" w:rsidRDefault="000B21CA" w:rsidP="00F41BEC">
      <w:pPr>
        <w:ind w:firstLine="709"/>
        <w:jc w:val="both"/>
        <w:rPr>
          <w:sz w:val="20"/>
        </w:rPr>
      </w:pPr>
      <w:r w:rsidRPr="00F41BEC">
        <w:rPr>
          <w:sz w:val="20"/>
        </w:rPr>
        <w:t>В индивидуальных, а также коллективных предложениях и замечаниях по проекту, вынесенному на публичные слушания, указываются фамилия, имя, отчество, дата рождения, адрес места жительства, контактный телефон (при наличии), личная подпись гражданина или граждан, внесших предложения и замечания, и дата подписания. В коллективных предложениях и замечаниях по проекту, вынесенному на публичные слушания, должны быть также указаны фамилия, имя, отчество, дата рождения, адрес места жительства, контактный телефон (при наличии) лица, которому гражданами поручено представлять данные предложения и замечания.</w:t>
      </w:r>
    </w:p>
    <w:p w:rsidR="000B21CA" w:rsidRPr="00F41BEC" w:rsidRDefault="000B21CA" w:rsidP="00F41BEC">
      <w:pPr>
        <w:ind w:firstLine="709"/>
        <w:jc w:val="both"/>
        <w:rPr>
          <w:sz w:val="20"/>
        </w:rPr>
      </w:pPr>
      <w:r w:rsidRPr="00F41BEC">
        <w:rPr>
          <w:bCs/>
          <w:sz w:val="20"/>
        </w:rPr>
        <w:t>Учет предложений и замечаний граждан осуществляется комиссией в порядке, предусмотренном Положением «О</w:t>
      </w:r>
      <w:r w:rsidRPr="00F41BEC">
        <w:rPr>
          <w:rFonts w:eastAsia="Calibri"/>
          <w:sz w:val="20"/>
        </w:rPr>
        <w:t xml:space="preserve"> публичных слушаниях в муниципальном образовании  Ястребовский сельсовет</w:t>
      </w:r>
      <w:r w:rsidRPr="00F41BEC">
        <w:rPr>
          <w:sz w:val="20"/>
        </w:rPr>
        <w:t>».</w:t>
      </w:r>
    </w:p>
    <w:p w:rsidR="00F71F4D" w:rsidRPr="00F41BEC" w:rsidRDefault="00F71F4D" w:rsidP="00F41BEC">
      <w:pPr>
        <w:ind w:right="-1"/>
        <w:rPr>
          <w:b/>
          <w:sz w:val="20"/>
        </w:rPr>
      </w:pPr>
    </w:p>
    <w:p w:rsidR="005C5B32" w:rsidRPr="00F41BEC" w:rsidRDefault="005C5B32" w:rsidP="00F41BEC">
      <w:pPr>
        <w:ind w:right="-1"/>
        <w:rPr>
          <w:b/>
          <w:sz w:val="20"/>
        </w:rPr>
      </w:pPr>
    </w:p>
    <w:p w:rsidR="005C5B32" w:rsidRPr="00F41BEC" w:rsidRDefault="005C5B32" w:rsidP="00F41BEC">
      <w:pPr>
        <w:ind w:right="-1"/>
        <w:rPr>
          <w:b/>
          <w:sz w:val="20"/>
        </w:rPr>
      </w:pPr>
    </w:p>
    <w:p w:rsidR="005C5B32" w:rsidRPr="00F41BEC" w:rsidRDefault="005C5B32" w:rsidP="00F41BEC">
      <w:pPr>
        <w:ind w:right="-1"/>
        <w:rPr>
          <w:b/>
          <w:sz w:val="20"/>
        </w:rPr>
      </w:pPr>
    </w:p>
    <w:p w:rsidR="005C5B32" w:rsidRPr="00F41BEC" w:rsidRDefault="005C5B32" w:rsidP="00F41BEC">
      <w:pPr>
        <w:ind w:right="-1"/>
        <w:rPr>
          <w:b/>
          <w:sz w:val="20"/>
        </w:rPr>
      </w:pPr>
    </w:p>
    <w:p w:rsidR="005C5B32" w:rsidRPr="00F41BEC" w:rsidRDefault="005C5B32" w:rsidP="00F41BEC">
      <w:pPr>
        <w:ind w:right="-1"/>
        <w:rPr>
          <w:b/>
          <w:sz w:val="20"/>
        </w:rPr>
      </w:pPr>
    </w:p>
    <w:p w:rsidR="005C5B32" w:rsidRPr="00F41BEC" w:rsidRDefault="005C5B32" w:rsidP="00F41BEC">
      <w:pPr>
        <w:ind w:right="-1"/>
        <w:rPr>
          <w:b/>
          <w:sz w:val="20"/>
        </w:rPr>
      </w:pPr>
    </w:p>
    <w:p w:rsidR="005C5B32" w:rsidRPr="00F41BEC" w:rsidRDefault="005C5B32" w:rsidP="00F41BEC">
      <w:pPr>
        <w:ind w:right="-1"/>
        <w:rPr>
          <w:b/>
          <w:sz w:val="20"/>
        </w:rPr>
      </w:pPr>
    </w:p>
    <w:p w:rsidR="005C5B32" w:rsidRPr="00F41BEC" w:rsidRDefault="005C5B32" w:rsidP="00F41BEC">
      <w:pPr>
        <w:ind w:right="-1"/>
        <w:rPr>
          <w:b/>
          <w:sz w:val="20"/>
        </w:rPr>
      </w:pPr>
    </w:p>
    <w:p w:rsidR="005C5B32" w:rsidRPr="00F41BEC" w:rsidRDefault="005C5B32" w:rsidP="00F41BEC">
      <w:pPr>
        <w:ind w:right="-1"/>
        <w:rPr>
          <w:b/>
          <w:sz w:val="20"/>
        </w:rPr>
      </w:pPr>
    </w:p>
    <w:p w:rsidR="005C5B32" w:rsidRPr="00F41BEC" w:rsidRDefault="005C5B32" w:rsidP="00F41BEC">
      <w:pPr>
        <w:ind w:right="-1"/>
        <w:rPr>
          <w:b/>
          <w:sz w:val="20"/>
        </w:rPr>
      </w:pPr>
    </w:p>
    <w:p w:rsidR="005C5B32" w:rsidRPr="00F41BEC" w:rsidRDefault="005C5B32" w:rsidP="00F41BEC">
      <w:pPr>
        <w:ind w:right="-1"/>
        <w:rPr>
          <w:b/>
          <w:sz w:val="20"/>
        </w:rPr>
      </w:pPr>
    </w:p>
    <w:p w:rsidR="005C5B32" w:rsidRPr="00F41BEC" w:rsidRDefault="005C5B32" w:rsidP="00F41BEC">
      <w:pPr>
        <w:ind w:right="-1"/>
        <w:rPr>
          <w:b/>
          <w:sz w:val="20"/>
        </w:rPr>
      </w:pPr>
    </w:p>
    <w:p w:rsidR="005C5B32" w:rsidRPr="00F41BEC" w:rsidRDefault="005C5B32" w:rsidP="00F41BEC">
      <w:pPr>
        <w:ind w:right="-1"/>
        <w:rPr>
          <w:b/>
          <w:sz w:val="20"/>
        </w:rPr>
      </w:pPr>
    </w:p>
    <w:p w:rsidR="00B9659F" w:rsidRPr="00F41BEC" w:rsidRDefault="00B9659F" w:rsidP="00F41BEC">
      <w:pPr>
        <w:shd w:val="clear" w:color="auto" w:fill="FFFFFF"/>
        <w:jc w:val="center"/>
        <w:rPr>
          <w:b/>
          <w:bCs/>
          <w:color w:val="000000"/>
          <w:sz w:val="20"/>
        </w:rPr>
      </w:pPr>
      <w:r w:rsidRPr="00F41BEC">
        <w:rPr>
          <w:b/>
          <w:bCs/>
          <w:color w:val="000000"/>
          <w:sz w:val="20"/>
        </w:rPr>
        <w:lastRenderedPageBreak/>
        <w:t>КРАСНОЯРСКИЙ КРАЙ</w:t>
      </w:r>
    </w:p>
    <w:p w:rsidR="00B9659F" w:rsidRPr="00F41BEC" w:rsidRDefault="00B9659F" w:rsidP="00F41BEC">
      <w:pPr>
        <w:shd w:val="clear" w:color="auto" w:fill="FFFFFF"/>
        <w:jc w:val="center"/>
        <w:rPr>
          <w:b/>
          <w:bCs/>
          <w:color w:val="000000"/>
          <w:sz w:val="20"/>
        </w:rPr>
      </w:pPr>
      <w:r w:rsidRPr="00F41BEC">
        <w:rPr>
          <w:b/>
          <w:bCs/>
          <w:color w:val="000000"/>
          <w:sz w:val="20"/>
        </w:rPr>
        <w:t>АЧИНСКИЙ РАЙОН</w:t>
      </w:r>
    </w:p>
    <w:p w:rsidR="00B9659F" w:rsidRPr="00F41BEC" w:rsidRDefault="00B9659F" w:rsidP="00F41BEC">
      <w:pPr>
        <w:jc w:val="center"/>
        <w:rPr>
          <w:b/>
          <w:sz w:val="20"/>
        </w:rPr>
      </w:pPr>
      <w:r w:rsidRPr="00F41BEC">
        <w:rPr>
          <w:b/>
          <w:sz w:val="20"/>
        </w:rPr>
        <w:t>ЯСТРЕБОВСКИЙ СЕЛЬСКИЙ СОВЕТ ДЕПУТАТОВ</w:t>
      </w:r>
    </w:p>
    <w:p w:rsidR="00B9659F" w:rsidRPr="00F41BEC" w:rsidRDefault="00B9659F" w:rsidP="00F41BEC">
      <w:pPr>
        <w:jc w:val="center"/>
        <w:rPr>
          <w:b/>
          <w:sz w:val="20"/>
        </w:rPr>
      </w:pPr>
      <w:r w:rsidRPr="00F41BEC">
        <w:rPr>
          <w:b/>
          <w:sz w:val="20"/>
        </w:rPr>
        <w:t>ПРОЕКТ</w:t>
      </w:r>
    </w:p>
    <w:p w:rsidR="00B9659F" w:rsidRPr="00F41BEC" w:rsidRDefault="00B9659F" w:rsidP="00F41BEC">
      <w:pPr>
        <w:tabs>
          <w:tab w:val="left" w:pos="8680"/>
        </w:tabs>
        <w:jc w:val="center"/>
        <w:rPr>
          <w:b/>
          <w:sz w:val="20"/>
        </w:rPr>
      </w:pPr>
      <w:r w:rsidRPr="00F41BEC">
        <w:rPr>
          <w:b/>
          <w:sz w:val="20"/>
        </w:rPr>
        <w:t>Р Е Ш Е Н И Е</w:t>
      </w:r>
    </w:p>
    <w:p w:rsidR="00B9659F" w:rsidRPr="00F41BEC" w:rsidRDefault="00B9659F" w:rsidP="00F41BEC">
      <w:pPr>
        <w:tabs>
          <w:tab w:val="left" w:pos="8680"/>
        </w:tabs>
        <w:jc w:val="center"/>
        <w:rPr>
          <w:b/>
          <w:sz w:val="20"/>
        </w:rPr>
      </w:pPr>
    </w:p>
    <w:p w:rsidR="00B9659F" w:rsidRPr="00F41BEC" w:rsidRDefault="00B9659F" w:rsidP="00F41BEC">
      <w:pPr>
        <w:rPr>
          <w:b/>
          <w:sz w:val="20"/>
        </w:rPr>
      </w:pPr>
      <w:r w:rsidRPr="00F41BEC">
        <w:rPr>
          <w:b/>
          <w:sz w:val="20"/>
        </w:rPr>
        <w:t>00.00.00</w:t>
      </w:r>
      <w:r w:rsidRPr="00F41BEC">
        <w:rPr>
          <w:b/>
          <w:sz w:val="20"/>
        </w:rPr>
        <w:tab/>
        <w:t xml:space="preserve">                                       с.</w:t>
      </w:r>
      <w:r w:rsidR="005C5B32" w:rsidRPr="00F41BEC">
        <w:rPr>
          <w:b/>
          <w:sz w:val="20"/>
        </w:rPr>
        <w:t xml:space="preserve"> </w:t>
      </w:r>
      <w:r w:rsidRPr="00F41BEC">
        <w:rPr>
          <w:b/>
          <w:sz w:val="20"/>
        </w:rPr>
        <w:t>Ястребово</w:t>
      </w:r>
      <w:r w:rsidRPr="00F41BEC">
        <w:rPr>
          <w:b/>
          <w:sz w:val="20"/>
        </w:rPr>
        <w:tab/>
      </w:r>
      <w:r w:rsidRPr="00F41BEC">
        <w:rPr>
          <w:b/>
          <w:sz w:val="20"/>
        </w:rPr>
        <w:tab/>
        <w:t xml:space="preserve">                     № 00-0</w:t>
      </w:r>
    </w:p>
    <w:p w:rsidR="00B9659F" w:rsidRPr="00F41BEC" w:rsidRDefault="00B9659F" w:rsidP="00F41BEC">
      <w:pPr>
        <w:rPr>
          <w:b/>
          <w:sz w:val="20"/>
        </w:rPr>
      </w:pPr>
    </w:p>
    <w:p w:rsidR="00B9659F" w:rsidRPr="00F41BEC" w:rsidRDefault="00B9659F" w:rsidP="00F41BEC">
      <w:pPr>
        <w:rPr>
          <w:b/>
          <w:sz w:val="20"/>
        </w:rPr>
      </w:pPr>
    </w:p>
    <w:p w:rsidR="00B9659F" w:rsidRPr="00F41BEC" w:rsidRDefault="00B9659F" w:rsidP="00F41BEC">
      <w:pPr>
        <w:rPr>
          <w:b/>
          <w:sz w:val="20"/>
        </w:rPr>
      </w:pPr>
      <w:r w:rsidRPr="00F41BEC">
        <w:rPr>
          <w:b/>
          <w:sz w:val="20"/>
        </w:rPr>
        <w:t>«Об утверждении отчета об исполнении бюджета</w:t>
      </w:r>
    </w:p>
    <w:p w:rsidR="00B9659F" w:rsidRPr="00F41BEC" w:rsidRDefault="00B9659F" w:rsidP="00F41BEC">
      <w:pPr>
        <w:rPr>
          <w:b/>
          <w:sz w:val="20"/>
        </w:rPr>
      </w:pPr>
      <w:r w:rsidRPr="00F41BEC">
        <w:rPr>
          <w:b/>
          <w:sz w:val="20"/>
        </w:rPr>
        <w:t xml:space="preserve">  Ястребовского сельсовета за  2023г.» </w:t>
      </w:r>
    </w:p>
    <w:p w:rsidR="00B9659F" w:rsidRPr="00F41BEC" w:rsidRDefault="00B9659F" w:rsidP="00F41BEC">
      <w:pPr>
        <w:rPr>
          <w:b/>
          <w:sz w:val="20"/>
        </w:rPr>
      </w:pPr>
    </w:p>
    <w:p w:rsidR="00B9659F" w:rsidRPr="00F41BEC" w:rsidRDefault="00B9659F" w:rsidP="00F41BEC">
      <w:pPr>
        <w:spacing w:after="60"/>
        <w:ind w:firstLine="709"/>
        <w:jc w:val="both"/>
        <w:rPr>
          <w:sz w:val="20"/>
        </w:rPr>
      </w:pPr>
      <w:r w:rsidRPr="00F41BEC">
        <w:rPr>
          <w:sz w:val="20"/>
        </w:rPr>
        <w:t xml:space="preserve">В соответствии с Положением «О бюджетном процессе в Ястребовском сельсовете», утвержденном решением Ястребовского сельского Совета депутатов от 30.09.2013 года № 36Вн-145Р, руководствуясь статьями 20,24 Устава Ястребовского сельского Совета депутатов, Ястребовский сельский Совет депутатов </w:t>
      </w:r>
    </w:p>
    <w:p w:rsidR="00B9659F" w:rsidRPr="00F41BEC" w:rsidRDefault="00B9659F" w:rsidP="00F41BEC">
      <w:pPr>
        <w:spacing w:after="60"/>
        <w:jc w:val="both"/>
        <w:rPr>
          <w:b/>
          <w:sz w:val="20"/>
        </w:rPr>
      </w:pPr>
      <w:r w:rsidRPr="00F41BEC">
        <w:rPr>
          <w:b/>
          <w:sz w:val="20"/>
        </w:rPr>
        <w:t>РЕШИЛ:</w:t>
      </w:r>
    </w:p>
    <w:p w:rsidR="00B9659F" w:rsidRPr="00F41BEC" w:rsidRDefault="00B9659F" w:rsidP="00F41BEC">
      <w:pPr>
        <w:jc w:val="both"/>
        <w:rPr>
          <w:sz w:val="20"/>
        </w:rPr>
      </w:pPr>
    </w:p>
    <w:p w:rsidR="00B9659F" w:rsidRPr="00F41BEC" w:rsidRDefault="00B9659F" w:rsidP="00F41BEC">
      <w:pPr>
        <w:ind w:firstLine="720"/>
        <w:jc w:val="both"/>
        <w:rPr>
          <w:sz w:val="20"/>
        </w:rPr>
      </w:pPr>
      <w:r w:rsidRPr="00F41BEC">
        <w:rPr>
          <w:sz w:val="20"/>
        </w:rPr>
        <w:t>1.Утвердить  отчет об исполнении  бюджета Ястребовского сельсовета за 2023г . в том числе:</w:t>
      </w:r>
    </w:p>
    <w:p w:rsidR="00B9659F" w:rsidRPr="00F41BEC" w:rsidRDefault="00B9659F" w:rsidP="00F41BEC">
      <w:pPr>
        <w:ind w:firstLine="720"/>
        <w:jc w:val="both"/>
        <w:rPr>
          <w:sz w:val="20"/>
        </w:rPr>
      </w:pPr>
      <w:r w:rsidRPr="00F41BEC">
        <w:rPr>
          <w:sz w:val="20"/>
        </w:rPr>
        <w:t>Исполнение бюджета Ястребовского сельсовета по доходам в сумме 16 841,0 тыс.руб. и расходам в сумме 16 637,6 тыс.руб.</w:t>
      </w:r>
    </w:p>
    <w:p w:rsidR="00B9659F" w:rsidRPr="00F41BEC" w:rsidRDefault="00B9659F" w:rsidP="00F41BEC">
      <w:pPr>
        <w:ind w:firstLine="720"/>
        <w:jc w:val="both"/>
        <w:rPr>
          <w:sz w:val="20"/>
        </w:rPr>
      </w:pPr>
      <w:r w:rsidRPr="00F41BEC">
        <w:rPr>
          <w:sz w:val="20"/>
        </w:rPr>
        <w:br/>
        <w:t xml:space="preserve">Дефицит бюджета Ястребовского сельсовета за 2023 год составляет минус 203,4 тыс.рублей.        </w:t>
      </w:r>
    </w:p>
    <w:p w:rsidR="00B9659F" w:rsidRPr="00F41BEC" w:rsidRDefault="00B9659F" w:rsidP="00F41BEC">
      <w:pPr>
        <w:ind w:firstLine="720"/>
        <w:jc w:val="both"/>
        <w:rPr>
          <w:sz w:val="20"/>
        </w:rPr>
      </w:pPr>
      <w:r w:rsidRPr="00F41BEC">
        <w:rPr>
          <w:sz w:val="20"/>
        </w:rPr>
        <w:t>2. Утвердить отчет об исполнении сельского бюджета 2023 год  со следующими показателями:</w:t>
      </w:r>
    </w:p>
    <w:p w:rsidR="00B9659F" w:rsidRPr="00F41BEC" w:rsidRDefault="00B9659F" w:rsidP="00F41BEC">
      <w:pPr>
        <w:ind w:firstLine="720"/>
        <w:jc w:val="both"/>
        <w:rPr>
          <w:sz w:val="20"/>
        </w:rPr>
      </w:pPr>
      <w:r w:rsidRPr="00F41BEC">
        <w:rPr>
          <w:sz w:val="20"/>
        </w:rPr>
        <w:t>Источники внутреннего финансирования дефицита бюджета  по кодам классификации источников финансирования дефицита бюджета Ястребовского сельсовета за 2023 год, согласно приложению  1 к настоящему решению;</w:t>
      </w:r>
    </w:p>
    <w:p w:rsidR="00B9659F" w:rsidRPr="00F41BEC" w:rsidRDefault="00B9659F" w:rsidP="00F41BEC">
      <w:pPr>
        <w:jc w:val="both"/>
        <w:rPr>
          <w:sz w:val="20"/>
        </w:rPr>
      </w:pPr>
      <w:r w:rsidRPr="00F41BEC">
        <w:rPr>
          <w:sz w:val="20"/>
        </w:rPr>
        <w:t xml:space="preserve">        Доходы бюджета Ястребовского сельсовета по кодам классификации доходов бюджета за 2023 год согласно приложению  2 к настоящему решению;</w:t>
      </w:r>
    </w:p>
    <w:p w:rsidR="00B9659F" w:rsidRPr="00F41BEC" w:rsidRDefault="00B9659F" w:rsidP="00F41BEC">
      <w:pPr>
        <w:ind w:firstLine="720"/>
        <w:jc w:val="both"/>
        <w:rPr>
          <w:sz w:val="20"/>
        </w:rPr>
      </w:pPr>
      <w:r w:rsidRPr="00F41BEC">
        <w:rPr>
          <w:sz w:val="20"/>
        </w:rPr>
        <w:t>Распределение бюджетных ассигнований по разделам и подразделам бюджетной классификации расходов бюджетов Российской Федерации за  2023 год, согласно приложению  3 к настоящему решению;</w:t>
      </w:r>
    </w:p>
    <w:p w:rsidR="00B9659F" w:rsidRPr="00F41BEC" w:rsidRDefault="00B9659F" w:rsidP="00F41BEC">
      <w:pPr>
        <w:ind w:firstLine="720"/>
        <w:jc w:val="both"/>
        <w:rPr>
          <w:sz w:val="20"/>
        </w:rPr>
      </w:pPr>
      <w:r w:rsidRPr="00F41BEC">
        <w:rPr>
          <w:sz w:val="20"/>
        </w:rPr>
        <w:t>Ведомственная структура расходов бюджета Ястребовского сельсовета на 2023 год, согласно приложению  4 к настоящему решению;</w:t>
      </w:r>
    </w:p>
    <w:p w:rsidR="00B9659F" w:rsidRPr="00F41BEC" w:rsidRDefault="00B9659F" w:rsidP="00F41BEC">
      <w:pPr>
        <w:ind w:firstLine="720"/>
        <w:jc w:val="both"/>
        <w:rPr>
          <w:sz w:val="20"/>
        </w:rPr>
      </w:pPr>
      <w:r w:rsidRPr="00F41BEC">
        <w:rPr>
          <w:sz w:val="20"/>
        </w:rPr>
        <w:t xml:space="preserve">Распределение бюджетных ассигнований по целевым статьям (муниципальным программам Ястребовского сельсовета и непрограммным </w:t>
      </w:r>
      <w:r w:rsidRPr="00F41BEC">
        <w:rPr>
          <w:sz w:val="20"/>
        </w:rPr>
        <w:lastRenderedPageBreak/>
        <w:t>направлениям деятельности), группам и подгруппам видов расходов, разделам, подразделам классификации расходов бюджета Ястребовского сельсовета на  2023 год, согласно приложению 5 к настоящему решению;</w:t>
      </w:r>
    </w:p>
    <w:p w:rsidR="00B9659F" w:rsidRPr="00F41BEC" w:rsidRDefault="00B9659F" w:rsidP="00F41BEC">
      <w:pPr>
        <w:ind w:firstLine="720"/>
        <w:jc w:val="both"/>
        <w:rPr>
          <w:sz w:val="20"/>
        </w:rPr>
      </w:pPr>
      <w:r w:rsidRPr="00F41BEC">
        <w:rPr>
          <w:sz w:val="20"/>
        </w:rPr>
        <w:t>Распределение межбюджетных трансфертов, выделенных из бюджета Ястребовского сельсовета районному бюджету Ачинского района на 2023 год, согласно приложению 6 к настоящему решению;</w:t>
      </w:r>
    </w:p>
    <w:p w:rsidR="00B9659F" w:rsidRPr="00F41BEC" w:rsidRDefault="00B9659F" w:rsidP="00F41BEC">
      <w:pPr>
        <w:ind w:firstLine="720"/>
        <w:jc w:val="both"/>
        <w:rPr>
          <w:sz w:val="20"/>
        </w:rPr>
      </w:pPr>
      <w:r w:rsidRPr="00F41BEC">
        <w:rPr>
          <w:sz w:val="20"/>
        </w:rPr>
        <w:t>Распределение субсидий, субвенций и иных межбюджетных трансфертов, выделенных бюджету Ястребовского сельсовета из бюджетов других уровней на реализацию законов и нормативно-правовых актов на 2023 год, согласно приложению 7 к настоящему решению.</w:t>
      </w:r>
    </w:p>
    <w:p w:rsidR="00B9659F" w:rsidRPr="00F41BEC" w:rsidRDefault="00B9659F" w:rsidP="00F41BEC">
      <w:pPr>
        <w:ind w:firstLine="720"/>
        <w:jc w:val="both"/>
        <w:rPr>
          <w:sz w:val="20"/>
        </w:rPr>
      </w:pPr>
      <w:r w:rsidRPr="00F41BEC">
        <w:rPr>
          <w:sz w:val="20"/>
        </w:rPr>
        <w:t xml:space="preserve"> 3. Настоящее решение вступает в силу в день, следующий за днем его официального опубликования в информационном листе «Ястребовский вестник».</w:t>
      </w:r>
    </w:p>
    <w:p w:rsidR="00B9659F" w:rsidRPr="00F41BEC" w:rsidRDefault="00B9659F" w:rsidP="00F41BEC">
      <w:pPr>
        <w:ind w:firstLine="540"/>
        <w:jc w:val="both"/>
        <w:rPr>
          <w:sz w:val="20"/>
        </w:rPr>
      </w:pPr>
      <w:r w:rsidRPr="00F41BEC">
        <w:rPr>
          <w:sz w:val="20"/>
        </w:rPr>
        <w:t xml:space="preserve">Разместить настоящее Решение в сети Интернет на официальном сайте Ачинского района: </w:t>
      </w:r>
      <w:r w:rsidRPr="00F41BEC">
        <w:rPr>
          <w:sz w:val="20"/>
          <w:lang w:val="en-US"/>
        </w:rPr>
        <w:t>ww</w:t>
      </w:r>
      <w:r w:rsidRPr="00F41BEC">
        <w:rPr>
          <w:sz w:val="20"/>
        </w:rPr>
        <w:t>.</w:t>
      </w:r>
      <w:r w:rsidRPr="00F41BEC">
        <w:rPr>
          <w:sz w:val="20"/>
          <w:lang w:val="en-US"/>
        </w:rPr>
        <w:t>ach</w:t>
      </w:r>
      <w:r w:rsidRPr="00F41BEC">
        <w:rPr>
          <w:sz w:val="20"/>
        </w:rPr>
        <w:t>-</w:t>
      </w:r>
      <w:r w:rsidRPr="00F41BEC">
        <w:rPr>
          <w:sz w:val="20"/>
          <w:lang w:val="en-US"/>
        </w:rPr>
        <w:t>rajon</w:t>
      </w:r>
      <w:r w:rsidRPr="00F41BEC">
        <w:rPr>
          <w:sz w:val="20"/>
        </w:rPr>
        <w:t>.</w:t>
      </w:r>
      <w:r w:rsidRPr="00F41BEC">
        <w:rPr>
          <w:sz w:val="20"/>
          <w:lang w:val="en-US"/>
        </w:rPr>
        <w:t>ru</w:t>
      </w:r>
      <w:r w:rsidRPr="00F41BEC">
        <w:rPr>
          <w:sz w:val="20"/>
        </w:rPr>
        <w:t>.</w:t>
      </w:r>
    </w:p>
    <w:p w:rsidR="00B9659F" w:rsidRPr="00F41BEC" w:rsidRDefault="00B9659F" w:rsidP="00F41BEC">
      <w:pPr>
        <w:jc w:val="both"/>
        <w:rPr>
          <w:sz w:val="20"/>
        </w:rPr>
      </w:pPr>
    </w:p>
    <w:p w:rsidR="00B9659F" w:rsidRPr="00F41BEC" w:rsidRDefault="00B9659F" w:rsidP="00F41BEC">
      <w:pPr>
        <w:jc w:val="both"/>
        <w:rPr>
          <w:sz w:val="20"/>
        </w:rPr>
      </w:pPr>
    </w:p>
    <w:p w:rsidR="00B9659F" w:rsidRPr="00F41BEC" w:rsidRDefault="00B9659F" w:rsidP="00F41BEC">
      <w:pPr>
        <w:jc w:val="both"/>
        <w:rPr>
          <w:b/>
          <w:sz w:val="20"/>
        </w:rPr>
      </w:pPr>
      <w:r w:rsidRPr="00F41BEC">
        <w:rPr>
          <w:b/>
          <w:sz w:val="20"/>
        </w:rPr>
        <w:t xml:space="preserve">Председатель сельского                </w:t>
      </w:r>
    </w:p>
    <w:p w:rsidR="00B9659F" w:rsidRPr="00F41BEC" w:rsidRDefault="00B9659F" w:rsidP="00F41BEC">
      <w:pPr>
        <w:jc w:val="both"/>
        <w:rPr>
          <w:b/>
          <w:sz w:val="20"/>
        </w:rPr>
      </w:pPr>
      <w:r w:rsidRPr="00F41BEC">
        <w:rPr>
          <w:b/>
          <w:sz w:val="20"/>
        </w:rPr>
        <w:t xml:space="preserve">Совета депутатов                                                                                     В.В. Чеберяк </w:t>
      </w:r>
    </w:p>
    <w:p w:rsidR="00B9659F" w:rsidRPr="00F41BEC" w:rsidRDefault="00B9659F" w:rsidP="00F41BEC">
      <w:pPr>
        <w:jc w:val="both"/>
        <w:rPr>
          <w:b/>
          <w:sz w:val="20"/>
        </w:rPr>
      </w:pPr>
    </w:p>
    <w:p w:rsidR="00B9659F" w:rsidRPr="00F41BEC" w:rsidRDefault="00B9659F" w:rsidP="00F41BEC">
      <w:pPr>
        <w:jc w:val="both"/>
        <w:rPr>
          <w:b/>
          <w:sz w:val="20"/>
        </w:rPr>
      </w:pPr>
    </w:p>
    <w:p w:rsidR="00B9659F" w:rsidRPr="00F41BEC" w:rsidRDefault="00B9659F" w:rsidP="00F41BEC">
      <w:pPr>
        <w:ind w:right="-1"/>
        <w:rPr>
          <w:b/>
          <w:sz w:val="20"/>
        </w:rPr>
      </w:pPr>
      <w:r w:rsidRPr="00F41BEC">
        <w:rPr>
          <w:b/>
          <w:sz w:val="20"/>
        </w:rPr>
        <w:t>Глава сельсовета                                                                                Е.Н.Тимошенко</w:t>
      </w:r>
    </w:p>
    <w:p w:rsidR="00486E3D" w:rsidRPr="00F41BEC" w:rsidRDefault="00486E3D" w:rsidP="00F41BEC">
      <w:pPr>
        <w:ind w:right="-1"/>
        <w:rPr>
          <w:b/>
          <w:sz w:val="20"/>
        </w:rPr>
      </w:pPr>
    </w:p>
    <w:p w:rsidR="00486E3D" w:rsidRPr="00F41BEC" w:rsidRDefault="00486E3D" w:rsidP="00F41BEC">
      <w:pPr>
        <w:ind w:firstLine="709"/>
        <w:jc w:val="center"/>
        <w:rPr>
          <w:b/>
          <w:sz w:val="20"/>
        </w:rPr>
      </w:pPr>
      <w:r w:rsidRPr="00F41BEC">
        <w:rPr>
          <w:b/>
          <w:sz w:val="20"/>
        </w:rPr>
        <w:t>Пояснительная записка</w:t>
      </w:r>
    </w:p>
    <w:p w:rsidR="00486E3D" w:rsidRPr="00F41BEC" w:rsidRDefault="00486E3D" w:rsidP="00F41BEC">
      <w:pPr>
        <w:ind w:firstLine="709"/>
        <w:jc w:val="center"/>
        <w:rPr>
          <w:b/>
          <w:sz w:val="20"/>
        </w:rPr>
      </w:pPr>
      <w:r w:rsidRPr="00F41BEC">
        <w:rPr>
          <w:b/>
          <w:sz w:val="20"/>
        </w:rPr>
        <w:t>к отчету об исполнении бюджета Ястребовского сельсовета за  2023 год,</w:t>
      </w:r>
    </w:p>
    <w:p w:rsidR="00486E3D" w:rsidRPr="00F41BEC" w:rsidRDefault="00486E3D" w:rsidP="00F41BEC">
      <w:pPr>
        <w:ind w:firstLine="709"/>
        <w:jc w:val="center"/>
        <w:rPr>
          <w:b/>
          <w:sz w:val="20"/>
        </w:rPr>
      </w:pPr>
      <w:r w:rsidRPr="00F41BEC">
        <w:rPr>
          <w:b/>
          <w:sz w:val="20"/>
        </w:rPr>
        <w:t>содержащая  анализ исполнения бюджета и бюджетной отчетности, и сведения о выполнении муниципального задания и (или) иных результатах использования бюджетных ассигнований.</w:t>
      </w:r>
    </w:p>
    <w:p w:rsidR="00486E3D" w:rsidRPr="00F41BEC" w:rsidRDefault="00486E3D" w:rsidP="00F41BEC">
      <w:pPr>
        <w:ind w:firstLine="709"/>
        <w:jc w:val="center"/>
        <w:rPr>
          <w:b/>
          <w:sz w:val="20"/>
        </w:rPr>
      </w:pPr>
    </w:p>
    <w:p w:rsidR="00486E3D" w:rsidRPr="00F41BEC" w:rsidRDefault="00486E3D" w:rsidP="00F41BEC">
      <w:pPr>
        <w:ind w:firstLine="709"/>
        <w:jc w:val="both"/>
        <w:rPr>
          <w:sz w:val="20"/>
        </w:rPr>
      </w:pPr>
    </w:p>
    <w:p w:rsidR="00486E3D" w:rsidRPr="00F41BEC" w:rsidRDefault="00486E3D" w:rsidP="00F41BEC">
      <w:pPr>
        <w:ind w:firstLine="567"/>
        <w:jc w:val="both"/>
        <w:rPr>
          <w:sz w:val="20"/>
        </w:rPr>
      </w:pPr>
      <w:r w:rsidRPr="00F41BEC">
        <w:rPr>
          <w:sz w:val="20"/>
        </w:rPr>
        <w:t xml:space="preserve">Бюджет муниципального образования «Ястребовский сельсовет» включает в себя два юридических лица: </w:t>
      </w:r>
    </w:p>
    <w:p w:rsidR="00486E3D" w:rsidRPr="00F41BEC" w:rsidRDefault="00486E3D" w:rsidP="00F41BEC">
      <w:pPr>
        <w:numPr>
          <w:ilvl w:val="0"/>
          <w:numId w:val="46"/>
        </w:numPr>
        <w:ind w:firstLine="567"/>
        <w:jc w:val="both"/>
        <w:rPr>
          <w:sz w:val="20"/>
        </w:rPr>
      </w:pPr>
      <w:r w:rsidRPr="00F41BEC">
        <w:rPr>
          <w:sz w:val="20"/>
        </w:rPr>
        <w:t xml:space="preserve">Администрация Ястребовского сельсовета </w:t>
      </w:r>
    </w:p>
    <w:p w:rsidR="00486E3D" w:rsidRPr="00F41BEC" w:rsidRDefault="00486E3D" w:rsidP="00F41BEC">
      <w:pPr>
        <w:numPr>
          <w:ilvl w:val="0"/>
          <w:numId w:val="46"/>
        </w:numPr>
        <w:ind w:firstLine="567"/>
        <w:jc w:val="both"/>
        <w:rPr>
          <w:sz w:val="20"/>
        </w:rPr>
      </w:pPr>
      <w:r w:rsidRPr="00F41BEC">
        <w:rPr>
          <w:sz w:val="20"/>
        </w:rPr>
        <w:t xml:space="preserve">Ястребовский сельский Совет депутатов </w:t>
      </w:r>
    </w:p>
    <w:p w:rsidR="00486E3D" w:rsidRPr="00F41BEC" w:rsidRDefault="00486E3D" w:rsidP="00F41BEC">
      <w:pPr>
        <w:ind w:firstLine="567"/>
        <w:jc w:val="both"/>
        <w:rPr>
          <w:sz w:val="20"/>
        </w:rPr>
      </w:pPr>
      <w:bookmarkStart w:id="1" w:name="_Hlk36046769"/>
      <w:r w:rsidRPr="00F41BEC">
        <w:rPr>
          <w:sz w:val="20"/>
        </w:rPr>
        <w:t xml:space="preserve">      </w:t>
      </w:r>
    </w:p>
    <w:p w:rsidR="00486E3D" w:rsidRPr="00F41BEC" w:rsidRDefault="00486E3D" w:rsidP="00F41BEC">
      <w:pPr>
        <w:ind w:firstLine="567"/>
        <w:jc w:val="both"/>
        <w:rPr>
          <w:sz w:val="20"/>
        </w:rPr>
      </w:pPr>
      <w:r w:rsidRPr="00F41BEC">
        <w:rPr>
          <w:sz w:val="20"/>
        </w:rPr>
        <w:t xml:space="preserve"> Исполнение бюджета Ястребовского сельсовета Ачинского района и бухгалтерской (финансовой) отчетности бюджетного учреждения за 2023 год характеризуются следующими показателями.</w:t>
      </w:r>
    </w:p>
    <w:bookmarkEnd w:id="1"/>
    <w:p w:rsidR="00486E3D" w:rsidRPr="00F41BEC" w:rsidRDefault="00486E3D" w:rsidP="00F41BEC">
      <w:pPr>
        <w:ind w:left="709"/>
        <w:jc w:val="both"/>
        <w:rPr>
          <w:sz w:val="20"/>
        </w:rPr>
      </w:pPr>
    </w:p>
    <w:p w:rsidR="00486E3D" w:rsidRPr="00F41BEC" w:rsidRDefault="00486E3D" w:rsidP="00F41BEC">
      <w:pPr>
        <w:ind w:firstLine="540"/>
        <w:jc w:val="both"/>
        <w:rPr>
          <w:sz w:val="20"/>
        </w:rPr>
      </w:pPr>
      <w:r w:rsidRPr="00F41BEC">
        <w:rPr>
          <w:sz w:val="20"/>
        </w:rPr>
        <w:t>Формирование и исполнение   бюджета Ястребовского сельсовета за  2023 год основано на положении Бюджетного кодекса Российской Фе</w:t>
      </w:r>
      <w:r w:rsidRPr="00F41BEC">
        <w:rPr>
          <w:sz w:val="20"/>
        </w:rPr>
        <w:softHyphen/>
      </w:r>
      <w:r w:rsidRPr="00F41BEC">
        <w:rPr>
          <w:spacing w:val="2"/>
          <w:sz w:val="20"/>
        </w:rPr>
        <w:t xml:space="preserve">дерации, решении </w:t>
      </w:r>
      <w:r w:rsidRPr="00F41BEC">
        <w:rPr>
          <w:spacing w:val="2"/>
          <w:sz w:val="20"/>
        </w:rPr>
        <w:lastRenderedPageBreak/>
        <w:t>Ястребовского сельско</w:t>
      </w:r>
      <w:r w:rsidRPr="00F41BEC">
        <w:rPr>
          <w:spacing w:val="2"/>
          <w:sz w:val="20"/>
        </w:rPr>
        <w:softHyphen/>
      </w:r>
      <w:r w:rsidRPr="00F41BEC">
        <w:rPr>
          <w:spacing w:val="6"/>
          <w:sz w:val="20"/>
        </w:rPr>
        <w:t xml:space="preserve">го Совета депутатов от 30.09.2013г </w:t>
      </w:r>
      <w:r w:rsidRPr="00F41BEC">
        <w:rPr>
          <w:sz w:val="20"/>
        </w:rPr>
        <w:t>№ 36Вн-145РР «Об утверждении Поло</w:t>
      </w:r>
      <w:r w:rsidRPr="00F41BEC">
        <w:rPr>
          <w:sz w:val="20"/>
        </w:rPr>
        <w:softHyphen/>
      </w:r>
      <w:r w:rsidRPr="00F41BEC">
        <w:rPr>
          <w:spacing w:val="2"/>
          <w:sz w:val="20"/>
        </w:rPr>
        <w:t>жения о бюджетном процессе в Ястребовском</w:t>
      </w:r>
      <w:r w:rsidRPr="00F41BEC">
        <w:rPr>
          <w:sz w:val="20"/>
        </w:rPr>
        <w:t xml:space="preserve"> сельсовете», </w:t>
      </w:r>
      <w:r w:rsidRPr="00F41BEC">
        <w:rPr>
          <w:spacing w:val="5"/>
          <w:sz w:val="20"/>
        </w:rPr>
        <w:t xml:space="preserve"> ст.  57 Устава Ястребовского сельсове</w:t>
      </w:r>
      <w:r w:rsidRPr="00F41BEC">
        <w:rPr>
          <w:spacing w:val="5"/>
          <w:sz w:val="20"/>
        </w:rPr>
        <w:softHyphen/>
      </w:r>
      <w:r w:rsidRPr="00F41BEC">
        <w:rPr>
          <w:spacing w:val="6"/>
          <w:sz w:val="20"/>
        </w:rPr>
        <w:t xml:space="preserve">та. </w:t>
      </w:r>
    </w:p>
    <w:p w:rsidR="00486E3D" w:rsidRPr="00F41BEC" w:rsidRDefault="00486E3D" w:rsidP="00F41BEC">
      <w:pPr>
        <w:ind w:firstLine="709"/>
        <w:jc w:val="both"/>
        <w:rPr>
          <w:sz w:val="20"/>
        </w:rPr>
      </w:pPr>
    </w:p>
    <w:p w:rsidR="00486E3D" w:rsidRPr="00F41BEC" w:rsidRDefault="00486E3D" w:rsidP="00F41BEC">
      <w:pPr>
        <w:ind w:firstLine="567"/>
        <w:jc w:val="both"/>
        <w:rPr>
          <w:sz w:val="20"/>
          <w:u w:val="single"/>
        </w:rPr>
      </w:pPr>
      <w:r w:rsidRPr="00F41BEC">
        <w:rPr>
          <w:sz w:val="20"/>
          <w:u w:val="single"/>
        </w:rPr>
        <w:t>Бюджет Ястребовского сельсовета в 2023 году с учетом изменений запланирован:</w:t>
      </w:r>
    </w:p>
    <w:p w:rsidR="00486E3D" w:rsidRPr="00F41BEC" w:rsidRDefault="00486E3D" w:rsidP="00F41BEC">
      <w:pPr>
        <w:ind w:firstLine="567"/>
        <w:jc w:val="both"/>
        <w:rPr>
          <w:sz w:val="20"/>
          <w:u w:val="single"/>
        </w:rPr>
      </w:pPr>
      <w:r w:rsidRPr="00F41BEC">
        <w:rPr>
          <w:sz w:val="20"/>
          <w:u w:val="single"/>
        </w:rPr>
        <w:t>- По доходам в сумме: 16840,0 тыс.рублей;</w:t>
      </w:r>
    </w:p>
    <w:p w:rsidR="00486E3D" w:rsidRPr="00F41BEC" w:rsidRDefault="00486E3D" w:rsidP="00F41BEC">
      <w:pPr>
        <w:ind w:firstLine="567"/>
        <w:jc w:val="both"/>
        <w:rPr>
          <w:sz w:val="20"/>
          <w:u w:val="single"/>
        </w:rPr>
      </w:pPr>
      <w:r w:rsidRPr="00F41BEC">
        <w:rPr>
          <w:sz w:val="20"/>
          <w:u w:val="single"/>
        </w:rPr>
        <w:t>- По расходам в сумме: 16943,7 тыс.рублей.</w:t>
      </w:r>
    </w:p>
    <w:p w:rsidR="00486E3D" w:rsidRPr="00F41BEC" w:rsidRDefault="00486E3D" w:rsidP="00F41BEC">
      <w:pPr>
        <w:ind w:firstLine="567"/>
        <w:jc w:val="both"/>
        <w:rPr>
          <w:sz w:val="20"/>
        </w:rPr>
      </w:pPr>
      <w:r w:rsidRPr="00F41BEC">
        <w:rPr>
          <w:sz w:val="20"/>
          <w:u w:val="single"/>
        </w:rPr>
        <w:t>Дефицит бюджета составляет 103,7 тыс.рублей</w:t>
      </w:r>
      <w:r w:rsidRPr="00F41BEC">
        <w:rPr>
          <w:sz w:val="20"/>
        </w:rPr>
        <w:t>.</w:t>
      </w:r>
    </w:p>
    <w:p w:rsidR="00486E3D" w:rsidRPr="00F41BEC" w:rsidRDefault="00486E3D" w:rsidP="00F41BEC">
      <w:pPr>
        <w:jc w:val="both"/>
        <w:rPr>
          <w:sz w:val="20"/>
        </w:rPr>
      </w:pPr>
    </w:p>
    <w:p w:rsidR="00486E3D" w:rsidRPr="00F41BEC" w:rsidRDefault="00486E3D" w:rsidP="00F41BEC">
      <w:pPr>
        <w:autoSpaceDE w:val="0"/>
        <w:autoSpaceDN w:val="0"/>
        <w:ind w:firstLine="709"/>
        <w:jc w:val="both"/>
        <w:rPr>
          <w:b/>
          <w:i/>
          <w:sz w:val="20"/>
          <w:u w:val="single"/>
        </w:rPr>
      </w:pPr>
      <w:r w:rsidRPr="00F41BEC">
        <w:rPr>
          <w:b/>
          <w:i/>
          <w:sz w:val="20"/>
          <w:u w:val="single"/>
        </w:rPr>
        <w:t>Уточненный план по доходам бюджета  Ястребовского сельсовета на 2023 год составил 16840,0 тыс. рублей, исполнение составило 16841,1 тыс. рублей. процент исполнения по доходам составил 100,1.</w:t>
      </w:r>
    </w:p>
    <w:p w:rsidR="00486E3D" w:rsidRPr="00F41BEC" w:rsidRDefault="00486E3D" w:rsidP="00F41BEC">
      <w:pPr>
        <w:autoSpaceDE w:val="0"/>
        <w:autoSpaceDN w:val="0"/>
        <w:ind w:firstLine="709"/>
        <w:jc w:val="both"/>
        <w:rPr>
          <w:b/>
          <w:i/>
          <w:sz w:val="20"/>
          <w:u w:val="single"/>
        </w:rPr>
      </w:pPr>
    </w:p>
    <w:p w:rsidR="00486E3D" w:rsidRPr="00F41BEC" w:rsidRDefault="00486E3D" w:rsidP="00F41BEC">
      <w:pPr>
        <w:ind w:firstLine="567"/>
        <w:jc w:val="both"/>
        <w:rPr>
          <w:sz w:val="20"/>
        </w:rPr>
      </w:pPr>
      <w:r w:rsidRPr="00F41BEC">
        <w:rPr>
          <w:sz w:val="20"/>
        </w:rPr>
        <w:t xml:space="preserve">        Общая сумма исполненных собственных доходов составила: 1476,3 тыс.рублей, в том числе:</w:t>
      </w:r>
    </w:p>
    <w:p w:rsidR="00486E3D" w:rsidRPr="00F41BEC" w:rsidRDefault="00486E3D" w:rsidP="00F41BEC">
      <w:pPr>
        <w:ind w:firstLine="567"/>
        <w:jc w:val="both"/>
        <w:rPr>
          <w:sz w:val="20"/>
        </w:rPr>
      </w:pPr>
      <w:r w:rsidRPr="00F41BEC">
        <w:rPr>
          <w:sz w:val="20"/>
        </w:rPr>
        <w:t>- налог на доходы физических лиц исполнен в сумме 199,8 тыс.рублей, что составляет 115,8% от плановых назначений (перевыполнение плана на 15,8%);</w:t>
      </w:r>
    </w:p>
    <w:p w:rsidR="00486E3D" w:rsidRPr="00F41BEC" w:rsidRDefault="00486E3D" w:rsidP="00F41BEC">
      <w:pPr>
        <w:ind w:firstLine="567"/>
        <w:jc w:val="both"/>
        <w:rPr>
          <w:sz w:val="20"/>
        </w:rPr>
      </w:pPr>
      <w:r w:rsidRPr="00F41BEC">
        <w:rPr>
          <w:sz w:val="20"/>
        </w:rPr>
        <w:t>-налог на товары (работы, услуги), реализуемые на территории Российской Федерации (доходы от уплаты акцизов на топливо) исполнен в сумме 597,6 тыс.рублей, что  составляет 116,4 % от плановых назначений (перевыполнение плата на 16,4 %);</w:t>
      </w:r>
    </w:p>
    <w:p w:rsidR="00486E3D" w:rsidRPr="00F41BEC" w:rsidRDefault="00486E3D" w:rsidP="00F41BEC">
      <w:pPr>
        <w:ind w:firstLine="567"/>
        <w:jc w:val="both"/>
        <w:rPr>
          <w:sz w:val="20"/>
        </w:rPr>
      </w:pPr>
      <w:r w:rsidRPr="00F41BEC">
        <w:rPr>
          <w:sz w:val="20"/>
        </w:rPr>
        <w:t>-  единый сельскохозяйственный налог исполнен в сумме 30,6 тыс.рублей, что составляет 18,7 %;</w:t>
      </w:r>
    </w:p>
    <w:p w:rsidR="00486E3D" w:rsidRPr="00F41BEC" w:rsidRDefault="00486E3D" w:rsidP="00F41BEC">
      <w:pPr>
        <w:ind w:firstLine="567"/>
        <w:jc w:val="both"/>
        <w:rPr>
          <w:sz w:val="20"/>
        </w:rPr>
      </w:pPr>
      <w:r w:rsidRPr="00F41BEC">
        <w:rPr>
          <w:sz w:val="20"/>
        </w:rPr>
        <w:t>- налог на имущество физических лиц исполнен в сумме 128,0 тыс.рублей, что составляет 83,41 % от плановых назначений;</w:t>
      </w:r>
    </w:p>
    <w:p w:rsidR="00486E3D" w:rsidRPr="00F41BEC" w:rsidRDefault="00486E3D" w:rsidP="00F41BEC">
      <w:pPr>
        <w:ind w:firstLine="567"/>
        <w:jc w:val="both"/>
        <w:rPr>
          <w:sz w:val="20"/>
        </w:rPr>
      </w:pPr>
      <w:r w:rsidRPr="00F41BEC">
        <w:rPr>
          <w:sz w:val="20"/>
        </w:rPr>
        <w:t>- земельный налог исполнен в сумме 284,4 тыс.рублей, что составляет 87,15 % от плановых назначений;</w:t>
      </w:r>
    </w:p>
    <w:p w:rsidR="00486E3D" w:rsidRPr="00F41BEC" w:rsidRDefault="00486E3D" w:rsidP="00F41BEC">
      <w:pPr>
        <w:ind w:firstLine="567"/>
        <w:jc w:val="both"/>
        <w:rPr>
          <w:sz w:val="20"/>
        </w:rPr>
      </w:pPr>
      <w:r w:rsidRPr="00F41BEC">
        <w:rPr>
          <w:sz w:val="20"/>
        </w:rPr>
        <w:t>-  исполнение по государственной пошлине составило 2,4 тыс.рублей, что составляет 80,0% от плановых назначений;</w:t>
      </w:r>
    </w:p>
    <w:p w:rsidR="00486E3D" w:rsidRPr="00F41BEC" w:rsidRDefault="00486E3D" w:rsidP="00F41BEC">
      <w:pPr>
        <w:ind w:firstLine="567"/>
        <w:jc w:val="both"/>
        <w:rPr>
          <w:sz w:val="20"/>
        </w:rPr>
      </w:pPr>
      <w:r w:rsidRPr="00F41BEC">
        <w:rPr>
          <w:sz w:val="20"/>
        </w:rPr>
        <w:t>- доходы от имущества, находящихся в государственной и муниципальной собственности в сумме 233,6 тыс.руб, что составляет 179,68 % от плановых назначений.</w:t>
      </w:r>
    </w:p>
    <w:p w:rsidR="00486E3D" w:rsidRPr="00F41BEC" w:rsidRDefault="00486E3D" w:rsidP="00F41BEC">
      <w:pPr>
        <w:jc w:val="both"/>
        <w:rPr>
          <w:sz w:val="20"/>
        </w:rPr>
      </w:pPr>
      <w:r w:rsidRPr="00F41BEC">
        <w:rPr>
          <w:sz w:val="20"/>
        </w:rPr>
        <w:t>Общая сумма по безвозмездным поступлениям составила 15364,7 тыс.рублей, что составляет 99,91% от плановых назначений.</w:t>
      </w:r>
    </w:p>
    <w:p w:rsidR="00486E3D" w:rsidRPr="00F41BEC" w:rsidRDefault="00486E3D" w:rsidP="00F41BEC">
      <w:pPr>
        <w:ind w:firstLine="567"/>
        <w:jc w:val="both"/>
        <w:rPr>
          <w:sz w:val="20"/>
        </w:rPr>
      </w:pPr>
    </w:p>
    <w:p w:rsidR="00486E3D" w:rsidRPr="00F41BEC" w:rsidRDefault="00486E3D" w:rsidP="00F41BEC">
      <w:pPr>
        <w:ind w:firstLine="567"/>
        <w:jc w:val="both"/>
        <w:rPr>
          <w:sz w:val="20"/>
        </w:rPr>
      </w:pPr>
      <w:r w:rsidRPr="00F41BEC">
        <w:rPr>
          <w:sz w:val="20"/>
        </w:rPr>
        <w:t>Удельный вес исполненных в общем объеме доходов  безвозмездных поступлений составили:</w:t>
      </w:r>
    </w:p>
    <w:p w:rsidR="00486E3D" w:rsidRPr="00F41BEC" w:rsidRDefault="00486E3D" w:rsidP="00F41BEC">
      <w:pPr>
        <w:ind w:firstLine="567"/>
        <w:jc w:val="both"/>
        <w:rPr>
          <w:sz w:val="20"/>
        </w:rPr>
      </w:pPr>
      <w:r w:rsidRPr="00F41BEC">
        <w:rPr>
          <w:sz w:val="20"/>
        </w:rPr>
        <w:t>- 29,0 % -дотации бюджетам бюджетной системы РФ в сумме 4454,9 тыс. руб;</w:t>
      </w:r>
    </w:p>
    <w:p w:rsidR="00486E3D" w:rsidRPr="00F41BEC" w:rsidRDefault="00486E3D" w:rsidP="00F41BEC">
      <w:pPr>
        <w:ind w:firstLine="567"/>
        <w:jc w:val="both"/>
        <w:rPr>
          <w:sz w:val="20"/>
        </w:rPr>
      </w:pPr>
      <w:r w:rsidRPr="00F41BEC">
        <w:rPr>
          <w:sz w:val="20"/>
        </w:rPr>
        <w:t>- 17,2 % - субсидии бюджетам бюджетной системы в сумме 2648,6 тыс.руб;</w:t>
      </w:r>
    </w:p>
    <w:p w:rsidR="00486E3D" w:rsidRPr="00F41BEC" w:rsidRDefault="00486E3D" w:rsidP="00F41BEC">
      <w:pPr>
        <w:ind w:firstLine="567"/>
        <w:jc w:val="both"/>
        <w:rPr>
          <w:sz w:val="20"/>
        </w:rPr>
      </w:pPr>
      <w:r w:rsidRPr="00F41BEC">
        <w:rPr>
          <w:sz w:val="20"/>
        </w:rPr>
        <w:lastRenderedPageBreak/>
        <w:t>- 1,2 % - субвенции бюджетам бюджетной системы в сумме 185,6 тыс. руб;</w:t>
      </w:r>
    </w:p>
    <w:p w:rsidR="00486E3D" w:rsidRPr="00F41BEC" w:rsidRDefault="00486E3D" w:rsidP="00F41BEC">
      <w:pPr>
        <w:ind w:firstLine="567"/>
        <w:jc w:val="both"/>
        <w:rPr>
          <w:sz w:val="20"/>
        </w:rPr>
      </w:pPr>
      <w:r w:rsidRPr="00F41BEC">
        <w:rPr>
          <w:sz w:val="20"/>
        </w:rPr>
        <w:t>- 52,5 % - иные межбюджетные трансферты в сумме 8070,5 тыс.руб;</w:t>
      </w:r>
    </w:p>
    <w:p w:rsidR="00486E3D" w:rsidRPr="00F41BEC" w:rsidRDefault="00486E3D" w:rsidP="00F41BEC">
      <w:pPr>
        <w:ind w:firstLine="567"/>
        <w:jc w:val="both"/>
        <w:rPr>
          <w:sz w:val="20"/>
        </w:rPr>
      </w:pPr>
      <w:r w:rsidRPr="00F41BEC">
        <w:rPr>
          <w:sz w:val="20"/>
        </w:rPr>
        <w:t>- 0,03 % - доходы от возврата остатков субсидий в сумме 5,1 тыс.руб.</w:t>
      </w:r>
    </w:p>
    <w:p w:rsidR="00486E3D" w:rsidRPr="00F41BEC" w:rsidRDefault="00486E3D" w:rsidP="00F41BEC">
      <w:pPr>
        <w:ind w:firstLine="567"/>
        <w:jc w:val="both"/>
        <w:rPr>
          <w:sz w:val="20"/>
        </w:rPr>
      </w:pPr>
    </w:p>
    <w:p w:rsidR="00486E3D" w:rsidRPr="00F41BEC" w:rsidRDefault="00486E3D" w:rsidP="00F41BEC">
      <w:pPr>
        <w:ind w:firstLine="567"/>
        <w:jc w:val="both"/>
        <w:rPr>
          <w:sz w:val="20"/>
        </w:rPr>
      </w:pPr>
    </w:p>
    <w:p w:rsidR="00486E3D" w:rsidRPr="00F41BEC" w:rsidRDefault="00486E3D" w:rsidP="00F41BEC">
      <w:pPr>
        <w:ind w:firstLine="567"/>
        <w:jc w:val="both"/>
        <w:rPr>
          <w:sz w:val="20"/>
        </w:rPr>
      </w:pPr>
    </w:p>
    <w:p w:rsidR="00486E3D" w:rsidRPr="00F41BEC" w:rsidRDefault="00486E3D" w:rsidP="00F41BEC">
      <w:pPr>
        <w:ind w:firstLine="567"/>
        <w:jc w:val="both"/>
        <w:rPr>
          <w:sz w:val="20"/>
          <w:u w:val="single"/>
        </w:rPr>
      </w:pPr>
      <w:r w:rsidRPr="00F41BEC">
        <w:rPr>
          <w:sz w:val="20"/>
          <w:u w:val="single"/>
        </w:rPr>
        <w:t>Наибольший удельный вес в общем объеме исполненных доходов составляют безвозмездные поступления 91,2%, что характеризует бюджет  Ястребовского сельсовета дотационным на 91,2%.</w:t>
      </w:r>
    </w:p>
    <w:p w:rsidR="00486E3D" w:rsidRPr="00F41BEC" w:rsidRDefault="00486E3D" w:rsidP="00F41BEC">
      <w:pPr>
        <w:jc w:val="both"/>
        <w:rPr>
          <w:sz w:val="20"/>
          <w:u w:val="single"/>
        </w:rPr>
      </w:pPr>
    </w:p>
    <w:p w:rsidR="00486E3D" w:rsidRPr="00F41BEC" w:rsidRDefault="00486E3D" w:rsidP="00F41BEC">
      <w:pPr>
        <w:adjustRightInd w:val="0"/>
        <w:jc w:val="both"/>
        <w:rPr>
          <w:sz w:val="20"/>
        </w:rPr>
      </w:pPr>
    </w:p>
    <w:p w:rsidR="00486E3D" w:rsidRPr="00F41BEC" w:rsidRDefault="00486E3D" w:rsidP="00F41BEC">
      <w:pPr>
        <w:adjustRightInd w:val="0"/>
        <w:ind w:firstLine="567"/>
        <w:jc w:val="both"/>
        <w:rPr>
          <w:b/>
          <w:i/>
          <w:sz w:val="20"/>
          <w:u w:val="single"/>
        </w:rPr>
      </w:pPr>
      <w:r w:rsidRPr="00F41BEC">
        <w:rPr>
          <w:b/>
          <w:i/>
          <w:sz w:val="20"/>
          <w:u w:val="single"/>
        </w:rPr>
        <w:t xml:space="preserve">  Исполнение бюджета  Ястребовского сельсовета за 2023 год по расходам составляет 16637,6 тыс.рублей, это 98,19 % от уточненных плановых ассигнований в сумме 16943,7 тыс. рублей.</w:t>
      </w:r>
    </w:p>
    <w:p w:rsidR="00486E3D" w:rsidRPr="00F41BEC" w:rsidRDefault="00486E3D" w:rsidP="00F41BEC">
      <w:pPr>
        <w:jc w:val="both"/>
        <w:rPr>
          <w:sz w:val="20"/>
        </w:rPr>
      </w:pPr>
    </w:p>
    <w:p w:rsidR="00486E3D" w:rsidRPr="00F41BEC" w:rsidRDefault="00486E3D" w:rsidP="00F41BEC">
      <w:pPr>
        <w:ind w:firstLine="567"/>
        <w:jc w:val="both"/>
        <w:rPr>
          <w:sz w:val="20"/>
        </w:rPr>
      </w:pPr>
      <w:r w:rsidRPr="00F41BEC">
        <w:rPr>
          <w:sz w:val="20"/>
        </w:rPr>
        <w:t>Удельный вес исполненных расходов за 2023 год по следующим показателям:</w:t>
      </w:r>
    </w:p>
    <w:p w:rsidR="00486E3D" w:rsidRPr="00F41BEC" w:rsidRDefault="00486E3D" w:rsidP="00F41BEC">
      <w:pPr>
        <w:ind w:firstLine="567"/>
        <w:jc w:val="both"/>
        <w:rPr>
          <w:sz w:val="20"/>
        </w:rPr>
      </w:pPr>
      <w:r w:rsidRPr="00F41BEC">
        <w:rPr>
          <w:sz w:val="20"/>
        </w:rPr>
        <w:t xml:space="preserve"> - 50,33 %  ОБЩЕГОСУДАРСТВЕННЫЕ РАСХОДЫ (раздел 0100) в сумме 8374,7 тыс.руб;</w:t>
      </w:r>
    </w:p>
    <w:p w:rsidR="00486E3D" w:rsidRPr="00F41BEC" w:rsidRDefault="00486E3D" w:rsidP="00F41BEC">
      <w:pPr>
        <w:ind w:firstLine="567"/>
        <w:jc w:val="both"/>
        <w:rPr>
          <w:sz w:val="20"/>
        </w:rPr>
      </w:pPr>
      <w:r w:rsidRPr="00F41BEC">
        <w:rPr>
          <w:sz w:val="20"/>
        </w:rPr>
        <w:t>- 1,06 % НАЦИОНАЛЬНАЯ ОБОРОНА (раздел 0200) в сумме 177,4 тыс.руб;</w:t>
      </w:r>
    </w:p>
    <w:p w:rsidR="00486E3D" w:rsidRPr="00F41BEC" w:rsidRDefault="00486E3D" w:rsidP="00F41BEC">
      <w:pPr>
        <w:ind w:firstLine="567"/>
        <w:jc w:val="both"/>
        <w:rPr>
          <w:sz w:val="20"/>
        </w:rPr>
      </w:pPr>
      <w:r w:rsidRPr="00F41BEC">
        <w:rPr>
          <w:sz w:val="20"/>
        </w:rPr>
        <w:t>- 14,73 % НАЦИОНАЛЬНАЯ БЕЗОПАСНОСТЬ И ПРАВООХРАНИТЕЛЬНАЯ ДЕЯТЕЛЬНОСТЬ (раздел 0300) в сумме 2450,2 тыс.руб;</w:t>
      </w:r>
    </w:p>
    <w:p w:rsidR="00486E3D" w:rsidRPr="00F41BEC" w:rsidRDefault="00486E3D" w:rsidP="00F41BEC">
      <w:pPr>
        <w:ind w:firstLine="567"/>
        <w:jc w:val="both"/>
        <w:rPr>
          <w:sz w:val="20"/>
        </w:rPr>
      </w:pPr>
      <w:r w:rsidRPr="00F41BEC">
        <w:rPr>
          <w:sz w:val="20"/>
        </w:rPr>
        <w:t>- 4,5 % НАЦИОНАЛЬНАЯ ЭКОНОМИКА (раздел 0400) в сумме 749,4 тыс.руб;</w:t>
      </w:r>
    </w:p>
    <w:p w:rsidR="00486E3D" w:rsidRPr="00F41BEC" w:rsidRDefault="00486E3D" w:rsidP="00F41BEC">
      <w:pPr>
        <w:ind w:firstLine="567"/>
        <w:jc w:val="both"/>
        <w:rPr>
          <w:sz w:val="20"/>
        </w:rPr>
      </w:pPr>
      <w:r w:rsidRPr="00F41BEC">
        <w:rPr>
          <w:sz w:val="20"/>
        </w:rPr>
        <w:t>- 26,2 % ЖИЛИЩНО-КОММУНАЛЬНОЕ ХОЗЯЙСТВО (раздел 0500) в сумме 4357,1 тыс.руб;</w:t>
      </w:r>
    </w:p>
    <w:p w:rsidR="00486E3D" w:rsidRPr="00F41BEC" w:rsidRDefault="00486E3D" w:rsidP="00F41BEC">
      <w:pPr>
        <w:ind w:firstLine="567"/>
        <w:jc w:val="both"/>
        <w:rPr>
          <w:sz w:val="20"/>
        </w:rPr>
      </w:pPr>
      <w:r w:rsidRPr="00F41BEC">
        <w:rPr>
          <w:sz w:val="20"/>
        </w:rPr>
        <w:t>- 3,0 % ОХРАНА ОКРУЖАЮЩЕЙ СРЕДЫ (раздел 0600) в сумме 501,9 тыс.руб;</w:t>
      </w:r>
    </w:p>
    <w:p w:rsidR="00486E3D" w:rsidRPr="00F41BEC" w:rsidRDefault="00486E3D" w:rsidP="00F41BEC">
      <w:pPr>
        <w:ind w:firstLine="567"/>
        <w:jc w:val="both"/>
        <w:rPr>
          <w:sz w:val="20"/>
        </w:rPr>
      </w:pPr>
      <w:r w:rsidRPr="00F41BEC">
        <w:rPr>
          <w:sz w:val="20"/>
        </w:rPr>
        <w:t>- 0,16 % СОЦИАЛЬНАЯ ПОЛИТИКА (раздел 1000) в сумме 26,9 тыс.руб.</w:t>
      </w:r>
    </w:p>
    <w:p w:rsidR="00486E3D" w:rsidRPr="00F41BEC" w:rsidRDefault="00486E3D" w:rsidP="00F41BEC">
      <w:pPr>
        <w:jc w:val="both"/>
        <w:rPr>
          <w:sz w:val="20"/>
        </w:rPr>
      </w:pPr>
    </w:p>
    <w:p w:rsidR="00486E3D" w:rsidRPr="00F41BEC" w:rsidRDefault="00486E3D" w:rsidP="00F41BEC">
      <w:pPr>
        <w:ind w:firstLine="567"/>
        <w:jc w:val="both"/>
        <w:rPr>
          <w:b/>
          <w:sz w:val="20"/>
        </w:rPr>
      </w:pPr>
      <w:r w:rsidRPr="00F41BEC">
        <w:rPr>
          <w:b/>
          <w:sz w:val="20"/>
        </w:rPr>
        <w:t>Исполненные расходы Ястребовского бюджета распределены по следующим муниципальным программам, подпрограммам:</w:t>
      </w:r>
    </w:p>
    <w:p w:rsidR="00486E3D" w:rsidRPr="00F41BEC" w:rsidRDefault="00486E3D" w:rsidP="00F41BEC">
      <w:pPr>
        <w:jc w:val="both"/>
        <w:rPr>
          <w:sz w:val="20"/>
        </w:rPr>
      </w:pPr>
      <w:r w:rsidRPr="00F41BEC">
        <w:rPr>
          <w:sz w:val="20"/>
        </w:rPr>
        <w:t xml:space="preserve">    </w:t>
      </w:r>
    </w:p>
    <w:p w:rsidR="00486E3D" w:rsidRPr="00F41BEC" w:rsidRDefault="00486E3D" w:rsidP="00F41BEC">
      <w:pPr>
        <w:ind w:firstLine="426"/>
        <w:jc w:val="both"/>
        <w:rPr>
          <w:sz w:val="20"/>
          <w:u w:val="single"/>
        </w:rPr>
      </w:pPr>
      <w:r w:rsidRPr="00F41BEC">
        <w:rPr>
          <w:sz w:val="20"/>
          <w:u w:val="single"/>
        </w:rPr>
        <w:t>Муниципальная программа «Организация комплексного благоустройства территории Ястребовского сельсовета» исполнена на сумму 2927,6 тыс.руб, в т.ч:</w:t>
      </w:r>
    </w:p>
    <w:p w:rsidR="00486E3D" w:rsidRPr="00F41BEC" w:rsidRDefault="00486E3D" w:rsidP="00F41BEC">
      <w:pPr>
        <w:ind w:firstLine="426"/>
        <w:jc w:val="both"/>
        <w:rPr>
          <w:sz w:val="20"/>
        </w:rPr>
      </w:pPr>
      <w:r w:rsidRPr="00F41BEC">
        <w:rPr>
          <w:sz w:val="20"/>
        </w:rPr>
        <w:t xml:space="preserve">    Первая подпрограмма  « Ремонт и содержание автодорог местного значения территории Ястребовского сельсовета»  - 749,4,0 тыс.руб;</w:t>
      </w:r>
    </w:p>
    <w:p w:rsidR="00486E3D" w:rsidRPr="00F41BEC" w:rsidRDefault="00486E3D" w:rsidP="00F41BEC">
      <w:pPr>
        <w:ind w:firstLine="426"/>
        <w:jc w:val="both"/>
        <w:rPr>
          <w:sz w:val="20"/>
        </w:rPr>
      </w:pPr>
      <w:r w:rsidRPr="00F41BEC">
        <w:rPr>
          <w:sz w:val="20"/>
        </w:rPr>
        <w:t xml:space="preserve">    Вторая подпрограмма «Организация и содержание освещения улиц населенных пунктов территории Ястребовского сельсовета в целях улучшения условий жизни населения» - 1073,5 тыс.руб;</w:t>
      </w:r>
    </w:p>
    <w:p w:rsidR="00486E3D" w:rsidRPr="00F41BEC" w:rsidRDefault="00486E3D" w:rsidP="00F41BEC">
      <w:pPr>
        <w:ind w:firstLine="426"/>
        <w:jc w:val="both"/>
        <w:rPr>
          <w:sz w:val="20"/>
        </w:rPr>
      </w:pPr>
      <w:r w:rsidRPr="00F41BEC">
        <w:rPr>
          <w:sz w:val="20"/>
        </w:rPr>
        <w:lastRenderedPageBreak/>
        <w:t xml:space="preserve">    Третья подпрограмма «Благоустройство территории Ястребовского сельсовета» - 1104,7 тыс.руб.</w:t>
      </w:r>
    </w:p>
    <w:p w:rsidR="00486E3D" w:rsidRPr="00F41BEC" w:rsidRDefault="00486E3D" w:rsidP="00F41BEC">
      <w:pPr>
        <w:jc w:val="both"/>
        <w:rPr>
          <w:sz w:val="20"/>
        </w:rPr>
      </w:pPr>
    </w:p>
    <w:p w:rsidR="00486E3D" w:rsidRPr="00F41BEC" w:rsidRDefault="00486E3D" w:rsidP="00F41BEC">
      <w:pPr>
        <w:ind w:firstLine="567"/>
        <w:jc w:val="both"/>
        <w:rPr>
          <w:sz w:val="20"/>
          <w:u w:val="single"/>
        </w:rPr>
      </w:pPr>
      <w:r w:rsidRPr="00F41BEC">
        <w:rPr>
          <w:sz w:val="20"/>
        </w:rPr>
        <w:t xml:space="preserve">   </w:t>
      </w:r>
      <w:r w:rsidRPr="00F41BEC">
        <w:rPr>
          <w:sz w:val="20"/>
          <w:u w:val="single"/>
        </w:rPr>
        <w:t>Муниципальная программа «Защита населения территории Ястребовского сельсовета от чрезвычайных ситуаций природного и техногенного характера» - 2453,2 тыс.руб:</w:t>
      </w:r>
    </w:p>
    <w:p w:rsidR="00486E3D" w:rsidRPr="00F41BEC" w:rsidRDefault="00486E3D" w:rsidP="00F41BEC">
      <w:pPr>
        <w:ind w:firstLine="567"/>
        <w:jc w:val="both"/>
        <w:rPr>
          <w:sz w:val="20"/>
        </w:rPr>
      </w:pPr>
      <w:r w:rsidRPr="00F41BEC">
        <w:rPr>
          <w:sz w:val="20"/>
        </w:rPr>
        <w:t>Подпрограмма « Обеспечение первичных мер пожарной безопасности на территории Ястребовского сельсовета» - 2450,2 тыс.руб;</w:t>
      </w:r>
    </w:p>
    <w:p w:rsidR="00486E3D" w:rsidRPr="00F41BEC" w:rsidRDefault="00486E3D" w:rsidP="00F41BEC">
      <w:pPr>
        <w:ind w:firstLine="567"/>
        <w:jc w:val="both"/>
        <w:rPr>
          <w:sz w:val="20"/>
        </w:rPr>
      </w:pPr>
      <w:r w:rsidRPr="00F41BEC">
        <w:rPr>
          <w:sz w:val="20"/>
        </w:rPr>
        <w:t>Подпрограмма «Профилактика терроризма и экстремизма на территории сельсовета» - 3,0 тыс.ру.</w:t>
      </w:r>
    </w:p>
    <w:p w:rsidR="00486E3D" w:rsidRPr="00F41BEC" w:rsidRDefault="00486E3D" w:rsidP="00F41BEC">
      <w:pPr>
        <w:jc w:val="both"/>
        <w:rPr>
          <w:sz w:val="20"/>
        </w:rPr>
      </w:pPr>
    </w:p>
    <w:p w:rsidR="00486E3D" w:rsidRPr="00F41BEC" w:rsidRDefault="00486E3D" w:rsidP="00F41BEC">
      <w:pPr>
        <w:ind w:firstLine="567"/>
        <w:jc w:val="both"/>
        <w:rPr>
          <w:sz w:val="20"/>
          <w:u w:val="single"/>
        </w:rPr>
      </w:pPr>
      <w:r w:rsidRPr="00F41BEC">
        <w:rPr>
          <w:sz w:val="20"/>
          <w:u w:val="single"/>
        </w:rPr>
        <w:t>Муниципальная программа «Содействие развитию органов местного самоуправления» - 3519,4 тыс.руб.</w:t>
      </w:r>
    </w:p>
    <w:p w:rsidR="00486E3D" w:rsidRPr="00F41BEC" w:rsidRDefault="00486E3D" w:rsidP="00F41BEC">
      <w:pPr>
        <w:jc w:val="both"/>
        <w:rPr>
          <w:sz w:val="20"/>
        </w:rPr>
      </w:pPr>
    </w:p>
    <w:p w:rsidR="00486E3D" w:rsidRPr="00F41BEC" w:rsidRDefault="00486E3D" w:rsidP="00F41BEC">
      <w:pPr>
        <w:ind w:firstLine="567"/>
        <w:jc w:val="both"/>
        <w:rPr>
          <w:sz w:val="20"/>
          <w:u w:val="single"/>
        </w:rPr>
      </w:pPr>
      <w:r w:rsidRPr="00F41BEC">
        <w:rPr>
          <w:sz w:val="20"/>
          <w:u w:val="single"/>
        </w:rPr>
        <w:t>Не программные  расходы Ястребовского сельсовета – 7737,5 тыс.руб.</w:t>
      </w:r>
    </w:p>
    <w:p w:rsidR="00486E3D" w:rsidRPr="00F41BEC" w:rsidRDefault="00486E3D" w:rsidP="00F41BEC">
      <w:pPr>
        <w:jc w:val="both"/>
        <w:rPr>
          <w:sz w:val="20"/>
        </w:rPr>
      </w:pPr>
    </w:p>
    <w:p w:rsidR="00486E3D" w:rsidRPr="00F41BEC" w:rsidRDefault="00486E3D" w:rsidP="00F41BEC">
      <w:pPr>
        <w:jc w:val="both"/>
        <w:rPr>
          <w:sz w:val="20"/>
        </w:rPr>
      </w:pPr>
    </w:p>
    <w:p w:rsidR="00486E3D" w:rsidRPr="00F41BEC" w:rsidRDefault="00486E3D" w:rsidP="00F41BEC">
      <w:pPr>
        <w:numPr>
          <w:ilvl w:val="0"/>
          <w:numId w:val="47"/>
        </w:numPr>
        <w:ind w:left="0" w:firstLine="0"/>
        <w:jc w:val="both"/>
        <w:rPr>
          <w:b/>
          <w:i/>
          <w:sz w:val="20"/>
        </w:rPr>
      </w:pPr>
      <w:r w:rsidRPr="00F41BEC">
        <w:rPr>
          <w:b/>
          <w:i/>
          <w:sz w:val="20"/>
        </w:rPr>
        <w:t xml:space="preserve">По муниципальной программе «Организация комплексного благоустройства территории Ястребовского сельсовета»  исполнение составило 2927,6 тыс.рублей или 99,95 % от плановых назначений; в том числе: </w:t>
      </w:r>
    </w:p>
    <w:p w:rsidR="00486E3D" w:rsidRPr="00F41BEC" w:rsidRDefault="00486E3D" w:rsidP="00F41BEC">
      <w:pPr>
        <w:numPr>
          <w:ilvl w:val="1"/>
          <w:numId w:val="48"/>
        </w:numPr>
        <w:ind w:left="0" w:firstLine="0"/>
        <w:jc w:val="both"/>
        <w:rPr>
          <w:sz w:val="20"/>
        </w:rPr>
      </w:pPr>
      <w:r w:rsidRPr="00F41BEC">
        <w:rPr>
          <w:sz w:val="20"/>
        </w:rPr>
        <w:t>В рамках подпрограммы «Ремонт и содержание автомобильных дорог местного значения на территории Ястребовского сельсовета» были произведены следующие расходы:</w:t>
      </w:r>
    </w:p>
    <w:p w:rsidR="00486E3D" w:rsidRPr="00F41BEC" w:rsidRDefault="00486E3D" w:rsidP="00F41BEC">
      <w:pPr>
        <w:jc w:val="both"/>
        <w:rPr>
          <w:sz w:val="20"/>
        </w:rPr>
      </w:pPr>
      <w:r w:rsidRPr="00F41BEC">
        <w:rPr>
          <w:sz w:val="20"/>
        </w:rPr>
        <w:t xml:space="preserve"> - на содержание автомобильных дорог местного значения и оформление документов на поставку на учет дорог местного значения в сумме 749,4    </w:t>
      </w:r>
    </w:p>
    <w:p w:rsidR="00486E3D" w:rsidRPr="00F41BEC" w:rsidRDefault="00486E3D" w:rsidP="00F41BEC">
      <w:pPr>
        <w:jc w:val="both"/>
        <w:rPr>
          <w:sz w:val="20"/>
        </w:rPr>
      </w:pPr>
      <w:r w:rsidRPr="00F41BEC">
        <w:rPr>
          <w:sz w:val="20"/>
        </w:rPr>
        <w:t xml:space="preserve"> тыс.руб;</w:t>
      </w:r>
    </w:p>
    <w:p w:rsidR="00486E3D" w:rsidRPr="00F41BEC" w:rsidRDefault="00486E3D" w:rsidP="00F41BEC">
      <w:pPr>
        <w:jc w:val="both"/>
        <w:rPr>
          <w:sz w:val="20"/>
        </w:rPr>
      </w:pPr>
      <w:r w:rsidRPr="00F41BEC">
        <w:rPr>
          <w:sz w:val="20"/>
        </w:rPr>
        <w:t xml:space="preserve">      </w:t>
      </w:r>
    </w:p>
    <w:p w:rsidR="00486E3D" w:rsidRPr="00F41BEC" w:rsidRDefault="00486E3D" w:rsidP="00F41BEC">
      <w:pPr>
        <w:numPr>
          <w:ilvl w:val="1"/>
          <w:numId w:val="48"/>
        </w:numPr>
        <w:ind w:left="0" w:firstLine="0"/>
        <w:jc w:val="both"/>
        <w:rPr>
          <w:sz w:val="20"/>
        </w:rPr>
      </w:pPr>
      <w:r w:rsidRPr="00F41BEC">
        <w:rPr>
          <w:sz w:val="20"/>
        </w:rPr>
        <w:t>В рамках подпрограммы «Организация и содержание освещения улиц населенных пунктов территории Ястребовского сельсовета в целях улучшения условий жизни населения» были произведены следующие расходы:</w:t>
      </w:r>
    </w:p>
    <w:p w:rsidR="00486E3D" w:rsidRPr="00F41BEC" w:rsidRDefault="00486E3D" w:rsidP="00F41BEC">
      <w:pPr>
        <w:ind w:firstLine="708"/>
        <w:jc w:val="both"/>
        <w:rPr>
          <w:sz w:val="20"/>
        </w:rPr>
      </w:pPr>
      <w:r w:rsidRPr="00F41BEC">
        <w:rPr>
          <w:sz w:val="20"/>
        </w:rPr>
        <w:t>- Выполнены работы по тех.обслуживанию уличного освещения в сумме 474,3 тыс.рублей;</w:t>
      </w:r>
    </w:p>
    <w:p w:rsidR="00486E3D" w:rsidRPr="00F41BEC" w:rsidRDefault="00486E3D" w:rsidP="00F41BEC">
      <w:pPr>
        <w:jc w:val="both"/>
        <w:rPr>
          <w:sz w:val="20"/>
        </w:rPr>
      </w:pPr>
      <w:r w:rsidRPr="00F41BEC">
        <w:rPr>
          <w:sz w:val="20"/>
        </w:rPr>
        <w:t xml:space="preserve">          -  Оплачены услуги по потреблению электрической энергии в сумме 599,2 тыс.рублей.</w:t>
      </w:r>
    </w:p>
    <w:p w:rsidR="00486E3D" w:rsidRPr="00F41BEC" w:rsidRDefault="00486E3D" w:rsidP="00F41BEC">
      <w:pPr>
        <w:tabs>
          <w:tab w:val="left" w:pos="983"/>
        </w:tabs>
        <w:jc w:val="both"/>
        <w:rPr>
          <w:sz w:val="20"/>
        </w:rPr>
      </w:pPr>
      <w:r w:rsidRPr="00F41BEC">
        <w:rPr>
          <w:sz w:val="20"/>
        </w:rPr>
        <w:t xml:space="preserve">         </w:t>
      </w:r>
    </w:p>
    <w:p w:rsidR="00486E3D" w:rsidRPr="00F41BEC" w:rsidRDefault="00486E3D" w:rsidP="00F41BEC">
      <w:pPr>
        <w:numPr>
          <w:ilvl w:val="1"/>
          <w:numId w:val="48"/>
        </w:numPr>
        <w:tabs>
          <w:tab w:val="left" w:pos="0"/>
        </w:tabs>
        <w:ind w:left="0" w:firstLine="0"/>
        <w:jc w:val="both"/>
        <w:rPr>
          <w:sz w:val="20"/>
        </w:rPr>
      </w:pPr>
      <w:r w:rsidRPr="00F41BEC">
        <w:rPr>
          <w:sz w:val="20"/>
        </w:rPr>
        <w:t>В рамках подпрограммы «Благоустройство территории Ястребовского сельсовета» были произведены следующие расходы:</w:t>
      </w:r>
    </w:p>
    <w:p w:rsidR="00486E3D" w:rsidRPr="00F41BEC" w:rsidRDefault="00486E3D" w:rsidP="00F41BEC">
      <w:pPr>
        <w:tabs>
          <w:tab w:val="left" w:pos="983"/>
        </w:tabs>
        <w:jc w:val="both"/>
        <w:rPr>
          <w:sz w:val="20"/>
        </w:rPr>
      </w:pPr>
      <w:r w:rsidRPr="00F41BEC">
        <w:rPr>
          <w:sz w:val="20"/>
        </w:rPr>
        <w:t xml:space="preserve">             По благоустройству:</w:t>
      </w:r>
    </w:p>
    <w:p w:rsidR="00486E3D" w:rsidRPr="00F41BEC" w:rsidRDefault="00486E3D" w:rsidP="00F41BEC">
      <w:pPr>
        <w:ind w:firstLine="708"/>
        <w:jc w:val="both"/>
        <w:rPr>
          <w:sz w:val="20"/>
        </w:rPr>
      </w:pPr>
      <w:r w:rsidRPr="00F41BEC">
        <w:rPr>
          <w:sz w:val="20"/>
        </w:rPr>
        <w:lastRenderedPageBreak/>
        <w:t>- Проведены работы по сбору мусора по договорам ГПХ и налоговые начисления на них на сумму: 501,9 тыс.рублей;</w:t>
      </w:r>
    </w:p>
    <w:p w:rsidR="00486E3D" w:rsidRPr="00F41BEC" w:rsidRDefault="00486E3D" w:rsidP="00F41BEC">
      <w:pPr>
        <w:ind w:firstLine="708"/>
        <w:jc w:val="both"/>
        <w:rPr>
          <w:sz w:val="20"/>
        </w:rPr>
      </w:pPr>
      <w:r w:rsidRPr="00F41BEC">
        <w:rPr>
          <w:sz w:val="20"/>
        </w:rPr>
        <w:t>- Проведена    акарицидная    обработка мест      массового отдыха  на сумму     38,3 тыс.рублей за счет средств краевого бюджета;</w:t>
      </w:r>
    </w:p>
    <w:p w:rsidR="00486E3D" w:rsidRPr="00F41BEC" w:rsidRDefault="00486E3D" w:rsidP="00F41BEC">
      <w:pPr>
        <w:ind w:firstLine="708"/>
        <w:jc w:val="both"/>
        <w:rPr>
          <w:sz w:val="20"/>
        </w:rPr>
      </w:pPr>
      <w:r w:rsidRPr="00F41BEC">
        <w:rPr>
          <w:sz w:val="20"/>
        </w:rPr>
        <w:t>- Приобретены две детские площадки на сумму 260,0 тыс.руб;</w:t>
      </w:r>
    </w:p>
    <w:p w:rsidR="00486E3D" w:rsidRPr="00F41BEC" w:rsidRDefault="00486E3D" w:rsidP="00F41BEC">
      <w:pPr>
        <w:ind w:firstLine="708"/>
        <w:jc w:val="both"/>
        <w:rPr>
          <w:sz w:val="20"/>
        </w:rPr>
      </w:pPr>
      <w:r w:rsidRPr="00F41BEC">
        <w:rPr>
          <w:sz w:val="20"/>
        </w:rPr>
        <w:t>- Поставлен на кадастровый учет участок земли на сумму 20,0 тыс.руб;</w:t>
      </w:r>
    </w:p>
    <w:p w:rsidR="00486E3D" w:rsidRPr="00F41BEC" w:rsidRDefault="00486E3D" w:rsidP="00F41BEC">
      <w:pPr>
        <w:ind w:firstLine="708"/>
        <w:jc w:val="both"/>
        <w:rPr>
          <w:sz w:val="20"/>
        </w:rPr>
      </w:pPr>
      <w:r w:rsidRPr="00F41BEC">
        <w:rPr>
          <w:sz w:val="20"/>
        </w:rPr>
        <w:t>- Приобретены хоз.товары для уборки территории в весенний период на  сумму 15,3 тыс.руб.</w:t>
      </w:r>
    </w:p>
    <w:p w:rsidR="00486E3D" w:rsidRPr="00F41BEC" w:rsidRDefault="00486E3D" w:rsidP="00F41BEC">
      <w:pPr>
        <w:ind w:firstLine="708"/>
        <w:jc w:val="both"/>
        <w:rPr>
          <w:b/>
          <w:sz w:val="20"/>
        </w:rPr>
      </w:pPr>
      <w:r w:rsidRPr="00F41BEC">
        <w:rPr>
          <w:sz w:val="20"/>
        </w:rPr>
        <w:t>По жилищному фонду:</w:t>
      </w:r>
    </w:p>
    <w:p w:rsidR="00486E3D" w:rsidRPr="00F41BEC" w:rsidRDefault="00486E3D" w:rsidP="00F41BEC">
      <w:pPr>
        <w:ind w:firstLine="708"/>
        <w:jc w:val="both"/>
        <w:rPr>
          <w:sz w:val="20"/>
        </w:rPr>
      </w:pPr>
      <w:r w:rsidRPr="00F41BEC">
        <w:rPr>
          <w:sz w:val="20"/>
        </w:rPr>
        <w:t>Оплачены взносы за капитальный ремонт многоквартирных домов в сумме 121,6 тыс.руб;</w:t>
      </w:r>
    </w:p>
    <w:p w:rsidR="00486E3D" w:rsidRPr="00F41BEC" w:rsidRDefault="00486E3D" w:rsidP="00F41BEC">
      <w:pPr>
        <w:ind w:firstLine="708"/>
        <w:jc w:val="both"/>
        <w:rPr>
          <w:sz w:val="20"/>
        </w:rPr>
      </w:pPr>
      <w:r w:rsidRPr="00F41BEC">
        <w:rPr>
          <w:sz w:val="20"/>
        </w:rPr>
        <w:t>Откачка системы канализации в подвале многоквартирных домов по ул.Новая на сумму 147,5 тыс. руб.</w:t>
      </w:r>
    </w:p>
    <w:p w:rsidR="00486E3D" w:rsidRPr="00F41BEC" w:rsidRDefault="00486E3D" w:rsidP="00F41BEC">
      <w:pPr>
        <w:jc w:val="both"/>
        <w:rPr>
          <w:sz w:val="20"/>
        </w:rPr>
      </w:pPr>
    </w:p>
    <w:p w:rsidR="00486E3D" w:rsidRPr="00F41BEC" w:rsidRDefault="00486E3D" w:rsidP="00F41BEC">
      <w:pPr>
        <w:numPr>
          <w:ilvl w:val="0"/>
          <w:numId w:val="47"/>
        </w:numPr>
        <w:ind w:left="0" w:firstLine="0"/>
        <w:jc w:val="both"/>
        <w:rPr>
          <w:b/>
          <w:i/>
          <w:sz w:val="20"/>
        </w:rPr>
      </w:pPr>
      <w:r w:rsidRPr="00F41BEC">
        <w:rPr>
          <w:b/>
          <w:sz w:val="20"/>
        </w:rPr>
        <w:t xml:space="preserve"> </w:t>
      </w:r>
      <w:r w:rsidRPr="00F41BEC">
        <w:rPr>
          <w:b/>
          <w:i/>
          <w:sz w:val="20"/>
        </w:rPr>
        <w:t xml:space="preserve">По муниципальной программе «Защита населения территории Ястребовского сельсовета от чрезвычайных ситуаций природного и техногенного характера» исполнение составило 2453,2 тыс.рублей или  92,81 % от плановых назначений, в том числе: </w:t>
      </w:r>
    </w:p>
    <w:p w:rsidR="00486E3D" w:rsidRPr="00F41BEC" w:rsidRDefault="00486E3D" w:rsidP="00F41BEC">
      <w:pPr>
        <w:numPr>
          <w:ilvl w:val="1"/>
          <w:numId w:val="48"/>
        </w:numPr>
        <w:ind w:left="0" w:firstLine="0"/>
        <w:jc w:val="both"/>
        <w:rPr>
          <w:sz w:val="20"/>
        </w:rPr>
      </w:pPr>
      <w:r w:rsidRPr="00F41BEC">
        <w:rPr>
          <w:sz w:val="20"/>
        </w:rPr>
        <w:t>В рамках подпрограммы «Обеспечение первичных мер пожарной безопасности на территории Ястребовского сельсовета» исполнение составило 2450,2  тыс.рублей были произведены следующие расходы:</w:t>
      </w:r>
    </w:p>
    <w:p w:rsidR="00486E3D" w:rsidRPr="00F41BEC" w:rsidRDefault="00486E3D" w:rsidP="00F41BEC">
      <w:pPr>
        <w:jc w:val="both"/>
        <w:rPr>
          <w:sz w:val="20"/>
        </w:rPr>
      </w:pPr>
      <w:r w:rsidRPr="00F41BEC">
        <w:rPr>
          <w:sz w:val="20"/>
        </w:rPr>
        <w:t xml:space="preserve">  - заработную плату и начисление налогов в сумме 1038,8 тыс.руб;</w:t>
      </w:r>
    </w:p>
    <w:p w:rsidR="00486E3D" w:rsidRPr="00F41BEC" w:rsidRDefault="00486E3D" w:rsidP="00F41BEC">
      <w:pPr>
        <w:jc w:val="both"/>
        <w:rPr>
          <w:sz w:val="20"/>
        </w:rPr>
      </w:pPr>
      <w:r w:rsidRPr="00F41BEC">
        <w:rPr>
          <w:sz w:val="20"/>
        </w:rPr>
        <w:t>- оплата электроэнергии в сумме  500,0 тыс.руб;</w:t>
      </w:r>
    </w:p>
    <w:p w:rsidR="00486E3D" w:rsidRPr="00F41BEC" w:rsidRDefault="00486E3D" w:rsidP="00F41BEC">
      <w:pPr>
        <w:jc w:val="both"/>
        <w:rPr>
          <w:sz w:val="20"/>
        </w:rPr>
      </w:pPr>
      <w:r w:rsidRPr="00F41BEC">
        <w:rPr>
          <w:sz w:val="20"/>
        </w:rPr>
        <w:t>- оплата тепловой энергии в сумме 401,5 тыс.руб;</w:t>
      </w:r>
    </w:p>
    <w:p w:rsidR="00486E3D" w:rsidRPr="00F41BEC" w:rsidRDefault="00486E3D" w:rsidP="00F41BEC">
      <w:pPr>
        <w:jc w:val="both"/>
        <w:rPr>
          <w:sz w:val="20"/>
        </w:rPr>
      </w:pPr>
      <w:r w:rsidRPr="00F41BEC">
        <w:rPr>
          <w:sz w:val="20"/>
        </w:rPr>
        <w:t>- страхование и тех.обслуживание пожарного автомобиля 14,3 тыс.руб;</w:t>
      </w:r>
    </w:p>
    <w:p w:rsidR="00486E3D" w:rsidRPr="00F41BEC" w:rsidRDefault="00486E3D" w:rsidP="00F41BEC">
      <w:pPr>
        <w:jc w:val="both"/>
        <w:rPr>
          <w:sz w:val="20"/>
        </w:rPr>
      </w:pPr>
      <w:r w:rsidRPr="00F41BEC">
        <w:rPr>
          <w:sz w:val="20"/>
        </w:rPr>
        <w:t>- приобретение дизельного топлива и запчастей к автомобилю в сумме 175,3 тыс.руб;</w:t>
      </w:r>
    </w:p>
    <w:p w:rsidR="00486E3D" w:rsidRPr="00F41BEC" w:rsidRDefault="00486E3D" w:rsidP="00F41BEC">
      <w:pPr>
        <w:jc w:val="both"/>
        <w:rPr>
          <w:sz w:val="20"/>
        </w:rPr>
      </w:pPr>
      <w:r w:rsidRPr="00F41BEC">
        <w:rPr>
          <w:sz w:val="20"/>
        </w:rPr>
        <w:t xml:space="preserve"> - приобретена борона дисковая по устройству защитных противопожарных минерализованных  полос,  два бензоинструмента для уборки сухой растительности и покоса травы и  пять Огнетушитель ранцевый лесной РЛО за  за счет средств Краевой субсидии на обеспечение мер пожарной безопасности в сумме 254,2 тыс.рублей.</w:t>
      </w:r>
    </w:p>
    <w:p w:rsidR="00486E3D" w:rsidRPr="00F41BEC" w:rsidRDefault="00486E3D" w:rsidP="00F41BEC">
      <w:pPr>
        <w:numPr>
          <w:ilvl w:val="0"/>
          <w:numId w:val="49"/>
        </w:numPr>
        <w:ind w:left="0" w:firstLine="0"/>
        <w:jc w:val="both"/>
        <w:rPr>
          <w:sz w:val="20"/>
        </w:rPr>
      </w:pPr>
      <w:r w:rsidRPr="00F41BEC">
        <w:rPr>
          <w:sz w:val="20"/>
        </w:rPr>
        <w:t>2.2 В рамках подпрограммы « Профилактика терроризма и экстремизма на территории Ястребовского сельсовета» исполнение составило 3,0 тыс.рублей. Данные денежные средства были направлены на изготовление полиграфической продукции по антитеррористической тематике.</w:t>
      </w:r>
    </w:p>
    <w:p w:rsidR="00486E3D" w:rsidRPr="00F41BEC" w:rsidRDefault="00486E3D" w:rsidP="00F41BEC">
      <w:pPr>
        <w:jc w:val="both"/>
        <w:rPr>
          <w:sz w:val="20"/>
        </w:rPr>
      </w:pPr>
    </w:p>
    <w:p w:rsidR="00486E3D" w:rsidRPr="00F41BEC" w:rsidRDefault="00486E3D" w:rsidP="00F41BEC">
      <w:pPr>
        <w:numPr>
          <w:ilvl w:val="0"/>
          <w:numId w:val="47"/>
        </w:numPr>
        <w:ind w:left="0" w:firstLine="0"/>
        <w:jc w:val="both"/>
        <w:rPr>
          <w:b/>
          <w:i/>
          <w:sz w:val="20"/>
        </w:rPr>
      </w:pPr>
      <w:r w:rsidRPr="00F41BEC">
        <w:rPr>
          <w:b/>
          <w:i/>
          <w:sz w:val="20"/>
        </w:rPr>
        <w:t xml:space="preserve">По муниципальной программе « Содействие развитию органов местного самоуправления, реализация полномочий администрации Ястребовского </w:t>
      </w:r>
      <w:r w:rsidRPr="00F41BEC">
        <w:rPr>
          <w:b/>
          <w:i/>
          <w:sz w:val="20"/>
        </w:rPr>
        <w:lastRenderedPageBreak/>
        <w:t>сельсовета» исполнение составило 3519,4 тыс.рублей или  99,6 % от плановых назначений в том числе:</w:t>
      </w:r>
    </w:p>
    <w:p w:rsidR="00486E3D" w:rsidRPr="00F41BEC" w:rsidRDefault="00486E3D" w:rsidP="00F41BEC">
      <w:pPr>
        <w:jc w:val="both"/>
        <w:rPr>
          <w:sz w:val="20"/>
        </w:rPr>
      </w:pPr>
      <w:r w:rsidRPr="00F41BEC">
        <w:rPr>
          <w:sz w:val="20"/>
        </w:rPr>
        <w:t xml:space="preserve"> - Межбюджетные трансферты на осуществление руководства и управления в сфере установленных функций органов местного самоуправления поселений, переданных на уровень района в сумме 811,6 тыс.руб;</w:t>
      </w:r>
    </w:p>
    <w:p w:rsidR="00486E3D" w:rsidRPr="00F41BEC" w:rsidRDefault="00486E3D" w:rsidP="00F41BEC">
      <w:pPr>
        <w:jc w:val="both"/>
        <w:rPr>
          <w:sz w:val="20"/>
        </w:rPr>
      </w:pPr>
      <w:r w:rsidRPr="00F41BEC">
        <w:rPr>
          <w:sz w:val="20"/>
        </w:rPr>
        <w:t>- Межбюджетные трансферты на осуществление полномочий поселений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  в сумме 2680,8 тыс.руб;</w:t>
      </w:r>
    </w:p>
    <w:p w:rsidR="00486E3D" w:rsidRPr="00F41BEC" w:rsidRDefault="00486E3D" w:rsidP="00F41BEC">
      <w:pPr>
        <w:jc w:val="both"/>
        <w:rPr>
          <w:sz w:val="20"/>
        </w:rPr>
      </w:pPr>
      <w:r w:rsidRPr="00F41BEC">
        <w:rPr>
          <w:sz w:val="20"/>
        </w:rPr>
        <w:t>- доплата к пенсиям лицам, замещавшим муниципальные должности в сумме 26,9 тыс.руб.</w:t>
      </w:r>
    </w:p>
    <w:p w:rsidR="00486E3D" w:rsidRPr="00F41BEC" w:rsidRDefault="00486E3D" w:rsidP="00F41BEC">
      <w:pPr>
        <w:jc w:val="both"/>
        <w:rPr>
          <w:sz w:val="20"/>
        </w:rPr>
      </w:pPr>
    </w:p>
    <w:p w:rsidR="00486E3D" w:rsidRPr="00F41BEC" w:rsidRDefault="00486E3D" w:rsidP="00F41BEC">
      <w:pPr>
        <w:numPr>
          <w:ilvl w:val="0"/>
          <w:numId w:val="47"/>
        </w:numPr>
        <w:ind w:left="0" w:firstLine="851"/>
        <w:jc w:val="both"/>
        <w:rPr>
          <w:b/>
          <w:i/>
          <w:sz w:val="20"/>
        </w:rPr>
      </w:pPr>
      <w:r w:rsidRPr="00F41BEC">
        <w:rPr>
          <w:b/>
          <w:i/>
          <w:sz w:val="20"/>
        </w:rPr>
        <w:t>Не программные расходы. Исполнение составляет 7737,5 тыс.рублей или  98,71 % от плановых назначений</w:t>
      </w:r>
    </w:p>
    <w:p w:rsidR="00486E3D" w:rsidRPr="00F41BEC" w:rsidRDefault="00486E3D" w:rsidP="00F41BEC">
      <w:pPr>
        <w:jc w:val="both"/>
        <w:rPr>
          <w:sz w:val="20"/>
        </w:rPr>
      </w:pPr>
      <w:r w:rsidRPr="00F41BEC">
        <w:rPr>
          <w:sz w:val="20"/>
        </w:rPr>
        <w:t xml:space="preserve">   - Расходы по целевой статье  «Функционирование  Главы  муниципального образования Ястребовского сельсовета» в рамках не программных расходов Ястребовского  Совета депутатов исполнены в сумме 1032,3 тыс.рублей, что составляет 100% от плановых назначений;</w:t>
      </w:r>
    </w:p>
    <w:p w:rsidR="00486E3D" w:rsidRPr="00F41BEC" w:rsidRDefault="00486E3D" w:rsidP="00F41BEC">
      <w:pPr>
        <w:jc w:val="both"/>
        <w:rPr>
          <w:sz w:val="20"/>
        </w:rPr>
      </w:pPr>
      <w:r w:rsidRPr="00F41BEC">
        <w:rPr>
          <w:sz w:val="20"/>
        </w:rPr>
        <w:t xml:space="preserve">   - Расходы  по целевым статьям  «Функционирование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администраций» исполнены в сумме 6519,7 тыс.рублей, что составляет 98,5 % от плановых назначений;</w:t>
      </w:r>
    </w:p>
    <w:p w:rsidR="00486E3D" w:rsidRPr="00F41BEC" w:rsidRDefault="00486E3D" w:rsidP="00F41BEC">
      <w:pPr>
        <w:jc w:val="both"/>
        <w:rPr>
          <w:sz w:val="20"/>
        </w:rPr>
      </w:pPr>
      <w:r w:rsidRPr="00F41BEC">
        <w:rPr>
          <w:sz w:val="20"/>
        </w:rPr>
        <w:t xml:space="preserve">       Резервный фонд бюджета Ястребовского сельсовета за 2023 год составил 5,5 тыс.рублей. Расходы в 2023 году не производились.</w:t>
      </w:r>
    </w:p>
    <w:p w:rsidR="00486E3D" w:rsidRPr="00F41BEC" w:rsidRDefault="00486E3D" w:rsidP="00F41BEC">
      <w:pPr>
        <w:jc w:val="both"/>
        <w:rPr>
          <w:sz w:val="20"/>
        </w:rPr>
      </w:pPr>
      <w:r w:rsidRPr="00F41BEC">
        <w:rPr>
          <w:sz w:val="20"/>
        </w:rPr>
        <w:t xml:space="preserve">   - Расходы  по целевой статье «Осуществление первичного воинского учета на территориях, где отсутствуют военные комиссариаты» в рамках не программных расходов администрации Ястребовского сельсовета исполнены в сумме 177,4 тыс.рублей, что составляет 100 % от плановых назначений.</w:t>
      </w:r>
    </w:p>
    <w:p w:rsidR="00486E3D" w:rsidRPr="00F41BEC" w:rsidRDefault="00486E3D" w:rsidP="00F41BEC">
      <w:pPr>
        <w:jc w:val="both"/>
        <w:rPr>
          <w:sz w:val="20"/>
        </w:rPr>
      </w:pPr>
      <w:r w:rsidRPr="00F41BEC">
        <w:rPr>
          <w:sz w:val="20"/>
        </w:rPr>
        <w:t>- Расходы по административным правонарушениям в рамках не программных расходов в сумме 8,2 тыс.руб.</w:t>
      </w:r>
    </w:p>
    <w:p w:rsidR="00486E3D" w:rsidRPr="00F41BEC" w:rsidRDefault="00486E3D" w:rsidP="00F41BEC">
      <w:pPr>
        <w:jc w:val="both"/>
        <w:rPr>
          <w:sz w:val="20"/>
        </w:rPr>
      </w:pPr>
    </w:p>
    <w:p w:rsidR="00486E3D" w:rsidRPr="00F41BEC" w:rsidRDefault="00486E3D" w:rsidP="00F41BEC">
      <w:pPr>
        <w:ind w:firstLine="567"/>
        <w:jc w:val="both"/>
        <w:rPr>
          <w:sz w:val="20"/>
        </w:rPr>
      </w:pPr>
      <w:r w:rsidRPr="00F41BEC">
        <w:rPr>
          <w:sz w:val="20"/>
        </w:rPr>
        <w:t>Остатки средств на едином счете Ястребовского сельсовета на 01.01.2023 года составили 103,7 тыс.руб.  Данные средства были перенаправлены на нужды Ястребовсого сельсовета: приобретение бороны дисковой для проведение противопожарной опашки на территории Ястребовского сельсовета.</w:t>
      </w:r>
    </w:p>
    <w:p w:rsidR="00486E3D" w:rsidRPr="00F41BEC" w:rsidRDefault="00486E3D" w:rsidP="00F41BEC">
      <w:pPr>
        <w:jc w:val="both"/>
        <w:rPr>
          <w:sz w:val="20"/>
        </w:rPr>
      </w:pPr>
      <w:r w:rsidRPr="00F41BEC">
        <w:rPr>
          <w:sz w:val="20"/>
        </w:rPr>
        <w:t xml:space="preserve">      </w:t>
      </w:r>
    </w:p>
    <w:p w:rsidR="00486E3D" w:rsidRPr="00F41BEC" w:rsidRDefault="00486E3D" w:rsidP="00F41BEC">
      <w:pPr>
        <w:rPr>
          <w:sz w:val="20"/>
        </w:rPr>
      </w:pPr>
    </w:p>
    <w:p w:rsidR="00486E3D" w:rsidRPr="00F41BEC" w:rsidRDefault="00486E3D" w:rsidP="00F41BEC">
      <w:pPr>
        <w:ind w:right="-1"/>
        <w:rPr>
          <w:b/>
          <w:sz w:val="20"/>
        </w:rPr>
      </w:pPr>
    </w:p>
    <w:p w:rsidR="003B1C16" w:rsidRPr="00F41BEC" w:rsidRDefault="003B1C16" w:rsidP="00F41BEC">
      <w:pPr>
        <w:ind w:right="-1"/>
        <w:rPr>
          <w:b/>
          <w:sz w:val="20"/>
        </w:rPr>
      </w:pPr>
    </w:p>
    <w:p w:rsidR="003B1C16" w:rsidRPr="00F41BEC" w:rsidRDefault="003B1C16" w:rsidP="00F41BEC">
      <w:pPr>
        <w:jc w:val="center"/>
        <w:rPr>
          <w:sz w:val="20"/>
        </w:rPr>
        <w:sectPr w:rsidR="003B1C16" w:rsidRPr="00F41BEC" w:rsidSect="00B56C3A">
          <w:headerReference w:type="default" r:id="rId9"/>
          <w:footerReference w:type="default" r:id="rId10"/>
          <w:type w:val="continuous"/>
          <w:pgSz w:w="16838" w:h="11906" w:orient="landscape"/>
          <w:pgMar w:top="1276" w:right="680" w:bottom="284" w:left="709" w:header="708" w:footer="708" w:gutter="0"/>
          <w:pgNumType w:start="1"/>
          <w:cols w:num="2" w:space="709"/>
          <w:docGrid w:linePitch="381"/>
        </w:sectPr>
      </w:pPr>
    </w:p>
    <w:tbl>
      <w:tblPr>
        <w:tblW w:w="0" w:type="auto"/>
        <w:tblLook w:val="04A0"/>
      </w:tblPr>
      <w:tblGrid>
        <w:gridCol w:w="869"/>
        <w:gridCol w:w="2566"/>
        <w:gridCol w:w="5853"/>
        <w:gridCol w:w="2281"/>
        <w:gridCol w:w="2413"/>
        <w:gridCol w:w="1683"/>
      </w:tblGrid>
      <w:tr w:rsidR="003B1C16" w:rsidRPr="003B1C16" w:rsidTr="003B1C1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1C16" w:rsidRPr="003B1C16" w:rsidRDefault="003B1C16" w:rsidP="00F41BEC">
            <w:pPr>
              <w:rPr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1C16" w:rsidRPr="003B1C16" w:rsidRDefault="003B1C16" w:rsidP="00F41BEC">
            <w:pPr>
              <w:jc w:val="right"/>
              <w:rPr>
                <w:b/>
                <w:bCs/>
                <w:sz w:val="20"/>
              </w:rPr>
            </w:pPr>
            <w:r w:rsidRPr="003B1C16">
              <w:rPr>
                <w:b/>
                <w:bCs/>
                <w:sz w:val="20"/>
              </w:rPr>
              <w:t>Приложение 1</w:t>
            </w:r>
          </w:p>
        </w:tc>
      </w:tr>
      <w:tr w:rsidR="003B1C16" w:rsidRPr="003B1C16" w:rsidTr="003B1C1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1C16" w:rsidRPr="003B1C16" w:rsidRDefault="003B1C16" w:rsidP="00F41BEC">
            <w:pPr>
              <w:rPr>
                <w:sz w:val="20"/>
              </w:rPr>
            </w:pPr>
          </w:p>
        </w:tc>
        <w:tc>
          <w:tcPr>
            <w:tcW w:w="0" w:type="auto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1C16" w:rsidRPr="003B1C16" w:rsidRDefault="003B1C16" w:rsidP="00F41BEC">
            <w:pPr>
              <w:jc w:val="right"/>
              <w:rPr>
                <w:sz w:val="20"/>
              </w:rPr>
            </w:pPr>
            <w:r w:rsidRPr="003B1C16">
              <w:rPr>
                <w:sz w:val="20"/>
              </w:rPr>
              <w:t xml:space="preserve">к проекту Решения Ястребовского сельского Совета депутатов </w:t>
            </w:r>
          </w:p>
        </w:tc>
      </w:tr>
      <w:tr w:rsidR="003B1C16" w:rsidRPr="003B1C16" w:rsidTr="003B1C1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1C16" w:rsidRPr="003B1C16" w:rsidRDefault="003B1C16" w:rsidP="00F41BEC">
            <w:pPr>
              <w:rPr>
                <w:sz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1C16" w:rsidRPr="003B1C16" w:rsidRDefault="003B1C16" w:rsidP="00F41BEC">
            <w:pPr>
              <w:rPr>
                <w:sz w:val="20"/>
              </w:rPr>
            </w:pPr>
          </w:p>
        </w:tc>
      </w:tr>
      <w:tr w:rsidR="003B1C16" w:rsidRPr="003B1C16" w:rsidTr="003B1C1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1C16" w:rsidRPr="003B1C16" w:rsidRDefault="003B1C16" w:rsidP="00F41BEC">
            <w:pPr>
              <w:rPr>
                <w:sz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1C16" w:rsidRPr="003B1C16" w:rsidRDefault="003B1C16" w:rsidP="00F41BEC">
            <w:pPr>
              <w:rPr>
                <w:sz w:val="20"/>
              </w:rPr>
            </w:pPr>
          </w:p>
        </w:tc>
      </w:tr>
      <w:tr w:rsidR="003B1C16" w:rsidRPr="003B1C16" w:rsidTr="003B1C1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1C16" w:rsidRPr="003B1C16" w:rsidRDefault="003B1C16" w:rsidP="00F41BEC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1C16" w:rsidRPr="003B1C16" w:rsidRDefault="003B1C16" w:rsidP="00F41BEC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1C16" w:rsidRPr="003B1C16" w:rsidRDefault="003B1C16" w:rsidP="00F41BEC">
            <w:pPr>
              <w:jc w:val="right"/>
              <w:rPr>
                <w:sz w:val="20"/>
              </w:rPr>
            </w:pPr>
            <w:r w:rsidRPr="003B1C16">
              <w:rPr>
                <w:sz w:val="20"/>
              </w:rPr>
              <w:t>от 00.00.0.0 №00-0</w:t>
            </w:r>
          </w:p>
        </w:tc>
      </w:tr>
      <w:tr w:rsidR="003B1C16" w:rsidRPr="003B1C16" w:rsidTr="003B1C16">
        <w:trPr>
          <w:trHeight w:val="230"/>
        </w:trPr>
        <w:tc>
          <w:tcPr>
            <w:tcW w:w="0" w:type="auto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1C16" w:rsidRPr="003B1C16" w:rsidRDefault="003B1C16" w:rsidP="00F41BEC">
            <w:pPr>
              <w:jc w:val="center"/>
              <w:rPr>
                <w:b/>
                <w:bCs/>
                <w:sz w:val="20"/>
              </w:rPr>
            </w:pPr>
            <w:r w:rsidRPr="003B1C16">
              <w:rPr>
                <w:b/>
                <w:bCs/>
                <w:sz w:val="20"/>
              </w:rPr>
              <w:t>Источники внутреннего финансирования дефицита бюджета Ястребовского сельсовета на 2023 год</w:t>
            </w:r>
          </w:p>
        </w:tc>
      </w:tr>
      <w:tr w:rsidR="003B1C16" w:rsidRPr="003B1C16" w:rsidTr="003B1C16">
        <w:trPr>
          <w:trHeight w:val="230"/>
        </w:trPr>
        <w:tc>
          <w:tcPr>
            <w:tcW w:w="0" w:type="auto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1C16" w:rsidRPr="003B1C16" w:rsidRDefault="003B1C16" w:rsidP="00F41BEC">
            <w:pPr>
              <w:rPr>
                <w:b/>
                <w:bCs/>
                <w:sz w:val="20"/>
              </w:rPr>
            </w:pPr>
          </w:p>
        </w:tc>
      </w:tr>
      <w:tr w:rsidR="003B1C16" w:rsidRPr="00F41BEC" w:rsidTr="003B1C1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1C16" w:rsidRPr="003B1C16" w:rsidRDefault="003B1C16" w:rsidP="00F41BE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1C16" w:rsidRPr="003B1C16" w:rsidRDefault="003B1C16" w:rsidP="00F41BE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1C16" w:rsidRPr="003B1C16" w:rsidRDefault="003B1C16" w:rsidP="00F41BE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1C16" w:rsidRPr="003B1C16" w:rsidRDefault="003B1C16" w:rsidP="00F41BE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16" w:rsidRPr="003B1C16" w:rsidRDefault="003B1C16" w:rsidP="00F41BEC">
            <w:pPr>
              <w:jc w:val="right"/>
              <w:rPr>
                <w:sz w:val="20"/>
              </w:rPr>
            </w:pPr>
            <w:r w:rsidRPr="003B1C16">
              <w:rPr>
                <w:sz w:val="20"/>
              </w:rPr>
              <w:t>руб.</w:t>
            </w:r>
          </w:p>
        </w:tc>
      </w:tr>
      <w:tr w:rsidR="003B1C16" w:rsidRPr="003B1C16" w:rsidTr="003B1C16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№ строки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Код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аименование кода поступлений в бюджет, группы, подгруппы, статьи, подстатьи, элемента, подвида, аналитической группы вида источников финансирования дефицитов бюджетов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Сумма</w:t>
            </w:r>
          </w:p>
        </w:tc>
      </w:tr>
      <w:tr w:rsidR="003B1C16" w:rsidRPr="00F41BEC" w:rsidTr="003B1C1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1C16" w:rsidRPr="003B1C16" w:rsidRDefault="003B1C16" w:rsidP="00F41BEC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1C16" w:rsidRPr="003B1C16" w:rsidRDefault="003B1C16" w:rsidP="00F41BEC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1C16" w:rsidRPr="003B1C16" w:rsidRDefault="003B1C16" w:rsidP="00F41BEC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Утвержденно решением о бюджете на 2023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Бюджетная роспись с учетом изменений на 2023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Исполненно за 2023 год</w:t>
            </w:r>
          </w:p>
        </w:tc>
      </w:tr>
      <w:tr w:rsidR="003B1C16" w:rsidRPr="00F41BEC" w:rsidTr="003B1C1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5</w:t>
            </w:r>
          </w:p>
        </w:tc>
      </w:tr>
      <w:tr w:rsidR="003B1C16" w:rsidRPr="003B1C16" w:rsidTr="003B1C1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000 01 05 00 00 00 0000 000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C16" w:rsidRPr="003B1C16" w:rsidRDefault="003B1C16" w:rsidP="00F41BEC">
            <w:pPr>
              <w:rPr>
                <w:sz w:val="20"/>
              </w:rPr>
            </w:pPr>
            <w:r w:rsidRPr="003B1C16">
              <w:rPr>
                <w:sz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C16" w:rsidRPr="003B1C16" w:rsidRDefault="003B1C16" w:rsidP="00F41BEC">
            <w:pPr>
              <w:jc w:val="right"/>
              <w:rPr>
                <w:sz w:val="20"/>
              </w:rPr>
            </w:pPr>
            <w:r w:rsidRPr="003B1C16">
              <w:rPr>
                <w:sz w:val="20"/>
              </w:rPr>
              <w:t>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C16" w:rsidRPr="003B1C16" w:rsidRDefault="003B1C16" w:rsidP="00F41BEC">
            <w:pPr>
              <w:jc w:val="right"/>
              <w:rPr>
                <w:sz w:val="20"/>
              </w:rPr>
            </w:pPr>
            <w:r w:rsidRPr="003B1C16">
              <w:rPr>
                <w:sz w:val="20"/>
              </w:rPr>
              <w:t>103 664,55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C16" w:rsidRPr="003B1C16" w:rsidRDefault="003B1C16" w:rsidP="00F41BEC">
            <w:pPr>
              <w:jc w:val="right"/>
              <w:rPr>
                <w:sz w:val="20"/>
              </w:rPr>
            </w:pPr>
            <w:r w:rsidRPr="003B1C16">
              <w:rPr>
                <w:sz w:val="20"/>
              </w:rPr>
              <w:t>-203 423,26</w:t>
            </w:r>
          </w:p>
        </w:tc>
      </w:tr>
      <w:tr w:rsidR="003B1C16" w:rsidRPr="003B1C16" w:rsidTr="003B1C1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000 01 05 00 00 00 0000 500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C16" w:rsidRPr="003B1C16" w:rsidRDefault="003B1C16" w:rsidP="00F41BEC">
            <w:pPr>
              <w:rPr>
                <w:sz w:val="20"/>
              </w:rPr>
            </w:pPr>
            <w:r w:rsidRPr="003B1C16">
              <w:rPr>
                <w:sz w:val="20"/>
              </w:rPr>
              <w:t>Увеличение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C16" w:rsidRPr="003B1C16" w:rsidRDefault="003B1C16" w:rsidP="00F41BEC">
            <w:pPr>
              <w:jc w:val="right"/>
              <w:rPr>
                <w:sz w:val="20"/>
              </w:rPr>
            </w:pPr>
            <w:r w:rsidRPr="003B1C16">
              <w:rPr>
                <w:sz w:val="20"/>
              </w:rPr>
              <w:t>-13 236 520,00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C16" w:rsidRPr="003B1C16" w:rsidRDefault="003B1C16" w:rsidP="00F41BEC">
            <w:pPr>
              <w:jc w:val="right"/>
              <w:rPr>
                <w:sz w:val="20"/>
              </w:rPr>
            </w:pPr>
            <w:r w:rsidRPr="003B1C16">
              <w:rPr>
                <w:sz w:val="20"/>
              </w:rPr>
              <w:t>-16 840 027,97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C16" w:rsidRPr="003B1C16" w:rsidRDefault="003B1C16" w:rsidP="00F41BEC">
            <w:pPr>
              <w:jc w:val="right"/>
              <w:rPr>
                <w:sz w:val="20"/>
              </w:rPr>
            </w:pPr>
            <w:r w:rsidRPr="003B1C16">
              <w:rPr>
                <w:sz w:val="20"/>
              </w:rPr>
              <w:t>-16 841 059,75</w:t>
            </w:r>
          </w:p>
        </w:tc>
      </w:tr>
      <w:tr w:rsidR="003B1C16" w:rsidRPr="003B1C16" w:rsidTr="003B1C1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000 01 05 02 00 00 0000 500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C16" w:rsidRPr="003B1C16" w:rsidRDefault="003B1C16" w:rsidP="00F41BEC">
            <w:pPr>
              <w:rPr>
                <w:sz w:val="20"/>
              </w:rPr>
            </w:pPr>
            <w:r w:rsidRPr="003B1C16">
              <w:rPr>
                <w:sz w:val="20"/>
              </w:rPr>
              <w:t>Увеличение прочих остатков средств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C16" w:rsidRPr="003B1C16" w:rsidRDefault="003B1C16" w:rsidP="00F41BEC">
            <w:pPr>
              <w:jc w:val="right"/>
              <w:rPr>
                <w:sz w:val="20"/>
              </w:rPr>
            </w:pPr>
            <w:r w:rsidRPr="003B1C16">
              <w:rPr>
                <w:sz w:val="20"/>
              </w:rPr>
              <w:t>-13 236 520,00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C16" w:rsidRPr="003B1C16" w:rsidRDefault="003B1C16" w:rsidP="00F41BEC">
            <w:pPr>
              <w:jc w:val="right"/>
              <w:rPr>
                <w:sz w:val="20"/>
              </w:rPr>
            </w:pPr>
            <w:r w:rsidRPr="003B1C16">
              <w:rPr>
                <w:sz w:val="20"/>
              </w:rPr>
              <w:t>-16 840 027,97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C16" w:rsidRPr="003B1C16" w:rsidRDefault="003B1C16" w:rsidP="00F41BEC">
            <w:pPr>
              <w:jc w:val="right"/>
              <w:rPr>
                <w:sz w:val="20"/>
              </w:rPr>
            </w:pPr>
            <w:r w:rsidRPr="003B1C16">
              <w:rPr>
                <w:sz w:val="20"/>
              </w:rPr>
              <w:t>-16 841 059,75</w:t>
            </w:r>
          </w:p>
        </w:tc>
      </w:tr>
      <w:tr w:rsidR="003B1C16" w:rsidRPr="003B1C16" w:rsidTr="003B1C1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000 01 05 02 01 00 0000 500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C16" w:rsidRPr="003B1C16" w:rsidRDefault="003B1C16" w:rsidP="00F41BEC">
            <w:pPr>
              <w:rPr>
                <w:sz w:val="20"/>
              </w:rPr>
            </w:pPr>
            <w:r w:rsidRPr="003B1C16">
              <w:rPr>
                <w:sz w:val="20"/>
              </w:rPr>
              <w:t>Увеличение прочих остатков денежных средств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C16" w:rsidRPr="003B1C16" w:rsidRDefault="003B1C16" w:rsidP="00F41BEC">
            <w:pPr>
              <w:jc w:val="right"/>
              <w:rPr>
                <w:sz w:val="20"/>
              </w:rPr>
            </w:pPr>
            <w:r w:rsidRPr="003B1C16">
              <w:rPr>
                <w:sz w:val="20"/>
              </w:rPr>
              <w:t>-13 236 520,00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C16" w:rsidRPr="003B1C16" w:rsidRDefault="003B1C16" w:rsidP="00F41BEC">
            <w:pPr>
              <w:jc w:val="right"/>
              <w:rPr>
                <w:sz w:val="20"/>
              </w:rPr>
            </w:pPr>
            <w:r w:rsidRPr="003B1C16">
              <w:rPr>
                <w:sz w:val="20"/>
              </w:rPr>
              <w:t>-16 840 027,97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C16" w:rsidRPr="003B1C16" w:rsidRDefault="003B1C16" w:rsidP="00F41BEC">
            <w:pPr>
              <w:jc w:val="right"/>
              <w:rPr>
                <w:sz w:val="20"/>
              </w:rPr>
            </w:pPr>
            <w:r w:rsidRPr="003B1C16">
              <w:rPr>
                <w:sz w:val="20"/>
              </w:rPr>
              <w:t>-16 841 059,75</w:t>
            </w:r>
          </w:p>
        </w:tc>
      </w:tr>
      <w:tr w:rsidR="003B1C16" w:rsidRPr="003B1C16" w:rsidTr="003B1C1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819 01 05 02 01 10 0000 510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C16" w:rsidRPr="003B1C16" w:rsidRDefault="003B1C16" w:rsidP="00F41BEC">
            <w:pPr>
              <w:rPr>
                <w:sz w:val="20"/>
              </w:rPr>
            </w:pPr>
            <w:r w:rsidRPr="003B1C16">
              <w:rPr>
                <w:sz w:val="20"/>
              </w:rPr>
              <w:t>Увеличение прочих остатков денежных средств бюджета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C16" w:rsidRPr="003B1C16" w:rsidRDefault="003B1C16" w:rsidP="00F41BEC">
            <w:pPr>
              <w:jc w:val="right"/>
              <w:rPr>
                <w:sz w:val="20"/>
              </w:rPr>
            </w:pPr>
            <w:r w:rsidRPr="003B1C16">
              <w:rPr>
                <w:sz w:val="20"/>
              </w:rPr>
              <w:t>-13 236 520,00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C16" w:rsidRPr="003B1C16" w:rsidRDefault="003B1C16" w:rsidP="00F41BEC">
            <w:pPr>
              <w:jc w:val="right"/>
              <w:rPr>
                <w:sz w:val="20"/>
              </w:rPr>
            </w:pPr>
            <w:r w:rsidRPr="003B1C16">
              <w:rPr>
                <w:sz w:val="20"/>
              </w:rPr>
              <w:t>-16 840 027,97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C16" w:rsidRPr="003B1C16" w:rsidRDefault="003B1C16" w:rsidP="00F41BEC">
            <w:pPr>
              <w:jc w:val="right"/>
              <w:rPr>
                <w:sz w:val="20"/>
              </w:rPr>
            </w:pPr>
            <w:r w:rsidRPr="003B1C16">
              <w:rPr>
                <w:sz w:val="20"/>
              </w:rPr>
              <w:t>-16 841 059,75</w:t>
            </w:r>
          </w:p>
        </w:tc>
      </w:tr>
      <w:tr w:rsidR="003B1C16" w:rsidRPr="003B1C16" w:rsidTr="003B1C1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000 01 05 00 00 00 0000 600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C16" w:rsidRPr="003B1C16" w:rsidRDefault="003B1C16" w:rsidP="00F41BEC">
            <w:pPr>
              <w:rPr>
                <w:sz w:val="20"/>
              </w:rPr>
            </w:pPr>
            <w:r w:rsidRPr="003B1C16">
              <w:rPr>
                <w:sz w:val="20"/>
              </w:rPr>
              <w:t>Уменьшение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C16" w:rsidRPr="003B1C16" w:rsidRDefault="003B1C16" w:rsidP="00F41BEC">
            <w:pPr>
              <w:jc w:val="right"/>
              <w:rPr>
                <w:sz w:val="20"/>
              </w:rPr>
            </w:pPr>
            <w:r w:rsidRPr="003B1C16">
              <w:rPr>
                <w:sz w:val="20"/>
              </w:rPr>
              <w:t>13 256 520,00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C16" w:rsidRPr="003B1C16" w:rsidRDefault="003B1C16" w:rsidP="00F41BEC">
            <w:pPr>
              <w:jc w:val="right"/>
              <w:rPr>
                <w:sz w:val="20"/>
              </w:rPr>
            </w:pPr>
            <w:r w:rsidRPr="003B1C16">
              <w:rPr>
                <w:sz w:val="20"/>
              </w:rPr>
              <w:t>16 943 692,52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C16" w:rsidRPr="003B1C16" w:rsidRDefault="003B1C16" w:rsidP="00F41BEC">
            <w:pPr>
              <w:jc w:val="right"/>
              <w:rPr>
                <w:sz w:val="20"/>
              </w:rPr>
            </w:pPr>
            <w:r w:rsidRPr="003B1C16">
              <w:rPr>
                <w:sz w:val="20"/>
              </w:rPr>
              <w:t>16 637 636,49</w:t>
            </w:r>
          </w:p>
        </w:tc>
      </w:tr>
      <w:tr w:rsidR="003B1C16" w:rsidRPr="003B1C16" w:rsidTr="003B1C1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000 01 05 02 00 00 0000 600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C16" w:rsidRPr="003B1C16" w:rsidRDefault="003B1C16" w:rsidP="00F41BEC">
            <w:pPr>
              <w:rPr>
                <w:sz w:val="20"/>
              </w:rPr>
            </w:pPr>
            <w:r w:rsidRPr="003B1C16">
              <w:rPr>
                <w:sz w:val="20"/>
              </w:rPr>
              <w:t>Уменьшение прочих остатков средств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C16" w:rsidRPr="003B1C16" w:rsidRDefault="003B1C16" w:rsidP="00F41BEC">
            <w:pPr>
              <w:jc w:val="right"/>
              <w:rPr>
                <w:sz w:val="20"/>
              </w:rPr>
            </w:pPr>
            <w:r w:rsidRPr="003B1C16">
              <w:rPr>
                <w:sz w:val="20"/>
              </w:rPr>
              <w:t>13 256 520,00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C16" w:rsidRPr="003B1C16" w:rsidRDefault="003B1C16" w:rsidP="00F41BEC">
            <w:pPr>
              <w:jc w:val="right"/>
              <w:rPr>
                <w:sz w:val="20"/>
              </w:rPr>
            </w:pPr>
            <w:r w:rsidRPr="003B1C16">
              <w:rPr>
                <w:sz w:val="20"/>
              </w:rPr>
              <w:t>16 943 692,52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C16" w:rsidRPr="003B1C16" w:rsidRDefault="003B1C16" w:rsidP="00F41BEC">
            <w:pPr>
              <w:jc w:val="right"/>
              <w:rPr>
                <w:sz w:val="20"/>
              </w:rPr>
            </w:pPr>
            <w:r w:rsidRPr="003B1C16">
              <w:rPr>
                <w:sz w:val="20"/>
              </w:rPr>
              <w:t>16 637 636,49</w:t>
            </w:r>
          </w:p>
        </w:tc>
      </w:tr>
      <w:tr w:rsidR="003B1C16" w:rsidRPr="003B1C16" w:rsidTr="003B1C1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000 01 05 02 01 00 0000 600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C16" w:rsidRPr="003B1C16" w:rsidRDefault="003B1C16" w:rsidP="00F41BEC">
            <w:pPr>
              <w:rPr>
                <w:sz w:val="20"/>
              </w:rPr>
            </w:pPr>
            <w:r w:rsidRPr="003B1C16">
              <w:rPr>
                <w:sz w:val="20"/>
              </w:rPr>
              <w:t>Уменьшение прочих остатков денежных средств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C16" w:rsidRPr="003B1C16" w:rsidRDefault="003B1C16" w:rsidP="00F41BEC">
            <w:pPr>
              <w:jc w:val="right"/>
              <w:rPr>
                <w:sz w:val="20"/>
              </w:rPr>
            </w:pPr>
            <w:r w:rsidRPr="003B1C16">
              <w:rPr>
                <w:sz w:val="20"/>
              </w:rPr>
              <w:t>13 256 520,00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C16" w:rsidRPr="003B1C16" w:rsidRDefault="003B1C16" w:rsidP="00F41BEC">
            <w:pPr>
              <w:jc w:val="right"/>
              <w:rPr>
                <w:sz w:val="20"/>
              </w:rPr>
            </w:pPr>
            <w:r w:rsidRPr="003B1C16">
              <w:rPr>
                <w:sz w:val="20"/>
              </w:rPr>
              <w:t>16 943 692,52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C16" w:rsidRPr="003B1C16" w:rsidRDefault="003B1C16" w:rsidP="00F41BEC">
            <w:pPr>
              <w:jc w:val="right"/>
              <w:rPr>
                <w:sz w:val="20"/>
              </w:rPr>
            </w:pPr>
            <w:r w:rsidRPr="003B1C16">
              <w:rPr>
                <w:sz w:val="20"/>
              </w:rPr>
              <w:t>16 637 636,49</w:t>
            </w:r>
          </w:p>
        </w:tc>
      </w:tr>
      <w:tr w:rsidR="003B1C16" w:rsidRPr="003B1C16" w:rsidTr="003B1C1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819 01 05 02 01 10 0000 610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C16" w:rsidRPr="003B1C16" w:rsidRDefault="003B1C16" w:rsidP="00F41BEC">
            <w:pPr>
              <w:rPr>
                <w:sz w:val="20"/>
              </w:rPr>
            </w:pPr>
            <w:r w:rsidRPr="003B1C16">
              <w:rPr>
                <w:sz w:val="20"/>
              </w:rPr>
              <w:t>Уменьшение прочих остатков денежных средств бюджета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C16" w:rsidRPr="003B1C16" w:rsidRDefault="003B1C16" w:rsidP="00F41BEC">
            <w:pPr>
              <w:jc w:val="right"/>
              <w:rPr>
                <w:sz w:val="20"/>
              </w:rPr>
            </w:pPr>
            <w:r w:rsidRPr="003B1C16">
              <w:rPr>
                <w:sz w:val="20"/>
              </w:rPr>
              <w:t>13 256 520,00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C16" w:rsidRPr="003B1C16" w:rsidRDefault="003B1C16" w:rsidP="00F41BEC">
            <w:pPr>
              <w:jc w:val="right"/>
              <w:rPr>
                <w:sz w:val="20"/>
              </w:rPr>
            </w:pPr>
            <w:r w:rsidRPr="003B1C16">
              <w:rPr>
                <w:sz w:val="20"/>
              </w:rPr>
              <w:t>16 943 692,52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C16" w:rsidRPr="003B1C16" w:rsidRDefault="003B1C16" w:rsidP="00F41BEC">
            <w:pPr>
              <w:jc w:val="right"/>
              <w:rPr>
                <w:sz w:val="20"/>
              </w:rPr>
            </w:pPr>
            <w:r w:rsidRPr="003B1C16">
              <w:rPr>
                <w:sz w:val="20"/>
              </w:rPr>
              <w:t>16 637 636,49</w:t>
            </w:r>
          </w:p>
        </w:tc>
      </w:tr>
    </w:tbl>
    <w:p w:rsidR="003B1C16" w:rsidRPr="00F41BEC" w:rsidRDefault="003B1C16" w:rsidP="00F41BEC">
      <w:pPr>
        <w:ind w:right="-1"/>
        <w:rPr>
          <w:b/>
          <w:sz w:val="20"/>
        </w:rPr>
        <w:sectPr w:rsidR="003B1C16" w:rsidRPr="00F41BEC" w:rsidSect="00025483">
          <w:type w:val="continuous"/>
          <w:pgSz w:w="16838" w:h="11906" w:orient="landscape"/>
          <w:pgMar w:top="1276" w:right="680" w:bottom="284" w:left="709" w:header="708" w:footer="708" w:gutter="0"/>
          <w:pgNumType w:start="6"/>
          <w:cols w:space="709"/>
          <w:docGrid w:linePitch="381"/>
        </w:sectPr>
      </w:pPr>
    </w:p>
    <w:p w:rsidR="003B1C16" w:rsidRPr="00F41BEC" w:rsidRDefault="003B1C16" w:rsidP="00F41BEC">
      <w:pPr>
        <w:ind w:right="-1"/>
        <w:rPr>
          <w:b/>
          <w:sz w:val="20"/>
        </w:rPr>
      </w:pPr>
    </w:p>
    <w:p w:rsidR="003B1C16" w:rsidRPr="00F41BEC" w:rsidRDefault="003B1C16" w:rsidP="00F41BEC">
      <w:pPr>
        <w:jc w:val="right"/>
        <w:rPr>
          <w:b/>
          <w:bCs/>
          <w:sz w:val="20"/>
        </w:rPr>
        <w:sectPr w:rsidR="003B1C16" w:rsidRPr="00F41BEC" w:rsidSect="00B56C3A">
          <w:type w:val="continuous"/>
          <w:pgSz w:w="16838" w:h="11906" w:orient="landscape"/>
          <w:pgMar w:top="1276" w:right="680" w:bottom="284" w:left="709" w:header="708" w:footer="708" w:gutter="0"/>
          <w:pgNumType w:start="1"/>
          <w:cols w:num="2" w:space="709"/>
          <w:docGrid w:linePitch="381"/>
        </w:sectPr>
      </w:pPr>
      <w:bookmarkStart w:id="2" w:name="RANGE!A1:O76"/>
    </w:p>
    <w:tbl>
      <w:tblPr>
        <w:tblW w:w="0" w:type="auto"/>
        <w:tblLook w:val="04A0"/>
      </w:tblPr>
      <w:tblGrid>
        <w:gridCol w:w="511"/>
        <w:gridCol w:w="516"/>
        <w:gridCol w:w="459"/>
        <w:gridCol w:w="459"/>
        <w:gridCol w:w="459"/>
        <w:gridCol w:w="516"/>
        <w:gridCol w:w="459"/>
        <w:gridCol w:w="616"/>
        <w:gridCol w:w="516"/>
        <w:gridCol w:w="5293"/>
        <w:gridCol w:w="1565"/>
        <w:gridCol w:w="1551"/>
        <w:gridCol w:w="1370"/>
        <w:gridCol w:w="1375"/>
      </w:tblGrid>
      <w:tr w:rsidR="003B1C16" w:rsidRPr="00F41BEC" w:rsidTr="003B1C1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1C16" w:rsidRPr="003B1C16" w:rsidRDefault="003B1C16" w:rsidP="00F41BEC">
            <w:pPr>
              <w:jc w:val="right"/>
              <w:rPr>
                <w:b/>
                <w:bCs/>
                <w:sz w:val="20"/>
              </w:rPr>
            </w:pPr>
            <w:r w:rsidRPr="003B1C16">
              <w:rPr>
                <w:b/>
                <w:bCs/>
                <w:sz w:val="20"/>
              </w:rPr>
              <w:lastRenderedPageBreak/>
              <w:t> </w:t>
            </w:r>
            <w:bookmarkEnd w:id="2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16" w:rsidRPr="003B1C16" w:rsidRDefault="003B1C16" w:rsidP="00F41BEC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16" w:rsidRPr="003B1C16" w:rsidRDefault="003B1C16" w:rsidP="00F41BEC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16" w:rsidRPr="003B1C16" w:rsidRDefault="003B1C16" w:rsidP="00F41BEC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16" w:rsidRPr="003B1C16" w:rsidRDefault="003B1C16" w:rsidP="00F41BEC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16" w:rsidRPr="003B1C16" w:rsidRDefault="003B1C16" w:rsidP="00F41BEC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16" w:rsidRPr="003B1C16" w:rsidRDefault="003B1C16" w:rsidP="00F41BEC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16" w:rsidRPr="003B1C16" w:rsidRDefault="003B1C16" w:rsidP="00F41BEC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16" w:rsidRPr="003B1C16" w:rsidRDefault="003B1C16" w:rsidP="00F41BEC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16" w:rsidRPr="003B1C16" w:rsidRDefault="003B1C16" w:rsidP="00F41BEC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16" w:rsidRPr="003B1C16" w:rsidRDefault="003B1C16" w:rsidP="00F41BEC">
            <w:pPr>
              <w:jc w:val="right"/>
              <w:rPr>
                <w:sz w:val="20"/>
              </w:rPr>
            </w:pPr>
            <w:r w:rsidRPr="003B1C16">
              <w:rPr>
                <w:sz w:val="20"/>
              </w:rPr>
              <w:t>Приложение 2</w:t>
            </w:r>
          </w:p>
        </w:tc>
      </w:tr>
      <w:tr w:rsidR="003B1C16" w:rsidRPr="00F41BEC" w:rsidTr="003B1C1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1C16" w:rsidRPr="003B1C16" w:rsidRDefault="003B1C16" w:rsidP="00F41BEC">
            <w:pPr>
              <w:jc w:val="right"/>
              <w:rPr>
                <w:b/>
                <w:bCs/>
                <w:sz w:val="20"/>
              </w:rPr>
            </w:pPr>
            <w:r w:rsidRPr="003B1C16">
              <w:rPr>
                <w:b/>
                <w:bCs/>
                <w:sz w:val="20"/>
              </w:rPr>
              <w:t xml:space="preserve">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16" w:rsidRPr="003B1C16" w:rsidRDefault="003B1C16" w:rsidP="00F41BEC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16" w:rsidRPr="003B1C16" w:rsidRDefault="003B1C16" w:rsidP="00F41BEC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16" w:rsidRPr="003B1C16" w:rsidRDefault="003B1C16" w:rsidP="00F41BEC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16" w:rsidRPr="003B1C16" w:rsidRDefault="003B1C16" w:rsidP="00F41BEC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16" w:rsidRPr="003B1C16" w:rsidRDefault="003B1C16" w:rsidP="00F41BEC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16" w:rsidRPr="003B1C16" w:rsidRDefault="003B1C16" w:rsidP="00F41BEC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16" w:rsidRPr="003B1C16" w:rsidRDefault="003B1C16" w:rsidP="00F41BEC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16" w:rsidRPr="003B1C16" w:rsidRDefault="003B1C16" w:rsidP="00F41BEC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16" w:rsidRPr="003B1C16" w:rsidRDefault="003B1C16" w:rsidP="00F41BEC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16" w:rsidRPr="003B1C16" w:rsidRDefault="003B1C16" w:rsidP="00F41BEC">
            <w:pPr>
              <w:jc w:val="right"/>
              <w:rPr>
                <w:sz w:val="20"/>
              </w:rPr>
            </w:pPr>
            <w:r w:rsidRPr="003B1C16">
              <w:rPr>
                <w:sz w:val="20"/>
              </w:rPr>
              <w:t>к проекту Решения Ястребовского</w:t>
            </w:r>
          </w:p>
        </w:tc>
      </w:tr>
      <w:tr w:rsidR="003B1C16" w:rsidRPr="00F41BEC" w:rsidTr="003B1C1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1C16" w:rsidRPr="003B1C16" w:rsidRDefault="003B1C16" w:rsidP="00F41BEC">
            <w:pPr>
              <w:jc w:val="right"/>
              <w:rPr>
                <w:sz w:val="20"/>
              </w:rPr>
            </w:pPr>
            <w:r w:rsidRPr="003B1C16">
              <w:rPr>
                <w:sz w:val="20"/>
              </w:rPr>
              <w:t xml:space="preserve">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16" w:rsidRPr="003B1C16" w:rsidRDefault="003B1C16" w:rsidP="00F41BEC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16" w:rsidRPr="003B1C16" w:rsidRDefault="003B1C16" w:rsidP="00F41BEC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16" w:rsidRPr="003B1C16" w:rsidRDefault="003B1C16" w:rsidP="00F41BEC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16" w:rsidRPr="003B1C16" w:rsidRDefault="003B1C16" w:rsidP="00F41BEC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16" w:rsidRPr="003B1C16" w:rsidRDefault="003B1C16" w:rsidP="00F41BEC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16" w:rsidRPr="003B1C16" w:rsidRDefault="003B1C16" w:rsidP="00F41BEC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16" w:rsidRPr="003B1C16" w:rsidRDefault="003B1C16" w:rsidP="00F41BEC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16" w:rsidRPr="003B1C16" w:rsidRDefault="003B1C16" w:rsidP="00F41BEC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16" w:rsidRPr="003B1C16" w:rsidRDefault="003B1C16" w:rsidP="00F41BEC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16" w:rsidRPr="003B1C16" w:rsidRDefault="003B1C16" w:rsidP="00F41BEC">
            <w:pPr>
              <w:jc w:val="right"/>
              <w:rPr>
                <w:sz w:val="20"/>
              </w:rPr>
            </w:pPr>
            <w:r w:rsidRPr="003B1C16">
              <w:rPr>
                <w:sz w:val="20"/>
              </w:rPr>
              <w:t xml:space="preserve">            сельского Совета депутатов  </w:t>
            </w:r>
          </w:p>
        </w:tc>
      </w:tr>
      <w:tr w:rsidR="003B1C16" w:rsidRPr="00F41BEC" w:rsidTr="003B1C1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1C16" w:rsidRPr="003B1C16" w:rsidRDefault="003B1C16" w:rsidP="00F41BEC">
            <w:pPr>
              <w:jc w:val="right"/>
              <w:rPr>
                <w:sz w:val="20"/>
              </w:rPr>
            </w:pPr>
            <w:r w:rsidRPr="003B1C16">
              <w:rPr>
                <w:sz w:val="20"/>
              </w:rPr>
              <w:t xml:space="preserve">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16" w:rsidRPr="003B1C16" w:rsidRDefault="003B1C16" w:rsidP="00F41BEC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16" w:rsidRPr="003B1C16" w:rsidRDefault="003B1C16" w:rsidP="00F41BEC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16" w:rsidRPr="003B1C16" w:rsidRDefault="003B1C16" w:rsidP="00F41BEC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16" w:rsidRPr="003B1C16" w:rsidRDefault="003B1C16" w:rsidP="00F41BEC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16" w:rsidRPr="003B1C16" w:rsidRDefault="003B1C16" w:rsidP="00F41BEC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16" w:rsidRPr="003B1C16" w:rsidRDefault="003B1C16" w:rsidP="00F41BEC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16" w:rsidRPr="003B1C16" w:rsidRDefault="003B1C16" w:rsidP="00F41BEC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16" w:rsidRPr="003B1C16" w:rsidRDefault="003B1C16" w:rsidP="00F41BEC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16" w:rsidRPr="003B1C16" w:rsidRDefault="003B1C16" w:rsidP="00F41BEC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16" w:rsidRPr="003B1C16" w:rsidRDefault="003B1C16" w:rsidP="00F41BEC">
            <w:pPr>
              <w:jc w:val="right"/>
              <w:rPr>
                <w:sz w:val="20"/>
              </w:rPr>
            </w:pPr>
            <w:r w:rsidRPr="003B1C16">
              <w:rPr>
                <w:sz w:val="20"/>
              </w:rPr>
              <w:t>от 00.00.00 №00-0</w:t>
            </w:r>
          </w:p>
        </w:tc>
      </w:tr>
      <w:tr w:rsidR="003B1C16" w:rsidRPr="003B1C16" w:rsidTr="003B1C16">
        <w:trPr>
          <w:trHeight w:val="20"/>
        </w:trPr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16" w:rsidRPr="003B1C16" w:rsidRDefault="003B1C16" w:rsidP="00F41BEC">
            <w:pPr>
              <w:jc w:val="center"/>
              <w:rPr>
                <w:b/>
                <w:bCs/>
                <w:sz w:val="20"/>
              </w:rPr>
            </w:pPr>
            <w:r w:rsidRPr="003B1C16">
              <w:rPr>
                <w:b/>
                <w:bCs/>
                <w:sz w:val="20"/>
              </w:rPr>
              <w:t>Доходы Ястребовского сельсовета на 2023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16" w:rsidRPr="003B1C16" w:rsidRDefault="003B1C16" w:rsidP="00F41BEC">
            <w:pPr>
              <w:rPr>
                <w:sz w:val="20"/>
              </w:rPr>
            </w:pPr>
          </w:p>
        </w:tc>
      </w:tr>
      <w:tr w:rsidR="003B1C16" w:rsidRPr="00F41BEC" w:rsidTr="003B1C1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1C16" w:rsidRPr="003B1C16" w:rsidRDefault="003B1C16" w:rsidP="00F41BEC">
            <w:pPr>
              <w:jc w:val="right"/>
              <w:rPr>
                <w:sz w:val="20"/>
              </w:rPr>
            </w:pPr>
            <w:r w:rsidRPr="003B1C16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16" w:rsidRPr="003B1C16" w:rsidRDefault="003B1C16" w:rsidP="00F41BEC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16" w:rsidRPr="003B1C16" w:rsidRDefault="003B1C16" w:rsidP="00F41BEC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16" w:rsidRPr="003B1C16" w:rsidRDefault="003B1C16" w:rsidP="00F41BEC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16" w:rsidRPr="003B1C16" w:rsidRDefault="003B1C16" w:rsidP="00F41BEC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16" w:rsidRPr="003B1C16" w:rsidRDefault="003B1C16" w:rsidP="00F41BEC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16" w:rsidRPr="003B1C16" w:rsidRDefault="003B1C16" w:rsidP="00F41BEC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16" w:rsidRPr="003B1C16" w:rsidRDefault="003B1C16" w:rsidP="00F41BEC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16" w:rsidRPr="003B1C16" w:rsidRDefault="003B1C16" w:rsidP="00F41BEC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16" w:rsidRPr="003B1C16" w:rsidRDefault="003B1C16" w:rsidP="00F41BEC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16" w:rsidRPr="003B1C16" w:rsidRDefault="003B1C16" w:rsidP="00F41BEC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C16" w:rsidRPr="003B1C16" w:rsidRDefault="003B1C16" w:rsidP="00F41BEC">
            <w:pPr>
              <w:jc w:val="right"/>
              <w:rPr>
                <w:sz w:val="20"/>
              </w:rPr>
            </w:pPr>
            <w:r w:rsidRPr="003B1C16">
              <w:rPr>
                <w:sz w:val="20"/>
              </w:rPr>
              <w:t>рублей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16" w:rsidRPr="003B1C16" w:rsidRDefault="003B1C16" w:rsidP="00F41BEC">
            <w:pPr>
              <w:rPr>
                <w:sz w:val="20"/>
              </w:rPr>
            </w:pPr>
          </w:p>
        </w:tc>
      </w:tr>
      <w:tr w:rsidR="003B1C16" w:rsidRPr="003B1C16" w:rsidTr="003B1C16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rPr>
                <w:sz w:val="20"/>
              </w:rPr>
            </w:pPr>
            <w:r w:rsidRPr="003B1C16">
              <w:rPr>
                <w:sz w:val="20"/>
              </w:rPr>
              <w:t>№ п/п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Код бюджетной классификации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Наименование кода классификации доходов бюджета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Утверждено решением о бюджете на 2023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Бюджетная роспись с учетом изменений на 2023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Исполненно за 2023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Процент исполнения, %</w:t>
            </w:r>
          </w:p>
        </w:tc>
      </w:tr>
      <w:tr w:rsidR="003B1C16" w:rsidRPr="00F41BEC" w:rsidTr="003B1C16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1C16" w:rsidRPr="003B1C16" w:rsidRDefault="003B1C16" w:rsidP="00F41BEC">
            <w:pPr>
              <w:rPr>
                <w:sz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Код главного администратора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Код группы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Код подгруппы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Код статьи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Код подстатьи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Код элемента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код группы подвидов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код аналитической группы подвидов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1C16" w:rsidRPr="003B1C16" w:rsidRDefault="003B1C16" w:rsidP="00F41BEC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1C16" w:rsidRPr="003B1C16" w:rsidRDefault="003B1C16" w:rsidP="00F41BEC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1C16" w:rsidRPr="003B1C16" w:rsidRDefault="003B1C16" w:rsidP="00F41BEC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1C16" w:rsidRPr="003B1C16" w:rsidRDefault="003B1C16" w:rsidP="00F41BEC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16" w:rsidRPr="003B1C16" w:rsidRDefault="003B1C16" w:rsidP="00F41BEC">
            <w:pPr>
              <w:rPr>
                <w:sz w:val="20"/>
              </w:rPr>
            </w:pPr>
          </w:p>
        </w:tc>
      </w:tr>
      <w:tr w:rsidR="003B1C16" w:rsidRPr="00F41BEC" w:rsidTr="003B1C16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1C16" w:rsidRPr="003B1C16" w:rsidRDefault="003B1C16" w:rsidP="00F41BEC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1C16" w:rsidRPr="003B1C16" w:rsidRDefault="003B1C16" w:rsidP="00F41BEC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16" w:rsidRPr="003B1C16" w:rsidRDefault="003B1C16" w:rsidP="00F41BEC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16" w:rsidRPr="003B1C16" w:rsidRDefault="003B1C16" w:rsidP="00F41BEC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16" w:rsidRPr="003B1C16" w:rsidRDefault="003B1C16" w:rsidP="00F41BEC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16" w:rsidRPr="003B1C16" w:rsidRDefault="003B1C16" w:rsidP="00F41BEC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16" w:rsidRPr="003B1C16" w:rsidRDefault="003B1C16" w:rsidP="00F41BEC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16" w:rsidRPr="003B1C16" w:rsidRDefault="003B1C16" w:rsidP="00F41BEC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16" w:rsidRPr="003B1C16" w:rsidRDefault="003B1C16" w:rsidP="00F41BEC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1C16" w:rsidRPr="003B1C16" w:rsidRDefault="003B1C16" w:rsidP="00F41BEC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1C16" w:rsidRPr="003B1C16" w:rsidRDefault="003B1C16" w:rsidP="00F41BEC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1C16" w:rsidRPr="003B1C16" w:rsidRDefault="003B1C16" w:rsidP="00F41BEC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1C16" w:rsidRPr="003B1C16" w:rsidRDefault="003B1C16" w:rsidP="00F41BEC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16" w:rsidRPr="003B1C16" w:rsidRDefault="003B1C16" w:rsidP="00F41BEC">
            <w:pPr>
              <w:rPr>
                <w:sz w:val="20"/>
              </w:rPr>
            </w:pPr>
          </w:p>
        </w:tc>
      </w:tr>
      <w:tr w:rsidR="003B1C16" w:rsidRPr="00F41BEC" w:rsidTr="003B1C16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1C16" w:rsidRPr="003B1C16" w:rsidRDefault="003B1C16" w:rsidP="00F41BEC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1C16" w:rsidRPr="003B1C16" w:rsidRDefault="003B1C16" w:rsidP="00F41BEC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16" w:rsidRPr="003B1C16" w:rsidRDefault="003B1C16" w:rsidP="00F41BEC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16" w:rsidRPr="003B1C16" w:rsidRDefault="003B1C16" w:rsidP="00F41BEC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16" w:rsidRPr="003B1C16" w:rsidRDefault="003B1C16" w:rsidP="00F41BEC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16" w:rsidRPr="003B1C16" w:rsidRDefault="003B1C16" w:rsidP="00F41BEC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16" w:rsidRPr="003B1C16" w:rsidRDefault="003B1C16" w:rsidP="00F41BEC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16" w:rsidRPr="003B1C16" w:rsidRDefault="003B1C16" w:rsidP="00F41BEC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16" w:rsidRPr="003B1C16" w:rsidRDefault="003B1C16" w:rsidP="00F41BEC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1C16" w:rsidRPr="003B1C16" w:rsidRDefault="003B1C16" w:rsidP="00F41BEC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1C16" w:rsidRPr="003B1C16" w:rsidRDefault="003B1C16" w:rsidP="00F41BEC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1C16" w:rsidRPr="003B1C16" w:rsidRDefault="003B1C16" w:rsidP="00F41BEC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1C16" w:rsidRPr="003B1C16" w:rsidRDefault="003B1C16" w:rsidP="00F41BEC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16" w:rsidRPr="003B1C16" w:rsidRDefault="003B1C16" w:rsidP="00F41BEC">
            <w:pPr>
              <w:rPr>
                <w:sz w:val="20"/>
              </w:rPr>
            </w:pPr>
          </w:p>
        </w:tc>
      </w:tr>
      <w:tr w:rsidR="003B1C16" w:rsidRPr="00F41BEC" w:rsidTr="003B1C16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1C16" w:rsidRPr="003B1C16" w:rsidRDefault="003B1C16" w:rsidP="00F41BEC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1C16" w:rsidRPr="003B1C16" w:rsidRDefault="003B1C16" w:rsidP="00F41BEC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16" w:rsidRPr="003B1C16" w:rsidRDefault="003B1C16" w:rsidP="00F41BEC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16" w:rsidRPr="003B1C16" w:rsidRDefault="003B1C16" w:rsidP="00F41BEC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16" w:rsidRPr="003B1C16" w:rsidRDefault="003B1C16" w:rsidP="00F41BEC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16" w:rsidRPr="003B1C16" w:rsidRDefault="003B1C16" w:rsidP="00F41BEC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16" w:rsidRPr="003B1C16" w:rsidRDefault="003B1C16" w:rsidP="00F41BEC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16" w:rsidRPr="003B1C16" w:rsidRDefault="003B1C16" w:rsidP="00F41BEC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16" w:rsidRPr="003B1C16" w:rsidRDefault="003B1C16" w:rsidP="00F41BEC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1C16" w:rsidRPr="003B1C16" w:rsidRDefault="003B1C16" w:rsidP="00F41BEC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1C16" w:rsidRPr="003B1C16" w:rsidRDefault="003B1C16" w:rsidP="00F41BEC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1C16" w:rsidRPr="003B1C16" w:rsidRDefault="003B1C16" w:rsidP="00F41BEC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1C16" w:rsidRPr="003B1C16" w:rsidRDefault="003B1C16" w:rsidP="00F41BEC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16" w:rsidRPr="003B1C16" w:rsidRDefault="003B1C16" w:rsidP="00F41BEC">
            <w:pPr>
              <w:rPr>
                <w:sz w:val="20"/>
              </w:rPr>
            </w:pPr>
          </w:p>
        </w:tc>
      </w:tr>
      <w:tr w:rsidR="003B1C16" w:rsidRPr="00F41BEC" w:rsidTr="003B1C16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1C16" w:rsidRPr="003B1C16" w:rsidRDefault="003B1C16" w:rsidP="00F41BEC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1C16" w:rsidRPr="003B1C16" w:rsidRDefault="003B1C16" w:rsidP="00F41BEC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16" w:rsidRPr="003B1C16" w:rsidRDefault="003B1C16" w:rsidP="00F41BEC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16" w:rsidRPr="003B1C16" w:rsidRDefault="003B1C16" w:rsidP="00F41BEC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16" w:rsidRPr="003B1C16" w:rsidRDefault="003B1C16" w:rsidP="00F41BEC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16" w:rsidRPr="003B1C16" w:rsidRDefault="003B1C16" w:rsidP="00F41BEC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16" w:rsidRPr="003B1C16" w:rsidRDefault="003B1C16" w:rsidP="00F41BEC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16" w:rsidRPr="003B1C16" w:rsidRDefault="003B1C16" w:rsidP="00F41BEC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16" w:rsidRPr="003B1C16" w:rsidRDefault="003B1C16" w:rsidP="00F41BEC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1C16" w:rsidRPr="003B1C16" w:rsidRDefault="003B1C16" w:rsidP="00F41BEC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1C16" w:rsidRPr="003B1C16" w:rsidRDefault="003B1C16" w:rsidP="00F41BEC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1C16" w:rsidRPr="003B1C16" w:rsidRDefault="003B1C16" w:rsidP="00F41BEC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1C16" w:rsidRPr="003B1C16" w:rsidRDefault="003B1C16" w:rsidP="00F41BEC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16" w:rsidRPr="003B1C16" w:rsidRDefault="003B1C16" w:rsidP="00F41BEC">
            <w:pPr>
              <w:rPr>
                <w:sz w:val="20"/>
              </w:rPr>
            </w:pPr>
          </w:p>
        </w:tc>
      </w:tr>
      <w:tr w:rsidR="003B1C16" w:rsidRPr="00F41BEC" w:rsidTr="003B1C16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1C16" w:rsidRPr="003B1C16" w:rsidRDefault="003B1C16" w:rsidP="00F41BEC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1C16" w:rsidRPr="003B1C16" w:rsidRDefault="003B1C16" w:rsidP="00F41BEC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16" w:rsidRPr="003B1C16" w:rsidRDefault="003B1C16" w:rsidP="00F41BEC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16" w:rsidRPr="003B1C16" w:rsidRDefault="003B1C16" w:rsidP="00F41BEC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16" w:rsidRPr="003B1C16" w:rsidRDefault="003B1C16" w:rsidP="00F41BEC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16" w:rsidRPr="003B1C16" w:rsidRDefault="003B1C16" w:rsidP="00F41BEC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16" w:rsidRPr="003B1C16" w:rsidRDefault="003B1C16" w:rsidP="00F41BEC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16" w:rsidRPr="003B1C16" w:rsidRDefault="003B1C16" w:rsidP="00F41BEC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16" w:rsidRPr="003B1C16" w:rsidRDefault="003B1C16" w:rsidP="00F41BEC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1C16" w:rsidRPr="003B1C16" w:rsidRDefault="003B1C16" w:rsidP="00F41BEC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1C16" w:rsidRPr="003B1C16" w:rsidRDefault="003B1C16" w:rsidP="00F41BEC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1C16" w:rsidRPr="003B1C16" w:rsidRDefault="003B1C16" w:rsidP="00F41BEC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1C16" w:rsidRPr="003B1C16" w:rsidRDefault="003B1C16" w:rsidP="00F41BEC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16" w:rsidRPr="003B1C16" w:rsidRDefault="003B1C16" w:rsidP="00F41BEC">
            <w:pPr>
              <w:rPr>
                <w:sz w:val="20"/>
              </w:rPr>
            </w:pPr>
          </w:p>
        </w:tc>
      </w:tr>
      <w:tr w:rsidR="003B1C16" w:rsidRPr="00F41BEC" w:rsidTr="003B1C16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1C16" w:rsidRPr="003B1C16" w:rsidRDefault="003B1C16" w:rsidP="00F41BEC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1C16" w:rsidRPr="003B1C16" w:rsidRDefault="003B1C16" w:rsidP="00F41BEC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16" w:rsidRPr="003B1C16" w:rsidRDefault="003B1C16" w:rsidP="00F41BEC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16" w:rsidRPr="003B1C16" w:rsidRDefault="003B1C16" w:rsidP="00F41BEC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16" w:rsidRPr="003B1C16" w:rsidRDefault="003B1C16" w:rsidP="00F41BEC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16" w:rsidRPr="003B1C16" w:rsidRDefault="003B1C16" w:rsidP="00F41BEC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16" w:rsidRPr="003B1C16" w:rsidRDefault="003B1C16" w:rsidP="00F41BEC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16" w:rsidRPr="003B1C16" w:rsidRDefault="003B1C16" w:rsidP="00F41BEC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16" w:rsidRPr="003B1C16" w:rsidRDefault="003B1C16" w:rsidP="00F41BEC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1C16" w:rsidRPr="003B1C16" w:rsidRDefault="003B1C16" w:rsidP="00F41BEC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1C16" w:rsidRPr="003B1C16" w:rsidRDefault="003B1C16" w:rsidP="00F41BEC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1C16" w:rsidRPr="003B1C16" w:rsidRDefault="003B1C16" w:rsidP="00F41BEC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1C16" w:rsidRPr="003B1C16" w:rsidRDefault="003B1C16" w:rsidP="00F41BEC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16" w:rsidRPr="003B1C16" w:rsidRDefault="003B1C16" w:rsidP="00F41BEC">
            <w:pPr>
              <w:rPr>
                <w:sz w:val="20"/>
              </w:rPr>
            </w:pPr>
          </w:p>
        </w:tc>
      </w:tr>
      <w:tr w:rsidR="003B1C16" w:rsidRPr="00F41BEC" w:rsidTr="003B1C16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1C16" w:rsidRPr="003B1C16" w:rsidRDefault="003B1C16" w:rsidP="00F41BEC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1C16" w:rsidRPr="003B1C16" w:rsidRDefault="003B1C16" w:rsidP="00F41BEC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16" w:rsidRPr="003B1C16" w:rsidRDefault="003B1C16" w:rsidP="00F41BEC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16" w:rsidRPr="003B1C16" w:rsidRDefault="003B1C16" w:rsidP="00F41BEC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16" w:rsidRPr="003B1C16" w:rsidRDefault="003B1C16" w:rsidP="00F41BEC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16" w:rsidRPr="003B1C16" w:rsidRDefault="003B1C16" w:rsidP="00F41BEC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16" w:rsidRPr="003B1C16" w:rsidRDefault="003B1C16" w:rsidP="00F41BEC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16" w:rsidRPr="003B1C16" w:rsidRDefault="003B1C16" w:rsidP="00F41BEC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16" w:rsidRPr="003B1C16" w:rsidRDefault="003B1C16" w:rsidP="00F41BEC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1C16" w:rsidRPr="003B1C16" w:rsidRDefault="003B1C16" w:rsidP="00F41BEC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1C16" w:rsidRPr="003B1C16" w:rsidRDefault="003B1C16" w:rsidP="00F41BEC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1C16" w:rsidRPr="003B1C16" w:rsidRDefault="003B1C16" w:rsidP="00F41BEC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1C16" w:rsidRPr="003B1C16" w:rsidRDefault="003B1C16" w:rsidP="00F41BEC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16" w:rsidRPr="003B1C16" w:rsidRDefault="003B1C16" w:rsidP="00F41BEC">
            <w:pPr>
              <w:rPr>
                <w:sz w:val="20"/>
              </w:rPr>
            </w:pPr>
          </w:p>
        </w:tc>
      </w:tr>
      <w:tr w:rsidR="003B1C16" w:rsidRPr="00F41BEC" w:rsidTr="003B1C1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14</w:t>
            </w:r>
          </w:p>
        </w:tc>
      </w:tr>
      <w:tr w:rsidR="003B1C16" w:rsidRPr="00F41BEC" w:rsidTr="003B1C1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b/>
                <w:bCs/>
                <w:sz w:val="20"/>
              </w:rPr>
            </w:pPr>
            <w:r w:rsidRPr="003B1C16">
              <w:rPr>
                <w:b/>
                <w:bCs/>
                <w:sz w:val="20"/>
              </w:rPr>
              <w:lastRenderedPageBreak/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b/>
                <w:bCs/>
                <w:sz w:val="20"/>
              </w:rPr>
            </w:pPr>
            <w:r w:rsidRPr="003B1C16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b/>
                <w:bCs/>
                <w:sz w:val="20"/>
              </w:rPr>
            </w:pPr>
            <w:r w:rsidRPr="003B1C16">
              <w:rPr>
                <w:b/>
                <w:bCs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b/>
                <w:bCs/>
                <w:sz w:val="20"/>
              </w:rPr>
            </w:pPr>
            <w:r w:rsidRPr="003B1C16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b/>
                <w:bCs/>
                <w:sz w:val="20"/>
              </w:rPr>
            </w:pPr>
            <w:r w:rsidRPr="003B1C16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b/>
                <w:bCs/>
                <w:sz w:val="20"/>
              </w:rPr>
            </w:pPr>
            <w:r w:rsidRPr="003B1C16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b/>
                <w:bCs/>
                <w:sz w:val="20"/>
              </w:rPr>
            </w:pPr>
            <w:r w:rsidRPr="003B1C16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b/>
                <w:bCs/>
                <w:sz w:val="20"/>
              </w:rPr>
            </w:pPr>
            <w:r w:rsidRPr="003B1C16">
              <w:rPr>
                <w:b/>
                <w:bCs/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b/>
                <w:bCs/>
                <w:sz w:val="20"/>
              </w:rPr>
            </w:pPr>
            <w:r w:rsidRPr="003B1C16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b/>
                <w:bCs/>
                <w:sz w:val="20"/>
              </w:rPr>
            </w:pPr>
            <w:r w:rsidRPr="003B1C16">
              <w:rPr>
                <w:b/>
                <w:bCs/>
                <w:sz w:val="20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b/>
                <w:bCs/>
                <w:sz w:val="20"/>
              </w:rPr>
            </w:pPr>
            <w:r w:rsidRPr="003B1C16">
              <w:rPr>
                <w:b/>
                <w:bCs/>
                <w:sz w:val="20"/>
              </w:rPr>
              <w:t>1 462 000,00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b/>
                <w:bCs/>
                <w:sz w:val="20"/>
              </w:rPr>
            </w:pPr>
            <w:r w:rsidRPr="003B1C16">
              <w:rPr>
                <w:b/>
                <w:bCs/>
                <w:sz w:val="20"/>
              </w:rPr>
              <w:t>1 462 000,00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b/>
                <w:bCs/>
                <w:sz w:val="20"/>
              </w:rPr>
            </w:pPr>
            <w:r w:rsidRPr="003B1C16">
              <w:rPr>
                <w:b/>
                <w:bCs/>
                <w:sz w:val="20"/>
              </w:rPr>
              <w:t>1 476 304,78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b/>
                <w:bCs/>
                <w:sz w:val="20"/>
              </w:rPr>
            </w:pPr>
            <w:r w:rsidRPr="003B1C16">
              <w:rPr>
                <w:b/>
                <w:bCs/>
                <w:sz w:val="20"/>
              </w:rPr>
              <w:t>100,98</w:t>
            </w:r>
          </w:p>
        </w:tc>
      </w:tr>
      <w:tr w:rsidR="003B1C16" w:rsidRPr="00F41BEC" w:rsidTr="003B1C1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НАЛОГ НА ДОХОДЫ ФИЗИЧЕСКИХ ЛИЦ.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172 400,00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172 400,00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199 766,95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115,87</w:t>
            </w:r>
          </w:p>
        </w:tc>
      </w:tr>
      <w:tr w:rsidR="003B1C16" w:rsidRPr="00F41BEC" w:rsidTr="003B1C1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rPr>
                <w:color w:val="000000"/>
                <w:sz w:val="20"/>
              </w:rPr>
            </w:pPr>
            <w:r w:rsidRPr="003B1C16">
              <w:rPr>
                <w:color w:val="000000"/>
                <w:sz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171 200,00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171 200,00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182 357,29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106,52</w:t>
            </w:r>
          </w:p>
        </w:tc>
      </w:tr>
      <w:tr w:rsidR="003B1C16" w:rsidRPr="00F41BEC" w:rsidTr="003B1C1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rPr>
                <w:sz w:val="20"/>
              </w:rPr>
            </w:pPr>
            <w:r w:rsidRPr="003B1C16">
              <w:rPr>
                <w:sz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1 200,00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1 200,00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17 409,66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1450,81</w:t>
            </w:r>
          </w:p>
        </w:tc>
      </w:tr>
      <w:tr w:rsidR="003B1C16" w:rsidRPr="00F41BEC" w:rsidTr="003B1C1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rPr>
                <w:sz w:val="20"/>
              </w:rPr>
            </w:pPr>
            <w:r w:rsidRPr="003B1C16">
              <w:rPr>
                <w:sz w:val="20"/>
              </w:rPr>
              <w:t>НАЛОГИ НА ТОВАРЫ (РАБОТЫ,УСЛУГИ) РЕАЛИЗУЕМЫЕ НА ТЕРРИТОРИИ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513 400,00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513 400,00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597 581,65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116,40</w:t>
            </w:r>
          </w:p>
        </w:tc>
      </w:tr>
      <w:tr w:rsidR="003B1C16" w:rsidRPr="00F41BEC" w:rsidTr="003B1C1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rPr>
                <w:color w:val="000000"/>
                <w:sz w:val="20"/>
              </w:rPr>
            </w:pPr>
            <w:r w:rsidRPr="003B1C16">
              <w:rPr>
                <w:color w:val="000000"/>
                <w:sz w:val="20"/>
              </w:rPr>
              <w:t>Акцизы по подакцизным товарам (продукции), производимым на территории Российской Федерации.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513 400,00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581 500,00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587 400,00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101,01</w:t>
            </w:r>
          </w:p>
        </w:tc>
      </w:tr>
      <w:tr w:rsidR="003B1C16" w:rsidRPr="00F41BEC" w:rsidTr="003B1C1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rPr>
                <w:sz w:val="20"/>
              </w:rPr>
            </w:pPr>
            <w:r w:rsidRPr="003B1C16">
              <w:rPr>
                <w:sz w:val="20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243 200,00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243 200,00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309 639,54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127,32</w:t>
            </w:r>
          </w:p>
        </w:tc>
      </w:tr>
      <w:tr w:rsidR="003B1C16" w:rsidRPr="00F41BEC" w:rsidTr="003B1C1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231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rPr>
                <w:color w:val="000000"/>
                <w:sz w:val="20"/>
              </w:rPr>
            </w:pPr>
            <w:r w:rsidRPr="003B1C16">
              <w:rPr>
                <w:color w:val="000000"/>
                <w:sz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243 200,00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243 200,00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309 639,54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127,32</w:t>
            </w:r>
          </w:p>
        </w:tc>
      </w:tr>
      <w:tr w:rsidR="003B1C16" w:rsidRPr="00F41BEC" w:rsidTr="003B1C1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rPr>
                <w:sz w:val="20"/>
              </w:rPr>
            </w:pPr>
            <w:r w:rsidRPr="003B1C16">
              <w:rPr>
                <w:sz w:val="20"/>
              </w:rPr>
              <w:t xml:space="preserve">Доходы от уплаты акцизов на моторные масла для дизельных и (или) карбюраторных (инжекторных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1 700,00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1 700,00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1 617,24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95,13</w:t>
            </w:r>
          </w:p>
        </w:tc>
      </w:tr>
      <w:tr w:rsidR="003B1C16" w:rsidRPr="00F41BEC" w:rsidTr="003B1C1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rPr>
                <w:color w:val="000000"/>
                <w:sz w:val="20"/>
              </w:rPr>
            </w:pPr>
            <w:r w:rsidRPr="003B1C16">
              <w:rPr>
                <w:color w:val="000000"/>
                <w:sz w:val="20"/>
              </w:rPr>
              <w:t xml:space="preserve">Доходы от уплаты акцизов на моторные масла для дизельных и (или) карбюраторных (инжекторных) </w:t>
            </w:r>
            <w:r w:rsidRPr="003B1C16">
              <w:rPr>
                <w:color w:val="000000"/>
                <w:sz w:val="20"/>
              </w:rPr>
              <w:lastRenderedPageBreak/>
              <w:t>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lastRenderedPageBreak/>
              <w:t>1 700,00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1 700,00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1 617,24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95,13</w:t>
            </w:r>
          </w:p>
        </w:tc>
      </w:tr>
      <w:tr w:rsidR="003B1C16" w:rsidRPr="00F41BEC" w:rsidTr="003B1C1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lastRenderedPageBreak/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rPr>
                <w:sz w:val="20"/>
              </w:rPr>
            </w:pPr>
            <w:r w:rsidRPr="003B1C16">
              <w:rPr>
                <w:sz w:val="20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right"/>
              <w:rPr>
                <w:sz w:val="20"/>
              </w:rPr>
            </w:pPr>
            <w:r w:rsidRPr="003B1C16">
              <w:rPr>
                <w:sz w:val="20"/>
              </w:rPr>
              <w:t>300 600,00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right"/>
              <w:rPr>
                <w:sz w:val="20"/>
              </w:rPr>
            </w:pPr>
            <w:r w:rsidRPr="003B1C16">
              <w:rPr>
                <w:sz w:val="20"/>
              </w:rPr>
              <w:t>300 600,00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right"/>
              <w:rPr>
                <w:sz w:val="20"/>
              </w:rPr>
            </w:pPr>
            <w:r w:rsidRPr="003B1C16">
              <w:rPr>
                <w:sz w:val="20"/>
              </w:rPr>
              <w:t>320 036,72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106,47</w:t>
            </w:r>
          </w:p>
        </w:tc>
      </w:tr>
      <w:tr w:rsidR="003B1C16" w:rsidRPr="00F41BEC" w:rsidTr="003B1C1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251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rPr>
                <w:color w:val="000000"/>
                <w:sz w:val="20"/>
              </w:rPr>
            </w:pPr>
            <w:r w:rsidRPr="003B1C16">
              <w:rPr>
                <w:color w:val="000000"/>
                <w:sz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300 600,00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300 600,00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320 036,72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106,47</w:t>
            </w:r>
          </w:p>
        </w:tc>
      </w:tr>
      <w:tr w:rsidR="003B1C16" w:rsidRPr="00F41BEC" w:rsidTr="003B1C1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rPr>
                <w:sz w:val="20"/>
              </w:rPr>
            </w:pPr>
            <w:r w:rsidRPr="003B1C16">
              <w:rPr>
                <w:sz w:val="20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-32 100,00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-32 100,00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-33 711,85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105,02</w:t>
            </w:r>
          </w:p>
        </w:tc>
      </w:tr>
      <w:tr w:rsidR="003B1C16" w:rsidRPr="00F41BEC" w:rsidTr="003B1C1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261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rPr>
                <w:color w:val="000000"/>
                <w:sz w:val="20"/>
              </w:rPr>
            </w:pPr>
            <w:r w:rsidRPr="003B1C16">
              <w:rPr>
                <w:color w:val="000000"/>
                <w:sz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-32 100,00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-32 100,00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-33 711,85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105,02</w:t>
            </w:r>
          </w:p>
        </w:tc>
      </w:tr>
      <w:tr w:rsidR="003B1C16" w:rsidRPr="00F41BEC" w:rsidTr="003B1C1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rPr>
                <w:sz w:val="20"/>
              </w:rPr>
            </w:pPr>
            <w:r w:rsidRPr="003B1C16">
              <w:rPr>
                <w:sz w:val="20"/>
              </w:rPr>
              <w:t>НАЛОГИ НА СОВОКУПНЫЙ ДОХОД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163 400,00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163 400,00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30 552,00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18,70</w:t>
            </w:r>
          </w:p>
        </w:tc>
      </w:tr>
      <w:tr w:rsidR="003B1C16" w:rsidRPr="00F41BEC" w:rsidTr="003B1C1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rPr>
                <w:sz w:val="20"/>
              </w:rPr>
            </w:pPr>
            <w:r w:rsidRPr="003B1C16">
              <w:rPr>
                <w:sz w:val="20"/>
              </w:rPr>
              <w:t>Единый сельскохозяйственный налог.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163 400,00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163 400,00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30 552,00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18,70</w:t>
            </w:r>
          </w:p>
        </w:tc>
      </w:tr>
      <w:tr w:rsidR="003B1C16" w:rsidRPr="00F41BEC" w:rsidTr="003B1C1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rPr>
                <w:sz w:val="20"/>
              </w:rPr>
            </w:pPr>
            <w:r w:rsidRPr="003B1C16">
              <w:rPr>
                <w:sz w:val="20"/>
              </w:rPr>
              <w:t>Единый сельскохозяйственный налог.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163 400,00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163 400,00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30 552,00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18,70</w:t>
            </w:r>
          </w:p>
        </w:tc>
      </w:tr>
      <w:tr w:rsidR="003B1C16" w:rsidRPr="00F41BEC" w:rsidTr="003B1C1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rPr>
                <w:sz w:val="20"/>
              </w:rPr>
            </w:pPr>
            <w:r w:rsidRPr="003B1C16">
              <w:rPr>
                <w:sz w:val="20"/>
              </w:rPr>
              <w:t>НАЛОГИ НА ИМУЩЕСТВО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479 800,00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479 800,00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412 425,63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85,96</w:t>
            </w:r>
          </w:p>
        </w:tc>
      </w:tr>
      <w:tr w:rsidR="003B1C16" w:rsidRPr="00F41BEC" w:rsidTr="003B1C1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both"/>
              <w:rPr>
                <w:color w:val="000000"/>
                <w:sz w:val="20"/>
              </w:rPr>
            </w:pPr>
            <w:r w:rsidRPr="003B1C16">
              <w:rPr>
                <w:color w:val="000000"/>
                <w:sz w:val="20"/>
              </w:rPr>
              <w:t>Налог на имущество физических лиц.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153 500,00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153 500,00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128 040,35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83,41</w:t>
            </w:r>
          </w:p>
        </w:tc>
      </w:tr>
      <w:tr w:rsidR="003B1C16" w:rsidRPr="00F41BEC" w:rsidTr="003B1C1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both"/>
              <w:rPr>
                <w:color w:val="000000"/>
                <w:sz w:val="20"/>
              </w:rPr>
            </w:pPr>
            <w:r w:rsidRPr="003B1C16">
              <w:rPr>
                <w:color w:val="000000"/>
                <w:sz w:val="20"/>
              </w:rPr>
              <w:t xml:space="preserve">Налог на имущество физических лиц, взимаемый по </w:t>
            </w:r>
            <w:r w:rsidRPr="003B1C16">
              <w:rPr>
                <w:color w:val="000000"/>
                <w:sz w:val="20"/>
              </w:rPr>
              <w:lastRenderedPageBreak/>
              <w:t>ставкам, применяемым к объектам налогообложения, расположенным в границах сельских поселений.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lastRenderedPageBreak/>
              <w:t>153 500,00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153 500,00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128 040,35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83,41</w:t>
            </w:r>
          </w:p>
        </w:tc>
      </w:tr>
      <w:tr w:rsidR="003B1C16" w:rsidRPr="00F41BEC" w:rsidTr="003B1C1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lastRenderedPageBreak/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rPr>
                <w:sz w:val="20"/>
              </w:rPr>
            </w:pPr>
            <w:r w:rsidRPr="003B1C16">
              <w:rPr>
                <w:sz w:val="20"/>
              </w:rPr>
              <w:t>ЗЕМЕЛЬНЫЙ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right"/>
              <w:rPr>
                <w:sz w:val="20"/>
              </w:rPr>
            </w:pPr>
            <w:r w:rsidRPr="003B1C16">
              <w:rPr>
                <w:sz w:val="20"/>
              </w:rPr>
              <w:t>326 300,00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right"/>
              <w:rPr>
                <w:sz w:val="20"/>
              </w:rPr>
            </w:pPr>
            <w:r w:rsidRPr="003B1C16">
              <w:rPr>
                <w:sz w:val="20"/>
              </w:rPr>
              <w:t>326 300,00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right"/>
              <w:rPr>
                <w:sz w:val="20"/>
              </w:rPr>
            </w:pPr>
            <w:r w:rsidRPr="003B1C16">
              <w:rPr>
                <w:sz w:val="20"/>
              </w:rPr>
              <w:t>284 385,28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87,15</w:t>
            </w:r>
          </w:p>
        </w:tc>
      </w:tr>
      <w:tr w:rsidR="003B1C16" w:rsidRPr="00F41BEC" w:rsidTr="003B1C1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rPr>
                <w:color w:val="000000"/>
                <w:sz w:val="20"/>
              </w:rPr>
            </w:pPr>
            <w:r w:rsidRPr="003B1C16">
              <w:rPr>
                <w:color w:val="000000"/>
                <w:sz w:val="20"/>
              </w:rPr>
              <w:t>Земельный налог с организаций.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right"/>
              <w:rPr>
                <w:sz w:val="20"/>
              </w:rPr>
            </w:pPr>
            <w:r w:rsidRPr="003B1C16">
              <w:rPr>
                <w:sz w:val="20"/>
              </w:rPr>
              <w:t>51 900,00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right"/>
              <w:rPr>
                <w:sz w:val="20"/>
              </w:rPr>
            </w:pPr>
            <w:r w:rsidRPr="003B1C16">
              <w:rPr>
                <w:sz w:val="20"/>
              </w:rPr>
              <w:t>51 900,00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right"/>
              <w:rPr>
                <w:sz w:val="20"/>
              </w:rPr>
            </w:pPr>
            <w:r w:rsidRPr="003B1C16">
              <w:rPr>
                <w:sz w:val="20"/>
              </w:rPr>
              <w:t>9 840,00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18,96</w:t>
            </w:r>
          </w:p>
        </w:tc>
      </w:tr>
      <w:tr w:rsidR="003B1C16" w:rsidRPr="00F41BEC" w:rsidTr="003B1C1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033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rPr>
                <w:color w:val="000000"/>
                <w:sz w:val="20"/>
              </w:rPr>
            </w:pPr>
            <w:r w:rsidRPr="003B1C16">
              <w:rPr>
                <w:color w:val="000000"/>
                <w:sz w:val="20"/>
              </w:rPr>
              <w:t>Земельный налог с организаций, обладающих земельным участком, расположенным в границах сельских поселений.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right"/>
              <w:rPr>
                <w:sz w:val="20"/>
              </w:rPr>
            </w:pPr>
            <w:r w:rsidRPr="003B1C16">
              <w:rPr>
                <w:sz w:val="20"/>
              </w:rPr>
              <w:t>51 900,00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right"/>
              <w:rPr>
                <w:sz w:val="20"/>
              </w:rPr>
            </w:pPr>
            <w:r w:rsidRPr="003B1C16">
              <w:rPr>
                <w:sz w:val="20"/>
              </w:rPr>
              <w:t>51 900,00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right"/>
              <w:rPr>
                <w:sz w:val="20"/>
              </w:rPr>
            </w:pPr>
            <w:r w:rsidRPr="003B1C16">
              <w:rPr>
                <w:sz w:val="20"/>
              </w:rPr>
              <w:t>9 840,00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18,96</w:t>
            </w:r>
          </w:p>
        </w:tc>
      </w:tr>
      <w:tr w:rsidR="003B1C16" w:rsidRPr="00F41BEC" w:rsidTr="003B1C1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rPr>
                <w:color w:val="000000"/>
                <w:sz w:val="20"/>
              </w:rPr>
            </w:pPr>
            <w:r w:rsidRPr="003B1C16">
              <w:rPr>
                <w:color w:val="000000"/>
                <w:sz w:val="20"/>
              </w:rPr>
              <w:t>Земельный налог с физических лиц.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274 400,00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274 400,00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274 545,28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100,05</w:t>
            </w:r>
          </w:p>
        </w:tc>
      </w:tr>
      <w:tr w:rsidR="003B1C16" w:rsidRPr="00F41BEC" w:rsidTr="003B1C1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043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rPr>
                <w:color w:val="000000"/>
                <w:sz w:val="20"/>
              </w:rPr>
            </w:pPr>
            <w:r w:rsidRPr="003B1C16">
              <w:rPr>
                <w:color w:val="000000"/>
                <w:sz w:val="20"/>
              </w:rPr>
              <w:t>Земельный налог с физических лиц, обладающих земельным участком, расположенным в границах сельских поселений.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274 400,00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274 400,00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274 545,28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100,05</w:t>
            </w:r>
          </w:p>
        </w:tc>
      </w:tr>
      <w:tr w:rsidR="003B1C16" w:rsidRPr="00F41BEC" w:rsidTr="003B1C1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rPr>
                <w:sz w:val="20"/>
              </w:rPr>
            </w:pPr>
            <w:r w:rsidRPr="003B1C16">
              <w:rPr>
                <w:sz w:val="20"/>
              </w:rPr>
              <w:t>ГОСУДАРСТВЕННАЯ ПОШЛИНА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2 400,00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80,00</w:t>
            </w:r>
          </w:p>
        </w:tc>
      </w:tr>
      <w:tr w:rsidR="003B1C16" w:rsidRPr="00F41BEC" w:rsidTr="003B1C1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rPr>
                <w:color w:val="000000"/>
                <w:sz w:val="20"/>
              </w:rPr>
            </w:pPr>
            <w:r w:rsidRPr="003B1C16">
              <w:rPr>
                <w:color w:val="000000"/>
                <w:sz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2 400,00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80,00</w:t>
            </w:r>
          </w:p>
        </w:tc>
      </w:tr>
      <w:tr w:rsidR="003B1C16" w:rsidRPr="00F41BEC" w:rsidTr="003B1C1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rPr>
                <w:sz w:val="20"/>
              </w:rPr>
            </w:pPr>
            <w:r w:rsidRPr="003B1C16">
              <w:rPr>
                <w:sz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2 400,00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80,00</w:t>
            </w:r>
          </w:p>
        </w:tc>
      </w:tr>
      <w:tr w:rsidR="003B1C16" w:rsidRPr="00F41BEC" w:rsidTr="003B1C1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rPr>
                <w:sz w:val="20"/>
              </w:rPr>
            </w:pPr>
            <w:r w:rsidRPr="003B1C16">
              <w:rPr>
                <w:sz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130 000,00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130 000,00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233 578,55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179,68</w:t>
            </w:r>
          </w:p>
        </w:tc>
      </w:tr>
      <w:tr w:rsidR="003B1C16" w:rsidRPr="00F41BEC" w:rsidTr="003B1C1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both"/>
              <w:rPr>
                <w:color w:val="000000"/>
                <w:sz w:val="20"/>
              </w:rPr>
            </w:pPr>
            <w:r w:rsidRPr="003B1C16">
              <w:rPr>
                <w:color w:val="000000"/>
                <w:sz w:val="2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130 000,00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130 000,00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233 578,55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179,68</w:t>
            </w:r>
          </w:p>
        </w:tc>
      </w:tr>
      <w:tr w:rsidR="003B1C16" w:rsidRPr="00F41BEC" w:rsidTr="003B1C1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045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rPr>
                <w:sz w:val="20"/>
              </w:rPr>
            </w:pPr>
            <w:r w:rsidRPr="003B1C16">
              <w:rPr>
                <w:sz w:val="20"/>
              </w:rPr>
              <w:t>Прочие поступления от использования имущества, находящего в собственности сельских поселений (за исключением имущества муниципальных бюджетных  и автономных  учреждений, а так же имущества  муниципальных унитарных предприятий, в том числе казенных).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130 000,00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130 000,00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233 578,55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179,68</w:t>
            </w:r>
          </w:p>
        </w:tc>
      </w:tr>
      <w:tr w:rsidR="003B1C16" w:rsidRPr="00F41BEC" w:rsidTr="003B1C1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b/>
                <w:bCs/>
                <w:sz w:val="20"/>
              </w:rPr>
            </w:pPr>
            <w:r w:rsidRPr="003B1C16">
              <w:rPr>
                <w:b/>
                <w:bCs/>
                <w:sz w:val="20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b/>
                <w:bCs/>
                <w:sz w:val="20"/>
              </w:rPr>
            </w:pPr>
            <w:r w:rsidRPr="003B1C16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b/>
                <w:bCs/>
                <w:sz w:val="20"/>
              </w:rPr>
            </w:pPr>
            <w:r w:rsidRPr="003B1C16">
              <w:rPr>
                <w:b/>
                <w:bCs/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b/>
                <w:bCs/>
                <w:sz w:val="20"/>
              </w:rPr>
            </w:pPr>
            <w:r w:rsidRPr="003B1C16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b/>
                <w:bCs/>
                <w:sz w:val="20"/>
              </w:rPr>
            </w:pPr>
            <w:r w:rsidRPr="003B1C16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b/>
                <w:bCs/>
                <w:sz w:val="20"/>
              </w:rPr>
            </w:pPr>
            <w:r w:rsidRPr="003B1C16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b/>
                <w:bCs/>
                <w:sz w:val="20"/>
              </w:rPr>
            </w:pPr>
            <w:r w:rsidRPr="003B1C16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b/>
                <w:bCs/>
                <w:sz w:val="20"/>
              </w:rPr>
            </w:pPr>
            <w:r w:rsidRPr="003B1C16">
              <w:rPr>
                <w:b/>
                <w:bCs/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b/>
                <w:bCs/>
                <w:sz w:val="20"/>
              </w:rPr>
            </w:pPr>
            <w:r w:rsidRPr="003B1C16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rPr>
                <w:b/>
                <w:bCs/>
                <w:sz w:val="20"/>
              </w:rPr>
            </w:pPr>
            <w:r w:rsidRPr="003B1C16">
              <w:rPr>
                <w:b/>
                <w:bCs/>
                <w:sz w:val="20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b/>
                <w:bCs/>
                <w:sz w:val="20"/>
              </w:rPr>
            </w:pPr>
            <w:r w:rsidRPr="003B1C16">
              <w:rPr>
                <w:b/>
                <w:bCs/>
                <w:sz w:val="20"/>
              </w:rPr>
              <w:t>11 774 520,00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b/>
                <w:bCs/>
                <w:sz w:val="20"/>
              </w:rPr>
            </w:pPr>
            <w:r w:rsidRPr="003B1C16">
              <w:rPr>
                <w:b/>
                <w:bCs/>
                <w:sz w:val="20"/>
              </w:rPr>
              <w:t>15 378 027,97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b/>
                <w:bCs/>
                <w:sz w:val="20"/>
              </w:rPr>
            </w:pPr>
            <w:r w:rsidRPr="003B1C16">
              <w:rPr>
                <w:b/>
                <w:bCs/>
                <w:sz w:val="20"/>
              </w:rPr>
              <w:t>15 364 754,97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b/>
                <w:bCs/>
                <w:sz w:val="20"/>
              </w:rPr>
            </w:pPr>
            <w:r w:rsidRPr="003B1C16">
              <w:rPr>
                <w:b/>
                <w:bCs/>
                <w:sz w:val="20"/>
              </w:rPr>
              <w:t>99,91</w:t>
            </w:r>
          </w:p>
        </w:tc>
      </w:tr>
      <w:tr w:rsidR="003B1C16" w:rsidRPr="00F41BEC" w:rsidTr="003B1C1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rPr>
                <w:color w:val="000000"/>
                <w:sz w:val="20"/>
              </w:rPr>
            </w:pPr>
            <w:r w:rsidRPr="003B1C16">
              <w:rPr>
                <w:color w:val="000000"/>
                <w:sz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11 774 520,00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15 372 909,85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15 359 636,85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99,91</w:t>
            </w:r>
          </w:p>
        </w:tc>
      </w:tr>
      <w:tr w:rsidR="003B1C16" w:rsidRPr="00F41BEC" w:rsidTr="003B1C1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rPr>
                <w:sz w:val="20"/>
              </w:rPr>
            </w:pPr>
            <w:r w:rsidRPr="003B1C16">
              <w:rPr>
                <w:sz w:val="20"/>
              </w:rPr>
              <w:t xml:space="preserve">Дотации бюджетам бюджетной системы Российской </w:t>
            </w:r>
            <w:r w:rsidRPr="003B1C16">
              <w:rPr>
                <w:sz w:val="20"/>
              </w:rPr>
              <w:lastRenderedPageBreak/>
              <w:t>Федерации.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lastRenderedPageBreak/>
              <w:t>4 454 900,00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4 454 900,00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4 454 900,00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100,00</w:t>
            </w:r>
          </w:p>
        </w:tc>
      </w:tr>
      <w:tr w:rsidR="003B1C16" w:rsidRPr="00F41BEC" w:rsidTr="003B1C1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lastRenderedPageBreak/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rPr>
                <w:color w:val="000000"/>
                <w:sz w:val="20"/>
              </w:rPr>
            </w:pPr>
            <w:r w:rsidRPr="003B1C16">
              <w:rPr>
                <w:color w:val="000000"/>
                <w:sz w:val="20"/>
              </w:rPr>
              <w:t>Дотации на выравнивание бюджетной обеспеченности.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2 071 900,00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2 071 900,00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2 071 900,00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100,00</w:t>
            </w:r>
          </w:p>
        </w:tc>
      </w:tr>
      <w:tr w:rsidR="003B1C16" w:rsidRPr="00F41BEC" w:rsidTr="003B1C1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rPr>
                <w:sz w:val="20"/>
              </w:rPr>
            </w:pPr>
            <w:r w:rsidRPr="003B1C16">
              <w:rPr>
                <w:sz w:val="20"/>
              </w:rPr>
              <w:t>Дотации  бюджетам сельских поселений на выравнивание бюджетной обеспеченности из бюджета Российской Федерации.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2 071 900,00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2 071 900,00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2 071 900,00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100,00</w:t>
            </w:r>
          </w:p>
        </w:tc>
      </w:tr>
      <w:tr w:rsidR="003B1C16" w:rsidRPr="00F41BEC" w:rsidTr="003B1C1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rPr>
                <w:color w:val="000000"/>
                <w:sz w:val="20"/>
              </w:rPr>
            </w:pPr>
            <w:r w:rsidRPr="003B1C16">
              <w:rPr>
                <w:color w:val="000000"/>
                <w:sz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right"/>
              <w:rPr>
                <w:sz w:val="20"/>
              </w:rPr>
            </w:pPr>
            <w:r w:rsidRPr="003B1C16">
              <w:rPr>
                <w:sz w:val="20"/>
              </w:rPr>
              <w:t>2 383 000,00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right"/>
              <w:rPr>
                <w:sz w:val="20"/>
              </w:rPr>
            </w:pPr>
            <w:r w:rsidRPr="003B1C16">
              <w:rPr>
                <w:sz w:val="20"/>
              </w:rPr>
              <w:t>2 383 000,00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right"/>
              <w:rPr>
                <w:sz w:val="20"/>
              </w:rPr>
            </w:pPr>
            <w:r w:rsidRPr="003B1C16">
              <w:rPr>
                <w:sz w:val="20"/>
              </w:rPr>
              <w:t>2 383 000,00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100,00</w:t>
            </w:r>
          </w:p>
        </w:tc>
      </w:tr>
      <w:tr w:rsidR="003B1C16" w:rsidRPr="00F41BEC" w:rsidTr="003B1C1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rPr>
                <w:sz w:val="20"/>
              </w:rPr>
            </w:pPr>
            <w:r w:rsidRPr="003B1C16">
              <w:rPr>
                <w:sz w:val="20"/>
              </w:rPr>
              <w:t>Дотации  бюджетам сельских поселений на выравнивание бюджетной обеспеченности из бюджетов муниципальных районов.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right"/>
              <w:rPr>
                <w:sz w:val="20"/>
              </w:rPr>
            </w:pPr>
            <w:r w:rsidRPr="003B1C16">
              <w:rPr>
                <w:sz w:val="20"/>
              </w:rPr>
              <w:t>2 383 000,00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right"/>
              <w:rPr>
                <w:sz w:val="20"/>
              </w:rPr>
            </w:pPr>
            <w:r w:rsidRPr="003B1C16">
              <w:rPr>
                <w:sz w:val="20"/>
              </w:rPr>
              <w:t>2 383 000,00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right"/>
              <w:rPr>
                <w:sz w:val="20"/>
              </w:rPr>
            </w:pPr>
            <w:r w:rsidRPr="003B1C16">
              <w:rPr>
                <w:sz w:val="20"/>
              </w:rPr>
              <w:t>2 383 000,00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100,00</w:t>
            </w:r>
          </w:p>
        </w:tc>
      </w:tr>
      <w:tr w:rsidR="003B1C16" w:rsidRPr="00F41BEC" w:rsidTr="003B1C1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rPr>
                <w:color w:val="000000"/>
                <w:sz w:val="20"/>
              </w:rPr>
            </w:pPr>
            <w:r w:rsidRPr="003B1C16">
              <w:rPr>
                <w:color w:val="000000"/>
                <w:sz w:val="20"/>
              </w:rPr>
              <w:t>Субсидии бюджетам системы Российской Федерации (межбюджетные субсидии).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right"/>
              <w:rPr>
                <w:sz w:val="20"/>
              </w:rPr>
            </w:pPr>
            <w:r w:rsidRPr="003B1C16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right"/>
              <w:rPr>
                <w:sz w:val="20"/>
              </w:rPr>
            </w:pPr>
            <w:r w:rsidRPr="003B1C16">
              <w:rPr>
                <w:sz w:val="20"/>
              </w:rPr>
              <w:t>2 661 900,00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right"/>
              <w:rPr>
                <w:sz w:val="20"/>
              </w:rPr>
            </w:pPr>
            <w:r w:rsidRPr="003B1C16">
              <w:rPr>
                <w:sz w:val="20"/>
              </w:rPr>
              <w:t>2 648 627,00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99,50</w:t>
            </w:r>
          </w:p>
        </w:tc>
      </w:tr>
      <w:tr w:rsidR="003B1C16" w:rsidRPr="00F41BEC" w:rsidTr="003B1C1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rPr>
                <w:color w:val="000000"/>
                <w:sz w:val="20"/>
              </w:rPr>
            </w:pPr>
            <w:r w:rsidRPr="003B1C16">
              <w:rPr>
                <w:color w:val="000000"/>
                <w:sz w:val="20"/>
              </w:rPr>
              <w:t>Прочие субсидии бюджетам сельских поселений.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right"/>
              <w:rPr>
                <w:sz w:val="20"/>
              </w:rPr>
            </w:pPr>
            <w:r w:rsidRPr="003B1C16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right"/>
              <w:rPr>
                <w:sz w:val="20"/>
              </w:rPr>
            </w:pPr>
            <w:r w:rsidRPr="003B1C16">
              <w:rPr>
                <w:sz w:val="20"/>
              </w:rPr>
              <w:t>2 661 900,00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right"/>
              <w:rPr>
                <w:sz w:val="20"/>
              </w:rPr>
            </w:pPr>
            <w:r w:rsidRPr="003B1C16">
              <w:rPr>
                <w:sz w:val="20"/>
              </w:rPr>
              <w:t>2 648 627,00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99,50</w:t>
            </w:r>
          </w:p>
        </w:tc>
      </w:tr>
      <w:tr w:rsidR="003B1C16" w:rsidRPr="00F41BEC" w:rsidTr="003B1C1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rPr>
                <w:sz w:val="20"/>
              </w:rPr>
            </w:pPr>
            <w:r w:rsidRPr="003B1C16">
              <w:rPr>
                <w:sz w:val="20"/>
              </w:rPr>
              <w:t xml:space="preserve">Субвенции бюджетам субъектов Российской Федерации.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157 640,00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185 615,00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185 615,00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100,00</w:t>
            </w:r>
          </w:p>
        </w:tc>
      </w:tr>
      <w:tr w:rsidR="003B1C16" w:rsidRPr="00F41BEC" w:rsidTr="003B1C1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rPr>
                <w:color w:val="000000"/>
                <w:sz w:val="20"/>
              </w:rPr>
            </w:pPr>
            <w:r w:rsidRPr="003B1C16">
              <w:rPr>
                <w:color w:val="000000"/>
                <w:sz w:val="20"/>
              </w:rPr>
              <w:t>Субвенции бюджетам сельских поселений на выполнение передаваемых полномочий субъектов Российской Федерации.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8 188,00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8 188,00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100,00</w:t>
            </w:r>
          </w:p>
        </w:tc>
      </w:tr>
      <w:tr w:rsidR="003B1C16" w:rsidRPr="00F41BEC" w:rsidTr="003B1C1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7514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rPr>
                <w:sz w:val="20"/>
              </w:rPr>
            </w:pPr>
            <w:r w:rsidRPr="003B1C16">
              <w:rPr>
                <w:sz w:val="20"/>
              </w:rPr>
              <w:t>Субвенции бюджетам сельских поселений на выполнение государственных полномочий( по созданию и обеспечению деятельности административных комиссий).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8 188,00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8 188,00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100,00</w:t>
            </w:r>
          </w:p>
        </w:tc>
      </w:tr>
      <w:tr w:rsidR="003B1C16" w:rsidRPr="00F41BEC" w:rsidTr="003B1C1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rPr>
                <w:color w:val="000000"/>
                <w:sz w:val="20"/>
              </w:rPr>
            </w:pPr>
            <w:r w:rsidRPr="003B1C16">
              <w:rPr>
                <w:color w:val="000000"/>
                <w:sz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149 640,00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177 427,00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177 427,00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100,00</w:t>
            </w:r>
          </w:p>
        </w:tc>
      </w:tr>
      <w:tr w:rsidR="003B1C16" w:rsidRPr="00F41BEC" w:rsidTr="003B1C1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rPr>
                <w:sz w:val="20"/>
              </w:rPr>
            </w:pPr>
            <w:r w:rsidRPr="003B1C16">
              <w:rPr>
                <w:sz w:val="20"/>
              </w:rPr>
              <w:t>Субвенции на осуществление государственных полномочий по первичному воинскому учету на территориях, где отсутствуют военные комиссариаты.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149 640,00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177 427,00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177 427,00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100,00</w:t>
            </w:r>
          </w:p>
        </w:tc>
      </w:tr>
      <w:tr w:rsidR="003B1C16" w:rsidRPr="00F41BEC" w:rsidTr="003B1C1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rPr>
                <w:color w:val="000000"/>
                <w:sz w:val="20"/>
              </w:rPr>
            </w:pPr>
            <w:r w:rsidRPr="003B1C16">
              <w:rPr>
                <w:color w:val="000000"/>
                <w:sz w:val="20"/>
              </w:rPr>
              <w:t>Иные межбюджетные трансферты.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right"/>
              <w:rPr>
                <w:sz w:val="20"/>
              </w:rPr>
            </w:pPr>
            <w:r w:rsidRPr="003B1C16">
              <w:rPr>
                <w:sz w:val="20"/>
              </w:rPr>
              <w:t>7 161 980,00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right"/>
              <w:rPr>
                <w:sz w:val="20"/>
              </w:rPr>
            </w:pPr>
            <w:r w:rsidRPr="003B1C16">
              <w:rPr>
                <w:sz w:val="20"/>
              </w:rPr>
              <w:t>8 070 494,85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right"/>
              <w:rPr>
                <w:sz w:val="20"/>
              </w:rPr>
            </w:pPr>
            <w:r w:rsidRPr="003B1C16">
              <w:rPr>
                <w:sz w:val="20"/>
              </w:rPr>
              <w:t>8 070 494,85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100,00</w:t>
            </w:r>
          </w:p>
        </w:tc>
      </w:tr>
      <w:tr w:rsidR="003B1C16" w:rsidRPr="00F41BEC" w:rsidTr="003B1C1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rPr>
                <w:color w:val="000000"/>
                <w:sz w:val="20"/>
              </w:rPr>
            </w:pPr>
            <w:r w:rsidRPr="003B1C16">
              <w:rPr>
                <w:color w:val="000000"/>
                <w:sz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100,00</w:t>
            </w:r>
          </w:p>
        </w:tc>
      </w:tr>
      <w:tr w:rsidR="003B1C16" w:rsidRPr="00F41BEC" w:rsidTr="003B1C1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8206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rPr>
                <w:color w:val="000000"/>
                <w:sz w:val="20"/>
              </w:rPr>
            </w:pPr>
            <w:r w:rsidRPr="003B1C16">
              <w:rPr>
                <w:color w:val="000000"/>
                <w:sz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(на содержание площадок накопления твердых коммунальных отходов).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100,00</w:t>
            </w:r>
          </w:p>
        </w:tc>
      </w:tr>
      <w:tr w:rsidR="003B1C16" w:rsidRPr="00F41BEC" w:rsidTr="003B1C1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rPr>
                <w:sz w:val="20"/>
              </w:rPr>
            </w:pPr>
            <w:r w:rsidRPr="003B1C16">
              <w:rPr>
                <w:sz w:val="20"/>
              </w:rPr>
              <w:t>Прочие межбюджетные трансферты.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right"/>
              <w:rPr>
                <w:sz w:val="20"/>
              </w:rPr>
            </w:pPr>
            <w:r w:rsidRPr="003B1C16">
              <w:rPr>
                <w:sz w:val="20"/>
              </w:rPr>
              <w:t>6 660 040,00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right"/>
              <w:rPr>
                <w:sz w:val="20"/>
              </w:rPr>
            </w:pPr>
            <w:r w:rsidRPr="003B1C16">
              <w:rPr>
                <w:sz w:val="20"/>
              </w:rPr>
              <w:t>7 568 554,85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right"/>
              <w:rPr>
                <w:sz w:val="20"/>
              </w:rPr>
            </w:pPr>
            <w:r w:rsidRPr="003B1C16">
              <w:rPr>
                <w:sz w:val="20"/>
              </w:rPr>
              <w:t>7 568 554,85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100,00</w:t>
            </w:r>
          </w:p>
        </w:tc>
      </w:tr>
      <w:tr w:rsidR="003B1C16" w:rsidRPr="00F41BEC" w:rsidTr="003B1C1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lastRenderedPageBreak/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rPr>
                <w:color w:val="000000"/>
                <w:sz w:val="20"/>
              </w:rPr>
            </w:pPr>
            <w:r w:rsidRPr="003B1C16">
              <w:rPr>
                <w:color w:val="000000"/>
                <w:sz w:val="20"/>
              </w:rPr>
              <w:t>Прочие межбюджетные трансферты, передаваемые бюджетам.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6 660 040,00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7 568 554,85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7 568 554,85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100,00</w:t>
            </w:r>
          </w:p>
        </w:tc>
      </w:tr>
      <w:tr w:rsidR="003B1C16" w:rsidRPr="00F41BEC" w:rsidTr="003B1C1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rPr>
                <w:color w:val="000000"/>
                <w:sz w:val="20"/>
              </w:rPr>
            </w:pPr>
            <w:r w:rsidRPr="003B1C16">
              <w:rPr>
                <w:color w:val="000000"/>
                <w:sz w:val="20"/>
              </w:rPr>
              <w:t>Прочие межбюджетные трансферты, передаваемые бюджетам сельских поселений.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6 660 040,00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7 568 554,85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7 568 554,85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100,00</w:t>
            </w:r>
          </w:p>
        </w:tc>
      </w:tr>
      <w:tr w:rsidR="003B1C16" w:rsidRPr="00F41BEC" w:rsidTr="003B1C1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2724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rPr>
                <w:sz w:val="20"/>
              </w:rPr>
            </w:pPr>
            <w:r w:rsidRPr="003B1C16">
              <w:rPr>
                <w:sz w:val="20"/>
              </w:rPr>
              <w:t>Почие межбюджетные трансферты бюджетам сельских поелений (на частичную компенсацию расходов на повышение оплаты труда отдельным категориям работников бюджетной сферы).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160 420,00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160 420,00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100,00</w:t>
            </w:r>
          </w:p>
        </w:tc>
      </w:tr>
      <w:tr w:rsidR="003B1C16" w:rsidRPr="00F41BEC" w:rsidTr="003B1C1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7412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rPr>
                <w:sz w:val="20"/>
              </w:rPr>
            </w:pPr>
            <w:r w:rsidRPr="003B1C16">
              <w:rPr>
                <w:sz w:val="20"/>
              </w:rPr>
              <w:t>Прочие межбюджетные трансферты бюджетам поселений (на обеспечение первичных мер пожарной безопасности).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241 500,00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241 500,00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100,00</w:t>
            </w:r>
          </w:p>
        </w:tc>
      </w:tr>
      <w:tr w:rsidR="003B1C16" w:rsidRPr="00F41BEC" w:rsidTr="003B1C1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7555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rPr>
                <w:sz w:val="20"/>
              </w:rPr>
            </w:pPr>
            <w:r w:rsidRPr="003B1C16">
              <w:rPr>
                <w:sz w:val="20"/>
              </w:rPr>
              <w:t>Прочие межбюджетные трансферты бюджетам сельских поселений ( на реализацию мероприятий по профилактике заболеваний путем организации и проведения акарицидных обработок наиболее посещаемых населением мест).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38 264,85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38 264,85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100,00</w:t>
            </w:r>
          </w:p>
        </w:tc>
      </w:tr>
      <w:tr w:rsidR="003B1C16" w:rsidRPr="00F41BEC" w:rsidTr="003B1C1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8202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rPr>
                <w:sz w:val="20"/>
              </w:rPr>
            </w:pPr>
            <w:r w:rsidRPr="003B1C16">
              <w:rPr>
                <w:sz w:val="20"/>
              </w:rPr>
              <w:t>Прочие межбюджетные трансферты, передаваемые бюджетам сельских поселений (на поддержку мер по обеспечению сбалансированности бюджетов).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5 873 210,00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6 341 540,00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6 341 540,00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100,00</w:t>
            </w:r>
          </w:p>
        </w:tc>
      </w:tr>
      <w:tr w:rsidR="003B1C16" w:rsidRPr="00F41BEC" w:rsidTr="003B1C1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8208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rPr>
                <w:sz w:val="20"/>
              </w:rPr>
            </w:pPr>
            <w:r w:rsidRPr="003B1C16">
              <w:rPr>
                <w:sz w:val="20"/>
              </w:rPr>
              <w:t>Прочие межбюджетные трансферты, передаваемые бюджетам сельских поселений (на выполнение полномочий, переданных на уровень муниципального района).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786 830,00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786 830,00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786 830,00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100,00</w:t>
            </w:r>
          </w:p>
        </w:tc>
      </w:tr>
      <w:tr w:rsidR="003B1C16" w:rsidRPr="00F41BEC" w:rsidTr="003B1C1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rPr>
                <w:sz w:val="20"/>
              </w:rPr>
            </w:pPr>
            <w:r w:rsidRPr="003B1C16">
              <w:rPr>
                <w:sz w:val="20"/>
              </w:rPr>
              <w:t>ДОХОДЫ БЮДЖЕТОВ БЮДЖЕТНОЙ СИСТЕМЫ РОССИЙСКОЙ ФЕДЕРАЦИИ ОТ ВОЗВРАТА 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5 118,12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5 118,12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100,00</w:t>
            </w:r>
          </w:p>
        </w:tc>
      </w:tr>
      <w:tr w:rsidR="003B1C16" w:rsidRPr="00F41BEC" w:rsidTr="003B1C1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rPr>
                <w:sz w:val="20"/>
              </w:rPr>
            </w:pPr>
            <w:r w:rsidRPr="003B1C16">
              <w:rPr>
                <w:sz w:val="20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 прошлых лет.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5 118,12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5 118,12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100,00</w:t>
            </w:r>
          </w:p>
        </w:tc>
      </w:tr>
      <w:tr w:rsidR="003B1C16" w:rsidRPr="00F41BEC" w:rsidTr="003B1C1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rPr>
                <w:sz w:val="20"/>
              </w:rPr>
            </w:pPr>
            <w:r w:rsidRPr="003B1C16">
              <w:rPr>
                <w:sz w:val="20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5 118,12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5 118,12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sz w:val="20"/>
              </w:rPr>
            </w:pPr>
            <w:r w:rsidRPr="003B1C16">
              <w:rPr>
                <w:sz w:val="20"/>
              </w:rPr>
              <w:t>100,00</w:t>
            </w:r>
          </w:p>
        </w:tc>
      </w:tr>
      <w:tr w:rsidR="003B1C16" w:rsidRPr="003B1C16" w:rsidTr="003B1C16">
        <w:trPr>
          <w:trHeight w:val="20"/>
        </w:trPr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rPr>
                <w:b/>
                <w:bCs/>
                <w:sz w:val="20"/>
              </w:rPr>
            </w:pPr>
            <w:r w:rsidRPr="003B1C16">
              <w:rPr>
                <w:b/>
                <w:bCs/>
                <w:sz w:val="20"/>
              </w:rPr>
              <w:t>Всего доходов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right"/>
              <w:rPr>
                <w:b/>
                <w:bCs/>
                <w:sz w:val="20"/>
              </w:rPr>
            </w:pPr>
            <w:r w:rsidRPr="003B1C16">
              <w:rPr>
                <w:b/>
                <w:bCs/>
                <w:sz w:val="20"/>
              </w:rPr>
              <w:t>13 236 520,00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right"/>
              <w:rPr>
                <w:b/>
                <w:bCs/>
                <w:sz w:val="20"/>
              </w:rPr>
            </w:pPr>
            <w:r w:rsidRPr="003B1C16">
              <w:rPr>
                <w:b/>
                <w:bCs/>
                <w:sz w:val="20"/>
              </w:rPr>
              <w:t>16 840 027,97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right"/>
              <w:rPr>
                <w:b/>
                <w:bCs/>
                <w:sz w:val="20"/>
              </w:rPr>
            </w:pPr>
            <w:r w:rsidRPr="003B1C16">
              <w:rPr>
                <w:b/>
                <w:bCs/>
                <w:sz w:val="20"/>
              </w:rPr>
              <w:t>16 841 059,75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b/>
                <w:bCs/>
                <w:sz w:val="20"/>
              </w:rPr>
            </w:pPr>
            <w:r w:rsidRPr="003B1C16">
              <w:rPr>
                <w:b/>
                <w:bCs/>
                <w:sz w:val="20"/>
              </w:rPr>
              <w:t>100,01</w:t>
            </w:r>
          </w:p>
        </w:tc>
      </w:tr>
    </w:tbl>
    <w:p w:rsidR="003B1C16" w:rsidRPr="00F41BEC" w:rsidRDefault="003B1C16" w:rsidP="00F41BEC">
      <w:pPr>
        <w:ind w:right="-1"/>
        <w:rPr>
          <w:b/>
          <w:sz w:val="20"/>
        </w:rPr>
        <w:sectPr w:rsidR="003B1C16" w:rsidRPr="00F41BEC" w:rsidSect="00674A1B">
          <w:type w:val="continuous"/>
          <w:pgSz w:w="16838" w:h="11906" w:orient="landscape"/>
          <w:pgMar w:top="1276" w:right="680" w:bottom="284" w:left="709" w:header="708" w:footer="708" w:gutter="0"/>
          <w:pgNumType w:start="6"/>
          <w:cols w:space="709"/>
          <w:docGrid w:linePitch="381"/>
        </w:sectPr>
      </w:pPr>
    </w:p>
    <w:p w:rsidR="003B1C16" w:rsidRPr="00F41BEC" w:rsidRDefault="003B1C16" w:rsidP="00F41BEC">
      <w:pPr>
        <w:ind w:right="-1"/>
        <w:rPr>
          <w:b/>
          <w:sz w:val="20"/>
        </w:rPr>
      </w:pPr>
    </w:p>
    <w:p w:rsidR="003B1C16" w:rsidRPr="00F41BEC" w:rsidRDefault="003B1C16" w:rsidP="00F41BEC">
      <w:pPr>
        <w:ind w:right="-1"/>
        <w:rPr>
          <w:b/>
          <w:sz w:val="20"/>
        </w:rPr>
      </w:pPr>
    </w:p>
    <w:p w:rsidR="003B1C16" w:rsidRPr="00F41BEC" w:rsidRDefault="003B1C16" w:rsidP="00F41BEC">
      <w:pPr>
        <w:ind w:right="-1"/>
        <w:rPr>
          <w:b/>
          <w:sz w:val="20"/>
        </w:rPr>
      </w:pPr>
    </w:p>
    <w:p w:rsidR="003B1C16" w:rsidRPr="00F41BEC" w:rsidRDefault="003B1C16" w:rsidP="00F41BEC">
      <w:pPr>
        <w:ind w:right="-1"/>
        <w:rPr>
          <w:b/>
          <w:sz w:val="20"/>
        </w:rPr>
      </w:pPr>
    </w:p>
    <w:p w:rsidR="003B1C16" w:rsidRPr="00F41BEC" w:rsidRDefault="003B1C16" w:rsidP="00F41BEC">
      <w:pPr>
        <w:rPr>
          <w:sz w:val="20"/>
        </w:rPr>
        <w:sectPr w:rsidR="003B1C16" w:rsidRPr="00F41BEC" w:rsidSect="00B56C3A">
          <w:type w:val="continuous"/>
          <w:pgSz w:w="16838" w:h="11906" w:orient="landscape"/>
          <w:pgMar w:top="1276" w:right="680" w:bottom="284" w:left="709" w:header="708" w:footer="708" w:gutter="0"/>
          <w:pgNumType w:start="1"/>
          <w:cols w:num="2" w:space="709"/>
          <w:docGrid w:linePitch="381"/>
        </w:sectPr>
      </w:pPr>
      <w:bookmarkStart w:id="3" w:name="RANGE!A1:G31"/>
      <w:bookmarkEnd w:id="3"/>
    </w:p>
    <w:tbl>
      <w:tblPr>
        <w:tblW w:w="0" w:type="auto"/>
        <w:tblLook w:val="04A0"/>
      </w:tblPr>
      <w:tblGrid>
        <w:gridCol w:w="5556"/>
        <w:gridCol w:w="1226"/>
        <w:gridCol w:w="1263"/>
        <w:gridCol w:w="1963"/>
        <w:gridCol w:w="2089"/>
        <w:gridCol w:w="1564"/>
        <w:gridCol w:w="1560"/>
        <w:gridCol w:w="222"/>
        <w:gridCol w:w="222"/>
      </w:tblGrid>
      <w:tr w:rsidR="003B1C16" w:rsidRPr="003B1C16" w:rsidTr="003B1C1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16" w:rsidRPr="003B1C16" w:rsidRDefault="003B1C16" w:rsidP="00F41BEC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16" w:rsidRPr="003B1C16" w:rsidRDefault="003B1C16" w:rsidP="00F41BEC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16" w:rsidRPr="003B1C16" w:rsidRDefault="003B1C16" w:rsidP="00F41BEC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16" w:rsidRPr="003B1C16" w:rsidRDefault="003B1C16" w:rsidP="00F41BEC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16" w:rsidRPr="003B1C16" w:rsidRDefault="003B1C16" w:rsidP="00F41BEC">
            <w:pPr>
              <w:jc w:val="right"/>
              <w:rPr>
                <w:sz w:val="20"/>
              </w:rPr>
            </w:pPr>
            <w:r w:rsidRPr="003B1C16">
              <w:rPr>
                <w:sz w:val="20"/>
              </w:rPr>
              <w:t>Приложение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16" w:rsidRPr="003B1C16" w:rsidRDefault="003B1C16" w:rsidP="00F41BEC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16" w:rsidRPr="003B1C16" w:rsidRDefault="003B1C16" w:rsidP="00F41BEC">
            <w:pPr>
              <w:jc w:val="right"/>
              <w:rPr>
                <w:b/>
                <w:bCs/>
                <w:sz w:val="20"/>
              </w:rPr>
            </w:pPr>
          </w:p>
        </w:tc>
      </w:tr>
      <w:tr w:rsidR="003B1C16" w:rsidRPr="003B1C16" w:rsidTr="003B1C1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16" w:rsidRPr="003B1C16" w:rsidRDefault="003B1C16" w:rsidP="00F41BEC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16" w:rsidRPr="003B1C16" w:rsidRDefault="003B1C16" w:rsidP="00F41BEC">
            <w:pPr>
              <w:rPr>
                <w:sz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16" w:rsidRPr="003B1C16" w:rsidRDefault="003B1C16" w:rsidP="00F41BEC">
            <w:pPr>
              <w:jc w:val="right"/>
              <w:rPr>
                <w:sz w:val="20"/>
              </w:rPr>
            </w:pPr>
            <w:r w:rsidRPr="003B1C16">
              <w:rPr>
                <w:sz w:val="20"/>
              </w:rPr>
              <w:t>к Решению Ястребовского сельского Совета депутатов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16" w:rsidRPr="003B1C16" w:rsidRDefault="003B1C16" w:rsidP="00F41BEC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16" w:rsidRPr="003B1C16" w:rsidRDefault="003B1C16" w:rsidP="00F41BEC">
            <w:pPr>
              <w:rPr>
                <w:sz w:val="20"/>
              </w:rPr>
            </w:pPr>
          </w:p>
        </w:tc>
      </w:tr>
      <w:tr w:rsidR="003B1C16" w:rsidRPr="003B1C16" w:rsidTr="003B1C1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16" w:rsidRPr="003B1C16" w:rsidRDefault="003B1C16" w:rsidP="00F41BEC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16" w:rsidRPr="003B1C16" w:rsidRDefault="003B1C16" w:rsidP="00F41BEC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16" w:rsidRPr="003B1C16" w:rsidRDefault="003B1C16" w:rsidP="00F41BEC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16" w:rsidRPr="003B1C16" w:rsidRDefault="003B1C16" w:rsidP="00F41BEC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16" w:rsidRPr="003B1C16" w:rsidRDefault="003B1C16" w:rsidP="00F41BEC">
            <w:pPr>
              <w:jc w:val="right"/>
              <w:rPr>
                <w:sz w:val="20"/>
              </w:rPr>
            </w:pPr>
            <w:r w:rsidRPr="003B1C16">
              <w:rPr>
                <w:sz w:val="20"/>
              </w:rPr>
              <w:t>от 00.00.00 №00-0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16" w:rsidRPr="003B1C16" w:rsidRDefault="003B1C16" w:rsidP="00F41BEC">
            <w:pPr>
              <w:jc w:val="right"/>
              <w:rPr>
                <w:sz w:val="20"/>
              </w:rPr>
            </w:pPr>
          </w:p>
        </w:tc>
      </w:tr>
      <w:tr w:rsidR="003B1C16" w:rsidRPr="003B1C16" w:rsidTr="003B1C1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16" w:rsidRPr="003B1C16" w:rsidRDefault="003B1C16" w:rsidP="00F41BEC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16" w:rsidRPr="003B1C16" w:rsidRDefault="003B1C16" w:rsidP="00F41BEC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16" w:rsidRPr="003B1C16" w:rsidRDefault="003B1C16" w:rsidP="00F41BEC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16" w:rsidRPr="003B1C16" w:rsidRDefault="003B1C16" w:rsidP="00F41BEC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16" w:rsidRPr="003B1C16" w:rsidRDefault="003B1C16" w:rsidP="00F41BEC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16" w:rsidRPr="003B1C16" w:rsidRDefault="003B1C16" w:rsidP="00F41BEC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16" w:rsidRPr="003B1C16" w:rsidRDefault="003B1C16" w:rsidP="00F41BEC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16" w:rsidRPr="003B1C16" w:rsidRDefault="003B1C16" w:rsidP="00F41BEC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16" w:rsidRPr="003B1C16" w:rsidRDefault="003B1C16" w:rsidP="00F41BEC">
            <w:pPr>
              <w:jc w:val="right"/>
              <w:rPr>
                <w:sz w:val="20"/>
              </w:rPr>
            </w:pPr>
          </w:p>
        </w:tc>
      </w:tr>
      <w:tr w:rsidR="003B1C16" w:rsidRPr="003B1C16" w:rsidTr="003B1C16">
        <w:trPr>
          <w:trHeight w:val="20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1C16" w:rsidRPr="003B1C16" w:rsidRDefault="003B1C16" w:rsidP="00F41BEC">
            <w:pPr>
              <w:jc w:val="center"/>
              <w:rPr>
                <w:b/>
                <w:bCs/>
                <w:sz w:val="20"/>
              </w:rPr>
            </w:pPr>
          </w:p>
        </w:tc>
      </w:tr>
      <w:tr w:rsidR="003B1C16" w:rsidRPr="003B1C16" w:rsidTr="003B1C16">
        <w:trPr>
          <w:trHeight w:val="20"/>
        </w:trPr>
        <w:tc>
          <w:tcPr>
            <w:tcW w:w="0" w:type="auto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1C16" w:rsidRPr="003B1C16" w:rsidRDefault="003B1C16" w:rsidP="00F41BEC">
            <w:pPr>
              <w:jc w:val="center"/>
              <w:rPr>
                <w:b/>
                <w:bCs/>
                <w:sz w:val="20"/>
              </w:rPr>
            </w:pPr>
            <w:r w:rsidRPr="003B1C16">
              <w:rPr>
                <w:b/>
                <w:bCs/>
                <w:sz w:val="20"/>
              </w:rPr>
              <w:t>Распределение бюджетных ассигнований по разделам и подразделам классификации расходжов бюджетов Российской Федерации за 2023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1C16" w:rsidRPr="003B1C16" w:rsidRDefault="003B1C16" w:rsidP="00F41BEC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1C16" w:rsidRPr="003B1C16" w:rsidRDefault="003B1C16" w:rsidP="00F41BEC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1C16" w:rsidRPr="003B1C16" w:rsidRDefault="003B1C16" w:rsidP="00F41BEC">
            <w:pPr>
              <w:rPr>
                <w:b/>
                <w:bCs/>
                <w:sz w:val="20"/>
              </w:rPr>
            </w:pPr>
          </w:p>
        </w:tc>
      </w:tr>
      <w:tr w:rsidR="003B1C16" w:rsidRPr="003B1C16" w:rsidTr="003B1C16">
        <w:trPr>
          <w:trHeight w:val="20"/>
        </w:trPr>
        <w:tc>
          <w:tcPr>
            <w:tcW w:w="0" w:type="auto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1C16" w:rsidRPr="003B1C16" w:rsidRDefault="003B1C16" w:rsidP="00F41BEC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1C16" w:rsidRPr="003B1C16" w:rsidRDefault="003B1C16" w:rsidP="00F41BEC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1C16" w:rsidRPr="003B1C16" w:rsidRDefault="003B1C16" w:rsidP="00F41BEC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1C16" w:rsidRPr="003B1C16" w:rsidRDefault="003B1C16" w:rsidP="00F41BEC">
            <w:pPr>
              <w:rPr>
                <w:b/>
                <w:bCs/>
                <w:sz w:val="20"/>
              </w:rPr>
            </w:pPr>
          </w:p>
        </w:tc>
      </w:tr>
      <w:tr w:rsidR="003B1C16" w:rsidRPr="003B1C16" w:rsidTr="003B1C1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16" w:rsidRPr="003B1C16" w:rsidRDefault="003B1C16" w:rsidP="00F41BEC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16" w:rsidRPr="003B1C16" w:rsidRDefault="003B1C16" w:rsidP="00F41BEC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16" w:rsidRPr="003B1C16" w:rsidRDefault="003B1C16" w:rsidP="00F41BEC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16" w:rsidRPr="003B1C16" w:rsidRDefault="003B1C16" w:rsidP="00F41BEC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16" w:rsidRPr="003B1C16" w:rsidRDefault="003B1C16" w:rsidP="00F41BEC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16" w:rsidRPr="003B1C16" w:rsidRDefault="003B1C16" w:rsidP="00F41BEC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16" w:rsidRPr="003B1C16" w:rsidRDefault="003B1C16" w:rsidP="00F41BEC">
            <w:pPr>
              <w:jc w:val="righ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16" w:rsidRPr="003B1C16" w:rsidRDefault="003B1C16" w:rsidP="00F41BEC">
            <w:pPr>
              <w:jc w:val="righ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16" w:rsidRPr="003B1C16" w:rsidRDefault="003B1C16" w:rsidP="00F41BEC">
            <w:pPr>
              <w:jc w:val="right"/>
              <w:rPr>
                <w:b/>
                <w:bCs/>
                <w:color w:val="000000"/>
                <w:sz w:val="20"/>
              </w:rPr>
            </w:pPr>
          </w:p>
        </w:tc>
      </w:tr>
      <w:tr w:rsidR="003B1C16" w:rsidRPr="003B1C16" w:rsidTr="003B1C16">
        <w:trPr>
          <w:trHeight w:val="2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1C16" w:rsidRPr="003B1C16" w:rsidRDefault="003B1C16" w:rsidP="00F41BEC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1C16" w:rsidRPr="003B1C16" w:rsidRDefault="003B1C16" w:rsidP="00F41BEC">
            <w:pPr>
              <w:rPr>
                <w:sz w:val="20"/>
              </w:rPr>
            </w:pPr>
            <w:r w:rsidRPr="003B1C16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1C16" w:rsidRPr="003B1C16" w:rsidRDefault="003B1C16" w:rsidP="00F41BEC">
            <w:pPr>
              <w:rPr>
                <w:sz w:val="20"/>
              </w:rPr>
            </w:pPr>
            <w:r w:rsidRPr="003B1C16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1C16" w:rsidRPr="003B1C16" w:rsidRDefault="003B1C16" w:rsidP="00F41BEC">
            <w:pPr>
              <w:rPr>
                <w:sz w:val="20"/>
              </w:rPr>
            </w:pPr>
            <w:r w:rsidRPr="003B1C16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16" w:rsidRPr="003B1C16" w:rsidRDefault="003B1C16" w:rsidP="00F41BEC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16" w:rsidRPr="003B1C16" w:rsidRDefault="003B1C16" w:rsidP="00F41BEC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16" w:rsidRPr="003B1C16" w:rsidRDefault="003B1C16" w:rsidP="00F41BEC">
            <w:pPr>
              <w:rPr>
                <w:sz w:val="20"/>
              </w:rPr>
            </w:pPr>
          </w:p>
        </w:tc>
      </w:tr>
      <w:tr w:rsidR="003B1C16" w:rsidRPr="00F41BEC" w:rsidTr="003B1C1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1C16" w:rsidRPr="003B1C16" w:rsidRDefault="003B1C16" w:rsidP="00F41BEC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1C16" w:rsidRPr="003B1C16" w:rsidRDefault="003B1C16" w:rsidP="00F41BEC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1C16" w:rsidRPr="003B1C16" w:rsidRDefault="003B1C16" w:rsidP="00F41BEC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1C16" w:rsidRPr="003B1C16" w:rsidRDefault="003B1C16" w:rsidP="00F41BEC">
            <w:pPr>
              <w:rPr>
                <w:sz w:val="20"/>
              </w:rPr>
            </w:pPr>
            <w:r w:rsidRPr="003B1C16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1C16" w:rsidRPr="003B1C16" w:rsidRDefault="003B1C16" w:rsidP="00F41BEC">
            <w:pPr>
              <w:rPr>
                <w:sz w:val="20"/>
              </w:rPr>
            </w:pPr>
            <w:r w:rsidRPr="003B1C16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1C16" w:rsidRPr="003B1C16" w:rsidRDefault="003B1C16" w:rsidP="00F41BEC">
            <w:pPr>
              <w:rPr>
                <w:sz w:val="20"/>
              </w:rPr>
            </w:pPr>
            <w:r w:rsidRPr="003B1C16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16" w:rsidRPr="003B1C16" w:rsidRDefault="003B1C16" w:rsidP="00F41BEC">
            <w:pPr>
              <w:jc w:val="right"/>
              <w:rPr>
                <w:sz w:val="20"/>
              </w:rPr>
            </w:pPr>
            <w:r w:rsidRPr="003B1C16">
              <w:rPr>
                <w:sz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16" w:rsidRPr="003B1C16" w:rsidRDefault="003B1C16" w:rsidP="00F41BEC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16" w:rsidRPr="003B1C16" w:rsidRDefault="003B1C16" w:rsidP="00F41BEC">
            <w:pPr>
              <w:rPr>
                <w:sz w:val="20"/>
              </w:rPr>
            </w:pPr>
          </w:p>
        </w:tc>
      </w:tr>
      <w:tr w:rsidR="003B1C16" w:rsidRPr="00F41BEC" w:rsidTr="003B1C1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b/>
                <w:bCs/>
                <w:sz w:val="20"/>
              </w:rPr>
            </w:pPr>
            <w:r w:rsidRPr="003B1C16">
              <w:rPr>
                <w:b/>
                <w:bCs/>
                <w:sz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b/>
                <w:bCs/>
                <w:sz w:val="20"/>
              </w:rPr>
            </w:pPr>
            <w:r w:rsidRPr="003B1C16">
              <w:rPr>
                <w:b/>
                <w:bCs/>
                <w:sz w:val="20"/>
              </w:rPr>
              <w:t>Код ведомства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b/>
                <w:bCs/>
                <w:sz w:val="20"/>
              </w:rPr>
            </w:pPr>
            <w:r w:rsidRPr="003B1C16">
              <w:rPr>
                <w:b/>
                <w:bCs/>
                <w:sz w:val="20"/>
              </w:rPr>
              <w:t>Раздел-подраздел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b/>
                <w:bCs/>
                <w:sz w:val="20"/>
              </w:rPr>
            </w:pPr>
            <w:r w:rsidRPr="003B1C16">
              <w:rPr>
                <w:b/>
                <w:bCs/>
                <w:sz w:val="20"/>
              </w:rPr>
              <w:t>Утверждено решением о бюджете на 2023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b/>
                <w:bCs/>
                <w:sz w:val="20"/>
              </w:rPr>
            </w:pPr>
            <w:r w:rsidRPr="003B1C16">
              <w:rPr>
                <w:b/>
                <w:bCs/>
                <w:sz w:val="20"/>
              </w:rPr>
              <w:t>Бюджетная роспись с учетом изменений на 2023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b/>
                <w:bCs/>
                <w:sz w:val="20"/>
              </w:rPr>
            </w:pPr>
            <w:r w:rsidRPr="003B1C16">
              <w:rPr>
                <w:b/>
                <w:bCs/>
                <w:sz w:val="20"/>
              </w:rPr>
              <w:t>Исполненно за 2023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C16" w:rsidRPr="003B1C16" w:rsidRDefault="003B1C16" w:rsidP="00F41BEC">
            <w:pPr>
              <w:rPr>
                <w:b/>
                <w:bCs/>
                <w:sz w:val="20"/>
              </w:rPr>
            </w:pPr>
            <w:r w:rsidRPr="003B1C16">
              <w:rPr>
                <w:b/>
                <w:bCs/>
                <w:sz w:val="20"/>
              </w:rPr>
              <w:t>Процент исполнения, 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16" w:rsidRPr="003B1C16" w:rsidRDefault="003B1C16" w:rsidP="00F41BEC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16" w:rsidRPr="003B1C16" w:rsidRDefault="003B1C16" w:rsidP="00F41BEC">
            <w:pPr>
              <w:rPr>
                <w:sz w:val="20"/>
              </w:rPr>
            </w:pPr>
          </w:p>
        </w:tc>
      </w:tr>
      <w:tr w:rsidR="003B1C16" w:rsidRPr="00F41BEC" w:rsidTr="003B1C1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rPr>
                <w:b/>
                <w:bCs/>
                <w:sz w:val="20"/>
              </w:rPr>
            </w:pPr>
            <w:r w:rsidRPr="003B1C16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b/>
                <w:bCs/>
                <w:sz w:val="20"/>
              </w:rPr>
            </w:pPr>
            <w:r w:rsidRPr="003B1C16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b/>
                <w:bCs/>
                <w:sz w:val="20"/>
              </w:rPr>
            </w:pPr>
            <w:r w:rsidRPr="003B1C16">
              <w:rPr>
                <w:b/>
                <w:bCs/>
                <w:sz w:val="20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b/>
                <w:bCs/>
                <w:sz w:val="20"/>
              </w:rPr>
            </w:pPr>
            <w:r w:rsidRPr="003B1C16">
              <w:rPr>
                <w:b/>
                <w:bCs/>
                <w:sz w:val="20"/>
              </w:rPr>
              <w:t>7 891 628,00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b/>
                <w:bCs/>
                <w:sz w:val="20"/>
              </w:rPr>
            </w:pPr>
            <w:r w:rsidRPr="003B1C16">
              <w:rPr>
                <w:b/>
                <w:bCs/>
                <w:sz w:val="20"/>
              </w:rPr>
              <w:t>8 475 900,55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b/>
                <w:bCs/>
                <w:sz w:val="20"/>
              </w:rPr>
            </w:pPr>
            <w:r w:rsidRPr="003B1C16">
              <w:rPr>
                <w:b/>
                <w:bCs/>
                <w:sz w:val="20"/>
              </w:rPr>
              <w:t>8 374 730,55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b/>
                <w:bCs/>
                <w:sz w:val="20"/>
              </w:rPr>
            </w:pPr>
            <w:r w:rsidRPr="003B1C16">
              <w:rPr>
                <w:b/>
                <w:bCs/>
                <w:sz w:val="20"/>
              </w:rPr>
              <w:t>98,81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16" w:rsidRPr="003B1C16" w:rsidRDefault="003B1C16" w:rsidP="00F41BEC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16" w:rsidRPr="003B1C16" w:rsidRDefault="003B1C16" w:rsidP="00F41BEC">
            <w:pPr>
              <w:rPr>
                <w:sz w:val="20"/>
              </w:rPr>
            </w:pPr>
          </w:p>
        </w:tc>
      </w:tr>
      <w:tr w:rsidR="003B1C16" w:rsidRPr="00F41BEC" w:rsidTr="003B1C1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outlineLvl w:val="0"/>
              <w:rPr>
                <w:sz w:val="20"/>
              </w:rPr>
            </w:pPr>
            <w:r w:rsidRPr="003B1C16">
              <w:rPr>
                <w:sz w:val="20"/>
              </w:rPr>
              <w:t>Функционирование высшего должностного лица субъекта Российской Федерации и муниципального образования.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outlineLvl w:val="0"/>
              <w:rPr>
                <w:sz w:val="20"/>
              </w:rPr>
            </w:pPr>
            <w:r w:rsidRPr="003B1C16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outlineLvl w:val="0"/>
              <w:rPr>
                <w:sz w:val="20"/>
              </w:rPr>
            </w:pPr>
            <w:r w:rsidRPr="003B1C16">
              <w:rPr>
                <w:sz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outlineLvl w:val="0"/>
              <w:rPr>
                <w:sz w:val="20"/>
              </w:rPr>
            </w:pPr>
            <w:r w:rsidRPr="003B1C16">
              <w:rPr>
                <w:sz w:val="20"/>
              </w:rPr>
              <w:t>1 020 986,00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outlineLvl w:val="0"/>
              <w:rPr>
                <w:sz w:val="20"/>
              </w:rPr>
            </w:pPr>
            <w:r w:rsidRPr="003B1C16">
              <w:rPr>
                <w:sz w:val="20"/>
              </w:rPr>
              <w:t>1 032 254,92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outlineLvl w:val="0"/>
              <w:rPr>
                <w:sz w:val="20"/>
              </w:rPr>
            </w:pPr>
            <w:r w:rsidRPr="003B1C16">
              <w:rPr>
                <w:sz w:val="20"/>
              </w:rPr>
              <w:t>1 032 254,92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1C16" w:rsidRPr="003B1C16" w:rsidRDefault="003B1C16" w:rsidP="00F41BEC">
            <w:pPr>
              <w:jc w:val="center"/>
              <w:outlineLvl w:val="0"/>
              <w:rPr>
                <w:sz w:val="20"/>
              </w:rPr>
            </w:pPr>
            <w:r w:rsidRPr="003B1C16">
              <w:rPr>
                <w:sz w:val="20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16" w:rsidRPr="003B1C16" w:rsidRDefault="003B1C16" w:rsidP="00F41BEC">
            <w:pPr>
              <w:outlineLvl w:val="0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16" w:rsidRPr="003B1C16" w:rsidRDefault="003B1C16" w:rsidP="00F41BEC">
            <w:pPr>
              <w:outlineLvl w:val="0"/>
              <w:rPr>
                <w:sz w:val="20"/>
              </w:rPr>
            </w:pPr>
          </w:p>
        </w:tc>
      </w:tr>
      <w:tr w:rsidR="003B1C16" w:rsidRPr="00F41BEC" w:rsidTr="003B1C1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outlineLvl w:val="0"/>
              <w:rPr>
                <w:sz w:val="20"/>
              </w:rPr>
            </w:pPr>
            <w:r w:rsidRPr="003B1C16">
              <w:rPr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outlineLvl w:val="0"/>
              <w:rPr>
                <w:sz w:val="20"/>
              </w:rPr>
            </w:pPr>
            <w:r w:rsidRPr="003B1C16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outlineLvl w:val="0"/>
              <w:rPr>
                <w:sz w:val="20"/>
              </w:rPr>
            </w:pPr>
            <w:r w:rsidRPr="003B1C16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outlineLvl w:val="0"/>
              <w:rPr>
                <w:sz w:val="20"/>
              </w:rPr>
            </w:pPr>
            <w:r w:rsidRPr="003B1C16">
              <w:rPr>
                <w:sz w:val="20"/>
              </w:rPr>
              <w:t>6 067 312,00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outlineLvl w:val="0"/>
              <w:rPr>
                <w:sz w:val="20"/>
              </w:rPr>
            </w:pPr>
            <w:r w:rsidRPr="003B1C16">
              <w:rPr>
                <w:sz w:val="20"/>
              </w:rPr>
              <w:t>6 615 337,63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outlineLvl w:val="0"/>
              <w:rPr>
                <w:sz w:val="20"/>
              </w:rPr>
            </w:pPr>
            <w:r w:rsidRPr="003B1C16">
              <w:rPr>
                <w:sz w:val="20"/>
              </w:rPr>
              <w:t>6 519 667,63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1C16" w:rsidRPr="003B1C16" w:rsidRDefault="003B1C16" w:rsidP="00F41BEC">
            <w:pPr>
              <w:jc w:val="center"/>
              <w:outlineLvl w:val="0"/>
              <w:rPr>
                <w:sz w:val="20"/>
              </w:rPr>
            </w:pPr>
            <w:r w:rsidRPr="003B1C16">
              <w:rPr>
                <w:sz w:val="20"/>
              </w:rPr>
              <w:t>98,55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16" w:rsidRPr="003B1C16" w:rsidRDefault="003B1C16" w:rsidP="00F41BEC">
            <w:pPr>
              <w:outlineLvl w:val="0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16" w:rsidRPr="003B1C16" w:rsidRDefault="003B1C16" w:rsidP="00F41BEC">
            <w:pPr>
              <w:outlineLvl w:val="0"/>
              <w:rPr>
                <w:sz w:val="20"/>
              </w:rPr>
            </w:pPr>
          </w:p>
        </w:tc>
      </w:tr>
      <w:tr w:rsidR="003B1C16" w:rsidRPr="00F41BEC" w:rsidTr="003B1C1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outlineLvl w:val="0"/>
              <w:rPr>
                <w:sz w:val="20"/>
              </w:rPr>
            </w:pPr>
            <w:r w:rsidRPr="003B1C16">
              <w:rPr>
                <w:sz w:val="20"/>
              </w:rPr>
              <w:t>Резервные фонды.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outlineLvl w:val="0"/>
              <w:rPr>
                <w:sz w:val="20"/>
              </w:rPr>
            </w:pPr>
            <w:r w:rsidRPr="003B1C16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outlineLvl w:val="0"/>
              <w:rPr>
                <w:sz w:val="20"/>
              </w:rPr>
            </w:pPr>
            <w:r w:rsidRPr="003B1C16">
              <w:rPr>
                <w:sz w:val="20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outlineLvl w:val="0"/>
              <w:rPr>
                <w:sz w:val="20"/>
              </w:rPr>
            </w:pPr>
            <w:r w:rsidRPr="003B1C16">
              <w:rPr>
                <w:sz w:val="20"/>
              </w:rPr>
              <w:t>5 500,00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outlineLvl w:val="0"/>
              <w:rPr>
                <w:sz w:val="20"/>
              </w:rPr>
            </w:pPr>
            <w:r w:rsidRPr="003B1C16">
              <w:rPr>
                <w:sz w:val="20"/>
              </w:rPr>
              <w:t>5 500,00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outlineLvl w:val="0"/>
              <w:rPr>
                <w:sz w:val="20"/>
              </w:rPr>
            </w:pPr>
            <w:r w:rsidRPr="003B1C16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1C16" w:rsidRPr="003B1C16" w:rsidRDefault="003B1C16" w:rsidP="00F41BEC">
            <w:pPr>
              <w:jc w:val="center"/>
              <w:outlineLvl w:val="0"/>
              <w:rPr>
                <w:sz w:val="20"/>
              </w:rPr>
            </w:pPr>
            <w:r w:rsidRPr="003B1C16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16" w:rsidRPr="003B1C16" w:rsidRDefault="003B1C16" w:rsidP="00F41BEC">
            <w:pPr>
              <w:outlineLvl w:val="0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16" w:rsidRPr="003B1C16" w:rsidRDefault="003B1C16" w:rsidP="00F41BEC">
            <w:pPr>
              <w:outlineLvl w:val="0"/>
              <w:rPr>
                <w:sz w:val="20"/>
              </w:rPr>
            </w:pPr>
          </w:p>
        </w:tc>
      </w:tr>
      <w:tr w:rsidR="003B1C16" w:rsidRPr="00F41BEC" w:rsidTr="003B1C1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outlineLvl w:val="0"/>
              <w:rPr>
                <w:sz w:val="20"/>
              </w:rPr>
            </w:pPr>
            <w:r w:rsidRPr="003B1C16">
              <w:rPr>
                <w:sz w:val="20"/>
              </w:rPr>
              <w:t>Другие общегосударственные вопросы.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outlineLvl w:val="0"/>
              <w:rPr>
                <w:sz w:val="20"/>
              </w:rPr>
            </w:pPr>
            <w:r w:rsidRPr="003B1C16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outlineLvl w:val="0"/>
              <w:rPr>
                <w:sz w:val="20"/>
              </w:rPr>
            </w:pPr>
            <w:r w:rsidRPr="003B1C16">
              <w:rPr>
                <w:sz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outlineLvl w:val="0"/>
              <w:rPr>
                <w:sz w:val="20"/>
              </w:rPr>
            </w:pPr>
            <w:r w:rsidRPr="003B1C16">
              <w:rPr>
                <w:sz w:val="20"/>
              </w:rPr>
              <w:t>797 830,00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outlineLvl w:val="0"/>
              <w:rPr>
                <w:sz w:val="20"/>
              </w:rPr>
            </w:pPr>
            <w:r w:rsidRPr="003B1C16">
              <w:rPr>
                <w:sz w:val="20"/>
              </w:rPr>
              <w:t>822 808,00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outlineLvl w:val="0"/>
              <w:rPr>
                <w:sz w:val="20"/>
              </w:rPr>
            </w:pPr>
            <w:r w:rsidRPr="003B1C16">
              <w:rPr>
                <w:sz w:val="20"/>
              </w:rPr>
              <w:t>822 808,00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1C16" w:rsidRPr="003B1C16" w:rsidRDefault="003B1C16" w:rsidP="00F41BEC">
            <w:pPr>
              <w:jc w:val="center"/>
              <w:outlineLvl w:val="0"/>
              <w:rPr>
                <w:sz w:val="20"/>
              </w:rPr>
            </w:pPr>
            <w:r w:rsidRPr="003B1C16">
              <w:rPr>
                <w:sz w:val="20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16" w:rsidRPr="003B1C16" w:rsidRDefault="003B1C16" w:rsidP="00F41BEC">
            <w:pPr>
              <w:outlineLvl w:val="0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16" w:rsidRPr="003B1C16" w:rsidRDefault="003B1C16" w:rsidP="00F41BEC">
            <w:pPr>
              <w:outlineLvl w:val="0"/>
              <w:rPr>
                <w:sz w:val="20"/>
              </w:rPr>
            </w:pPr>
          </w:p>
        </w:tc>
      </w:tr>
      <w:tr w:rsidR="003B1C16" w:rsidRPr="00F41BEC" w:rsidTr="003B1C1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rPr>
                <w:b/>
                <w:bCs/>
                <w:sz w:val="20"/>
              </w:rPr>
            </w:pPr>
            <w:r w:rsidRPr="003B1C16">
              <w:rPr>
                <w:b/>
                <w:bCs/>
                <w:sz w:val="20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b/>
                <w:bCs/>
                <w:sz w:val="20"/>
              </w:rPr>
            </w:pPr>
            <w:r w:rsidRPr="003B1C16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b/>
                <w:bCs/>
                <w:sz w:val="20"/>
              </w:rPr>
            </w:pPr>
            <w:r w:rsidRPr="003B1C16">
              <w:rPr>
                <w:b/>
                <w:bCs/>
                <w:sz w:val="20"/>
              </w:rPr>
              <w:t>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b/>
                <w:bCs/>
                <w:sz w:val="20"/>
              </w:rPr>
            </w:pPr>
            <w:r w:rsidRPr="003B1C16">
              <w:rPr>
                <w:b/>
                <w:bCs/>
                <w:sz w:val="20"/>
              </w:rPr>
              <w:t>155 600,00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b/>
                <w:bCs/>
                <w:sz w:val="20"/>
              </w:rPr>
            </w:pPr>
            <w:r w:rsidRPr="003B1C16">
              <w:rPr>
                <w:b/>
                <w:bCs/>
                <w:sz w:val="20"/>
              </w:rPr>
              <w:t>177 427,00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b/>
                <w:bCs/>
                <w:sz w:val="20"/>
              </w:rPr>
            </w:pPr>
            <w:r w:rsidRPr="003B1C16">
              <w:rPr>
                <w:b/>
                <w:bCs/>
                <w:sz w:val="20"/>
              </w:rPr>
              <w:t>177 427,00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b/>
                <w:bCs/>
                <w:sz w:val="20"/>
              </w:rPr>
            </w:pPr>
            <w:r w:rsidRPr="003B1C16">
              <w:rPr>
                <w:b/>
                <w:bCs/>
                <w:sz w:val="20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16" w:rsidRPr="003B1C16" w:rsidRDefault="003B1C16" w:rsidP="00F41BEC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16" w:rsidRPr="003B1C16" w:rsidRDefault="003B1C16" w:rsidP="00F41BEC">
            <w:pPr>
              <w:rPr>
                <w:sz w:val="20"/>
              </w:rPr>
            </w:pPr>
          </w:p>
        </w:tc>
      </w:tr>
      <w:tr w:rsidR="003B1C16" w:rsidRPr="00F41BEC" w:rsidTr="003B1C1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outlineLvl w:val="0"/>
              <w:rPr>
                <w:sz w:val="20"/>
              </w:rPr>
            </w:pPr>
            <w:r w:rsidRPr="003B1C16">
              <w:rPr>
                <w:sz w:val="20"/>
              </w:rPr>
              <w:t>Мобилизационная и вневойсковая подготовка.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outlineLvl w:val="0"/>
              <w:rPr>
                <w:sz w:val="20"/>
              </w:rPr>
            </w:pPr>
            <w:r w:rsidRPr="003B1C16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outlineLvl w:val="0"/>
              <w:rPr>
                <w:sz w:val="20"/>
              </w:rPr>
            </w:pPr>
            <w:r w:rsidRPr="003B1C16">
              <w:rPr>
                <w:sz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outlineLvl w:val="0"/>
              <w:rPr>
                <w:sz w:val="20"/>
              </w:rPr>
            </w:pPr>
            <w:r w:rsidRPr="003B1C16">
              <w:rPr>
                <w:sz w:val="20"/>
              </w:rPr>
              <w:t>155 600,00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outlineLvl w:val="0"/>
              <w:rPr>
                <w:sz w:val="20"/>
              </w:rPr>
            </w:pPr>
            <w:r w:rsidRPr="003B1C16">
              <w:rPr>
                <w:sz w:val="20"/>
              </w:rPr>
              <w:t>177 427,00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outlineLvl w:val="0"/>
              <w:rPr>
                <w:sz w:val="20"/>
              </w:rPr>
            </w:pPr>
            <w:r w:rsidRPr="003B1C16">
              <w:rPr>
                <w:sz w:val="20"/>
              </w:rPr>
              <w:t>177 427,00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1C16" w:rsidRPr="003B1C16" w:rsidRDefault="003B1C16" w:rsidP="00F41BEC">
            <w:pPr>
              <w:jc w:val="center"/>
              <w:outlineLvl w:val="0"/>
              <w:rPr>
                <w:sz w:val="20"/>
              </w:rPr>
            </w:pPr>
            <w:r w:rsidRPr="003B1C16">
              <w:rPr>
                <w:sz w:val="20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16" w:rsidRPr="003B1C16" w:rsidRDefault="003B1C16" w:rsidP="00F41BEC">
            <w:pPr>
              <w:outlineLvl w:val="0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16" w:rsidRPr="003B1C16" w:rsidRDefault="003B1C16" w:rsidP="00F41BEC">
            <w:pPr>
              <w:outlineLvl w:val="0"/>
              <w:rPr>
                <w:sz w:val="20"/>
              </w:rPr>
            </w:pPr>
          </w:p>
        </w:tc>
      </w:tr>
      <w:tr w:rsidR="003B1C16" w:rsidRPr="00F41BEC" w:rsidTr="003B1C1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rPr>
                <w:b/>
                <w:bCs/>
                <w:sz w:val="20"/>
              </w:rPr>
            </w:pPr>
            <w:r w:rsidRPr="003B1C16">
              <w:rPr>
                <w:b/>
                <w:bCs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b/>
                <w:bCs/>
                <w:sz w:val="20"/>
              </w:rPr>
            </w:pPr>
            <w:r w:rsidRPr="003B1C16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b/>
                <w:bCs/>
                <w:sz w:val="20"/>
              </w:rPr>
            </w:pPr>
            <w:r w:rsidRPr="003B1C16">
              <w:rPr>
                <w:b/>
                <w:bCs/>
                <w:sz w:val="20"/>
              </w:rPr>
              <w:t>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b/>
                <w:bCs/>
                <w:sz w:val="20"/>
              </w:rPr>
            </w:pPr>
            <w:r w:rsidRPr="003B1C16">
              <w:rPr>
                <w:b/>
                <w:bCs/>
                <w:sz w:val="20"/>
              </w:rPr>
              <w:t>2 633 533,00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b/>
                <w:bCs/>
                <w:sz w:val="20"/>
              </w:rPr>
            </w:pPr>
            <w:r w:rsidRPr="003B1C16">
              <w:rPr>
                <w:b/>
                <w:bCs/>
                <w:sz w:val="20"/>
              </w:rPr>
              <w:t>2 640 151,12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b/>
                <w:bCs/>
                <w:sz w:val="20"/>
              </w:rPr>
            </w:pPr>
            <w:r w:rsidRPr="003B1C16">
              <w:rPr>
                <w:b/>
                <w:bCs/>
                <w:sz w:val="20"/>
              </w:rPr>
              <w:t>2 450 168,91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b/>
                <w:bCs/>
                <w:sz w:val="20"/>
              </w:rPr>
            </w:pPr>
            <w:r w:rsidRPr="003B1C16">
              <w:rPr>
                <w:b/>
                <w:bCs/>
                <w:sz w:val="20"/>
              </w:rPr>
              <w:t>92,80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16" w:rsidRPr="003B1C16" w:rsidRDefault="003B1C16" w:rsidP="00F41BEC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16" w:rsidRPr="003B1C16" w:rsidRDefault="003B1C16" w:rsidP="00F41BEC">
            <w:pPr>
              <w:rPr>
                <w:sz w:val="20"/>
              </w:rPr>
            </w:pPr>
          </w:p>
        </w:tc>
      </w:tr>
      <w:tr w:rsidR="003B1C16" w:rsidRPr="00F41BEC" w:rsidTr="003B1C1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outlineLvl w:val="0"/>
              <w:rPr>
                <w:sz w:val="20"/>
              </w:rPr>
            </w:pPr>
            <w:r w:rsidRPr="003B1C16">
              <w:rPr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outlineLvl w:val="0"/>
              <w:rPr>
                <w:sz w:val="20"/>
              </w:rPr>
            </w:pPr>
            <w:r w:rsidRPr="003B1C16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outlineLvl w:val="0"/>
              <w:rPr>
                <w:sz w:val="20"/>
              </w:rPr>
            </w:pPr>
            <w:r w:rsidRPr="003B1C16">
              <w:rPr>
                <w:sz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outlineLvl w:val="0"/>
              <w:rPr>
                <w:sz w:val="20"/>
              </w:rPr>
            </w:pPr>
            <w:r w:rsidRPr="003B1C16">
              <w:rPr>
                <w:sz w:val="20"/>
              </w:rPr>
              <w:t>2 633 533,00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outlineLvl w:val="0"/>
              <w:rPr>
                <w:sz w:val="20"/>
              </w:rPr>
            </w:pPr>
            <w:r w:rsidRPr="003B1C16">
              <w:rPr>
                <w:sz w:val="20"/>
              </w:rPr>
              <w:t>2 640 151,12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outlineLvl w:val="0"/>
              <w:rPr>
                <w:sz w:val="20"/>
              </w:rPr>
            </w:pPr>
            <w:r w:rsidRPr="003B1C16">
              <w:rPr>
                <w:sz w:val="20"/>
              </w:rPr>
              <w:t>2 450 168,91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1C16" w:rsidRPr="003B1C16" w:rsidRDefault="003B1C16" w:rsidP="00F41BEC">
            <w:pPr>
              <w:jc w:val="center"/>
              <w:outlineLvl w:val="0"/>
              <w:rPr>
                <w:sz w:val="20"/>
              </w:rPr>
            </w:pPr>
            <w:r w:rsidRPr="003B1C16">
              <w:rPr>
                <w:sz w:val="20"/>
              </w:rPr>
              <w:t>92,80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16" w:rsidRPr="003B1C16" w:rsidRDefault="003B1C16" w:rsidP="00F41BEC">
            <w:pPr>
              <w:outlineLvl w:val="0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16" w:rsidRPr="003B1C16" w:rsidRDefault="003B1C16" w:rsidP="00F41BEC">
            <w:pPr>
              <w:outlineLvl w:val="0"/>
              <w:rPr>
                <w:sz w:val="20"/>
              </w:rPr>
            </w:pPr>
          </w:p>
        </w:tc>
      </w:tr>
      <w:tr w:rsidR="003B1C16" w:rsidRPr="00F41BEC" w:rsidTr="003B1C1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rPr>
                <w:b/>
                <w:bCs/>
                <w:sz w:val="20"/>
              </w:rPr>
            </w:pPr>
            <w:r w:rsidRPr="003B1C16">
              <w:rPr>
                <w:b/>
                <w:bCs/>
                <w:sz w:val="20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b/>
                <w:bCs/>
                <w:sz w:val="20"/>
              </w:rPr>
            </w:pPr>
            <w:r w:rsidRPr="003B1C16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b/>
                <w:bCs/>
                <w:sz w:val="20"/>
              </w:rPr>
            </w:pPr>
            <w:r w:rsidRPr="003B1C16">
              <w:rPr>
                <w:b/>
                <w:bCs/>
                <w:sz w:val="20"/>
              </w:rPr>
              <w:t>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b/>
                <w:bCs/>
                <w:sz w:val="20"/>
              </w:rPr>
            </w:pPr>
            <w:r w:rsidRPr="003B1C16">
              <w:rPr>
                <w:b/>
                <w:bCs/>
                <w:sz w:val="20"/>
              </w:rPr>
              <w:t>513 400,00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b/>
                <w:bCs/>
                <w:sz w:val="20"/>
              </w:rPr>
            </w:pPr>
            <w:r w:rsidRPr="003B1C16">
              <w:rPr>
                <w:b/>
                <w:bCs/>
                <w:sz w:val="20"/>
              </w:rPr>
              <w:t>749 361,36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b/>
                <w:bCs/>
                <w:sz w:val="20"/>
              </w:rPr>
            </w:pPr>
            <w:r w:rsidRPr="003B1C16">
              <w:rPr>
                <w:b/>
                <w:bCs/>
                <w:sz w:val="20"/>
              </w:rPr>
              <w:t>749 361,36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b/>
                <w:bCs/>
                <w:sz w:val="20"/>
              </w:rPr>
            </w:pPr>
            <w:r w:rsidRPr="003B1C16">
              <w:rPr>
                <w:b/>
                <w:bCs/>
                <w:sz w:val="20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16" w:rsidRPr="003B1C16" w:rsidRDefault="003B1C16" w:rsidP="00F41BEC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16" w:rsidRPr="003B1C16" w:rsidRDefault="003B1C16" w:rsidP="00F41BEC">
            <w:pPr>
              <w:rPr>
                <w:sz w:val="20"/>
              </w:rPr>
            </w:pPr>
          </w:p>
        </w:tc>
      </w:tr>
      <w:tr w:rsidR="003B1C16" w:rsidRPr="00F41BEC" w:rsidTr="003B1C1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outlineLvl w:val="0"/>
              <w:rPr>
                <w:sz w:val="20"/>
              </w:rPr>
            </w:pPr>
            <w:r w:rsidRPr="003B1C16">
              <w:rPr>
                <w:sz w:val="20"/>
              </w:rPr>
              <w:t>Дорожное хозяйство (дорожные фонды).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outlineLvl w:val="0"/>
              <w:rPr>
                <w:sz w:val="20"/>
              </w:rPr>
            </w:pPr>
            <w:r w:rsidRPr="003B1C16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outlineLvl w:val="0"/>
              <w:rPr>
                <w:sz w:val="20"/>
              </w:rPr>
            </w:pPr>
            <w:r w:rsidRPr="003B1C16">
              <w:rPr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outlineLvl w:val="0"/>
              <w:rPr>
                <w:sz w:val="20"/>
              </w:rPr>
            </w:pPr>
            <w:r w:rsidRPr="003B1C16">
              <w:rPr>
                <w:sz w:val="20"/>
              </w:rPr>
              <w:t>513 400,00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outlineLvl w:val="0"/>
              <w:rPr>
                <w:sz w:val="20"/>
              </w:rPr>
            </w:pPr>
            <w:r w:rsidRPr="003B1C16">
              <w:rPr>
                <w:sz w:val="20"/>
              </w:rPr>
              <w:t>749 361,36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outlineLvl w:val="0"/>
              <w:rPr>
                <w:sz w:val="20"/>
              </w:rPr>
            </w:pPr>
            <w:r w:rsidRPr="003B1C16">
              <w:rPr>
                <w:sz w:val="20"/>
              </w:rPr>
              <w:t>749 361,36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1C16" w:rsidRPr="003B1C16" w:rsidRDefault="003B1C16" w:rsidP="00F41BEC">
            <w:pPr>
              <w:jc w:val="center"/>
              <w:outlineLvl w:val="0"/>
              <w:rPr>
                <w:sz w:val="20"/>
              </w:rPr>
            </w:pPr>
            <w:r w:rsidRPr="003B1C16">
              <w:rPr>
                <w:sz w:val="20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16" w:rsidRPr="003B1C16" w:rsidRDefault="003B1C16" w:rsidP="00F41BEC">
            <w:pPr>
              <w:outlineLvl w:val="0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16" w:rsidRPr="003B1C16" w:rsidRDefault="003B1C16" w:rsidP="00F41BEC">
            <w:pPr>
              <w:outlineLvl w:val="0"/>
              <w:rPr>
                <w:sz w:val="20"/>
              </w:rPr>
            </w:pPr>
          </w:p>
        </w:tc>
      </w:tr>
      <w:tr w:rsidR="003B1C16" w:rsidRPr="00F41BEC" w:rsidTr="003B1C1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rPr>
                <w:b/>
                <w:bCs/>
                <w:sz w:val="20"/>
              </w:rPr>
            </w:pPr>
            <w:r w:rsidRPr="003B1C16">
              <w:rPr>
                <w:b/>
                <w:bCs/>
                <w:sz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b/>
                <w:bCs/>
                <w:sz w:val="20"/>
              </w:rPr>
            </w:pPr>
            <w:r w:rsidRPr="003B1C16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b/>
                <w:bCs/>
                <w:sz w:val="20"/>
              </w:rPr>
            </w:pPr>
            <w:r w:rsidRPr="003B1C16">
              <w:rPr>
                <w:b/>
                <w:bCs/>
                <w:sz w:val="20"/>
              </w:rPr>
              <w:t>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b/>
                <w:bCs/>
                <w:sz w:val="20"/>
              </w:rPr>
            </w:pPr>
            <w:r w:rsidRPr="003B1C16">
              <w:rPr>
                <w:b/>
                <w:bCs/>
                <w:sz w:val="20"/>
              </w:rPr>
              <w:t>1 524 419,00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b/>
                <w:bCs/>
                <w:sz w:val="20"/>
              </w:rPr>
            </w:pPr>
            <w:r w:rsidRPr="003B1C16">
              <w:rPr>
                <w:b/>
                <w:bCs/>
                <w:sz w:val="20"/>
              </w:rPr>
              <w:t>4 371 960,49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b/>
                <w:bCs/>
                <w:sz w:val="20"/>
              </w:rPr>
            </w:pPr>
            <w:r w:rsidRPr="003B1C16">
              <w:rPr>
                <w:b/>
                <w:bCs/>
                <w:sz w:val="20"/>
              </w:rPr>
              <w:t>4 357 056,67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b/>
                <w:bCs/>
                <w:sz w:val="20"/>
              </w:rPr>
            </w:pPr>
            <w:r w:rsidRPr="003B1C16">
              <w:rPr>
                <w:b/>
                <w:bCs/>
                <w:sz w:val="20"/>
              </w:rPr>
              <w:t>99,66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16" w:rsidRPr="003B1C16" w:rsidRDefault="003B1C16" w:rsidP="00F41BEC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16" w:rsidRPr="003B1C16" w:rsidRDefault="003B1C16" w:rsidP="00F41BEC">
            <w:pPr>
              <w:rPr>
                <w:sz w:val="20"/>
              </w:rPr>
            </w:pPr>
          </w:p>
        </w:tc>
      </w:tr>
      <w:tr w:rsidR="003B1C16" w:rsidRPr="00F41BEC" w:rsidTr="003B1C1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outlineLvl w:val="0"/>
              <w:rPr>
                <w:sz w:val="20"/>
              </w:rPr>
            </w:pPr>
            <w:r w:rsidRPr="003B1C16">
              <w:rPr>
                <w:sz w:val="20"/>
              </w:rPr>
              <w:t>Жилищное хозяйство.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outlineLvl w:val="0"/>
              <w:rPr>
                <w:sz w:val="20"/>
              </w:rPr>
            </w:pPr>
            <w:r w:rsidRPr="003B1C16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outlineLvl w:val="0"/>
              <w:rPr>
                <w:sz w:val="20"/>
              </w:rPr>
            </w:pPr>
            <w:r w:rsidRPr="003B1C16">
              <w:rPr>
                <w:sz w:val="20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outlineLvl w:val="0"/>
              <w:rPr>
                <w:sz w:val="20"/>
              </w:rPr>
            </w:pPr>
            <w:r w:rsidRPr="003B1C16">
              <w:rPr>
                <w:sz w:val="20"/>
              </w:rPr>
              <w:t>120 000,00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outlineLvl w:val="0"/>
              <w:rPr>
                <w:sz w:val="20"/>
              </w:rPr>
            </w:pPr>
            <w:r w:rsidRPr="003B1C16">
              <w:rPr>
                <w:sz w:val="20"/>
              </w:rPr>
              <w:t>269 139,68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outlineLvl w:val="0"/>
              <w:rPr>
                <w:sz w:val="20"/>
              </w:rPr>
            </w:pPr>
            <w:r w:rsidRPr="003B1C16">
              <w:rPr>
                <w:sz w:val="20"/>
              </w:rPr>
              <w:t>269 139,68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1C16" w:rsidRPr="003B1C16" w:rsidRDefault="003B1C16" w:rsidP="00F41BEC">
            <w:pPr>
              <w:jc w:val="center"/>
              <w:outlineLvl w:val="0"/>
              <w:rPr>
                <w:sz w:val="20"/>
              </w:rPr>
            </w:pPr>
            <w:r w:rsidRPr="003B1C16">
              <w:rPr>
                <w:sz w:val="20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16" w:rsidRPr="003B1C16" w:rsidRDefault="003B1C16" w:rsidP="00F41BEC">
            <w:pPr>
              <w:outlineLvl w:val="0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16" w:rsidRPr="003B1C16" w:rsidRDefault="003B1C16" w:rsidP="00F41BEC">
            <w:pPr>
              <w:outlineLvl w:val="0"/>
              <w:rPr>
                <w:sz w:val="20"/>
              </w:rPr>
            </w:pPr>
          </w:p>
        </w:tc>
      </w:tr>
      <w:tr w:rsidR="003B1C16" w:rsidRPr="00F41BEC" w:rsidTr="003B1C1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outlineLvl w:val="0"/>
              <w:rPr>
                <w:sz w:val="20"/>
              </w:rPr>
            </w:pPr>
            <w:r w:rsidRPr="003B1C16">
              <w:rPr>
                <w:sz w:val="20"/>
              </w:rPr>
              <w:t>Благоустройство.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outlineLvl w:val="0"/>
              <w:rPr>
                <w:sz w:val="20"/>
              </w:rPr>
            </w:pPr>
            <w:r w:rsidRPr="003B1C16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outlineLvl w:val="0"/>
              <w:rPr>
                <w:sz w:val="20"/>
              </w:rPr>
            </w:pPr>
            <w:r w:rsidRPr="003B1C16">
              <w:rPr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outlineLvl w:val="0"/>
              <w:rPr>
                <w:sz w:val="20"/>
              </w:rPr>
            </w:pPr>
            <w:r w:rsidRPr="003B1C16">
              <w:rPr>
                <w:sz w:val="20"/>
              </w:rPr>
              <w:t>1 404 419,00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outlineLvl w:val="0"/>
              <w:rPr>
                <w:sz w:val="20"/>
              </w:rPr>
            </w:pPr>
            <w:r w:rsidRPr="003B1C16">
              <w:rPr>
                <w:sz w:val="20"/>
              </w:rPr>
              <w:t>1 408 552,17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outlineLvl w:val="0"/>
              <w:rPr>
                <w:sz w:val="20"/>
              </w:rPr>
            </w:pPr>
            <w:r w:rsidRPr="003B1C16">
              <w:rPr>
                <w:sz w:val="20"/>
              </w:rPr>
              <w:t>1 407 119,69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1C16" w:rsidRPr="003B1C16" w:rsidRDefault="003B1C16" w:rsidP="00F41BEC">
            <w:pPr>
              <w:jc w:val="center"/>
              <w:outlineLvl w:val="0"/>
              <w:rPr>
                <w:sz w:val="20"/>
              </w:rPr>
            </w:pPr>
            <w:r w:rsidRPr="003B1C16">
              <w:rPr>
                <w:sz w:val="20"/>
              </w:rPr>
              <w:t>99,90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16" w:rsidRPr="003B1C16" w:rsidRDefault="003B1C16" w:rsidP="00F41BEC">
            <w:pPr>
              <w:outlineLvl w:val="0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16" w:rsidRPr="003B1C16" w:rsidRDefault="003B1C16" w:rsidP="00F41BEC">
            <w:pPr>
              <w:outlineLvl w:val="0"/>
              <w:rPr>
                <w:sz w:val="20"/>
              </w:rPr>
            </w:pPr>
          </w:p>
        </w:tc>
      </w:tr>
      <w:tr w:rsidR="003B1C16" w:rsidRPr="00F41BEC" w:rsidTr="003B1C1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outlineLvl w:val="0"/>
              <w:rPr>
                <w:sz w:val="20"/>
              </w:rPr>
            </w:pPr>
            <w:r w:rsidRPr="003B1C16">
              <w:rPr>
                <w:sz w:val="20"/>
              </w:rPr>
              <w:t>Другие вопросы в области жилищно-коммунального хозяйства.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outlineLvl w:val="0"/>
              <w:rPr>
                <w:sz w:val="20"/>
              </w:rPr>
            </w:pPr>
            <w:r w:rsidRPr="003B1C16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outlineLvl w:val="0"/>
              <w:rPr>
                <w:sz w:val="20"/>
              </w:rPr>
            </w:pPr>
            <w:r w:rsidRPr="003B1C16">
              <w:rPr>
                <w:sz w:val="20"/>
              </w:rPr>
              <w:t>0505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outlineLvl w:val="0"/>
              <w:rPr>
                <w:sz w:val="20"/>
              </w:rPr>
            </w:pPr>
            <w:r w:rsidRPr="003B1C16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outlineLvl w:val="0"/>
              <w:rPr>
                <w:sz w:val="20"/>
              </w:rPr>
            </w:pPr>
            <w:r w:rsidRPr="003B1C16">
              <w:rPr>
                <w:sz w:val="20"/>
              </w:rPr>
              <w:t>2 694 268,64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outlineLvl w:val="0"/>
              <w:rPr>
                <w:sz w:val="20"/>
              </w:rPr>
            </w:pPr>
            <w:r w:rsidRPr="003B1C16">
              <w:rPr>
                <w:sz w:val="20"/>
              </w:rPr>
              <w:t>2 680 797,30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1C16" w:rsidRPr="003B1C16" w:rsidRDefault="003B1C16" w:rsidP="00F41BEC">
            <w:pPr>
              <w:jc w:val="center"/>
              <w:outlineLvl w:val="0"/>
              <w:rPr>
                <w:sz w:val="20"/>
              </w:rPr>
            </w:pPr>
            <w:r w:rsidRPr="003B1C16">
              <w:rPr>
                <w:sz w:val="20"/>
              </w:rPr>
              <w:t>99,50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16" w:rsidRPr="003B1C16" w:rsidRDefault="003B1C16" w:rsidP="00F41BEC">
            <w:pPr>
              <w:outlineLvl w:val="0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16" w:rsidRPr="003B1C16" w:rsidRDefault="003B1C16" w:rsidP="00F41BEC">
            <w:pPr>
              <w:outlineLvl w:val="0"/>
              <w:rPr>
                <w:sz w:val="20"/>
              </w:rPr>
            </w:pPr>
          </w:p>
        </w:tc>
      </w:tr>
      <w:tr w:rsidR="003B1C16" w:rsidRPr="00F41BEC" w:rsidTr="003B1C1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rPr>
                <w:b/>
                <w:bCs/>
                <w:sz w:val="20"/>
              </w:rPr>
            </w:pPr>
            <w:r w:rsidRPr="003B1C16">
              <w:rPr>
                <w:b/>
                <w:bCs/>
                <w:sz w:val="20"/>
              </w:rPr>
              <w:t>ОХРАНА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b/>
                <w:bCs/>
                <w:sz w:val="20"/>
              </w:rPr>
            </w:pPr>
            <w:r w:rsidRPr="003B1C16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b/>
                <w:bCs/>
                <w:sz w:val="20"/>
              </w:rPr>
            </w:pPr>
            <w:r w:rsidRPr="003B1C16">
              <w:rPr>
                <w:b/>
                <w:bCs/>
                <w:sz w:val="20"/>
              </w:rPr>
              <w:t>0600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b/>
                <w:bCs/>
                <w:sz w:val="20"/>
              </w:rPr>
            </w:pPr>
            <w:r w:rsidRPr="003B1C16">
              <w:rPr>
                <w:b/>
                <w:bCs/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b/>
                <w:bCs/>
                <w:sz w:val="20"/>
              </w:rPr>
            </w:pPr>
            <w:r w:rsidRPr="003B1C16">
              <w:rPr>
                <w:b/>
                <w:bCs/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b/>
                <w:bCs/>
                <w:sz w:val="20"/>
              </w:rPr>
            </w:pPr>
            <w:r w:rsidRPr="003B1C16">
              <w:rPr>
                <w:b/>
                <w:bCs/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b/>
                <w:bCs/>
                <w:sz w:val="20"/>
              </w:rPr>
            </w:pPr>
            <w:r w:rsidRPr="003B1C16">
              <w:rPr>
                <w:b/>
                <w:bCs/>
                <w:sz w:val="20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16" w:rsidRPr="003B1C16" w:rsidRDefault="003B1C16" w:rsidP="00F41BEC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16" w:rsidRPr="003B1C16" w:rsidRDefault="003B1C16" w:rsidP="00F41BEC">
            <w:pPr>
              <w:rPr>
                <w:sz w:val="20"/>
              </w:rPr>
            </w:pPr>
          </w:p>
        </w:tc>
      </w:tr>
      <w:tr w:rsidR="003B1C16" w:rsidRPr="00F41BEC" w:rsidTr="003B1C1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outlineLvl w:val="0"/>
              <w:rPr>
                <w:sz w:val="20"/>
              </w:rPr>
            </w:pPr>
            <w:r w:rsidRPr="003B1C16">
              <w:rPr>
                <w:sz w:val="20"/>
              </w:rPr>
              <w:t>Другие вопросы в области охраны окружающей среды.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outlineLvl w:val="0"/>
              <w:rPr>
                <w:sz w:val="20"/>
              </w:rPr>
            </w:pPr>
            <w:r w:rsidRPr="003B1C16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outlineLvl w:val="0"/>
              <w:rPr>
                <w:sz w:val="20"/>
              </w:rPr>
            </w:pPr>
            <w:r w:rsidRPr="003B1C16">
              <w:rPr>
                <w:sz w:val="20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outlineLvl w:val="0"/>
              <w:rPr>
                <w:sz w:val="20"/>
              </w:rPr>
            </w:pPr>
            <w:r w:rsidRPr="003B1C16">
              <w:rPr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outlineLvl w:val="0"/>
              <w:rPr>
                <w:sz w:val="20"/>
              </w:rPr>
            </w:pPr>
            <w:r w:rsidRPr="003B1C16">
              <w:rPr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outlineLvl w:val="0"/>
              <w:rPr>
                <w:sz w:val="20"/>
              </w:rPr>
            </w:pPr>
            <w:r w:rsidRPr="003B1C16">
              <w:rPr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1C16" w:rsidRPr="003B1C16" w:rsidRDefault="003B1C16" w:rsidP="00F41BEC">
            <w:pPr>
              <w:jc w:val="center"/>
              <w:outlineLvl w:val="0"/>
              <w:rPr>
                <w:sz w:val="20"/>
              </w:rPr>
            </w:pPr>
            <w:r w:rsidRPr="003B1C16">
              <w:rPr>
                <w:sz w:val="20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16" w:rsidRPr="003B1C16" w:rsidRDefault="003B1C16" w:rsidP="00F41BEC">
            <w:pPr>
              <w:outlineLvl w:val="0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16" w:rsidRPr="003B1C16" w:rsidRDefault="003B1C16" w:rsidP="00F41BEC">
            <w:pPr>
              <w:outlineLvl w:val="0"/>
              <w:rPr>
                <w:sz w:val="20"/>
              </w:rPr>
            </w:pPr>
          </w:p>
        </w:tc>
      </w:tr>
      <w:tr w:rsidR="003B1C16" w:rsidRPr="00F41BEC" w:rsidTr="003B1C1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rPr>
                <w:b/>
                <w:bCs/>
                <w:sz w:val="20"/>
              </w:rPr>
            </w:pPr>
            <w:r w:rsidRPr="003B1C16">
              <w:rPr>
                <w:b/>
                <w:bCs/>
                <w:sz w:val="20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b/>
                <w:bCs/>
                <w:sz w:val="20"/>
              </w:rPr>
            </w:pPr>
            <w:r w:rsidRPr="003B1C16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b/>
                <w:bCs/>
                <w:sz w:val="20"/>
              </w:rPr>
            </w:pPr>
            <w:r w:rsidRPr="003B1C16">
              <w:rPr>
                <w:b/>
                <w:bCs/>
                <w:sz w:val="20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b/>
                <w:bCs/>
                <w:sz w:val="20"/>
              </w:rPr>
            </w:pPr>
            <w:r w:rsidRPr="003B1C16">
              <w:rPr>
                <w:b/>
                <w:bCs/>
                <w:sz w:val="20"/>
              </w:rPr>
              <w:t>36 000,00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b/>
                <w:bCs/>
                <w:sz w:val="20"/>
              </w:rPr>
            </w:pPr>
            <w:r w:rsidRPr="003B1C16">
              <w:rPr>
                <w:b/>
                <w:bCs/>
                <w:sz w:val="20"/>
              </w:rPr>
              <w:t>26 952,00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b/>
                <w:bCs/>
                <w:sz w:val="20"/>
              </w:rPr>
            </w:pPr>
            <w:r w:rsidRPr="003B1C16">
              <w:rPr>
                <w:b/>
                <w:bCs/>
                <w:sz w:val="20"/>
              </w:rPr>
              <w:t>26 952,00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b/>
                <w:bCs/>
                <w:sz w:val="20"/>
              </w:rPr>
            </w:pPr>
            <w:r w:rsidRPr="003B1C16">
              <w:rPr>
                <w:b/>
                <w:bCs/>
                <w:sz w:val="20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16" w:rsidRPr="003B1C16" w:rsidRDefault="003B1C16" w:rsidP="00F41BEC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16" w:rsidRPr="003B1C16" w:rsidRDefault="003B1C16" w:rsidP="00F41BEC">
            <w:pPr>
              <w:rPr>
                <w:sz w:val="20"/>
              </w:rPr>
            </w:pPr>
          </w:p>
        </w:tc>
      </w:tr>
      <w:tr w:rsidR="003B1C16" w:rsidRPr="00F41BEC" w:rsidTr="003B1C1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outlineLvl w:val="0"/>
              <w:rPr>
                <w:sz w:val="20"/>
              </w:rPr>
            </w:pPr>
            <w:r w:rsidRPr="003B1C16">
              <w:rPr>
                <w:sz w:val="20"/>
              </w:rPr>
              <w:t>Пенсионное обеспечение.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outlineLvl w:val="0"/>
              <w:rPr>
                <w:sz w:val="20"/>
              </w:rPr>
            </w:pPr>
            <w:r w:rsidRPr="003B1C16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outlineLvl w:val="0"/>
              <w:rPr>
                <w:sz w:val="20"/>
              </w:rPr>
            </w:pPr>
            <w:r w:rsidRPr="003B1C16">
              <w:rPr>
                <w:sz w:val="20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outlineLvl w:val="0"/>
              <w:rPr>
                <w:sz w:val="20"/>
              </w:rPr>
            </w:pPr>
            <w:r w:rsidRPr="003B1C16">
              <w:rPr>
                <w:sz w:val="20"/>
              </w:rPr>
              <w:t>36 000,00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outlineLvl w:val="0"/>
              <w:rPr>
                <w:sz w:val="20"/>
              </w:rPr>
            </w:pPr>
            <w:r w:rsidRPr="003B1C16">
              <w:rPr>
                <w:sz w:val="20"/>
              </w:rPr>
              <w:t>26 952,00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C16" w:rsidRPr="003B1C16" w:rsidRDefault="003B1C16" w:rsidP="00F41BEC">
            <w:pPr>
              <w:jc w:val="center"/>
              <w:outlineLvl w:val="0"/>
              <w:rPr>
                <w:sz w:val="20"/>
              </w:rPr>
            </w:pPr>
            <w:r w:rsidRPr="003B1C16">
              <w:rPr>
                <w:sz w:val="20"/>
              </w:rPr>
              <w:t>26 952,00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1C16" w:rsidRPr="003B1C16" w:rsidRDefault="003B1C16" w:rsidP="00F41BEC">
            <w:pPr>
              <w:jc w:val="center"/>
              <w:outlineLvl w:val="0"/>
              <w:rPr>
                <w:sz w:val="20"/>
              </w:rPr>
            </w:pPr>
            <w:r w:rsidRPr="003B1C16">
              <w:rPr>
                <w:sz w:val="20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16" w:rsidRPr="003B1C16" w:rsidRDefault="003B1C16" w:rsidP="00F41BEC">
            <w:pPr>
              <w:outlineLvl w:val="0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16" w:rsidRPr="003B1C16" w:rsidRDefault="003B1C16" w:rsidP="00F41BEC">
            <w:pPr>
              <w:outlineLvl w:val="0"/>
              <w:rPr>
                <w:sz w:val="20"/>
              </w:rPr>
            </w:pPr>
          </w:p>
        </w:tc>
      </w:tr>
      <w:tr w:rsidR="003B1C16" w:rsidRPr="003B1C16" w:rsidTr="003B1C1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C16" w:rsidRPr="003B1C16" w:rsidRDefault="003B1C16" w:rsidP="00F41BEC">
            <w:pPr>
              <w:rPr>
                <w:b/>
                <w:bCs/>
                <w:sz w:val="20"/>
              </w:rPr>
            </w:pPr>
            <w:r w:rsidRPr="003B1C16">
              <w:rPr>
                <w:b/>
                <w:bCs/>
                <w:sz w:val="20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C16" w:rsidRPr="003B1C16" w:rsidRDefault="003B1C16" w:rsidP="00F41BEC">
            <w:pPr>
              <w:jc w:val="center"/>
              <w:rPr>
                <w:b/>
                <w:bCs/>
                <w:sz w:val="20"/>
              </w:rPr>
            </w:pPr>
            <w:r w:rsidRPr="003B1C16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C16" w:rsidRPr="003B1C16" w:rsidRDefault="003B1C16" w:rsidP="00F41BEC">
            <w:pPr>
              <w:jc w:val="center"/>
              <w:rPr>
                <w:b/>
                <w:bCs/>
                <w:sz w:val="20"/>
              </w:rPr>
            </w:pPr>
            <w:r w:rsidRPr="003B1C16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C16" w:rsidRPr="003B1C16" w:rsidRDefault="003B1C16" w:rsidP="00F41BEC">
            <w:pPr>
              <w:jc w:val="center"/>
              <w:rPr>
                <w:b/>
                <w:bCs/>
                <w:sz w:val="20"/>
              </w:rPr>
            </w:pPr>
            <w:r w:rsidRPr="003B1C16">
              <w:rPr>
                <w:b/>
                <w:bCs/>
                <w:sz w:val="20"/>
              </w:rPr>
              <w:t>13 256 520,00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C16" w:rsidRPr="003B1C16" w:rsidRDefault="003B1C16" w:rsidP="00F41BEC">
            <w:pPr>
              <w:jc w:val="center"/>
              <w:rPr>
                <w:b/>
                <w:bCs/>
                <w:sz w:val="20"/>
              </w:rPr>
            </w:pPr>
            <w:r w:rsidRPr="003B1C16">
              <w:rPr>
                <w:b/>
                <w:bCs/>
                <w:sz w:val="20"/>
              </w:rPr>
              <w:t>16 943 692,52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C16" w:rsidRPr="003B1C16" w:rsidRDefault="003B1C16" w:rsidP="00F41BEC">
            <w:pPr>
              <w:jc w:val="center"/>
              <w:rPr>
                <w:b/>
                <w:bCs/>
                <w:sz w:val="20"/>
              </w:rPr>
            </w:pPr>
            <w:r w:rsidRPr="003B1C16">
              <w:rPr>
                <w:b/>
                <w:bCs/>
                <w:sz w:val="20"/>
              </w:rPr>
              <w:t>16 637 636,49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C16" w:rsidRPr="003B1C16" w:rsidRDefault="003B1C16" w:rsidP="00F41BEC">
            <w:pPr>
              <w:jc w:val="center"/>
              <w:rPr>
                <w:b/>
                <w:bCs/>
                <w:sz w:val="20"/>
              </w:rPr>
            </w:pPr>
            <w:r w:rsidRPr="003B1C16">
              <w:rPr>
                <w:b/>
                <w:bCs/>
                <w:sz w:val="20"/>
              </w:rPr>
              <w:t>98,19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16" w:rsidRPr="003B1C16" w:rsidRDefault="003B1C16" w:rsidP="00F41BEC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16" w:rsidRPr="003B1C16" w:rsidRDefault="003B1C16" w:rsidP="00F41BEC">
            <w:pPr>
              <w:rPr>
                <w:sz w:val="20"/>
              </w:rPr>
            </w:pPr>
          </w:p>
        </w:tc>
      </w:tr>
    </w:tbl>
    <w:p w:rsidR="003B1C16" w:rsidRPr="00F41BEC" w:rsidRDefault="003B1C16" w:rsidP="00F41BEC">
      <w:pPr>
        <w:ind w:right="-1"/>
        <w:rPr>
          <w:b/>
          <w:sz w:val="20"/>
        </w:rPr>
        <w:sectPr w:rsidR="003B1C16" w:rsidRPr="00F41BEC" w:rsidSect="00791DCA">
          <w:type w:val="continuous"/>
          <w:pgSz w:w="16838" w:h="11906" w:orient="landscape"/>
          <w:pgMar w:top="1276" w:right="680" w:bottom="284" w:left="709" w:header="708" w:footer="708" w:gutter="0"/>
          <w:pgNumType w:start="12"/>
          <w:cols w:space="709"/>
          <w:docGrid w:linePitch="381"/>
        </w:sectPr>
      </w:pPr>
    </w:p>
    <w:p w:rsidR="003B1C16" w:rsidRPr="00F41BEC" w:rsidRDefault="003B1C16" w:rsidP="00F41BEC">
      <w:pPr>
        <w:ind w:right="-1"/>
        <w:rPr>
          <w:b/>
          <w:sz w:val="20"/>
        </w:rPr>
      </w:pPr>
    </w:p>
    <w:p w:rsidR="00A217CD" w:rsidRPr="00F41BEC" w:rsidRDefault="00A217CD" w:rsidP="00F41BEC">
      <w:pPr>
        <w:ind w:right="-1"/>
        <w:rPr>
          <w:b/>
          <w:sz w:val="20"/>
        </w:rPr>
      </w:pPr>
    </w:p>
    <w:p w:rsidR="00916BD9" w:rsidRPr="00F41BEC" w:rsidRDefault="00916BD9" w:rsidP="00F41BEC">
      <w:pPr>
        <w:rPr>
          <w:b/>
          <w:bCs/>
          <w:sz w:val="20"/>
        </w:rPr>
        <w:sectPr w:rsidR="00916BD9" w:rsidRPr="00F41BEC" w:rsidSect="00B56C3A">
          <w:type w:val="continuous"/>
          <w:pgSz w:w="16838" w:h="11906" w:orient="landscape"/>
          <w:pgMar w:top="1276" w:right="680" w:bottom="284" w:left="709" w:header="708" w:footer="708" w:gutter="0"/>
          <w:pgNumType w:start="1"/>
          <w:cols w:num="2" w:space="709"/>
          <w:docGrid w:linePitch="381"/>
        </w:sectPr>
      </w:pPr>
    </w:p>
    <w:tbl>
      <w:tblPr>
        <w:tblW w:w="0" w:type="auto"/>
        <w:tblLook w:val="04A0"/>
      </w:tblPr>
      <w:tblGrid>
        <w:gridCol w:w="512"/>
        <w:gridCol w:w="4033"/>
        <w:gridCol w:w="516"/>
        <w:gridCol w:w="821"/>
        <w:gridCol w:w="800"/>
        <w:gridCol w:w="459"/>
        <w:gridCol w:w="1242"/>
        <w:gridCol w:w="1188"/>
        <w:gridCol w:w="1666"/>
        <w:gridCol w:w="1582"/>
        <w:gridCol w:w="1467"/>
        <w:gridCol w:w="1379"/>
      </w:tblGrid>
      <w:tr w:rsidR="00916BD9" w:rsidRPr="00F41BEC" w:rsidTr="00916BD9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BD9" w:rsidRPr="00916BD9" w:rsidRDefault="00916BD9" w:rsidP="00F41BEC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BD9" w:rsidRPr="00916BD9" w:rsidRDefault="00916BD9" w:rsidP="00F41BEC">
            <w:pPr>
              <w:rPr>
                <w:color w:val="0000FF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BD9" w:rsidRPr="00916BD9" w:rsidRDefault="00916BD9" w:rsidP="00F41BEC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BD9" w:rsidRPr="00916BD9" w:rsidRDefault="00916BD9" w:rsidP="00F41BEC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BD9" w:rsidRPr="00916BD9" w:rsidRDefault="00916BD9" w:rsidP="00F41BEC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BD9" w:rsidRPr="00916BD9" w:rsidRDefault="00916BD9" w:rsidP="00F41BEC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BD9" w:rsidRPr="00916BD9" w:rsidRDefault="00916BD9" w:rsidP="00F41BEC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BD9" w:rsidRPr="00916BD9" w:rsidRDefault="00916BD9" w:rsidP="00F41BEC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BD9" w:rsidRPr="00916BD9" w:rsidRDefault="00916BD9" w:rsidP="00F41BEC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BD9" w:rsidRPr="00916BD9" w:rsidRDefault="00916BD9" w:rsidP="00F41BEC">
            <w:pPr>
              <w:jc w:val="right"/>
              <w:rPr>
                <w:sz w:val="20"/>
              </w:rPr>
            </w:pPr>
            <w:r w:rsidRPr="00916BD9">
              <w:rPr>
                <w:sz w:val="20"/>
              </w:rPr>
              <w:t>Приложение № 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BD9" w:rsidRPr="00916BD9" w:rsidRDefault="00916BD9" w:rsidP="00F41BEC">
            <w:pPr>
              <w:rPr>
                <w:sz w:val="20"/>
              </w:rPr>
            </w:pPr>
          </w:p>
        </w:tc>
      </w:tr>
      <w:tr w:rsidR="00916BD9" w:rsidRPr="00916BD9" w:rsidTr="00916BD9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BD9" w:rsidRPr="00916BD9" w:rsidRDefault="00916BD9" w:rsidP="00F41BEC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BD9" w:rsidRPr="00916BD9" w:rsidRDefault="00916BD9" w:rsidP="00F41BEC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BD9" w:rsidRPr="00916BD9" w:rsidRDefault="00916BD9" w:rsidP="00F41BEC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BD9" w:rsidRPr="00916BD9" w:rsidRDefault="00916BD9" w:rsidP="00F41BEC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BD9" w:rsidRPr="00916BD9" w:rsidRDefault="00916BD9" w:rsidP="00F41BEC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BD9" w:rsidRPr="00916BD9" w:rsidRDefault="00916BD9" w:rsidP="00F41BEC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BD9" w:rsidRPr="00916BD9" w:rsidRDefault="00916BD9" w:rsidP="00F41BEC">
            <w:pPr>
              <w:rPr>
                <w:sz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BD9" w:rsidRPr="00916BD9" w:rsidRDefault="00916BD9" w:rsidP="00F41BEC">
            <w:pPr>
              <w:jc w:val="right"/>
              <w:rPr>
                <w:sz w:val="20"/>
              </w:rPr>
            </w:pPr>
            <w:r w:rsidRPr="00916BD9">
              <w:rPr>
                <w:sz w:val="20"/>
              </w:rPr>
              <w:t xml:space="preserve">к проекту  Решения Ястребовского сельского Совета депутатов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BD9" w:rsidRPr="00916BD9" w:rsidRDefault="00916BD9" w:rsidP="00F41BEC">
            <w:pPr>
              <w:rPr>
                <w:sz w:val="20"/>
              </w:rPr>
            </w:pPr>
          </w:p>
        </w:tc>
      </w:tr>
      <w:tr w:rsidR="00916BD9" w:rsidRPr="00F41BEC" w:rsidTr="00916BD9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BD9" w:rsidRPr="00916BD9" w:rsidRDefault="00916BD9" w:rsidP="00F41BEC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BD9" w:rsidRPr="00916BD9" w:rsidRDefault="00916BD9" w:rsidP="00F41BEC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BD9" w:rsidRPr="00916BD9" w:rsidRDefault="00916BD9" w:rsidP="00F41BEC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BD9" w:rsidRPr="00916BD9" w:rsidRDefault="00916BD9" w:rsidP="00F41BEC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BD9" w:rsidRPr="00916BD9" w:rsidRDefault="00916BD9" w:rsidP="00F41BEC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BD9" w:rsidRPr="00916BD9" w:rsidRDefault="00916BD9" w:rsidP="00F41BEC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BD9" w:rsidRPr="00916BD9" w:rsidRDefault="00916BD9" w:rsidP="00F41BEC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BD9" w:rsidRPr="00916BD9" w:rsidRDefault="00916BD9" w:rsidP="00F41BEC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BD9" w:rsidRPr="00916BD9" w:rsidRDefault="00916BD9" w:rsidP="00F41BEC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BD9" w:rsidRPr="00916BD9" w:rsidRDefault="00916BD9" w:rsidP="00F41BEC">
            <w:pPr>
              <w:jc w:val="right"/>
              <w:rPr>
                <w:sz w:val="20"/>
              </w:rPr>
            </w:pPr>
            <w:r w:rsidRPr="00916BD9">
              <w:rPr>
                <w:sz w:val="20"/>
              </w:rPr>
              <w:t>от 00.00.00 №00-0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BD9" w:rsidRPr="00916BD9" w:rsidRDefault="00916BD9" w:rsidP="00F41BEC">
            <w:pPr>
              <w:rPr>
                <w:sz w:val="20"/>
              </w:rPr>
            </w:pPr>
          </w:p>
        </w:tc>
      </w:tr>
      <w:tr w:rsidR="00916BD9" w:rsidRPr="00F41BEC" w:rsidTr="00916BD9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BD9" w:rsidRPr="00916BD9" w:rsidRDefault="00916BD9" w:rsidP="00F41BEC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BD9" w:rsidRPr="00916BD9" w:rsidRDefault="00916BD9" w:rsidP="00F41BEC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BD9" w:rsidRPr="00916BD9" w:rsidRDefault="00916BD9" w:rsidP="00F41BEC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BD9" w:rsidRPr="00916BD9" w:rsidRDefault="00916BD9" w:rsidP="00F41BEC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BD9" w:rsidRPr="00916BD9" w:rsidRDefault="00916BD9" w:rsidP="00F41BEC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BD9" w:rsidRPr="00916BD9" w:rsidRDefault="00916BD9" w:rsidP="00F41BEC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BD9" w:rsidRPr="00916BD9" w:rsidRDefault="00916BD9" w:rsidP="00F41BEC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BD9" w:rsidRPr="00916BD9" w:rsidRDefault="00916BD9" w:rsidP="00F41BEC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BD9" w:rsidRPr="00916BD9" w:rsidRDefault="00916BD9" w:rsidP="00F41BEC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BD9" w:rsidRPr="00916BD9" w:rsidRDefault="00916BD9" w:rsidP="00F41BEC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BD9" w:rsidRPr="00916BD9" w:rsidRDefault="00916BD9" w:rsidP="00F41BEC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BD9" w:rsidRPr="00916BD9" w:rsidRDefault="00916BD9" w:rsidP="00F41BEC">
            <w:pPr>
              <w:rPr>
                <w:sz w:val="20"/>
              </w:rPr>
            </w:pPr>
          </w:p>
        </w:tc>
      </w:tr>
      <w:tr w:rsidR="00916BD9" w:rsidRPr="00916BD9" w:rsidTr="00916BD9">
        <w:trPr>
          <w:trHeight w:val="20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b/>
                <w:bCs/>
                <w:sz w:val="20"/>
              </w:rPr>
            </w:pPr>
            <w:r w:rsidRPr="00916BD9">
              <w:rPr>
                <w:b/>
                <w:bCs/>
                <w:sz w:val="20"/>
              </w:rPr>
              <w:t xml:space="preserve">ВЕДОМСТВЕННАЯ СТРУКТУРА  РАСХОДОВ  БЮДЖЕТА  ЯСТРЕБОВСКОГО СЕЛЬСОВЕТА НА 2023 ГОД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BD9" w:rsidRPr="00916BD9" w:rsidRDefault="00916BD9" w:rsidP="00F41BEC">
            <w:pPr>
              <w:rPr>
                <w:sz w:val="20"/>
              </w:rPr>
            </w:pPr>
          </w:p>
        </w:tc>
      </w:tr>
      <w:tr w:rsidR="00916BD9" w:rsidRPr="00916BD9" w:rsidTr="00916BD9">
        <w:trPr>
          <w:trHeight w:val="20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BD9" w:rsidRPr="00916BD9" w:rsidRDefault="00916BD9" w:rsidP="00F41BEC">
            <w:pPr>
              <w:rPr>
                <w:sz w:val="20"/>
              </w:rPr>
            </w:pPr>
          </w:p>
        </w:tc>
      </w:tr>
      <w:tr w:rsidR="00916BD9" w:rsidRPr="00F41BEC" w:rsidTr="00916BD9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BD9" w:rsidRPr="00916BD9" w:rsidRDefault="00916BD9" w:rsidP="00F41BEC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BD9" w:rsidRPr="00916BD9" w:rsidRDefault="00916BD9" w:rsidP="00F41BEC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BD9" w:rsidRPr="00916BD9" w:rsidRDefault="00916BD9" w:rsidP="00F41BEC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BD9" w:rsidRPr="00916BD9" w:rsidRDefault="00916BD9" w:rsidP="00F41BEC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BD9" w:rsidRPr="00916BD9" w:rsidRDefault="00916BD9" w:rsidP="00F41BEC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BD9" w:rsidRPr="00916BD9" w:rsidRDefault="00916BD9" w:rsidP="00F41BEC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BD9" w:rsidRPr="00916BD9" w:rsidRDefault="00916BD9" w:rsidP="00F41BEC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BD9" w:rsidRPr="00916BD9" w:rsidRDefault="00916BD9" w:rsidP="00F41BEC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BD9" w:rsidRPr="00916BD9" w:rsidRDefault="00916BD9" w:rsidP="00F41BEC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BD9" w:rsidRPr="00916BD9" w:rsidRDefault="00916BD9" w:rsidP="00F41BEC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BD9" w:rsidRPr="00916BD9" w:rsidRDefault="00916BD9" w:rsidP="00F41BEC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BD9" w:rsidRPr="00916BD9" w:rsidRDefault="00916BD9" w:rsidP="00F41BEC">
            <w:pPr>
              <w:rPr>
                <w:sz w:val="20"/>
              </w:rPr>
            </w:pPr>
          </w:p>
        </w:tc>
      </w:tr>
      <w:tr w:rsidR="00916BD9" w:rsidRPr="00916BD9" w:rsidTr="00916BD9">
        <w:trPr>
          <w:trHeight w:val="2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BD9" w:rsidRPr="00916BD9" w:rsidRDefault="00916BD9" w:rsidP="00F41BEC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BD9" w:rsidRPr="00916BD9" w:rsidRDefault="00916BD9" w:rsidP="00F41BEC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BD9" w:rsidRPr="00916BD9" w:rsidRDefault="00916BD9" w:rsidP="00F41BEC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BD9" w:rsidRPr="00916BD9" w:rsidRDefault="00916BD9" w:rsidP="00F41BEC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BD9" w:rsidRPr="00916BD9" w:rsidRDefault="00916BD9" w:rsidP="00F41BEC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BD9" w:rsidRPr="00916BD9" w:rsidRDefault="00916BD9" w:rsidP="00F41BEC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BD9" w:rsidRPr="00916BD9" w:rsidRDefault="00916BD9" w:rsidP="00F41BEC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BD9" w:rsidRPr="00916BD9" w:rsidRDefault="00916BD9" w:rsidP="00F41BEC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BD9" w:rsidRPr="00916BD9" w:rsidRDefault="00916BD9" w:rsidP="00F41BEC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BD9" w:rsidRPr="00916BD9" w:rsidRDefault="00916BD9" w:rsidP="00F41BEC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BD9" w:rsidRPr="00916BD9" w:rsidRDefault="00916BD9" w:rsidP="00F41BEC">
            <w:pPr>
              <w:rPr>
                <w:sz w:val="20"/>
              </w:rPr>
            </w:pPr>
          </w:p>
        </w:tc>
      </w:tr>
      <w:tr w:rsidR="00916BD9" w:rsidRPr="00916BD9" w:rsidTr="00916BD9">
        <w:trPr>
          <w:trHeight w:val="2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BD9" w:rsidRPr="00916BD9" w:rsidRDefault="00916BD9" w:rsidP="00F41BEC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BD9" w:rsidRPr="00916BD9" w:rsidRDefault="00916BD9" w:rsidP="00F41BEC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BD9" w:rsidRPr="00916BD9" w:rsidRDefault="00916BD9" w:rsidP="00F41BEC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BD9" w:rsidRPr="00916BD9" w:rsidRDefault="00916BD9" w:rsidP="00F41BEC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BD9" w:rsidRPr="00916BD9" w:rsidRDefault="00916BD9" w:rsidP="00F41BEC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BD9" w:rsidRPr="00916BD9" w:rsidRDefault="00916BD9" w:rsidP="00F41BEC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BD9" w:rsidRPr="00916BD9" w:rsidRDefault="00916BD9" w:rsidP="00F41BEC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BD9" w:rsidRPr="00916BD9" w:rsidRDefault="00916BD9" w:rsidP="00F41BEC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BD9" w:rsidRPr="00916BD9" w:rsidRDefault="00916BD9" w:rsidP="00F41BEC">
            <w:pPr>
              <w:rPr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6BD9" w:rsidRPr="00916BD9" w:rsidRDefault="00916BD9" w:rsidP="00F41BEC">
            <w:pPr>
              <w:jc w:val="right"/>
              <w:rPr>
                <w:sz w:val="20"/>
              </w:rPr>
            </w:pPr>
            <w:r w:rsidRPr="00916BD9">
              <w:rPr>
                <w:sz w:val="20"/>
              </w:rPr>
              <w:t>рублей</w:t>
            </w:r>
          </w:p>
        </w:tc>
      </w:tr>
      <w:tr w:rsidR="00916BD9" w:rsidRPr="00F41BEC" w:rsidTr="00916BD9">
        <w:trPr>
          <w:trHeight w:val="23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b/>
                <w:bCs/>
                <w:sz w:val="20"/>
              </w:rPr>
            </w:pPr>
            <w:r w:rsidRPr="00916BD9">
              <w:rPr>
                <w:b/>
                <w:bCs/>
                <w:sz w:val="20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b/>
                <w:bCs/>
                <w:sz w:val="20"/>
              </w:rPr>
            </w:pPr>
            <w:r w:rsidRPr="00916BD9">
              <w:rPr>
                <w:b/>
                <w:bCs/>
                <w:sz w:val="20"/>
              </w:rPr>
              <w:t>Наименованеи главных распорядителей и наименование показателей бюджетной колассификации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b/>
                <w:bCs/>
                <w:sz w:val="20"/>
              </w:rPr>
            </w:pPr>
            <w:r w:rsidRPr="00916BD9">
              <w:rPr>
                <w:b/>
                <w:bCs/>
                <w:sz w:val="20"/>
              </w:rPr>
              <w:t>Код ведомства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b/>
                <w:bCs/>
                <w:sz w:val="20"/>
              </w:rPr>
            </w:pPr>
            <w:r w:rsidRPr="00916BD9">
              <w:rPr>
                <w:b/>
                <w:bCs/>
                <w:sz w:val="20"/>
              </w:rPr>
              <w:t>Раздел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b/>
                <w:bCs/>
                <w:sz w:val="20"/>
              </w:rPr>
            </w:pPr>
            <w:r w:rsidRPr="00916BD9">
              <w:rPr>
                <w:b/>
                <w:bCs/>
                <w:sz w:val="20"/>
              </w:rPr>
              <w:t>КФСР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b/>
                <w:bCs/>
                <w:sz w:val="20"/>
              </w:rPr>
            </w:pPr>
            <w:r w:rsidRPr="00916BD9">
              <w:rPr>
                <w:b/>
                <w:bCs/>
                <w:sz w:val="20"/>
              </w:rPr>
              <w:t>Подраздел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b/>
                <w:bCs/>
                <w:sz w:val="20"/>
              </w:rPr>
            </w:pPr>
            <w:r w:rsidRPr="00916BD9">
              <w:rPr>
                <w:b/>
                <w:bCs/>
                <w:sz w:val="20"/>
              </w:rPr>
              <w:t>Целевая статья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b/>
                <w:bCs/>
                <w:sz w:val="20"/>
              </w:rPr>
            </w:pPr>
            <w:r w:rsidRPr="00916BD9">
              <w:rPr>
                <w:b/>
                <w:bCs/>
                <w:sz w:val="20"/>
              </w:rPr>
              <w:t>Вид расходов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b/>
                <w:bCs/>
                <w:sz w:val="20"/>
              </w:rPr>
            </w:pPr>
            <w:r w:rsidRPr="00916BD9">
              <w:rPr>
                <w:b/>
                <w:bCs/>
                <w:sz w:val="20"/>
              </w:rPr>
              <w:t>Утверждено решением о бюджете на 2023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b/>
                <w:bCs/>
                <w:sz w:val="20"/>
              </w:rPr>
            </w:pPr>
            <w:r w:rsidRPr="00916BD9">
              <w:rPr>
                <w:b/>
                <w:bCs/>
                <w:sz w:val="20"/>
              </w:rPr>
              <w:t>Бюджетная роспись с учетом изменений на 2023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b/>
                <w:bCs/>
                <w:sz w:val="20"/>
              </w:rPr>
            </w:pPr>
            <w:r w:rsidRPr="00916BD9">
              <w:rPr>
                <w:b/>
                <w:bCs/>
                <w:sz w:val="20"/>
              </w:rPr>
              <w:t>Исполненно за 2023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BD9" w:rsidRPr="00916BD9" w:rsidRDefault="00916BD9" w:rsidP="00F41BEC">
            <w:pPr>
              <w:jc w:val="center"/>
              <w:rPr>
                <w:b/>
                <w:bCs/>
                <w:sz w:val="20"/>
              </w:rPr>
            </w:pPr>
            <w:r w:rsidRPr="00916BD9">
              <w:rPr>
                <w:b/>
                <w:bCs/>
                <w:sz w:val="20"/>
              </w:rPr>
              <w:t>Процент исполнения, %</w:t>
            </w:r>
          </w:p>
        </w:tc>
      </w:tr>
      <w:tr w:rsidR="00916BD9" w:rsidRPr="00F41BEC" w:rsidTr="00916BD9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BD9" w:rsidRPr="00916BD9" w:rsidRDefault="00916BD9" w:rsidP="00F41BEC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BD9" w:rsidRPr="00916BD9" w:rsidRDefault="00916BD9" w:rsidP="00F41BEC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BD9" w:rsidRPr="00916BD9" w:rsidRDefault="00916BD9" w:rsidP="00F41BEC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BD9" w:rsidRPr="00916BD9" w:rsidRDefault="00916BD9" w:rsidP="00F41BEC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BD9" w:rsidRPr="00916BD9" w:rsidRDefault="00916BD9" w:rsidP="00F41BEC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BD9" w:rsidRPr="00916BD9" w:rsidRDefault="00916BD9" w:rsidP="00F41BEC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BD9" w:rsidRPr="00916BD9" w:rsidRDefault="00916BD9" w:rsidP="00F41BEC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BD9" w:rsidRPr="00916BD9" w:rsidRDefault="00916BD9" w:rsidP="00F41BEC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BD9" w:rsidRPr="00916BD9" w:rsidRDefault="00916BD9" w:rsidP="00F41BEC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BD9" w:rsidRPr="00916BD9" w:rsidRDefault="00916BD9" w:rsidP="00F41BEC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BD9" w:rsidRPr="00916BD9" w:rsidRDefault="00916BD9" w:rsidP="00F41BEC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BD9" w:rsidRPr="00916BD9" w:rsidRDefault="00916BD9" w:rsidP="00F41BEC">
            <w:pPr>
              <w:rPr>
                <w:b/>
                <w:bCs/>
                <w:sz w:val="20"/>
              </w:rPr>
            </w:pPr>
          </w:p>
        </w:tc>
      </w:tr>
      <w:tr w:rsidR="00916BD9" w:rsidRPr="00F41BEC" w:rsidTr="00916BD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b/>
                <w:bCs/>
                <w:sz w:val="20"/>
              </w:rPr>
            </w:pPr>
            <w:r w:rsidRPr="00916BD9">
              <w:rPr>
                <w:b/>
                <w:bCs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b/>
                <w:bCs/>
                <w:sz w:val="20"/>
              </w:rPr>
            </w:pPr>
            <w:r w:rsidRPr="00916BD9">
              <w:rPr>
                <w:b/>
                <w:bCs/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b/>
                <w:bCs/>
                <w:sz w:val="20"/>
              </w:rPr>
            </w:pPr>
            <w:r w:rsidRPr="00916BD9">
              <w:rPr>
                <w:b/>
                <w:bCs/>
                <w:sz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b/>
                <w:bCs/>
                <w:sz w:val="20"/>
              </w:rPr>
            </w:pPr>
            <w:r w:rsidRPr="00916BD9">
              <w:rPr>
                <w:b/>
                <w:bCs/>
                <w:sz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b/>
                <w:bCs/>
                <w:sz w:val="20"/>
              </w:rPr>
            </w:pPr>
            <w:r w:rsidRPr="00916BD9">
              <w:rPr>
                <w:b/>
                <w:bCs/>
                <w:sz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b/>
                <w:bCs/>
                <w:sz w:val="20"/>
              </w:rPr>
            </w:pPr>
            <w:r w:rsidRPr="00916BD9">
              <w:rPr>
                <w:b/>
                <w:bCs/>
                <w:sz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b/>
                <w:bCs/>
                <w:sz w:val="20"/>
              </w:rPr>
            </w:pPr>
            <w:r w:rsidRPr="00916BD9">
              <w:rPr>
                <w:b/>
                <w:bCs/>
                <w:sz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b/>
                <w:bCs/>
                <w:sz w:val="20"/>
              </w:rPr>
            </w:pPr>
            <w:r w:rsidRPr="00916BD9">
              <w:rPr>
                <w:b/>
                <w:bCs/>
                <w:sz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b/>
                <w:bCs/>
                <w:sz w:val="20"/>
              </w:rPr>
            </w:pPr>
            <w:r w:rsidRPr="00916BD9">
              <w:rPr>
                <w:b/>
                <w:bCs/>
                <w:sz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b/>
                <w:bCs/>
                <w:sz w:val="20"/>
              </w:rPr>
            </w:pPr>
            <w:r w:rsidRPr="00916BD9">
              <w:rPr>
                <w:b/>
                <w:bCs/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b/>
                <w:bCs/>
                <w:sz w:val="20"/>
              </w:rPr>
            </w:pPr>
            <w:r w:rsidRPr="00916BD9">
              <w:rPr>
                <w:b/>
                <w:bCs/>
                <w:sz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BD9" w:rsidRPr="00916BD9" w:rsidRDefault="00916BD9" w:rsidP="00F41BEC">
            <w:pPr>
              <w:rPr>
                <w:sz w:val="20"/>
              </w:rPr>
            </w:pPr>
            <w:r w:rsidRPr="00916BD9">
              <w:rPr>
                <w:sz w:val="20"/>
              </w:rPr>
              <w:t> </w:t>
            </w:r>
          </w:p>
        </w:tc>
      </w:tr>
      <w:tr w:rsidR="00916BD9" w:rsidRPr="00F41BEC" w:rsidTr="00916BD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b/>
                <w:bCs/>
                <w:sz w:val="20"/>
              </w:rPr>
            </w:pPr>
            <w:r w:rsidRPr="00916BD9">
              <w:rPr>
                <w:b/>
                <w:bCs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D9" w:rsidRPr="00916BD9" w:rsidRDefault="00916BD9" w:rsidP="00F41BEC">
            <w:pPr>
              <w:rPr>
                <w:b/>
                <w:bCs/>
                <w:sz w:val="20"/>
              </w:rPr>
            </w:pPr>
            <w:r w:rsidRPr="00916BD9">
              <w:rPr>
                <w:b/>
                <w:bCs/>
                <w:sz w:val="20"/>
              </w:rPr>
              <w:t>Администрация Ястребовского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b/>
                <w:bCs/>
                <w:sz w:val="20"/>
              </w:rPr>
            </w:pPr>
            <w:r w:rsidRPr="00916BD9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b/>
                <w:bCs/>
                <w:sz w:val="20"/>
              </w:rPr>
            </w:pPr>
            <w:r w:rsidRPr="00916BD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b/>
                <w:bCs/>
                <w:sz w:val="20"/>
              </w:rPr>
            </w:pPr>
            <w:r w:rsidRPr="00916BD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b/>
                <w:bCs/>
                <w:sz w:val="20"/>
              </w:rPr>
            </w:pPr>
            <w:r w:rsidRPr="00916BD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b/>
                <w:bCs/>
                <w:sz w:val="20"/>
              </w:rPr>
            </w:pPr>
            <w:r w:rsidRPr="00916BD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b/>
                <w:bCs/>
                <w:sz w:val="20"/>
              </w:rPr>
            </w:pPr>
            <w:r w:rsidRPr="00916BD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b/>
                <w:bCs/>
                <w:sz w:val="20"/>
              </w:rPr>
            </w:pPr>
            <w:r w:rsidRPr="00916BD9">
              <w:rPr>
                <w:b/>
                <w:bCs/>
                <w:sz w:val="20"/>
              </w:rPr>
              <w:t>13 256 520,00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b/>
                <w:bCs/>
                <w:sz w:val="20"/>
              </w:rPr>
            </w:pPr>
            <w:r w:rsidRPr="00916BD9">
              <w:rPr>
                <w:b/>
                <w:bCs/>
                <w:sz w:val="20"/>
              </w:rPr>
              <w:t>16 943 692,52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b/>
                <w:bCs/>
                <w:sz w:val="20"/>
              </w:rPr>
            </w:pPr>
            <w:r w:rsidRPr="00916BD9">
              <w:rPr>
                <w:b/>
                <w:bCs/>
                <w:sz w:val="20"/>
              </w:rPr>
              <w:t>16 637 636,49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b/>
                <w:bCs/>
                <w:sz w:val="20"/>
              </w:rPr>
            </w:pPr>
            <w:r w:rsidRPr="00916BD9">
              <w:rPr>
                <w:b/>
                <w:bCs/>
                <w:sz w:val="20"/>
              </w:rPr>
              <w:t>98,19</w:t>
            </w:r>
          </w:p>
        </w:tc>
      </w:tr>
      <w:tr w:rsidR="00916BD9" w:rsidRPr="00F41BEC" w:rsidTr="00916BD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b/>
                <w:bCs/>
                <w:sz w:val="20"/>
              </w:rPr>
            </w:pPr>
            <w:r w:rsidRPr="00916BD9">
              <w:rPr>
                <w:b/>
                <w:bCs/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rPr>
                <w:b/>
                <w:bCs/>
                <w:sz w:val="20"/>
              </w:rPr>
            </w:pPr>
            <w:r w:rsidRPr="00916BD9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b/>
                <w:bCs/>
                <w:sz w:val="20"/>
              </w:rPr>
            </w:pPr>
            <w:r w:rsidRPr="00916BD9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b/>
                <w:bCs/>
                <w:sz w:val="20"/>
              </w:rPr>
            </w:pPr>
            <w:r w:rsidRPr="00916BD9">
              <w:rPr>
                <w:b/>
                <w:bCs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b/>
                <w:bCs/>
                <w:sz w:val="20"/>
              </w:rPr>
            </w:pPr>
            <w:r w:rsidRPr="00916BD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b/>
                <w:bCs/>
                <w:sz w:val="20"/>
              </w:rPr>
            </w:pPr>
            <w:r w:rsidRPr="00916BD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b/>
                <w:bCs/>
                <w:sz w:val="20"/>
              </w:rPr>
            </w:pPr>
            <w:r w:rsidRPr="00916BD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b/>
                <w:bCs/>
                <w:sz w:val="20"/>
              </w:rPr>
            </w:pPr>
            <w:r w:rsidRPr="00916BD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b/>
                <w:bCs/>
                <w:sz w:val="20"/>
              </w:rPr>
            </w:pPr>
            <w:r w:rsidRPr="00916BD9">
              <w:rPr>
                <w:b/>
                <w:bCs/>
                <w:sz w:val="20"/>
              </w:rPr>
              <w:t>7 891 628,00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b/>
                <w:bCs/>
                <w:sz w:val="20"/>
              </w:rPr>
            </w:pPr>
            <w:r w:rsidRPr="00916BD9">
              <w:rPr>
                <w:b/>
                <w:bCs/>
                <w:sz w:val="20"/>
              </w:rPr>
              <w:t>8 475 900,55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b/>
                <w:bCs/>
                <w:sz w:val="20"/>
              </w:rPr>
            </w:pPr>
            <w:r w:rsidRPr="00916BD9">
              <w:rPr>
                <w:b/>
                <w:bCs/>
                <w:sz w:val="20"/>
              </w:rPr>
              <w:t>8 374 730,55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b/>
                <w:bCs/>
                <w:sz w:val="20"/>
              </w:rPr>
            </w:pPr>
            <w:r w:rsidRPr="00916BD9">
              <w:rPr>
                <w:b/>
                <w:bCs/>
                <w:sz w:val="20"/>
              </w:rPr>
              <w:t>98,81</w:t>
            </w:r>
          </w:p>
        </w:tc>
      </w:tr>
      <w:tr w:rsidR="00916BD9" w:rsidRPr="00F41BEC" w:rsidTr="00916BD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rPr>
                <w:sz w:val="20"/>
              </w:rPr>
            </w:pPr>
            <w:r w:rsidRPr="00916BD9">
              <w:rPr>
                <w:sz w:val="20"/>
              </w:rPr>
              <w:t>Функционирование высшего должностного лица субъекта Российской Федерации и муниципального образования.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1 020 986,00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1 032 254,92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1 032 254,92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100,00</w:t>
            </w:r>
          </w:p>
        </w:tc>
      </w:tr>
      <w:tr w:rsidR="00916BD9" w:rsidRPr="00F41BEC" w:rsidTr="00916BD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rPr>
                <w:sz w:val="20"/>
              </w:rPr>
            </w:pPr>
            <w:r w:rsidRPr="00916BD9">
              <w:rPr>
                <w:sz w:val="20"/>
              </w:rPr>
              <w:t>Глава муниципального образования в рамках непрограммных расходов администрации Ястребовского сельсовета.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7210090110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1 020 986,00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1 032 254,92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1 032 254,92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100,00</w:t>
            </w:r>
          </w:p>
        </w:tc>
      </w:tr>
      <w:tr w:rsidR="00916BD9" w:rsidRPr="00F41BEC" w:rsidTr="00916BD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rPr>
                <w:sz w:val="20"/>
              </w:rPr>
            </w:pPr>
            <w:r w:rsidRPr="00916BD9">
              <w:rPr>
                <w:sz w:val="20"/>
              </w:rPr>
              <w:t>Фонд оплаты труда государственных (муниципальных) органов.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7210090110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784 167,00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792 819,90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792 819,90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100,00</w:t>
            </w:r>
          </w:p>
        </w:tc>
      </w:tr>
      <w:tr w:rsidR="00916BD9" w:rsidRPr="00F41BEC" w:rsidTr="00916BD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rPr>
                <w:sz w:val="20"/>
              </w:rPr>
            </w:pPr>
            <w:r w:rsidRPr="00916BD9">
              <w:rPr>
                <w:sz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7210090110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236 819,00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239 435,02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239 435,02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100,00</w:t>
            </w:r>
          </w:p>
        </w:tc>
      </w:tr>
      <w:tr w:rsidR="00916BD9" w:rsidRPr="00F41BEC" w:rsidTr="00916BD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rPr>
                <w:sz w:val="20"/>
              </w:rPr>
            </w:pPr>
            <w:r w:rsidRPr="00916BD9">
              <w:rPr>
                <w:sz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6 067 312,00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6 615 337,63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6 519 667,63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98,55</w:t>
            </w:r>
          </w:p>
        </w:tc>
      </w:tr>
      <w:tr w:rsidR="00916BD9" w:rsidRPr="00F41BEC" w:rsidTr="00916BD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rPr>
                <w:sz w:val="20"/>
              </w:rPr>
            </w:pPr>
            <w:r w:rsidRPr="00916BD9">
              <w:rPr>
                <w:sz w:val="20"/>
              </w:rPr>
              <w:t>Расходы за счет средств краевого бюджета на частичную компенсацию расходов на повышение оплаты труда отдельным категориям работников бюджетной сферы Красноярского края, в рамках непрограммных расходов администрации Ястребовского сельсовета.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7210027240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160 420,00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160 420,00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100,00</w:t>
            </w:r>
          </w:p>
        </w:tc>
      </w:tr>
      <w:tr w:rsidR="00916BD9" w:rsidRPr="00F41BEC" w:rsidTr="00916BD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lastRenderedPageBreak/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rPr>
                <w:sz w:val="20"/>
              </w:rPr>
            </w:pPr>
            <w:r w:rsidRPr="00916BD9">
              <w:rPr>
                <w:sz w:val="20"/>
              </w:rPr>
              <w:t>Фонд оплаты труда государственных (муниципальных) органов.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7210027240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104 170,00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104 170,00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100,00</w:t>
            </w:r>
          </w:p>
        </w:tc>
      </w:tr>
      <w:tr w:rsidR="00916BD9" w:rsidRPr="00F41BEC" w:rsidTr="00916BD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rPr>
                <w:sz w:val="20"/>
              </w:rPr>
            </w:pPr>
            <w:r w:rsidRPr="00916BD9">
              <w:rPr>
                <w:sz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7210027240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56 250,00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56 250,00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100,00</w:t>
            </w:r>
          </w:p>
        </w:tc>
      </w:tr>
      <w:tr w:rsidR="00916BD9" w:rsidRPr="00F41BEC" w:rsidTr="00916BD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rPr>
                <w:sz w:val="20"/>
              </w:rPr>
            </w:pPr>
            <w:r w:rsidRPr="00916BD9">
              <w:rPr>
                <w:sz w:val="20"/>
              </w:rPr>
              <w:t>Руководство и управление в сфере установленных функций органов местного самоуправления врамках непрограммных расходов администрации Ястребовского сельсовета.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7210090210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4 168 243,00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4 401 674,55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4 315 337,37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98,04</w:t>
            </w:r>
          </w:p>
        </w:tc>
      </w:tr>
      <w:tr w:rsidR="00916BD9" w:rsidRPr="00F41BEC" w:rsidTr="00916BD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rPr>
                <w:sz w:val="20"/>
              </w:rPr>
            </w:pPr>
            <w:r w:rsidRPr="00916BD9">
              <w:rPr>
                <w:sz w:val="20"/>
              </w:rPr>
              <w:t>Фонд оплаты труда государственных (муниципальных) органов.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7210090210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2 522 932,00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2 497 489,00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2 497 488,68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100,00</w:t>
            </w:r>
          </w:p>
        </w:tc>
      </w:tr>
      <w:tr w:rsidR="00916BD9" w:rsidRPr="00F41BEC" w:rsidTr="00916BD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rPr>
                <w:sz w:val="20"/>
              </w:rPr>
            </w:pPr>
            <w:r w:rsidRPr="00916BD9">
              <w:rPr>
                <w:sz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7210090210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761 926,00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737 136,00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731 698,47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99,26</w:t>
            </w:r>
          </w:p>
        </w:tc>
      </w:tr>
      <w:tr w:rsidR="00916BD9" w:rsidRPr="00F41BEC" w:rsidTr="00916BD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rPr>
                <w:sz w:val="20"/>
              </w:rPr>
            </w:pPr>
            <w:r w:rsidRPr="00916BD9">
              <w:rPr>
                <w:sz w:val="20"/>
              </w:rPr>
              <w:t>Прочая закупка товаров, работ и услуг.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7210090210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531 385,00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813 024,55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732 811,33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90,13</w:t>
            </w:r>
          </w:p>
        </w:tc>
      </w:tr>
      <w:tr w:rsidR="00916BD9" w:rsidRPr="00F41BEC" w:rsidTr="00916BD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rPr>
                <w:sz w:val="20"/>
              </w:rPr>
            </w:pPr>
            <w:r w:rsidRPr="00916BD9">
              <w:rPr>
                <w:sz w:val="20"/>
              </w:rPr>
              <w:t>Закупка энергетических ресурсов.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7210090210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350 000,00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350 000,00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350 000,00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100,00</w:t>
            </w:r>
          </w:p>
        </w:tc>
      </w:tr>
      <w:tr w:rsidR="00916BD9" w:rsidRPr="00F41BEC" w:rsidTr="00916BD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rPr>
                <w:sz w:val="20"/>
              </w:rPr>
            </w:pPr>
            <w:r w:rsidRPr="00916BD9">
              <w:rPr>
                <w:sz w:val="20"/>
              </w:rPr>
              <w:t>Уплата иных платежей.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7210090210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2 200,00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90,91</w:t>
            </w:r>
          </w:p>
        </w:tc>
      </w:tr>
      <w:tr w:rsidR="00916BD9" w:rsidRPr="00F41BEC" w:rsidTr="00916BD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rPr>
                <w:sz w:val="20"/>
              </w:rPr>
            </w:pPr>
            <w:r w:rsidRPr="00916BD9">
              <w:rPr>
                <w:sz w:val="20"/>
              </w:rPr>
              <w:t>Уплата иных платежей.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7210090210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1 825,00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1 338,89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73,36</w:t>
            </w:r>
          </w:p>
        </w:tc>
      </w:tr>
      <w:tr w:rsidR="00916BD9" w:rsidRPr="00F41BEC" w:rsidTr="00916BD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rPr>
                <w:sz w:val="20"/>
              </w:rPr>
            </w:pPr>
            <w:r w:rsidRPr="00916BD9">
              <w:rPr>
                <w:sz w:val="20"/>
              </w:rPr>
              <w:t>Расходы на оплату труда работников по охране, обслуживанию административных зданий и водителей, в рамках непрограммных расходов администрации Ястребовского сельсовета.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7210090220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1 899 069,00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2 053 243,08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2 043 910,26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99,55</w:t>
            </w:r>
          </w:p>
        </w:tc>
      </w:tr>
      <w:tr w:rsidR="00916BD9" w:rsidRPr="00F41BEC" w:rsidTr="00916BD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rPr>
                <w:sz w:val="20"/>
              </w:rPr>
            </w:pPr>
            <w:r w:rsidRPr="00916BD9">
              <w:rPr>
                <w:sz w:val="20"/>
              </w:rPr>
              <w:t>Фонд оплаты труда государственных (муниципальных) органов.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7210090220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1 458 578,00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1 581 122,59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1 571 965,31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99,42</w:t>
            </w:r>
          </w:p>
        </w:tc>
      </w:tr>
      <w:tr w:rsidR="00916BD9" w:rsidRPr="00F41BEC" w:rsidTr="00916BD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rPr>
                <w:sz w:val="20"/>
              </w:rPr>
            </w:pPr>
            <w:r w:rsidRPr="00916BD9">
              <w:rPr>
                <w:sz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7210090220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440 491,00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472 120,49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471 944,95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99,96</w:t>
            </w:r>
          </w:p>
        </w:tc>
      </w:tr>
      <w:tr w:rsidR="00916BD9" w:rsidRPr="00F41BEC" w:rsidTr="00916BD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rPr>
                <w:sz w:val="20"/>
              </w:rPr>
            </w:pPr>
            <w:r w:rsidRPr="00916BD9">
              <w:rPr>
                <w:sz w:val="20"/>
              </w:rPr>
              <w:t>Резервные фонды.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5 500,00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5 500,00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0,00</w:t>
            </w:r>
          </w:p>
        </w:tc>
      </w:tr>
      <w:tr w:rsidR="00916BD9" w:rsidRPr="00F41BEC" w:rsidTr="00916BD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rPr>
                <w:sz w:val="20"/>
              </w:rPr>
            </w:pPr>
            <w:r w:rsidRPr="00916BD9">
              <w:rPr>
                <w:sz w:val="20"/>
              </w:rPr>
              <w:t>Резервный фонд в рамках непрограммных расходов администрации Ястребовского сельсовета.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7210091110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5 500,00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5 500,00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0,00</w:t>
            </w:r>
          </w:p>
        </w:tc>
      </w:tr>
      <w:tr w:rsidR="00916BD9" w:rsidRPr="00F41BEC" w:rsidTr="00916BD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rPr>
                <w:sz w:val="20"/>
              </w:rPr>
            </w:pPr>
            <w:r w:rsidRPr="00916BD9">
              <w:rPr>
                <w:sz w:val="20"/>
              </w:rPr>
              <w:t>Резервные средства.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7210091110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5 500,00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5 500,00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0,00</w:t>
            </w:r>
          </w:p>
        </w:tc>
      </w:tr>
      <w:tr w:rsidR="00916BD9" w:rsidRPr="00F41BEC" w:rsidTr="00916BD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rPr>
                <w:sz w:val="20"/>
              </w:rPr>
            </w:pPr>
            <w:r w:rsidRPr="00916BD9">
              <w:rPr>
                <w:sz w:val="20"/>
              </w:rPr>
              <w:t>Другие общегосударственные вопросы.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797 830,00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822 808,00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822 808,00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100,00</w:t>
            </w:r>
          </w:p>
        </w:tc>
      </w:tr>
      <w:tr w:rsidR="00916BD9" w:rsidRPr="00F41BEC" w:rsidTr="00916BD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rPr>
                <w:sz w:val="20"/>
              </w:rPr>
            </w:pPr>
            <w:r w:rsidRPr="00916BD9">
              <w:rPr>
                <w:sz w:val="20"/>
              </w:rPr>
              <w:t xml:space="preserve">Расходы на мероприятия по профилактике </w:t>
            </w:r>
            <w:r w:rsidRPr="00916BD9">
              <w:rPr>
                <w:sz w:val="20"/>
              </w:rPr>
              <w:lastRenderedPageBreak/>
              <w:t>терроризма и экстремизма на территории сельсовета в рамках подпрограммы "Профилактика терроризма и экстремизма на территории сельсовета" муниципальной программы "Защита населения территории Ястребовского сельсовета от чрезвычайных ситуаций природного и техногенного характера".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lastRenderedPageBreak/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0220091170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100,00</w:t>
            </w:r>
          </w:p>
        </w:tc>
      </w:tr>
      <w:tr w:rsidR="00916BD9" w:rsidRPr="00F41BEC" w:rsidTr="00916BD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lastRenderedPageBreak/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rPr>
                <w:sz w:val="20"/>
              </w:rPr>
            </w:pPr>
            <w:r w:rsidRPr="00916BD9">
              <w:rPr>
                <w:sz w:val="20"/>
              </w:rPr>
              <w:t>Прочая закупка товаров, работ и услуг.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0220091170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100,00</w:t>
            </w:r>
          </w:p>
        </w:tc>
      </w:tr>
      <w:tr w:rsidR="00916BD9" w:rsidRPr="00F41BEC" w:rsidTr="00916BD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rPr>
                <w:sz w:val="20"/>
              </w:rPr>
            </w:pPr>
            <w:r w:rsidRPr="00916BD9">
              <w:rPr>
                <w:sz w:val="20"/>
              </w:rPr>
              <w:t>Межбюджетные трансферты на осуществление руководства и управления в сфере установленных функций органов местного самоуправления поселений, переданных на уровень района в рамках отдельных мероприятий муниципальной программы "Содействие развитию органов местного самоуправления, реализация полномочий администрации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0390090280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786 830,00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811 620,00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811 620,00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100,00</w:t>
            </w:r>
          </w:p>
        </w:tc>
      </w:tr>
      <w:tr w:rsidR="00916BD9" w:rsidRPr="00F41BEC" w:rsidTr="00916BD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rPr>
                <w:sz w:val="20"/>
              </w:rPr>
            </w:pPr>
            <w:r w:rsidRPr="00916BD9">
              <w:rPr>
                <w:sz w:val="20"/>
              </w:rPr>
              <w:t>Иные межбюджетные трансферты.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0390090280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786 830,00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811 620,00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811 620,00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100,00</w:t>
            </w:r>
          </w:p>
        </w:tc>
      </w:tr>
      <w:tr w:rsidR="00916BD9" w:rsidRPr="00F41BEC" w:rsidTr="00916BD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rPr>
                <w:sz w:val="20"/>
              </w:rPr>
            </w:pPr>
            <w:r w:rsidRPr="00916BD9">
              <w:rPr>
                <w:sz w:val="20"/>
              </w:rPr>
              <w:t>Осуществление государственных полномочий администрацией Ястребовского сельсовета по составлению протоколов об административных правонарушениях в рамках непрограммных расходов администрации Ястребовского сельсовета.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7210075140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8 188,00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8 188,00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100,00</w:t>
            </w:r>
          </w:p>
        </w:tc>
      </w:tr>
      <w:tr w:rsidR="00916BD9" w:rsidRPr="00F41BEC" w:rsidTr="00916BD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rPr>
                <w:sz w:val="20"/>
              </w:rPr>
            </w:pPr>
            <w:r w:rsidRPr="00916BD9">
              <w:rPr>
                <w:sz w:val="20"/>
              </w:rPr>
              <w:t>Прочая закупка товаров, работ и услуг.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7210075140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8 188,00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8 188,00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100,00</w:t>
            </w:r>
          </w:p>
        </w:tc>
      </w:tr>
      <w:tr w:rsidR="00916BD9" w:rsidRPr="00F41BEC" w:rsidTr="00916BD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b/>
                <w:bCs/>
                <w:sz w:val="20"/>
              </w:rPr>
            </w:pPr>
            <w:r w:rsidRPr="00916BD9">
              <w:rPr>
                <w:b/>
                <w:bCs/>
                <w:sz w:val="20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rPr>
                <w:b/>
                <w:bCs/>
                <w:sz w:val="20"/>
              </w:rPr>
            </w:pPr>
            <w:r w:rsidRPr="00916BD9">
              <w:rPr>
                <w:b/>
                <w:bCs/>
                <w:sz w:val="20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b/>
                <w:bCs/>
                <w:sz w:val="20"/>
              </w:rPr>
            </w:pPr>
            <w:r w:rsidRPr="00916BD9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b/>
                <w:bCs/>
                <w:sz w:val="20"/>
              </w:rPr>
            </w:pPr>
            <w:r w:rsidRPr="00916BD9">
              <w:rPr>
                <w:b/>
                <w:bCs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b/>
                <w:bCs/>
                <w:sz w:val="20"/>
              </w:rPr>
            </w:pPr>
            <w:r w:rsidRPr="00916BD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b/>
                <w:bCs/>
                <w:sz w:val="20"/>
              </w:rPr>
            </w:pPr>
            <w:r w:rsidRPr="00916BD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b/>
                <w:bCs/>
                <w:sz w:val="20"/>
              </w:rPr>
            </w:pPr>
            <w:r w:rsidRPr="00916BD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b/>
                <w:bCs/>
                <w:sz w:val="20"/>
              </w:rPr>
            </w:pPr>
            <w:r w:rsidRPr="00916BD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b/>
                <w:bCs/>
                <w:sz w:val="20"/>
              </w:rPr>
            </w:pPr>
            <w:r w:rsidRPr="00916BD9">
              <w:rPr>
                <w:b/>
                <w:bCs/>
                <w:sz w:val="20"/>
              </w:rPr>
              <w:t>155 600,00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b/>
                <w:bCs/>
                <w:sz w:val="20"/>
              </w:rPr>
            </w:pPr>
            <w:r w:rsidRPr="00916BD9">
              <w:rPr>
                <w:b/>
                <w:bCs/>
                <w:sz w:val="20"/>
              </w:rPr>
              <w:t>177 427,00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b/>
                <w:bCs/>
                <w:sz w:val="20"/>
              </w:rPr>
            </w:pPr>
            <w:r w:rsidRPr="00916BD9">
              <w:rPr>
                <w:b/>
                <w:bCs/>
                <w:sz w:val="20"/>
              </w:rPr>
              <w:t>177 427,00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b/>
                <w:bCs/>
                <w:sz w:val="20"/>
              </w:rPr>
            </w:pPr>
            <w:r w:rsidRPr="00916BD9">
              <w:rPr>
                <w:b/>
                <w:bCs/>
                <w:sz w:val="20"/>
              </w:rPr>
              <w:t>100,00</w:t>
            </w:r>
          </w:p>
        </w:tc>
      </w:tr>
      <w:tr w:rsidR="00916BD9" w:rsidRPr="00F41BEC" w:rsidTr="00916BD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rPr>
                <w:sz w:val="20"/>
              </w:rPr>
            </w:pPr>
            <w:r w:rsidRPr="00916BD9">
              <w:rPr>
                <w:sz w:val="20"/>
              </w:rPr>
              <w:t>Мобилизационная и вневойсковая подготовка.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155 600,00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177 427,00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177 427,00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100,00</w:t>
            </w:r>
          </w:p>
        </w:tc>
      </w:tr>
      <w:tr w:rsidR="00916BD9" w:rsidRPr="00F41BEC" w:rsidTr="00916BD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rPr>
                <w:sz w:val="20"/>
              </w:rPr>
            </w:pPr>
            <w:r w:rsidRPr="00916BD9">
              <w:rPr>
                <w:sz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Ястребовского сельсовета.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7210051180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155 600,00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177 427,00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177 427,00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100,00</w:t>
            </w:r>
          </w:p>
        </w:tc>
      </w:tr>
      <w:tr w:rsidR="00916BD9" w:rsidRPr="00F41BEC" w:rsidTr="00916BD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rPr>
                <w:sz w:val="20"/>
              </w:rPr>
            </w:pPr>
            <w:r w:rsidRPr="00916BD9">
              <w:rPr>
                <w:sz w:val="20"/>
              </w:rPr>
              <w:t>Фонд оплаты труда государственных (муниципальных) органов.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7210051180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109 150,00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109 150,00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109 150,00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100,00</w:t>
            </w:r>
          </w:p>
        </w:tc>
      </w:tr>
      <w:tr w:rsidR="00916BD9" w:rsidRPr="00F41BEC" w:rsidTr="00916BD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rPr>
                <w:sz w:val="20"/>
              </w:rPr>
            </w:pPr>
            <w:r w:rsidRPr="00916BD9">
              <w:rPr>
                <w:sz w:val="20"/>
              </w:rPr>
              <w:t xml:space="preserve">Взносы по обязательному социальному </w:t>
            </w:r>
            <w:r w:rsidRPr="00916BD9">
              <w:rPr>
                <w:sz w:val="20"/>
              </w:rPr>
              <w:lastRenderedPageBreak/>
              <w:t>страхованию на выплаты денежного содержания и иные выплаты работникам государственных (муниципальных) органов.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lastRenderedPageBreak/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7210051180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32 963,00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32 963,00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32 963,00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100,00</w:t>
            </w:r>
          </w:p>
        </w:tc>
      </w:tr>
      <w:tr w:rsidR="00916BD9" w:rsidRPr="00F41BEC" w:rsidTr="00916BD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lastRenderedPageBreak/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rPr>
                <w:sz w:val="20"/>
              </w:rPr>
            </w:pPr>
            <w:r w:rsidRPr="00916BD9">
              <w:rPr>
                <w:sz w:val="20"/>
              </w:rPr>
              <w:t>Прочая закупка товаров, работ и услуг.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7210051180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13 487,00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35 314,00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35 314,00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100,00</w:t>
            </w:r>
          </w:p>
        </w:tc>
      </w:tr>
      <w:tr w:rsidR="00916BD9" w:rsidRPr="00F41BEC" w:rsidTr="00916BD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b/>
                <w:bCs/>
                <w:sz w:val="20"/>
              </w:rPr>
            </w:pPr>
            <w:r w:rsidRPr="00916BD9">
              <w:rPr>
                <w:b/>
                <w:bCs/>
                <w:sz w:val="20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rPr>
                <w:b/>
                <w:bCs/>
                <w:sz w:val="20"/>
              </w:rPr>
            </w:pPr>
            <w:r w:rsidRPr="00916BD9">
              <w:rPr>
                <w:b/>
                <w:bCs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b/>
                <w:bCs/>
                <w:sz w:val="20"/>
              </w:rPr>
            </w:pPr>
            <w:r w:rsidRPr="00916BD9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b/>
                <w:bCs/>
                <w:sz w:val="20"/>
              </w:rPr>
            </w:pPr>
            <w:r w:rsidRPr="00916BD9">
              <w:rPr>
                <w:b/>
                <w:bCs/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b/>
                <w:bCs/>
                <w:sz w:val="20"/>
              </w:rPr>
            </w:pPr>
            <w:r w:rsidRPr="00916BD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b/>
                <w:bCs/>
                <w:sz w:val="20"/>
              </w:rPr>
            </w:pPr>
            <w:r w:rsidRPr="00916BD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b/>
                <w:bCs/>
                <w:sz w:val="20"/>
              </w:rPr>
            </w:pPr>
            <w:r w:rsidRPr="00916BD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b/>
                <w:bCs/>
                <w:sz w:val="20"/>
              </w:rPr>
            </w:pPr>
            <w:r w:rsidRPr="00916BD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b/>
                <w:bCs/>
                <w:sz w:val="20"/>
              </w:rPr>
            </w:pPr>
            <w:r w:rsidRPr="00916BD9">
              <w:rPr>
                <w:b/>
                <w:bCs/>
                <w:sz w:val="20"/>
              </w:rPr>
              <w:t>2 633 533,00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b/>
                <w:bCs/>
                <w:sz w:val="20"/>
              </w:rPr>
            </w:pPr>
            <w:r w:rsidRPr="00916BD9">
              <w:rPr>
                <w:b/>
                <w:bCs/>
                <w:sz w:val="20"/>
              </w:rPr>
              <w:t>2 640 151,12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b/>
                <w:bCs/>
                <w:sz w:val="20"/>
              </w:rPr>
            </w:pPr>
            <w:r w:rsidRPr="00916BD9">
              <w:rPr>
                <w:b/>
                <w:bCs/>
                <w:sz w:val="20"/>
              </w:rPr>
              <w:t>2 450 168,91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b/>
                <w:bCs/>
                <w:sz w:val="20"/>
              </w:rPr>
            </w:pPr>
            <w:r w:rsidRPr="00916BD9">
              <w:rPr>
                <w:b/>
                <w:bCs/>
                <w:sz w:val="20"/>
              </w:rPr>
              <w:t>92,80</w:t>
            </w:r>
          </w:p>
        </w:tc>
      </w:tr>
      <w:tr w:rsidR="00916BD9" w:rsidRPr="00F41BEC" w:rsidTr="00916BD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rPr>
                <w:sz w:val="20"/>
              </w:rPr>
            </w:pPr>
            <w:r w:rsidRPr="00916BD9">
              <w:rPr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2 633 533,00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2 640 151,12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2 450 168,91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92,80</w:t>
            </w:r>
          </w:p>
        </w:tc>
      </w:tr>
      <w:tr w:rsidR="00916BD9" w:rsidRPr="00F41BEC" w:rsidTr="00916BD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rPr>
                <w:sz w:val="20"/>
              </w:rPr>
            </w:pPr>
            <w:r w:rsidRPr="00916BD9">
              <w:rPr>
                <w:sz w:val="20"/>
              </w:rPr>
              <w:t>Расходы на обеспечение пожарной безопасности на территории Ястребовского сельсовета в рамках подпрограммы "Обеспечение первичных мер пожарной безопасности" муниципальной программы "Защита населения территории Ястребовского сельсовета от чрезвычайных ситуаций природного и техногенного характера"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0210093110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2 633 533,00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2 385 940,12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2 195 957,91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92,04</w:t>
            </w:r>
          </w:p>
        </w:tc>
      </w:tr>
      <w:tr w:rsidR="00916BD9" w:rsidRPr="00F41BEC" w:rsidTr="00916BD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rPr>
                <w:sz w:val="20"/>
              </w:rPr>
            </w:pPr>
            <w:r w:rsidRPr="00916BD9">
              <w:rPr>
                <w:sz w:val="20"/>
              </w:rPr>
              <w:t>Фонд оплаты труда государственных (муниципальных) органов.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0210093110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951 254,00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929 754,00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797 600,59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85,79</w:t>
            </w:r>
          </w:p>
        </w:tc>
      </w:tr>
      <w:tr w:rsidR="00916BD9" w:rsidRPr="00F41BEC" w:rsidTr="00916BD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rPr>
                <w:sz w:val="20"/>
              </w:rPr>
            </w:pPr>
            <w:r w:rsidRPr="00916BD9">
              <w:rPr>
                <w:sz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0210093110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287 279,00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287 279,00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241 178,33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83,95</w:t>
            </w:r>
          </w:p>
        </w:tc>
      </w:tr>
      <w:tr w:rsidR="00916BD9" w:rsidRPr="00F41BEC" w:rsidTr="00916BD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rPr>
                <w:sz w:val="20"/>
              </w:rPr>
            </w:pPr>
            <w:r w:rsidRPr="00916BD9">
              <w:rPr>
                <w:sz w:val="20"/>
              </w:rPr>
              <w:t>Прочая закупка товаров, работ и услуг.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0210093110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375 000,00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267 407,12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255 683,26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95,62</w:t>
            </w:r>
          </w:p>
        </w:tc>
      </w:tr>
      <w:tr w:rsidR="00916BD9" w:rsidRPr="00F41BEC" w:rsidTr="00916BD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rPr>
                <w:sz w:val="20"/>
              </w:rPr>
            </w:pPr>
            <w:r w:rsidRPr="00916BD9">
              <w:rPr>
                <w:sz w:val="20"/>
              </w:rPr>
              <w:t>Закупка энергетических ресурсов.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0210093110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1 020 000,00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901 500,00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901 495,73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100,00</w:t>
            </w:r>
          </w:p>
        </w:tc>
      </w:tr>
      <w:tr w:rsidR="00916BD9" w:rsidRPr="00F41BEC" w:rsidTr="00916BD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rPr>
                <w:sz w:val="20"/>
              </w:rPr>
            </w:pPr>
            <w:r w:rsidRPr="00916BD9">
              <w:rPr>
                <w:sz w:val="20"/>
              </w:rPr>
              <w:t>Расходы на обеспечение первичных мер пожарной безопасности в рамках подпрограммы "Обеспечение первичных мер пожарной безопасности" муниципальной программы "Защита населения территории Ястребовского сельсовета от чрезвычайных ситуаций природного и техногенного характера".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02100S4120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254 211,00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254 211,00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100,00</w:t>
            </w:r>
          </w:p>
        </w:tc>
      </w:tr>
      <w:tr w:rsidR="00916BD9" w:rsidRPr="00F41BEC" w:rsidTr="00916BD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rPr>
                <w:sz w:val="20"/>
              </w:rPr>
            </w:pPr>
            <w:r w:rsidRPr="00916BD9">
              <w:rPr>
                <w:sz w:val="20"/>
              </w:rPr>
              <w:t>Прочая закупка товаров, работ и услуг.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02100S4120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254 211,00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254 211,00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100,00</w:t>
            </w:r>
          </w:p>
        </w:tc>
      </w:tr>
      <w:tr w:rsidR="00916BD9" w:rsidRPr="00F41BEC" w:rsidTr="00916BD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b/>
                <w:bCs/>
                <w:sz w:val="20"/>
              </w:rPr>
            </w:pPr>
            <w:r w:rsidRPr="00916BD9">
              <w:rPr>
                <w:b/>
                <w:bCs/>
                <w:sz w:val="20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rPr>
                <w:b/>
                <w:bCs/>
                <w:sz w:val="20"/>
              </w:rPr>
            </w:pPr>
            <w:r w:rsidRPr="00916BD9">
              <w:rPr>
                <w:b/>
                <w:bCs/>
                <w:sz w:val="20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b/>
                <w:bCs/>
                <w:sz w:val="20"/>
              </w:rPr>
            </w:pPr>
            <w:r w:rsidRPr="00916BD9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b/>
                <w:bCs/>
                <w:sz w:val="20"/>
              </w:rPr>
            </w:pPr>
            <w:r w:rsidRPr="00916BD9">
              <w:rPr>
                <w:b/>
                <w:bCs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b/>
                <w:bCs/>
                <w:sz w:val="20"/>
              </w:rPr>
            </w:pPr>
            <w:r w:rsidRPr="00916BD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b/>
                <w:bCs/>
                <w:sz w:val="20"/>
              </w:rPr>
            </w:pPr>
            <w:r w:rsidRPr="00916BD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b/>
                <w:bCs/>
                <w:sz w:val="20"/>
              </w:rPr>
            </w:pPr>
            <w:r w:rsidRPr="00916BD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b/>
                <w:bCs/>
                <w:sz w:val="20"/>
              </w:rPr>
            </w:pPr>
            <w:r w:rsidRPr="00916BD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b/>
                <w:bCs/>
                <w:sz w:val="20"/>
              </w:rPr>
            </w:pPr>
            <w:r w:rsidRPr="00916BD9">
              <w:rPr>
                <w:b/>
                <w:bCs/>
                <w:sz w:val="20"/>
              </w:rPr>
              <w:t>513 400,00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b/>
                <w:bCs/>
                <w:sz w:val="20"/>
              </w:rPr>
            </w:pPr>
            <w:r w:rsidRPr="00916BD9">
              <w:rPr>
                <w:b/>
                <w:bCs/>
                <w:sz w:val="20"/>
              </w:rPr>
              <w:t>749 361,36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b/>
                <w:bCs/>
                <w:sz w:val="20"/>
              </w:rPr>
            </w:pPr>
            <w:r w:rsidRPr="00916BD9">
              <w:rPr>
                <w:b/>
                <w:bCs/>
                <w:sz w:val="20"/>
              </w:rPr>
              <w:t>749 361,36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b/>
                <w:bCs/>
                <w:sz w:val="20"/>
              </w:rPr>
            </w:pPr>
            <w:r w:rsidRPr="00916BD9">
              <w:rPr>
                <w:b/>
                <w:bCs/>
                <w:sz w:val="20"/>
              </w:rPr>
              <w:t>100,00</w:t>
            </w:r>
          </w:p>
        </w:tc>
      </w:tr>
      <w:tr w:rsidR="00916BD9" w:rsidRPr="00F41BEC" w:rsidTr="00916BD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rPr>
                <w:sz w:val="20"/>
              </w:rPr>
            </w:pPr>
            <w:r w:rsidRPr="00916BD9">
              <w:rPr>
                <w:sz w:val="20"/>
              </w:rPr>
              <w:t>Дорожное хозяйство (дорожные фонды).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513 400,00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749 361,36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749 361,36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100,00</w:t>
            </w:r>
          </w:p>
        </w:tc>
      </w:tr>
      <w:tr w:rsidR="00916BD9" w:rsidRPr="00F41BEC" w:rsidTr="00916BD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lastRenderedPageBreak/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rPr>
                <w:sz w:val="20"/>
              </w:rPr>
            </w:pPr>
            <w:r w:rsidRPr="00916BD9">
              <w:rPr>
                <w:sz w:val="20"/>
              </w:rPr>
              <w:t>Расходы на содержание дорог за счет средств муниципального образования в рамках подпрограммы "Ремонт и содержание автодорог местного значения территории Ястребовского сельсовета" муниципальной программы "Организация комплексного благоустройства территории Ястребовского сельсовета".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0110094090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513 400,00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588 967,55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588 967,55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100,00</w:t>
            </w:r>
          </w:p>
        </w:tc>
      </w:tr>
      <w:tr w:rsidR="00916BD9" w:rsidRPr="00F41BEC" w:rsidTr="00916BD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rPr>
                <w:sz w:val="20"/>
              </w:rPr>
            </w:pPr>
            <w:r w:rsidRPr="00916BD9">
              <w:rPr>
                <w:sz w:val="20"/>
              </w:rPr>
              <w:t>Прочая закупка товаров, работ и услуг.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0110094090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513 400,00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588 967,55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588 967,55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100,00</w:t>
            </w:r>
          </w:p>
        </w:tc>
      </w:tr>
      <w:tr w:rsidR="00916BD9" w:rsidRPr="00F41BEC" w:rsidTr="00916BD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rPr>
                <w:sz w:val="20"/>
              </w:rPr>
            </w:pPr>
            <w:r w:rsidRPr="00916BD9">
              <w:rPr>
                <w:sz w:val="20"/>
              </w:rPr>
              <w:t>Расходы на 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 в рамках подпрограммы "Ремонт и содержание автодорог местного значения территории Ястребовского сельсовета" муниципальной программы "Организация комплексного благоустройства территории Ястребовского сельсовета".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01100S3950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160 393,81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160 393,81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100,00</w:t>
            </w:r>
          </w:p>
        </w:tc>
      </w:tr>
      <w:tr w:rsidR="00916BD9" w:rsidRPr="00F41BEC" w:rsidTr="00916BD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rPr>
                <w:sz w:val="20"/>
              </w:rPr>
            </w:pPr>
            <w:r w:rsidRPr="00916BD9">
              <w:rPr>
                <w:sz w:val="20"/>
              </w:rPr>
              <w:t>Прочая закупка товаров, работ и услуг.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0110094100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160 393,81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160 393,81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100,00</w:t>
            </w:r>
          </w:p>
        </w:tc>
      </w:tr>
      <w:tr w:rsidR="00916BD9" w:rsidRPr="00F41BEC" w:rsidTr="00916BD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b/>
                <w:bCs/>
                <w:sz w:val="20"/>
              </w:rPr>
            </w:pPr>
            <w:r w:rsidRPr="00916BD9">
              <w:rPr>
                <w:b/>
                <w:bCs/>
                <w:sz w:val="20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rPr>
                <w:b/>
                <w:bCs/>
                <w:sz w:val="20"/>
              </w:rPr>
            </w:pPr>
            <w:r w:rsidRPr="00916BD9">
              <w:rPr>
                <w:b/>
                <w:bCs/>
                <w:sz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b/>
                <w:bCs/>
                <w:sz w:val="20"/>
              </w:rPr>
            </w:pPr>
            <w:r w:rsidRPr="00916BD9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b/>
                <w:bCs/>
                <w:sz w:val="20"/>
              </w:rPr>
            </w:pPr>
            <w:r w:rsidRPr="00916BD9">
              <w:rPr>
                <w:b/>
                <w:bCs/>
                <w:sz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b/>
                <w:bCs/>
                <w:sz w:val="20"/>
              </w:rPr>
            </w:pPr>
            <w:r w:rsidRPr="00916BD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b/>
                <w:bCs/>
                <w:sz w:val="20"/>
              </w:rPr>
            </w:pPr>
            <w:r w:rsidRPr="00916BD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b/>
                <w:bCs/>
                <w:sz w:val="20"/>
              </w:rPr>
            </w:pPr>
            <w:r w:rsidRPr="00916BD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b/>
                <w:bCs/>
                <w:sz w:val="20"/>
              </w:rPr>
            </w:pPr>
            <w:r w:rsidRPr="00916BD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b/>
                <w:bCs/>
                <w:sz w:val="20"/>
              </w:rPr>
            </w:pPr>
            <w:r w:rsidRPr="00916BD9">
              <w:rPr>
                <w:b/>
                <w:bCs/>
                <w:sz w:val="20"/>
              </w:rPr>
              <w:t>1 524 419,00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b/>
                <w:bCs/>
                <w:sz w:val="20"/>
              </w:rPr>
            </w:pPr>
            <w:r w:rsidRPr="00916BD9">
              <w:rPr>
                <w:b/>
                <w:bCs/>
                <w:sz w:val="20"/>
              </w:rPr>
              <w:t>4 371 960,49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b/>
                <w:bCs/>
                <w:sz w:val="20"/>
              </w:rPr>
            </w:pPr>
            <w:r w:rsidRPr="00916BD9">
              <w:rPr>
                <w:b/>
                <w:bCs/>
                <w:sz w:val="20"/>
              </w:rPr>
              <w:t>4 357 056,67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b/>
                <w:bCs/>
                <w:sz w:val="20"/>
              </w:rPr>
            </w:pPr>
            <w:r w:rsidRPr="00916BD9">
              <w:rPr>
                <w:b/>
                <w:bCs/>
                <w:sz w:val="20"/>
              </w:rPr>
              <w:t>99,66</w:t>
            </w:r>
          </w:p>
        </w:tc>
      </w:tr>
      <w:tr w:rsidR="00916BD9" w:rsidRPr="00F41BEC" w:rsidTr="00916BD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rPr>
                <w:sz w:val="20"/>
              </w:rPr>
            </w:pPr>
            <w:r w:rsidRPr="00916BD9">
              <w:rPr>
                <w:sz w:val="20"/>
              </w:rPr>
              <w:t>Жилищное хозяйство.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120 000,00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269 139,68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269 139,68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100,00</w:t>
            </w:r>
          </w:p>
        </w:tc>
      </w:tr>
      <w:tr w:rsidR="00916BD9" w:rsidRPr="00F41BEC" w:rsidTr="00916BD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rPr>
                <w:sz w:val="20"/>
              </w:rPr>
            </w:pPr>
            <w:r w:rsidRPr="00916BD9">
              <w:rPr>
                <w:sz w:val="20"/>
              </w:rPr>
              <w:t>Мероприятия по поддержке муниципального жилого фонда в рамках подпрограммы "Благоустройство территории Ястребовского сельсовета" муниципальной программы "Организация комплексного благоустройства территории Ястребовского сельсовета".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0130095110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120 000,00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269 139,68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269 139,68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100,00</w:t>
            </w:r>
          </w:p>
        </w:tc>
      </w:tr>
      <w:tr w:rsidR="00916BD9" w:rsidRPr="00F41BEC" w:rsidTr="00916BD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rPr>
                <w:sz w:val="20"/>
              </w:rPr>
            </w:pPr>
            <w:r w:rsidRPr="00916BD9">
              <w:rPr>
                <w:sz w:val="20"/>
              </w:rPr>
              <w:t>Прочая закупка товаров, работ и услуг.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0130095110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120 000,00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269 139,68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269 139,68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100,00</w:t>
            </w:r>
          </w:p>
        </w:tc>
      </w:tr>
      <w:tr w:rsidR="00916BD9" w:rsidRPr="00F41BEC" w:rsidTr="00916BD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rPr>
                <w:sz w:val="20"/>
              </w:rPr>
            </w:pPr>
            <w:r w:rsidRPr="00916BD9">
              <w:rPr>
                <w:sz w:val="20"/>
              </w:rPr>
              <w:t>Благоустройство.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1 404 419,00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1 408 552,17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1 407 119,69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99,90</w:t>
            </w:r>
          </w:p>
        </w:tc>
      </w:tr>
      <w:tr w:rsidR="00916BD9" w:rsidRPr="00F41BEC" w:rsidTr="00916BD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rPr>
                <w:sz w:val="20"/>
              </w:rPr>
            </w:pPr>
            <w:r w:rsidRPr="00916BD9">
              <w:rPr>
                <w:sz w:val="20"/>
              </w:rPr>
              <w:t xml:space="preserve">Расходы на содержание уличного освещения на территории Ястребовского сельсовета в рамках подпрограммы "Организация и содержание освещения улиц населенных пунктов территории Ястребовского сельсовета в целях </w:t>
            </w:r>
            <w:r w:rsidRPr="00916BD9">
              <w:rPr>
                <w:sz w:val="20"/>
              </w:rPr>
              <w:lastRenderedPageBreak/>
              <w:t>улучшения условий жизни населения" муниципальной программы "Организация комплексного благоустройства территории Ястребовского сельсовета".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lastRenderedPageBreak/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0120095310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1 045 869,00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1 074 905,32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1 073 472,84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99,87</w:t>
            </w:r>
          </w:p>
        </w:tc>
      </w:tr>
      <w:tr w:rsidR="00916BD9" w:rsidRPr="00F41BEC" w:rsidTr="00916BD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lastRenderedPageBreak/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rPr>
                <w:sz w:val="20"/>
              </w:rPr>
            </w:pPr>
            <w:r w:rsidRPr="00916BD9">
              <w:rPr>
                <w:sz w:val="20"/>
              </w:rPr>
              <w:t>Прочая закупка товаров, работ и услуг.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0120095310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474 301,32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474 301,32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100,00</w:t>
            </w:r>
          </w:p>
        </w:tc>
      </w:tr>
      <w:tr w:rsidR="00916BD9" w:rsidRPr="00F41BEC" w:rsidTr="00916BD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rPr>
                <w:sz w:val="20"/>
              </w:rPr>
            </w:pPr>
            <w:r w:rsidRPr="00916BD9">
              <w:rPr>
                <w:sz w:val="20"/>
              </w:rPr>
              <w:t>Закупка энергетических ресурсов.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0120095310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745 869,00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600 604,00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599 171,52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99,76</w:t>
            </w:r>
          </w:p>
        </w:tc>
      </w:tr>
      <w:tr w:rsidR="00916BD9" w:rsidRPr="00F41BEC" w:rsidTr="00916BD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rPr>
                <w:sz w:val="20"/>
              </w:rPr>
            </w:pPr>
            <w:r w:rsidRPr="00916BD9">
              <w:rPr>
                <w:sz w:val="20"/>
              </w:rPr>
              <w:t>Расходы по благоустройству территории Ястребовского сельсовета в рамках подпрограммы "Благоустройство территории Ястребовского сельсовета"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0130095340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100,00</w:t>
            </w:r>
          </w:p>
        </w:tc>
      </w:tr>
      <w:tr w:rsidR="00916BD9" w:rsidRPr="00F41BEC" w:rsidTr="00916BD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rPr>
                <w:sz w:val="20"/>
              </w:rPr>
            </w:pPr>
            <w:r w:rsidRPr="00916BD9">
              <w:rPr>
                <w:sz w:val="20"/>
              </w:rPr>
              <w:t>Прочая закупка товаров, работ и услуг.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0130095340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100,00</w:t>
            </w:r>
          </w:p>
        </w:tc>
      </w:tr>
      <w:tr w:rsidR="00916BD9" w:rsidRPr="00F41BEC" w:rsidTr="00916BD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rPr>
                <w:sz w:val="20"/>
              </w:rPr>
            </w:pPr>
            <w:r w:rsidRPr="00916BD9">
              <w:rPr>
                <w:sz w:val="20"/>
              </w:rPr>
              <w:t>Расходы по благоустройству территории Ястребовского сельсовета в рамках подпрограммы "Благоустройство территории Ястребовского сельсовета" муниципальной программы "Организация комплексного благоустройства территории Ястребовского сельсовета".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0130095350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358 550,00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275 382,00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275 382,00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100,00</w:t>
            </w:r>
          </w:p>
        </w:tc>
      </w:tr>
      <w:tr w:rsidR="00916BD9" w:rsidRPr="00F41BEC" w:rsidTr="00916BD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rPr>
                <w:sz w:val="20"/>
              </w:rPr>
            </w:pPr>
            <w:r w:rsidRPr="00916BD9">
              <w:rPr>
                <w:sz w:val="20"/>
              </w:rPr>
              <w:t>Прочая закупка товаров, работ и услуг.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0130095350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358 550,00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275 382,00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275 382,00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100,00</w:t>
            </w:r>
          </w:p>
        </w:tc>
      </w:tr>
      <w:tr w:rsidR="00916BD9" w:rsidRPr="00F41BEC" w:rsidTr="00916BD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rPr>
                <w:sz w:val="20"/>
              </w:rPr>
            </w:pPr>
            <w:r w:rsidRPr="00916BD9">
              <w:rPr>
                <w:sz w:val="20"/>
              </w:rPr>
              <w:t>Расходы по благоустройству территории Ястребовского сельсовета в рамках подпрограммы "Благоустройство территории Ястребовского сельсовета" муниципальной программы "Организация комплексного благоустройства территории Ястребовского сельсовета".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01300S5550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38 264,85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38 264,85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100,00</w:t>
            </w:r>
          </w:p>
        </w:tc>
      </w:tr>
      <w:tr w:rsidR="00916BD9" w:rsidRPr="00F41BEC" w:rsidTr="00916BD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rPr>
                <w:sz w:val="20"/>
              </w:rPr>
            </w:pPr>
            <w:r w:rsidRPr="00916BD9">
              <w:rPr>
                <w:sz w:val="20"/>
              </w:rPr>
              <w:t>Прочая закупка товаров, работ и услуг.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0505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01300S5550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38 264,85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38 264,85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100,00</w:t>
            </w:r>
          </w:p>
        </w:tc>
      </w:tr>
      <w:tr w:rsidR="00916BD9" w:rsidRPr="00F41BEC" w:rsidTr="00916BD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rPr>
                <w:sz w:val="20"/>
              </w:rPr>
            </w:pPr>
            <w:r w:rsidRPr="00916BD9">
              <w:rPr>
                <w:sz w:val="20"/>
              </w:rPr>
              <w:t>Другие вопросы в области жилищно-коммунального хозяйства.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2 694 268,64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2 680 797,30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99,50</w:t>
            </w:r>
          </w:p>
        </w:tc>
      </w:tr>
      <w:tr w:rsidR="00916BD9" w:rsidRPr="00F41BEC" w:rsidTr="00916BD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rPr>
                <w:sz w:val="20"/>
              </w:rPr>
            </w:pPr>
            <w:r w:rsidRPr="00916BD9">
              <w:rPr>
                <w:sz w:val="20"/>
              </w:rPr>
              <w:t>Расходы по благоустройству территории Ястребовского сельсовета в рамках подпрограммы "Благоустройство территории Ястребовского сельсовета" муниципальной программы "Организация комплексного благоустройства территории Ястребовского сельсовета".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0390075710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2 694 268,64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2 680 797,30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99,50</w:t>
            </w:r>
          </w:p>
        </w:tc>
      </w:tr>
      <w:tr w:rsidR="00916BD9" w:rsidRPr="00F41BEC" w:rsidTr="00916BD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lastRenderedPageBreak/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rPr>
                <w:sz w:val="20"/>
              </w:rPr>
            </w:pPr>
            <w:r w:rsidRPr="00916BD9">
              <w:rPr>
                <w:sz w:val="20"/>
              </w:rPr>
              <w:t>Прочая закупка товаров, работ и услуг.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0390075710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2 694 268,64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2 680 797,30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99,50</w:t>
            </w:r>
          </w:p>
        </w:tc>
      </w:tr>
      <w:tr w:rsidR="00916BD9" w:rsidRPr="00F41BEC" w:rsidTr="00916BD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b/>
                <w:bCs/>
                <w:sz w:val="20"/>
              </w:rPr>
            </w:pPr>
            <w:r w:rsidRPr="00916BD9">
              <w:rPr>
                <w:b/>
                <w:bCs/>
                <w:sz w:val="20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rPr>
                <w:b/>
                <w:bCs/>
                <w:sz w:val="20"/>
              </w:rPr>
            </w:pPr>
            <w:r w:rsidRPr="00916BD9">
              <w:rPr>
                <w:b/>
                <w:bCs/>
                <w:sz w:val="20"/>
              </w:rPr>
              <w:t>ОХРАНА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b/>
                <w:bCs/>
                <w:sz w:val="20"/>
              </w:rPr>
            </w:pPr>
            <w:r w:rsidRPr="00916BD9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b/>
                <w:bCs/>
                <w:sz w:val="20"/>
              </w:rPr>
            </w:pPr>
            <w:r w:rsidRPr="00916BD9">
              <w:rPr>
                <w:b/>
                <w:bCs/>
                <w:sz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b/>
                <w:bCs/>
                <w:sz w:val="20"/>
              </w:rPr>
            </w:pPr>
            <w:r w:rsidRPr="00916BD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b/>
                <w:bCs/>
                <w:sz w:val="20"/>
              </w:rPr>
            </w:pPr>
            <w:r w:rsidRPr="00916BD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b/>
                <w:bCs/>
                <w:sz w:val="20"/>
              </w:rPr>
            </w:pPr>
            <w:r w:rsidRPr="00916BD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b/>
                <w:bCs/>
                <w:sz w:val="20"/>
              </w:rPr>
            </w:pPr>
            <w:r w:rsidRPr="00916BD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b/>
                <w:bCs/>
                <w:sz w:val="20"/>
              </w:rPr>
            </w:pPr>
            <w:r w:rsidRPr="00916BD9">
              <w:rPr>
                <w:b/>
                <w:bCs/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b/>
                <w:bCs/>
                <w:sz w:val="20"/>
              </w:rPr>
            </w:pPr>
            <w:r w:rsidRPr="00916BD9">
              <w:rPr>
                <w:b/>
                <w:bCs/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b/>
                <w:bCs/>
                <w:sz w:val="20"/>
              </w:rPr>
            </w:pPr>
            <w:r w:rsidRPr="00916BD9">
              <w:rPr>
                <w:b/>
                <w:bCs/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b/>
                <w:bCs/>
                <w:sz w:val="20"/>
              </w:rPr>
            </w:pPr>
            <w:r w:rsidRPr="00916BD9">
              <w:rPr>
                <w:b/>
                <w:bCs/>
                <w:sz w:val="20"/>
              </w:rPr>
              <w:t>100,00</w:t>
            </w:r>
          </w:p>
        </w:tc>
      </w:tr>
      <w:tr w:rsidR="00916BD9" w:rsidRPr="00F41BEC" w:rsidTr="00916BD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rPr>
                <w:sz w:val="20"/>
              </w:rPr>
            </w:pPr>
            <w:r w:rsidRPr="00916BD9">
              <w:rPr>
                <w:sz w:val="20"/>
              </w:rPr>
              <w:t>Другие вопросы в области охраны окружающей среды.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bookmarkStart w:id="4" w:name="RANGE!L82"/>
            <w:r w:rsidRPr="00916BD9">
              <w:rPr>
                <w:sz w:val="20"/>
              </w:rPr>
              <w:t>100,00</w:t>
            </w:r>
            <w:bookmarkEnd w:id="4"/>
          </w:p>
        </w:tc>
      </w:tr>
      <w:tr w:rsidR="00916BD9" w:rsidRPr="00F41BEC" w:rsidTr="00916BD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rPr>
                <w:sz w:val="20"/>
              </w:rPr>
            </w:pPr>
            <w:r w:rsidRPr="00916BD9">
              <w:rPr>
                <w:sz w:val="20"/>
              </w:rPr>
              <w:t>Расходы на содержание мест накопления твердых коммунальных отходов, в рамках подпрограммы "Благоустройство территории Ястребовского сельсовета" муниципальной программы "Организация комплексного благоустройства территории Ястребовского сельсовета".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0130082060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100,00</w:t>
            </w:r>
          </w:p>
        </w:tc>
      </w:tr>
      <w:tr w:rsidR="00916BD9" w:rsidRPr="00F41BEC" w:rsidTr="00916BD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rPr>
                <w:sz w:val="20"/>
              </w:rPr>
            </w:pPr>
            <w:r w:rsidRPr="00916BD9">
              <w:rPr>
                <w:sz w:val="20"/>
              </w:rPr>
              <w:t>Прочая закупка товаров, работ и услуг.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0130082060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100,00</w:t>
            </w:r>
          </w:p>
        </w:tc>
      </w:tr>
      <w:tr w:rsidR="00916BD9" w:rsidRPr="00F41BEC" w:rsidTr="00916BD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b/>
                <w:bCs/>
                <w:sz w:val="20"/>
              </w:rPr>
            </w:pPr>
            <w:r w:rsidRPr="00916BD9">
              <w:rPr>
                <w:b/>
                <w:bCs/>
                <w:sz w:val="20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rPr>
                <w:b/>
                <w:bCs/>
                <w:sz w:val="20"/>
              </w:rPr>
            </w:pPr>
            <w:r w:rsidRPr="00916BD9">
              <w:rPr>
                <w:b/>
                <w:bCs/>
                <w:sz w:val="20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b/>
                <w:bCs/>
                <w:sz w:val="20"/>
              </w:rPr>
            </w:pPr>
            <w:r w:rsidRPr="00916BD9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b/>
                <w:bCs/>
                <w:sz w:val="20"/>
              </w:rPr>
            </w:pPr>
            <w:r w:rsidRPr="00916BD9">
              <w:rPr>
                <w:b/>
                <w:bCs/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b/>
                <w:bCs/>
                <w:sz w:val="20"/>
              </w:rPr>
            </w:pPr>
            <w:r w:rsidRPr="00916BD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b/>
                <w:bCs/>
                <w:sz w:val="20"/>
              </w:rPr>
            </w:pPr>
            <w:r w:rsidRPr="00916BD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b/>
                <w:bCs/>
                <w:sz w:val="20"/>
              </w:rPr>
            </w:pPr>
            <w:r w:rsidRPr="00916BD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b/>
                <w:bCs/>
                <w:sz w:val="20"/>
              </w:rPr>
            </w:pPr>
            <w:r w:rsidRPr="00916BD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b/>
                <w:bCs/>
                <w:sz w:val="20"/>
              </w:rPr>
            </w:pPr>
            <w:r w:rsidRPr="00916BD9">
              <w:rPr>
                <w:b/>
                <w:bCs/>
                <w:sz w:val="20"/>
              </w:rPr>
              <w:t>36 000,00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b/>
                <w:bCs/>
                <w:sz w:val="20"/>
              </w:rPr>
            </w:pPr>
            <w:r w:rsidRPr="00916BD9">
              <w:rPr>
                <w:b/>
                <w:bCs/>
                <w:sz w:val="20"/>
              </w:rPr>
              <w:t>26 952,00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b/>
                <w:bCs/>
                <w:sz w:val="20"/>
              </w:rPr>
            </w:pPr>
            <w:r w:rsidRPr="00916BD9">
              <w:rPr>
                <w:b/>
                <w:bCs/>
                <w:sz w:val="20"/>
              </w:rPr>
              <w:t>26 952,00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b/>
                <w:bCs/>
                <w:sz w:val="20"/>
              </w:rPr>
            </w:pPr>
            <w:r w:rsidRPr="00916BD9">
              <w:rPr>
                <w:b/>
                <w:bCs/>
                <w:sz w:val="20"/>
              </w:rPr>
              <w:t>100,00</w:t>
            </w:r>
          </w:p>
        </w:tc>
      </w:tr>
      <w:tr w:rsidR="00916BD9" w:rsidRPr="00F41BEC" w:rsidTr="00916BD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rPr>
                <w:sz w:val="20"/>
              </w:rPr>
            </w:pPr>
            <w:r w:rsidRPr="00916BD9">
              <w:rPr>
                <w:sz w:val="20"/>
              </w:rPr>
              <w:t>Пенсионное обеспечение.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36 000,00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26 952,00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26 952,00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100,00</w:t>
            </w:r>
          </w:p>
        </w:tc>
      </w:tr>
      <w:tr w:rsidR="00916BD9" w:rsidRPr="00F41BEC" w:rsidTr="00916BD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rPr>
                <w:sz w:val="20"/>
              </w:rPr>
            </w:pPr>
            <w:r w:rsidRPr="00916BD9">
              <w:rPr>
                <w:sz w:val="20"/>
              </w:rPr>
              <w:t>Доплата к пенсиям лицам, замещавшим муниципальные должности в рамках отдельных мероприятий муниципальной программы "Содействие развитию органов местного самоуправления, реализация полномочий администрации Ястребовского сельсовета".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0390091000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36 000,00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26 952,00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26 952,00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100,00</w:t>
            </w:r>
          </w:p>
        </w:tc>
      </w:tr>
      <w:tr w:rsidR="00916BD9" w:rsidRPr="00F41BEC" w:rsidTr="00916BD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rPr>
                <w:sz w:val="20"/>
              </w:rPr>
            </w:pPr>
            <w:r w:rsidRPr="00916BD9">
              <w:rPr>
                <w:sz w:val="20"/>
              </w:rPr>
              <w:t>Иные пенсии, социальные доплаты к пенсиям.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0390091000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36 000,00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26 952,00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26 952,00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sz w:val="20"/>
              </w:rPr>
            </w:pPr>
            <w:r w:rsidRPr="00916BD9">
              <w:rPr>
                <w:sz w:val="20"/>
              </w:rPr>
              <w:t>100,00</w:t>
            </w:r>
          </w:p>
        </w:tc>
      </w:tr>
      <w:tr w:rsidR="00916BD9" w:rsidRPr="00F41BEC" w:rsidTr="00916BD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b/>
                <w:bCs/>
                <w:sz w:val="20"/>
              </w:rPr>
            </w:pPr>
            <w:r w:rsidRPr="00916BD9">
              <w:rPr>
                <w:b/>
                <w:bCs/>
                <w:sz w:val="20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BD9" w:rsidRPr="00916BD9" w:rsidRDefault="00916BD9" w:rsidP="00F41BEC">
            <w:pPr>
              <w:rPr>
                <w:b/>
                <w:bCs/>
                <w:sz w:val="20"/>
              </w:rPr>
            </w:pPr>
            <w:r w:rsidRPr="00916BD9">
              <w:rPr>
                <w:b/>
                <w:bCs/>
                <w:sz w:val="20"/>
              </w:rPr>
              <w:t>ВСЕГО: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b/>
                <w:bCs/>
                <w:sz w:val="20"/>
              </w:rPr>
            </w:pPr>
            <w:r w:rsidRPr="00916BD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b/>
                <w:bCs/>
                <w:sz w:val="20"/>
              </w:rPr>
            </w:pPr>
            <w:r w:rsidRPr="00916BD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b/>
                <w:bCs/>
                <w:sz w:val="20"/>
              </w:rPr>
            </w:pPr>
            <w:r w:rsidRPr="00916BD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b/>
                <w:bCs/>
                <w:sz w:val="20"/>
              </w:rPr>
            </w:pPr>
            <w:r w:rsidRPr="00916BD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b/>
                <w:bCs/>
                <w:sz w:val="20"/>
              </w:rPr>
            </w:pPr>
            <w:r w:rsidRPr="00916BD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b/>
                <w:bCs/>
                <w:sz w:val="20"/>
              </w:rPr>
            </w:pPr>
            <w:r w:rsidRPr="00916BD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b/>
                <w:bCs/>
                <w:sz w:val="20"/>
              </w:rPr>
            </w:pPr>
            <w:r w:rsidRPr="00916BD9">
              <w:rPr>
                <w:b/>
                <w:bCs/>
                <w:sz w:val="20"/>
              </w:rPr>
              <w:t>13 256 520,00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b/>
                <w:bCs/>
                <w:sz w:val="20"/>
              </w:rPr>
            </w:pPr>
            <w:r w:rsidRPr="00916BD9">
              <w:rPr>
                <w:b/>
                <w:bCs/>
                <w:sz w:val="20"/>
              </w:rPr>
              <w:t>16 943 692,52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b/>
                <w:bCs/>
                <w:sz w:val="20"/>
              </w:rPr>
            </w:pPr>
            <w:r w:rsidRPr="00916BD9">
              <w:rPr>
                <w:b/>
                <w:bCs/>
                <w:sz w:val="20"/>
              </w:rPr>
              <w:t>16 637 636,49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BD9" w:rsidRPr="00916BD9" w:rsidRDefault="00916BD9" w:rsidP="00F41BEC">
            <w:pPr>
              <w:jc w:val="center"/>
              <w:rPr>
                <w:b/>
                <w:bCs/>
                <w:sz w:val="20"/>
              </w:rPr>
            </w:pPr>
            <w:r w:rsidRPr="00916BD9">
              <w:rPr>
                <w:b/>
                <w:bCs/>
                <w:sz w:val="20"/>
              </w:rPr>
              <w:t>98,19</w:t>
            </w:r>
          </w:p>
        </w:tc>
      </w:tr>
    </w:tbl>
    <w:p w:rsidR="00916BD9" w:rsidRPr="00F41BEC" w:rsidRDefault="00916BD9" w:rsidP="00F41BEC">
      <w:pPr>
        <w:ind w:right="-1"/>
        <w:rPr>
          <w:b/>
          <w:sz w:val="20"/>
        </w:rPr>
        <w:sectPr w:rsidR="00916BD9" w:rsidRPr="00F41BEC" w:rsidSect="009E6A46">
          <w:type w:val="continuous"/>
          <w:pgSz w:w="16838" w:h="11906" w:orient="landscape"/>
          <w:pgMar w:top="1276" w:right="680" w:bottom="284" w:left="709" w:header="708" w:footer="708" w:gutter="0"/>
          <w:pgNumType w:start="13"/>
          <w:cols w:space="709"/>
          <w:docGrid w:linePitch="381"/>
        </w:sectPr>
      </w:pPr>
    </w:p>
    <w:p w:rsidR="00A217CD" w:rsidRPr="00F41BEC" w:rsidRDefault="00A217CD" w:rsidP="00F41BEC">
      <w:pPr>
        <w:ind w:right="-1"/>
        <w:rPr>
          <w:b/>
          <w:sz w:val="20"/>
        </w:rPr>
      </w:pPr>
    </w:p>
    <w:p w:rsidR="00F013BD" w:rsidRPr="00F41BEC" w:rsidRDefault="00F013BD" w:rsidP="00F41BEC">
      <w:pPr>
        <w:jc w:val="right"/>
        <w:rPr>
          <w:sz w:val="20"/>
        </w:rPr>
        <w:sectPr w:rsidR="00F013BD" w:rsidRPr="00F41BEC" w:rsidSect="00B56C3A">
          <w:type w:val="continuous"/>
          <w:pgSz w:w="16838" w:h="11906" w:orient="landscape"/>
          <w:pgMar w:top="1276" w:right="680" w:bottom="284" w:left="709" w:header="708" w:footer="708" w:gutter="0"/>
          <w:pgNumType w:start="1"/>
          <w:cols w:num="2" w:space="709"/>
          <w:docGrid w:linePitch="381"/>
        </w:sectPr>
      </w:pPr>
    </w:p>
    <w:tbl>
      <w:tblPr>
        <w:tblW w:w="0" w:type="auto"/>
        <w:tblLook w:val="04A0"/>
      </w:tblPr>
      <w:tblGrid>
        <w:gridCol w:w="5841"/>
        <w:gridCol w:w="1270"/>
        <w:gridCol w:w="960"/>
        <w:gridCol w:w="1197"/>
        <w:gridCol w:w="1674"/>
        <w:gridCol w:w="1739"/>
        <w:gridCol w:w="1530"/>
        <w:gridCol w:w="1454"/>
      </w:tblGrid>
      <w:tr w:rsidR="00F013BD" w:rsidRPr="00F013BD" w:rsidTr="00F013BD">
        <w:trPr>
          <w:trHeight w:val="2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BD" w:rsidRPr="00F013BD" w:rsidRDefault="00F013BD" w:rsidP="00F41BEC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BD" w:rsidRPr="00F013BD" w:rsidRDefault="00F013BD" w:rsidP="00F41BEC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BD" w:rsidRPr="00F013BD" w:rsidRDefault="00F013BD" w:rsidP="00F41BEC">
            <w:pPr>
              <w:jc w:val="right"/>
              <w:rPr>
                <w:sz w:val="20"/>
              </w:rPr>
            </w:pPr>
            <w:r w:rsidRPr="00F013BD">
              <w:rPr>
                <w:sz w:val="20"/>
              </w:rPr>
              <w:t>Приложение 5</w:t>
            </w:r>
          </w:p>
        </w:tc>
      </w:tr>
      <w:tr w:rsidR="00F013BD" w:rsidRPr="00F013BD" w:rsidTr="00F013BD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BD" w:rsidRPr="00F013BD" w:rsidRDefault="00F013BD" w:rsidP="00F41BEC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BD" w:rsidRPr="00F013BD" w:rsidRDefault="00F013BD" w:rsidP="00F41BEC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BD" w:rsidRPr="00F013BD" w:rsidRDefault="00F013BD" w:rsidP="00F41BEC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BD" w:rsidRPr="00F013BD" w:rsidRDefault="00F013BD" w:rsidP="00F41BEC">
            <w:pPr>
              <w:jc w:val="right"/>
              <w:rPr>
                <w:sz w:val="20"/>
              </w:rPr>
            </w:pPr>
            <w:r w:rsidRPr="00F013BD">
              <w:rPr>
                <w:sz w:val="20"/>
              </w:rPr>
              <w:t>к проекту Решения Ястребовского сельского совета депутатов</w:t>
            </w:r>
          </w:p>
        </w:tc>
      </w:tr>
      <w:tr w:rsidR="00F013BD" w:rsidRPr="00F013BD" w:rsidTr="00F013BD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BD" w:rsidRPr="00F013BD" w:rsidRDefault="00F013BD" w:rsidP="00F41BEC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BD" w:rsidRPr="00F013BD" w:rsidRDefault="00F013BD" w:rsidP="00F41BEC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BD" w:rsidRPr="00F013BD" w:rsidRDefault="00F013BD" w:rsidP="00F41BEC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BD" w:rsidRPr="00F013BD" w:rsidRDefault="00F013BD" w:rsidP="00F41BEC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BD" w:rsidRPr="00F013BD" w:rsidRDefault="00F013BD" w:rsidP="00F41BEC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BD" w:rsidRPr="00F013BD" w:rsidRDefault="00F013BD" w:rsidP="00F41BEC">
            <w:pPr>
              <w:jc w:val="right"/>
              <w:rPr>
                <w:sz w:val="20"/>
              </w:rPr>
            </w:pPr>
            <w:r w:rsidRPr="00F013BD">
              <w:rPr>
                <w:sz w:val="20"/>
              </w:rPr>
              <w:t>от 00.00.00 №00-0</w:t>
            </w:r>
          </w:p>
        </w:tc>
      </w:tr>
      <w:tr w:rsidR="00F013BD" w:rsidRPr="00F013BD" w:rsidTr="00F013BD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BD" w:rsidRPr="00F013BD" w:rsidRDefault="00F013BD" w:rsidP="00F41BE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BD" w:rsidRPr="00F013BD" w:rsidRDefault="00F013BD" w:rsidP="00F41BE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BD" w:rsidRPr="00F013BD" w:rsidRDefault="00F013BD" w:rsidP="00F41BE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BD" w:rsidRPr="00F013BD" w:rsidRDefault="00F013BD" w:rsidP="00F41BE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BD" w:rsidRPr="00F013BD" w:rsidRDefault="00F013BD" w:rsidP="00F41BE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BD" w:rsidRPr="00F013BD" w:rsidRDefault="00F013BD" w:rsidP="00F41BE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BD" w:rsidRPr="00F013BD" w:rsidRDefault="00F013BD" w:rsidP="00F41BE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BD" w:rsidRPr="00F013BD" w:rsidRDefault="00F013BD" w:rsidP="00F41BEC">
            <w:pPr>
              <w:rPr>
                <w:sz w:val="20"/>
              </w:rPr>
            </w:pPr>
          </w:p>
        </w:tc>
      </w:tr>
      <w:tr w:rsidR="00F013BD" w:rsidRPr="00F013BD" w:rsidTr="00F013BD">
        <w:trPr>
          <w:trHeight w:val="20"/>
        </w:trPr>
        <w:tc>
          <w:tcPr>
            <w:tcW w:w="0" w:type="auto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13BD" w:rsidRPr="00F013BD" w:rsidRDefault="00F013BD" w:rsidP="00F41BEC">
            <w:pPr>
              <w:jc w:val="center"/>
              <w:rPr>
                <w:b/>
                <w:bCs/>
                <w:sz w:val="20"/>
              </w:rPr>
            </w:pPr>
            <w:r w:rsidRPr="00F013BD">
              <w:rPr>
                <w:b/>
                <w:bCs/>
                <w:sz w:val="20"/>
              </w:rPr>
              <w:t>Распределение бюджетных ассигнований по  целевым статьям (муниципальным программа Ястребовского сельсовета и непрограммным направлениям деятельнсти), группам и подгруппам видов расходов, разделам, подразделам классификацции расходов бюджета Ястребовского сельсовета на 2023 год.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BD" w:rsidRPr="00F013BD" w:rsidRDefault="00F013BD" w:rsidP="00F41BEC">
            <w:pPr>
              <w:rPr>
                <w:sz w:val="20"/>
              </w:rPr>
            </w:pPr>
          </w:p>
        </w:tc>
      </w:tr>
      <w:tr w:rsidR="00F013BD" w:rsidRPr="00F013BD" w:rsidTr="00F013BD">
        <w:trPr>
          <w:trHeight w:val="20"/>
        </w:trPr>
        <w:tc>
          <w:tcPr>
            <w:tcW w:w="0" w:type="auto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13BD" w:rsidRPr="00F013BD" w:rsidRDefault="00F013BD" w:rsidP="00F41BEC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BD" w:rsidRPr="00F013BD" w:rsidRDefault="00F013BD" w:rsidP="00F41BEC">
            <w:pPr>
              <w:rPr>
                <w:sz w:val="20"/>
              </w:rPr>
            </w:pPr>
          </w:p>
        </w:tc>
      </w:tr>
      <w:tr w:rsidR="00F013BD" w:rsidRPr="00F013BD" w:rsidTr="00F013BD">
        <w:trPr>
          <w:trHeight w:val="20"/>
        </w:trPr>
        <w:tc>
          <w:tcPr>
            <w:tcW w:w="0" w:type="auto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13BD" w:rsidRPr="00F013BD" w:rsidRDefault="00F013BD" w:rsidP="00F41BEC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BD" w:rsidRPr="00F013BD" w:rsidRDefault="00F013BD" w:rsidP="00F41BEC">
            <w:pPr>
              <w:rPr>
                <w:sz w:val="20"/>
              </w:rPr>
            </w:pPr>
          </w:p>
        </w:tc>
      </w:tr>
      <w:tr w:rsidR="00F013BD" w:rsidRPr="00F013BD" w:rsidTr="00F013BD">
        <w:trPr>
          <w:trHeight w:val="2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13BD" w:rsidRPr="00F013BD" w:rsidRDefault="00F013BD" w:rsidP="00F41BEC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BD" w:rsidRPr="00F013BD" w:rsidRDefault="00F013BD" w:rsidP="00F41BEC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BD" w:rsidRPr="00F013BD" w:rsidRDefault="00F013BD" w:rsidP="00F41BEC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BD" w:rsidRPr="00F013BD" w:rsidRDefault="00F013BD" w:rsidP="00F41BEC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BD" w:rsidRPr="00F013BD" w:rsidRDefault="00F013BD" w:rsidP="00F41BEC">
            <w:pPr>
              <w:rPr>
                <w:sz w:val="20"/>
              </w:rPr>
            </w:pPr>
          </w:p>
        </w:tc>
      </w:tr>
      <w:tr w:rsidR="00F013BD" w:rsidRPr="00F013BD" w:rsidTr="00F013BD">
        <w:trPr>
          <w:trHeight w:val="2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13BD" w:rsidRPr="00F013BD" w:rsidRDefault="00F013BD" w:rsidP="00F41BEC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BD" w:rsidRPr="00F013BD" w:rsidRDefault="00F013BD" w:rsidP="00F41BEC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BD" w:rsidRPr="00F013BD" w:rsidRDefault="00F013BD" w:rsidP="00F41BEC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BD" w:rsidRPr="00F013BD" w:rsidRDefault="00F013BD" w:rsidP="00F41BEC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BD" w:rsidRPr="00F013BD" w:rsidRDefault="00F013BD" w:rsidP="00F41BEC">
            <w:pPr>
              <w:rPr>
                <w:sz w:val="20"/>
              </w:rPr>
            </w:pPr>
          </w:p>
        </w:tc>
      </w:tr>
      <w:tr w:rsidR="00F013BD" w:rsidRPr="00F013BD" w:rsidTr="00F013BD">
        <w:trPr>
          <w:trHeight w:val="20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13BD" w:rsidRPr="00F013BD" w:rsidRDefault="00F013BD" w:rsidP="00F41BEC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BD" w:rsidRPr="00F013BD" w:rsidRDefault="00F013BD" w:rsidP="00F41BEC">
            <w:pPr>
              <w:rPr>
                <w:sz w:val="20"/>
              </w:rPr>
            </w:pPr>
          </w:p>
        </w:tc>
      </w:tr>
      <w:tr w:rsidR="00F013BD" w:rsidRPr="00F41BEC" w:rsidTr="00F013B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3BD" w:rsidRPr="00F013BD" w:rsidRDefault="00F013BD" w:rsidP="00F41BEC">
            <w:pPr>
              <w:jc w:val="center"/>
              <w:rPr>
                <w:b/>
                <w:bCs/>
                <w:sz w:val="20"/>
              </w:rPr>
            </w:pPr>
            <w:r w:rsidRPr="00F013BD">
              <w:rPr>
                <w:b/>
                <w:bCs/>
                <w:sz w:val="20"/>
              </w:rPr>
              <w:t>Наименование показателей бюджетной классификации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3BD" w:rsidRPr="00F013BD" w:rsidRDefault="00F013BD" w:rsidP="00F41BEC">
            <w:pPr>
              <w:jc w:val="center"/>
              <w:rPr>
                <w:b/>
                <w:bCs/>
                <w:sz w:val="20"/>
              </w:rPr>
            </w:pPr>
            <w:r w:rsidRPr="00F013BD">
              <w:rPr>
                <w:b/>
                <w:bCs/>
                <w:sz w:val="20"/>
              </w:rPr>
              <w:t>Целевая статья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3BD" w:rsidRPr="00F013BD" w:rsidRDefault="00F013BD" w:rsidP="00F41BEC">
            <w:pPr>
              <w:jc w:val="center"/>
              <w:rPr>
                <w:b/>
                <w:bCs/>
                <w:sz w:val="20"/>
              </w:rPr>
            </w:pPr>
            <w:r w:rsidRPr="00F013BD">
              <w:rPr>
                <w:b/>
                <w:bCs/>
                <w:sz w:val="20"/>
              </w:rPr>
              <w:t>Вид расхода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3BD" w:rsidRPr="00F013BD" w:rsidRDefault="00F013BD" w:rsidP="00F41BEC">
            <w:pPr>
              <w:jc w:val="center"/>
              <w:rPr>
                <w:b/>
                <w:bCs/>
                <w:sz w:val="20"/>
              </w:rPr>
            </w:pPr>
            <w:r w:rsidRPr="00F013BD">
              <w:rPr>
                <w:b/>
                <w:bCs/>
                <w:sz w:val="20"/>
              </w:rPr>
              <w:t>Раздел-подраздел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3BD" w:rsidRPr="00F013BD" w:rsidRDefault="00F013BD" w:rsidP="00F41BEC">
            <w:pPr>
              <w:jc w:val="center"/>
              <w:rPr>
                <w:b/>
                <w:bCs/>
                <w:sz w:val="20"/>
              </w:rPr>
            </w:pPr>
            <w:r w:rsidRPr="00F013BD">
              <w:rPr>
                <w:b/>
                <w:bCs/>
                <w:sz w:val="20"/>
              </w:rPr>
              <w:t>Утверждено решением о бюджете на 2023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3BD" w:rsidRPr="00F013BD" w:rsidRDefault="00F013BD" w:rsidP="00F41BEC">
            <w:pPr>
              <w:jc w:val="center"/>
              <w:rPr>
                <w:b/>
                <w:bCs/>
                <w:sz w:val="20"/>
              </w:rPr>
            </w:pPr>
            <w:r w:rsidRPr="00F013BD">
              <w:rPr>
                <w:b/>
                <w:bCs/>
                <w:sz w:val="20"/>
              </w:rPr>
              <w:t>Бюджетная роспись с учетом изменений на 2023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3BD" w:rsidRPr="00F013BD" w:rsidRDefault="00F013BD" w:rsidP="00F41BEC">
            <w:pPr>
              <w:jc w:val="center"/>
              <w:rPr>
                <w:b/>
                <w:bCs/>
                <w:sz w:val="20"/>
              </w:rPr>
            </w:pPr>
            <w:r w:rsidRPr="00F013BD">
              <w:rPr>
                <w:b/>
                <w:bCs/>
                <w:sz w:val="20"/>
              </w:rPr>
              <w:t>Исполоненно за 2023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3BD" w:rsidRPr="00F013BD" w:rsidRDefault="00F013BD" w:rsidP="00F41BEC">
            <w:pPr>
              <w:jc w:val="center"/>
              <w:rPr>
                <w:b/>
                <w:bCs/>
                <w:sz w:val="20"/>
              </w:rPr>
            </w:pPr>
            <w:r w:rsidRPr="00F013BD">
              <w:rPr>
                <w:b/>
                <w:bCs/>
                <w:sz w:val="20"/>
              </w:rPr>
              <w:t>Процент исполнения, %</w:t>
            </w:r>
          </w:p>
        </w:tc>
      </w:tr>
      <w:tr w:rsidR="00F013BD" w:rsidRPr="00F41BEC" w:rsidTr="00F013B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3BD" w:rsidRPr="00F013BD" w:rsidRDefault="00F013BD" w:rsidP="00F41BEC">
            <w:pPr>
              <w:outlineLvl w:val="0"/>
              <w:rPr>
                <w:b/>
                <w:bCs/>
                <w:sz w:val="20"/>
              </w:rPr>
            </w:pPr>
            <w:r w:rsidRPr="00F013BD">
              <w:rPr>
                <w:b/>
                <w:bCs/>
                <w:sz w:val="20"/>
              </w:rPr>
              <w:t>Муниципальная программа "Организация комплексного благоустройства территории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0"/>
              <w:rPr>
                <w:b/>
                <w:bCs/>
                <w:sz w:val="20"/>
              </w:rPr>
            </w:pPr>
            <w:r w:rsidRPr="00F013BD">
              <w:rPr>
                <w:b/>
                <w:bCs/>
                <w:sz w:val="20"/>
              </w:rPr>
              <w:t>0100000000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0"/>
              <w:rPr>
                <w:b/>
                <w:bCs/>
                <w:sz w:val="20"/>
              </w:rPr>
            </w:pPr>
            <w:r w:rsidRPr="00F013BD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0"/>
              <w:rPr>
                <w:b/>
                <w:bCs/>
                <w:sz w:val="20"/>
              </w:rPr>
            </w:pPr>
            <w:r w:rsidRPr="00F013BD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0"/>
              <w:rPr>
                <w:b/>
                <w:bCs/>
                <w:sz w:val="20"/>
              </w:rPr>
            </w:pPr>
            <w:r w:rsidRPr="00F013BD">
              <w:rPr>
                <w:b/>
                <w:bCs/>
                <w:sz w:val="20"/>
              </w:rPr>
              <w:t>2 539 759,00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0"/>
              <w:rPr>
                <w:b/>
                <w:bCs/>
                <w:sz w:val="20"/>
              </w:rPr>
            </w:pPr>
            <w:r w:rsidRPr="00F013BD">
              <w:rPr>
                <w:b/>
                <w:bCs/>
                <w:sz w:val="20"/>
              </w:rPr>
              <w:t>2 928 993,21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0"/>
              <w:rPr>
                <w:b/>
                <w:bCs/>
                <w:sz w:val="20"/>
              </w:rPr>
            </w:pPr>
            <w:r w:rsidRPr="00F013BD">
              <w:rPr>
                <w:b/>
                <w:bCs/>
                <w:sz w:val="20"/>
              </w:rPr>
              <w:t>2 927 560,73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0"/>
              <w:rPr>
                <w:b/>
                <w:bCs/>
                <w:sz w:val="20"/>
              </w:rPr>
            </w:pPr>
            <w:r w:rsidRPr="00F013BD">
              <w:rPr>
                <w:b/>
                <w:bCs/>
                <w:sz w:val="20"/>
              </w:rPr>
              <w:t>99,95</w:t>
            </w:r>
          </w:p>
        </w:tc>
      </w:tr>
      <w:tr w:rsidR="00F013BD" w:rsidRPr="00F41BEC" w:rsidTr="00F013B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3BD" w:rsidRPr="00F013BD" w:rsidRDefault="00F013BD" w:rsidP="00F41BEC">
            <w:pPr>
              <w:outlineLvl w:val="1"/>
              <w:rPr>
                <w:b/>
                <w:bCs/>
                <w:sz w:val="20"/>
              </w:rPr>
            </w:pPr>
            <w:r w:rsidRPr="00F013BD">
              <w:rPr>
                <w:b/>
                <w:bCs/>
                <w:sz w:val="20"/>
              </w:rPr>
              <w:t xml:space="preserve">Подпрограмма "Ремонт и содержание автодорог местного значения территории Ястребовского сельсовета" </w:t>
            </w:r>
            <w:r w:rsidRPr="00F013BD">
              <w:rPr>
                <w:b/>
                <w:bCs/>
                <w:sz w:val="20"/>
              </w:rPr>
              <w:lastRenderedPageBreak/>
              <w:t>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1"/>
              <w:rPr>
                <w:b/>
                <w:bCs/>
                <w:sz w:val="20"/>
              </w:rPr>
            </w:pPr>
            <w:r w:rsidRPr="00F013BD">
              <w:rPr>
                <w:b/>
                <w:bCs/>
                <w:sz w:val="20"/>
              </w:rPr>
              <w:lastRenderedPageBreak/>
              <w:t>0110000000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1"/>
              <w:rPr>
                <w:b/>
                <w:bCs/>
                <w:sz w:val="20"/>
              </w:rPr>
            </w:pPr>
            <w:r w:rsidRPr="00F013BD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1"/>
              <w:rPr>
                <w:b/>
                <w:bCs/>
                <w:sz w:val="20"/>
              </w:rPr>
            </w:pPr>
            <w:r w:rsidRPr="00F013BD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1"/>
              <w:rPr>
                <w:b/>
                <w:bCs/>
                <w:sz w:val="20"/>
              </w:rPr>
            </w:pPr>
            <w:r w:rsidRPr="00F013BD">
              <w:rPr>
                <w:b/>
                <w:bCs/>
                <w:sz w:val="20"/>
              </w:rPr>
              <w:t>513 400,00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1"/>
              <w:rPr>
                <w:b/>
                <w:bCs/>
                <w:sz w:val="20"/>
              </w:rPr>
            </w:pPr>
            <w:r w:rsidRPr="00F013BD">
              <w:rPr>
                <w:b/>
                <w:bCs/>
                <w:sz w:val="20"/>
              </w:rPr>
              <w:t>749 361,36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1"/>
              <w:rPr>
                <w:b/>
                <w:bCs/>
                <w:sz w:val="20"/>
              </w:rPr>
            </w:pPr>
            <w:r w:rsidRPr="00F013BD">
              <w:rPr>
                <w:b/>
                <w:bCs/>
                <w:sz w:val="20"/>
              </w:rPr>
              <w:t>749 361,36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1"/>
              <w:rPr>
                <w:b/>
                <w:bCs/>
                <w:sz w:val="20"/>
              </w:rPr>
            </w:pPr>
            <w:r w:rsidRPr="00F013BD">
              <w:rPr>
                <w:b/>
                <w:bCs/>
                <w:sz w:val="20"/>
              </w:rPr>
              <w:t>100,00</w:t>
            </w:r>
          </w:p>
        </w:tc>
      </w:tr>
      <w:tr w:rsidR="00F013BD" w:rsidRPr="00F41BEC" w:rsidTr="00F013B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3BD" w:rsidRPr="00F013BD" w:rsidRDefault="00F013BD" w:rsidP="00F41BEC">
            <w:pPr>
              <w:outlineLvl w:val="2"/>
              <w:rPr>
                <w:sz w:val="20"/>
              </w:rPr>
            </w:pPr>
            <w:r w:rsidRPr="00F013BD">
              <w:rPr>
                <w:sz w:val="20"/>
              </w:rPr>
              <w:lastRenderedPageBreak/>
              <w:t>Расходы на содержание дорог за счет средств муниципального образования в рамках подпрограммы "Ремонт и содержание автодорог местного значения территории Ястребовского сельсовета"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2"/>
              <w:rPr>
                <w:sz w:val="20"/>
              </w:rPr>
            </w:pPr>
            <w:r w:rsidRPr="00F013BD">
              <w:rPr>
                <w:sz w:val="20"/>
              </w:rPr>
              <w:t>0110094090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2"/>
              <w:rPr>
                <w:sz w:val="20"/>
              </w:rPr>
            </w:pPr>
            <w:r w:rsidRPr="00F013BD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2"/>
              <w:rPr>
                <w:sz w:val="20"/>
              </w:rPr>
            </w:pPr>
            <w:r w:rsidRPr="00F013BD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2"/>
              <w:rPr>
                <w:sz w:val="20"/>
              </w:rPr>
            </w:pPr>
            <w:r w:rsidRPr="00F013BD">
              <w:rPr>
                <w:sz w:val="20"/>
              </w:rPr>
              <w:t>513 400,00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2"/>
              <w:rPr>
                <w:sz w:val="20"/>
              </w:rPr>
            </w:pPr>
            <w:r w:rsidRPr="00F013BD">
              <w:rPr>
                <w:sz w:val="20"/>
              </w:rPr>
              <w:t>588 967,55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2"/>
              <w:rPr>
                <w:sz w:val="20"/>
              </w:rPr>
            </w:pPr>
            <w:r w:rsidRPr="00F013BD">
              <w:rPr>
                <w:sz w:val="20"/>
              </w:rPr>
              <w:t>588 967,55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2"/>
              <w:rPr>
                <w:sz w:val="20"/>
              </w:rPr>
            </w:pPr>
            <w:r w:rsidRPr="00F013BD">
              <w:rPr>
                <w:sz w:val="20"/>
              </w:rPr>
              <w:t>100,00</w:t>
            </w:r>
          </w:p>
        </w:tc>
      </w:tr>
      <w:tr w:rsidR="00F013BD" w:rsidRPr="00F41BEC" w:rsidTr="00F013B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3BD" w:rsidRPr="00F013BD" w:rsidRDefault="00F013BD" w:rsidP="00F41BEC">
            <w:pPr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0110094090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513 400,00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588 967,55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588 967,55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100,00</w:t>
            </w:r>
          </w:p>
        </w:tc>
      </w:tr>
      <w:tr w:rsidR="00F013BD" w:rsidRPr="00F41BEC" w:rsidTr="00F013B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3BD" w:rsidRPr="00F013BD" w:rsidRDefault="00F013BD" w:rsidP="00F41BEC">
            <w:pPr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0110094090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513 400,00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588 967,55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588 967,55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100,00</w:t>
            </w:r>
          </w:p>
        </w:tc>
      </w:tr>
      <w:tr w:rsidR="00F013BD" w:rsidRPr="00F41BEC" w:rsidTr="00F013B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3BD" w:rsidRPr="00F013BD" w:rsidRDefault="00F013BD" w:rsidP="00F41BEC">
            <w:pPr>
              <w:outlineLvl w:val="2"/>
              <w:rPr>
                <w:sz w:val="20"/>
              </w:rPr>
            </w:pPr>
            <w:bookmarkStart w:id="5" w:name="RANGE!A17:E18"/>
            <w:r w:rsidRPr="00F013BD">
              <w:rPr>
                <w:sz w:val="20"/>
              </w:rPr>
              <w:t>Расходы на содержание внутрипоселенческих дорог за счет средств местного бюджета в рамках подпрограммы "Ремонт и содержание автодорог местного значения территории Ястребовского сельсовета" муниципальной программы "Организация комплексного благоустройства территории Ястребовского сельсовета"</w:t>
            </w:r>
            <w:bookmarkEnd w:id="5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2"/>
              <w:rPr>
                <w:sz w:val="20"/>
              </w:rPr>
            </w:pPr>
            <w:r w:rsidRPr="00F013BD">
              <w:rPr>
                <w:sz w:val="20"/>
              </w:rPr>
              <w:t>0110094100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2"/>
              <w:rPr>
                <w:sz w:val="20"/>
              </w:rPr>
            </w:pPr>
            <w:r w:rsidRPr="00F013BD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2"/>
              <w:rPr>
                <w:sz w:val="20"/>
              </w:rPr>
            </w:pPr>
            <w:bookmarkStart w:id="6" w:name="RANGE!D17"/>
            <w:r w:rsidRPr="00F013BD">
              <w:rPr>
                <w:sz w:val="20"/>
              </w:rPr>
              <w:t> </w:t>
            </w:r>
            <w:bookmarkEnd w:id="6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2"/>
              <w:rPr>
                <w:sz w:val="20"/>
              </w:rPr>
            </w:pPr>
            <w:r w:rsidRPr="00F013BD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2"/>
              <w:rPr>
                <w:sz w:val="20"/>
              </w:rPr>
            </w:pPr>
            <w:r w:rsidRPr="00F013BD">
              <w:rPr>
                <w:sz w:val="20"/>
              </w:rPr>
              <w:t>160 393,81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2"/>
              <w:rPr>
                <w:sz w:val="20"/>
              </w:rPr>
            </w:pPr>
            <w:r w:rsidRPr="00F013BD">
              <w:rPr>
                <w:sz w:val="20"/>
              </w:rPr>
              <w:t>160 393,81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2"/>
              <w:rPr>
                <w:sz w:val="20"/>
              </w:rPr>
            </w:pPr>
            <w:r w:rsidRPr="00F013BD">
              <w:rPr>
                <w:sz w:val="20"/>
              </w:rPr>
              <w:t>100,00</w:t>
            </w:r>
          </w:p>
        </w:tc>
      </w:tr>
      <w:tr w:rsidR="00F013BD" w:rsidRPr="00F41BEC" w:rsidTr="00F013B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3BD" w:rsidRPr="00F013BD" w:rsidRDefault="00F013BD" w:rsidP="00F41BEC">
            <w:pPr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0110094100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160 393,81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160 393,81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100,00</w:t>
            </w:r>
          </w:p>
        </w:tc>
      </w:tr>
      <w:tr w:rsidR="00F013BD" w:rsidRPr="00F41BEC" w:rsidTr="00F013B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3BD" w:rsidRPr="00F013BD" w:rsidRDefault="00F013BD" w:rsidP="00F41BEC">
            <w:pPr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0110094100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160 393,81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160 393,81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100,00</w:t>
            </w:r>
          </w:p>
        </w:tc>
      </w:tr>
      <w:tr w:rsidR="00F013BD" w:rsidRPr="00F41BEC" w:rsidTr="00F013B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3BD" w:rsidRPr="00F013BD" w:rsidRDefault="00F013BD" w:rsidP="00F41BEC">
            <w:pPr>
              <w:outlineLvl w:val="1"/>
              <w:rPr>
                <w:b/>
                <w:bCs/>
                <w:sz w:val="20"/>
              </w:rPr>
            </w:pPr>
            <w:r w:rsidRPr="00F013BD">
              <w:rPr>
                <w:b/>
                <w:bCs/>
                <w:sz w:val="20"/>
              </w:rPr>
              <w:t>Подпрограмма "Организация и содержание освещения улиц населенных пунктов территории Ястребовского сельсовета в целях улучшения условий жизни населения"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1"/>
              <w:rPr>
                <w:b/>
                <w:bCs/>
                <w:sz w:val="20"/>
              </w:rPr>
            </w:pPr>
            <w:r w:rsidRPr="00F013BD">
              <w:rPr>
                <w:b/>
                <w:bCs/>
                <w:sz w:val="20"/>
              </w:rPr>
              <w:t>0120000000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1"/>
              <w:rPr>
                <w:b/>
                <w:bCs/>
                <w:sz w:val="20"/>
              </w:rPr>
            </w:pPr>
            <w:r w:rsidRPr="00F013BD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1"/>
              <w:rPr>
                <w:b/>
                <w:bCs/>
                <w:sz w:val="20"/>
              </w:rPr>
            </w:pPr>
            <w:r w:rsidRPr="00F013BD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1"/>
              <w:rPr>
                <w:b/>
                <w:bCs/>
                <w:sz w:val="20"/>
              </w:rPr>
            </w:pPr>
            <w:r w:rsidRPr="00F013BD">
              <w:rPr>
                <w:b/>
                <w:bCs/>
                <w:sz w:val="20"/>
              </w:rPr>
              <w:t>1 045 869,00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1"/>
              <w:rPr>
                <w:b/>
                <w:bCs/>
                <w:sz w:val="20"/>
              </w:rPr>
            </w:pPr>
            <w:r w:rsidRPr="00F013BD">
              <w:rPr>
                <w:b/>
                <w:bCs/>
                <w:sz w:val="20"/>
              </w:rPr>
              <w:t>1 074 905,32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1"/>
              <w:rPr>
                <w:b/>
                <w:bCs/>
                <w:sz w:val="20"/>
              </w:rPr>
            </w:pPr>
            <w:r w:rsidRPr="00F013BD">
              <w:rPr>
                <w:b/>
                <w:bCs/>
                <w:sz w:val="20"/>
              </w:rPr>
              <w:t>1 073 472,84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1"/>
              <w:rPr>
                <w:b/>
                <w:bCs/>
                <w:sz w:val="20"/>
              </w:rPr>
            </w:pPr>
            <w:r w:rsidRPr="00F013BD">
              <w:rPr>
                <w:b/>
                <w:bCs/>
                <w:sz w:val="20"/>
              </w:rPr>
              <w:t>99,87</w:t>
            </w:r>
          </w:p>
        </w:tc>
      </w:tr>
      <w:tr w:rsidR="00F013BD" w:rsidRPr="00F41BEC" w:rsidTr="00F013B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3BD" w:rsidRPr="00F013BD" w:rsidRDefault="00F013BD" w:rsidP="00F41BEC">
            <w:pPr>
              <w:outlineLvl w:val="2"/>
              <w:rPr>
                <w:sz w:val="20"/>
              </w:rPr>
            </w:pPr>
            <w:r w:rsidRPr="00F013BD">
              <w:rPr>
                <w:sz w:val="20"/>
              </w:rPr>
              <w:t>Расходы на содержание уличного освещения на территории Ястребовского сельсовета в рамках подпрограммы "Организация и содержание освещения улиц населенных пунктов территории Ястребовского сельсовета в целях улучшения условий жизни населения"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2"/>
              <w:rPr>
                <w:sz w:val="20"/>
              </w:rPr>
            </w:pPr>
            <w:r w:rsidRPr="00F013BD">
              <w:rPr>
                <w:sz w:val="20"/>
              </w:rPr>
              <w:t>0120095310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2"/>
              <w:rPr>
                <w:sz w:val="20"/>
              </w:rPr>
            </w:pPr>
            <w:r w:rsidRPr="00F013BD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2"/>
              <w:rPr>
                <w:sz w:val="20"/>
              </w:rPr>
            </w:pPr>
            <w:r w:rsidRPr="00F013BD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2"/>
              <w:rPr>
                <w:sz w:val="20"/>
              </w:rPr>
            </w:pPr>
            <w:r w:rsidRPr="00F013BD">
              <w:rPr>
                <w:sz w:val="20"/>
              </w:rPr>
              <w:t>1 045 869,00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2"/>
              <w:rPr>
                <w:sz w:val="20"/>
              </w:rPr>
            </w:pPr>
            <w:r w:rsidRPr="00F013BD">
              <w:rPr>
                <w:sz w:val="20"/>
              </w:rPr>
              <w:t>1 074 905,32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2"/>
              <w:rPr>
                <w:sz w:val="20"/>
              </w:rPr>
            </w:pPr>
            <w:r w:rsidRPr="00F013BD">
              <w:rPr>
                <w:sz w:val="20"/>
              </w:rPr>
              <w:t>1 073 472,84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2"/>
              <w:rPr>
                <w:sz w:val="20"/>
              </w:rPr>
            </w:pPr>
            <w:r w:rsidRPr="00F013BD">
              <w:rPr>
                <w:sz w:val="20"/>
              </w:rPr>
              <w:t>99,87</w:t>
            </w:r>
          </w:p>
        </w:tc>
      </w:tr>
      <w:tr w:rsidR="00F013BD" w:rsidRPr="00F41BEC" w:rsidTr="00F013B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3BD" w:rsidRPr="00F013BD" w:rsidRDefault="00F013BD" w:rsidP="00F41BEC">
            <w:pPr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0120095310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474 301,32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474 301,32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100,00</w:t>
            </w:r>
          </w:p>
        </w:tc>
      </w:tr>
      <w:tr w:rsidR="00F013BD" w:rsidRPr="00F41BEC" w:rsidTr="00F013B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3BD" w:rsidRPr="00F013BD" w:rsidRDefault="00F013BD" w:rsidP="00F41BEC">
            <w:pPr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0120095310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474 301,32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474 301,32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100,00</w:t>
            </w:r>
          </w:p>
        </w:tc>
      </w:tr>
      <w:tr w:rsidR="00F013BD" w:rsidRPr="00F41BEC" w:rsidTr="00F013B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3BD" w:rsidRPr="00F013BD" w:rsidRDefault="00F013BD" w:rsidP="00F41BEC">
            <w:pPr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0120095310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745 869,00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600 604,00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599 171,52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99,76</w:t>
            </w:r>
          </w:p>
        </w:tc>
      </w:tr>
      <w:tr w:rsidR="00F013BD" w:rsidRPr="00F41BEC" w:rsidTr="00F013B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3BD" w:rsidRPr="00F013BD" w:rsidRDefault="00F013BD" w:rsidP="00F41BEC">
            <w:pPr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0120095310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745 869,00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600 604,00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599 171,52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99,76</w:t>
            </w:r>
          </w:p>
        </w:tc>
      </w:tr>
      <w:tr w:rsidR="00F013BD" w:rsidRPr="00F41BEC" w:rsidTr="00F013B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3BD" w:rsidRPr="00F013BD" w:rsidRDefault="00F013BD" w:rsidP="00F41BEC">
            <w:pPr>
              <w:outlineLvl w:val="1"/>
              <w:rPr>
                <w:b/>
                <w:bCs/>
                <w:sz w:val="20"/>
              </w:rPr>
            </w:pPr>
            <w:r w:rsidRPr="00F013BD">
              <w:rPr>
                <w:b/>
                <w:bCs/>
                <w:sz w:val="20"/>
              </w:rPr>
              <w:t>Подпрограмма "Благоустройство территории Ястребовского сельсовета"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1"/>
              <w:rPr>
                <w:b/>
                <w:bCs/>
                <w:sz w:val="20"/>
              </w:rPr>
            </w:pPr>
            <w:r w:rsidRPr="00F013BD">
              <w:rPr>
                <w:b/>
                <w:bCs/>
                <w:sz w:val="20"/>
              </w:rPr>
              <w:t>0130000000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1"/>
              <w:rPr>
                <w:b/>
                <w:bCs/>
                <w:sz w:val="20"/>
              </w:rPr>
            </w:pPr>
            <w:r w:rsidRPr="00F013BD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1"/>
              <w:rPr>
                <w:b/>
                <w:bCs/>
                <w:sz w:val="20"/>
              </w:rPr>
            </w:pPr>
            <w:r w:rsidRPr="00F013BD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1"/>
              <w:rPr>
                <w:b/>
                <w:bCs/>
                <w:sz w:val="20"/>
              </w:rPr>
            </w:pPr>
            <w:r w:rsidRPr="00F013BD">
              <w:rPr>
                <w:b/>
                <w:bCs/>
                <w:sz w:val="20"/>
              </w:rPr>
              <w:t>980 490,00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1"/>
              <w:rPr>
                <w:b/>
                <w:bCs/>
                <w:sz w:val="20"/>
              </w:rPr>
            </w:pPr>
            <w:r w:rsidRPr="00F013BD">
              <w:rPr>
                <w:b/>
                <w:bCs/>
                <w:sz w:val="20"/>
              </w:rPr>
              <w:t>1 104 726,53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1"/>
              <w:rPr>
                <w:b/>
                <w:bCs/>
                <w:sz w:val="20"/>
              </w:rPr>
            </w:pPr>
            <w:r w:rsidRPr="00F013BD">
              <w:rPr>
                <w:b/>
                <w:bCs/>
                <w:sz w:val="20"/>
              </w:rPr>
              <w:t>1 104 726,53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1"/>
              <w:rPr>
                <w:b/>
                <w:bCs/>
                <w:sz w:val="20"/>
              </w:rPr>
            </w:pPr>
            <w:r w:rsidRPr="00F013BD">
              <w:rPr>
                <w:b/>
                <w:bCs/>
                <w:sz w:val="20"/>
              </w:rPr>
              <w:t>100,00</w:t>
            </w:r>
          </w:p>
        </w:tc>
      </w:tr>
      <w:tr w:rsidR="00F013BD" w:rsidRPr="00F41BEC" w:rsidTr="00F013B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3BD" w:rsidRPr="00F013BD" w:rsidRDefault="00F013BD" w:rsidP="00F41BEC">
            <w:pPr>
              <w:outlineLvl w:val="2"/>
              <w:rPr>
                <w:sz w:val="20"/>
              </w:rPr>
            </w:pPr>
            <w:r w:rsidRPr="00F013BD">
              <w:rPr>
                <w:sz w:val="20"/>
              </w:rPr>
              <w:t xml:space="preserve">Расходы на содержание мест накопления твердых коммунальных </w:t>
            </w:r>
            <w:r w:rsidRPr="00F013BD">
              <w:rPr>
                <w:sz w:val="20"/>
              </w:rPr>
              <w:lastRenderedPageBreak/>
              <w:t>отходов, в рамках подпрограммы "Благоустройство территории Ястребовского сельсовета"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2"/>
              <w:rPr>
                <w:sz w:val="20"/>
              </w:rPr>
            </w:pPr>
            <w:r w:rsidRPr="00F013BD">
              <w:rPr>
                <w:sz w:val="20"/>
              </w:rPr>
              <w:lastRenderedPageBreak/>
              <w:t>0130082060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2"/>
              <w:rPr>
                <w:sz w:val="20"/>
              </w:rPr>
            </w:pPr>
            <w:r w:rsidRPr="00F013BD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2"/>
              <w:rPr>
                <w:sz w:val="20"/>
              </w:rPr>
            </w:pPr>
            <w:r w:rsidRPr="00F013BD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2"/>
              <w:rPr>
                <w:sz w:val="20"/>
              </w:rPr>
            </w:pPr>
            <w:r w:rsidRPr="00F013BD">
              <w:rPr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2"/>
              <w:rPr>
                <w:sz w:val="20"/>
              </w:rPr>
            </w:pPr>
            <w:r w:rsidRPr="00F013BD">
              <w:rPr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2"/>
              <w:rPr>
                <w:sz w:val="20"/>
              </w:rPr>
            </w:pPr>
            <w:r w:rsidRPr="00F013BD">
              <w:rPr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2"/>
              <w:rPr>
                <w:sz w:val="20"/>
              </w:rPr>
            </w:pPr>
            <w:r w:rsidRPr="00F013BD">
              <w:rPr>
                <w:sz w:val="20"/>
              </w:rPr>
              <w:t>100,00</w:t>
            </w:r>
          </w:p>
        </w:tc>
      </w:tr>
      <w:tr w:rsidR="00F013BD" w:rsidRPr="00F41BEC" w:rsidTr="00F013B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3BD" w:rsidRPr="00F013BD" w:rsidRDefault="00F013BD" w:rsidP="00F41BEC">
            <w:pPr>
              <w:outlineLvl w:val="6"/>
              <w:rPr>
                <w:sz w:val="20"/>
              </w:rPr>
            </w:pPr>
            <w:r w:rsidRPr="00F013BD">
              <w:rPr>
                <w:sz w:val="20"/>
              </w:rPr>
              <w:lastRenderedPageBreak/>
              <w:t>ОХРАНА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0130082060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100,00</w:t>
            </w:r>
          </w:p>
        </w:tc>
      </w:tr>
      <w:tr w:rsidR="00F013BD" w:rsidRPr="00F41BEC" w:rsidTr="00F013B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3BD" w:rsidRPr="00F013BD" w:rsidRDefault="00F013BD" w:rsidP="00F41BEC">
            <w:pPr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Другие вопросы в области охраны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0130082060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100,00</w:t>
            </w:r>
          </w:p>
        </w:tc>
      </w:tr>
      <w:tr w:rsidR="00F013BD" w:rsidRPr="00F41BEC" w:rsidTr="00F013B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3BD" w:rsidRPr="00F013BD" w:rsidRDefault="00F013BD" w:rsidP="00F41BEC">
            <w:pPr>
              <w:outlineLvl w:val="2"/>
              <w:rPr>
                <w:sz w:val="20"/>
              </w:rPr>
            </w:pPr>
            <w:r w:rsidRPr="00F013BD">
              <w:rPr>
                <w:sz w:val="20"/>
              </w:rPr>
              <w:t>Мероприятия по поддержке муниципального жилого фонда в рамках подпрограммы "Благоустройство территории Ястребовского сельсовета"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2"/>
              <w:rPr>
                <w:sz w:val="20"/>
              </w:rPr>
            </w:pPr>
            <w:r w:rsidRPr="00F013BD">
              <w:rPr>
                <w:sz w:val="20"/>
              </w:rPr>
              <w:t>0130095110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2"/>
              <w:rPr>
                <w:sz w:val="20"/>
              </w:rPr>
            </w:pPr>
            <w:r w:rsidRPr="00F013BD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2"/>
              <w:rPr>
                <w:sz w:val="20"/>
              </w:rPr>
            </w:pPr>
            <w:r w:rsidRPr="00F013BD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2"/>
              <w:rPr>
                <w:sz w:val="20"/>
              </w:rPr>
            </w:pPr>
            <w:r w:rsidRPr="00F013BD">
              <w:rPr>
                <w:sz w:val="20"/>
              </w:rPr>
              <w:t>120 000,00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2"/>
              <w:rPr>
                <w:sz w:val="20"/>
              </w:rPr>
            </w:pPr>
            <w:r w:rsidRPr="00F013BD">
              <w:rPr>
                <w:sz w:val="20"/>
              </w:rPr>
              <w:t>269 139,68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2"/>
              <w:rPr>
                <w:sz w:val="20"/>
              </w:rPr>
            </w:pPr>
            <w:r w:rsidRPr="00F013BD">
              <w:rPr>
                <w:sz w:val="20"/>
              </w:rPr>
              <w:t>269 139,68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2"/>
              <w:rPr>
                <w:sz w:val="20"/>
              </w:rPr>
            </w:pPr>
            <w:r w:rsidRPr="00F013BD">
              <w:rPr>
                <w:sz w:val="20"/>
              </w:rPr>
              <w:t>100,00</w:t>
            </w:r>
          </w:p>
        </w:tc>
      </w:tr>
      <w:tr w:rsidR="00F013BD" w:rsidRPr="00F41BEC" w:rsidTr="00F013B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3BD" w:rsidRPr="00F013BD" w:rsidRDefault="00F013BD" w:rsidP="00F41BEC">
            <w:pPr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0130095110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120 000,00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269 139,68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269 139,68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100,00</w:t>
            </w:r>
          </w:p>
        </w:tc>
      </w:tr>
      <w:tr w:rsidR="00F013BD" w:rsidRPr="00F41BEC" w:rsidTr="00F013B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3BD" w:rsidRPr="00F013BD" w:rsidRDefault="00F013BD" w:rsidP="00F41BEC">
            <w:pPr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0130095110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120 000,00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269 139,68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269 139,68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100,00</w:t>
            </w:r>
          </w:p>
        </w:tc>
      </w:tr>
      <w:tr w:rsidR="00F013BD" w:rsidRPr="00F41BEC" w:rsidTr="00F013B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3BD" w:rsidRPr="00F013BD" w:rsidRDefault="00F013BD" w:rsidP="00F41BEC">
            <w:pPr>
              <w:outlineLvl w:val="2"/>
              <w:rPr>
                <w:sz w:val="20"/>
              </w:rPr>
            </w:pPr>
            <w:r w:rsidRPr="00F013BD">
              <w:rPr>
                <w:sz w:val="20"/>
              </w:rPr>
              <w:t>Расходы на организацию ритуальных услуг и содержание мест захоронения в рамках подпрограммы "Благоустройство территории Ястребовского сельсовета"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2"/>
              <w:rPr>
                <w:sz w:val="20"/>
              </w:rPr>
            </w:pPr>
            <w:r w:rsidRPr="00F013BD">
              <w:rPr>
                <w:sz w:val="20"/>
              </w:rPr>
              <w:t>0130095340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2"/>
              <w:rPr>
                <w:sz w:val="20"/>
              </w:rPr>
            </w:pPr>
            <w:r w:rsidRPr="00F013BD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2"/>
              <w:rPr>
                <w:sz w:val="20"/>
              </w:rPr>
            </w:pPr>
            <w:r w:rsidRPr="00F013BD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2"/>
              <w:rPr>
                <w:sz w:val="20"/>
              </w:rPr>
            </w:pPr>
            <w:r w:rsidRPr="00F013BD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2"/>
              <w:rPr>
                <w:sz w:val="20"/>
              </w:rPr>
            </w:pPr>
            <w:r w:rsidRPr="00F013BD">
              <w:rPr>
                <w:sz w:val="20"/>
              </w:rPr>
              <w:t>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2"/>
              <w:rPr>
                <w:sz w:val="20"/>
              </w:rPr>
            </w:pPr>
            <w:r w:rsidRPr="00F013BD">
              <w:rPr>
                <w:sz w:val="20"/>
              </w:rPr>
              <w:t>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2"/>
              <w:rPr>
                <w:sz w:val="20"/>
              </w:rPr>
            </w:pPr>
            <w:r w:rsidRPr="00F013BD">
              <w:rPr>
                <w:sz w:val="20"/>
              </w:rPr>
              <w:t>100,00</w:t>
            </w:r>
          </w:p>
        </w:tc>
      </w:tr>
      <w:tr w:rsidR="00F013BD" w:rsidRPr="00F41BEC" w:rsidTr="00F013B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3BD" w:rsidRPr="00F013BD" w:rsidRDefault="00F013BD" w:rsidP="00F41BEC">
            <w:pPr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0130095340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100,00</w:t>
            </w:r>
          </w:p>
        </w:tc>
      </w:tr>
      <w:tr w:rsidR="00F013BD" w:rsidRPr="00F41BEC" w:rsidTr="00F013B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3BD" w:rsidRPr="00F013BD" w:rsidRDefault="00F013BD" w:rsidP="00F41BEC">
            <w:pPr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0130095340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100,00</w:t>
            </w:r>
          </w:p>
        </w:tc>
      </w:tr>
      <w:tr w:rsidR="00F013BD" w:rsidRPr="00F41BEC" w:rsidTr="00F013B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3BD" w:rsidRPr="00F013BD" w:rsidRDefault="00F013BD" w:rsidP="00F41BEC">
            <w:pPr>
              <w:outlineLvl w:val="2"/>
              <w:rPr>
                <w:sz w:val="20"/>
              </w:rPr>
            </w:pPr>
            <w:r w:rsidRPr="00F013BD">
              <w:rPr>
                <w:sz w:val="20"/>
              </w:rPr>
              <w:t>Расходы по благоустройству территории Ястребовского сельсовета в рамках подпрограммы "Благоустройство территории Ястребовского сельсовета"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2"/>
              <w:rPr>
                <w:sz w:val="20"/>
              </w:rPr>
            </w:pPr>
            <w:r w:rsidRPr="00F013BD">
              <w:rPr>
                <w:sz w:val="20"/>
              </w:rPr>
              <w:t>0130095350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2"/>
              <w:rPr>
                <w:sz w:val="20"/>
              </w:rPr>
            </w:pPr>
            <w:r w:rsidRPr="00F013BD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2"/>
              <w:rPr>
                <w:sz w:val="20"/>
              </w:rPr>
            </w:pPr>
            <w:r w:rsidRPr="00F013BD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2"/>
              <w:rPr>
                <w:sz w:val="20"/>
              </w:rPr>
            </w:pPr>
            <w:r w:rsidRPr="00F013BD">
              <w:rPr>
                <w:sz w:val="20"/>
              </w:rPr>
              <w:t>364 510,00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2"/>
              <w:rPr>
                <w:sz w:val="20"/>
              </w:rPr>
            </w:pPr>
            <w:r w:rsidRPr="00F013BD">
              <w:rPr>
                <w:sz w:val="20"/>
              </w:rPr>
              <w:t>275 382,00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2"/>
              <w:rPr>
                <w:sz w:val="20"/>
              </w:rPr>
            </w:pPr>
            <w:r w:rsidRPr="00F013BD">
              <w:rPr>
                <w:sz w:val="20"/>
              </w:rPr>
              <w:t>275 382,00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2"/>
              <w:rPr>
                <w:sz w:val="20"/>
              </w:rPr>
            </w:pPr>
            <w:r w:rsidRPr="00F013BD">
              <w:rPr>
                <w:sz w:val="20"/>
              </w:rPr>
              <w:t>100,00</w:t>
            </w:r>
          </w:p>
        </w:tc>
      </w:tr>
      <w:tr w:rsidR="00F013BD" w:rsidRPr="00F41BEC" w:rsidTr="00F013B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3BD" w:rsidRPr="00F013BD" w:rsidRDefault="00F013BD" w:rsidP="00F41BEC">
            <w:pPr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0130095350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364 510,00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275 382,00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275 382,00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100,00</w:t>
            </w:r>
          </w:p>
        </w:tc>
      </w:tr>
      <w:tr w:rsidR="00F013BD" w:rsidRPr="00F41BEC" w:rsidTr="00F013B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3BD" w:rsidRPr="00F013BD" w:rsidRDefault="00F013BD" w:rsidP="00F41BEC">
            <w:pPr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0130095350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358 550,00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275 382,00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275 382,00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100,00</w:t>
            </w:r>
          </w:p>
        </w:tc>
      </w:tr>
      <w:tr w:rsidR="00F013BD" w:rsidRPr="00F41BEC" w:rsidTr="00F013B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3BD" w:rsidRPr="00F013BD" w:rsidRDefault="00F013BD" w:rsidP="00F41BEC">
            <w:pPr>
              <w:outlineLvl w:val="2"/>
              <w:rPr>
                <w:sz w:val="20"/>
              </w:rPr>
            </w:pPr>
            <w:r w:rsidRPr="00F013BD">
              <w:rPr>
                <w:sz w:val="20"/>
              </w:rPr>
              <w:t>Расходы на организацию и проведение акарицидных обработок мест массового отдыха населения в рамках подпрограммы "Благоустройство территории Ястребовского сельсовета"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2"/>
              <w:rPr>
                <w:sz w:val="20"/>
              </w:rPr>
            </w:pPr>
            <w:r w:rsidRPr="00F013BD">
              <w:rPr>
                <w:sz w:val="20"/>
              </w:rPr>
              <w:t>01300S5550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2"/>
              <w:rPr>
                <w:sz w:val="20"/>
              </w:rPr>
            </w:pPr>
            <w:r w:rsidRPr="00F013BD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2"/>
              <w:rPr>
                <w:sz w:val="20"/>
              </w:rPr>
            </w:pPr>
            <w:r w:rsidRPr="00F013BD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2"/>
              <w:rPr>
                <w:sz w:val="20"/>
              </w:rPr>
            </w:pPr>
            <w:r w:rsidRPr="00F013BD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2"/>
              <w:rPr>
                <w:sz w:val="20"/>
              </w:rPr>
            </w:pPr>
            <w:r w:rsidRPr="00F013BD">
              <w:rPr>
                <w:sz w:val="20"/>
              </w:rPr>
              <w:t>38 264,85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2"/>
              <w:rPr>
                <w:sz w:val="20"/>
              </w:rPr>
            </w:pPr>
            <w:r w:rsidRPr="00F013BD">
              <w:rPr>
                <w:sz w:val="20"/>
              </w:rPr>
              <w:t>38 264,85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2"/>
              <w:rPr>
                <w:sz w:val="20"/>
              </w:rPr>
            </w:pPr>
            <w:r w:rsidRPr="00F013BD">
              <w:rPr>
                <w:sz w:val="20"/>
              </w:rPr>
              <w:t>100,00</w:t>
            </w:r>
          </w:p>
        </w:tc>
      </w:tr>
      <w:tr w:rsidR="00F013BD" w:rsidRPr="00F41BEC" w:rsidTr="00F013B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3BD" w:rsidRPr="00F013BD" w:rsidRDefault="00F013BD" w:rsidP="00F41BEC">
            <w:pPr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01300S5550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38 264,85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38 264,85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100,00</w:t>
            </w:r>
          </w:p>
        </w:tc>
      </w:tr>
      <w:tr w:rsidR="00F013BD" w:rsidRPr="00F41BEC" w:rsidTr="00F013B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3BD" w:rsidRPr="00F013BD" w:rsidRDefault="00F013BD" w:rsidP="00F41BEC">
            <w:pPr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01300S5550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38 264,85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38 264,85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100,00</w:t>
            </w:r>
          </w:p>
        </w:tc>
      </w:tr>
      <w:tr w:rsidR="00F013BD" w:rsidRPr="00F41BEC" w:rsidTr="00F013B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3BD" w:rsidRPr="00F013BD" w:rsidRDefault="00F013BD" w:rsidP="00F41BEC">
            <w:pPr>
              <w:outlineLvl w:val="0"/>
              <w:rPr>
                <w:b/>
                <w:bCs/>
                <w:sz w:val="20"/>
              </w:rPr>
            </w:pPr>
            <w:r w:rsidRPr="00F013BD">
              <w:rPr>
                <w:b/>
                <w:bCs/>
                <w:sz w:val="20"/>
              </w:rPr>
              <w:t>Муниципальная программа "Защита населения территории Ястребовского сельсовета от чрезвычайных ситуаций природного и техногенного характера"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0"/>
              <w:rPr>
                <w:b/>
                <w:bCs/>
                <w:sz w:val="20"/>
              </w:rPr>
            </w:pPr>
            <w:r w:rsidRPr="00F013BD">
              <w:rPr>
                <w:b/>
                <w:bCs/>
                <w:sz w:val="20"/>
              </w:rPr>
              <w:t>0200000000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0"/>
              <w:rPr>
                <w:b/>
                <w:bCs/>
                <w:sz w:val="20"/>
              </w:rPr>
            </w:pPr>
            <w:r w:rsidRPr="00F013BD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0"/>
              <w:rPr>
                <w:b/>
                <w:bCs/>
                <w:sz w:val="20"/>
              </w:rPr>
            </w:pPr>
            <w:r w:rsidRPr="00F013BD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0"/>
              <w:rPr>
                <w:b/>
                <w:bCs/>
                <w:sz w:val="20"/>
              </w:rPr>
            </w:pPr>
            <w:r w:rsidRPr="00F013BD">
              <w:rPr>
                <w:b/>
                <w:bCs/>
                <w:sz w:val="20"/>
              </w:rPr>
              <w:t>2 636 533,00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0"/>
              <w:rPr>
                <w:b/>
                <w:bCs/>
                <w:sz w:val="20"/>
              </w:rPr>
            </w:pPr>
            <w:r w:rsidRPr="00F013BD">
              <w:rPr>
                <w:b/>
                <w:bCs/>
                <w:sz w:val="20"/>
              </w:rPr>
              <w:t>2 643 151,12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0"/>
              <w:rPr>
                <w:b/>
                <w:bCs/>
                <w:sz w:val="20"/>
              </w:rPr>
            </w:pPr>
            <w:r w:rsidRPr="00F013BD">
              <w:rPr>
                <w:b/>
                <w:bCs/>
                <w:sz w:val="20"/>
              </w:rPr>
              <w:t>2 453 168,91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0"/>
              <w:rPr>
                <w:b/>
                <w:bCs/>
                <w:sz w:val="20"/>
              </w:rPr>
            </w:pPr>
            <w:r w:rsidRPr="00F013BD">
              <w:rPr>
                <w:b/>
                <w:bCs/>
                <w:sz w:val="20"/>
              </w:rPr>
              <w:t>92,81</w:t>
            </w:r>
          </w:p>
        </w:tc>
      </w:tr>
      <w:tr w:rsidR="00F013BD" w:rsidRPr="00F41BEC" w:rsidTr="00F013B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3BD" w:rsidRPr="00F013BD" w:rsidRDefault="00F013BD" w:rsidP="00F41BEC">
            <w:pPr>
              <w:outlineLvl w:val="1"/>
              <w:rPr>
                <w:b/>
                <w:bCs/>
                <w:sz w:val="20"/>
              </w:rPr>
            </w:pPr>
            <w:r w:rsidRPr="00F013BD">
              <w:rPr>
                <w:b/>
                <w:bCs/>
                <w:sz w:val="20"/>
              </w:rPr>
              <w:t xml:space="preserve">Подпрограмма "Обеспечение первичных мер пожарной безопасности на территории Ястребовского сельсовета" </w:t>
            </w:r>
            <w:r w:rsidRPr="00F013BD">
              <w:rPr>
                <w:b/>
                <w:bCs/>
                <w:sz w:val="20"/>
              </w:rPr>
              <w:lastRenderedPageBreak/>
              <w:t>муниципальной программы "Защита населения территории Ястребовского сельсовета от чрезвычайных ситуаций природного и техногенного характера"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1"/>
              <w:rPr>
                <w:b/>
                <w:bCs/>
                <w:sz w:val="20"/>
              </w:rPr>
            </w:pPr>
            <w:r w:rsidRPr="00F013BD">
              <w:rPr>
                <w:b/>
                <w:bCs/>
                <w:sz w:val="20"/>
              </w:rPr>
              <w:lastRenderedPageBreak/>
              <w:t>0210000000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1"/>
              <w:rPr>
                <w:b/>
                <w:bCs/>
                <w:sz w:val="20"/>
              </w:rPr>
            </w:pPr>
            <w:r w:rsidRPr="00F013BD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1"/>
              <w:rPr>
                <w:b/>
                <w:bCs/>
                <w:sz w:val="20"/>
              </w:rPr>
            </w:pPr>
            <w:r w:rsidRPr="00F013BD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1"/>
              <w:rPr>
                <w:b/>
                <w:bCs/>
                <w:sz w:val="20"/>
              </w:rPr>
            </w:pPr>
            <w:r w:rsidRPr="00F013BD">
              <w:rPr>
                <w:b/>
                <w:bCs/>
                <w:sz w:val="20"/>
              </w:rPr>
              <w:t>2 633 533,00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1"/>
              <w:rPr>
                <w:b/>
                <w:bCs/>
                <w:sz w:val="20"/>
              </w:rPr>
            </w:pPr>
            <w:r w:rsidRPr="00F013BD">
              <w:rPr>
                <w:b/>
                <w:bCs/>
                <w:sz w:val="20"/>
              </w:rPr>
              <w:t>2 640 151,12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1"/>
              <w:rPr>
                <w:b/>
                <w:bCs/>
                <w:sz w:val="20"/>
              </w:rPr>
            </w:pPr>
            <w:r w:rsidRPr="00F013BD">
              <w:rPr>
                <w:b/>
                <w:bCs/>
                <w:sz w:val="20"/>
              </w:rPr>
              <w:t>2 450 168,91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1"/>
              <w:rPr>
                <w:b/>
                <w:bCs/>
                <w:sz w:val="20"/>
              </w:rPr>
            </w:pPr>
            <w:r w:rsidRPr="00F013BD">
              <w:rPr>
                <w:b/>
                <w:bCs/>
                <w:sz w:val="20"/>
              </w:rPr>
              <w:t>92,80</w:t>
            </w:r>
          </w:p>
        </w:tc>
      </w:tr>
      <w:tr w:rsidR="00F013BD" w:rsidRPr="00F41BEC" w:rsidTr="00F013B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3BD" w:rsidRPr="00F013BD" w:rsidRDefault="00F013BD" w:rsidP="00F41BEC">
            <w:pPr>
              <w:outlineLvl w:val="2"/>
              <w:rPr>
                <w:sz w:val="20"/>
              </w:rPr>
            </w:pPr>
            <w:r w:rsidRPr="00F013BD">
              <w:rPr>
                <w:sz w:val="20"/>
              </w:rPr>
              <w:lastRenderedPageBreak/>
              <w:t>Расходы на обеспечение пожарной безопасности на территории Ястребовского сельсовета в рамках подпрограммы "Обеспечение первичных мер пожарной безопасности" муниципальной программы "Защита населения территории Ястребовского сельсовета от чрезвычайных ситуаций природного и техногенного характера"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2"/>
              <w:rPr>
                <w:sz w:val="20"/>
              </w:rPr>
            </w:pPr>
            <w:r w:rsidRPr="00F013BD">
              <w:rPr>
                <w:sz w:val="20"/>
              </w:rPr>
              <w:t>0210093110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2"/>
              <w:rPr>
                <w:sz w:val="20"/>
              </w:rPr>
            </w:pPr>
            <w:r w:rsidRPr="00F013BD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2"/>
              <w:rPr>
                <w:sz w:val="20"/>
              </w:rPr>
            </w:pPr>
            <w:r w:rsidRPr="00F013BD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2"/>
              <w:rPr>
                <w:sz w:val="20"/>
              </w:rPr>
            </w:pPr>
            <w:r w:rsidRPr="00F013BD">
              <w:rPr>
                <w:sz w:val="20"/>
              </w:rPr>
              <w:t>2 633 533,00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2"/>
              <w:rPr>
                <w:sz w:val="20"/>
              </w:rPr>
            </w:pPr>
            <w:r w:rsidRPr="00F013BD">
              <w:rPr>
                <w:sz w:val="20"/>
              </w:rPr>
              <w:t>2 640 151,12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2"/>
              <w:rPr>
                <w:sz w:val="20"/>
              </w:rPr>
            </w:pPr>
            <w:r w:rsidRPr="00F013BD">
              <w:rPr>
                <w:sz w:val="20"/>
              </w:rPr>
              <w:t>2 450 168,91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2"/>
              <w:rPr>
                <w:sz w:val="20"/>
              </w:rPr>
            </w:pPr>
            <w:r w:rsidRPr="00F013BD">
              <w:rPr>
                <w:sz w:val="20"/>
              </w:rPr>
              <w:t>92,80</w:t>
            </w:r>
          </w:p>
        </w:tc>
      </w:tr>
      <w:tr w:rsidR="00F013BD" w:rsidRPr="00F41BEC" w:rsidTr="00F013B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3BD" w:rsidRPr="00F013BD" w:rsidRDefault="00F013BD" w:rsidP="00F41BEC">
            <w:pPr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0210093110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951 254,00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929 754,00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797 600,59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85,79</w:t>
            </w:r>
          </w:p>
        </w:tc>
      </w:tr>
      <w:tr w:rsidR="00F013BD" w:rsidRPr="00F41BEC" w:rsidTr="00F013B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3BD" w:rsidRPr="00F013BD" w:rsidRDefault="00F013BD" w:rsidP="00F41BEC">
            <w:pPr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0210093110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951 254,00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929 754,00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797 600,59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85,79</w:t>
            </w:r>
          </w:p>
        </w:tc>
      </w:tr>
      <w:tr w:rsidR="00F013BD" w:rsidRPr="00F41BEC" w:rsidTr="00F013B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3BD" w:rsidRPr="00F013BD" w:rsidRDefault="00F013BD" w:rsidP="00F41BEC">
            <w:pPr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0210093110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287 279,00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287 279,00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241 178,33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83,95</w:t>
            </w:r>
          </w:p>
        </w:tc>
      </w:tr>
      <w:tr w:rsidR="00F013BD" w:rsidRPr="00F41BEC" w:rsidTr="00F013B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3BD" w:rsidRPr="00F013BD" w:rsidRDefault="00F013BD" w:rsidP="00F41BEC">
            <w:pPr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0210093110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287 279,00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287 279,00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241 178,33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83,95</w:t>
            </w:r>
          </w:p>
        </w:tc>
      </w:tr>
      <w:tr w:rsidR="00F013BD" w:rsidRPr="00F41BEC" w:rsidTr="00F013B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3BD" w:rsidRPr="00F013BD" w:rsidRDefault="00F013BD" w:rsidP="00F41BEC">
            <w:pPr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0210093110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375 000,00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267 407,12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255 683,26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95,62</w:t>
            </w:r>
          </w:p>
        </w:tc>
      </w:tr>
      <w:tr w:rsidR="00F013BD" w:rsidRPr="00F41BEC" w:rsidTr="00F013B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3BD" w:rsidRPr="00F013BD" w:rsidRDefault="00F013BD" w:rsidP="00F41BEC">
            <w:pPr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0210093110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375 000,00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267 407,12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255 683,26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95,62</w:t>
            </w:r>
          </w:p>
        </w:tc>
      </w:tr>
      <w:tr w:rsidR="00F013BD" w:rsidRPr="00F41BEC" w:rsidTr="00F013B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3BD" w:rsidRPr="00F013BD" w:rsidRDefault="00F013BD" w:rsidP="00F41BEC">
            <w:pPr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0210093110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1 020 000,00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901 500,00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901 495,73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100,00</w:t>
            </w:r>
          </w:p>
        </w:tc>
      </w:tr>
      <w:tr w:rsidR="00F013BD" w:rsidRPr="00F41BEC" w:rsidTr="00F013B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3BD" w:rsidRPr="00F013BD" w:rsidRDefault="00F013BD" w:rsidP="00F41BEC">
            <w:pPr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0210093110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1 020 000,00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901 500,00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901 495,73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100,00</w:t>
            </w:r>
          </w:p>
        </w:tc>
      </w:tr>
      <w:tr w:rsidR="00F013BD" w:rsidRPr="00F41BEC" w:rsidTr="00F013B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3BD" w:rsidRPr="00F013BD" w:rsidRDefault="00F013BD" w:rsidP="00F41BEC">
            <w:pPr>
              <w:outlineLvl w:val="2"/>
              <w:rPr>
                <w:sz w:val="20"/>
              </w:rPr>
            </w:pPr>
            <w:r w:rsidRPr="00F013BD">
              <w:rPr>
                <w:sz w:val="20"/>
              </w:rPr>
              <w:t>Расходы на обеспечение первичных мер пожарной безопасности в рамках подпрограммы "Обеспечение первичных мер пожарной безопасности" муниципальной программы "Защита населения территории Ястребовского сельсовета от чрезвычайных ситуаций природного и техногенного характера"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2"/>
              <w:rPr>
                <w:sz w:val="20"/>
              </w:rPr>
            </w:pPr>
            <w:r w:rsidRPr="00F013BD">
              <w:rPr>
                <w:sz w:val="20"/>
              </w:rPr>
              <w:t>02100S4120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2"/>
              <w:rPr>
                <w:sz w:val="20"/>
              </w:rPr>
            </w:pPr>
            <w:r w:rsidRPr="00F013BD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2"/>
              <w:rPr>
                <w:sz w:val="20"/>
              </w:rPr>
            </w:pPr>
            <w:r w:rsidRPr="00F013BD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2"/>
              <w:rPr>
                <w:sz w:val="20"/>
              </w:rPr>
            </w:pPr>
            <w:r w:rsidRPr="00F013BD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2"/>
              <w:rPr>
                <w:sz w:val="20"/>
              </w:rPr>
            </w:pPr>
            <w:r w:rsidRPr="00F013BD">
              <w:rPr>
                <w:sz w:val="20"/>
              </w:rPr>
              <w:t>254 211,00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2"/>
              <w:rPr>
                <w:sz w:val="20"/>
              </w:rPr>
            </w:pPr>
            <w:r w:rsidRPr="00F013BD">
              <w:rPr>
                <w:sz w:val="20"/>
              </w:rPr>
              <w:t>254 211,00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2"/>
              <w:rPr>
                <w:sz w:val="20"/>
              </w:rPr>
            </w:pPr>
            <w:r w:rsidRPr="00F013BD">
              <w:rPr>
                <w:sz w:val="20"/>
              </w:rPr>
              <w:t>100,00</w:t>
            </w:r>
          </w:p>
        </w:tc>
      </w:tr>
      <w:tr w:rsidR="00F013BD" w:rsidRPr="00F41BEC" w:rsidTr="00F013B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3BD" w:rsidRPr="00F013BD" w:rsidRDefault="00F013BD" w:rsidP="00F41BEC">
            <w:pPr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02100S4120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254 211,00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254 211,00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100,00</w:t>
            </w:r>
          </w:p>
        </w:tc>
      </w:tr>
      <w:tr w:rsidR="00F013BD" w:rsidRPr="00F41BEC" w:rsidTr="00F013B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3BD" w:rsidRPr="00F013BD" w:rsidRDefault="00F013BD" w:rsidP="00F41BEC">
            <w:pPr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02100S4120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254 211,00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254 211,00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100,00</w:t>
            </w:r>
          </w:p>
        </w:tc>
      </w:tr>
      <w:tr w:rsidR="00F013BD" w:rsidRPr="00F41BEC" w:rsidTr="00F013B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3BD" w:rsidRPr="00F013BD" w:rsidRDefault="00F013BD" w:rsidP="00F41BEC">
            <w:pPr>
              <w:outlineLvl w:val="1"/>
              <w:rPr>
                <w:b/>
                <w:bCs/>
                <w:sz w:val="20"/>
              </w:rPr>
            </w:pPr>
            <w:r w:rsidRPr="00F013BD">
              <w:rPr>
                <w:b/>
                <w:bCs/>
                <w:sz w:val="20"/>
              </w:rPr>
              <w:t>Подпрограмма "Профилактика терроризма и экстремизма на территории сельсовета" муниципальной программы "Защита населения территории Ястребовского сельсовета от чрезвычайных ситуаций природного и техногенного характера"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1"/>
              <w:rPr>
                <w:b/>
                <w:bCs/>
                <w:sz w:val="20"/>
              </w:rPr>
            </w:pPr>
            <w:r w:rsidRPr="00F013BD">
              <w:rPr>
                <w:b/>
                <w:bCs/>
                <w:sz w:val="20"/>
              </w:rPr>
              <w:t>0220000000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1"/>
              <w:rPr>
                <w:b/>
                <w:bCs/>
                <w:sz w:val="20"/>
              </w:rPr>
            </w:pPr>
            <w:r w:rsidRPr="00F013BD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1"/>
              <w:rPr>
                <w:b/>
                <w:bCs/>
                <w:sz w:val="20"/>
              </w:rPr>
            </w:pPr>
            <w:r w:rsidRPr="00F013BD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1"/>
              <w:rPr>
                <w:b/>
                <w:bCs/>
                <w:sz w:val="20"/>
              </w:rPr>
            </w:pPr>
            <w:r w:rsidRPr="00F013BD">
              <w:rPr>
                <w:b/>
                <w:bCs/>
                <w:sz w:val="20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1"/>
              <w:rPr>
                <w:b/>
                <w:bCs/>
                <w:sz w:val="20"/>
              </w:rPr>
            </w:pPr>
            <w:r w:rsidRPr="00F013BD">
              <w:rPr>
                <w:b/>
                <w:bCs/>
                <w:sz w:val="20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1"/>
              <w:rPr>
                <w:b/>
                <w:bCs/>
                <w:sz w:val="20"/>
              </w:rPr>
            </w:pPr>
            <w:r w:rsidRPr="00F013BD">
              <w:rPr>
                <w:b/>
                <w:bCs/>
                <w:sz w:val="20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1"/>
              <w:rPr>
                <w:b/>
                <w:bCs/>
                <w:sz w:val="20"/>
              </w:rPr>
            </w:pPr>
            <w:r w:rsidRPr="00F013BD">
              <w:rPr>
                <w:b/>
                <w:bCs/>
                <w:sz w:val="20"/>
              </w:rPr>
              <w:t>100,00</w:t>
            </w:r>
          </w:p>
        </w:tc>
      </w:tr>
      <w:tr w:rsidR="00F013BD" w:rsidRPr="00F41BEC" w:rsidTr="00F013B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3BD" w:rsidRPr="00F013BD" w:rsidRDefault="00F013BD" w:rsidP="00F41BEC">
            <w:pPr>
              <w:outlineLvl w:val="2"/>
              <w:rPr>
                <w:sz w:val="20"/>
              </w:rPr>
            </w:pPr>
            <w:r w:rsidRPr="00F013BD">
              <w:rPr>
                <w:sz w:val="20"/>
              </w:rPr>
              <w:lastRenderedPageBreak/>
              <w:t>Расходы на мероприятия по профилактике терроризма и экстремизма на территории сельсовета в рамках подпрограммы "Профилактика терроризма и экстремизма на территории сельсовета" муниципальной программы "Защита населения территории Ястребовского сельсовета от чрезвычайных ситуаций природного и техногенного характера"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2"/>
              <w:rPr>
                <w:sz w:val="20"/>
              </w:rPr>
            </w:pPr>
            <w:r w:rsidRPr="00F013BD">
              <w:rPr>
                <w:sz w:val="20"/>
              </w:rPr>
              <w:t>0220091170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2"/>
              <w:rPr>
                <w:sz w:val="20"/>
              </w:rPr>
            </w:pPr>
            <w:r w:rsidRPr="00F013BD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2"/>
              <w:rPr>
                <w:sz w:val="20"/>
              </w:rPr>
            </w:pPr>
            <w:r w:rsidRPr="00F013BD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2"/>
              <w:rPr>
                <w:sz w:val="20"/>
              </w:rPr>
            </w:pPr>
            <w:r w:rsidRPr="00F013BD">
              <w:rPr>
                <w:sz w:val="20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2"/>
              <w:rPr>
                <w:sz w:val="20"/>
              </w:rPr>
            </w:pPr>
            <w:r w:rsidRPr="00F013BD">
              <w:rPr>
                <w:sz w:val="20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2"/>
              <w:rPr>
                <w:sz w:val="20"/>
              </w:rPr>
            </w:pPr>
            <w:r w:rsidRPr="00F013BD">
              <w:rPr>
                <w:sz w:val="20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2"/>
              <w:rPr>
                <w:sz w:val="20"/>
              </w:rPr>
            </w:pPr>
            <w:r w:rsidRPr="00F013BD">
              <w:rPr>
                <w:sz w:val="20"/>
              </w:rPr>
              <w:t>100,00</w:t>
            </w:r>
          </w:p>
        </w:tc>
      </w:tr>
      <w:tr w:rsidR="00F013BD" w:rsidRPr="00F41BEC" w:rsidTr="00F013B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3BD" w:rsidRPr="00F013BD" w:rsidRDefault="00F013BD" w:rsidP="00F41BEC">
            <w:pPr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0220091170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100,00</w:t>
            </w:r>
          </w:p>
        </w:tc>
      </w:tr>
      <w:tr w:rsidR="00F013BD" w:rsidRPr="00F41BEC" w:rsidTr="00F013B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3BD" w:rsidRPr="00F013BD" w:rsidRDefault="00F013BD" w:rsidP="00F41BEC">
            <w:pPr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0220091170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100,00</w:t>
            </w:r>
          </w:p>
        </w:tc>
      </w:tr>
      <w:tr w:rsidR="00F013BD" w:rsidRPr="00F41BEC" w:rsidTr="00F013B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3BD" w:rsidRPr="00F013BD" w:rsidRDefault="00F013BD" w:rsidP="00F41BEC">
            <w:pPr>
              <w:outlineLvl w:val="0"/>
              <w:rPr>
                <w:b/>
                <w:bCs/>
                <w:sz w:val="20"/>
              </w:rPr>
            </w:pPr>
            <w:r w:rsidRPr="00F013BD">
              <w:rPr>
                <w:b/>
                <w:bCs/>
                <w:sz w:val="20"/>
              </w:rPr>
              <w:t>Муниципальная программа "Содействие развитию органов местного самоуправления, реализация полномочий администрации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0"/>
              <w:rPr>
                <w:b/>
                <w:bCs/>
                <w:sz w:val="20"/>
              </w:rPr>
            </w:pPr>
            <w:r w:rsidRPr="00F013BD">
              <w:rPr>
                <w:b/>
                <w:bCs/>
                <w:sz w:val="20"/>
              </w:rPr>
              <w:t>0300000000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0"/>
              <w:rPr>
                <w:b/>
                <w:bCs/>
                <w:sz w:val="20"/>
              </w:rPr>
            </w:pPr>
            <w:r w:rsidRPr="00F013BD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0"/>
              <w:rPr>
                <w:b/>
                <w:bCs/>
                <w:sz w:val="20"/>
              </w:rPr>
            </w:pPr>
            <w:r w:rsidRPr="00F013BD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0"/>
              <w:rPr>
                <w:b/>
                <w:bCs/>
                <w:sz w:val="20"/>
              </w:rPr>
            </w:pPr>
            <w:r w:rsidRPr="00F013BD">
              <w:rPr>
                <w:b/>
                <w:bCs/>
                <w:sz w:val="20"/>
              </w:rPr>
              <w:t>822 830,00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0"/>
              <w:rPr>
                <w:b/>
                <w:bCs/>
                <w:sz w:val="20"/>
              </w:rPr>
            </w:pPr>
            <w:r w:rsidRPr="00F013BD">
              <w:rPr>
                <w:b/>
                <w:bCs/>
                <w:sz w:val="20"/>
              </w:rPr>
              <w:t>3 532 840,64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0"/>
              <w:rPr>
                <w:b/>
                <w:bCs/>
                <w:sz w:val="20"/>
              </w:rPr>
            </w:pPr>
            <w:r w:rsidRPr="00F013BD">
              <w:rPr>
                <w:b/>
                <w:bCs/>
                <w:sz w:val="20"/>
              </w:rPr>
              <w:t>3 519 369,30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0"/>
              <w:rPr>
                <w:b/>
                <w:bCs/>
                <w:sz w:val="20"/>
              </w:rPr>
            </w:pPr>
            <w:r w:rsidRPr="00F013BD">
              <w:rPr>
                <w:b/>
                <w:bCs/>
                <w:sz w:val="20"/>
              </w:rPr>
              <w:t>99,62</w:t>
            </w:r>
          </w:p>
        </w:tc>
      </w:tr>
      <w:tr w:rsidR="00F013BD" w:rsidRPr="00F41BEC" w:rsidTr="00F013B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3BD" w:rsidRPr="00F013BD" w:rsidRDefault="00F013BD" w:rsidP="00F41BEC">
            <w:pPr>
              <w:outlineLvl w:val="1"/>
              <w:rPr>
                <w:b/>
                <w:bCs/>
                <w:sz w:val="20"/>
              </w:rPr>
            </w:pPr>
            <w:r w:rsidRPr="00F013BD">
              <w:rPr>
                <w:b/>
                <w:bCs/>
                <w:sz w:val="20"/>
              </w:rPr>
              <w:t>Отдельные мероприятия муниципальной программы "Содействие развитию органов местного самоуправления, реализация полномочий администрации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1"/>
              <w:rPr>
                <w:b/>
                <w:bCs/>
                <w:sz w:val="20"/>
              </w:rPr>
            </w:pPr>
            <w:r w:rsidRPr="00F013BD">
              <w:rPr>
                <w:b/>
                <w:bCs/>
                <w:sz w:val="20"/>
              </w:rPr>
              <w:t>0390000000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1"/>
              <w:rPr>
                <w:b/>
                <w:bCs/>
                <w:sz w:val="20"/>
              </w:rPr>
            </w:pPr>
            <w:r w:rsidRPr="00F013BD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1"/>
              <w:rPr>
                <w:b/>
                <w:bCs/>
                <w:sz w:val="20"/>
              </w:rPr>
            </w:pPr>
            <w:r w:rsidRPr="00F013BD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1"/>
              <w:rPr>
                <w:b/>
                <w:bCs/>
                <w:sz w:val="20"/>
              </w:rPr>
            </w:pPr>
            <w:r w:rsidRPr="00F013BD">
              <w:rPr>
                <w:b/>
                <w:bCs/>
                <w:sz w:val="20"/>
              </w:rPr>
              <w:t>822 830,00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1"/>
              <w:rPr>
                <w:b/>
                <w:bCs/>
                <w:sz w:val="20"/>
              </w:rPr>
            </w:pPr>
            <w:r w:rsidRPr="00F013BD">
              <w:rPr>
                <w:b/>
                <w:bCs/>
                <w:sz w:val="20"/>
              </w:rPr>
              <w:t>3 532 840,64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1"/>
              <w:rPr>
                <w:b/>
                <w:bCs/>
                <w:sz w:val="20"/>
              </w:rPr>
            </w:pPr>
            <w:r w:rsidRPr="00F013BD">
              <w:rPr>
                <w:b/>
                <w:bCs/>
                <w:sz w:val="20"/>
              </w:rPr>
              <w:t>3 519 369,30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1"/>
              <w:rPr>
                <w:b/>
                <w:bCs/>
                <w:sz w:val="20"/>
              </w:rPr>
            </w:pPr>
            <w:r w:rsidRPr="00F013BD">
              <w:rPr>
                <w:b/>
                <w:bCs/>
                <w:sz w:val="20"/>
              </w:rPr>
              <w:t>99,62</w:t>
            </w:r>
          </w:p>
        </w:tc>
      </w:tr>
      <w:tr w:rsidR="00F013BD" w:rsidRPr="00F41BEC" w:rsidTr="00F013B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3BD" w:rsidRPr="00F013BD" w:rsidRDefault="00F013BD" w:rsidP="00F41BEC">
            <w:pPr>
              <w:outlineLvl w:val="2"/>
              <w:rPr>
                <w:sz w:val="20"/>
              </w:rPr>
            </w:pPr>
            <w:r w:rsidRPr="00F013BD">
              <w:rPr>
                <w:sz w:val="20"/>
              </w:rPr>
              <w:t>Межбюджетные трансферты 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отдельных мероприятий муниципальной программы "Содействие развитию органов местного самоуправления, реализация полномочий администрации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2"/>
              <w:rPr>
                <w:sz w:val="20"/>
              </w:rPr>
            </w:pPr>
            <w:r w:rsidRPr="00F013BD">
              <w:rPr>
                <w:sz w:val="20"/>
              </w:rPr>
              <w:t>0390075710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2"/>
              <w:rPr>
                <w:sz w:val="20"/>
              </w:rPr>
            </w:pPr>
            <w:r w:rsidRPr="00F013BD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2"/>
              <w:rPr>
                <w:sz w:val="20"/>
              </w:rPr>
            </w:pPr>
            <w:r w:rsidRPr="00F013BD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2"/>
              <w:rPr>
                <w:sz w:val="20"/>
              </w:rPr>
            </w:pPr>
            <w:r w:rsidRPr="00F013BD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2"/>
              <w:rPr>
                <w:sz w:val="20"/>
              </w:rPr>
            </w:pPr>
            <w:r w:rsidRPr="00F013BD">
              <w:rPr>
                <w:sz w:val="20"/>
              </w:rPr>
              <w:t>2 694 268,64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2"/>
              <w:rPr>
                <w:sz w:val="20"/>
              </w:rPr>
            </w:pPr>
            <w:r w:rsidRPr="00F013BD">
              <w:rPr>
                <w:sz w:val="20"/>
              </w:rPr>
              <w:t>2 680 797,30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2"/>
              <w:rPr>
                <w:sz w:val="20"/>
              </w:rPr>
            </w:pPr>
            <w:r w:rsidRPr="00F013BD">
              <w:rPr>
                <w:sz w:val="20"/>
              </w:rPr>
              <w:t>99,50</w:t>
            </w:r>
          </w:p>
        </w:tc>
      </w:tr>
      <w:tr w:rsidR="00F013BD" w:rsidRPr="00F41BEC" w:rsidTr="00F013B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3BD" w:rsidRPr="00F013BD" w:rsidRDefault="00F013BD" w:rsidP="00F41BEC">
            <w:pPr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0390075710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2 694 268,64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2 680 797,30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99,50</w:t>
            </w:r>
          </w:p>
        </w:tc>
      </w:tr>
      <w:tr w:rsidR="00F013BD" w:rsidRPr="00F41BEC" w:rsidTr="00F013B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3BD" w:rsidRPr="00F013BD" w:rsidRDefault="00F013BD" w:rsidP="00F41BEC">
            <w:pPr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Другие вопросы в области жилищно-коммунального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0390075710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0505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2 694 268,64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2 680 797,30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99,50</w:t>
            </w:r>
          </w:p>
        </w:tc>
      </w:tr>
      <w:tr w:rsidR="00F013BD" w:rsidRPr="00F41BEC" w:rsidTr="00F013B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3BD" w:rsidRPr="00F013BD" w:rsidRDefault="00F013BD" w:rsidP="00F41BEC">
            <w:pPr>
              <w:outlineLvl w:val="2"/>
              <w:rPr>
                <w:sz w:val="20"/>
              </w:rPr>
            </w:pPr>
            <w:r w:rsidRPr="00F013BD">
              <w:rPr>
                <w:sz w:val="20"/>
              </w:rPr>
              <w:t>Межбюджетные трансферты на осуществление руководства и управления в сфере установленных функций органов местного самоуправления поселений, переданных на уровень района в рамках отдельных мероприятий муниципальной программы "Содействие развитию органов местного самоуправления, реализация полномочий администрации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2"/>
              <w:rPr>
                <w:sz w:val="20"/>
              </w:rPr>
            </w:pPr>
            <w:r w:rsidRPr="00F013BD">
              <w:rPr>
                <w:sz w:val="20"/>
              </w:rPr>
              <w:t>0390090280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2"/>
              <w:rPr>
                <w:sz w:val="20"/>
              </w:rPr>
            </w:pPr>
            <w:r w:rsidRPr="00F013BD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2"/>
              <w:rPr>
                <w:sz w:val="20"/>
              </w:rPr>
            </w:pPr>
            <w:r w:rsidRPr="00F013BD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2"/>
              <w:rPr>
                <w:sz w:val="20"/>
              </w:rPr>
            </w:pPr>
            <w:r w:rsidRPr="00F013BD">
              <w:rPr>
                <w:sz w:val="20"/>
              </w:rPr>
              <w:t>786 830,00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2"/>
              <w:rPr>
                <w:sz w:val="20"/>
              </w:rPr>
            </w:pPr>
            <w:r w:rsidRPr="00F013BD">
              <w:rPr>
                <w:sz w:val="20"/>
              </w:rPr>
              <w:t>811 620,00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2"/>
              <w:rPr>
                <w:sz w:val="20"/>
              </w:rPr>
            </w:pPr>
            <w:r w:rsidRPr="00F013BD">
              <w:rPr>
                <w:sz w:val="20"/>
              </w:rPr>
              <w:t>811 620,00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2"/>
              <w:rPr>
                <w:sz w:val="20"/>
              </w:rPr>
            </w:pPr>
            <w:r w:rsidRPr="00F013BD">
              <w:rPr>
                <w:sz w:val="20"/>
              </w:rPr>
              <w:t>100,00</w:t>
            </w:r>
          </w:p>
        </w:tc>
      </w:tr>
      <w:tr w:rsidR="00F013BD" w:rsidRPr="00F41BEC" w:rsidTr="00F013B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3BD" w:rsidRPr="00F013BD" w:rsidRDefault="00F013BD" w:rsidP="00F41BEC">
            <w:pPr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0390090280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786 830,00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811 620,00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811 620,00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100,00</w:t>
            </w:r>
          </w:p>
        </w:tc>
      </w:tr>
      <w:tr w:rsidR="00F013BD" w:rsidRPr="00F41BEC" w:rsidTr="00F013B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3BD" w:rsidRPr="00F013BD" w:rsidRDefault="00F013BD" w:rsidP="00F41BEC">
            <w:pPr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0390090280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786 830,00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811 620,00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811 620,00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100,00</w:t>
            </w:r>
          </w:p>
        </w:tc>
      </w:tr>
      <w:tr w:rsidR="00F013BD" w:rsidRPr="00F41BEC" w:rsidTr="00F013B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3BD" w:rsidRPr="00F013BD" w:rsidRDefault="00F013BD" w:rsidP="00F41BEC">
            <w:pPr>
              <w:outlineLvl w:val="2"/>
              <w:rPr>
                <w:sz w:val="20"/>
              </w:rPr>
            </w:pPr>
            <w:r w:rsidRPr="00F013BD">
              <w:rPr>
                <w:sz w:val="20"/>
              </w:rPr>
              <w:lastRenderedPageBreak/>
              <w:t>Доплата к пенсиям лицам, замещавшим муниципальные должности в рамках отдельных мероприятий муниципальной программы "Содействие развитию органов местного самоуправления, реализация полномочий администрации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2"/>
              <w:rPr>
                <w:sz w:val="20"/>
              </w:rPr>
            </w:pPr>
            <w:r w:rsidRPr="00F013BD">
              <w:rPr>
                <w:sz w:val="20"/>
              </w:rPr>
              <w:t>0390091000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2"/>
              <w:rPr>
                <w:sz w:val="20"/>
              </w:rPr>
            </w:pPr>
            <w:r w:rsidRPr="00F013BD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2"/>
              <w:rPr>
                <w:sz w:val="20"/>
              </w:rPr>
            </w:pPr>
            <w:r w:rsidRPr="00F013BD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2"/>
              <w:rPr>
                <w:sz w:val="20"/>
              </w:rPr>
            </w:pPr>
            <w:r w:rsidRPr="00F013BD">
              <w:rPr>
                <w:sz w:val="20"/>
              </w:rPr>
              <w:t>36 000,00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2"/>
              <w:rPr>
                <w:sz w:val="20"/>
              </w:rPr>
            </w:pPr>
            <w:r w:rsidRPr="00F013BD">
              <w:rPr>
                <w:sz w:val="20"/>
              </w:rPr>
              <w:t>26 952,00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2"/>
              <w:rPr>
                <w:sz w:val="20"/>
              </w:rPr>
            </w:pPr>
            <w:r w:rsidRPr="00F013BD">
              <w:rPr>
                <w:sz w:val="20"/>
              </w:rPr>
              <w:t>26 952,00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2"/>
              <w:rPr>
                <w:sz w:val="20"/>
              </w:rPr>
            </w:pPr>
            <w:r w:rsidRPr="00F013BD">
              <w:rPr>
                <w:sz w:val="20"/>
              </w:rPr>
              <w:t>100,00</w:t>
            </w:r>
          </w:p>
        </w:tc>
      </w:tr>
      <w:tr w:rsidR="00F013BD" w:rsidRPr="00F41BEC" w:rsidTr="00F013B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3BD" w:rsidRPr="00F013BD" w:rsidRDefault="00F013BD" w:rsidP="00F41BEC">
            <w:pPr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0390091000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36 000,00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26 952,00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26 952,00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100,00</w:t>
            </w:r>
          </w:p>
        </w:tc>
      </w:tr>
      <w:tr w:rsidR="00F013BD" w:rsidRPr="00F41BEC" w:rsidTr="00F013B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3BD" w:rsidRPr="00F013BD" w:rsidRDefault="00F013BD" w:rsidP="00F41BEC">
            <w:pPr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0390091000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36 000,00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26 952,00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26 952,00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100,00</w:t>
            </w:r>
          </w:p>
        </w:tc>
      </w:tr>
      <w:tr w:rsidR="00F013BD" w:rsidRPr="00F41BEC" w:rsidTr="00F013B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3BD" w:rsidRPr="00F013BD" w:rsidRDefault="00F013BD" w:rsidP="00F41BEC">
            <w:pPr>
              <w:outlineLvl w:val="0"/>
              <w:rPr>
                <w:b/>
                <w:bCs/>
                <w:sz w:val="20"/>
              </w:rPr>
            </w:pPr>
            <w:r w:rsidRPr="00F013BD">
              <w:rPr>
                <w:b/>
                <w:bCs/>
                <w:sz w:val="20"/>
              </w:rPr>
              <w:t>Непрограммные расходы администрации Ястребовского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0"/>
              <w:rPr>
                <w:b/>
                <w:bCs/>
                <w:sz w:val="20"/>
              </w:rPr>
            </w:pPr>
            <w:r w:rsidRPr="00F013BD">
              <w:rPr>
                <w:b/>
                <w:bCs/>
                <w:sz w:val="20"/>
              </w:rPr>
              <w:t>7200000000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0"/>
              <w:rPr>
                <w:b/>
                <w:bCs/>
                <w:sz w:val="20"/>
              </w:rPr>
            </w:pPr>
            <w:r w:rsidRPr="00F013BD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0"/>
              <w:rPr>
                <w:b/>
                <w:bCs/>
                <w:sz w:val="20"/>
              </w:rPr>
            </w:pPr>
            <w:r w:rsidRPr="00F013BD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0"/>
              <w:rPr>
                <w:b/>
                <w:bCs/>
                <w:sz w:val="20"/>
              </w:rPr>
            </w:pPr>
            <w:r w:rsidRPr="00F013BD">
              <w:rPr>
                <w:b/>
                <w:bCs/>
                <w:sz w:val="20"/>
              </w:rPr>
              <w:t>7 257 398,00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0"/>
              <w:rPr>
                <w:b/>
                <w:bCs/>
                <w:sz w:val="20"/>
              </w:rPr>
            </w:pPr>
            <w:r w:rsidRPr="00F013BD">
              <w:rPr>
                <w:b/>
                <w:bCs/>
                <w:sz w:val="20"/>
              </w:rPr>
              <w:t>7 838 707,55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0"/>
              <w:rPr>
                <w:b/>
                <w:bCs/>
                <w:sz w:val="20"/>
              </w:rPr>
            </w:pPr>
            <w:r w:rsidRPr="00F013BD">
              <w:rPr>
                <w:b/>
                <w:bCs/>
                <w:sz w:val="20"/>
              </w:rPr>
              <w:t>7 737 537,55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0"/>
              <w:rPr>
                <w:b/>
                <w:bCs/>
                <w:sz w:val="20"/>
              </w:rPr>
            </w:pPr>
            <w:r w:rsidRPr="00F013BD">
              <w:rPr>
                <w:b/>
                <w:bCs/>
                <w:sz w:val="20"/>
              </w:rPr>
              <w:t>98,71</w:t>
            </w:r>
          </w:p>
        </w:tc>
      </w:tr>
      <w:tr w:rsidR="00F013BD" w:rsidRPr="00F41BEC" w:rsidTr="00F013B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3BD" w:rsidRPr="00F013BD" w:rsidRDefault="00F013BD" w:rsidP="00F41BEC">
            <w:pPr>
              <w:outlineLvl w:val="1"/>
              <w:rPr>
                <w:b/>
                <w:bCs/>
                <w:sz w:val="20"/>
              </w:rPr>
            </w:pPr>
            <w:r w:rsidRPr="00F013BD">
              <w:rPr>
                <w:b/>
                <w:bCs/>
                <w:sz w:val="20"/>
              </w:rPr>
              <w:t>Функционирование администрации Ястребовского сельсовета в рамках непрограммных расходов администрации Ястребовского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1"/>
              <w:rPr>
                <w:b/>
                <w:bCs/>
                <w:sz w:val="20"/>
              </w:rPr>
            </w:pPr>
            <w:r w:rsidRPr="00F013BD">
              <w:rPr>
                <w:b/>
                <w:bCs/>
                <w:sz w:val="20"/>
              </w:rPr>
              <w:t>7210000000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1"/>
              <w:rPr>
                <w:b/>
                <w:bCs/>
                <w:sz w:val="20"/>
              </w:rPr>
            </w:pPr>
            <w:r w:rsidRPr="00F013BD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1"/>
              <w:rPr>
                <w:b/>
                <w:bCs/>
                <w:sz w:val="20"/>
              </w:rPr>
            </w:pPr>
            <w:r w:rsidRPr="00F013BD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1"/>
              <w:rPr>
                <w:b/>
                <w:bCs/>
                <w:sz w:val="20"/>
              </w:rPr>
            </w:pPr>
            <w:r w:rsidRPr="00F013BD">
              <w:rPr>
                <w:b/>
                <w:bCs/>
                <w:sz w:val="20"/>
              </w:rPr>
              <w:t>7 251 438,00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1"/>
              <w:rPr>
                <w:b/>
                <w:bCs/>
                <w:sz w:val="20"/>
              </w:rPr>
            </w:pPr>
            <w:r w:rsidRPr="00F013BD">
              <w:rPr>
                <w:b/>
                <w:bCs/>
                <w:sz w:val="20"/>
              </w:rPr>
              <w:t>7 838 707,55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1"/>
              <w:rPr>
                <w:b/>
                <w:bCs/>
                <w:sz w:val="20"/>
              </w:rPr>
            </w:pPr>
            <w:r w:rsidRPr="00F013BD">
              <w:rPr>
                <w:b/>
                <w:bCs/>
                <w:sz w:val="20"/>
              </w:rPr>
              <w:t>7 737 537,55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1"/>
              <w:rPr>
                <w:b/>
                <w:bCs/>
                <w:sz w:val="20"/>
              </w:rPr>
            </w:pPr>
            <w:r w:rsidRPr="00F013BD">
              <w:rPr>
                <w:b/>
                <w:bCs/>
                <w:sz w:val="20"/>
              </w:rPr>
              <w:t>98,71</w:t>
            </w:r>
          </w:p>
        </w:tc>
      </w:tr>
      <w:tr w:rsidR="00F013BD" w:rsidRPr="00F41BEC" w:rsidTr="00F013B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3BD" w:rsidRPr="00F013BD" w:rsidRDefault="00F013BD" w:rsidP="00F41BEC">
            <w:pPr>
              <w:outlineLvl w:val="2"/>
              <w:rPr>
                <w:sz w:val="20"/>
              </w:rPr>
            </w:pPr>
            <w:r w:rsidRPr="00F013BD">
              <w:rPr>
                <w:sz w:val="20"/>
              </w:rPr>
              <w:t>Расходы за счет средств краевого бюджета на частичную компенсацию расходов на повышение оплаты труда отдельным категориям работников бюджетной сферы Красноярского края, в рамках непрограммных расходов администрации Ястребовского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2"/>
              <w:rPr>
                <w:sz w:val="20"/>
              </w:rPr>
            </w:pPr>
            <w:r w:rsidRPr="00F013BD">
              <w:rPr>
                <w:sz w:val="20"/>
              </w:rPr>
              <w:t>7210027240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2"/>
              <w:rPr>
                <w:sz w:val="20"/>
              </w:rPr>
            </w:pPr>
            <w:r w:rsidRPr="00F013BD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2"/>
              <w:rPr>
                <w:sz w:val="20"/>
              </w:rPr>
            </w:pPr>
            <w:r w:rsidRPr="00F013BD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2"/>
              <w:rPr>
                <w:sz w:val="20"/>
              </w:rPr>
            </w:pPr>
            <w:r w:rsidRPr="00F013BD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2"/>
              <w:rPr>
                <w:sz w:val="20"/>
              </w:rPr>
            </w:pPr>
            <w:r w:rsidRPr="00F013BD">
              <w:rPr>
                <w:sz w:val="20"/>
              </w:rPr>
              <w:t>160 420,00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2"/>
              <w:rPr>
                <w:sz w:val="20"/>
              </w:rPr>
            </w:pPr>
            <w:r w:rsidRPr="00F013BD">
              <w:rPr>
                <w:sz w:val="20"/>
              </w:rPr>
              <w:t>160 420,00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2"/>
              <w:rPr>
                <w:sz w:val="20"/>
              </w:rPr>
            </w:pPr>
            <w:r w:rsidRPr="00F013BD">
              <w:rPr>
                <w:sz w:val="20"/>
              </w:rPr>
              <w:t>100,00</w:t>
            </w:r>
          </w:p>
        </w:tc>
      </w:tr>
      <w:tr w:rsidR="00F013BD" w:rsidRPr="00F41BEC" w:rsidTr="00F013B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3BD" w:rsidRPr="00F013BD" w:rsidRDefault="00F013BD" w:rsidP="00F41BEC">
            <w:pPr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7210027240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104 170,00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104 170,00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100,00</w:t>
            </w:r>
          </w:p>
        </w:tc>
      </w:tr>
      <w:tr w:rsidR="00F013BD" w:rsidRPr="00F41BEC" w:rsidTr="00F013B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3BD" w:rsidRPr="00F013BD" w:rsidRDefault="00F013BD" w:rsidP="00F41BEC">
            <w:pPr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7210027240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104 170,00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104 170,00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100,00</w:t>
            </w:r>
          </w:p>
        </w:tc>
      </w:tr>
      <w:tr w:rsidR="00F013BD" w:rsidRPr="00F41BEC" w:rsidTr="00F013B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3BD" w:rsidRPr="00F013BD" w:rsidRDefault="00F013BD" w:rsidP="00F41BEC">
            <w:pPr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7210027240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56 250,00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56 250,00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100,00</w:t>
            </w:r>
          </w:p>
        </w:tc>
      </w:tr>
      <w:tr w:rsidR="00F013BD" w:rsidRPr="00F41BEC" w:rsidTr="00F013B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3BD" w:rsidRPr="00F013BD" w:rsidRDefault="00F013BD" w:rsidP="00F41BEC">
            <w:pPr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7210027240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56 250,00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56 250,00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100,00</w:t>
            </w:r>
          </w:p>
        </w:tc>
      </w:tr>
      <w:tr w:rsidR="00F013BD" w:rsidRPr="00F41BEC" w:rsidTr="00F013B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3BD" w:rsidRPr="00F013BD" w:rsidRDefault="00F013BD" w:rsidP="00F41BEC">
            <w:pPr>
              <w:outlineLvl w:val="2"/>
              <w:rPr>
                <w:sz w:val="20"/>
              </w:rPr>
            </w:pPr>
            <w:r w:rsidRPr="00F013BD">
              <w:rPr>
                <w:sz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Ястребовского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2"/>
              <w:rPr>
                <w:sz w:val="20"/>
              </w:rPr>
            </w:pPr>
            <w:r w:rsidRPr="00F013BD">
              <w:rPr>
                <w:sz w:val="20"/>
              </w:rPr>
              <w:t>7210051180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2"/>
              <w:rPr>
                <w:sz w:val="20"/>
              </w:rPr>
            </w:pPr>
            <w:r w:rsidRPr="00F013BD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2"/>
              <w:rPr>
                <w:sz w:val="20"/>
              </w:rPr>
            </w:pPr>
            <w:r w:rsidRPr="00F013BD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2"/>
              <w:rPr>
                <w:sz w:val="20"/>
              </w:rPr>
            </w:pPr>
            <w:r w:rsidRPr="00F013BD">
              <w:rPr>
                <w:sz w:val="20"/>
              </w:rPr>
              <w:t>155 600,00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2"/>
              <w:rPr>
                <w:sz w:val="20"/>
              </w:rPr>
            </w:pPr>
            <w:r w:rsidRPr="00F013BD">
              <w:rPr>
                <w:sz w:val="20"/>
              </w:rPr>
              <w:t>177 427,00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2"/>
              <w:rPr>
                <w:sz w:val="20"/>
              </w:rPr>
            </w:pPr>
            <w:r w:rsidRPr="00F013BD">
              <w:rPr>
                <w:sz w:val="20"/>
              </w:rPr>
              <w:t>177 427,00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2"/>
              <w:rPr>
                <w:sz w:val="20"/>
              </w:rPr>
            </w:pPr>
            <w:r w:rsidRPr="00F013BD">
              <w:rPr>
                <w:sz w:val="20"/>
              </w:rPr>
              <w:t>100,00</w:t>
            </w:r>
          </w:p>
        </w:tc>
      </w:tr>
      <w:tr w:rsidR="00F013BD" w:rsidRPr="00F41BEC" w:rsidTr="00F013B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3BD" w:rsidRPr="00F013BD" w:rsidRDefault="00F013BD" w:rsidP="00F41BEC">
            <w:pPr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7210051180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109 150,00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109 150,00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109 150,00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100,00</w:t>
            </w:r>
          </w:p>
        </w:tc>
      </w:tr>
      <w:tr w:rsidR="00F013BD" w:rsidRPr="00F41BEC" w:rsidTr="00F013B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3BD" w:rsidRPr="00F013BD" w:rsidRDefault="00F013BD" w:rsidP="00F41BEC">
            <w:pPr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7210051180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109 150,00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109 150,00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109 150,00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100,00</w:t>
            </w:r>
          </w:p>
        </w:tc>
      </w:tr>
      <w:tr w:rsidR="00F013BD" w:rsidRPr="00F41BEC" w:rsidTr="00F013B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3BD" w:rsidRPr="00F013BD" w:rsidRDefault="00F013BD" w:rsidP="00F41BEC">
            <w:pPr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7210051180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32 963,00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32 963,00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32 963,00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100,00</w:t>
            </w:r>
          </w:p>
        </w:tc>
      </w:tr>
      <w:tr w:rsidR="00F013BD" w:rsidRPr="00F41BEC" w:rsidTr="00F013B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3BD" w:rsidRPr="00F013BD" w:rsidRDefault="00F013BD" w:rsidP="00F41BEC">
            <w:pPr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7210051180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32 963,00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32 963,00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32 963,00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100,00</w:t>
            </w:r>
          </w:p>
        </w:tc>
      </w:tr>
      <w:tr w:rsidR="00F013BD" w:rsidRPr="00F41BEC" w:rsidTr="00F013B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3BD" w:rsidRPr="00F013BD" w:rsidRDefault="00F013BD" w:rsidP="00F41BEC">
            <w:pPr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7210051180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7 527,00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35 314,00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35 314,00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100,00</w:t>
            </w:r>
          </w:p>
        </w:tc>
      </w:tr>
      <w:tr w:rsidR="00F013BD" w:rsidRPr="00F41BEC" w:rsidTr="00F013B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3BD" w:rsidRPr="00F013BD" w:rsidRDefault="00F013BD" w:rsidP="00F41BEC">
            <w:pPr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7210051180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13 487,00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35 314,00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35 314,00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100,00</w:t>
            </w:r>
          </w:p>
        </w:tc>
      </w:tr>
      <w:tr w:rsidR="00F013BD" w:rsidRPr="00F41BEC" w:rsidTr="00F013B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3BD" w:rsidRPr="00F013BD" w:rsidRDefault="00F013BD" w:rsidP="00F41BEC">
            <w:pPr>
              <w:outlineLvl w:val="2"/>
              <w:rPr>
                <w:sz w:val="20"/>
              </w:rPr>
            </w:pPr>
            <w:r w:rsidRPr="00F013BD">
              <w:rPr>
                <w:sz w:val="20"/>
              </w:rPr>
              <w:t>Осуществление государственных полномочий администрацией Ястребовского сельсовета по составлению протоколов об административных правонарушениях в рамках непрограммных расходов администрации Ястребовского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2"/>
              <w:rPr>
                <w:sz w:val="20"/>
              </w:rPr>
            </w:pPr>
            <w:r w:rsidRPr="00F013BD">
              <w:rPr>
                <w:sz w:val="20"/>
              </w:rPr>
              <w:t>7210075140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2"/>
              <w:rPr>
                <w:sz w:val="20"/>
              </w:rPr>
            </w:pPr>
            <w:r w:rsidRPr="00F013BD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2"/>
              <w:rPr>
                <w:sz w:val="20"/>
              </w:rPr>
            </w:pPr>
            <w:r w:rsidRPr="00F013BD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2"/>
              <w:rPr>
                <w:sz w:val="20"/>
              </w:rPr>
            </w:pPr>
            <w:r w:rsidRPr="00F013BD">
              <w:rPr>
                <w:sz w:val="20"/>
              </w:rPr>
              <w:t>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2"/>
              <w:rPr>
                <w:sz w:val="20"/>
              </w:rPr>
            </w:pPr>
            <w:r w:rsidRPr="00F013BD">
              <w:rPr>
                <w:sz w:val="20"/>
              </w:rPr>
              <w:t>8 188,00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2"/>
              <w:rPr>
                <w:sz w:val="20"/>
              </w:rPr>
            </w:pPr>
            <w:r w:rsidRPr="00F013BD">
              <w:rPr>
                <w:sz w:val="20"/>
              </w:rPr>
              <w:t>8 188,00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2"/>
              <w:rPr>
                <w:sz w:val="20"/>
              </w:rPr>
            </w:pPr>
            <w:r w:rsidRPr="00F013BD">
              <w:rPr>
                <w:sz w:val="20"/>
              </w:rPr>
              <w:t>100,00</w:t>
            </w:r>
          </w:p>
        </w:tc>
      </w:tr>
      <w:tr w:rsidR="00F013BD" w:rsidRPr="00F41BEC" w:rsidTr="00F013B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3BD" w:rsidRPr="00F013BD" w:rsidRDefault="00F013BD" w:rsidP="00F41BEC">
            <w:pPr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7210075140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8 188,00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8 188,00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100,00</w:t>
            </w:r>
          </w:p>
        </w:tc>
      </w:tr>
      <w:tr w:rsidR="00F013BD" w:rsidRPr="00F41BEC" w:rsidTr="00F013B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3BD" w:rsidRPr="00F013BD" w:rsidRDefault="00F013BD" w:rsidP="00F41BEC">
            <w:pPr>
              <w:outlineLvl w:val="6"/>
              <w:rPr>
                <w:sz w:val="20"/>
              </w:rPr>
            </w:pPr>
            <w:r w:rsidRPr="00F013BD">
              <w:rPr>
                <w:sz w:val="20"/>
              </w:rPr>
              <w:lastRenderedPageBreak/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7210075140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8 188,00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8 188,00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100,00</w:t>
            </w:r>
          </w:p>
        </w:tc>
      </w:tr>
      <w:tr w:rsidR="00F013BD" w:rsidRPr="00F41BEC" w:rsidTr="00F013B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3BD" w:rsidRPr="00F013BD" w:rsidRDefault="00F013BD" w:rsidP="00F41BEC">
            <w:pPr>
              <w:outlineLvl w:val="2"/>
              <w:rPr>
                <w:sz w:val="20"/>
              </w:rPr>
            </w:pPr>
            <w:r w:rsidRPr="00F013BD">
              <w:rPr>
                <w:sz w:val="20"/>
              </w:rPr>
              <w:t>Глава муниципального образования в рамках непрограммных расходов администрации Ястребовского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2"/>
              <w:rPr>
                <w:sz w:val="20"/>
              </w:rPr>
            </w:pPr>
            <w:r w:rsidRPr="00F013BD">
              <w:rPr>
                <w:sz w:val="20"/>
              </w:rPr>
              <w:t>7210090110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2"/>
              <w:rPr>
                <w:sz w:val="20"/>
              </w:rPr>
            </w:pPr>
            <w:r w:rsidRPr="00F013BD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2"/>
              <w:rPr>
                <w:sz w:val="20"/>
              </w:rPr>
            </w:pPr>
            <w:r w:rsidRPr="00F013BD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2"/>
              <w:rPr>
                <w:sz w:val="20"/>
              </w:rPr>
            </w:pPr>
            <w:r w:rsidRPr="00F013BD">
              <w:rPr>
                <w:sz w:val="20"/>
              </w:rPr>
              <w:t>1 020 986,00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2"/>
              <w:rPr>
                <w:sz w:val="20"/>
              </w:rPr>
            </w:pPr>
            <w:r w:rsidRPr="00F013BD">
              <w:rPr>
                <w:sz w:val="20"/>
              </w:rPr>
              <w:t>1 032 254,92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2"/>
              <w:rPr>
                <w:sz w:val="20"/>
              </w:rPr>
            </w:pPr>
            <w:r w:rsidRPr="00F013BD">
              <w:rPr>
                <w:sz w:val="20"/>
              </w:rPr>
              <w:t>1 032 254,92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2"/>
              <w:rPr>
                <w:sz w:val="20"/>
              </w:rPr>
            </w:pPr>
            <w:r w:rsidRPr="00F013BD">
              <w:rPr>
                <w:sz w:val="20"/>
              </w:rPr>
              <w:t>100,00</w:t>
            </w:r>
          </w:p>
        </w:tc>
      </w:tr>
      <w:tr w:rsidR="00F013BD" w:rsidRPr="00F41BEC" w:rsidTr="00F013B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3BD" w:rsidRPr="00F013BD" w:rsidRDefault="00F013BD" w:rsidP="00F41BEC">
            <w:pPr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7210090110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784 167,00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792 819,90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792 819,90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100,00</w:t>
            </w:r>
          </w:p>
        </w:tc>
      </w:tr>
      <w:tr w:rsidR="00F013BD" w:rsidRPr="00F41BEC" w:rsidTr="00F013B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3BD" w:rsidRPr="00F013BD" w:rsidRDefault="00F013BD" w:rsidP="00F41BEC">
            <w:pPr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7210090110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784 167,00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792 819,90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792 819,90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100,00</w:t>
            </w:r>
          </w:p>
        </w:tc>
      </w:tr>
      <w:tr w:rsidR="00F013BD" w:rsidRPr="00F41BEC" w:rsidTr="00F013B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3BD" w:rsidRPr="00F013BD" w:rsidRDefault="00F013BD" w:rsidP="00F41BEC">
            <w:pPr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7210090110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236 819,00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239 435,02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239 435,02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100,00</w:t>
            </w:r>
          </w:p>
        </w:tc>
      </w:tr>
      <w:tr w:rsidR="00F013BD" w:rsidRPr="00F41BEC" w:rsidTr="00F013B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3BD" w:rsidRPr="00F013BD" w:rsidRDefault="00F013BD" w:rsidP="00F41BEC">
            <w:pPr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7210090110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236 819,00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239 435,02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239 435,02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100,00</w:t>
            </w:r>
          </w:p>
        </w:tc>
      </w:tr>
      <w:tr w:rsidR="00F013BD" w:rsidRPr="00F41BEC" w:rsidTr="00F013B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3BD" w:rsidRPr="00F013BD" w:rsidRDefault="00F013BD" w:rsidP="00F41BEC">
            <w:pPr>
              <w:outlineLvl w:val="2"/>
              <w:rPr>
                <w:sz w:val="20"/>
              </w:rPr>
            </w:pPr>
            <w:r w:rsidRPr="00F013BD">
              <w:rPr>
                <w:sz w:val="20"/>
              </w:rPr>
              <w:t>Руководство и управление в сфере установленных функций органов местного самоуправления врамках непрограммных расходов администрации Ястребовского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2"/>
              <w:rPr>
                <w:sz w:val="20"/>
              </w:rPr>
            </w:pPr>
            <w:r w:rsidRPr="00F013BD">
              <w:rPr>
                <w:sz w:val="20"/>
              </w:rPr>
              <w:t>7210090210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2"/>
              <w:rPr>
                <w:sz w:val="20"/>
              </w:rPr>
            </w:pPr>
            <w:r w:rsidRPr="00F013BD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2"/>
              <w:rPr>
                <w:sz w:val="20"/>
              </w:rPr>
            </w:pPr>
            <w:r w:rsidRPr="00F013BD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2"/>
              <w:rPr>
                <w:sz w:val="20"/>
              </w:rPr>
            </w:pPr>
            <w:r w:rsidRPr="00F013BD">
              <w:rPr>
                <w:sz w:val="20"/>
              </w:rPr>
              <w:t>4 168 243,00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2"/>
              <w:rPr>
                <w:sz w:val="20"/>
              </w:rPr>
            </w:pPr>
            <w:r w:rsidRPr="00F013BD">
              <w:rPr>
                <w:sz w:val="20"/>
              </w:rPr>
              <w:t>4 401 674,55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2"/>
              <w:rPr>
                <w:sz w:val="20"/>
              </w:rPr>
            </w:pPr>
            <w:r w:rsidRPr="00F013BD">
              <w:rPr>
                <w:sz w:val="20"/>
              </w:rPr>
              <w:t>4 315 337,37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2"/>
              <w:rPr>
                <w:sz w:val="20"/>
              </w:rPr>
            </w:pPr>
            <w:r w:rsidRPr="00F013BD">
              <w:rPr>
                <w:sz w:val="20"/>
              </w:rPr>
              <w:t>98,04</w:t>
            </w:r>
          </w:p>
        </w:tc>
      </w:tr>
      <w:tr w:rsidR="00F013BD" w:rsidRPr="00F41BEC" w:rsidTr="00F013B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3BD" w:rsidRPr="00F013BD" w:rsidRDefault="00F013BD" w:rsidP="00F41BEC">
            <w:pPr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7210090210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2 522 932,00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2 497 489,00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2 497 488,68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100,00</w:t>
            </w:r>
          </w:p>
        </w:tc>
      </w:tr>
      <w:tr w:rsidR="00F013BD" w:rsidRPr="00F41BEC" w:rsidTr="00F013B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3BD" w:rsidRPr="00F013BD" w:rsidRDefault="00F013BD" w:rsidP="00F41BEC">
            <w:pPr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7210090210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2 522 932,00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2 497 489,00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2 497 488,68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100,00</w:t>
            </w:r>
          </w:p>
        </w:tc>
      </w:tr>
      <w:tr w:rsidR="00F013BD" w:rsidRPr="00F41BEC" w:rsidTr="00F013B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3BD" w:rsidRPr="00F013BD" w:rsidRDefault="00F013BD" w:rsidP="00F41BEC">
            <w:pPr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7210090210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761 926,00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737 136,00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731 698,47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99,26</w:t>
            </w:r>
          </w:p>
        </w:tc>
      </w:tr>
      <w:tr w:rsidR="00F013BD" w:rsidRPr="00F41BEC" w:rsidTr="00F013B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3BD" w:rsidRPr="00F013BD" w:rsidRDefault="00F013BD" w:rsidP="00F41BEC">
            <w:pPr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7210090210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761 926,00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737 136,00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731 698,47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99,26</w:t>
            </w:r>
          </w:p>
        </w:tc>
      </w:tr>
      <w:tr w:rsidR="00F013BD" w:rsidRPr="00F41BEC" w:rsidTr="00F013B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3BD" w:rsidRPr="00F013BD" w:rsidRDefault="00F013BD" w:rsidP="00F41BEC">
            <w:pPr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7210090210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531 385,00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813 024,55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732 811,33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90,13</w:t>
            </w:r>
          </w:p>
        </w:tc>
      </w:tr>
      <w:tr w:rsidR="00F013BD" w:rsidRPr="00F41BEC" w:rsidTr="00F013B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3BD" w:rsidRPr="00F013BD" w:rsidRDefault="00F013BD" w:rsidP="00F41BEC">
            <w:pPr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7210090210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531 385,00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813 024,55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732 811,33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90,13</w:t>
            </w:r>
          </w:p>
        </w:tc>
      </w:tr>
      <w:tr w:rsidR="00F013BD" w:rsidRPr="00F41BEC" w:rsidTr="00F013B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3BD" w:rsidRPr="00F013BD" w:rsidRDefault="00F013BD" w:rsidP="00F41BEC">
            <w:pPr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7210090210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350 000,00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350 000,00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350 000,00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100,00</w:t>
            </w:r>
          </w:p>
        </w:tc>
      </w:tr>
      <w:tr w:rsidR="00F013BD" w:rsidRPr="00F41BEC" w:rsidTr="00F013B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3BD" w:rsidRPr="00F013BD" w:rsidRDefault="00F013BD" w:rsidP="00F41BEC">
            <w:pPr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7210090210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350 000,00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350 000,00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350 000,00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100,00</w:t>
            </w:r>
          </w:p>
        </w:tc>
      </w:tr>
      <w:tr w:rsidR="00F013BD" w:rsidRPr="00F41BEC" w:rsidTr="00F013B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3BD" w:rsidRPr="00F013BD" w:rsidRDefault="00F013BD" w:rsidP="00F41BEC">
            <w:pPr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7210090210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2 200,00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90,91</w:t>
            </w:r>
          </w:p>
        </w:tc>
      </w:tr>
      <w:tr w:rsidR="00F013BD" w:rsidRPr="00F41BEC" w:rsidTr="00F013B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3BD" w:rsidRPr="00F013BD" w:rsidRDefault="00F013BD" w:rsidP="00F41BEC">
            <w:pPr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7210090210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2 200,00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90,91</w:t>
            </w:r>
          </w:p>
        </w:tc>
      </w:tr>
      <w:tr w:rsidR="00F013BD" w:rsidRPr="00F41BEC" w:rsidTr="00F013B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3BD" w:rsidRPr="00F013BD" w:rsidRDefault="00F013BD" w:rsidP="00F41BEC">
            <w:pPr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7210090210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1 825,00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1 338,89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73,36</w:t>
            </w:r>
          </w:p>
        </w:tc>
      </w:tr>
      <w:tr w:rsidR="00F013BD" w:rsidRPr="00F41BEC" w:rsidTr="00F013B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3BD" w:rsidRPr="00F013BD" w:rsidRDefault="00F013BD" w:rsidP="00F41BEC">
            <w:pPr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7210090210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1 825,00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1 338,89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73,36</w:t>
            </w:r>
          </w:p>
        </w:tc>
      </w:tr>
      <w:tr w:rsidR="00F013BD" w:rsidRPr="00F41BEC" w:rsidTr="00F013B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3BD" w:rsidRPr="00F013BD" w:rsidRDefault="00F013BD" w:rsidP="00F41BEC">
            <w:pPr>
              <w:outlineLvl w:val="2"/>
              <w:rPr>
                <w:sz w:val="20"/>
              </w:rPr>
            </w:pPr>
            <w:r w:rsidRPr="00F013BD">
              <w:rPr>
                <w:sz w:val="20"/>
              </w:rPr>
              <w:t>Расходы на оплату труда работников по охране, обслуживанию административных зданий и водителей, в рамках непрограммных расходов администрации Ястребовского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2"/>
              <w:rPr>
                <w:sz w:val="20"/>
              </w:rPr>
            </w:pPr>
            <w:r w:rsidRPr="00F013BD">
              <w:rPr>
                <w:sz w:val="20"/>
              </w:rPr>
              <w:t>7210090220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2"/>
              <w:rPr>
                <w:sz w:val="20"/>
              </w:rPr>
            </w:pPr>
            <w:r w:rsidRPr="00F013BD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2"/>
              <w:rPr>
                <w:sz w:val="20"/>
              </w:rPr>
            </w:pPr>
            <w:r w:rsidRPr="00F013BD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2"/>
              <w:rPr>
                <w:sz w:val="20"/>
              </w:rPr>
            </w:pPr>
            <w:r w:rsidRPr="00F013BD">
              <w:rPr>
                <w:sz w:val="20"/>
              </w:rPr>
              <w:t>1 899 069,00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2"/>
              <w:rPr>
                <w:sz w:val="20"/>
              </w:rPr>
            </w:pPr>
            <w:r w:rsidRPr="00F013BD">
              <w:rPr>
                <w:sz w:val="20"/>
              </w:rPr>
              <w:t>2 053 243,08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2"/>
              <w:rPr>
                <w:sz w:val="20"/>
              </w:rPr>
            </w:pPr>
            <w:r w:rsidRPr="00F013BD">
              <w:rPr>
                <w:sz w:val="20"/>
              </w:rPr>
              <w:t>2 043 910,26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2"/>
              <w:rPr>
                <w:sz w:val="20"/>
              </w:rPr>
            </w:pPr>
            <w:r w:rsidRPr="00F013BD">
              <w:rPr>
                <w:sz w:val="20"/>
              </w:rPr>
              <w:t>99,55</w:t>
            </w:r>
          </w:p>
        </w:tc>
      </w:tr>
      <w:tr w:rsidR="00F013BD" w:rsidRPr="00F41BEC" w:rsidTr="00F013B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3BD" w:rsidRPr="00F013BD" w:rsidRDefault="00F013BD" w:rsidP="00F41BEC">
            <w:pPr>
              <w:outlineLvl w:val="6"/>
              <w:rPr>
                <w:sz w:val="20"/>
              </w:rPr>
            </w:pPr>
            <w:r w:rsidRPr="00F013BD">
              <w:rPr>
                <w:sz w:val="20"/>
              </w:rPr>
              <w:lastRenderedPageBreak/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7210090220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1 458 578,00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1 581 122,59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1 571 965,31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99,42</w:t>
            </w:r>
          </w:p>
        </w:tc>
      </w:tr>
      <w:tr w:rsidR="00F013BD" w:rsidRPr="00F41BEC" w:rsidTr="00F013B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3BD" w:rsidRPr="00F013BD" w:rsidRDefault="00F013BD" w:rsidP="00F41BEC">
            <w:pPr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7210090220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1 458 578,00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1 581 122,59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1 571 965,31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99,42</w:t>
            </w:r>
          </w:p>
        </w:tc>
      </w:tr>
      <w:tr w:rsidR="00F013BD" w:rsidRPr="00F41BEC" w:rsidTr="00F013B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3BD" w:rsidRPr="00F013BD" w:rsidRDefault="00F013BD" w:rsidP="00F41BEC">
            <w:pPr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7210090220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440 491,00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472 120,49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471 944,95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99,96</w:t>
            </w:r>
          </w:p>
        </w:tc>
      </w:tr>
      <w:tr w:rsidR="00F013BD" w:rsidRPr="00F41BEC" w:rsidTr="00F013B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3BD" w:rsidRPr="00F013BD" w:rsidRDefault="00F013BD" w:rsidP="00F41BEC">
            <w:pPr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7210090220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440 491,00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472 120,49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471 944,95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99,96</w:t>
            </w:r>
          </w:p>
        </w:tc>
      </w:tr>
      <w:tr w:rsidR="00F013BD" w:rsidRPr="00F41BEC" w:rsidTr="00F013B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3BD" w:rsidRPr="00F013BD" w:rsidRDefault="00F013BD" w:rsidP="00F41BEC">
            <w:pPr>
              <w:outlineLvl w:val="2"/>
              <w:rPr>
                <w:sz w:val="20"/>
              </w:rPr>
            </w:pPr>
            <w:r w:rsidRPr="00F013BD">
              <w:rPr>
                <w:sz w:val="20"/>
              </w:rPr>
              <w:t>Резервный фонд в рамках непрограммных расходов администрации Ястребовского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2"/>
              <w:rPr>
                <w:sz w:val="20"/>
              </w:rPr>
            </w:pPr>
            <w:r w:rsidRPr="00F013BD">
              <w:rPr>
                <w:sz w:val="20"/>
              </w:rPr>
              <w:t>7210091110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2"/>
              <w:rPr>
                <w:sz w:val="20"/>
              </w:rPr>
            </w:pPr>
            <w:r w:rsidRPr="00F013BD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2"/>
              <w:rPr>
                <w:sz w:val="20"/>
              </w:rPr>
            </w:pPr>
            <w:r w:rsidRPr="00F013BD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2"/>
              <w:rPr>
                <w:sz w:val="20"/>
              </w:rPr>
            </w:pPr>
            <w:r w:rsidRPr="00F013BD">
              <w:rPr>
                <w:sz w:val="20"/>
              </w:rPr>
              <w:t>5 500,00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2"/>
              <w:rPr>
                <w:sz w:val="20"/>
              </w:rPr>
            </w:pPr>
            <w:r w:rsidRPr="00F013BD">
              <w:rPr>
                <w:sz w:val="20"/>
              </w:rPr>
              <w:t>5 500,00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2"/>
              <w:rPr>
                <w:sz w:val="20"/>
              </w:rPr>
            </w:pPr>
            <w:r w:rsidRPr="00F013BD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2"/>
              <w:rPr>
                <w:sz w:val="20"/>
              </w:rPr>
            </w:pPr>
            <w:r w:rsidRPr="00F013BD">
              <w:rPr>
                <w:sz w:val="20"/>
              </w:rPr>
              <w:t>0,00</w:t>
            </w:r>
          </w:p>
        </w:tc>
      </w:tr>
      <w:tr w:rsidR="00F013BD" w:rsidRPr="00F41BEC" w:rsidTr="00F013B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3BD" w:rsidRPr="00F013BD" w:rsidRDefault="00F013BD" w:rsidP="00F41BEC">
            <w:pPr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7210091110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5 500,00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5 500,00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0,00</w:t>
            </w:r>
          </w:p>
        </w:tc>
      </w:tr>
      <w:tr w:rsidR="00F013BD" w:rsidRPr="00F41BEC" w:rsidTr="00F013B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3BD" w:rsidRPr="00F013BD" w:rsidRDefault="00F013BD" w:rsidP="00F41BEC">
            <w:pPr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7210091110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5 500,00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5 500,00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3BD" w:rsidRPr="00F013BD" w:rsidRDefault="00F013BD" w:rsidP="00F41BEC">
            <w:pPr>
              <w:jc w:val="center"/>
              <w:outlineLvl w:val="6"/>
              <w:rPr>
                <w:sz w:val="20"/>
              </w:rPr>
            </w:pPr>
            <w:r w:rsidRPr="00F013BD">
              <w:rPr>
                <w:sz w:val="20"/>
              </w:rPr>
              <w:t>0,00</w:t>
            </w:r>
          </w:p>
        </w:tc>
      </w:tr>
      <w:tr w:rsidR="00F013BD" w:rsidRPr="00F41BEC" w:rsidTr="00F013B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3BD" w:rsidRPr="00F013BD" w:rsidRDefault="00F013BD" w:rsidP="00F41BEC">
            <w:pPr>
              <w:rPr>
                <w:b/>
                <w:bCs/>
                <w:sz w:val="20"/>
              </w:rPr>
            </w:pPr>
            <w:r w:rsidRPr="00F013BD">
              <w:rPr>
                <w:b/>
                <w:bCs/>
                <w:sz w:val="20"/>
              </w:rPr>
              <w:t>Всего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3BD" w:rsidRPr="00F013BD" w:rsidRDefault="00F013BD" w:rsidP="00F41BEC">
            <w:pPr>
              <w:jc w:val="center"/>
              <w:rPr>
                <w:b/>
                <w:bCs/>
                <w:sz w:val="20"/>
              </w:rPr>
            </w:pPr>
            <w:r w:rsidRPr="00F013BD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3BD" w:rsidRPr="00F013BD" w:rsidRDefault="00F013BD" w:rsidP="00F41BEC">
            <w:pPr>
              <w:jc w:val="center"/>
              <w:rPr>
                <w:b/>
                <w:bCs/>
                <w:sz w:val="20"/>
              </w:rPr>
            </w:pPr>
            <w:r w:rsidRPr="00F013BD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3BD" w:rsidRPr="00F013BD" w:rsidRDefault="00F013BD" w:rsidP="00F41BEC">
            <w:pPr>
              <w:jc w:val="center"/>
              <w:rPr>
                <w:b/>
                <w:bCs/>
                <w:sz w:val="20"/>
              </w:rPr>
            </w:pPr>
            <w:r w:rsidRPr="00F013BD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3BD" w:rsidRPr="00F013BD" w:rsidRDefault="00F013BD" w:rsidP="00F41BEC">
            <w:pPr>
              <w:jc w:val="center"/>
              <w:rPr>
                <w:b/>
                <w:bCs/>
                <w:sz w:val="20"/>
              </w:rPr>
            </w:pPr>
            <w:r w:rsidRPr="00F013BD">
              <w:rPr>
                <w:b/>
                <w:bCs/>
                <w:sz w:val="20"/>
              </w:rPr>
              <w:t>13 256 520,00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3BD" w:rsidRPr="00F013BD" w:rsidRDefault="00F013BD" w:rsidP="00F41BEC">
            <w:pPr>
              <w:jc w:val="center"/>
              <w:rPr>
                <w:b/>
                <w:bCs/>
                <w:sz w:val="20"/>
              </w:rPr>
            </w:pPr>
            <w:r w:rsidRPr="00F013BD">
              <w:rPr>
                <w:b/>
                <w:bCs/>
                <w:sz w:val="20"/>
              </w:rPr>
              <w:t>16 943 692,52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3BD" w:rsidRPr="00F013BD" w:rsidRDefault="00F013BD" w:rsidP="00F41BEC">
            <w:pPr>
              <w:jc w:val="center"/>
              <w:rPr>
                <w:b/>
                <w:bCs/>
                <w:sz w:val="20"/>
              </w:rPr>
            </w:pPr>
            <w:r w:rsidRPr="00F013BD">
              <w:rPr>
                <w:b/>
                <w:bCs/>
                <w:sz w:val="20"/>
              </w:rPr>
              <w:t>16 637 636,49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3BD" w:rsidRPr="00F013BD" w:rsidRDefault="00F013BD" w:rsidP="00F41BEC">
            <w:pPr>
              <w:jc w:val="center"/>
              <w:rPr>
                <w:b/>
                <w:bCs/>
                <w:sz w:val="20"/>
              </w:rPr>
            </w:pPr>
            <w:r w:rsidRPr="00F013BD">
              <w:rPr>
                <w:b/>
                <w:bCs/>
                <w:sz w:val="20"/>
              </w:rPr>
              <w:t>98,19</w:t>
            </w:r>
          </w:p>
        </w:tc>
      </w:tr>
    </w:tbl>
    <w:p w:rsidR="00F013BD" w:rsidRPr="00F41BEC" w:rsidRDefault="00F013BD" w:rsidP="00F41BEC">
      <w:pPr>
        <w:ind w:right="-1"/>
        <w:rPr>
          <w:b/>
          <w:sz w:val="20"/>
        </w:rPr>
        <w:sectPr w:rsidR="00F013BD" w:rsidRPr="00F41BEC" w:rsidSect="00133F7D">
          <w:type w:val="continuous"/>
          <w:pgSz w:w="16838" w:h="11906" w:orient="landscape"/>
          <w:pgMar w:top="1276" w:right="680" w:bottom="284" w:left="709" w:header="708" w:footer="708" w:gutter="0"/>
          <w:pgNumType w:start="19"/>
          <w:cols w:space="709"/>
          <w:docGrid w:linePitch="381"/>
        </w:sectPr>
      </w:pPr>
    </w:p>
    <w:p w:rsidR="003B1C16" w:rsidRPr="00F41BEC" w:rsidRDefault="003B1C16" w:rsidP="00F41BEC">
      <w:pPr>
        <w:ind w:right="-1"/>
        <w:rPr>
          <w:b/>
          <w:sz w:val="20"/>
        </w:rPr>
      </w:pPr>
    </w:p>
    <w:p w:rsidR="00B9342E" w:rsidRPr="00F41BEC" w:rsidRDefault="00B9342E" w:rsidP="00F41BEC">
      <w:pPr>
        <w:rPr>
          <w:sz w:val="20"/>
        </w:rPr>
        <w:sectPr w:rsidR="00B9342E" w:rsidRPr="00F41BEC" w:rsidSect="00B56C3A">
          <w:type w:val="continuous"/>
          <w:pgSz w:w="16838" w:h="11906" w:orient="landscape"/>
          <w:pgMar w:top="1276" w:right="680" w:bottom="284" w:left="709" w:header="708" w:footer="708" w:gutter="0"/>
          <w:pgNumType w:start="1"/>
          <w:cols w:num="2" w:space="709"/>
          <w:docGrid w:linePitch="381"/>
        </w:sectPr>
      </w:pPr>
    </w:p>
    <w:tbl>
      <w:tblPr>
        <w:tblW w:w="0" w:type="auto"/>
        <w:tblLook w:val="04A0"/>
      </w:tblPr>
      <w:tblGrid>
        <w:gridCol w:w="8383"/>
        <w:gridCol w:w="2090"/>
        <w:gridCol w:w="2068"/>
        <w:gridCol w:w="1546"/>
        <w:gridCol w:w="1578"/>
      </w:tblGrid>
      <w:tr w:rsidR="00B9342E" w:rsidRPr="00B9342E" w:rsidTr="00B9342E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42E" w:rsidRPr="00B9342E" w:rsidRDefault="00B9342E" w:rsidP="00F41BEC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42E" w:rsidRPr="00B9342E" w:rsidRDefault="00B9342E" w:rsidP="00F41BEC">
            <w:pPr>
              <w:rPr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42E" w:rsidRPr="00B9342E" w:rsidRDefault="00B9342E" w:rsidP="00F41BEC">
            <w:pPr>
              <w:jc w:val="right"/>
              <w:rPr>
                <w:b/>
                <w:bCs/>
                <w:sz w:val="20"/>
              </w:rPr>
            </w:pPr>
            <w:r w:rsidRPr="00B9342E">
              <w:rPr>
                <w:b/>
                <w:bCs/>
                <w:sz w:val="20"/>
              </w:rPr>
              <w:t>Приложение 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42E" w:rsidRPr="00B9342E" w:rsidRDefault="00B9342E" w:rsidP="00F41BEC">
            <w:pPr>
              <w:rPr>
                <w:sz w:val="20"/>
              </w:rPr>
            </w:pPr>
          </w:p>
        </w:tc>
      </w:tr>
      <w:tr w:rsidR="00B9342E" w:rsidRPr="00B9342E" w:rsidTr="00B9342E">
        <w:trPr>
          <w:trHeight w:val="2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42E" w:rsidRPr="00B9342E" w:rsidRDefault="00B9342E" w:rsidP="00F41BEC">
            <w:pPr>
              <w:jc w:val="right"/>
              <w:rPr>
                <w:sz w:val="20"/>
              </w:rPr>
            </w:pPr>
            <w:r w:rsidRPr="00B9342E">
              <w:rPr>
                <w:sz w:val="20"/>
              </w:rPr>
              <w:t xml:space="preserve">к Решению Ястребовского сельского  Совета депутатов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42E" w:rsidRPr="00B9342E" w:rsidRDefault="00B9342E" w:rsidP="00F41BEC">
            <w:pPr>
              <w:rPr>
                <w:sz w:val="20"/>
              </w:rPr>
            </w:pPr>
          </w:p>
        </w:tc>
      </w:tr>
      <w:tr w:rsidR="00B9342E" w:rsidRPr="00B9342E" w:rsidTr="00B9342E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42E" w:rsidRPr="00B9342E" w:rsidRDefault="00B9342E" w:rsidP="00F41BEC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42E" w:rsidRPr="00B9342E" w:rsidRDefault="00B9342E" w:rsidP="00F41BEC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42E" w:rsidRPr="00B9342E" w:rsidRDefault="00B9342E" w:rsidP="00F41BEC">
            <w:pPr>
              <w:jc w:val="right"/>
              <w:rPr>
                <w:sz w:val="20"/>
              </w:rPr>
            </w:pPr>
            <w:r w:rsidRPr="00B9342E">
              <w:rPr>
                <w:sz w:val="20"/>
              </w:rPr>
              <w:t>от 00.00.00 №00-0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42E" w:rsidRPr="00B9342E" w:rsidRDefault="00B9342E" w:rsidP="00F41BEC">
            <w:pPr>
              <w:rPr>
                <w:sz w:val="20"/>
              </w:rPr>
            </w:pPr>
          </w:p>
        </w:tc>
      </w:tr>
      <w:tr w:rsidR="00B9342E" w:rsidRPr="00B9342E" w:rsidTr="00B9342E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42E" w:rsidRPr="00B9342E" w:rsidRDefault="00B9342E" w:rsidP="00F41BEC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42E" w:rsidRPr="00B9342E" w:rsidRDefault="00B9342E" w:rsidP="00F41BEC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42E" w:rsidRPr="00B9342E" w:rsidRDefault="00B9342E" w:rsidP="00F41BEC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42E" w:rsidRPr="00B9342E" w:rsidRDefault="00B9342E" w:rsidP="00F41BEC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42E" w:rsidRPr="00B9342E" w:rsidRDefault="00B9342E" w:rsidP="00F41BEC">
            <w:pPr>
              <w:rPr>
                <w:sz w:val="20"/>
              </w:rPr>
            </w:pPr>
          </w:p>
        </w:tc>
      </w:tr>
      <w:tr w:rsidR="00B9342E" w:rsidRPr="00B9342E" w:rsidTr="00B9342E">
        <w:trPr>
          <w:trHeight w:val="2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42E" w:rsidRPr="00B9342E" w:rsidRDefault="00B9342E" w:rsidP="00F41BEC">
            <w:pPr>
              <w:jc w:val="center"/>
              <w:rPr>
                <w:b/>
                <w:bCs/>
                <w:sz w:val="20"/>
              </w:rPr>
            </w:pPr>
            <w:r w:rsidRPr="00B9342E">
              <w:rPr>
                <w:b/>
                <w:bCs/>
                <w:sz w:val="20"/>
              </w:rPr>
              <w:t xml:space="preserve">Распределение иных межбюджетных трансфертов, выделенных из бюджета Ястребовского сельсовета районному бюджету Ачинского района на 2023 год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42E" w:rsidRPr="00B9342E" w:rsidRDefault="00B9342E" w:rsidP="00F41BEC">
            <w:pPr>
              <w:rPr>
                <w:sz w:val="20"/>
              </w:rPr>
            </w:pPr>
          </w:p>
        </w:tc>
      </w:tr>
      <w:tr w:rsidR="00B9342E" w:rsidRPr="00B9342E" w:rsidTr="00B9342E">
        <w:trPr>
          <w:trHeight w:val="2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42E" w:rsidRPr="00B9342E" w:rsidRDefault="00B9342E" w:rsidP="00F41BE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42E" w:rsidRPr="00B9342E" w:rsidRDefault="00B9342E" w:rsidP="00F41BEC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42E" w:rsidRPr="00B9342E" w:rsidRDefault="00B9342E" w:rsidP="00F41BEC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42E" w:rsidRPr="00B9342E" w:rsidRDefault="00B9342E" w:rsidP="00F41BEC">
            <w:pPr>
              <w:rPr>
                <w:sz w:val="20"/>
              </w:rPr>
            </w:pPr>
          </w:p>
        </w:tc>
      </w:tr>
      <w:tr w:rsidR="00B9342E" w:rsidRPr="00B9342E" w:rsidTr="00B9342E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42E" w:rsidRPr="00B9342E" w:rsidRDefault="00B9342E" w:rsidP="00F41BEC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42E" w:rsidRPr="00B9342E" w:rsidRDefault="00B9342E" w:rsidP="00F41BEC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42E" w:rsidRPr="00B9342E" w:rsidRDefault="00B9342E" w:rsidP="00F41BEC">
            <w:pPr>
              <w:rPr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342E" w:rsidRPr="00B9342E" w:rsidRDefault="00B9342E" w:rsidP="00F41BEC">
            <w:pPr>
              <w:jc w:val="right"/>
              <w:rPr>
                <w:sz w:val="20"/>
              </w:rPr>
            </w:pPr>
            <w:r w:rsidRPr="00B9342E">
              <w:rPr>
                <w:sz w:val="20"/>
              </w:rPr>
              <w:t>руб.</w:t>
            </w:r>
          </w:p>
        </w:tc>
      </w:tr>
      <w:tr w:rsidR="00B9342E" w:rsidRPr="00B9342E" w:rsidTr="00B9342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42E" w:rsidRPr="00B9342E" w:rsidRDefault="00B9342E" w:rsidP="00F41BEC">
            <w:pPr>
              <w:jc w:val="center"/>
              <w:rPr>
                <w:b/>
                <w:bCs/>
                <w:sz w:val="20"/>
              </w:rPr>
            </w:pPr>
            <w:r w:rsidRPr="00B9342E">
              <w:rPr>
                <w:b/>
                <w:bCs/>
                <w:sz w:val="20"/>
              </w:rPr>
              <w:t>Наименование  показателей бюджетной классификации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42E" w:rsidRPr="00B9342E" w:rsidRDefault="00B9342E" w:rsidP="00F41BEC">
            <w:pPr>
              <w:jc w:val="center"/>
              <w:rPr>
                <w:b/>
                <w:bCs/>
                <w:sz w:val="20"/>
              </w:rPr>
            </w:pPr>
            <w:r w:rsidRPr="00B9342E">
              <w:rPr>
                <w:b/>
                <w:bCs/>
                <w:sz w:val="20"/>
              </w:rPr>
              <w:t>Утвержденно решением о бюджете на 2023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42E" w:rsidRPr="00B9342E" w:rsidRDefault="00B9342E" w:rsidP="00F41BEC">
            <w:pPr>
              <w:jc w:val="center"/>
              <w:rPr>
                <w:b/>
                <w:bCs/>
                <w:sz w:val="20"/>
              </w:rPr>
            </w:pPr>
            <w:r w:rsidRPr="00B9342E">
              <w:rPr>
                <w:b/>
                <w:bCs/>
                <w:sz w:val="20"/>
              </w:rPr>
              <w:t>Бюджетная роспись с учетом изменений на 2023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42E" w:rsidRPr="00B9342E" w:rsidRDefault="00B9342E" w:rsidP="00F41BEC">
            <w:pPr>
              <w:jc w:val="center"/>
              <w:rPr>
                <w:b/>
                <w:bCs/>
                <w:sz w:val="20"/>
              </w:rPr>
            </w:pPr>
            <w:r w:rsidRPr="00B9342E">
              <w:rPr>
                <w:b/>
                <w:bCs/>
                <w:sz w:val="20"/>
              </w:rPr>
              <w:t>Исполненно за 2023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342E" w:rsidRPr="00B9342E" w:rsidRDefault="00B9342E" w:rsidP="00F41BEC">
            <w:pPr>
              <w:rPr>
                <w:b/>
                <w:bCs/>
                <w:sz w:val="20"/>
              </w:rPr>
            </w:pPr>
            <w:r w:rsidRPr="00B9342E">
              <w:rPr>
                <w:b/>
                <w:bCs/>
                <w:sz w:val="20"/>
              </w:rPr>
              <w:t>Процент исполнения, %</w:t>
            </w:r>
          </w:p>
        </w:tc>
      </w:tr>
      <w:tr w:rsidR="00B9342E" w:rsidRPr="00B9342E" w:rsidTr="00B934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342E" w:rsidRPr="00B9342E" w:rsidRDefault="00B9342E" w:rsidP="00F41BEC">
            <w:pPr>
              <w:rPr>
                <w:sz w:val="20"/>
              </w:rPr>
            </w:pPr>
            <w:r w:rsidRPr="00B9342E">
              <w:rPr>
                <w:sz w:val="20"/>
              </w:rPr>
              <w:t>Межбюджетные трансферты на осуществление руководства и управления в сфере установленных функций органов местного самоуправления поселений, переданных на уровень района в рамках отдельных мероприятий муниципальной программы "Содействие развитию органов местного самоуправления, реализация полномочий администрации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42E" w:rsidRPr="00B9342E" w:rsidRDefault="00B9342E" w:rsidP="00F41BEC">
            <w:pPr>
              <w:jc w:val="right"/>
              <w:rPr>
                <w:sz w:val="20"/>
              </w:rPr>
            </w:pPr>
            <w:r w:rsidRPr="00B9342E">
              <w:rPr>
                <w:sz w:val="20"/>
              </w:rPr>
              <w:t>786 830,00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42E" w:rsidRPr="00B9342E" w:rsidRDefault="00B9342E" w:rsidP="00F41BEC">
            <w:pPr>
              <w:jc w:val="right"/>
              <w:rPr>
                <w:sz w:val="20"/>
              </w:rPr>
            </w:pPr>
            <w:r w:rsidRPr="00B9342E">
              <w:rPr>
                <w:sz w:val="20"/>
              </w:rPr>
              <w:t>811 620,00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42E" w:rsidRPr="00B9342E" w:rsidRDefault="00B9342E" w:rsidP="00F41BEC">
            <w:pPr>
              <w:jc w:val="right"/>
              <w:rPr>
                <w:sz w:val="20"/>
              </w:rPr>
            </w:pPr>
            <w:r w:rsidRPr="00B9342E">
              <w:rPr>
                <w:sz w:val="20"/>
              </w:rPr>
              <w:t>811 620,00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342E" w:rsidRPr="00B9342E" w:rsidRDefault="00B9342E" w:rsidP="00F41BEC">
            <w:pPr>
              <w:jc w:val="right"/>
              <w:rPr>
                <w:sz w:val="20"/>
              </w:rPr>
            </w:pPr>
            <w:r w:rsidRPr="00B9342E">
              <w:rPr>
                <w:sz w:val="20"/>
              </w:rPr>
              <w:t>100,00</w:t>
            </w:r>
          </w:p>
        </w:tc>
      </w:tr>
      <w:tr w:rsidR="00B9342E" w:rsidRPr="00B9342E" w:rsidTr="00B934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342E" w:rsidRPr="00B9342E" w:rsidRDefault="00B9342E" w:rsidP="00F41BEC">
            <w:pPr>
              <w:rPr>
                <w:sz w:val="20"/>
              </w:rPr>
            </w:pPr>
            <w:r w:rsidRPr="00B9342E">
              <w:rPr>
                <w:sz w:val="20"/>
              </w:rPr>
              <w:t>Межбюджетные трансферты 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отдельных мероприятий муниципальной программы "Содействие развитию органов местного самоуправления, реализация полномочий администрации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342E" w:rsidRPr="00B9342E" w:rsidRDefault="00B9342E" w:rsidP="00F41BEC">
            <w:pPr>
              <w:jc w:val="right"/>
              <w:rPr>
                <w:sz w:val="20"/>
              </w:rPr>
            </w:pPr>
            <w:r w:rsidRPr="00B9342E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342E" w:rsidRPr="00B9342E" w:rsidRDefault="00B9342E" w:rsidP="00F41BEC">
            <w:pPr>
              <w:jc w:val="right"/>
              <w:rPr>
                <w:sz w:val="20"/>
              </w:rPr>
            </w:pPr>
            <w:r w:rsidRPr="00B9342E">
              <w:rPr>
                <w:sz w:val="20"/>
              </w:rPr>
              <w:t>2 694 268,64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342E" w:rsidRPr="00B9342E" w:rsidRDefault="00B9342E" w:rsidP="00F41BEC">
            <w:pPr>
              <w:jc w:val="right"/>
              <w:rPr>
                <w:sz w:val="20"/>
              </w:rPr>
            </w:pPr>
            <w:r w:rsidRPr="00B9342E">
              <w:rPr>
                <w:sz w:val="20"/>
              </w:rPr>
              <w:t>2 680 797,30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342E" w:rsidRPr="00B9342E" w:rsidRDefault="00B9342E" w:rsidP="00F41BEC">
            <w:pPr>
              <w:jc w:val="right"/>
              <w:rPr>
                <w:sz w:val="20"/>
              </w:rPr>
            </w:pPr>
            <w:r w:rsidRPr="00B9342E">
              <w:rPr>
                <w:sz w:val="20"/>
              </w:rPr>
              <w:t>99,50</w:t>
            </w:r>
          </w:p>
        </w:tc>
      </w:tr>
      <w:tr w:rsidR="00B9342E" w:rsidRPr="00B9342E" w:rsidTr="00B9342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342E" w:rsidRPr="00B9342E" w:rsidRDefault="00B9342E" w:rsidP="00F41BEC">
            <w:pPr>
              <w:rPr>
                <w:b/>
                <w:bCs/>
                <w:sz w:val="20"/>
              </w:rPr>
            </w:pPr>
            <w:r w:rsidRPr="00B9342E">
              <w:rPr>
                <w:b/>
                <w:bCs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342E" w:rsidRPr="00B9342E" w:rsidRDefault="00B9342E" w:rsidP="00F41BEC">
            <w:pPr>
              <w:jc w:val="right"/>
              <w:rPr>
                <w:b/>
                <w:bCs/>
                <w:sz w:val="20"/>
              </w:rPr>
            </w:pPr>
            <w:r w:rsidRPr="00B9342E">
              <w:rPr>
                <w:b/>
                <w:bCs/>
                <w:sz w:val="20"/>
              </w:rPr>
              <w:t>786 830,00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342E" w:rsidRPr="00B9342E" w:rsidRDefault="00B9342E" w:rsidP="00F41BEC">
            <w:pPr>
              <w:jc w:val="right"/>
              <w:rPr>
                <w:b/>
                <w:bCs/>
                <w:sz w:val="20"/>
              </w:rPr>
            </w:pPr>
            <w:r w:rsidRPr="00B9342E">
              <w:rPr>
                <w:b/>
                <w:bCs/>
                <w:sz w:val="20"/>
              </w:rPr>
              <w:t>3 505 888,64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342E" w:rsidRPr="00B9342E" w:rsidRDefault="00B9342E" w:rsidP="00F41BEC">
            <w:pPr>
              <w:jc w:val="right"/>
              <w:rPr>
                <w:b/>
                <w:bCs/>
                <w:sz w:val="20"/>
              </w:rPr>
            </w:pPr>
            <w:r w:rsidRPr="00B9342E">
              <w:rPr>
                <w:b/>
                <w:bCs/>
                <w:sz w:val="20"/>
              </w:rPr>
              <w:t>3 492 417,30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342E" w:rsidRPr="00B9342E" w:rsidRDefault="00B9342E" w:rsidP="00F41BEC">
            <w:pPr>
              <w:jc w:val="right"/>
              <w:rPr>
                <w:b/>
                <w:bCs/>
                <w:sz w:val="20"/>
              </w:rPr>
            </w:pPr>
            <w:r w:rsidRPr="00B9342E">
              <w:rPr>
                <w:b/>
                <w:bCs/>
                <w:sz w:val="20"/>
              </w:rPr>
              <w:t>99,62</w:t>
            </w:r>
          </w:p>
        </w:tc>
      </w:tr>
    </w:tbl>
    <w:p w:rsidR="00B9342E" w:rsidRPr="00F41BEC" w:rsidRDefault="00B9342E" w:rsidP="00F41BEC">
      <w:pPr>
        <w:ind w:right="-1"/>
        <w:rPr>
          <w:b/>
          <w:sz w:val="20"/>
        </w:rPr>
        <w:sectPr w:rsidR="00B9342E" w:rsidRPr="00F41BEC" w:rsidSect="00B9342E">
          <w:type w:val="continuous"/>
          <w:pgSz w:w="16838" w:h="11906" w:orient="landscape"/>
          <w:pgMar w:top="1276" w:right="680" w:bottom="284" w:left="709" w:header="708" w:footer="708" w:gutter="0"/>
          <w:pgNumType w:start="1"/>
          <w:cols w:space="709"/>
          <w:docGrid w:linePitch="381"/>
        </w:sectPr>
      </w:pPr>
    </w:p>
    <w:p w:rsidR="00B9342E" w:rsidRPr="00F41BEC" w:rsidRDefault="00B9342E" w:rsidP="00F41BEC">
      <w:pPr>
        <w:ind w:right="-1"/>
        <w:rPr>
          <w:b/>
          <w:sz w:val="20"/>
        </w:rPr>
      </w:pPr>
    </w:p>
    <w:p w:rsidR="003B1C16" w:rsidRPr="00F41BEC" w:rsidRDefault="003B1C16" w:rsidP="00F41BEC">
      <w:pPr>
        <w:ind w:right="-1"/>
        <w:rPr>
          <w:b/>
          <w:sz w:val="20"/>
        </w:rPr>
      </w:pPr>
    </w:p>
    <w:p w:rsidR="00F41BEC" w:rsidRPr="00F41BEC" w:rsidRDefault="00F41BEC" w:rsidP="00F41BEC">
      <w:pPr>
        <w:ind w:right="-1"/>
        <w:rPr>
          <w:b/>
          <w:sz w:val="20"/>
        </w:rPr>
      </w:pPr>
    </w:p>
    <w:p w:rsidR="00F41BEC" w:rsidRPr="00F41BEC" w:rsidRDefault="00F41BEC" w:rsidP="00F41BEC">
      <w:pPr>
        <w:ind w:right="-1"/>
        <w:rPr>
          <w:b/>
          <w:sz w:val="20"/>
        </w:rPr>
      </w:pPr>
    </w:p>
    <w:p w:rsidR="00F41BEC" w:rsidRDefault="00F41BEC" w:rsidP="00F41BEC">
      <w:pPr>
        <w:rPr>
          <w:sz w:val="20"/>
        </w:rPr>
        <w:sectPr w:rsidR="00F41BEC" w:rsidSect="00B56C3A">
          <w:type w:val="continuous"/>
          <w:pgSz w:w="16838" w:h="11906" w:orient="landscape"/>
          <w:pgMar w:top="1276" w:right="680" w:bottom="284" w:left="709" w:header="708" w:footer="708" w:gutter="0"/>
          <w:pgNumType w:start="1"/>
          <w:cols w:num="2" w:space="709"/>
          <w:docGrid w:linePitch="381"/>
        </w:sectPr>
      </w:pPr>
      <w:bookmarkStart w:id="7" w:name="RANGE!A1:E21"/>
      <w:bookmarkEnd w:id="7"/>
    </w:p>
    <w:tbl>
      <w:tblPr>
        <w:tblW w:w="0" w:type="auto"/>
        <w:tblLook w:val="04A0"/>
      </w:tblPr>
      <w:tblGrid>
        <w:gridCol w:w="8304"/>
        <w:gridCol w:w="2058"/>
        <w:gridCol w:w="2199"/>
        <w:gridCol w:w="1458"/>
        <w:gridCol w:w="1646"/>
      </w:tblGrid>
      <w:tr w:rsidR="00F41BEC" w:rsidRPr="00F41BEC" w:rsidTr="00F41BEC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BEC" w:rsidRPr="00F41BEC" w:rsidRDefault="00F41BEC" w:rsidP="00F41BEC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BEC" w:rsidRPr="00F41BEC" w:rsidRDefault="00F41BEC" w:rsidP="00F41BEC">
            <w:pPr>
              <w:rPr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1BEC" w:rsidRPr="00F41BEC" w:rsidRDefault="00F41BEC" w:rsidP="00F41BEC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41BEC">
              <w:rPr>
                <w:b/>
                <w:bCs/>
                <w:color w:val="000000"/>
                <w:sz w:val="20"/>
              </w:rPr>
              <w:t>Приложение  7</w:t>
            </w:r>
          </w:p>
        </w:tc>
      </w:tr>
      <w:tr w:rsidR="00F41BEC" w:rsidRPr="00F41BEC" w:rsidTr="00F41BEC">
        <w:trPr>
          <w:trHeight w:val="2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1BEC" w:rsidRPr="00F41BEC" w:rsidRDefault="00F41BEC" w:rsidP="00F41BEC">
            <w:pPr>
              <w:jc w:val="right"/>
              <w:rPr>
                <w:color w:val="000000"/>
                <w:sz w:val="20"/>
              </w:rPr>
            </w:pPr>
            <w:r w:rsidRPr="00F41BEC">
              <w:rPr>
                <w:color w:val="000000"/>
                <w:sz w:val="20"/>
              </w:rPr>
              <w:t xml:space="preserve">к Решению Ястребовского сельского  Совета депутатов   </w:t>
            </w:r>
          </w:p>
        </w:tc>
      </w:tr>
      <w:tr w:rsidR="00F41BEC" w:rsidRPr="00F41BEC" w:rsidTr="00F41BEC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BEC" w:rsidRPr="00F41BEC" w:rsidRDefault="00F41BEC" w:rsidP="00F41BEC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BEC" w:rsidRPr="00F41BEC" w:rsidRDefault="00F41BEC" w:rsidP="00F41BEC">
            <w:pPr>
              <w:rPr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BEC" w:rsidRPr="00F41BEC" w:rsidRDefault="00F41BEC" w:rsidP="00F41BEC">
            <w:pPr>
              <w:jc w:val="right"/>
              <w:rPr>
                <w:sz w:val="20"/>
              </w:rPr>
            </w:pPr>
            <w:r w:rsidRPr="00F41BEC">
              <w:rPr>
                <w:sz w:val="20"/>
              </w:rPr>
              <w:t>от 00.00.00 №00-0</w:t>
            </w:r>
          </w:p>
        </w:tc>
      </w:tr>
      <w:tr w:rsidR="00F41BEC" w:rsidRPr="00F41BEC" w:rsidTr="00F41BEC">
        <w:trPr>
          <w:trHeight w:val="2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1BEC" w:rsidRPr="00F41BEC" w:rsidRDefault="00F41BEC" w:rsidP="00F41BEC">
            <w:pPr>
              <w:jc w:val="center"/>
              <w:rPr>
                <w:b/>
                <w:bCs/>
                <w:sz w:val="20"/>
              </w:rPr>
            </w:pPr>
            <w:r w:rsidRPr="00F41BEC">
              <w:rPr>
                <w:b/>
                <w:bCs/>
                <w:sz w:val="20"/>
              </w:rPr>
              <w:t>Распределение субсидий, субвенций и иных межбюджетных трансфертов, выделенных бюджету Ястребовского сельсовета из бюджетов других уровней на реализацию законов и нормативно-правовых актов на 2023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BEC" w:rsidRPr="00F41BEC" w:rsidRDefault="00F41BEC" w:rsidP="00F41BEC">
            <w:pPr>
              <w:rPr>
                <w:sz w:val="20"/>
              </w:rPr>
            </w:pPr>
          </w:p>
        </w:tc>
      </w:tr>
      <w:tr w:rsidR="00F41BEC" w:rsidRPr="00F41BEC" w:rsidTr="00F41BEC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BEC" w:rsidRPr="00F41BEC" w:rsidRDefault="00F41BEC" w:rsidP="00F41BEC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BEC" w:rsidRPr="00F41BEC" w:rsidRDefault="00F41BEC" w:rsidP="00F41BEC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BEC" w:rsidRPr="00F41BEC" w:rsidRDefault="00F41BEC" w:rsidP="00F41BEC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BEC" w:rsidRPr="00F41BEC" w:rsidRDefault="00F41BEC" w:rsidP="00F41BEC">
            <w:pPr>
              <w:jc w:val="right"/>
              <w:rPr>
                <w:sz w:val="20"/>
              </w:rPr>
            </w:pPr>
            <w:r w:rsidRPr="00F41BEC">
              <w:rPr>
                <w:sz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BEC" w:rsidRPr="00F41BEC" w:rsidRDefault="00F41BEC" w:rsidP="00F41BEC">
            <w:pPr>
              <w:rPr>
                <w:sz w:val="20"/>
              </w:rPr>
            </w:pPr>
          </w:p>
        </w:tc>
      </w:tr>
      <w:tr w:rsidR="00F41BEC" w:rsidRPr="00F41BEC" w:rsidTr="00F41BE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BEC" w:rsidRPr="00F41BEC" w:rsidRDefault="00F41BEC" w:rsidP="00F41BEC">
            <w:pPr>
              <w:jc w:val="center"/>
              <w:rPr>
                <w:b/>
                <w:bCs/>
                <w:sz w:val="20"/>
              </w:rPr>
            </w:pPr>
            <w:r w:rsidRPr="00F41BEC">
              <w:rPr>
                <w:b/>
                <w:bCs/>
                <w:sz w:val="20"/>
              </w:rPr>
              <w:t>Наименование получателей и бюджетных средств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BEC" w:rsidRPr="00F41BEC" w:rsidRDefault="00F41BEC" w:rsidP="00F41BEC">
            <w:pPr>
              <w:jc w:val="center"/>
              <w:rPr>
                <w:b/>
                <w:bCs/>
                <w:sz w:val="20"/>
              </w:rPr>
            </w:pPr>
            <w:r w:rsidRPr="00F41BEC">
              <w:rPr>
                <w:b/>
                <w:bCs/>
                <w:sz w:val="20"/>
              </w:rPr>
              <w:t>Утверждено решением о бюджете на 2023г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BEC" w:rsidRPr="00F41BEC" w:rsidRDefault="00F41BEC" w:rsidP="00F41BEC">
            <w:pPr>
              <w:jc w:val="center"/>
              <w:rPr>
                <w:b/>
                <w:bCs/>
                <w:sz w:val="20"/>
              </w:rPr>
            </w:pPr>
            <w:r w:rsidRPr="00F41BEC">
              <w:rPr>
                <w:b/>
                <w:bCs/>
                <w:sz w:val="20"/>
              </w:rPr>
              <w:t>Бюджетная роспись с учетом изменений на 2023 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BEC" w:rsidRPr="00F41BEC" w:rsidRDefault="00F41BEC" w:rsidP="00F41BEC">
            <w:pPr>
              <w:jc w:val="center"/>
              <w:rPr>
                <w:b/>
                <w:bCs/>
                <w:sz w:val="20"/>
              </w:rPr>
            </w:pPr>
            <w:r w:rsidRPr="00F41BEC">
              <w:rPr>
                <w:b/>
                <w:bCs/>
                <w:sz w:val="20"/>
              </w:rPr>
              <w:t>Исполенно за 2023г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BEC" w:rsidRPr="00F41BEC" w:rsidRDefault="00F41BEC" w:rsidP="00F41BEC">
            <w:pPr>
              <w:jc w:val="center"/>
              <w:rPr>
                <w:b/>
                <w:bCs/>
                <w:sz w:val="20"/>
              </w:rPr>
            </w:pPr>
            <w:r w:rsidRPr="00F41BEC">
              <w:rPr>
                <w:b/>
                <w:bCs/>
                <w:sz w:val="20"/>
              </w:rPr>
              <w:t>Процент исполнения,  %</w:t>
            </w:r>
          </w:p>
        </w:tc>
      </w:tr>
      <w:tr w:rsidR="00F41BEC" w:rsidRPr="00F41BEC" w:rsidTr="00F41BE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BEC" w:rsidRPr="00F41BEC" w:rsidRDefault="00F41BEC" w:rsidP="00F41BEC">
            <w:pPr>
              <w:rPr>
                <w:sz w:val="20"/>
              </w:rPr>
            </w:pPr>
            <w:r w:rsidRPr="00F41BEC">
              <w:rPr>
                <w:sz w:val="20"/>
              </w:rPr>
              <w:t xml:space="preserve">Осуществление государственных полномочий по первичному  воинскому  учету на территориях, где отсутствуют военные комиссариаты, в рамках непрограммных расходов Администрации Ястребовского сельсовета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EC" w:rsidRPr="00F41BEC" w:rsidRDefault="00F41BEC" w:rsidP="00F41BEC">
            <w:pPr>
              <w:jc w:val="center"/>
              <w:rPr>
                <w:sz w:val="20"/>
              </w:rPr>
            </w:pPr>
            <w:r w:rsidRPr="00F41BEC">
              <w:rPr>
                <w:sz w:val="20"/>
              </w:rPr>
              <w:t>155 600,00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EC" w:rsidRPr="00F41BEC" w:rsidRDefault="00F41BEC" w:rsidP="00F41BEC">
            <w:pPr>
              <w:jc w:val="center"/>
              <w:rPr>
                <w:sz w:val="20"/>
              </w:rPr>
            </w:pPr>
            <w:r w:rsidRPr="00F41BEC">
              <w:rPr>
                <w:sz w:val="20"/>
              </w:rPr>
              <w:t>177 427,00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EC" w:rsidRPr="00F41BEC" w:rsidRDefault="00F41BEC" w:rsidP="00F41BEC">
            <w:pPr>
              <w:jc w:val="center"/>
              <w:rPr>
                <w:sz w:val="20"/>
              </w:rPr>
            </w:pPr>
            <w:r w:rsidRPr="00F41BEC">
              <w:rPr>
                <w:sz w:val="20"/>
              </w:rPr>
              <w:t>177 427,00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EC" w:rsidRPr="00F41BEC" w:rsidRDefault="00F41BEC" w:rsidP="00F41BEC">
            <w:pPr>
              <w:jc w:val="center"/>
              <w:rPr>
                <w:sz w:val="20"/>
              </w:rPr>
            </w:pPr>
            <w:r w:rsidRPr="00F41BEC">
              <w:rPr>
                <w:sz w:val="20"/>
              </w:rPr>
              <w:t>100,00</w:t>
            </w:r>
          </w:p>
        </w:tc>
      </w:tr>
      <w:tr w:rsidR="00F41BEC" w:rsidRPr="00F41BEC" w:rsidTr="00F41BE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BEC" w:rsidRPr="00F41BEC" w:rsidRDefault="00F41BEC" w:rsidP="00F41BEC">
            <w:pPr>
              <w:rPr>
                <w:sz w:val="20"/>
              </w:rPr>
            </w:pPr>
            <w:r w:rsidRPr="00F41BEC">
              <w:rPr>
                <w:sz w:val="20"/>
              </w:rPr>
              <w:t xml:space="preserve">Осуществеление государственных полномочий по созданию и обеспечению деятельности административных комиссий в рамках непрограммных расходов Администрации Ястребовского сельсовета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EC" w:rsidRPr="00F41BEC" w:rsidRDefault="00F41BEC" w:rsidP="00F41BEC">
            <w:pPr>
              <w:jc w:val="center"/>
              <w:rPr>
                <w:sz w:val="20"/>
              </w:rPr>
            </w:pPr>
            <w:r w:rsidRPr="00F41BEC">
              <w:rPr>
                <w:sz w:val="20"/>
              </w:rPr>
              <w:t>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EC" w:rsidRPr="00F41BEC" w:rsidRDefault="00F41BEC" w:rsidP="00F41BEC">
            <w:pPr>
              <w:jc w:val="center"/>
              <w:rPr>
                <w:sz w:val="20"/>
              </w:rPr>
            </w:pPr>
            <w:r w:rsidRPr="00F41BEC">
              <w:rPr>
                <w:sz w:val="20"/>
              </w:rPr>
              <w:t>8 188,00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EC" w:rsidRPr="00F41BEC" w:rsidRDefault="00F41BEC" w:rsidP="00F41BEC">
            <w:pPr>
              <w:jc w:val="center"/>
              <w:rPr>
                <w:sz w:val="20"/>
              </w:rPr>
            </w:pPr>
            <w:r w:rsidRPr="00F41BEC">
              <w:rPr>
                <w:sz w:val="20"/>
              </w:rPr>
              <w:t>8 188,00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EC" w:rsidRPr="00F41BEC" w:rsidRDefault="00F41BEC" w:rsidP="00F41BEC">
            <w:pPr>
              <w:jc w:val="center"/>
              <w:rPr>
                <w:sz w:val="20"/>
              </w:rPr>
            </w:pPr>
            <w:r w:rsidRPr="00F41BEC">
              <w:rPr>
                <w:sz w:val="20"/>
              </w:rPr>
              <w:t>100,00</w:t>
            </w:r>
          </w:p>
        </w:tc>
      </w:tr>
      <w:tr w:rsidR="00F41BEC" w:rsidRPr="00F41BEC" w:rsidTr="00F41BE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BEC" w:rsidRPr="00F41BEC" w:rsidRDefault="00F41BEC" w:rsidP="00F41BEC">
            <w:pPr>
              <w:rPr>
                <w:sz w:val="20"/>
              </w:rPr>
            </w:pPr>
            <w:r w:rsidRPr="00F41BEC">
              <w:rPr>
                <w:sz w:val="20"/>
              </w:rPr>
              <w:t>Расходы за счет средств краевого бюджета на частичную компенсацию расходов на повышение оплаты труда отдельным категориям работников бюджетной сферы Красноярского края, в рамках непрограммных расходов администрации Ястребовского сельсовета.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EC" w:rsidRPr="00F41BEC" w:rsidRDefault="00F41BEC" w:rsidP="00F41BEC">
            <w:pPr>
              <w:jc w:val="center"/>
              <w:rPr>
                <w:sz w:val="20"/>
              </w:rPr>
            </w:pPr>
            <w:r w:rsidRPr="00F41BEC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EC" w:rsidRPr="00F41BEC" w:rsidRDefault="00F41BEC" w:rsidP="00F41BEC">
            <w:pPr>
              <w:jc w:val="center"/>
              <w:rPr>
                <w:sz w:val="20"/>
              </w:rPr>
            </w:pPr>
            <w:r w:rsidRPr="00F41BEC">
              <w:rPr>
                <w:sz w:val="20"/>
              </w:rPr>
              <w:t>160 420,00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EC" w:rsidRPr="00F41BEC" w:rsidRDefault="00F41BEC" w:rsidP="00F41BEC">
            <w:pPr>
              <w:jc w:val="center"/>
              <w:rPr>
                <w:sz w:val="20"/>
              </w:rPr>
            </w:pPr>
            <w:r w:rsidRPr="00F41BEC">
              <w:rPr>
                <w:sz w:val="20"/>
              </w:rPr>
              <w:t>160 420,00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EC" w:rsidRPr="00F41BEC" w:rsidRDefault="00F41BEC" w:rsidP="00F41BEC">
            <w:pPr>
              <w:jc w:val="center"/>
              <w:rPr>
                <w:sz w:val="20"/>
              </w:rPr>
            </w:pPr>
            <w:r w:rsidRPr="00F41BEC">
              <w:rPr>
                <w:sz w:val="20"/>
              </w:rPr>
              <w:t>100,00</w:t>
            </w:r>
          </w:p>
        </w:tc>
      </w:tr>
      <w:tr w:rsidR="00F41BEC" w:rsidRPr="00F41BEC" w:rsidTr="00F41BE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BEC" w:rsidRPr="00F41BEC" w:rsidRDefault="00F41BEC" w:rsidP="00F41BEC">
            <w:pPr>
              <w:rPr>
                <w:sz w:val="20"/>
              </w:rPr>
            </w:pPr>
            <w:r w:rsidRPr="00F41BEC">
              <w:rPr>
                <w:sz w:val="20"/>
              </w:rPr>
              <w:t>Расходы на обеспечение первичных мер пожарной безопасности в рамках подпрограммы "Обеспечение первичных мер пожарной безопасности" муниципальной программы "Защита населения территории Ястребовского сельсовета от чрезвычайных ситуаций природного и техногенного характера".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EC" w:rsidRPr="00F41BEC" w:rsidRDefault="00F41BEC" w:rsidP="00F41BEC">
            <w:pPr>
              <w:jc w:val="center"/>
              <w:rPr>
                <w:sz w:val="20"/>
              </w:rPr>
            </w:pPr>
            <w:r w:rsidRPr="00F41BEC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EC" w:rsidRPr="00F41BEC" w:rsidRDefault="00F41BEC" w:rsidP="00F41BEC">
            <w:pPr>
              <w:jc w:val="center"/>
              <w:rPr>
                <w:sz w:val="20"/>
              </w:rPr>
            </w:pPr>
            <w:r w:rsidRPr="00F41BEC">
              <w:rPr>
                <w:sz w:val="20"/>
              </w:rPr>
              <w:t>241 500,00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EC" w:rsidRPr="00F41BEC" w:rsidRDefault="00F41BEC" w:rsidP="00F41BEC">
            <w:pPr>
              <w:jc w:val="center"/>
              <w:rPr>
                <w:sz w:val="20"/>
              </w:rPr>
            </w:pPr>
            <w:r w:rsidRPr="00F41BEC">
              <w:rPr>
                <w:sz w:val="20"/>
              </w:rPr>
              <w:t>241 500,00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EC" w:rsidRPr="00F41BEC" w:rsidRDefault="00F41BEC" w:rsidP="00F41BEC">
            <w:pPr>
              <w:jc w:val="center"/>
              <w:rPr>
                <w:sz w:val="20"/>
              </w:rPr>
            </w:pPr>
            <w:r w:rsidRPr="00F41BEC">
              <w:rPr>
                <w:sz w:val="20"/>
              </w:rPr>
              <w:t>100,00</w:t>
            </w:r>
          </w:p>
        </w:tc>
      </w:tr>
      <w:tr w:rsidR="00F41BEC" w:rsidRPr="00F41BEC" w:rsidTr="00F41BE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BEC" w:rsidRPr="00F41BEC" w:rsidRDefault="00F41BEC" w:rsidP="00F41BEC">
            <w:pPr>
              <w:rPr>
                <w:sz w:val="20"/>
              </w:rPr>
            </w:pPr>
            <w:r w:rsidRPr="00F41BEC">
              <w:rPr>
                <w:sz w:val="20"/>
              </w:rPr>
              <w:t>Расходы на содержание мест накопления твердых коммунальных отходов, в рамках подпрограммы "Благоустройство территории Ястребовского сельсовета"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EC" w:rsidRPr="00F41BEC" w:rsidRDefault="00F41BEC" w:rsidP="00F41BEC">
            <w:pPr>
              <w:jc w:val="center"/>
              <w:rPr>
                <w:sz w:val="20"/>
              </w:rPr>
            </w:pPr>
            <w:r w:rsidRPr="00F41BEC">
              <w:rPr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EC" w:rsidRPr="00F41BEC" w:rsidRDefault="00F41BEC" w:rsidP="00F41BEC">
            <w:pPr>
              <w:jc w:val="center"/>
              <w:rPr>
                <w:sz w:val="20"/>
              </w:rPr>
            </w:pPr>
            <w:r w:rsidRPr="00F41BEC">
              <w:rPr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EC" w:rsidRPr="00F41BEC" w:rsidRDefault="00F41BEC" w:rsidP="00F41BEC">
            <w:pPr>
              <w:jc w:val="center"/>
              <w:rPr>
                <w:sz w:val="20"/>
              </w:rPr>
            </w:pPr>
            <w:r w:rsidRPr="00F41BEC">
              <w:rPr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EC" w:rsidRPr="00F41BEC" w:rsidRDefault="00F41BEC" w:rsidP="00F41BEC">
            <w:pPr>
              <w:jc w:val="center"/>
              <w:rPr>
                <w:sz w:val="20"/>
              </w:rPr>
            </w:pPr>
            <w:r w:rsidRPr="00F41BEC">
              <w:rPr>
                <w:sz w:val="20"/>
              </w:rPr>
              <w:t>100,00</w:t>
            </w:r>
          </w:p>
        </w:tc>
      </w:tr>
      <w:tr w:rsidR="00F41BEC" w:rsidRPr="00F41BEC" w:rsidTr="00F41BE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BEC" w:rsidRPr="00F41BEC" w:rsidRDefault="00F41BEC" w:rsidP="00F41BEC">
            <w:pPr>
              <w:rPr>
                <w:sz w:val="20"/>
              </w:rPr>
            </w:pPr>
            <w:r w:rsidRPr="00F41BEC">
              <w:rPr>
                <w:sz w:val="20"/>
              </w:rPr>
              <w:t>Расходы на организацию и проведение акарицидных обработок мест массового отдыха населения в рамках подпрограммы "Благоустройство территории Ястребовского сельсовета"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EC" w:rsidRPr="00F41BEC" w:rsidRDefault="00F41BEC" w:rsidP="00F41BEC">
            <w:pPr>
              <w:jc w:val="center"/>
              <w:rPr>
                <w:sz w:val="20"/>
              </w:rPr>
            </w:pPr>
            <w:r w:rsidRPr="00F41BEC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EC" w:rsidRPr="00F41BEC" w:rsidRDefault="00F41BEC" w:rsidP="00F41BEC">
            <w:pPr>
              <w:jc w:val="center"/>
              <w:rPr>
                <w:sz w:val="20"/>
              </w:rPr>
            </w:pPr>
            <w:r w:rsidRPr="00F41BEC">
              <w:rPr>
                <w:sz w:val="20"/>
              </w:rPr>
              <w:t>38 264,85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EC" w:rsidRPr="00F41BEC" w:rsidRDefault="00F41BEC" w:rsidP="00F41BEC">
            <w:pPr>
              <w:jc w:val="center"/>
              <w:rPr>
                <w:sz w:val="20"/>
              </w:rPr>
            </w:pPr>
            <w:r w:rsidRPr="00F41BEC">
              <w:rPr>
                <w:sz w:val="20"/>
              </w:rPr>
              <w:t>38 264,85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EC" w:rsidRPr="00F41BEC" w:rsidRDefault="00F41BEC" w:rsidP="00F41BEC">
            <w:pPr>
              <w:jc w:val="center"/>
              <w:rPr>
                <w:sz w:val="20"/>
              </w:rPr>
            </w:pPr>
            <w:r w:rsidRPr="00F41BEC">
              <w:rPr>
                <w:sz w:val="20"/>
              </w:rPr>
              <w:t>100,00</w:t>
            </w:r>
          </w:p>
        </w:tc>
      </w:tr>
      <w:tr w:rsidR="00F41BEC" w:rsidRPr="00F41BEC" w:rsidTr="00F41BE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BEC" w:rsidRPr="00F41BEC" w:rsidRDefault="00F41BEC" w:rsidP="00F41BEC">
            <w:pPr>
              <w:rPr>
                <w:b/>
                <w:bCs/>
                <w:sz w:val="20"/>
              </w:rPr>
            </w:pPr>
            <w:r w:rsidRPr="00F41BEC">
              <w:rPr>
                <w:b/>
                <w:bCs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EC" w:rsidRPr="00F41BEC" w:rsidRDefault="00F41BEC" w:rsidP="00F41BEC">
            <w:pPr>
              <w:jc w:val="center"/>
              <w:rPr>
                <w:b/>
                <w:bCs/>
                <w:sz w:val="20"/>
              </w:rPr>
            </w:pPr>
            <w:r w:rsidRPr="00F41BEC">
              <w:rPr>
                <w:b/>
                <w:bCs/>
                <w:sz w:val="20"/>
              </w:rPr>
              <w:t>665 540,00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EC" w:rsidRPr="00F41BEC" w:rsidRDefault="00F41BEC" w:rsidP="00F41BEC">
            <w:pPr>
              <w:jc w:val="center"/>
              <w:rPr>
                <w:b/>
                <w:bCs/>
                <w:sz w:val="20"/>
              </w:rPr>
            </w:pPr>
            <w:r w:rsidRPr="00F41BEC">
              <w:rPr>
                <w:b/>
                <w:bCs/>
                <w:sz w:val="20"/>
              </w:rPr>
              <w:t>1 127 739,85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EC" w:rsidRPr="00F41BEC" w:rsidRDefault="00F41BEC" w:rsidP="00F41BEC">
            <w:pPr>
              <w:jc w:val="center"/>
              <w:rPr>
                <w:b/>
                <w:bCs/>
                <w:sz w:val="20"/>
              </w:rPr>
            </w:pPr>
            <w:r w:rsidRPr="00F41BEC">
              <w:rPr>
                <w:b/>
                <w:bCs/>
                <w:sz w:val="20"/>
              </w:rPr>
              <w:t>1 127 739,85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EC" w:rsidRPr="00F41BEC" w:rsidRDefault="00F41BEC" w:rsidP="00F41BEC">
            <w:pPr>
              <w:jc w:val="center"/>
              <w:rPr>
                <w:b/>
                <w:bCs/>
                <w:sz w:val="20"/>
              </w:rPr>
            </w:pPr>
            <w:r w:rsidRPr="00F41BEC">
              <w:rPr>
                <w:b/>
                <w:bCs/>
                <w:sz w:val="20"/>
              </w:rPr>
              <w:t>100,00</w:t>
            </w:r>
          </w:p>
        </w:tc>
      </w:tr>
    </w:tbl>
    <w:p w:rsidR="00F41BEC" w:rsidRDefault="00F41BEC" w:rsidP="00F41BEC">
      <w:pPr>
        <w:ind w:right="-1"/>
        <w:rPr>
          <w:b/>
          <w:sz w:val="20"/>
        </w:rPr>
        <w:sectPr w:rsidR="00F41BEC" w:rsidSect="00F32B6C">
          <w:type w:val="continuous"/>
          <w:pgSz w:w="16838" w:h="11906" w:orient="landscape"/>
          <w:pgMar w:top="1276" w:right="680" w:bottom="284" w:left="709" w:header="708" w:footer="708" w:gutter="0"/>
          <w:pgNumType w:start="27"/>
          <w:cols w:space="709"/>
          <w:docGrid w:linePitch="381"/>
        </w:sectPr>
      </w:pPr>
    </w:p>
    <w:p w:rsidR="003B1C16" w:rsidRPr="00F41BEC" w:rsidRDefault="003B1C16" w:rsidP="00F41BEC">
      <w:pPr>
        <w:ind w:right="-1"/>
        <w:rPr>
          <w:b/>
          <w:sz w:val="20"/>
        </w:rPr>
      </w:pPr>
    </w:p>
    <w:p w:rsidR="003B1C16" w:rsidRPr="00F41BEC" w:rsidRDefault="003B1C16" w:rsidP="00F41BEC">
      <w:pPr>
        <w:ind w:right="-1"/>
        <w:rPr>
          <w:b/>
          <w:sz w:val="20"/>
        </w:rPr>
      </w:pPr>
    </w:p>
    <w:p w:rsidR="003B1C16" w:rsidRPr="00F41BEC" w:rsidRDefault="003B1C16" w:rsidP="00F41BEC">
      <w:pPr>
        <w:ind w:right="-1"/>
        <w:rPr>
          <w:b/>
          <w:sz w:val="20"/>
        </w:rPr>
      </w:pPr>
    </w:p>
    <w:p w:rsidR="003B1C16" w:rsidRPr="00F41BEC" w:rsidRDefault="003B1C16" w:rsidP="00F41BEC">
      <w:pPr>
        <w:ind w:right="-1"/>
        <w:rPr>
          <w:b/>
          <w:sz w:val="20"/>
        </w:rPr>
      </w:pPr>
    </w:p>
    <w:p w:rsidR="003B1C16" w:rsidRPr="00F41BEC" w:rsidRDefault="003B1C16" w:rsidP="00F41BEC">
      <w:pPr>
        <w:ind w:right="-1"/>
        <w:rPr>
          <w:b/>
          <w:sz w:val="20"/>
        </w:rPr>
      </w:pPr>
    </w:p>
    <w:p w:rsidR="003B1C16" w:rsidRPr="00F41BEC" w:rsidRDefault="003B1C16" w:rsidP="00F41BEC">
      <w:pPr>
        <w:ind w:right="-1"/>
        <w:rPr>
          <w:b/>
          <w:sz w:val="20"/>
        </w:rPr>
      </w:pPr>
    </w:p>
    <w:p w:rsidR="003B1C16" w:rsidRPr="00F41BEC" w:rsidRDefault="003B1C16" w:rsidP="00F41BEC">
      <w:pPr>
        <w:ind w:right="-1"/>
        <w:rPr>
          <w:b/>
          <w:sz w:val="20"/>
        </w:rPr>
      </w:pPr>
    </w:p>
    <w:p w:rsidR="003B1C16" w:rsidRPr="00F41BEC" w:rsidRDefault="003B1C16" w:rsidP="00F41BEC">
      <w:pPr>
        <w:ind w:right="-1"/>
        <w:rPr>
          <w:b/>
          <w:sz w:val="20"/>
        </w:rPr>
      </w:pPr>
    </w:p>
    <w:p w:rsidR="003B1C16" w:rsidRPr="00F41BEC" w:rsidRDefault="003B1C16" w:rsidP="00F41BEC">
      <w:pPr>
        <w:ind w:right="-1"/>
        <w:rPr>
          <w:b/>
          <w:sz w:val="20"/>
        </w:rPr>
      </w:pPr>
    </w:p>
    <w:p w:rsidR="003B1C16" w:rsidRPr="00F41BEC" w:rsidRDefault="003B1C16" w:rsidP="00F41BEC">
      <w:pPr>
        <w:ind w:right="-1"/>
        <w:rPr>
          <w:b/>
          <w:sz w:val="20"/>
        </w:rPr>
      </w:pPr>
    </w:p>
    <w:p w:rsidR="003B1C16" w:rsidRPr="00F41BEC" w:rsidRDefault="003B1C16" w:rsidP="00F41BEC">
      <w:pPr>
        <w:ind w:right="-1"/>
        <w:rPr>
          <w:b/>
          <w:sz w:val="20"/>
        </w:rPr>
      </w:pPr>
    </w:p>
    <w:p w:rsidR="003B1C16" w:rsidRPr="00F41BEC" w:rsidRDefault="003B1C16" w:rsidP="00F41BEC">
      <w:pPr>
        <w:ind w:right="-1"/>
        <w:rPr>
          <w:b/>
          <w:sz w:val="20"/>
        </w:rPr>
      </w:pPr>
    </w:p>
    <w:p w:rsidR="003B1C16" w:rsidRPr="00F41BEC" w:rsidRDefault="003B1C16" w:rsidP="00F41BEC">
      <w:pPr>
        <w:ind w:right="-1"/>
        <w:rPr>
          <w:b/>
          <w:sz w:val="20"/>
        </w:rPr>
      </w:pPr>
    </w:p>
    <w:p w:rsidR="003B1C16" w:rsidRPr="00F41BEC" w:rsidRDefault="003B1C16" w:rsidP="00F41BEC">
      <w:pPr>
        <w:ind w:right="-1"/>
        <w:rPr>
          <w:b/>
          <w:sz w:val="20"/>
        </w:rPr>
      </w:pPr>
    </w:p>
    <w:p w:rsidR="003B1C16" w:rsidRPr="00F41BEC" w:rsidRDefault="003B1C16" w:rsidP="00F41BEC">
      <w:pPr>
        <w:ind w:right="-1"/>
        <w:rPr>
          <w:b/>
          <w:sz w:val="20"/>
        </w:rPr>
      </w:pPr>
    </w:p>
    <w:p w:rsidR="003B1C16" w:rsidRPr="00F41BEC" w:rsidRDefault="003B1C16" w:rsidP="00F41BEC">
      <w:pPr>
        <w:ind w:right="-1"/>
        <w:rPr>
          <w:b/>
          <w:sz w:val="20"/>
        </w:rPr>
      </w:pPr>
    </w:p>
    <w:p w:rsidR="003B1C16" w:rsidRPr="00F41BEC" w:rsidRDefault="003B1C16" w:rsidP="00F41BEC">
      <w:pPr>
        <w:ind w:right="-1"/>
        <w:rPr>
          <w:b/>
          <w:sz w:val="20"/>
        </w:rPr>
      </w:pPr>
    </w:p>
    <w:p w:rsidR="003B1C16" w:rsidRPr="00F41BEC" w:rsidRDefault="003B1C16" w:rsidP="00F41BEC">
      <w:pPr>
        <w:ind w:right="-1"/>
        <w:rPr>
          <w:b/>
          <w:sz w:val="20"/>
        </w:rPr>
      </w:pPr>
    </w:p>
    <w:p w:rsidR="003B1C16" w:rsidRPr="00F41BEC" w:rsidRDefault="003B1C16" w:rsidP="00F41BEC">
      <w:pPr>
        <w:ind w:right="-1"/>
        <w:rPr>
          <w:b/>
          <w:sz w:val="20"/>
        </w:rPr>
      </w:pPr>
    </w:p>
    <w:p w:rsidR="003B1C16" w:rsidRPr="00F41BEC" w:rsidRDefault="003B1C16" w:rsidP="00F41BEC">
      <w:pPr>
        <w:ind w:right="-1"/>
        <w:rPr>
          <w:b/>
          <w:sz w:val="20"/>
        </w:rPr>
      </w:pPr>
    </w:p>
    <w:p w:rsidR="003B1C16" w:rsidRPr="00F41BEC" w:rsidRDefault="003B1C16" w:rsidP="00F41BEC">
      <w:pPr>
        <w:ind w:right="-1"/>
        <w:rPr>
          <w:b/>
          <w:sz w:val="20"/>
        </w:rPr>
      </w:pPr>
    </w:p>
    <w:p w:rsidR="003B1C16" w:rsidRPr="00F41BEC" w:rsidRDefault="003B1C16" w:rsidP="00F41BEC">
      <w:pPr>
        <w:ind w:right="-1"/>
        <w:rPr>
          <w:b/>
          <w:sz w:val="20"/>
        </w:rPr>
      </w:pPr>
    </w:p>
    <w:p w:rsidR="003B1C16" w:rsidRPr="00F41BEC" w:rsidRDefault="003B1C16" w:rsidP="00F41BEC">
      <w:pPr>
        <w:ind w:right="-1"/>
        <w:rPr>
          <w:b/>
          <w:sz w:val="20"/>
        </w:rPr>
      </w:pPr>
    </w:p>
    <w:p w:rsidR="004F5758" w:rsidRPr="00F41BEC" w:rsidRDefault="004F5758" w:rsidP="00F41BEC">
      <w:pPr>
        <w:autoSpaceDE w:val="0"/>
        <w:autoSpaceDN w:val="0"/>
        <w:adjustRightInd w:val="0"/>
        <w:ind w:firstLine="709"/>
        <w:jc w:val="center"/>
        <w:rPr>
          <w:sz w:val="20"/>
        </w:rPr>
      </w:pPr>
    </w:p>
    <w:p w:rsidR="004F5758" w:rsidRPr="00F41BEC" w:rsidRDefault="004F5758" w:rsidP="00F41BEC">
      <w:pPr>
        <w:ind w:firstLine="709"/>
        <w:jc w:val="both"/>
        <w:rPr>
          <w:b/>
          <w:sz w:val="20"/>
        </w:rPr>
      </w:pPr>
    </w:p>
    <w:p w:rsidR="004F5758" w:rsidRPr="00F41BEC" w:rsidRDefault="004F5758" w:rsidP="00F41BEC">
      <w:pPr>
        <w:ind w:firstLine="709"/>
        <w:jc w:val="both"/>
        <w:rPr>
          <w:b/>
          <w:sz w:val="20"/>
        </w:rPr>
      </w:pPr>
    </w:p>
    <w:p w:rsidR="004F5758" w:rsidRPr="00F41BEC" w:rsidRDefault="004F5758" w:rsidP="00F41BEC">
      <w:pPr>
        <w:ind w:firstLine="709"/>
        <w:jc w:val="both"/>
        <w:rPr>
          <w:b/>
          <w:sz w:val="20"/>
        </w:rPr>
      </w:pPr>
    </w:p>
    <w:p w:rsidR="004F5758" w:rsidRPr="00F41BEC" w:rsidRDefault="004F5758" w:rsidP="00F41BEC">
      <w:pPr>
        <w:ind w:firstLine="709"/>
        <w:jc w:val="both"/>
        <w:rPr>
          <w:b/>
          <w:sz w:val="20"/>
        </w:rPr>
      </w:pPr>
    </w:p>
    <w:p w:rsidR="004F5758" w:rsidRPr="00F41BEC" w:rsidRDefault="004F5758" w:rsidP="00F41BEC">
      <w:pPr>
        <w:ind w:firstLine="709"/>
        <w:jc w:val="both"/>
        <w:rPr>
          <w:b/>
          <w:sz w:val="20"/>
        </w:rPr>
      </w:pPr>
    </w:p>
    <w:p w:rsidR="004F5758" w:rsidRPr="00F41BEC" w:rsidRDefault="004F5758" w:rsidP="00F41BEC">
      <w:pPr>
        <w:ind w:firstLine="709"/>
        <w:jc w:val="both"/>
        <w:rPr>
          <w:b/>
          <w:sz w:val="20"/>
        </w:rPr>
      </w:pPr>
    </w:p>
    <w:p w:rsidR="004F5758" w:rsidRPr="00F41BEC" w:rsidRDefault="004F5758" w:rsidP="00F41BEC">
      <w:pPr>
        <w:ind w:firstLine="709"/>
        <w:jc w:val="both"/>
        <w:rPr>
          <w:b/>
          <w:sz w:val="20"/>
        </w:rPr>
      </w:pPr>
    </w:p>
    <w:p w:rsidR="004F5758" w:rsidRPr="00F41BEC" w:rsidRDefault="004F5758" w:rsidP="00F41BEC">
      <w:pPr>
        <w:ind w:firstLine="709"/>
        <w:jc w:val="both"/>
        <w:rPr>
          <w:b/>
          <w:sz w:val="20"/>
        </w:rPr>
      </w:pPr>
    </w:p>
    <w:p w:rsidR="004F5758" w:rsidRPr="00F41BEC" w:rsidRDefault="004F5758" w:rsidP="00F41BEC">
      <w:pPr>
        <w:ind w:firstLine="709"/>
        <w:jc w:val="both"/>
        <w:rPr>
          <w:b/>
          <w:sz w:val="20"/>
        </w:rPr>
      </w:pPr>
    </w:p>
    <w:p w:rsidR="004F5758" w:rsidRPr="00F41BEC" w:rsidRDefault="004F5758" w:rsidP="00F41BEC">
      <w:pPr>
        <w:ind w:firstLine="709"/>
        <w:jc w:val="both"/>
        <w:rPr>
          <w:b/>
          <w:sz w:val="20"/>
        </w:rPr>
      </w:pPr>
    </w:p>
    <w:p w:rsidR="004F5758" w:rsidRPr="00F41BEC" w:rsidRDefault="004F5758" w:rsidP="00F41BEC">
      <w:pPr>
        <w:ind w:firstLine="709"/>
        <w:jc w:val="both"/>
        <w:rPr>
          <w:b/>
          <w:sz w:val="20"/>
        </w:rPr>
      </w:pPr>
    </w:p>
    <w:p w:rsidR="00956887" w:rsidRPr="00F41BEC" w:rsidRDefault="00956887" w:rsidP="00F41BEC">
      <w:pPr>
        <w:ind w:right="-1"/>
        <w:rPr>
          <w:b/>
          <w:sz w:val="20"/>
        </w:rPr>
      </w:pPr>
    </w:p>
    <w:p w:rsidR="00956887" w:rsidRPr="00F41BEC" w:rsidRDefault="00956887" w:rsidP="00F41BEC">
      <w:pPr>
        <w:ind w:right="-1"/>
        <w:rPr>
          <w:b/>
          <w:sz w:val="20"/>
        </w:rPr>
      </w:pPr>
    </w:p>
    <w:p w:rsidR="004F5758" w:rsidRPr="00F41BEC" w:rsidRDefault="004F5758" w:rsidP="00F41BEC">
      <w:pPr>
        <w:ind w:right="-1"/>
        <w:rPr>
          <w:b/>
          <w:sz w:val="20"/>
        </w:rPr>
      </w:pPr>
    </w:p>
    <w:p w:rsidR="004F5758" w:rsidRPr="00F41BEC" w:rsidRDefault="004F5758" w:rsidP="00F41BEC">
      <w:pPr>
        <w:ind w:right="-1"/>
        <w:rPr>
          <w:b/>
          <w:sz w:val="20"/>
        </w:rPr>
      </w:pPr>
    </w:p>
    <w:tbl>
      <w:tblPr>
        <w:tblpPr w:leftFromText="180" w:rightFromText="180" w:vertAnchor="text" w:horzAnchor="page" w:tblpX="8758" w:tblpY="53"/>
        <w:tblOverlap w:val="never"/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79"/>
        <w:gridCol w:w="1882"/>
        <w:gridCol w:w="2402"/>
      </w:tblGrid>
      <w:tr w:rsidR="004F5758" w:rsidRPr="00F41BEC" w:rsidTr="0092247D">
        <w:trPr>
          <w:trHeight w:val="1677"/>
        </w:trPr>
        <w:tc>
          <w:tcPr>
            <w:tcW w:w="3479" w:type="dxa"/>
            <w:shd w:val="clear" w:color="auto" w:fill="auto"/>
          </w:tcPr>
          <w:p w:rsidR="004F5758" w:rsidRPr="00F41BEC" w:rsidRDefault="004F5758" w:rsidP="00F41BEC">
            <w:pPr>
              <w:rPr>
                <w:color w:val="000000" w:themeColor="text1"/>
                <w:spacing w:val="4"/>
                <w:w w:val="99"/>
                <w:sz w:val="20"/>
              </w:rPr>
            </w:pPr>
          </w:p>
          <w:p w:rsidR="004F5758" w:rsidRPr="00F41BEC" w:rsidRDefault="004F5758" w:rsidP="00F41BEC">
            <w:pPr>
              <w:ind w:left="142" w:hanging="142"/>
              <w:jc w:val="center"/>
              <w:rPr>
                <w:color w:val="000000" w:themeColor="text1"/>
                <w:spacing w:val="4"/>
                <w:w w:val="99"/>
                <w:sz w:val="20"/>
              </w:rPr>
            </w:pPr>
            <w:r w:rsidRPr="00F41BEC">
              <w:rPr>
                <w:color w:val="000000" w:themeColor="text1"/>
                <w:spacing w:val="4"/>
                <w:w w:val="99"/>
                <w:sz w:val="20"/>
              </w:rPr>
              <w:t xml:space="preserve">                                                        ЯСТРЕБОВСКИЙ ВЕСТНИК</w:t>
            </w:r>
          </w:p>
          <w:p w:rsidR="004F5758" w:rsidRPr="00F41BEC" w:rsidRDefault="004F5758" w:rsidP="00F41BEC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F41BEC">
              <w:rPr>
                <w:color w:val="000000" w:themeColor="text1"/>
                <w:spacing w:val="4"/>
                <w:w w:val="99"/>
                <w:sz w:val="20"/>
              </w:rPr>
              <w:t>Адрес издателя: с. Ястребово</w:t>
            </w:r>
          </w:p>
          <w:p w:rsidR="004F5758" w:rsidRPr="00F41BEC" w:rsidRDefault="004F5758" w:rsidP="00F41BEC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F41BEC">
              <w:rPr>
                <w:color w:val="000000" w:themeColor="text1"/>
                <w:spacing w:val="4"/>
                <w:w w:val="99"/>
                <w:sz w:val="20"/>
              </w:rPr>
              <w:t>улица Советская 38 А</w:t>
            </w:r>
          </w:p>
          <w:p w:rsidR="004F5758" w:rsidRPr="00F41BEC" w:rsidRDefault="004F5758" w:rsidP="00F41BEC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F41BEC">
              <w:rPr>
                <w:color w:val="000000" w:themeColor="text1"/>
                <w:spacing w:val="4"/>
                <w:w w:val="99"/>
                <w:sz w:val="20"/>
              </w:rPr>
              <w:t>адресЭл.почты:</w:t>
            </w:r>
            <w:r w:rsidRPr="00F41BEC">
              <w:rPr>
                <w:color w:val="000000" w:themeColor="text1"/>
                <w:spacing w:val="4"/>
                <w:w w:val="99"/>
                <w:sz w:val="20"/>
                <w:lang w:val="en-US"/>
              </w:rPr>
              <w:t>selsovetyastrebovskii</w:t>
            </w:r>
            <w:r w:rsidRPr="00F41BEC">
              <w:rPr>
                <w:color w:val="000000" w:themeColor="text1"/>
                <w:spacing w:val="4"/>
                <w:w w:val="99"/>
                <w:sz w:val="20"/>
              </w:rPr>
              <w:t>@</w:t>
            </w:r>
            <w:r w:rsidRPr="00F41BEC">
              <w:rPr>
                <w:color w:val="000000" w:themeColor="text1"/>
                <w:spacing w:val="4"/>
                <w:w w:val="99"/>
                <w:sz w:val="20"/>
                <w:lang w:val="en-US"/>
              </w:rPr>
              <w:t>mail</w:t>
            </w:r>
            <w:r w:rsidRPr="00F41BEC">
              <w:rPr>
                <w:color w:val="000000" w:themeColor="text1"/>
                <w:spacing w:val="4"/>
                <w:w w:val="99"/>
                <w:sz w:val="20"/>
              </w:rPr>
              <w:t>.</w:t>
            </w:r>
            <w:r w:rsidRPr="00F41BEC">
              <w:rPr>
                <w:color w:val="000000" w:themeColor="text1"/>
                <w:spacing w:val="4"/>
                <w:w w:val="99"/>
                <w:sz w:val="20"/>
                <w:lang w:val="en-US"/>
              </w:rPr>
              <w:t>ru</w:t>
            </w:r>
          </w:p>
          <w:p w:rsidR="004F5758" w:rsidRPr="00F41BEC" w:rsidRDefault="004F5758" w:rsidP="00F41BEC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F41BEC">
              <w:rPr>
                <w:color w:val="000000" w:themeColor="text1"/>
                <w:spacing w:val="4"/>
                <w:w w:val="99"/>
                <w:sz w:val="20"/>
              </w:rPr>
              <w:t>Тел: 99-3-21, 99-2-75</w:t>
            </w:r>
          </w:p>
        </w:tc>
        <w:tc>
          <w:tcPr>
            <w:tcW w:w="1882" w:type="dxa"/>
            <w:shd w:val="clear" w:color="auto" w:fill="auto"/>
          </w:tcPr>
          <w:p w:rsidR="004F5758" w:rsidRPr="00F41BEC" w:rsidRDefault="004F5758" w:rsidP="00F41BEC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F41BEC">
              <w:rPr>
                <w:color w:val="000000" w:themeColor="text1"/>
                <w:spacing w:val="4"/>
                <w:w w:val="99"/>
                <w:sz w:val="20"/>
              </w:rPr>
              <w:t xml:space="preserve">Учредитель: </w:t>
            </w:r>
          </w:p>
          <w:p w:rsidR="004F5758" w:rsidRPr="00F41BEC" w:rsidRDefault="004F5758" w:rsidP="00F41BEC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F41BEC">
              <w:rPr>
                <w:color w:val="000000" w:themeColor="text1"/>
                <w:spacing w:val="4"/>
                <w:w w:val="99"/>
                <w:sz w:val="20"/>
              </w:rPr>
              <w:t xml:space="preserve">Администрация </w:t>
            </w:r>
          </w:p>
          <w:p w:rsidR="004F5758" w:rsidRPr="00F41BEC" w:rsidRDefault="004F5758" w:rsidP="00F41BEC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F41BEC">
              <w:rPr>
                <w:color w:val="000000" w:themeColor="text1"/>
                <w:spacing w:val="4"/>
                <w:w w:val="99"/>
                <w:sz w:val="20"/>
              </w:rPr>
              <w:t xml:space="preserve">Ястребовского </w:t>
            </w:r>
          </w:p>
          <w:p w:rsidR="004F5758" w:rsidRPr="00F41BEC" w:rsidRDefault="004F5758" w:rsidP="00F41BEC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F41BEC">
              <w:rPr>
                <w:color w:val="000000" w:themeColor="text1"/>
                <w:spacing w:val="4"/>
                <w:w w:val="99"/>
                <w:sz w:val="20"/>
              </w:rPr>
              <w:t>сельсовета, тираж</w:t>
            </w:r>
          </w:p>
          <w:p w:rsidR="004F5758" w:rsidRPr="00F41BEC" w:rsidRDefault="004F5758" w:rsidP="00F41BEC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F41BEC">
              <w:rPr>
                <w:color w:val="000000" w:themeColor="text1"/>
                <w:spacing w:val="4"/>
                <w:w w:val="99"/>
                <w:sz w:val="20"/>
              </w:rPr>
              <w:t xml:space="preserve"> 30 экз</w:t>
            </w:r>
          </w:p>
        </w:tc>
        <w:tc>
          <w:tcPr>
            <w:tcW w:w="2402" w:type="dxa"/>
            <w:shd w:val="clear" w:color="auto" w:fill="auto"/>
          </w:tcPr>
          <w:p w:rsidR="004F5758" w:rsidRPr="00F41BEC" w:rsidRDefault="004F5758" w:rsidP="00F41BEC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F41BEC">
              <w:rPr>
                <w:color w:val="000000" w:themeColor="text1"/>
                <w:spacing w:val="4"/>
                <w:w w:val="99"/>
                <w:sz w:val="20"/>
              </w:rPr>
              <w:t>Ответственный за издание и  распространение специалист 1 категории Малиновская Ю.С.</w:t>
            </w:r>
          </w:p>
        </w:tc>
      </w:tr>
    </w:tbl>
    <w:p w:rsidR="004F5758" w:rsidRPr="00F41BEC" w:rsidRDefault="004F5758" w:rsidP="00F41BEC">
      <w:pPr>
        <w:ind w:right="-1"/>
        <w:rPr>
          <w:b/>
          <w:sz w:val="20"/>
        </w:rPr>
      </w:pPr>
    </w:p>
    <w:p w:rsidR="004F5758" w:rsidRPr="00F41BEC" w:rsidRDefault="004F5758" w:rsidP="00F41BEC">
      <w:pPr>
        <w:ind w:right="-1"/>
        <w:rPr>
          <w:b/>
          <w:sz w:val="20"/>
        </w:rPr>
      </w:pPr>
    </w:p>
    <w:p w:rsidR="004F5758" w:rsidRPr="00F41BEC" w:rsidRDefault="004F5758" w:rsidP="00F41BEC">
      <w:pPr>
        <w:ind w:right="-1"/>
        <w:rPr>
          <w:b/>
          <w:sz w:val="20"/>
        </w:rPr>
      </w:pPr>
    </w:p>
    <w:p w:rsidR="004F5758" w:rsidRPr="00F41BEC" w:rsidRDefault="004F5758" w:rsidP="00F41BEC">
      <w:pPr>
        <w:ind w:right="-1"/>
        <w:rPr>
          <w:b/>
          <w:sz w:val="20"/>
        </w:rPr>
      </w:pPr>
    </w:p>
    <w:p w:rsidR="004F5758" w:rsidRPr="00F41BEC" w:rsidRDefault="004F5758" w:rsidP="00F41BEC">
      <w:pPr>
        <w:ind w:right="-1"/>
        <w:rPr>
          <w:b/>
          <w:sz w:val="20"/>
        </w:rPr>
      </w:pPr>
    </w:p>
    <w:p w:rsidR="004F5758" w:rsidRPr="00F41BEC" w:rsidRDefault="004F5758" w:rsidP="00F41BEC">
      <w:pPr>
        <w:ind w:right="-1"/>
        <w:rPr>
          <w:b/>
          <w:sz w:val="20"/>
        </w:rPr>
      </w:pPr>
    </w:p>
    <w:p w:rsidR="004F5758" w:rsidRPr="00F41BEC" w:rsidRDefault="004F5758" w:rsidP="00F41BEC">
      <w:pPr>
        <w:ind w:right="-1"/>
        <w:rPr>
          <w:b/>
          <w:sz w:val="20"/>
        </w:rPr>
      </w:pPr>
    </w:p>
    <w:p w:rsidR="004F5758" w:rsidRPr="00F41BEC" w:rsidRDefault="004F5758" w:rsidP="00F41BEC">
      <w:pPr>
        <w:ind w:right="-1"/>
        <w:rPr>
          <w:b/>
          <w:sz w:val="20"/>
        </w:rPr>
      </w:pPr>
    </w:p>
    <w:p w:rsidR="004F5758" w:rsidRPr="00F41BEC" w:rsidRDefault="004F5758" w:rsidP="00F41BEC">
      <w:pPr>
        <w:ind w:right="-1"/>
        <w:rPr>
          <w:b/>
          <w:sz w:val="20"/>
        </w:rPr>
      </w:pPr>
    </w:p>
    <w:p w:rsidR="004F5758" w:rsidRPr="00F41BEC" w:rsidRDefault="004F5758" w:rsidP="00F41BEC">
      <w:pPr>
        <w:ind w:right="-1"/>
        <w:rPr>
          <w:b/>
          <w:sz w:val="20"/>
        </w:rPr>
      </w:pPr>
    </w:p>
    <w:p w:rsidR="004F5758" w:rsidRPr="00F41BEC" w:rsidRDefault="004F5758" w:rsidP="00F41BEC">
      <w:pPr>
        <w:ind w:right="-1"/>
        <w:rPr>
          <w:b/>
          <w:sz w:val="20"/>
        </w:rPr>
      </w:pPr>
    </w:p>
    <w:p w:rsidR="00956887" w:rsidRPr="00F41BEC" w:rsidRDefault="00956887" w:rsidP="00F41BEC">
      <w:pPr>
        <w:rPr>
          <w:sz w:val="20"/>
        </w:rPr>
        <w:sectPr w:rsidR="00956887" w:rsidRPr="00F41BEC" w:rsidSect="0014765D">
          <w:type w:val="continuous"/>
          <w:pgSz w:w="16838" w:h="11906" w:orient="landscape"/>
          <w:pgMar w:top="1276" w:right="680" w:bottom="284" w:left="709" w:header="708" w:footer="708" w:gutter="0"/>
          <w:pgNumType w:start="27"/>
          <w:cols w:num="2" w:space="709"/>
          <w:docGrid w:linePitch="381"/>
        </w:sectPr>
      </w:pPr>
    </w:p>
    <w:p w:rsidR="00956887" w:rsidRPr="00F41BEC" w:rsidRDefault="00956887" w:rsidP="00F41BEC">
      <w:pPr>
        <w:ind w:right="-1"/>
        <w:rPr>
          <w:b/>
          <w:sz w:val="20"/>
        </w:rPr>
        <w:sectPr w:rsidR="00956887" w:rsidRPr="00F41BEC" w:rsidSect="00983359">
          <w:type w:val="continuous"/>
          <w:pgSz w:w="16838" w:h="11906" w:orient="landscape"/>
          <w:pgMar w:top="1276" w:right="680" w:bottom="284" w:left="709" w:header="708" w:footer="708" w:gutter="0"/>
          <w:pgNumType w:start="2"/>
          <w:cols w:space="709"/>
          <w:docGrid w:linePitch="381"/>
        </w:sectPr>
      </w:pPr>
    </w:p>
    <w:p w:rsidR="004F7F97" w:rsidRPr="00F41BEC" w:rsidRDefault="004F7F97" w:rsidP="00F41BEC">
      <w:pPr>
        <w:rPr>
          <w:sz w:val="20"/>
        </w:rPr>
      </w:pPr>
    </w:p>
    <w:p w:rsidR="004F7F97" w:rsidRPr="00F41BEC" w:rsidRDefault="004F7F97" w:rsidP="00F41BEC">
      <w:pPr>
        <w:jc w:val="center"/>
        <w:rPr>
          <w:sz w:val="20"/>
        </w:rPr>
      </w:pPr>
    </w:p>
    <w:p w:rsidR="00BF7893" w:rsidRPr="00F41BEC" w:rsidRDefault="00BF7893" w:rsidP="00F41BEC">
      <w:pPr>
        <w:rPr>
          <w:sz w:val="20"/>
        </w:rPr>
        <w:sectPr w:rsidR="00BF7893" w:rsidRPr="00F41BEC" w:rsidSect="00B56C3A">
          <w:type w:val="continuous"/>
          <w:pgSz w:w="16838" w:h="11906" w:orient="landscape"/>
          <w:pgMar w:top="1276" w:right="680" w:bottom="284" w:left="709" w:header="708" w:footer="708" w:gutter="0"/>
          <w:pgNumType w:start="1"/>
          <w:cols w:num="2" w:space="709"/>
          <w:docGrid w:linePitch="381"/>
        </w:sectPr>
      </w:pPr>
    </w:p>
    <w:p w:rsidR="00BF7893" w:rsidRPr="00F41BEC" w:rsidRDefault="00BF7893" w:rsidP="00F41BEC">
      <w:pPr>
        <w:rPr>
          <w:b/>
          <w:sz w:val="20"/>
        </w:rPr>
        <w:sectPr w:rsidR="00BF7893" w:rsidRPr="00F41BEC" w:rsidSect="00DF7301">
          <w:type w:val="continuous"/>
          <w:pgSz w:w="16838" w:h="11906" w:orient="landscape"/>
          <w:pgMar w:top="1276" w:right="680" w:bottom="284" w:left="709" w:header="708" w:footer="708" w:gutter="0"/>
          <w:pgNumType w:start="3"/>
          <w:cols w:num="2" w:space="709"/>
          <w:docGrid w:linePitch="381"/>
        </w:sectPr>
      </w:pPr>
    </w:p>
    <w:p w:rsidR="00F55797" w:rsidRPr="00F41BEC" w:rsidRDefault="00F55797" w:rsidP="00F41BEC">
      <w:pPr>
        <w:autoSpaceDE w:val="0"/>
        <w:autoSpaceDN w:val="0"/>
        <w:adjustRightInd w:val="0"/>
        <w:outlineLvl w:val="0"/>
        <w:rPr>
          <w:sz w:val="20"/>
        </w:rPr>
      </w:pPr>
    </w:p>
    <w:sectPr w:rsidR="00F55797" w:rsidRPr="00F41BEC" w:rsidSect="00B01FB3">
      <w:footerReference w:type="default" r:id="rId11"/>
      <w:type w:val="continuous"/>
      <w:pgSz w:w="16838" w:h="11906" w:orient="landscape"/>
      <w:pgMar w:top="1276" w:right="680" w:bottom="284" w:left="709" w:header="708" w:footer="708" w:gutter="0"/>
      <w:pgNumType w:start="1"/>
      <w:cols w:num="2" w:space="709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3BC5" w:rsidRDefault="00223BC5" w:rsidP="00913E49">
      <w:r>
        <w:separator/>
      </w:r>
    </w:p>
  </w:endnote>
  <w:endnote w:type="continuationSeparator" w:id="1">
    <w:p w:rsidR="00223BC5" w:rsidRDefault="00223BC5" w:rsidP="00913E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11547"/>
      <w:docPartObj>
        <w:docPartGallery w:val="Page Numbers (Bottom of Page)"/>
        <w:docPartUnique/>
      </w:docPartObj>
    </w:sdtPr>
    <w:sdtContent>
      <w:p w:rsidR="00157FD4" w:rsidRDefault="00F0594C">
        <w:pPr>
          <w:pStyle w:val="a8"/>
          <w:jc w:val="center"/>
        </w:pPr>
        <w:fldSimple w:instr="PAGE   \* MERGEFORMAT">
          <w:r w:rsidR="0014765D">
            <w:rPr>
              <w:noProof/>
            </w:rPr>
            <w:t>28</w:t>
          </w:r>
        </w:fldSimple>
      </w:p>
    </w:sdtContent>
  </w:sdt>
  <w:p w:rsidR="00157FD4" w:rsidRDefault="00157FD4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FD4" w:rsidRDefault="00F0594C">
    <w:pPr>
      <w:pStyle w:val="a8"/>
      <w:jc w:val="center"/>
    </w:pPr>
    <w:fldSimple w:instr="PAGE   \* MERGEFORMAT">
      <w:r w:rsidR="003B1C16">
        <w:rPr>
          <w:noProof/>
        </w:rPr>
        <w:t>1</w:t>
      </w:r>
    </w:fldSimple>
  </w:p>
  <w:p w:rsidR="00157FD4" w:rsidRDefault="00157FD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3BC5" w:rsidRDefault="00223BC5" w:rsidP="00913E49">
      <w:r>
        <w:separator/>
      </w:r>
    </w:p>
  </w:footnote>
  <w:footnote w:type="continuationSeparator" w:id="1">
    <w:p w:rsidR="00223BC5" w:rsidRDefault="00223BC5" w:rsidP="00913E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FD4" w:rsidRPr="00231F22" w:rsidRDefault="00157FD4" w:rsidP="007264A1">
    <w:pPr>
      <w:pStyle w:val="a5"/>
      <w:rPr>
        <w:rFonts w:ascii="Monotype Corsiva" w:hAnsi="Monotype Corsiva"/>
        <w:b/>
        <w:i/>
        <w:lang w:val="en-US"/>
      </w:rPr>
    </w:pPr>
    <w:r>
      <w:rPr>
        <w:rFonts w:ascii="Monotype Corsiva" w:hAnsi="Monotype Corsiva"/>
        <w:b/>
        <w:i/>
      </w:rPr>
      <w:t xml:space="preserve">ЯСТРЕБОВСКИЙ ВЕСТНИК                           </w:t>
    </w:r>
    <w:r w:rsidRPr="00913E49">
      <w:rPr>
        <w:rFonts w:ascii="Monotype Corsiva" w:hAnsi="Monotype Corsiva"/>
        <w:b/>
        <w:i/>
      </w:rPr>
      <w:t>№</w:t>
    </w:r>
    <w:r w:rsidR="00295F1D">
      <w:rPr>
        <w:rFonts w:ascii="Monotype Corsiva" w:hAnsi="Monotype Corsiva"/>
        <w:b/>
        <w:i/>
      </w:rPr>
      <w:t>11</w:t>
    </w:r>
    <w:r>
      <w:rPr>
        <w:rFonts w:ascii="Monotype Corsiva" w:hAnsi="Monotype Corsiva"/>
        <w:b/>
        <w:i/>
      </w:rPr>
      <w:t xml:space="preserve">                                     </w:t>
    </w:r>
    <w:r w:rsidRPr="00913E49">
      <w:rPr>
        <w:rFonts w:ascii="Monotype Corsiva" w:hAnsi="Monotype Corsiva"/>
        <w:b/>
        <w:i/>
      </w:rPr>
      <w:t>от</w:t>
    </w:r>
    <w:r w:rsidR="00295F1D">
      <w:rPr>
        <w:rFonts w:ascii="Monotype Corsiva" w:hAnsi="Monotype Corsiva"/>
        <w:b/>
        <w:i/>
      </w:rPr>
      <w:t xml:space="preserve">  06.05</w:t>
    </w:r>
    <w:r>
      <w:rPr>
        <w:rFonts w:ascii="Monotype Corsiva" w:hAnsi="Monotype Corsiva"/>
        <w:b/>
        <w:i/>
      </w:rPr>
      <w:t>.2024</w:t>
    </w:r>
    <w:r w:rsidRPr="00913E49">
      <w:rPr>
        <w:rFonts w:ascii="Monotype Corsiva" w:hAnsi="Monotype Corsiva"/>
        <w:b/>
        <w:i/>
      </w:rPr>
      <w:t>г.</w:t>
    </w:r>
  </w:p>
  <w:p w:rsidR="00157FD4" w:rsidRPr="007264A1" w:rsidRDefault="00157FD4" w:rsidP="007264A1">
    <w:pPr>
      <w:pStyle w:val="a5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2025" w:hanging="4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93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895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50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9465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107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3035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000" w:hanging="2160"/>
      </w:pPr>
    </w:lvl>
  </w:abstractNum>
  <w:abstractNum w:abstractNumId="2">
    <w:nsid w:val="00000005"/>
    <w:multiLevelType w:val="multilevel"/>
    <w:tmpl w:val="00000005"/>
    <w:name w:val="WW8Num5"/>
    <w:lvl w:ilvl="0">
      <w:start w:val="2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368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706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405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52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05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39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8751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9744" w:hanging="1800"/>
      </w:p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1218" w:hanging="750"/>
      </w:pPr>
    </w:lvl>
    <w:lvl w:ilvl="1">
      <w:start w:val="3"/>
      <w:numFmt w:val="decimal"/>
      <w:lvlText w:val="%2."/>
      <w:lvlJc w:val="left"/>
      <w:pPr>
        <w:tabs>
          <w:tab w:val="num" w:pos="1548"/>
        </w:tabs>
        <w:ind w:left="1548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88" w:hanging="180"/>
      </w:pPr>
    </w:lvl>
  </w:abstractNum>
  <w:abstractNum w:abstractNumId="4">
    <w:nsid w:val="00000007"/>
    <w:multiLevelType w:val="multilevel"/>
    <w:tmpl w:val="00000007"/>
    <w:name w:val="WW8Num7"/>
    <w:lvl w:ilvl="0">
      <w:start w:val="5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920" w:hanging="2160"/>
      </w:pPr>
    </w:lvl>
  </w:abstractNum>
  <w:abstractNum w:abstractNumId="5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6">
    <w:nsid w:val="00000009"/>
    <w:multiLevelType w:val="singleLevel"/>
    <w:tmpl w:val="00000009"/>
    <w:name w:val="WW8Num9"/>
    <w:lvl w:ilvl="0">
      <w:start w:val="1"/>
      <w:numFmt w:val="bullet"/>
      <w:lvlText w:val=""/>
      <w:lvlJc w:val="left"/>
      <w:pPr>
        <w:tabs>
          <w:tab w:val="num" w:pos="0"/>
        </w:tabs>
        <w:ind w:left="1259" w:hanging="360"/>
      </w:pPr>
      <w:rPr>
        <w:rFonts w:ascii="Wingdings" w:hAnsi="Wingdings" w:cs="Symbol"/>
      </w:rPr>
    </w:lvl>
  </w:abstractNum>
  <w:abstractNum w:abstractNumId="7">
    <w:nsid w:val="0000000A"/>
    <w:multiLevelType w:val="multilevel"/>
    <w:tmpl w:val="0000000A"/>
    <w:name w:val="WW8Num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2941"/>
    <w:multiLevelType w:val="multilevel"/>
    <w:tmpl w:val="AF8404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043C2178"/>
    <w:multiLevelType w:val="multilevel"/>
    <w:tmpl w:val="72FE07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0">
    <w:nsid w:val="0801398C"/>
    <w:multiLevelType w:val="hybridMultilevel"/>
    <w:tmpl w:val="E9947B66"/>
    <w:lvl w:ilvl="0" w:tplc="0419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color w:val="auto"/>
      </w:rPr>
    </w:lvl>
    <w:lvl w:ilvl="1" w:tplc="A45E4996">
      <w:start w:val="1"/>
      <w:numFmt w:val="bullet"/>
      <w:lvlText w:val="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08F01E31"/>
    <w:multiLevelType w:val="hybridMultilevel"/>
    <w:tmpl w:val="FD5A3198"/>
    <w:lvl w:ilvl="0" w:tplc="0419000D">
      <w:start w:val="1"/>
      <w:numFmt w:val="bullet"/>
      <w:lvlText w:val=""/>
      <w:lvlJc w:val="left"/>
      <w:pPr>
        <w:ind w:left="1282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2002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7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2" w:hanging="360"/>
      </w:pPr>
      <w:rPr>
        <w:rFonts w:ascii="Wingdings" w:hAnsi="Wingdings" w:hint="default"/>
      </w:rPr>
    </w:lvl>
  </w:abstractNum>
  <w:abstractNum w:abstractNumId="12">
    <w:nsid w:val="08FE1F76"/>
    <w:multiLevelType w:val="hybridMultilevel"/>
    <w:tmpl w:val="4AD6874A"/>
    <w:lvl w:ilvl="0" w:tplc="3CB8ADF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0A505CEA"/>
    <w:multiLevelType w:val="hybridMultilevel"/>
    <w:tmpl w:val="6EE23EA6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0F38045C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15">
    <w:nsid w:val="17ED0AD3"/>
    <w:multiLevelType w:val="hybridMultilevel"/>
    <w:tmpl w:val="E1B43090"/>
    <w:lvl w:ilvl="0" w:tplc="0419000D">
      <w:start w:val="1"/>
      <w:numFmt w:val="bullet"/>
      <w:lvlText w:val="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6">
    <w:nsid w:val="1C4C4E2E"/>
    <w:multiLevelType w:val="hybridMultilevel"/>
    <w:tmpl w:val="1FA41836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1CD53C99"/>
    <w:multiLevelType w:val="hybridMultilevel"/>
    <w:tmpl w:val="A1B0872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1E42052D"/>
    <w:multiLevelType w:val="hybridMultilevel"/>
    <w:tmpl w:val="A8C4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20">
    <w:nsid w:val="2D804971"/>
    <w:multiLevelType w:val="hybridMultilevel"/>
    <w:tmpl w:val="88744A24"/>
    <w:lvl w:ilvl="0" w:tplc="4E3A74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DF7DE1"/>
    <w:multiLevelType w:val="hybridMultilevel"/>
    <w:tmpl w:val="E0801AF2"/>
    <w:lvl w:ilvl="0" w:tplc="0419000D">
      <w:start w:val="1"/>
      <w:numFmt w:val="bullet"/>
      <w:lvlText w:val=""/>
      <w:lvlJc w:val="left"/>
      <w:pPr>
        <w:ind w:left="12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22">
    <w:nsid w:val="2E500230"/>
    <w:multiLevelType w:val="hybridMultilevel"/>
    <w:tmpl w:val="67FC9ACA"/>
    <w:lvl w:ilvl="0" w:tplc="E76E2096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2B47AA"/>
    <w:multiLevelType w:val="hybridMultilevel"/>
    <w:tmpl w:val="65FC0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26458E8"/>
    <w:multiLevelType w:val="hybridMultilevel"/>
    <w:tmpl w:val="6EDE9B3C"/>
    <w:lvl w:ilvl="0" w:tplc="E6A84E8A">
      <w:start w:val="1"/>
      <w:numFmt w:val="decimal"/>
      <w:lvlText w:val="5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>
    <w:nsid w:val="376F5589"/>
    <w:multiLevelType w:val="hybridMultilevel"/>
    <w:tmpl w:val="60F87626"/>
    <w:lvl w:ilvl="0" w:tplc="88E67C84">
      <w:start w:val="1"/>
      <w:numFmt w:val="decimal"/>
      <w:lvlText w:val="3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>
    <w:nsid w:val="392A38BD"/>
    <w:multiLevelType w:val="hybridMultilevel"/>
    <w:tmpl w:val="AF5AA1F6"/>
    <w:lvl w:ilvl="0" w:tplc="0419000D">
      <w:start w:val="1"/>
      <w:numFmt w:val="bullet"/>
      <w:lvlText w:val=""/>
      <w:lvlJc w:val="left"/>
      <w:pPr>
        <w:tabs>
          <w:tab w:val="num" w:pos="1270"/>
        </w:tabs>
        <w:ind w:left="127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90"/>
        </w:tabs>
        <w:ind w:left="19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cs="Wingdings" w:hint="default"/>
      </w:rPr>
    </w:lvl>
  </w:abstractNum>
  <w:abstractNum w:abstractNumId="27">
    <w:nsid w:val="3EA617C0"/>
    <w:multiLevelType w:val="hybridMultilevel"/>
    <w:tmpl w:val="9126D0E4"/>
    <w:lvl w:ilvl="0" w:tplc="04190009">
      <w:start w:val="1"/>
      <w:numFmt w:val="bullet"/>
      <w:lvlText w:val="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8">
    <w:nsid w:val="428817C0"/>
    <w:multiLevelType w:val="hybridMultilevel"/>
    <w:tmpl w:val="98FA5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3060C34"/>
    <w:multiLevelType w:val="hybridMultilevel"/>
    <w:tmpl w:val="96BA0156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46"/>
        </w:tabs>
        <w:ind w:left="134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66"/>
        </w:tabs>
        <w:ind w:left="206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86"/>
        </w:tabs>
        <w:ind w:left="278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06"/>
        </w:tabs>
        <w:ind w:left="350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26"/>
        </w:tabs>
        <w:ind w:left="4226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46"/>
        </w:tabs>
        <w:ind w:left="494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66"/>
        </w:tabs>
        <w:ind w:left="566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86"/>
        </w:tabs>
        <w:ind w:left="6386" w:hanging="180"/>
      </w:pPr>
    </w:lvl>
  </w:abstractNum>
  <w:abstractNum w:abstractNumId="30">
    <w:nsid w:val="44330B62"/>
    <w:multiLevelType w:val="multilevel"/>
    <w:tmpl w:val="7768695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0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776" w:hanging="720"/>
      </w:pPr>
    </w:lvl>
    <w:lvl w:ilvl="3">
      <w:start w:val="1"/>
      <w:numFmt w:val="decimal"/>
      <w:isLgl/>
      <w:lvlText w:val="%1.%2.%3.%4."/>
      <w:lvlJc w:val="left"/>
      <w:pPr>
        <w:ind w:left="2484" w:hanging="1080"/>
      </w:pPr>
    </w:lvl>
    <w:lvl w:ilvl="4">
      <w:start w:val="1"/>
      <w:numFmt w:val="decimal"/>
      <w:isLgl/>
      <w:lvlText w:val="%1.%2.%3.%4.%5."/>
      <w:lvlJc w:val="left"/>
      <w:pPr>
        <w:ind w:left="2832" w:hanging="1080"/>
      </w:pPr>
    </w:lvl>
    <w:lvl w:ilvl="5">
      <w:start w:val="1"/>
      <w:numFmt w:val="decimal"/>
      <w:isLgl/>
      <w:lvlText w:val="%1.%2.%3.%4.%5.%6."/>
      <w:lvlJc w:val="left"/>
      <w:pPr>
        <w:ind w:left="3540" w:hanging="1440"/>
      </w:pPr>
    </w:lvl>
    <w:lvl w:ilvl="6">
      <w:start w:val="1"/>
      <w:numFmt w:val="decimal"/>
      <w:isLgl/>
      <w:lvlText w:val="%1.%2.%3.%4.%5.%6.%7."/>
      <w:lvlJc w:val="left"/>
      <w:pPr>
        <w:ind w:left="4248" w:hanging="1800"/>
      </w:p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</w:lvl>
  </w:abstractNum>
  <w:abstractNum w:abstractNumId="31">
    <w:nsid w:val="45A809DF"/>
    <w:multiLevelType w:val="hybridMultilevel"/>
    <w:tmpl w:val="9D7E5B9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nsid w:val="49CC68FC"/>
    <w:multiLevelType w:val="hybridMultilevel"/>
    <w:tmpl w:val="F0D4A648"/>
    <w:lvl w:ilvl="0" w:tplc="D048DAC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3">
    <w:nsid w:val="4F633FF5"/>
    <w:multiLevelType w:val="hybridMultilevel"/>
    <w:tmpl w:val="C93CA67A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4FEF5D0B"/>
    <w:multiLevelType w:val="hybridMultilevel"/>
    <w:tmpl w:val="51627D66"/>
    <w:lvl w:ilvl="0" w:tplc="0419000D">
      <w:start w:val="1"/>
      <w:numFmt w:val="bullet"/>
      <w:lvlText w:val="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35">
    <w:nsid w:val="573975D4"/>
    <w:multiLevelType w:val="hybridMultilevel"/>
    <w:tmpl w:val="3990A9E6"/>
    <w:lvl w:ilvl="0" w:tplc="3CB8ADF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58D47A6D"/>
    <w:multiLevelType w:val="multilevel"/>
    <w:tmpl w:val="98AC7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Theme="minorEastAsia" w:hAnsi="Times New Roman" w:cs="Times New Roman"/>
        <w:lang w:val="ru-RU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59AA0B9B"/>
    <w:multiLevelType w:val="multilevel"/>
    <w:tmpl w:val="DACC67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20" w:hanging="1440"/>
      </w:pPr>
      <w:rPr>
        <w:rFonts w:hint="default"/>
      </w:rPr>
    </w:lvl>
  </w:abstractNum>
  <w:abstractNum w:abstractNumId="38">
    <w:nsid w:val="5A715ACE"/>
    <w:multiLevelType w:val="hybridMultilevel"/>
    <w:tmpl w:val="C5FE230C"/>
    <w:lvl w:ilvl="0" w:tplc="04190001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39">
    <w:nsid w:val="5CEC24A4"/>
    <w:multiLevelType w:val="hybridMultilevel"/>
    <w:tmpl w:val="6B02C8A0"/>
    <w:lvl w:ilvl="0" w:tplc="3E9427CA">
      <w:start w:val="1"/>
      <w:numFmt w:val="decimal"/>
      <w:lvlText w:val="4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0">
    <w:nsid w:val="5EE9557D"/>
    <w:multiLevelType w:val="hybridMultilevel"/>
    <w:tmpl w:val="3F565894"/>
    <w:lvl w:ilvl="0" w:tplc="D5D864C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3701710"/>
    <w:multiLevelType w:val="hybridMultilevel"/>
    <w:tmpl w:val="D952D642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67A56D51"/>
    <w:multiLevelType w:val="hybridMultilevel"/>
    <w:tmpl w:val="5E3C97DE"/>
    <w:lvl w:ilvl="0" w:tplc="84EA630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3">
    <w:nsid w:val="67F4447D"/>
    <w:multiLevelType w:val="hybridMultilevel"/>
    <w:tmpl w:val="596E3E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4">
    <w:nsid w:val="69A23BB2"/>
    <w:multiLevelType w:val="hybridMultilevel"/>
    <w:tmpl w:val="C2445566"/>
    <w:lvl w:ilvl="0" w:tplc="D048DAC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9CE5A77"/>
    <w:multiLevelType w:val="hybridMultilevel"/>
    <w:tmpl w:val="82AC9D00"/>
    <w:lvl w:ilvl="0" w:tplc="98F8E02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A2D12D8"/>
    <w:multiLevelType w:val="hybridMultilevel"/>
    <w:tmpl w:val="D65C2C6A"/>
    <w:lvl w:ilvl="0" w:tplc="0419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color w:val="auto"/>
      </w:rPr>
    </w:lvl>
    <w:lvl w:ilvl="1" w:tplc="04190009">
      <w:start w:val="1"/>
      <w:numFmt w:val="bullet"/>
      <w:lvlText w:val="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7">
    <w:nsid w:val="6FF55313"/>
    <w:multiLevelType w:val="hybridMultilevel"/>
    <w:tmpl w:val="ADAC1EFE"/>
    <w:lvl w:ilvl="0" w:tplc="59D0F3F6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0C458F7"/>
    <w:multiLevelType w:val="hybridMultilevel"/>
    <w:tmpl w:val="5180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18378FB"/>
    <w:multiLevelType w:val="hybridMultilevel"/>
    <w:tmpl w:val="65FC0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2FA326D"/>
    <w:multiLevelType w:val="hybridMultilevel"/>
    <w:tmpl w:val="09D0E0E2"/>
    <w:lvl w:ilvl="0" w:tplc="E2C42CA0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1">
    <w:nsid w:val="75563ECF"/>
    <w:multiLevelType w:val="hybridMultilevel"/>
    <w:tmpl w:val="F04C2724"/>
    <w:lvl w:ilvl="0" w:tplc="F838451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2">
    <w:nsid w:val="7A167A81"/>
    <w:multiLevelType w:val="hybridMultilevel"/>
    <w:tmpl w:val="ECE6C768"/>
    <w:lvl w:ilvl="0" w:tplc="A9F0D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>
    <w:nsid w:val="7DC24702"/>
    <w:multiLevelType w:val="hybridMultilevel"/>
    <w:tmpl w:val="503EBC32"/>
    <w:lvl w:ilvl="0" w:tplc="20722BA2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4">
    <w:nsid w:val="7F177527"/>
    <w:multiLevelType w:val="hybridMultilevel"/>
    <w:tmpl w:val="4552AC4E"/>
    <w:lvl w:ilvl="0" w:tplc="0419000D">
      <w:start w:val="1"/>
      <w:numFmt w:val="bullet"/>
      <w:lvlText w:val=""/>
      <w:lvlJc w:val="left"/>
      <w:pPr>
        <w:tabs>
          <w:tab w:val="num" w:pos="986"/>
        </w:tabs>
        <w:ind w:left="986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706"/>
        </w:tabs>
        <w:ind w:left="17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26"/>
        </w:tabs>
        <w:ind w:left="24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46"/>
        </w:tabs>
        <w:ind w:left="31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66"/>
        </w:tabs>
        <w:ind w:left="38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86"/>
        </w:tabs>
        <w:ind w:left="45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06"/>
        </w:tabs>
        <w:ind w:left="53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26"/>
        </w:tabs>
        <w:ind w:left="60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46"/>
        </w:tabs>
        <w:ind w:left="6746" w:hanging="360"/>
      </w:pPr>
      <w:rPr>
        <w:rFonts w:ascii="Wingdings" w:hAnsi="Wingdings" w:cs="Wingdings" w:hint="default"/>
      </w:rPr>
    </w:lvl>
  </w:abstractNum>
  <w:num w:numId="1">
    <w:abstractNumId w:val="50"/>
  </w:num>
  <w:num w:numId="2">
    <w:abstractNumId w:val="48"/>
  </w:num>
  <w:num w:numId="3">
    <w:abstractNumId w:val="22"/>
  </w:num>
  <w:num w:numId="4">
    <w:abstractNumId w:val="40"/>
  </w:num>
  <w:num w:numId="5">
    <w:abstractNumId w:val="25"/>
  </w:num>
  <w:num w:numId="6">
    <w:abstractNumId w:val="12"/>
  </w:num>
  <w:num w:numId="7">
    <w:abstractNumId w:val="39"/>
  </w:num>
  <w:num w:numId="8">
    <w:abstractNumId w:val="35"/>
  </w:num>
  <w:num w:numId="9">
    <w:abstractNumId w:val="33"/>
  </w:num>
  <w:num w:numId="10">
    <w:abstractNumId w:val="24"/>
  </w:num>
  <w:num w:numId="11">
    <w:abstractNumId w:val="13"/>
  </w:num>
  <w:num w:numId="12">
    <w:abstractNumId w:val="41"/>
  </w:num>
  <w:num w:numId="13">
    <w:abstractNumId w:val="16"/>
  </w:num>
  <w:num w:numId="14">
    <w:abstractNumId w:val="20"/>
  </w:num>
  <w:num w:numId="15">
    <w:abstractNumId w:val="29"/>
  </w:num>
  <w:num w:numId="16">
    <w:abstractNumId w:val="54"/>
  </w:num>
  <w:num w:numId="17">
    <w:abstractNumId w:val="31"/>
  </w:num>
  <w:num w:numId="18">
    <w:abstractNumId w:val="26"/>
  </w:num>
  <w:num w:numId="19">
    <w:abstractNumId w:val="19"/>
  </w:num>
  <w:num w:numId="20">
    <w:abstractNumId w:val="15"/>
  </w:num>
  <w:num w:numId="21">
    <w:abstractNumId w:val="14"/>
  </w:num>
  <w:num w:numId="22">
    <w:abstractNumId w:val="34"/>
  </w:num>
  <w:num w:numId="23">
    <w:abstractNumId w:val="37"/>
  </w:num>
  <w:num w:numId="24">
    <w:abstractNumId w:val="43"/>
  </w:num>
  <w:num w:numId="25">
    <w:abstractNumId w:val="17"/>
  </w:num>
  <w:num w:numId="26">
    <w:abstractNumId w:val="32"/>
  </w:num>
  <w:num w:numId="27">
    <w:abstractNumId w:val="46"/>
  </w:num>
  <w:num w:numId="28">
    <w:abstractNumId w:val="27"/>
  </w:num>
  <w:num w:numId="29">
    <w:abstractNumId w:val="10"/>
  </w:num>
  <w:num w:numId="30">
    <w:abstractNumId w:val="44"/>
  </w:num>
  <w:num w:numId="31">
    <w:abstractNumId w:val="30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</w:num>
  <w:num w:numId="38">
    <w:abstractNumId w:val="1"/>
  </w:num>
  <w:num w:numId="39">
    <w:abstractNumId w:val="51"/>
  </w:num>
  <w:num w:numId="40">
    <w:abstractNumId w:val="8"/>
  </w:num>
  <w:num w:numId="41">
    <w:abstractNumId w:val="52"/>
  </w:num>
  <w:num w:numId="42">
    <w:abstractNumId w:val="53"/>
  </w:num>
  <w:num w:numId="43">
    <w:abstractNumId w:val="23"/>
  </w:num>
  <w:num w:numId="44">
    <w:abstractNumId w:val="49"/>
  </w:num>
  <w:num w:numId="45">
    <w:abstractNumId w:val="45"/>
  </w:num>
  <w:num w:numId="46">
    <w:abstractNumId w:val="42"/>
  </w:num>
  <w:num w:numId="47">
    <w:abstractNumId w:val="38"/>
  </w:num>
  <w:num w:numId="48">
    <w:abstractNumId w:val="11"/>
  </w:num>
  <w:num w:numId="49">
    <w:abstractNumId w:val="21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40"/>
  <w:displayHorizontalDrawingGridEvery w:val="2"/>
  <w:characterSpacingControl w:val="doNotCompress"/>
  <w:hdrShapeDefaults>
    <o:shapedefaults v:ext="edit" spidmax="275458"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6633CB"/>
    <w:rsid w:val="00000649"/>
    <w:rsid w:val="00000991"/>
    <w:rsid w:val="000009D0"/>
    <w:rsid w:val="00000DF3"/>
    <w:rsid w:val="00001645"/>
    <w:rsid w:val="00002920"/>
    <w:rsid w:val="00002BE8"/>
    <w:rsid w:val="00002CB6"/>
    <w:rsid w:val="000040DE"/>
    <w:rsid w:val="000049D8"/>
    <w:rsid w:val="000058E2"/>
    <w:rsid w:val="00005BA7"/>
    <w:rsid w:val="00006B20"/>
    <w:rsid w:val="00006B80"/>
    <w:rsid w:val="00006C05"/>
    <w:rsid w:val="00007EE4"/>
    <w:rsid w:val="000104B5"/>
    <w:rsid w:val="00010D03"/>
    <w:rsid w:val="0001146A"/>
    <w:rsid w:val="00012C8C"/>
    <w:rsid w:val="00012E1F"/>
    <w:rsid w:val="0001320B"/>
    <w:rsid w:val="000141BD"/>
    <w:rsid w:val="00014705"/>
    <w:rsid w:val="00014904"/>
    <w:rsid w:val="000166BC"/>
    <w:rsid w:val="000210CC"/>
    <w:rsid w:val="0002331D"/>
    <w:rsid w:val="00023816"/>
    <w:rsid w:val="00024452"/>
    <w:rsid w:val="00024B6B"/>
    <w:rsid w:val="00024CD0"/>
    <w:rsid w:val="00025483"/>
    <w:rsid w:val="000266F9"/>
    <w:rsid w:val="000267FF"/>
    <w:rsid w:val="00026C27"/>
    <w:rsid w:val="00027464"/>
    <w:rsid w:val="00027858"/>
    <w:rsid w:val="00027E22"/>
    <w:rsid w:val="00027EF9"/>
    <w:rsid w:val="00030C27"/>
    <w:rsid w:val="00033DE7"/>
    <w:rsid w:val="0003400F"/>
    <w:rsid w:val="00034813"/>
    <w:rsid w:val="00034FDB"/>
    <w:rsid w:val="00035034"/>
    <w:rsid w:val="00037220"/>
    <w:rsid w:val="000413DE"/>
    <w:rsid w:val="0004229E"/>
    <w:rsid w:val="00043E6B"/>
    <w:rsid w:val="00043F4E"/>
    <w:rsid w:val="000442B2"/>
    <w:rsid w:val="00044C2B"/>
    <w:rsid w:val="0004573B"/>
    <w:rsid w:val="000467D2"/>
    <w:rsid w:val="00046BE6"/>
    <w:rsid w:val="000520D8"/>
    <w:rsid w:val="00052CD5"/>
    <w:rsid w:val="00054BAE"/>
    <w:rsid w:val="00055732"/>
    <w:rsid w:val="00055EFA"/>
    <w:rsid w:val="00057BE1"/>
    <w:rsid w:val="00057E97"/>
    <w:rsid w:val="000627E1"/>
    <w:rsid w:val="00062D9D"/>
    <w:rsid w:val="0006454B"/>
    <w:rsid w:val="000665AF"/>
    <w:rsid w:val="0006671F"/>
    <w:rsid w:val="00066F05"/>
    <w:rsid w:val="0007071A"/>
    <w:rsid w:val="00070D1E"/>
    <w:rsid w:val="0007186B"/>
    <w:rsid w:val="0007199D"/>
    <w:rsid w:val="000725DF"/>
    <w:rsid w:val="000745B2"/>
    <w:rsid w:val="00074C5C"/>
    <w:rsid w:val="00074DDF"/>
    <w:rsid w:val="0007555B"/>
    <w:rsid w:val="00075D4E"/>
    <w:rsid w:val="00076457"/>
    <w:rsid w:val="00077744"/>
    <w:rsid w:val="00080CDF"/>
    <w:rsid w:val="00081144"/>
    <w:rsid w:val="00081E45"/>
    <w:rsid w:val="00083596"/>
    <w:rsid w:val="0008360F"/>
    <w:rsid w:val="000877F6"/>
    <w:rsid w:val="00087D57"/>
    <w:rsid w:val="00087FF8"/>
    <w:rsid w:val="00090905"/>
    <w:rsid w:val="00091CD1"/>
    <w:rsid w:val="00092888"/>
    <w:rsid w:val="000934D4"/>
    <w:rsid w:val="000938F8"/>
    <w:rsid w:val="00093F2C"/>
    <w:rsid w:val="00094B2B"/>
    <w:rsid w:val="00096B87"/>
    <w:rsid w:val="00097170"/>
    <w:rsid w:val="0009768E"/>
    <w:rsid w:val="000A04F9"/>
    <w:rsid w:val="000A0593"/>
    <w:rsid w:val="000A5CB3"/>
    <w:rsid w:val="000A612F"/>
    <w:rsid w:val="000A7E14"/>
    <w:rsid w:val="000B076E"/>
    <w:rsid w:val="000B0DDE"/>
    <w:rsid w:val="000B1A24"/>
    <w:rsid w:val="000B217B"/>
    <w:rsid w:val="000B21CA"/>
    <w:rsid w:val="000B25AE"/>
    <w:rsid w:val="000B48C1"/>
    <w:rsid w:val="000B50B7"/>
    <w:rsid w:val="000B58CC"/>
    <w:rsid w:val="000B631F"/>
    <w:rsid w:val="000B72DC"/>
    <w:rsid w:val="000C007C"/>
    <w:rsid w:val="000C0343"/>
    <w:rsid w:val="000C1204"/>
    <w:rsid w:val="000C7E10"/>
    <w:rsid w:val="000D51F5"/>
    <w:rsid w:val="000D6D35"/>
    <w:rsid w:val="000D7A52"/>
    <w:rsid w:val="000E1F9A"/>
    <w:rsid w:val="000E270C"/>
    <w:rsid w:val="000E4191"/>
    <w:rsid w:val="000E4E9E"/>
    <w:rsid w:val="000E5118"/>
    <w:rsid w:val="000F04AB"/>
    <w:rsid w:val="000F2521"/>
    <w:rsid w:val="000F27AC"/>
    <w:rsid w:val="000F2CFC"/>
    <w:rsid w:val="000F3B6C"/>
    <w:rsid w:val="000F4045"/>
    <w:rsid w:val="000F50CE"/>
    <w:rsid w:val="000F5EAE"/>
    <w:rsid w:val="000F6DC0"/>
    <w:rsid w:val="000F7199"/>
    <w:rsid w:val="0010151E"/>
    <w:rsid w:val="00102B7D"/>
    <w:rsid w:val="00102D0E"/>
    <w:rsid w:val="00103ECC"/>
    <w:rsid w:val="00104873"/>
    <w:rsid w:val="001054DE"/>
    <w:rsid w:val="00106C4B"/>
    <w:rsid w:val="001077AA"/>
    <w:rsid w:val="00107A74"/>
    <w:rsid w:val="00110412"/>
    <w:rsid w:val="00110715"/>
    <w:rsid w:val="00110D21"/>
    <w:rsid w:val="001114F9"/>
    <w:rsid w:val="00111D61"/>
    <w:rsid w:val="00111EF7"/>
    <w:rsid w:val="00113CD2"/>
    <w:rsid w:val="00115A5A"/>
    <w:rsid w:val="00115F9C"/>
    <w:rsid w:val="00117123"/>
    <w:rsid w:val="0011744C"/>
    <w:rsid w:val="00117A62"/>
    <w:rsid w:val="00117D65"/>
    <w:rsid w:val="001206A4"/>
    <w:rsid w:val="00122CEE"/>
    <w:rsid w:val="001230A7"/>
    <w:rsid w:val="0012372E"/>
    <w:rsid w:val="00123C5C"/>
    <w:rsid w:val="00124532"/>
    <w:rsid w:val="00125770"/>
    <w:rsid w:val="00127619"/>
    <w:rsid w:val="00127CB3"/>
    <w:rsid w:val="00127FEC"/>
    <w:rsid w:val="0013021B"/>
    <w:rsid w:val="00130609"/>
    <w:rsid w:val="0013087E"/>
    <w:rsid w:val="00131356"/>
    <w:rsid w:val="001330BD"/>
    <w:rsid w:val="00133F7D"/>
    <w:rsid w:val="00134B38"/>
    <w:rsid w:val="00136265"/>
    <w:rsid w:val="00136A73"/>
    <w:rsid w:val="00137322"/>
    <w:rsid w:val="00137439"/>
    <w:rsid w:val="00140556"/>
    <w:rsid w:val="0014076B"/>
    <w:rsid w:val="00141775"/>
    <w:rsid w:val="00142859"/>
    <w:rsid w:val="001449A2"/>
    <w:rsid w:val="0014585F"/>
    <w:rsid w:val="001459A5"/>
    <w:rsid w:val="00146A0C"/>
    <w:rsid w:val="0014765D"/>
    <w:rsid w:val="00151813"/>
    <w:rsid w:val="00153AC4"/>
    <w:rsid w:val="00153CA7"/>
    <w:rsid w:val="001540EE"/>
    <w:rsid w:val="00155A76"/>
    <w:rsid w:val="00156382"/>
    <w:rsid w:val="0015673A"/>
    <w:rsid w:val="00157DA4"/>
    <w:rsid w:val="00157FD4"/>
    <w:rsid w:val="00160FE9"/>
    <w:rsid w:val="00161508"/>
    <w:rsid w:val="00161DA3"/>
    <w:rsid w:val="00162A29"/>
    <w:rsid w:val="00163A79"/>
    <w:rsid w:val="001643B0"/>
    <w:rsid w:val="001645DA"/>
    <w:rsid w:val="00164E32"/>
    <w:rsid w:val="00166FF2"/>
    <w:rsid w:val="001703A4"/>
    <w:rsid w:val="00172504"/>
    <w:rsid w:val="00172CC0"/>
    <w:rsid w:val="001738D8"/>
    <w:rsid w:val="00173E0A"/>
    <w:rsid w:val="00173F1A"/>
    <w:rsid w:val="00174434"/>
    <w:rsid w:val="0017614C"/>
    <w:rsid w:val="00176434"/>
    <w:rsid w:val="00177AFE"/>
    <w:rsid w:val="00180454"/>
    <w:rsid w:val="001814E5"/>
    <w:rsid w:val="00183F02"/>
    <w:rsid w:val="00183F7E"/>
    <w:rsid w:val="00184324"/>
    <w:rsid w:val="001850DA"/>
    <w:rsid w:val="001878EB"/>
    <w:rsid w:val="00187988"/>
    <w:rsid w:val="00192D56"/>
    <w:rsid w:val="00192D85"/>
    <w:rsid w:val="00192F4C"/>
    <w:rsid w:val="00193CA5"/>
    <w:rsid w:val="00193F67"/>
    <w:rsid w:val="001948D8"/>
    <w:rsid w:val="00194CC1"/>
    <w:rsid w:val="00196F77"/>
    <w:rsid w:val="001973FB"/>
    <w:rsid w:val="00197E1D"/>
    <w:rsid w:val="001A00E8"/>
    <w:rsid w:val="001A0F6D"/>
    <w:rsid w:val="001A372E"/>
    <w:rsid w:val="001A3EEA"/>
    <w:rsid w:val="001A4970"/>
    <w:rsid w:val="001A7D20"/>
    <w:rsid w:val="001B04B3"/>
    <w:rsid w:val="001B23F5"/>
    <w:rsid w:val="001B4155"/>
    <w:rsid w:val="001B4AC8"/>
    <w:rsid w:val="001B5194"/>
    <w:rsid w:val="001C0136"/>
    <w:rsid w:val="001C071D"/>
    <w:rsid w:val="001C37E6"/>
    <w:rsid w:val="001C46C9"/>
    <w:rsid w:val="001C4846"/>
    <w:rsid w:val="001C4C28"/>
    <w:rsid w:val="001C4F34"/>
    <w:rsid w:val="001C6D34"/>
    <w:rsid w:val="001C777A"/>
    <w:rsid w:val="001D05C4"/>
    <w:rsid w:val="001D0720"/>
    <w:rsid w:val="001D1261"/>
    <w:rsid w:val="001D1FD3"/>
    <w:rsid w:val="001D2980"/>
    <w:rsid w:val="001D5FF1"/>
    <w:rsid w:val="001D682B"/>
    <w:rsid w:val="001D6E35"/>
    <w:rsid w:val="001D7E55"/>
    <w:rsid w:val="001E3C8F"/>
    <w:rsid w:val="001E4A25"/>
    <w:rsid w:val="001E4BD4"/>
    <w:rsid w:val="001E51FA"/>
    <w:rsid w:val="001E5C40"/>
    <w:rsid w:val="001E60E7"/>
    <w:rsid w:val="001E6430"/>
    <w:rsid w:val="001E6631"/>
    <w:rsid w:val="001F2F40"/>
    <w:rsid w:val="001F2FFB"/>
    <w:rsid w:val="001F33D3"/>
    <w:rsid w:val="001F3C5A"/>
    <w:rsid w:val="001F4733"/>
    <w:rsid w:val="001F4D02"/>
    <w:rsid w:val="001F560E"/>
    <w:rsid w:val="001F5E14"/>
    <w:rsid w:val="001F6B6B"/>
    <w:rsid w:val="001F76EF"/>
    <w:rsid w:val="001F7712"/>
    <w:rsid w:val="00200BF6"/>
    <w:rsid w:val="00201234"/>
    <w:rsid w:val="002012B6"/>
    <w:rsid w:val="00201FA7"/>
    <w:rsid w:val="002038F8"/>
    <w:rsid w:val="00204271"/>
    <w:rsid w:val="0020467D"/>
    <w:rsid w:val="00204BC5"/>
    <w:rsid w:val="00206769"/>
    <w:rsid w:val="00211048"/>
    <w:rsid w:val="00211324"/>
    <w:rsid w:val="00213C19"/>
    <w:rsid w:val="00213FB5"/>
    <w:rsid w:val="00214169"/>
    <w:rsid w:val="0021500F"/>
    <w:rsid w:val="00221064"/>
    <w:rsid w:val="002223CA"/>
    <w:rsid w:val="0022352C"/>
    <w:rsid w:val="00223BC5"/>
    <w:rsid w:val="00224BDF"/>
    <w:rsid w:val="00224E71"/>
    <w:rsid w:val="0022661F"/>
    <w:rsid w:val="00226BC7"/>
    <w:rsid w:val="00230E91"/>
    <w:rsid w:val="00231F22"/>
    <w:rsid w:val="00233011"/>
    <w:rsid w:val="00233025"/>
    <w:rsid w:val="002332A1"/>
    <w:rsid w:val="00234B39"/>
    <w:rsid w:val="0023594E"/>
    <w:rsid w:val="002366DF"/>
    <w:rsid w:val="0023695F"/>
    <w:rsid w:val="00236A1E"/>
    <w:rsid w:val="0024097F"/>
    <w:rsid w:val="00242451"/>
    <w:rsid w:val="00243FAD"/>
    <w:rsid w:val="00244651"/>
    <w:rsid w:val="0024481E"/>
    <w:rsid w:val="00244F37"/>
    <w:rsid w:val="00245D79"/>
    <w:rsid w:val="002478C6"/>
    <w:rsid w:val="00247B44"/>
    <w:rsid w:val="00250D28"/>
    <w:rsid w:val="00252279"/>
    <w:rsid w:val="0025531B"/>
    <w:rsid w:val="002557DA"/>
    <w:rsid w:val="00255CBD"/>
    <w:rsid w:val="00257397"/>
    <w:rsid w:val="00260577"/>
    <w:rsid w:val="002608E3"/>
    <w:rsid w:val="00260ED7"/>
    <w:rsid w:val="00261272"/>
    <w:rsid w:val="0026421A"/>
    <w:rsid w:val="002643A9"/>
    <w:rsid w:val="0026598B"/>
    <w:rsid w:val="002659FA"/>
    <w:rsid w:val="00265B0E"/>
    <w:rsid w:val="00266D08"/>
    <w:rsid w:val="002677DF"/>
    <w:rsid w:val="00270450"/>
    <w:rsid w:val="00270580"/>
    <w:rsid w:val="00270AEE"/>
    <w:rsid w:val="002712C1"/>
    <w:rsid w:val="00271726"/>
    <w:rsid w:val="00271A79"/>
    <w:rsid w:val="00271D2B"/>
    <w:rsid w:val="00272A67"/>
    <w:rsid w:val="00273981"/>
    <w:rsid w:val="00274073"/>
    <w:rsid w:val="00274704"/>
    <w:rsid w:val="002747D9"/>
    <w:rsid w:val="00275215"/>
    <w:rsid w:val="002754BB"/>
    <w:rsid w:val="00275C36"/>
    <w:rsid w:val="00276338"/>
    <w:rsid w:val="002821F6"/>
    <w:rsid w:val="00282D66"/>
    <w:rsid w:val="002835D1"/>
    <w:rsid w:val="00290027"/>
    <w:rsid w:val="0029073E"/>
    <w:rsid w:val="00290F93"/>
    <w:rsid w:val="00291B62"/>
    <w:rsid w:val="00291EAE"/>
    <w:rsid w:val="002934BD"/>
    <w:rsid w:val="00294A7C"/>
    <w:rsid w:val="002959BA"/>
    <w:rsid w:val="00295E49"/>
    <w:rsid w:val="00295F1D"/>
    <w:rsid w:val="002A0313"/>
    <w:rsid w:val="002A03CA"/>
    <w:rsid w:val="002A259B"/>
    <w:rsid w:val="002A3AFB"/>
    <w:rsid w:val="002A43F4"/>
    <w:rsid w:val="002A6980"/>
    <w:rsid w:val="002A7117"/>
    <w:rsid w:val="002A723A"/>
    <w:rsid w:val="002A7B94"/>
    <w:rsid w:val="002B1605"/>
    <w:rsid w:val="002B3CB1"/>
    <w:rsid w:val="002B4840"/>
    <w:rsid w:val="002B49AB"/>
    <w:rsid w:val="002B755D"/>
    <w:rsid w:val="002B7E63"/>
    <w:rsid w:val="002C0475"/>
    <w:rsid w:val="002C1E31"/>
    <w:rsid w:val="002C22A1"/>
    <w:rsid w:val="002C2D53"/>
    <w:rsid w:val="002C3C40"/>
    <w:rsid w:val="002C5AD9"/>
    <w:rsid w:val="002C7668"/>
    <w:rsid w:val="002D33B2"/>
    <w:rsid w:val="002D35B7"/>
    <w:rsid w:val="002D3944"/>
    <w:rsid w:val="002D3DE1"/>
    <w:rsid w:val="002D4E75"/>
    <w:rsid w:val="002D7B6D"/>
    <w:rsid w:val="002E1092"/>
    <w:rsid w:val="002E2C24"/>
    <w:rsid w:val="002E41D7"/>
    <w:rsid w:val="002E46FF"/>
    <w:rsid w:val="002E4B18"/>
    <w:rsid w:val="002E55EF"/>
    <w:rsid w:val="002E5930"/>
    <w:rsid w:val="002E5981"/>
    <w:rsid w:val="002E6596"/>
    <w:rsid w:val="002E73DF"/>
    <w:rsid w:val="002E785F"/>
    <w:rsid w:val="002F055E"/>
    <w:rsid w:val="002F13E2"/>
    <w:rsid w:val="002F244E"/>
    <w:rsid w:val="002F2B9F"/>
    <w:rsid w:val="002F2ECD"/>
    <w:rsid w:val="002F4E3E"/>
    <w:rsid w:val="002F5196"/>
    <w:rsid w:val="002F5BFC"/>
    <w:rsid w:val="002F6C31"/>
    <w:rsid w:val="002F6D62"/>
    <w:rsid w:val="002F7A5E"/>
    <w:rsid w:val="00300C60"/>
    <w:rsid w:val="00301184"/>
    <w:rsid w:val="00301DAE"/>
    <w:rsid w:val="003028B3"/>
    <w:rsid w:val="0030395E"/>
    <w:rsid w:val="0030420A"/>
    <w:rsid w:val="003049E5"/>
    <w:rsid w:val="00304BA4"/>
    <w:rsid w:val="00304C55"/>
    <w:rsid w:val="00310FC3"/>
    <w:rsid w:val="00312195"/>
    <w:rsid w:val="003125A3"/>
    <w:rsid w:val="00314A9A"/>
    <w:rsid w:val="00315CA2"/>
    <w:rsid w:val="00316BBC"/>
    <w:rsid w:val="00316C10"/>
    <w:rsid w:val="00320881"/>
    <w:rsid w:val="003214A7"/>
    <w:rsid w:val="00323B0A"/>
    <w:rsid w:val="00327664"/>
    <w:rsid w:val="00331D4D"/>
    <w:rsid w:val="003369D9"/>
    <w:rsid w:val="00336A6F"/>
    <w:rsid w:val="00336A80"/>
    <w:rsid w:val="00337F61"/>
    <w:rsid w:val="00341B7B"/>
    <w:rsid w:val="00344187"/>
    <w:rsid w:val="00344E35"/>
    <w:rsid w:val="00345E70"/>
    <w:rsid w:val="00345F26"/>
    <w:rsid w:val="00345F80"/>
    <w:rsid w:val="00346E6C"/>
    <w:rsid w:val="00350B0C"/>
    <w:rsid w:val="00351A1C"/>
    <w:rsid w:val="00351DB1"/>
    <w:rsid w:val="00353738"/>
    <w:rsid w:val="00356415"/>
    <w:rsid w:val="003570A1"/>
    <w:rsid w:val="00363F42"/>
    <w:rsid w:val="0036525E"/>
    <w:rsid w:val="00367984"/>
    <w:rsid w:val="00370BE5"/>
    <w:rsid w:val="00373543"/>
    <w:rsid w:val="00373981"/>
    <w:rsid w:val="00373D76"/>
    <w:rsid w:val="00373EE0"/>
    <w:rsid w:val="0037425A"/>
    <w:rsid w:val="00376A06"/>
    <w:rsid w:val="00376BD2"/>
    <w:rsid w:val="00380116"/>
    <w:rsid w:val="00381BAB"/>
    <w:rsid w:val="00381C2F"/>
    <w:rsid w:val="00381CF6"/>
    <w:rsid w:val="00383ADD"/>
    <w:rsid w:val="00384659"/>
    <w:rsid w:val="0038483A"/>
    <w:rsid w:val="003876C6"/>
    <w:rsid w:val="00390C19"/>
    <w:rsid w:val="00390FE2"/>
    <w:rsid w:val="0039233F"/>
    <w:rsid w:val="00393137"/>
    <w:rsid w:val="0039361D"/>
    <w:rsid w:val="00393A09"/>
    <w:rsid w:val="00396104"/>
    <w:rsid w:val="00397D11"/>
    <w:rsid w:val="003A0388"/>
    <w:rsid w:val="003A1FFC"/>
    <w:rsid w:val="003A28C0"/>
    <w:rsid w:val="003A3AAE"/>
    <w:rsid w:val="003A45EB"/>
    <w:rsid w:val="003A497C"/>
    <w:rsid w:val="003A49FD"/>
    <w:rsid w:val="003A640A"/>
    <w:rsid w:val="003A7910"/>
    <w:rsid w:val="003A7D90"/>
    <w:rsid w:val="003B1322"/>
    <w:rsid w:val="003B1C16"/>
    <w:rsid w:val="003B51D4"/>
    <w:rsid w:val="003B666D"/>
    <w:rsid w:val="003B6946"/>
    <w:rsid w:val="003B7001"/>
    <w:rsid w:val="003B7EA8"/>
    <w:rsid w:val="003C1828"/>
    <w:rsid w:val="003C3FB5"/>
    <w:rsid w:val="003C4B0E"/>
    <w:rsid w:val="003C517F"/>
    <w:rsid w:val="003C6270"/>
    <w:rsid w:val="003C74B0"/>
    <w:rsid w:val="003C7A78"/>
    <w:rsid w:val="003D0960"/>
    <w:rsid w:val="003D1875"/>
    <w:rsid w:val="003D1887"/>
    <w:rsid w:val="003D19DF"/>
    <w:rsid w:val="003D1B86"/>
    <w:rsid w:val="003D2AA0"/>
    <w:rsid w:val="003D43FE"/>
    <w:rsid w:val="003D452B"/>
    <w:rsid w:val="003D4CB2"/>
    <w:rsid w:val="003D6579"/>
    <w:rsid w:val="003D6E0F"/>
    <w:rsid w:val="003D6F3A"/>
    <w:rsid w:val="003D7600"/>
    <w:rsid w:val="003D779C"/>
    <w:rsid w:val="003E04D1"/>
    <w:rsid w:val="003E08B1"/>
    <w:rsid w:val="003E0DCA"/>
    <w:rsid w:val="003E220A"/>
    <w:rsid w:val="003E24A5"/>
    <w:rsid w:val="003E2C72"/>
    <w:rsid w:val="003E37DA"/>
    <w:rsid w:val="003E419B"/>
    <w:rsid w:val="003E44B1"/>
    <w:rsid w:val="003E53C1"/>
    <w:rsid w:val="003E54E6"/>
    <w:rsid w:val="003E6D07"/>
    <w:rsid w:val="003F1445"/>
    <w:rsid w:val="003F19B8"/>
    <w:rsid w:val="00400037"/>
    <w:rsid w:val="00400116"/>
    <w:rsid w:val="00400256"/>
    <w:rsid w:val="00402C0A"/>
    <w:rsid w:val="004061E1"/>
    <w:rsid w:val="00407675"/>
    <w:rsid w:val="00407AE1"/>
    <w:rsid w:val="00407D91"/>
    <w:rsid w:val="00410953"/>
    <w:rsid w:val="00412498"/>
    <w:rsid w:val="00414F1B"/>
    <w:rsid w:val="00417ACA"/>
    <w:rsid w:val="00420557"/>
    <w:rsid w:val="00420B23"/>
    <w:rsid w:val="00421273"/>
    <w:rsid w:val="004212F1"/>
    <w:rsid w:val="004219F9"/>
    <w:rsid w:val="00421E90"/>
    <w:rsid w:val="00425686"/>
    <w:rsid w:val="004257CB"/>
    <w:rsid w:val="00425CC5"/>
    <w:rsid w:val="00425E9E"/>
    <w:rsid w:val="0042635B"/>
    <w:rsid w:val="00427E0D"/>
    <w:rsid w:val="00430D5A"/>
    <w:rsid w:val="00430E1D"/>
    <w:rsid w:val="00430E29"/>
    <w:rsid w:val="00431ABA"/>
    <w:rsid w:val="00431DC4"/>
    <w:rsid w:val="00432021"/>
    <w:rsid w:val="00432ACB"/>
    <w:rsid w:val="004348EE"/>
    <w:rsid w:val="00435195"/>
    <w:rsid w:val="00435935"/>
    <w:rsid w:val="004369F7"/>
    <w:rsid w:val="00436FA0"/>
    <w:rsid w:val="00441973"/>
    <w:rsid w:val="00442081"/>
    <w:rsid w:val="00442662"/>
    <w:rsid w:val="00443709"/>
    <w:rsid w:val="0044394C"/>
    <w:rsid w:val="004439EB"/>
    <w:rsid w:val="00444498"/>
    <w:rsid w:val="00445129"/>
    <w:rsid w:val="00445479"/>
    <w:rsid w:val="004456CB"/>
    <w:rsid w:val="0044609F"/>
    <w:rsid w:val="004460E2"/>
    <w:rsid w:val="0045089D"/>
    <w:rsid w:val="00450BB5"/>
    <w:rsid w:val="00452CBB"/>
    <w:rsid w:val="0045744C"/>
    <w:rsid w:val="0046058D"/>
    <w:rsid w:val="00461D6A"/>
    <w:rsid w:val="00463553"/>
    <w:rsid w:val="00464E07"/>
    <w:rsid w:val="00470EFF"/>
    <w:rsid w:val="00470F18"/>
    <w:rsid w:val="00471CB3"/>
    <w:rsid w:val="00471D1F"/>
    <w:rsid w:val="00471ED9"/>
    <w:rsid w:val="00472688"/>
    <w:rsid w:val="00472ADA"/>
    <w:rsid w:val="00472AEC"/>
    <w:rsid w:val="00472D52"/>
    <w:rsid w:val="00473B91"/>
    <w:rsid w:val="00474838"/>
    <w:rsid w:val="004757FC"/>
    <w:rsid w:val="004765A3"/>
    <w:rsid w:val="0047684F"/>
    <w:rsid w:val="00480458"/>
    <w:rsid w:val="004806CB"/>
    <w:rsid w:val="0048191E"/>
    <w:rsid w:val="00482411"/>
    <w:rsid w:val="004864A0"/>
    <w:rsid w:val="00486AF3"/>
    <w:rsid w:val="00486E3D"/>
    <w:rsid w:val="00487151"/>
    <w:rsid w:val="004903F3"/>
    <w:rsid w:val="004921DF"/>
    <w:rsid w:val="0049388A"/>
    <w:rsid w:val="00494688"/>
    <w:rsid w:val="00494A31"/>
    <w:rsid w:val="00495943"/>
    <w:rsid w:val="00495D9C"/>
    <w:rsid w:val="004978BA"/>
    <w:rsid w:val="00497DC4"/>
    <w:rsid w:val="004A064E"/>
    <w:rsid w:val="004A18A2"/>
    <w:rsid w:val="004A2BA6"/>
    <w:rsid w:val="004A5C85"/>
    <w:rsid w:val="004A6304"/>
    <w:rsid w:val="004A6359"/>
    <w:rsid w:val="004A69CB"/>
    <w:rsid w:val="004A7E77"/>
    <w:rsid w:val="004B251C"/>
    <w:rsid w:val="004B3840"/>
    <w:rsid w:val="004B3E5B"/>
    <w:rsid w:val="004B6187"/>
    <w:rsid w:val="004B7250"/>
    <w:rsid w:val="004C091B"/>
    <w:rsid w:val="004C1C33"/>
    <w:rsid w:val="004C1D65"/>
    <w:rsid w:val="004C2FDD"/>
    <w:rsid w:val="004C43D1"/>
    <w:rsid w:val="004C5DAF"/>
    <w:rsid w:val="004C6220"/>
    <w:rsid w:val="004C723C"/>
    <w:rsid w:val="004C74D3"/>
    <w:rsid w:val="004D1D43"/>
    <w:rsid w:val="004D2D47"/>
    <w:rsid w:val="004D501E"/>
    <w:rsid w:val="004D7D32"/>
    <w:rsid w:val="004E1282"/>
    <w:rsid w:val="004E2780"/>
    <w:rsid w:val="004E29BF"/>
    <w:rsid w:val="004F0333"/>
    <w:rsid w:val="004F23BB"/>
    <w:rsid w:val="004F33D9"/>
    <w:rsid w:val="004F3B05"/>
    <w:rsid w:val="004F5758"/>
    <w:rsid w:val="004F5823"/>
    <w:rsid w:val="004F73AB"/>
    <w:rsid w:val="004F75A9"/>
    <w:rsid w:val="004F792A"/>
    <w:rsid w:val="004F7F97"/>
    <w:rsid w:val="005004D1"/>
    <w:rsid w:val="00501ED7"/>
    <w:rsid w:val="005023D6"/>
    <w:rsid w:val="00502C4B"/>
    <w:rsid w:val="00502CBC"/>
    <w:rsid w:val="005047DD"/>
    <w:rsid w:val="0050546D"/>
    <w:rsid w:val="00505913"/>
    <w:rsid w:val="00506197"/>
    <w:rsid w:val="005065B5"/>
    <w:rsid w:val="00507ED4"/>
    <w:rsid w:val="005107D0"/>
    <w:rsid w:val="00510CF7"/>
    <w:rsid w:val="00511900"/>
    <w:rsid w:val="005127BA"/>
    <w:rsid w:val="00512BA3"/>
    <w:rsid w:val="00514879"/>
    <w:rsid w:val="0051500E"/>
    <w:rsid w:val="0051539B"/>
    <w:rsid w:val="005153F5"/>
    <w:rsid w:val="00515910"/>
    <w:rsid w:val="00515D37"/>
    <w:rsid w:val="00515EAA"/>
    <w:rsid w:val="0051761A"/>
    <w:rsid w:val="005200E9"/>
    <w:rsid w:val="005206B2"/>
    <w:rsid w:val="0052172F"/>
    <w:rsid w:val="00523404"/>
    <w:rsid w:val="005241BF"/>
    <w:rsid w:val="005255DE"/>
    <w:rsid w:val="00526203"/>
    <w:rsid w:val="00526BD5"/>
    <w:rsid w:val="00527E0C"/>
    <w:rsid w:val="00530EFC"/>
    <w:rsid w:val="00531138"/>
    <w:rsid w:val="005330C0"/>
    <w:rsid w:val="00533A28"/>
    <w:rsid w:val="00533DE1"/>
    <w:rsid w:val="00535CF9"/>
    <w:rsid w:val="00536941"/>
    <w:rsid w:val="00536C03"/>
    <w:rsid w:val="005373DC"/>
    <w:rsid w:val="0053796D"/>
    <w:rsid w:val="00540F3E"/>
    <w:rsid w:val="005417B5"/>
    <w:rsid w:val="00544617"/>
    <w:rsid w:val="00546F7E"/>
    <w:rsid w:val="00547362"/>
    <w:rsid w:val="00547DCD"/>
    <w:rsid w:val="005506E1"/>
    <w:rsid w:val="00551FEB"/>
    <w:rsid w:val="00552A28"/>
    <w:rsid w:val="00552C8B"/>
    <w:rsid w:val="00556163"/>
    <w:rsid w:val="00557ADF"/>
    <w:rsid w:val="00561231"/>
    <w:rsid w:val="005618A2"/>
    <w:rsid w:val="00561B30"/>
    <w:rsid w:val="0056280E"/>
    <w:rsid w:val="00565368"/>
    <w:rsid w:val="0056536A"/>
    <w:rsid w:val="00565957"/>
    <w:rsid w:val="00567726"/>
    <w:rsid w:val="0057118D"/>
    <w:rsid w:val="005727F8"/>
    <w:rsid w:val="00573A8B"/>
    <w:rsid w:val="005745A3"/>
    <w:rsid w:val="00574C76"/>
    <w:rsid w:val="00574C86"/>
    <w:rsid w:val="00575419"/>
    <w:rsid w:val="00575D42"/>
    <w:rsid w:val="00575FCB"/>
    <w:rsid w:val="00577584"/>
    <w:rsid w:val="00577B29"/>
    <w:rsid w:val="005808D2"/>
    <w:rsid w:val="00580D09"/>
    <w:rsid w:val="00582091"/>
    <w:rsid w:val="005824C9"/>
    <w:rsid w:val="00582E45"/>
    <w:rsid w:val="0058350F"/>
    <w:rsid w:val="00583556"/>
    <w:rsid w:val="00583C99"/>
    <w:rsid w:val="0058572D"/>
    <w:rsid w:val="0058622F"/>
    <w:rsid w:val="00586872"/>
    <w:rsid w:val="005871B3"/>
    <w:rsid w:val="00590E28"/>
    <w:rsid w:val="00590F61"/>
    <w:rsid w:val="0059109B"/>
    <w:rsid w:val="0059123B"/>
    <w:rsid w:val="00593C70"/>
    <w:rsid w:val="00594210"/>
    <w:rsid w:val="005952C1"/>
    <w:rsid w:val="005A0042"/>
    <w:rsid w:val="005A1A48"/>
    <w:rsid w:val="005A1C24"/>
    <w:rsid w:val="005A204D"/>
    <w:rsid w:val="005A2F9C"/>
    <w:rsid w:val="005A5261"/>
    <w:rsid w:val="005A6680"/>
    <w:rsid w:val="005A690A"/>
    <w:rsid w:val="005A69DA"/>
    <w:rsid w:val="005B1C44"/>
    <w:rsid w:val="005B1D91"/>
    <w:rsid w:val="005B201F"/>
    <w:rsid w:val="005B4961"/>
    <w:rsid w:val="005B4CB7"/>
    <w:rsid w:val="005B5F6A"/>
    <w:rsid w:val="005B5F79"/>
    <w:rsid w:val="005B63E0"/>
    <w:rsid w:val="005B67BA"/>
    <w:rsid w:val="005C06F2"/>
    <w:rsid w:val="005C0E34"/>
    <w:rsid w:val="005C1011"/>
    <w:rsid w:val="005C1731"/>
    <w:rsid w:val="005C1873"/>
    <w:rsid w:val="005C234A"/>
    <w:rsid w:val="005C2788"/>
    <w:rsid w:val="005C3C73"/>
    <w:rsid w:val="005C3F58"/>
    <w:rsid w:val="005C417F"/>
    <w:rsid w:val="005C45E7"/>
    <w:rsid w:val="005C4A04"/>
    <w:rsid w:val="005C5B32"/>
    <w:rsid w:val="005C5C9F"/>
    <w:rsid w:val="005C7A9D"/>
    <w:rsid w:val="005D039B"/>
    <w:rsid w:val="005D0853"/>
    <w:rsid w:val="005D0C9F"/>
    <w:rsid w:val="005D1F95"/>
    <w:rsid w:val="005D34E7"/>
    <w:rsid w:val="005D440B"/>
    <w:rsid w:val="005D47CF"/>
    <w:rsid w:val="005D4DA9"/>
    <w:rsid w:val="005E003B"/>
    <w:rsid w:val="005E1049"/>
    <w:rsid w:val="005E16D8"/>
    <w:rsid w:val="005E2DD8"/>
    <w:rsid w:val="005E4E1C"/>
    <w:rsid w:val="005E588F"/>
    <w:rsid w:val="005E5928"/>
    <w:rsid w:val="005F1631"/>
    <w:rsid w:val="005F1FD9"/>
    <w:rsid w:val="005F2608"/>
    <w:rsid w:val="005F288A"/>
    <w:rsid w:val="005F2CFC"/>
    <w:rsid w:val="005F3C8B"/>
    <w:rsid w:val="005F473B"/>
    <w:rsid w:val="005F7196"/>
    <w:rsid w:val="00602C4D"/>
    <w:rsid w:val="00602CA3"/>
    <w:rsid w:val="00603275"/>
    <w:rsid w:val="0060370A"/>
    <w:rsid w:val="006039F8"/>
    <w:rsid w:val="00604183"/>
    <w:rsid w:val="00604B19"/>
    <w:rsid w:val="0060591A"/>
    <w:rsid w:val="0060597D"/>
    <w:rsid w:val="006059FF"/>
    <w:rsid w:val="00605CA8"/>
    <w:rsid w:val="0060629B"/>
    <w:rsid w:val="0060648D"/>
    <w:rsid w:val="00611009"/>
    <w:rsid w:val="00611093"/>
    <w:rsid w:val="00612AA5"/>
    <w:rsid w:val="00613154"/>
    <w:rsid w:val="006132CD"/>
    <w:rsid w:val="00614CAB"/>
    <w:rsid w:val="00614CE1"/>
    <w:rsid w:val="006160B6"/>
    <w:rsid w:val="00616144"/>
    <w:rsid w:val="006164EF"/>
    <w:rsid w:val="0061707C"/>
    <w:rsid w:val="00617301"/>
    <w:rsid w:val="00621DB1"/>
    <w:rsid w:val="006277A8"/>
    <w:rsid w:val="00627C74"/>
    <w:rsid w:val="00630FD9"/>
    <w:rsid w:val="00631E0A"/>
    <w:rsid w:val="00632E54"/>
    <w:rsid w:val="00632E5E"/>
    <w:rsid w:val="00636A42"/>
    <w:rsid w:val="006375C1"/>
    <w:rsid w:val="00637DE1"/>
    <w:rsid w:val="006416FB"/>
    <w:rsid w:val="006417AA"/>
    <w:rsid w:val="00641BA0"/>
    <w:rsid w:val="00644479"/>
    <w:rsid w:val="00645C1B"/>
    <w:rsid w:val="00646263"/>
    <w:rsid w:val="00646829"/>
    <w:rsid w:val="00646B21"/>
    <w:rsid w:val="00653998"/>
    <w:rsid w:val="006548D4"/>
    <w:rsid w:val="00656D03"/>
    <w:rsid w:val="00660C78"/>
    <w:rsid w:val="00661886"/>
    <w:rsid w:val="00662682"/>
    <w:rsid w:val="00662DAD"/>
    <w:rsid w:val="006633CB"/>
    <w:rsid w:val="00663A81"/>
    <w:rsid w:val="00665649"/>
    <w:rsid w:val="00665F3E"/>
    <w:rsid w:val="006665FE"/>
    <w:rsid w:val="00667313"/>
    <w:rsid w:val="00673346"/>
    <w:rsid w:val="006735F5"/>
    <w:rsid w:val="00674087"/>
    <w:rsid w:val="00674298"/>
    <w:rsid w:val="00674987"/>
    <w:rsid w:val="00674A1B"/>
    <w:rsid w:val="00676586"/>
    <w:rsid w:val="00676992"/>
    <w:rsid w:val="006770DD"/>
    <w:rsid w:val="00681713"/>
    <w:rsid w:val="006828A9"/>
    <w:rsid w:val="00683423"/>
    <w:rsid w:val="00684052"/>
    <w:rsid w:val="006847E9"/>
    <w:rsid w:val="00684F57"/>
    <w:rsid w:val="00685DBC"/>
    <w:rsid w:val="00686650"/>
    <w:rsid w:val="00690B7A"/>
    <w:rsid w:val="0069139F"/>
    <w:rsid w:val="00693FA6"/>
    <w:rsid w:val="00694129"/>
    <w:rsid w:val="006951B5"/>
    <w:rsid w:val="00695F58"/>
    <w:rsid w:val="00697415"/>
    <w:rsid w:val="006A30AE"/>
    <w:rsid w:val="006A5767"/>
    <w:rsid w:val="006A67D9"/>
    <w:rsid w:val="006B04CA"/>
    <w:rsid w:val="006B0EEB"/>
    <w:rsid w:val="006B145A"/>
    <w:rsid w:val="006B1871"/>
    <w:rsid w:val="006B2EF8"/>
    <w:rsid w:val="006B3263"/>
    <w:rsid w:val="006B39CC"/>
    <w:rsid w:val="006B5C37"/>
    <w:rsid w:val="006B75E3"/>
    <w:rsid w:val="006B787E"/>
    <w:rsid w:val="006C1450"/>
    <w:rsid w:val="006C1D56"/>
    <w:rsid w:val="006C2C40"/>
    <w:rsid w:val="006C5831"/>
    <w:rsid w:val="006C727E"/>
    <w:rsid w:val="006C7CBB"/>
    <w:rsid w:val="006D2D7C"/>
    <w:rsid w:val="006D3D27"/>
    <w:rsid w:val="006D5CFC"/>
    <w:rsid w:val="006D5E09"/>
    <w:rsid w:val="006D6E72"/>
    <w:rsid w:val="006D705E"/>
    <w:rsid w:val="006D7127"/>
    <w:rsid w:val="006E189B"/>
    <w:rsid w:val="006E1D3B"/>
    <w:rsid w:val="006E23EB"/>
    <w:rsid w:val="006E3158"/>
    <w:rsid w:val="006E605E"/>
    <w:rsid w:val="006E7033"/>
    <w:rsid w:val="006E773B"/>
    <w:rsid w:val="006E7F37"/>
    <w:rsid w:val="006F067C"/>
    <w:rsid w:val="006F067D"/>
    <w:rsid w:val="006F18F4"/>
    <w:rsid w:val="006F1FD4"/>
    <w:rsid w:val="006F2513"/>
    <w:rsid w:val="006F358B"/>
    <w:rsid w:val="006F53A1"/>
    <w:rsid w:val="006F5882"/>
    <w:rsid w:val="006F5AD5"/>
    <w:rsid w:val="006F6CC5"/>
    <w:rsid w:val="00700709"/>
    <w:rsid w:val="00700F48"/>
    <w:rsid w:val="00701C92"/>
    <w:rsid w:val="00703358"/>
    <w:rsid w:val="00703CE0"/>
    <w:rsid w:val="00704215"/>
    <w:rsid w:val="00704851"/>
    <w:rsid w:val="0070759B"/>
    <w:rsid w:val="0071096B"/>
    <w:rsid w:val="00710E4D"/>
    <w:rsid w:val="007116D3"/>
    <w:rsid w:val="007161FA"/>
    <w:rsid w:val="00717626"/>
    <w:rsid w:val="00717CEA"/>
    <w:rsid w:val="00721539"/>
    <w:rsid w:val="007232AE"/>
    <w:rsid w:val="00723A49"/>
    <w:rsid w:val="00725FE7"/>
    <w:rsid w:val="007264A1"/>
    <w:rsid w:val="007278EB"/>
    <w:rsid w:val="00731140"/>
    <w:rsid w:val="007337BB"/>
    <w:rsid w:val="00733FF8"/>
    <w:rsid w:val="00734830"/>
    <w:rsid w:val="00740396"/>
    <w:rsid w:val="00742809"/>
    <w:rsid w:val="00743512"/>
    <w:rsid w:val="00744059"/>
    <w:rsid w:val="0074461F"/>
    <w:rsid w:val="0074470D"/>
    <w:rsid w:val="007449F4"/>
    <w:rsid w:val="0074523B"/>
    <w:rsid w:val="0074709D"/>
    <w:rsid w:val="00751F65"/>
    <w:rsid w:val="00752342"/>
    <w:rsid w:val="00752EB9"/>
    <w:rsid w:val="007533D7"/>
    <w:rsid w:val="0075528B"/>
    <w:rsid w:val="00757095"/>
    <w:rsid w:val="007576E6"/>
    <w:rsid w:val="00757EFA"/>
    <w:rsid w:val="00760932"/>
    <w:rsid w:val="00760A4B"/>
    <w:rsid w:val="00761BF9"/>
    <w:rsid w:val="0076271B"/>
    <w:rsid w:val="00762F64"/>
    <w:rsid w:val="00765A86"/>
    <w:rsid w:val="00765F14"/>
    <w:rsid w:val="00766501"/>
    <w:rsid w:val="007679A9"/>
    <w:rsid w:val="00770E3B"/>
    <w:rsid w:val="00771BF7"/>
    <w:rsid w:val="00772D46"/>
    <w:rsid w:val="0077346C"/>
    <w:rsid w:val="007741BA"/>
    <w:rsid w:val="0077469E"/>
    <w:rsid w:val="0077497B"/>
    <w:rsid w:val="007764CB"/>
    <w:rsid w:val="00780265"/>
    <w:rsid w:val="00780589"/>
    <w:rsid w:val="00783166"/>
    <w:rsid w:val="00783B1D"/>
    <w:rsid w:val="007857FA"/>
    <w:rsid w:val="0078709C"/>
    <w:rsid w:val="00787448"/>
    <w:rsid w:val="00787D6E"/>
    <w:rsid w:val="00791DCA"/>
    <w:rsid w:val="0079267D"/>
    <w:rsid w:val="00793707"/>
    <w:rsid w:val="00793928"/>
    <w:rsid w:val="00793F3B"/>
    <w:rsid w:val="00794302"/>
    <w:rsid w:val="00795393"/>
    <w:rsid w:val="0079544F"/>
    <w:rsid w:val="00797FD6"/>
    <w:rsid w:val="007A5CEC"/>
    <w:rsid w:val="007B0AA2"/>
    <w:rsid w:val="007B0FD8"/>
    <w:rsid w:val="007B203E"/>
    <w:rsid w:val="007B28A4"/>
    <w:rsid w:val="007B33D3"/>
    <w:rsid w:val="007B3658"/>
    <w:rsid w:val="007B662D"/>
    <w:rsid w:val="007C068A"/>
    <w:rsid w:val="007C0E59"/>
    <w:rsid w:val="007C12DB"/>
    <w:rsid w:val="007C1489"/>
    <w:rsid w:val="007C204B"/>
    <w:rsid w:val="007C2820"/>
    <w:rsid w:val="007C42AD"/>
    <w:rsid w:val="007C5AC8"/>
    <w:rsid w:val="007C67D9"/>
    <w:rsid w:val="007D006B"/>
    <w:rsid w:val="007D0FDA"/>
    <w:rsid w:val="007D19C4"/>
    <w:rsid w:val="007D1E24"/>
    <w:rsid w:val="007D40E1"/>
    <w:rsid w:val="007D7B25"/>
    <w:rsid w:val="007E1C3E"/>
    <w:rsid w:val="007E3BCB"/>
    <w:rsid w:val="007E4355"/>
    <w:rsid w:val="007E4CB5"/>
    <w:rsid w:val="007E54E8"/>
    <w:rsid w:val="007E5DB1"/>
    <w:rsid w:val="007E7921"/>
    <w:rsid w:val="007F069F"/>
    <w:rsid w:val="007F0C19"/>
    <w:rsid w:val="007F1B3A"/>
    <w:rsid w:val="007F301E"/>
    <w:rsid w:val="007F3147"/>
    <w:rsid w:val="007F3234"/>
    <w:rsid w:val="007F3A33"/>
    <w:rsid w:val="007F3C1A"/>
    <w:rsid w:val="007F629A"/>
    <w:rsid w:val="007F77C0"/>
    <w:rsid w:val="00801392"/>
    <w:rsid w:val="00801549"/>
    <w:rsid w:val="00801949"/>
    <w:rsid w:val="00801A55"/>
    <w:rsid w:val="00801F64"/>
    <w:rsid w:val="00802033"/>
    <w:rsid w:val="008036A0"/>
    <w:rsid w:val="00803DF6"/>
    <w:rsid w:val="008046EE"/>
    <w:rsid w:val="00806D04"/>
    <w:rsid w:val="008076E3"/>
    <w:rsid w:val="0080798A"/>
    <w:rsid w:val="00807FA4"/>
    <w:rsid w:val="00810C26"/>
    <w:rsid w:val="008112D1"/>
    <w:rsid w:val="008115C7"/>
    <w:rsid w:val="00812920"/>
    <w:rsid w:val="00813DD5"/>
    <w:rsid w:val="00814232"/>
    <w:rsid w:val="008152F3"/>
    <w:rsid w:val="008154A8"/>
    <w:rsid w:val="008160CF"/>
    <w:rsid w:val="00817011"/>
    <w:rsid w:val="00817509"/>
    <w:rsid w:val="00817ACA"/>
    <w:rsid w:val="008248EF"/>
    <w:rsid w:val="00825EFE"/>
    <w:rsid w:val="00827BD1"/>
    <w:rsid w:val="00827C8A"/>
    <w:rsid w:val="00830610"/>
    <w:rsid w:val="00832FD0"/>
    <w:rsid w:val="00833DF1"/>
    <w:rsid w:val="00835138"/>
    <w:rsid w:val="00835F91"/>
    <w:rsid w:val="00836A3D"/>
    <w:rsid w:val="008373BC"/>
    <w:rsid w:val="00840360"/>
    <w:rsid w:val="008405AD"/>
    <w:rsid w:val="008407B3"/>
    <w:rsid w:val="008459CE"/>
    <w:rsid w:val="0084623E"/>
    <w:rsid w:val="0085039F"/>
    <w:rsid w:val="00852435"/>
    <w:rsid w:val="00852676"/>
    <w:rsid w:val="008541D1"/>
    <w:rsid w:val="00854A95"/>
    <w:rsid w:val="00855007"/>
    <w:rsid w:val="00856DAD"/>
    <w:rsid w:val="008574CD"/>
    <w:rsid w:val="00857642"/>
    <w:rsid w:val="00857ADE"/>
    <w:rsid w:val="008619E8"/>
    <w:rsid w:val="008619F4"/>
    <w:rsid w:val="00862278"/>
    <w:rsid w:val="008627E6"/>
    <w:rsid w:val="00862F3C"/>
    <w:rsid w:val="0086348E"/>
    <w:rsid w:val="0086371D"/>
    <w:rsid w:val="00864B3B"/>
    <w:rsid w:val="00864EE4"/>
    <w:rsid w:val="008653E3"/>
    <w:rsid w:val="00867356"/>
    <w:rsid w:val="00870E38"/>
    <w:rsid w:val="00870E42"/>
    <w:rsid w:val="00873FFE"/>
    <w:rsid w:val="008740BC"/>
    <w:rsid w:val="008751D3"/>
    <w:rsid w:val="008779CE"/>
    <w:rsid w:val="00877B8A"/>
    <w:rsid w:val="008811AB"/>
    <w:rsid w:val="008815B6"/>
    <w:rsid w:val="008830ED"/>
    <w:rsid w:val="00883F83"/>
    <w:rsid w:val="0088483E"/>
    <w:rsid w:val="00884DBA"/>
    <w:rsid w:val="00885FED"/>
    <w:rsid w:val="00891A42"/>
    <w:rsid w:val="0089201B"/>
    <w:rsid w:val="00892370"/>
    <w:rsid w:val="0089245C"/>
    <w:rsid w:val="00893C70"/>
    <w:rsid w:val="0089497F"/>
    <w:rsid w:val="00894D98"/>
    <w:rsid w:val="008952C7"/>
    <w:rsid w:val="00896387"/>
    <w:rsid w:val="008969E1"/>
    <w:rsid w:val="00897881"/>
    <w:rsid w:val="008A06FA"/>
    <w:rsid w:val="008A20AC"/>
    <w:rsid w:val="008A2C3C"/>
    <w:rsid w:val="008A350A"/>
    <w:rsid w:val="008A4347"/>
    <w:rsid w:val="008A44D8"/>
    <w:rsid w:val="008A717E"/>
    <w:rsid w:val="008A75C0"/>
    <w:rsid w:val="008B023F"/>
    <w:rsid w:val="008B0F37"/>
    <w:rsid w:val="008B16D3"/>
    <w:rsid w:val="008B1B71"/>
    <w:rsid w:val="008B2D6F"/>
    <w:rsid w:val="008B2E45"/>
    <w:rsid w:val="008B35C8"/>
    <w:rsid w:val="008B39D9"/>
    <w:rsid w:val="008B3D7C"/>
    <w:rsid w:val="008B5379"/>
    <w:rsid w:val="008B56E2"/>
    <w:rsid w:val="008B60EB"/>
    <w:rsid w:val="008B614D"/>
    <w:rsid w:val="008B6582"/>
    <w:rsid w:val="008B6E20"/>
    <w:rsid w:val="008B6F5D"/>
    <w:rsid w:val="008B6F7A"/>
    <w:rsid w:val="008B70E0"/>
    <w:rsid w:val="008C1607"/>
    <w:rsid w:val="008C1C5E"/>
    <w:rsid w:val="008C1F53"/>
    <w:rsid w:val="008C2440"/>
    <w:rsid w:val="008C3BE5"/>
    <w:rsid w:val="008C79A1"/>
    <w:rsid w:val="008D147D"/>
    <w:rsid w:val="008D1D20"/>
    <w:rsid w:val="008D2DE5"/>
    <w:rsid w:val="008D4680"/>
    <w:rsid w:val="008D4D39"/>
    <w:rsid w:val="008D5E7A"/>
    <w:rsid w:val="008D6CEE"/>
    <w:rsid w:val="008E0AFE"/>
    <w:rsid w:val="008E0CB0"/>
    <w:rsid w:val="008E1184"/>
    <w:rsid w:val="008E164F"/>
    <w:rsid w:val="008E3B13"/>
    <w:rsid w:val="008F132F"/>
    <w:rsid w:val="008F1687"/>
    <w:rsid w:val="008F3279"/>
    <w:rsid w:val="008F34AC"/>
    <w:rsid w:val="008F3A74"/>
    <w:rsid w:val="008F4B71"/>
    <w:rsid w:val="008F51A3"/>
    <w:rsid w:val="008F57EC"/>
    <w:rsid w:val="008F5940"/>
    <w:rsid w:val="008F6EC1"/>
    <w:rsid w:val="008F7489"/>
    <w:rsid w:val="00900E7D"/>
    <w:rsid w:val="00902594"/>
    <w:rsid w:val="00902CC7"/>
    <w:rsid w:val="009039B7"/>
    <w:rsid w:val="009048A3"/>
    <w:rsid w:val="0090499B"/>
    <w:rsid w:val="00906D8C"/>
    <w:rsid w:val="00906F99"/>
    <w:rsid w:val="00907FD8"/>
    <w:rsid w:val="009105F2"/>
    <w:rsid w:val="00911C58"/>
    <w:rsid w:val="00913512"/>
    <w:rsid w:val="00913E49"/>
    <w:rsid w:val="009145CC"/>
    <w:rsid w:val="00914C64"/>
    <w:rsid w:val="009155E3"/>
    <w:rsid w:val="00915B6C"/>
    <w:rsid w:val="00916596"/>
    <w:rsid w:val="00916BD9"/>
    <w:rsid w:val="00917148"/>
    <w:rsid w:val="00920243"/>
    <w:rsid w:val="00922901"/>
    <w:rsid w:val="00923C82"/>
    <w:rsid w:val="0092488D"/>
    <w:rsid w:val="0092522D"/>
    <w:rsid w:val="00926928"/>
    <w:rsid w:val="00927848"/>
    <w:rsid w:val="00931990"/>
    <w:rsid w:val="00931A3A"/>
    <w:rsid w:val="00931F83"/>
    <w:rsid w:val="00932637"/>
    <w:rsid w:val="00933B2A"/>
    <w:rsid w:val="00934504"/>
    <w:rsid w:val="0093588E"/>
    <w:rsid w:val="00935B32"/>
    <w:rsid w:val="00936B1C"/>
    <w:rsid w:val="0093706D"/>
    <w:rsid w:val="00937702"/>
    <w:rsid w:val="00941042"/>
    <w:rsid w:val="00942D84"/>
    <w:rsid w:val="00943644"/>
    <w:rsid w:val="00943943"/>
    <w:rsid w:val="00944160"/>
    <w:rsid w:val="0094431E"/>
    <w:rsid w:val="0094445F"/>
    <w:rsid w:val="00944685"/>
    <w:rsid w:val="0094570F"/>
    <w:rsid w:val="009479FF"/>
    <w:rsid w:val="0095051F"/>
    <w:rsid w:val="0095203C"/>
    <w:rsid w:val="00952139"/>
    <w:rsid w:val="00952B83"/>
    <w:rsid w:val="0095382B"/>
    <w:rsid w:val="009547E1"/>
    <w:rsid w:val="00954DC9"/>
    <w:rsid w:val="00956596"/>
    <w:rsid w:val="009566CA"/>
    <w:rsid w:val="00956887"/>
    <w:rsid w:val="00956BBE"/>
    <w:rsid w:val="00960082"/>
    <w:rsid w:val="00960565"/>
    <w:rsid w:val="00961A23"/>
    <w:rsid w:val="00962885"/>
    <w:rsid w:val="009653F0"/>
    <w:rsid w:val="009667A4"/>
    <w:rsid w:val="00966B5F"/>
    <w:rsid w:val="009678BD"/>
    <w:rsid w:val="00975116"/>
    <w:rsid w:val="00975A79"/>
    <w:rsid w:val="00976102"/>
    <w:rsid w:val="00980E5B"/>
    <w:rsid w:val="009821AD"/>
    <w:rsid w:val="009825D9"/>
    <w:rsid w:val="00983359"/>
    <w:rsid w:val="0098668A"/>
    <w:rsid w:val="0098690A"/>
    <w:rsid w:val="0098732B"/>
    <w:rsid w:val="00991BE8"/>
    <w:rsid w:val="009943EB"/>
    <w:rsid w:val="00996AFA"/>
    <w:rsid w:val="00997FC2"/>
    <w:rsid w:val="009A102D"/>
    <w:rsid w:val="009A12A1"/>
    <w:rsid w:val="009A1D8F"/>
    <w:rsid w:val="009A3557"/>
    <w:rsid w:val="009A3A54"/>
    <w:rsid w:val="009A65AF"/>
    <w:rsid w:val="009B1ABA"/>
    <w:rsid w:val="009B1D51"/>
    <w:rsid w:val="009B1EAE"/>
    <w:rsid w:val="009B2146"/>
    <w:rsid w:val="009B253E"/>
    <w:rsid w:val="009B28B3"/>
    <w:rsid w:val="009B48BA"/>
    <w:rsid w:val="009B6514"/>
    <w:rsid w:val="009C10DB"/>
    <w:rsid w:val="009C2CBF"/>
    <w:rsid w:val="009C2E39"/>
    <w:rsid w:val="009C35D7"/>
    <w:rsid w:val="009C4FA3"/>
    <w:rsid w:val="009C5DC8"/>
    <w:rsid w:val="009D0446"/>
    <w:rsid w:val="009D1067"/>
    <w:rsid w:val="009D29C3"/>
    <w:rsid w:val="009D2B6F"/>
    <w:rsid w:val="009D2CAF"/>
    <w:rsid w:val="009D35EF"/>
    <w:rsid w:val="009D37D7"/>
    <w:rsid w:val="009D381B"/>
    <w:rsid w:val="009D4774"/>
    <w:rsid w:val="009D565D"/>
    <w:rsid w:val="009D5B05"/>
    <w:rsid w:val="009D61F6"/>
    <w:rsid w:val="009D6A9E"/>
    <w:rsid w:val="009D77B1"/>
    <w:rsid w:val="009E0DF8"/>
    <w:rsid w:val="009E10C3"/>
    <w:rsid w:val="009E169A"/>
    <w:rsid w:val="009E2B01"/>
    <w:rsid w:val="009E3E21"/>
    <w:rsid w:val="009E4CF4"/>
    <w:rsid w:val="009E6A46"/>
    <w:rsid w:val="009E7ED5"/>
    <w:rsid w:val="009F0763"/>
    <w:rsid w:val="009F0CE9"/>
    <w:rsid w:val="009F2040"/>
    <w:rsid w:val="009F217F"/>
    <w:rsid w:val="009F3376"/>
    <w:rsid w:val="009F33FE"/>
    <w:rsid w:val="009F3A00"/>
    <w:rsid w:val="009F3C65"/>
    <w:rsid w:val="009F3C80"/>
    <w:rsid w:val="009F3F72"/>
    <w:rsid w:val="009F47F7"/>
    <w:rsid w:val="009F55B9"/>
    <w:rsid w:val="009F70A0"/>
    <w:rsid w:val="00A00D39"/>
    <w:rsid w:val="00A00E53"/>
    <w:rsid w:val="00A01258"/>
    <w:rsid w:val="00A0231D"/>
    <w:rsid w:val="00A025BB"/>
    <w:rsid w:val="00A035FD"/>
    <w:rsid w:val="00A03958"/>
    <w:rsid w:val="00A046E9"/>
    <w:rsid w:val="00A04D34"/>
    <w:rsid w:val="00A05996"/>
    <w:rsid w:val="00A065A8"/>
    <w:rsid w:val="00A078FE"/>
    <w:rsid w:val="00A07DEB"/>
    <w:rsid w:val="00A101FD"/>
    <w:rsid w:val="00A10438"/>
    <w:rsid w:val="00A106D0"/>
    <w:rsid w:val="00A10F03"/>
    <w:rsid w:val="00A115D2"/>
    <w:rsid w:val="00A11BB3"/>
    <w:rsid w:val="00A121B6"/>
    <w:rsid w:val="00A1251C"/>
    <w:rsid w:val="00A13766"/>
    <w:rsid w:val="00A1382E"/>
    <w:rsid w:val="00A13D61"/>
    <w:rsid w:val="00A1410D"/>
    <w:rsid w:val="00A148C4"/>
    <w:rsid w:val="00A14C6D"/>
    <w:rsid w:val="00A14D96"/>
    <w:rsid w:val="00A179EA"/>
    <w:rsid w:val="00A21761"/>
    <w:rsid w:val="00A217CD"/>
    <w:rsid w:val="00A22C92"/>
    <w:rsid w:val="00A238BE"/>
    <w:rsid w:val="00A24F5A"/>
    <w:rsid w:val="00A26E8C"/>
    <w:rsid w:val="00A27C04"/>
    <w:rsid w:val="00A30AA8"/>
    <w:rsid w:val="00A32F05"/>
    <w:rsid w:val="00A3332D"/>
    <w:rsid w:val="00A33EBC"/>
    <w:rsid w:val="00A347F4"/>
    <w:rsid w:val="00A34BE3"/>
    <w:rsid w:val="00A358AB"/>
    <w:rsid w:val="00A370E4"/>
    <w:rsid w:val="00A40570"/>
    <w:rsid w:val="00A4177F"/>
    <w:rsid w:val="00A4323D"/>
    <w:rsid w:val="00A43935"/>
    <w:rsid w:val="00A467A4"/>
    <w:rsid w:val="00A50982"/>
    <w:rsid w:val="00A51261"/>
    <w:rsid w:val="00A51262"/>
    <w:rsid w:val="00A52FA9"/>
    <w:rsid w:val="00A537AB"/>
    <w:rsid w:val="00A53CD5"/>
    <w:rsid w:val="00A53EBD"/>
    <w:rsid w:val="00A544C3"/>
    <w:rsid w:val="00A578C3"/>
    <w:rsid w:val="00A57DF2"/>
    <w:rsid w:val="00A57F26"/>
    <w:rsid w:val="00A60187"/>
    <w:rsid w:val="00A61954"/>
    <w:rsid w:val="00A62BDC"/>
    <w:rsid w:val="00A644AD"/>
    <w:rsid w:val="00A652F9"/>
    <w:rsid w:val="00A65677"/>
    <w:rsid w:val="00A664E1"/>
    <w:rsid w:val="00A66E81"/>
    <w:rsid w:val="00A674EE"/>
    <w:rsid w:val="00A7077D"/>
    <w:rsid w:val="00A7097A"/>
    <w:rsid w:val="00A709F7"/>
    <w:rsid w:val="00A70D4C"/>
    <w:rsid w:val="00A70F8A"/>
    <w:rsid w:val="00A719D6"/>
    <w:rsid w:val="00A7274E"/>
    <w:rsid w:val="00A73DF6"/>
    <w:rsid w:val="00A74842"/>
    <w:rsid w:val="00A751C2"/>
    <w:rsid w:val="00A75628"/>
    <w:rsid w:val="00A768EE"/>
    <w:rsid w:val="00A808B5"/>
    <w:rsid w:val="00A80E22"/>
    <w:rsid w:val="00A82275"/>
    <w:rsid w:val="00A82813"/>
    <w:rsid w:val="00A83190"/>
    <w:rsid w:val="00A8669B"/>
    <w:rsid w:val="00A86AE5"/>
    <w:rsid w:val="00A874EB"/>
    <w:rsid w:val="00A8790C"/>
    <w:rsid w:val="00A87F96"/>
    <w:rsid w:val="00A9177D"/>
    <w:rsid w:val="00A91F80"/>
    <w:rsid w:val="00A9225D"/>
    <w:rsid w:val="00AA009C"/>
    <w:rsid w:val="00AA0186"/>
    <w:rsid w:val="00AA0365"/>
    <w:rsid w:val="00AA1F89"/>
    <w:rsid w:val="00AA21EB"/>
    <w:rsid w:val="00AA2C2C"/>
    <w:rsid w:val="00AA2C3B"/>
    <w:rsid w:val="00AA2F07"/>
    <w:rsid w:val="00AA4261"/>
    <w:rsid w:val="00AA4428"/>
    <w:rsid w:val="00AA5339"/>
    <w:rsid w:val="00AA5645"/>
    <w:rsid w:val="00AA6E7A"/>
    <w:rsid w:val="00AA72E1"/>
    <w:rsid w:val="00AB05A8"/>
    <w:rsid w:val="00AB0B3A"/>
    <w:rsid w:val="00AB1658"/>
    <w:rsid w:val="00AB1798"/>
    <w:rsid w:val="00AB1811"/>
    <w:rsid w:val="00AB1DDF"/>
    <w:rsid w:val="00AB1F51"/>
    <w:rsid w:val="00AB21A9"/>
    <w:rsid w:val="00AB3514"/>
    <w:rsid w:val="00AB6B09"/>
    <w:rsid w:val="00AB746D"/>
    <w:rsid w:val="00AB7AFC"/>
    <w:rsid w:val="00AC1076"/>
    <w:rsid w:val="00AC1B62"/>
    <w:rsid w:val="00AC2604"/>
    <w:rsid w:val="00AC27ED"/>
    <w:rsid w:val="00AC2F5A"/>
    <w:rsid w:val="00AC3B62"/>
    <w:rsid w:val="00AC3DA5"/>
    <w:rsid w:val="00AC4418"/>
    <w:rsid w:val="00AC49C2"/>
    <w:rsid w:val="00AC5870"/>
    <w:rsid w:val="00AC6024"/>
    <w:rsid w:val="00AC6D54"/>
    <w:rsid w:val="00AC7649"/>
    <w:rsid w:val="00AC7883"/>
    <w:rsid w:val="00AD238E"/>
    <w:rsid w:val="00AD2648"/>
    <w:rsid w:val="00AD3F1A"/>
    <w:rsid w:val="00AD74FD"/>
    <w:rsid w:val="00AD7D20"/>
    <w:rsid w:val="00AE0091"/>
    <w:rsid w:val="00AE08AA"/>
    <w:rsid w:val="00AE0C3B"/>
    <w:rsid w:val="00AE2BAA"/>
    <w:rsid w:val="00AE33BB"/>
    <w:rsid w:val="00AE344D"/>
    <w:rsid w:val="00AE3B92"/>
    <w:rsid w:val="00AE452D"/>
    <w:rsid w:val="00AE4AF2"/>
    <w:rsid w:val="00AE6FA1"/>
    <w:rsid w:val="00AF0291"/>
    <w:rsid w:val="00AF1AC5"/>
    <w:rsid w:val="00AF23BD"/>
    <w:rsid w:val="00AF2CD4"/>
    <w:rsid w:val="00AF307A"/>
    <w:rsid w:val="00AF5665"/>
    <w:rsid w:val="00AF5E85"/>
    <w:rsid w:val="00B00D9A"/>
    <w:rsid w:val="00B010F4"/>
    <w:rsid w:val="00B01FB3"/>
    <w:rsid w:val="00B01FF3"/>
    <w:rsid w:val="00B01FFD"/>
    <w:rsid w:val="00B02CEF"/>
    <w:rsid w:val="00B02E0E"/>
    <w:rsid w:val="00B03146"/>
    <w:rsid w:val="00B041C4"/>
    <w:rsid w:val="00B0421A"/>
    <w:rsid w:val="00B04882"/>
    <w:rsid w:val="00B04B1B"/>
    <w:rsid w:val="00B05521"/>
    <w:rsid w:val="00B05522"/>
    <w:rsid w:val="00B05E72"/>
    <w:rsid w:val="00B0754F"/>
    <w:rsid w:val="00B07E00"/>
    <w:rsid w:val="00B116F8"/>
    <w:rsid w:val="00B12CDF"/>
    <w:rsid w:val="00B14837"/>
    <w:rsid w:val="00B15496"/>
    <w:rsid w:val="00B15EE0"/>
    <w:rsid w:val="00B17ECD"/>
    <w:rsid w:val="00B2029C"/>
    <w:rsid w:val="00B20647"/>
    <w:rsid w:val="00B220CD"/>
    <w:rsid w:val="00B235CE"/>
    <w:rsid w:val="00B25021"/>
    <w:rsid w:val="00B25DD4"/>
    <w:rsid w:val="00B261FA"/>
    <w:rsid w:val="00B26D3E"/>
    <w:rsid w:val="00B272EA"/>
    <w:rsid w:val="00B27AFE"/>
    <w:rsid w:val="00B27DA2"/>
    <w:rsid w:val="00B27E5F"/>
    <w:rsid w:val="00B30643"/>
    <w:rsid w:val="00B30A5C"/>
    <w:rsid w:val="00B30AC5"/>
    <w:rsid w:val="00B31010"/>
    <w:rsid w:val="00B329E8"/>
    <w:rsid w:val="00B35C97"/>
    <w:rsid w:val="00B36076"/>
    <w:rsid w:val="00B3639A"/>
    <w:rsid w:val="00B36E31"/>
    <w:rsid w:val="00B37534"/>
    <w:rsid w:val="00B40391"/>
    <w:rsid w:val="00B41DCB"/>
    <w:rsid w:val="00B42799"/>
    <w:rsid w:val="00B43087"/>
    <w:rsid w:val="00B435F8"/>
    <w:rsid w:val="00B44579"/>
    <w:rsid w:val="00B44ACE"/>
    <w:rsid w:val="00B44DB3"/>
    <w:rsid w:val="00B45649"/>
    <w:rsid w:val="00B45EE3"/>
    <w:rsid w:val="00B4772E"/>
    <w:rsid w:val="00B47C91"/>
    <w:rsid w:val="00B5027D"/>
    <w:rsid w:val="00B507B8"/>
    <w:rsid w:val="00B516AC"/>
    <w:rsid w:val="00B532A3"/>
    <w:rsid w:val="00B53315"/>
    <w:rsid w:val="00B53965"/>
    <w:rsid w:val="00B54224"/>
    <w:rsid w:val="00B56C3A"/>
    <w:rsid w:val="00B60BA3"/>
    <w:rsid w:val="00B60FC7"/>
    <w:rsid w:val="00B610E6"/>
    <w:rsid w:val="00B611DF"/>
    <w:rsid w:val="00B64579"/>
    <w:rsid w:val="00B66DFE"/>
    <w:rsid w:val="00B673B2"/>
    <w:rsid w:val="00B67C3F"/>
    <w:rsid w:val="00B7256F"/>
    <w:rsid w:val="00B73B75"/>
    <w:rsid w:val="00B76915"/>
    <w:rsid w:val="00B76B2E"/>
    <w:rsid w:val="00B76C30"/>
    <w:rsid w:val="00B80CAB"/>
    <w:rsid w:val="00B81273"/>
    <w:rsid w:val="00B81E81"/>
    <w:rsid w:val="00B82807"/>
    <w:rsid w:val="00B844B2"/>
    <w:rsid w:val="00B85EB4"/>
    <w:rsid w:val="00B878E8"/>
    <w:rsid w:val="00B918E1"/>
    <w:rsid w:val="00B91BB6"/>
    <w:rsid w:val="00B9342E"/>
    <w:rsid w:val="00B94584"/>
    <w:rsid w:val="00B963F3"/>
    <w:rsid w:val="00B9659F"/>
    <w:rsid w:val="00B971FD"/>
    <w:rsid w:val="00BA08B1"/>
    <w:rsid w:val="00BA1573"/>
    <w:rsid w:val="00BA16DC"/>
    <w:rsid w:val="00BA1EEC"/>
    <w:rsid w:val="00BA2296"/>
    <w:rsid w:val="00BA2BF7"/>
    <w:rsid w:val="00BA2F18"/>
    <w:rsid w:val="00BA38DB"/>
    <w:rsid w:val="00BA7E3F"/>
    <w:rsid w:val="00BB0439"/>
    <w:rsid w:val="00BB1477"/>
    <w:rsid w:val="00BB1881"/>
    <w:rsid w:val="00BB1CF3"/>
    <w:rsid w:val="00BB1D54"/>
    <w:rsid w:val="00BB261D"/>
    <w:rsid w:val="00BB3634"/>
    <w:rsid w:val="00BB4EBE"/>
    <w:rsid w:val="00BB4F54"/>
    <w:rsid w:val="00BB5311"/>
    <w:rsid w:val="00BB5C4B"/>
    <w:rsid w:val="00BB5ECD"/>
    <w:rsid w:val="00BC0838"/>
    <w:rsid w:val="00BC130B"/>
    <w:rsid w:val="00BC2D99"/>
    <w:rsid w:val="00BC46D7"/>
    <w:rsid w:val="00BC55F9"/>
    <w:rsid w:val="00BC5CCA"/>
    <w:rsid w:val="00BC604B"/>
    <w:rsid w:val="00BC62C7"/>
    <w:rsid w:val="00BC687C"/>
    <w:rsid w:val="00BC6F43"/>
    <w:rsid w:val="00BC785C"/>
    <w:rsid w:val="00BD18C5"/>
    <w:rsid w:val="00BD3811"/>
    <w:rsid w:val="00BD3D3F"/>
    <w:rsid w:val="00BD3F09"/>
    <w:rsid w:val="00BD4688"/>
    <w:rsid w:val="00BD5070"/>
    <w:rsid w:val="00BD57B0"/>
    <w:rsid w:val="00BD6085"/>
    <w:rsid w:val="00BD681B"/>
    <w:rsid w:val="00BD6B18"/>
    <w:rsid w:val="00BD7839"/>
    <w:rsid w:val="00BE0A4C"/>
    <w:rsid w:val="00BE2CC3"/>
    <w:rsid w:val="00BE30D4"/>
    <w:rsid w:val="00BE3B51"/>
    <w:rsid w:val="00BE498F"/>
    <w:rsid w:val="00BE53CD"/>
    <w:rsid w:val="00BE56F4"/>
    <w:rsid w:val="00BE6D84"/>
    <w:rsid w:val="00BF1DD6"/>
    <w:rsid w:val="00BF1F68"/>
    <w:rsid w:val="00BF2AC1"/>
    <w:rsid w:val="00BF2DBB"/>
    <w:rsid w:val="00BF4702"/>
    <w:rsid w:val="00BF484A"/>
    <w:rsid w:val="00BF6E34"/>
    <w:rsid w:val="00BF7893"/>
    <w:rsid w:val="00C01120"/>
    <w:rsid w:val="00C05387"/>
    <w:rsid w:val="00C05F27"/>
    <w:rsid w:val="00C06E90"/>
    <w:rsid w:val="00C10C2E"/>
    <w:rsid w:val="00C12C5A"/>
    <w:rsid w:val="00C12E38"/>
    <w:rsid w:val="00C13A07"/>
    <w:rsid w:val="00C14020"/>
    <w:rsid w:val="00C14B4C"/>
    <w:rsid w:val="00C14D8E"/>
    <w:rsid w:val="00C15731"/>
    <w:rsid w:val="00C15FCC"/>
    <w:rsid w:val="00C16B27"/>
    <w:rsid w:val="00C16FA1"/>
    <w:rsid w:val="00C176BB"/>
    <w:rsid w:val="00C20409"/>
    <w:rsid w:val="00C20CDE"/>
    <w:rsid w:val="00C2132C"/>
    <w:rsid w:val="00C2313E"/>
    <w:rsid w:val="00C25485"/>
    <w:rsid w:val="00C25E4A"/>
    <w:rsid w:val="00C27410"/>
    <w:rsid w:val="00C30537"/>
    <w:rsid w:val="00C30591"/>
    <w:rsid w:val="00C30805"/>
    <w:rsid w:val="00C30C42"/>
    <w:rsid w:val="00C3121D"/>
    <w:rsid w:val="00C3136C"/>
    <w:rsid w:val="00C31F24"/>
    <w:rsid w:val="00C32D38"/>
    <w:rsid w:val="00C3467E"/>
    <w:rsid w:val="00C3544B"/>
    <w:rsid w:val="00C35D9D"/>
    <w:rsid w:val="00C36CFA"/>
    <w:rsid w:val="00C36F2A"/>
    <w:rsid w:val="00C402F2"/>
    <w:rsid w:val="00C40DE1"/>
    <w:rsid w:val="00C440E9"/>
    <w:rsid w:val="00C460BF"/>
    <w:rsid w:val="00C465AE"/>
    <w:rsid w:val="00C46718"/>
    <w:rsid w:val="00C50CFB"/>
    <w:rsid w:val="00C5101B"/>
    <w:rsid w:val="00C51680"/>
    <w:rsid w:val="00C51A1C"/>
    <w:rsid w:val="00C537B9"/>
    <w:rsid w:val="00C55E7C"/>
    <w:rsid w:val="00C56CFC"/>
    <w:rsid w:val="00C618E2"/>
    <w:rsid w:val="00C6192B"/>
    <w:rsid w:val="00C64C23"/>
    <w:rsid w:val="00C6762F"/>
    <w:rsid w:val="00C70268"/>
    <w:rsid w:val="00C71BB9"/>
    <w:rsid w:val="00C71C6C"/>
    <w:rsid w:val="00C71D84"/>
    <w:rsid w:val="00C73C9F"/>
    <w:rsid w:val="00C74EED"/>
    <w:rsid w:val="00C7505D"/>
    <w:rsid w:val="00C76E13"/>
    <w:rsid w:val="00C806B5"/>
    <w:rsid w:val="00C80BE4"/>
    <w:rsid w:val="00C82010"/>
    <w:rsid w:val="00C82611"/>
    <w:rsid w:val="00C82972"/>
    <w:rsid w:val="00C82FF3"/>
    <w:rsid w:val="00C8343C"/>
    <w:rsid w:val="00C84522"/>
    <w:rsid w:val="00C8511E"/>
    <w:rsid w:val="00C858CE"/>
    <w:rsid w:val="00C878A6"/>
    <w:rsid w:val="00C87948"/>
    <w:rsid w:val="00C904B9"/>
    <w:rsid w:val="00C91433"/>
    <w:rsid w:val="00C91530"/>
    <w:rsid w:val="00C918AD"/>
    <w:rsid w:val="00C92214"/>
    <w:rsid w:val="00C92464"/>
    <w:rsid w:val="00C93E73"/>
    <w:rsid w:val="00C949A9"/>
    <w:rsid w:val="00C94A1E"/>
    <w:rsid w:val="00C95D1D"/>
    <w:rsid w:val="00C97E4F"/>
    <w:rsid w:val="00CA0049"/>
    <w:rsid w:val="00CA114D"/>
    <w:rsid w:val="00CA16FA"/>
    <w:rsid w:val="00CA3560"/>
    <w:rsid w:val="00CA55AD"/>
    <w:rsid w:val="00CA5875"/>
    <w:rsid w:val="00CA59A4"/>
    <w:rsid w:val="00CA6BF5"/>
    <w:rsid w:val="00CB0295"/>
    <w:rsid w:val="00CB277E"/>
    <w:rsid w:val="00CB36D9"/>
    <w:rsid w:val="00CB3C8A"/>
    <w:rsid w:val="00CB4214"/>
    <w:rsid w:val="00CB5899"/>
    <w:rsid w:val="00CB5F47"/>
    <w:rsid w:val="00CB7B13"/>
    <w:rsid w:val="00CC02FA"/>
    <w:rsid w:val="00CC0452"/>
    <w:rsid w:val="00CC1061"/>
    <w:rsid w:val="00CC2592"/>
    <w:rsid w:val="00CC3922"/>
    <w:rsid w:val="00CC5E8A"/>
    <w:rsid w:val="00CD33E1"/>
    <w:rsid w:val="00CD35C0"/>
    <w:rsid w:val="00CD4F46"/>
    <w:rsid w:val="00CD5BB1"/>
    <w:rsid w:val="00CE0335"/>
    <w:rsid w:val="00CE0579"/>
    <w:rsid w:val="00CE1737"/>
    <w:rsid w:val="00CE2BB5"/>
    <w:rsid w:val="00CE406A"/>
    <w:rsid w:val="00CE481D"/>
    <w:rsid w:val="00CE6CF3"/>
    <w:rsid w:val="00CE70F4"/>
    <w:rsid w:val="00CE758B"/>
    <w:rsid w:val="00CF061A"/>
    <w:rsid w:val="00CF0868"/>
    <w:rsid w:val="00CF0D40"/>
    <w:rsid w:val="00CF1585"/>
    <w:rsid w:val="00CF2F33"/>
    <w:rsid w:val="00CF2FE4"/>
    <w:rsid w:val="00CF5C66"/>
    <w:rsid w:val="00CF640E"/>
    <w:rsid w:val="00CF64D4"/>
    <w:rsid w:val="00D00979"/>
    <w:rsid w:val="00D02EC4"/>
    <w:rsid w:val="00D034E2"/>
    <w:rsid w:val="00D03942"/>
    <w:rsid w:val="00D04348"/>
    <w:rsid w:val="00D07A48"/>
    <w:rsid w:val="00D10170"/>
    <w:rsid w:val="00D10CA4"/>
    <w:rsid w:val="00D115AE"/>
    <w:rsid w:val="00D121DE"/>
    <w:rsid w:val="00D12645"/>
    <w:rsid w:val="00D1480E"/>
    <w:rsid w:val="00D14C98"/>
    <w:rsid w:val="00D14E76"/>
    <w:rsid w:val="00D15DC5"/>
    <w:rsid w:val="00D173C2"/>
    <w:rsid w:val="00D17BD6"/>
    <w:rsid w:val="00D21D98"/>
    <w:rsid w:val="00D21DDD"/>
    <w:rsid w:val="00D22567"/>
    <w:rsid w:val="00D24C87"/>
    <w:rsid w:val="00D255BA"/>
    <w:rsid w:val="00D26566"/>
    <w:rsid w:val="00D26615"/>
    <w:rsid w:val="00D268A1"/>
    <w:rsid w:val="00D272EE"/>
    <w:rsid w:val="00D27E37"/>
    <w:rsid w:val="00D31873"/>
    <w:rsid w:val="00D3193B"/>
    <w:rsid w:val="00D34EB5"/>
    <w:rsid w:val="00D36CC9"/>
    <w:rsid w:val="00D3770A"/>
    <w:rsid w:val="00D37A9D"/>
    <w:rsid w:val="00D409F9"/>
    <w:rsid w:val="00D40B0E"/>
    <w:rsid w:val="00D414BC"/>
    <w:rsid w:val="00D42FC0"/>
    <w:rsid w:val="00D432C5"/>
    <w:rsid w:val="00D46470"/>
    <w:rsid w:val="00D4670A"/>
    <w:rsid w:val="00D46B41"/>
    <w:rsid w:val="00D47A71"/>
    <w:rsid w:val="00D5018D"/>
    <w:rsid w:val="00D52CB1"/>
    <w:rsid w:val="00D5574B"/>
    <w:rsid w:val="00D56322"/>
    <w:rsid w:val="00D566D4"/>
    <w:rsid w:val="00D56DFD"/>
    <w:rsid w:val="00D56E62"/>
    <w:rsid w:val="00D574A2"/>
    <w:rsid w:val="00D61364"/>
    <w:rsid w:val="00D61BB0"/>
    <w:rsid w:val="00D625D8"/>
    <w:rsid w:val="00D64643"/>
    <w:rsid w:val="00D64C1A"/>
    <w:rsid w:val="00D65624"/>
    <w:rsid w:val="00D66F83"/>
    <w:rsid w:val="00D7023D"/>
    <w:rsid w:val="00D70D32"/>
    <w:rsid w:val="00D713C6"/>
    <w:rsid w:val="00D71427"/>
    <w:rsid w:val="00D72C56"/>
    <w:rsid w:val="00D73A4B"/>
    <w:rsid w:val="00D73D0E"/>
    <w:rsid w:val="00D759B7"/>
    <w:rsid w:val="00D772F1"/>
    <w:rsid w:val="00D77686"/>
    <w:rsid w:val="00D823E4"/>
    <w:rsid w:val="00D82BA9"/>
    <w:rsid w:val="00D8311D"/>
    <w:rsid w:val="00D84659"/>
    <w:rsid w:val="00D85647"/>
    <w:rsid w:val="00D86334"/>
    <w:rsid w:val="00D87733"/>
    <w:rsid w:val="00D87CCA"/>
    <w:rsid w:val="00D910B1"/>
    <w:rsid w:val="00D93080"/>
    <w:rsid w:val="00D93A7F"/>
    <w:rsid w:val="00D94A6D"/>
    <w:rsid w:val="00D953F8"/>
    <w:rsid w:val="00D97021"/>
    <w:rsid w:val="00DA03E8"/>
    <w:rsid w:val="00DA37C5"/>
    <w:rsid w:val="00DA3DB1"/>
    <w:rsid w:val="00DA5190"/>
    <w:rsid w:val="00DA5240"/>
    <w:rsid w:val="00DA5857"/>
    <w:rsid w:val="00DA5A7C"/>
    <w:rsid w:val="00DA5DE2"/>
    <w:rsid w:val="00DA65B5"/>
    <w:rsid w:val="00DA6B19"/>
    <w:rsid w:val="00DA75BD"/>
    <w:rsid w:val="00DA761B"/>
    <w:rsid w:val="00DB0D89"/>
    <w:rsid w:val="00DB2A77"/>
    <w:rsid w:val="00DB2BEB"/>
    <w:rsid w:val="00DB3C2E"/>
    <w:rsid w:val="00DB3EA6"/>
    <w:rsid w:val="00DB54B9"/>
    <w:rsid w:val="00DB5E1B"/>
    <w:rsid w:val="00DB6237"/>
    <w:rsid w:val="00DB72BD"/>
    <w:rsid w:val="00DC091E"/>
    <w:rsid w:val="00DC1E65"/>
    <w:rsid w:val="00DC2325"/>
    <w:rsid w:val="00DC274A"/>
    <w:rsid w:val="00DC31E1"/>
    <w:rsid w:val="00DC3475"/>
    <w:rsid w:val="00DC44D8"/>
    <w:rsid w:val="00DC617B"/>
    <w:rsid w:val="00DC61EB"/>
    <w:rsid w:val="00DC6FA6"/>
    <w:rsid w:val="00DC7AC5"/>
    <w:rsid w:val="00DD0D50"/>
    <w:rsid w:val="00DD16FB"/>
    <w:rsid w:val="00DD22AE"/>
    <w:rsid w:val="00DD2E7A"/>
    <w:rsid w:val="00DD3F9B"/>
    <w:rsid w:val="00DD7F0D"/>
    <w:rsid w:val="00DE12E9"/>
    <w:rsid w:val="00DE139B"/>
    <w:rsid w:val="00DE2EA1"/>
    <w:rsid w:val="00DE3416"/>
    <w:rsid w:val="00DE3DE4"/>
    <w:rsid w:val="00DE4028"/>
    <w:rsid w:val="00DE4E7C"/>
    <w:rsid w:val="00DE67BE"/>
    <w:rsid w:val="00DE6A33"/>
    <w:rsid w:val="00DE7C13"/>
    <w:rsid w:val="00DE7DB8"/>
    <w:rsid w:val="00DE7E19"/>
    <w:rsid w:val="00DF007D"/>
    <w:rsid w:val="00DF22B9"/>
    <w:rsid w:val="00DF35F2"/>
    <w:rsid w:val="00DF4044"/>
    <w:rsid w:val="00DF45BA"/>
    <w:rsid w:val="00DF7301"/>
    <w:rsid w:val="00E01728"/>
    <w:rsid w:val="00E01E30"/>
    <w:rsid w:val="00E02D63"/>
    <w:rsid w:val="00E03B0F"/>
    <w:rsid w:val="00E04341"/>
    <w:rsid w:val="00E0519D"/>
    <w:rsid w:val="00E06584"/>
    <w:rsid w:val="00E06C52"/>
    <w:rsid w:val="00E10B3D"/>
    <w:rsid w:val="00E10B5D"/>
    <w:rsid w:val="00E11088"/>
    <w:rsid w:val="00E120BC"/>
    <w:rsid w:val="00E13871"/>
    <w:rsid w:val="00E14A33"/>
    <w:rsid w:val="00E15B43"/>
    <w:rsid w:val="00E15D93"/>
    <w:rsid w:val="00E15DFF"/>
    <w:rsid w:val="00E169B1"/>
    <w:rsid w:val="00E17B89"/>
    <w:rsid w:val="00E2160C"/>
    <w:rsid w:val="00E23FCB"/>
    <w:rsid w:val="00E24A97"/>
    <w:rsid w:val="00E24D1D"/>
    <w:rsid w:val="00E24D7F"/>
    <w:rsid w:val="00E24E03"/>
    <w:rsid w:val="00E26BB2"/>
    <w:rsid w:val="00E31AC6"/>
    <w:rsid w:val="00E3363A"/>
    <w:rsid w:val="00E33EA9"/>
    <w:rsid w:val="00E343C2"/>
    <w:rsid w:val="00E3532F"/>
    <w:rsid w:val="00E36306"/>
    <w:rsid w:val="00E3705C"/>
    <w:rsid w:val="00E37FDB"/>
    <w:rsid w:val="00E40785"/>
    <w:rsid w:val="00E411B2"/>
    <w:rsid w:val="00E41A49"/>
    <w:rsid w:val="00E424B4"/>
    <w:rsid w:val="00E438A1"/>
    <w:rsid w:val="00E43F96"/>
    <w:rsid w:val="00E46617"/>
    <w:rsid w:val="00E51375"/>
    <w:rsid w:val="00E51B0B"/>
    <w:rsid w:val="00E51C82"/>
    <w:rsid w:val="00E51D55"/>
    <w:rsid w:val="00E51FD3"/>
    <w:rsid w:val="00E54B72"/>
    <w:rsid w:val="00E54BE6"/>
    <w:rsid w:val="00E55DAE"/>
    <w:rsid w:val="00E564C2"/>
    <w:rsid w:val="00E567C5"/>
    <w:rsid w:val="00E576AE"/>
    <w:rsid w:val="00E6130C"/>
    <w:rsid w:val="00E631FE"/>
    <w:rsid w:val="00E63D9E"/>
    <w:rsid w:val="00E653CE"/>
    <w:rsid w:val="00E71D51"/>
    <w:rsid w:val="00E72385"/>
    <w:rsid w:val="00E72AA5"/>
    <w:rsid w:val="00E73224"/>
    <w:rsid w:val="00E7363F"/>
    <w:rsid w:val="00E73CB7"/>
    <w:rsid w:val="00E74341"/>
    <w:rsid w:val="00E75210"/>
    <w:rsid w:val="00E754D4"/>
    <w:rsid w:val="00E77352"/>
    <w:rsid w:val="00E80088"/>
    <w:rsid w:val="00E808E5"/>
    <w:rsid w:val="00E815AE"/>
    <w:rsid w:val="00E834D6"/>
    <w:rsid w:val="00E83B24"/>
    <w:rsid w:val="00E84E7B"/>
    <w:rsid w:val="00E85460"/>
    <w:rsid w:val="00E85F65"/>
    <w:rsid w:val="00E90383"/>
    <w:rsid w:val="00E90C2C"/>
    <w:rsid w:val="00E93C05"/>
    <w:rsid w:val="00E9445C"/>
    <w:rsid w:val="00E956C5"/>
    <w:rsid w:val="00E957C2"/>
    <w:rsid w:val="00EA0DDA"/>
    <w:rsid w:val="00EA1E90"/>
    <w:rsid w:val="00EA2FEA"/>
    <w:rsid w:val="00EA35EF"/>
    <w:rsid w:val="00EA3FB6"/>
    <w:rsid w:val="00EA4A53"/>
    <w:rsid w:val="00EA4AA3"/>
    <w:rsid w:val="00EA5496"/>
    <w:rsid w:val="00EA7885"/>
    <w:rsid w:val="00EB0384"/>
    <w:rsid w:val="00EB1C44"/>
    <w:rsid w:val="00EB26CB"/>
    <w:rsid w:val="00EB2842"/>
    <w:rsid w:val="00EB3115"/>
    <w:rsid w:val="00EB3670"/>
    <w:rsid w:val="00EB658C"/>
    <w:rsid w:val="00EB65F5"/>
    <w:rsid w:val="00EC17C9"/>
    <w:rsid w:val="00EC30AA"/>
    <w:rsid w:val="00EC33ED"/>
    <w:rsid w:val="00EC380B"/>
    <w:rsid w:val="00EC4202"/>
    <w:rsid w:val="00EC5348"/>
    <w:rsid w:val="00EC6663"/>
    <w:rsid w:val="00EC6749"/>
    <w:rsid w:val="00EC7D13"/>
    <w:rsid w:val="00EC7EBA"/>
    <w:rsid w:val="00ED0753"/>
    <w:rsid w:val="00ED0DAE"/>
    <w:rsid w:val="00ED1043"/>
    <w:rsid w:val="00ED111D"/>
    <w:rsid w:val="00ED2BD9"/>
    <w:rsid w:val="00ED3C83"/>
    <w:rsid w:val="00ED3CF0"/>
    <w:rsid w:val="00ED4173"/>
    <w:rsid w:val="00ED4FE9"/>
    <w:rsid w:val="00ED5662"/>
    <w:rsid w:val="00ED5DC3"/>
    <w:rsid w:val="00ED698A"/>
    <w:rsid w:val="00ED69E0"/>
    <w:rsid w:val="00ED7A62"/>
    <w:rsid w:val="00ED7FC0"/>
    <w:rsid w:val="00EE0ABC"/>
    <w:rsid w:val="00EE0F01"/>
    <w:rsid w:val="00EE21B6"/>
    <w:rsid w:val="00EE45F1"/>
    <w:rsid w:val="00EE56DE"/>
    <w:rsid w:val="00EE6F62"/>
    <w:rsid w:val="00EE6F8D"/>
    <w:rsid w:val="00EF093C"/>
    <w:rsid w:val="00EF1F8A"/>
    <w:rsid w:val="00EF2F2E"/>
    <w:rsid w:val="00EF3356"/>
    <w:rsid w:val="00EF354B"/>
    <w:rsid w:val="00EF3A29"/>
    <w:rsid w:val="00EF5AB8"/>
    <w:rsid w:val="00EF6592"/>
    <w:rsid w:val="00EF6728"/>
    <w:rsid w:val="00EF6AC9"/>
    <w:rsid w:val="00EF7394"/>
    <w:rsid w:val="00F013BD"/>
    <w:rsid w:val="00F01708"/>
    <w:rsid w:val="00F02397"/>
    <w:rsid w:val="00F04BFF"/>
    <w:rsid w:val="00F04EF9"/>
    <w:rsid w:val="00F05652"/>
    <w:rsid w:val="00F05744"/>
    <w:rsid w:val="00F0594C"/>
    <w:rsid w:val="00F05CA6"/>
    <w:rsid w:val="00F0693E"/>
    <w:rsid w:val="00F07AF9"/>
    <w:rsid w:val="00F11A07"/>
    <w:rsid w:val="00F14014"/>
    <w:rsid w:val="00F1412E"/>
    <w:rsid w:val="00F17C0F"/>
    <w:rsid w:val="00F2115F"/>
    <w:rsid w:val="00F21200"/>
    <w:rsid w:val="00F25EFD"/>
    <w:rsid w:val="00F26614"/>
    <w:rsid w:val="00F2728F"/>
    <w:rsid w:val="00F27E14"/>
    <w:rsid w:val="00F302E6"/>
    <w:rsid w:val="00F30399"/>
    <w:rsid w:val="00F30680"/>
    <w:rsid w:val="00F32713"/>
    <w:rsid w:val="00F32B6C"/>
    <w:rsid w:val="00F33B59"/>
    <w:rsid w:val="00F33F80"/>
    <w:rsid w:val="00F34AC1"/>
    <w:rsid w:val="00F359E9"/>
    <w:rsid w:val="00F35BD2"/>
    <w:rsid w:val="00F35F28"/>
    <w:rsid w:val="00F36000"/>
    <w:rsid w:val="00F36689"/>
    <w:rsid w:val="00F375E5"/>
    <w:rsid w:val="00F3798C"/>
    <w:rsid w:val="00F417FB"/>
    <w:rsid w:val="00F41BEC"/>
    <w:rsid w:val="00F43856"/>
    <w:rsid w:val="00F43AD0"/>
    <w:rsid w:val="00F43D1F"/>
    <w:rsid w:val="00F44216"/>
    <w:rsid w:val="00F44A00"/>
    <w:rsid w:val="00F4501A"/>
    <w:rsid w:val="00F45DD5"/>
    <w:rsid w:val="00F4651C"/>
    <w:rsid w:val="00F4725E"/>
    <w:rsid w:val="00F47D65"/>
    <w:rsid w:val="00F507DA"/>
    <w:rsid w:val="00F53267"/>
    <w:rsid w:val="00F54F53"/>
    <w:rsid w:val="00F55467"/>
    <w:rsid w:val="00F55797"/>
    <w:rsid w:val="00F56BBA"/>
    <w:rsid w:val="00F57A6B"/>
    <w:rsid w:val="00F60678"/>
    <w:rsid w:val="00F610AE"/>
    <w:rsid w:val="00F62034"/>
    <w:rsid w:val="00F6314B"/>
    <w:rsid w:val="00F63E7D"/>
    <w:rsid w:val="00F665C9"/>
    <w:rsid w:val="00F66E92"/>
    <w:rsid w:val="00F70D15"/>
    <w:rsid w:val="00F718FC"/>
    <w:rsid w:val="00F71F4D"/>
    <w:rsid w:val="00F72135"/>
    <w:rsid w:val="00F73035"/>
    <w:rsid w:val="00F73509"/>
    <w:rsid w:val="00F73538"/>
    <w:rsid w:val="00F73D7E"/>
    <w:rsid w:val="00F74981"/>
    <w:rsid w:val="00F75D7C"/>
    <w:rsid w:val="00F7654D"/>
    <w:rsid w:val="00F76962"/>
    <w:rsid w:val="00F77BC0"/>
    <w:rsid w:val="00F80942"/>
    <w:rsid w:val="00F80A77"/>
    <w:rsid w:val="00F80B71"/>
    <w:rsid w:val="00F81BC7"/>
    <w:rsid w:val="00F822E6"/>
    <w:rsid w:val="00F82835"/>
    <w:rsid w:val="00F84546"/>
    <w:rsid w:val="00F86054"/>
    <w:rsid w:val="00F867D9"/>
    <w:rsid w:val="00F86979"/>
    <w:rsid w:val="00F904B2"/>
    <w:rsid w:val="00F91B2D"/>
    <w:rsid w:val="00F9476C"/>
    <w:rsid w:val="00F97EFF"/>
    <w:rsid w:val="00FA108D"/>
    <w:rsid w:val="00FA16F4"/>
    <w:rsid w:val="00FA28E3"/>
    <w:rsid w:val="00FA50D0"/>
    <w:rsid w:val="00FA5231"/>
    <w:rsid w:val="00FA5336"/>
    <w:rsid w:val="00FA541A"/>
    <w:rsid w:val="00FA5B64"/>
    <w:rsid w:val="00FA5E4C"/>
    <w:rsid w:val="00FB0510"/>
    <w:rsid w:val="00FB05B0"/>
    <w:rsid w:val="00FB2513"/>
    <w:rsid w:val="00FB2732"/>
    <w:rsid w:val="00FB4192"/>
    <w:rsid w:val="00FB4378"/>
    <w:rsid w:val="00FB6244"/>
    <w:rsid w:val="00FB6480"/>
    <w:rsid w:val="00FB7C7F"/>
    <w:rsid w:val="00FC1ABE"/>
    <w:rsid w:val="00FC1F89"/>
    <w:rsid w:val="00FC208E"/>
    <w:rsid w:val="00FC4145"/>
    <w:rsid w:val="00FC4156"/>
    <w:rsid w:val="00FC4261"/>
    <w:rsid w:val="00FC5F4F"/>
    <w:rsid w:val="00FD0F7F"/>
    <w:rsid w:val="00FD1615"/>
    <w:rsid w:val="00FD1EB0"/>
    <w:rsid w:val="00FD4409"/>
    <w:rsid w:val="00FD4B59"/>
    <w:rsid w:val="00FD58C0"/>
    <w:rsid w:val="00FD5DA8"/>
    <w:rsid w:val="00FE0056"/>
    <w:rsid w:val="00FE20A9"/>
    <w:rsid w:val="00FE344B"/>
    <w:rsid w:val="00FE4164"/>
    <w:rsid w:val="00FE7B5A"/>
    <w:rsid w:val="00FE7D1D"/>
    <w:rsid w:val="00FF07AB"/>
    <w:rsid w:val="00FF1CD7"/>
    <w:rsid w:val="00FF20E0"/>
    <w:rsid w:val="00FF3CED"/>
    <w:rsid w:val="00FF732C"/>
    <w:rsid w:val="00FF7D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5458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4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C5DC8"/>
    <w:pPr>
      <w:keepNext/>
      <w:outlineLvl w:val="0"/>
    </w:pPr>
    <w:rPr>
      <w:rFonts w:eastAsia="Arial Unicode MS"/>
      <w:szCs w:val="24"/>
    </w:rPr>
  </w:style>
  <w:style w:type="paragraph" w:styleId="2">
    <w:name w:val="heading 2"/>
    <w:basedOn w:val="a"/>
    <w:next w:val="a"/>
    <w:link w:val="20"/>
    <w:qFormat/>
    <w:rsid w:val="009C5DC8"/>
    <w:pPr>
      <w:keepNext/>
      <w:jc w:val="center"/>
      <w:outlineLvl w:val="1"/>
    </w:pPr>
    <w:rPr>
      <w:rFonts w:eastAsia="Arial Unicode MS"/>
      <w:b/>
      <w:bCs/>
      <w:sz w:val="48"/>
      <w:szCs w:val="24"/>
    </w:rPr>
  </w:style>
  <w:style w:type="paragraph" w:styleId="3">
    <w:name w:val="heading 3"/>
    <w:basedOn w:val="a"/>
    <w:next w:val="a"/>
    <w:link w:val="30"/>
    <w:unhideWhenUsed/>
    <w:qFormat/>
    <w:rsid w:val="00D87733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F80A7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657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F05CA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32C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5DC8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C5DC8"/>
    <w:rPr>
      <w:rFonts w:ascii="Times New Roman" w:eastAsia="Arial Unicode MS" w:hAnsi="Times New Roman" w:cs="Times New Roman"/>
      <w:b/>
      <w:bCs/>
      <w:sz w:val="4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8773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F80A77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D6579"/>
    <w:rPr>
      <w:rFonts w:asciiTheme="majorHAnsi" w:eastAsiaTheme="majorEastAsia" w:hAnsiTheme="majorHAnsi" w:cstheme="majorBidi"/>
      <w:color w:val="243F60" w:themeColor="accent1" w:themeShade="7F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432C5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0"/>
      <w:lang w:eastAsia="ru-RU"/>
    </w:rPr>
  </w:style>
  <w:style w:type="paragraph" w:styleId="a3">
    <w:name w:val="Normal (Web)"/>
    <w:basedOn w:val="a"/>
    <w:uiPriority w:val="99"/>
    <w:unhideWhenUsed/>
    <w:rsid w:val="00913E49"/>
    <w:pPr>
      <w:jc w:val="both"/>
    </w:pPr>
    <w:rPr>
      <w:rFonts w:ascii="Tahoma" w:hAnsi="Tahoma" w:cs="Tahoma"/>
      <w:color w:val="252525"/>
      <w:sz w:val="24"/>
      <w:szCs w:val="24"/>
    </w:rPr>
  </w:style>
  <w:style w:type="character" w:customStyle="1" w:styleId="a4">
    <w:name w:val="Верхний колонтитул Знак"/>
    <w:aliases w:val="!Заголовок документа Знак"/>
    <w:basedOn w:val="a0"/>
    <w:link w:val="a5"/>
    <w:uiPriority w:val="99"/>
    <w:locked/>
    <w:rsid w:val="00913E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aliases w:val="!Заголовок документа"/>
    <w:basedOn w:val="a"/>
    <w:link w:val="a4"/>
    <w:uiPriority w:val="99"/>
    <w:unhideWhenUsed/>
    <w:rsid w:val="00913E49"/>
    <w:pPr>
      <w:tabs>
        <w:tab w:val="center" w:pos="4153"/>
        <w:tab w:val="right" w:pos="8306"/>
      </w:tabs>
    </w:pPr>
  </w:style>
  <w:style w:type="character" w:customStyle="1" w:styleId="11">
    <w:name w:val="Верхний колонтитул Знак1"/>
    <w:basedOn w:val="a0"/>
    <w:uiPriority w:val="99"/>
    <w:semiHidden/>
    <w:rsid w:val="00913E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nhideWhenUsed/>
    <w:rsid w:val="00913E4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913E4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913E4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13E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913E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uiPriority w:val="99"/>
    <w:unhideWhenUsed/>
    <w:rsid w:val="00913E49"/>
    <w:rPr>
      <w:strike w:val="0"/>
      <w:dstrike w:val="0"/>
      <w:color w:val="27638C"/>
      <w:u w:val="none"/>
      <w:effect w:val="none"/>
    </w:rPr>
  </w:style>
  <w:style w:type="paragraph" w:customStyle="1" w:styleId="ConsNormal">
    <w:name w:val="ConsNormal"/>
    <w:rsid w:val="00913E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"/>
    <w:basedOn w:val="a"/>
    <w:link w:val="ac"/>
    <w:rsid w:val="009C5DC8"/>
    <w:pPr>
      <w:jc w:val="both"/>
    </w:pPr>
    <w:rPr>
      <w:szCs w:val="24"/>
    </w:rPr>
  </w:style>
  <w:style w:type="character" w:customStyle="1" w:styleId="ac">
    <w:name w:val="Основной текст Знак"/>
    <w:basedOn w:val="a0"/>
    <w:link w:val="ab"/>
    <w:rsid w:val="009C5DC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Plain Text"/>
    <w:basedOn w:val="a"/>
    <w:link w:val="ae"/>
    <w:rsid w:val="00D87733"/>
    <w:rPr>
      <w:rFonts w:ascii="Courier New" w:hAnsi="Courier New" w:cs="Courier New"/>
      <w:sz w:val="20"/>
    </w:rPr>
  </w:style>
  <w:style w:type="character" w:customStyle="1" w:styleId="ae">
    <w:name w:val="Текст Знак"/>
    <w:basedOn w:val="a0"/>
    <w:link w:val="ad"/>
    <w:rsid w:val="00D8773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636A4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Cell">
    <w:name w:val="ConsPlusCell"/>
    <w:uiPriority w:val="99"/>
    <w:rsid w:val="00636A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473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f0">
    <w:name w:val="Title"/>
    <w:basedOn w:val="a"/>
    <w:link w:val="af1"/>
    <w:qFormat/>
    <w:rsid w:val="00D432C5"/>
    <w:pPr>
      <w:jc w:val="center"/>
    </w:pPr>
  </w:style>
  <w:style w:type="character" w:customStyle="1" w:styleId="af1">
    <w:name w:val="Название Знак"/>
    <w:basedOn w:val="a0"/>
    <w:link w:val="af0"/>
    <w:rsid w:val="00D432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No Spacing"/>
    <w:link w:val="af3"/>
    <w:uiPriority w:val="1"/>
    <w:qFormat/>
    <w:rsid w:val="005E2DD8"/>
    <w:pPr>
      <w:spacing w:after="0" w:line="240" w:lineRule="auto"/>
    </w:pPr>
  </w:style>
  <w:style w:type="paragraph" w:customStyle="1" w:styleId="af4">
    <w:name w:val="Содержимое таблицы"/>
    <w:basedOn w:val="a"/>
    <w:uiPriority w:val="99"/>
    <w:rsid w:val="00226BC7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customStyle="1" w:styleId="21">
    <w:name w:val="Основной текст (2)_"/>
    <w:basedOn w:val="a0"/>
    <w:link w:val="22"/>
    <w:rsid w:val="001E51F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E51FA"/>
    <w:pPr>
      <w:shd w:val="clear" w:color="auto" w:fill="FFFFFF"/>
      <w:spacing w:after="240" w:line="240" w:lineRule="atLeast"/>
      <w:jc w:val="both"/>
    </w:pPr>
    <w:rPr>
      <w:rFonts w:eastAsiaTheme="minorHAnsi"/>
      <w:b/>
      <w:bCs/>
      <w:sz w:val="26"/>
      <w:szCs w:val="26"/>
      <w:lang w:eastAsia="en-US"/>
    </w:rPr>
  </w:style>
  <w:style w:type="paragraph" w:styleId="af5">
    <w:name w:val="Body Text Indent"/>
    <w:basedOn w:val="a"/>
    <w:link w:val="af6"/>
    <w:unhideWhenUsed/>
    <w:rsid w:val="0025531B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2553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166F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7">
    <w:name w:val="Table Grid"/>
    <w:basedOn w:val="a1"/>
    <w:uiPriority w:val="59"/>
    <w:rsid w:val="00991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Знак Знак Знак Знак"/>
    <w:basedOn w:val="a"/>
    <w:rsid w:val="00991BE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FontStyle11">
    <w:name w:val="Font Style11"/>
    <w:uiPriority w:val="99"/>
    <w:rsid w:val="00991BE8"/>
    <w:rPr>
      <w:rFonts w:ascii="Times New Roman" w:hAnsi="Times New Roman" w:cs="Times New Roman"/>
      <w:b/>
      <w:bCs/>
      <w:spacing w:val="20"/>
      <w:sz w:val="24"/>
      <w:szCs w:val="24"/>
    </w:rPr>
  </w:style>
  <w:style w:type="character" w:customStyle="1" w:styleId="FontStyle12">
    <w:name w:val="Font Style12"/>
    <w:rsid w:val="00991BE8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3">
    <w:name w:val="Font Style13"/>
    <w:rsid w:val="00991BE8"/>
    <w:rPr>
      <w:rFonts w:ascii="Times New Roman" w:hAnsi="Times New Roman" w:cs="Times New Roman"/>
      <w:spacing w:val="10"/>
      <w:sz w:val="24"/>
      <w:szCs w:val="24"/>
    </w:rPr>
  </w:style>
  <w:style w:type="character" w:customStyle="1" w:styleId="af9">
    <w:name w:val="Гипертекстовая ссылка"/>
    <w:basedOn w:val="a0"/>
    <w:uiPriority w:val="99"/>
    <w:rsid w:val="00A874EB"/>
    <w:rPr>
      <w:color w:val="106BBE"/>
    </w:rPr>
  </w:style>
  <w:style w:type="paragraph" w:customStyle="1" w:styleId="12">
    <w:name w:val="текст1"/>
    <w:basedOn w:val="a"/>
    <w:qFormat/>
    <w:rsid w:val="008B2E45"/>
    <w:pPr>
      <w:ind w:firstLine="709"/>
      <w:jc w:val="both"/>
    </w:pPr>
    <w:rPr>
      <w:rFonts w:eastAsiaTheme="minorHAnsi"/>
      <w:szCs w:val="28"/>
      <w:lang w:eastAsia="en-US"/>
    </w:rPr>
  </w:style>
  <w:style w:type="paragraph" w:styleId="31">
    <w:name w:val="Body Text 3"/>
    <w:basedOn w:val="a"/>
    <w:link w:val="32"/>
    <w:unhideWhenUsed/>
    <w:rsid w:val="00107A7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07A7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2"/>
    <w:basedOn w:val="a"/>
    <w:link w:val="24"/>
    <w:semiHidden/>
    <w:unhideWhenUsed/>
    <w:rsid w:val="00107A74"/>
    <w:pPr>
      <w:spacing w:after="120" w:line="480" w:lineRule="auto"/>
    </w:pPr>
    <w:rPr>
      <w:sz w:val="20"/>
    </w:rPr>
  </w:style>
  <w:style w:type="character" w:customStyle="1" w:styleId="24">
    <w:name w:val="Основной текст 2 Знак"/>
    <w:basedOn w:val="a0"/>
    <w:link w:val="23"/>
    <w:semiHidden/>
    <w:rsid w:val="00107A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107A74"/>
    <w:rPr>
      <w:rFonts w:ascii="Courier New" w:hAnsi="Courier New"/>
      <w:sz w:val="20"/>
    </w:rPr>
  </w:style>
  <w:style w:type="character" w:customStyle="1" w:styleId="HTML0">
    <w:name w:val="Стандартный HTML Знак"/>
    <w:basedOn w:val="a0"/>
    <w:link w:val="HTML"/>
    <w:rsid w:val="00107A74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s1">
    <w:name w:val="s1"/>
    <w:rsid w:val="00107A74"/>
  </w:style>
  <w:style w:type="paragraph" w:customStyle="1" w:styleId="p3">
    <w:name w:val="p3"/>
    <w:basedOn w:val="a"/>
    <w:rsid w:val="00107A74"/>
    <w:pPr>
      <w:spacing w:before="100" w:beforeAutospacing="1" w:after="100" w:afterAutospacing="1"/>
    </w:pPr>
    <w:rPr>
      <w:sz w:val="24"/>
      <w:szCs w:val="24"/>
    </w:rPr>
  </w:style>
  <w:style w:type="paragraph" w:customStyle="1" w:styleId="afa">
    <w:name w:val="Знак"/>
    <w:basedOn w:val="a"/>
    <w:rsid w:val="0056772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lang w:val="en-US" w:eastAsia="en-US"/>
    </w:rPr>
  </w:style>
  <w:style w:type="paragraph" w:customStyle="1" w:styleId="13">
    <w:name w:val="Абзац списка1"/>
    <w:basedOn w:val="a"/>
    <w:rsid w:val="00567726"/>
    <w:pPr>
      <w:spacing w:line="360" w:lineRule="atLeast"/>
      <w:ind w:left="720"/>
      <w:jc w:val="both"/>
    </w:pPr>
    <w:rPr>
      <w:szCs w:val="28"/>
    </w:rPr>
  </w:style>
  <w:style w:type="paragraph" w:customStyle="1" w:styleId="14">
    <w:name w:val="Абзац списка1"/>
    <w:basedOn w:val="a"/>
    <w:rsid w:val="00567726"/>
    <w:pPr>
      <w:ind w:left="720"/>
    </w:pPr>
    <w:rPr>
      <w:sz w:val="24"/>
      <w:szCs w:val="24"/>
    </w:rPr>
  </w:style>
  <w:style w:type="paragraph" w:styleId="afb">
    <w:name w:val="footnote text"/>
    <w:basedOn w:val="a"/>
    <w:link w:val="afc"/>
    <w:uiPriority w:val="99"/>
    <w:rsid w:val="00567726"/>
    <w:pPr>
      <w:jc w:val="both"/>
    </w:pPr>
    <w:rPr>
      <w:sz w:val="20"/>
    </w:rPr>
  </w:style>
  <w:style w:type="character" w:customStyle="1" w:styleId="afc">
    <w:name w:val="Текст сноски Знак"/>
    <w:basedOn w:val="a0"/>
    <w:link w:val="afb"/>
    <w:uiPriority w:val="99"/>
    <w:rsid w:val="0056772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uiPriority w:val="99"/>
    <w:rsid w:val="00567726"/>
    <w:rPr>
      <w:vertAlign w:val="superscript"/>
    </w:rPr>
  </w:style>
  <w:style w:type="paragraph" w:customStyle="1" w:styleId="15">
    <w:name w:val="1"/>
    <w:basedOn w:val="a"/>
    <w:rsid w:val="006D6E7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0">
    <w:name w:val="consplusnormal"/>
    <w:basedOn w:val="a"/>
    <w:uiPriority w:val="99"/>
    <w:rsid w:val="0023695F"/>
    <w:pPr>
      <w:spacing w:before="100" w:beforeAutospacing="1" w:after="100" w:afterAutospacing="1"/>
    </w:pPr>
    <w:rPr>
      <w:sz w:val="24"/>
      <w:szCs w:val="24"/>
    </w:rPr>
  </w:style>
  <w:style w:type="paragraph" w:customStyle="1" w:styleId="afe">
    <w:name w:val="Знак Знак Знак"/>
    <w:basedOn w:val="a"/>
    <w:uiPriority w:val="99"/>
    <w:rsid w:val="0023695F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harChar">
    <w:name w:val="Char Char"/>
    <w:basedOn w:val="a"/>
    <w:uiPriority w:val="99"/>
    <w:rsid w:val="0023695F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lang w:val="en-US" w:eastAsia="en-US"/>
    </w:rPr>
  </w:style>
  <w:style w:type="character" w:customStyle="1" w:styleId="16">
    <w:name w:val="Заголовок №1_"/>
    <w:link w:val="17"/>
    <w:locked/>
    <w:rsid w:val="0023695F"/>
    <w:rPr>
      <w:rFonts w:cs="Times New Roman"/>
      <w:sz w:val="23"/>
      <w:szCs w:val="23"/>
      <w:shd w:val="clear" w:color="auto" w:fill="FFFFFF"/>
    </w:rPr>
  </w:style>
  <w:style w:type="paragraph" w:customStyle="1" w:styleId="17">
    <w:name w:val="Заголовок №1"/>
    <w:basedOn w:val="a"/>
    <w:link w:val="16"/>
    <w:rsid w:val="0023695F"/>
    <w:pPr>
      <w:shd w:val="clear" w:color="auto" w:fill="FFFFFF"/>
      <w:spacing w:before="240" w:after="300" w:line="240" w:lineRule="atLeast"/>
      <w:outlineLvl w:val="0"/>
    </w:pPr>
    <w:rPr>
      <w:rFonts w:asciiTheme="minorHAnsi" w:eastAsiaTheme="minorHAnsi" w:hAnsiTheme="minorHAnsi"/>
      <w:sz w:val="23"/>
      <w:szCs w:val="23"/>
      <w:shd w:val="clear" w:color="auto" w:fill="FFFFFF"/>
      <w:lang w:eastAsia="en-US"/>
    </w:rPr>
  </w:style>
  <w:style w:type="character" w:styleId="aff">
    <w:name w:val="Strong"/>
    <w:qFormat/>
    <w:rsid w:val="001F76EF"/>
    <w:rPr>
      <w:b/>
      <w:bCs/>
    </w:rPr>
  </w:style>
  <w:style w:type="character" w:customStyle="1" w:styleId="highlighthighlightactive">
    <w:name w:val="highlight highlight_active"/>
    <w:basedOn w:val="a0"/>
    <w:rsid w:val="000934D4"/>
  </w:style>
  <w:style w:type="character" w:styleId="aff0">
    <w:name w:val="Emphasis"/>
    <w:uiPriority w:val="20"/>
    <w:qFormat/>
    <w:rsid w:val="00E343C2"/>
    <w:rPr>
      <w:i/>
      <w:iCs/>
    </w:rPr>
  </w:style>
  <w:style w:type="paragraph" w:customStyle="1" w:styleId="western">
    <w:name w:val="western"/>
    <w:basedOn w:val="a"/>
    <w:rsid w:val="0026421A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0725D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5">
    <w:name w:val="Body Text Indent 2"/>
    <w:basedOn w:val="a"/>
    <w:link w:val="26"/>
    <w:semiHidden/>
    <w:unhideWhenUsed/>
    <w:rsid w:val="000725DF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semiHidden/>
    <w:rsid w:val="000725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1">
    <w:name w:val="Subtitle"/>
    <w:basedOn w:val="a"/>
    <w:link w:val="aff2"/>
    <w:qFormat/>
    <w:rsid w:val="000725DF"/>
    <w:pPr>
      <w:jc w:val="center"/>
      <w:outlineLvl w:val="0"/>
    </w:pPr>
    <w:rPr>
      <w:b/>
      <w:bCs/>
      <w:caps/>
      <w:sz w:val="20"/>
      <w:szCs w:val="22"/>
    </w:rPr>
  </w:style>
  <w:style w:type="character" w:customStyle="1" w:styleId="aff2">
    <w:name w:val="Подзаголовок Знак"/>
    <w:basedOn w:val="a0"/>
    <w:link w:val="aff1"/>
    <w:rsid w:val="000725DF"/>
    <w:rPr>
      <w:rFonts w:ascii="Times New Roman" w:eastAsia="Times New Roman" w:hAnsi="Times New Roman" w:cs="Times New Roman"/>
      <w:b/>
      <w:bCs/>
      <w:caps/>
      <w:sz w:val="20"/>
      <w:lang w:eastAsia="ru-RU"/>
    </w:rPr>
  </w:style>
  <w:style w:type="paragraph" w:customStyle="1" w:styleId="Heading">
    <w:name w:val="Heading"/>
    <w:rsid w:val="000725D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10">
    <w:name w:val="a1"/>
    <w:basedOn w:val="a"/>
    <w:rsid w:val="000725DF"/>
    <w:pPr>
      <w:spacing w:after="192"/>
    </w:pPr>
    <w:rPr>
      <w:sz w:val="24"/>
      <w:szCs w:val="24"/>
    </w:rPr>
  </w:style>
  <w:style w:type="paragraph" w:customStyle="1" w:styleId="aff3">
    <w:name w:val="Абзац_пост"/>
    <w:basedOn w:val="a"/>
    <w:rsid w:val="00BC62C7"/>
    <w:pPr>
      <w:spacing w:before="120"/>
      <w:ind w:firstLine="720"/>
      <w:jc w:val="both"/>
    </w:pPr>
    <w:rPr>
      <w:sz w:val="26"/>
      <w:szCs w:val="24"/>
    </w:rPr>
  </w:style>
  <w:style w:type="paragraph" w:customStyle="1" w:styleId="18">
    <w:name w:val="Красная строка1"/>
    <w:basedOn w:val="ab"/>
    <w:rsid w:val="00BA08B1"/>
    <w:pPr>
      <w:suppressAutoHyphens/>
      <w:spacing w:after="120"/>
      <w:ind w:firstLine="210"/>
    </w:pPr>
    <w:rPr>
      <w:sz w:val="24"/>
      <w:lang w:eastAsia="ar-SA"/>
    </w:rPr>
  </w:style>
  <w:style w:type="paragraph" w:customStyle="1" w:styleId="210">
    <w:name w:val="Основной текст 21"/>
    <w:basedOn w:val="a"/>
    <w:uiPriority w:val="99"/>
    <w:rsid w:val="00BA08B1"/>
    <w:pPr>
      <w:suppressAutoHyphens/>
      <w:jc w:val="both"/>
    </w:pPr>
    <w:rPr>
      <w:sz w:val="24"/>
      <w:lang w:eastAsia="ar-SA"/>
    </w:rPr>
  </w:style>
  <w:style w:type="paragraph" w:customStyle="1" w:styleId="310">
    <w:name w:val="Основной текст 31"/>
    <w:basedOn w:val="a"/>
    <w:rsid w:val="00BA08B1"/>
    <w:pPr>
      <w:widowControl w:val="0"/>
      <w:suppressAutoHyphens/>
      <w:spacing w:after="120" w:line="360" w:lineRule="atLeast"/>
      <w:ind w:firstLine="567"/>
      <w:jc w:val="both"/>
    </w:pPr>
    <w:rPr>
      <w:spacing w:val="-5"/>
      <w:sz w:val="16"/>
      <w:szCs w:val="16"/>
      <w:lang w:eastAsia="ar-SA"/>
    </w:rPr>
  </w:style>
  <w:style w:type="paragraph" w:customStyle="1" w:styleId="211">
    <w:name w:val="Продолжение списка 21"/>
    <w:basedOn w:val="a"/>
    <w:rsid w:val="00BA08B1"/>
    <w:pPr>
      <w:suppressAutoHyphens/>
      <w:spacing w:after="120"/>
      <w:ind w:left="566"/>
    </w:pPr>
    <w:rPr>
      <w:sz w:val="24"/>
      <w:szCs w:val="24"/>
      <w:lang w:eastAsia="ar-SA"/>
    </w:rPr>
  </w:style>
  <w:style w:type="paragraph" w:styleId="33">
    <w:name w:val="Body Text Indent 3"/>
    <w:basedOn w:val="a"/>
    <w:link w:val="34"/>
    <w:semiHidden/>
    <w:unhideWhenUsed/>
    <w:rsid w:val="00E3532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semiHidden/>
    <w:rsid w:val="00E3532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">
    <w:name w:val="Style1"/>
    <w:basedOn w:val="a"/>
    <w:rsid w:val="001C4846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rsid w:val="001C484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6">
    <w:name w:val="Font Style16"/>
    <w:uiPriority w:val="99"/>
    <w:rsid w:val="00CC2592"/>
    <w:rPr>
      <w:rFonts w:ascii="Times New Roman" w:hAnsi="Times New Roman" w:cs="Times New Roman"/>
      <w:sz w:val="28"/>
      <w:szCs w:val="28"/>
    </w:rPr>
  </w:style>
  <w:style w:type="character" w:customStyle="1" w:styleId="pt-a0">
    <w:name w:val="pt-a0"/>
    <w:basedOn w:val="a0"/>
    <w:rsid w:val="00CC2592"/>
  </w:style>
  <w:style w:type="paragraph" w:styleId="aff4">
    <w:name w:val="List Bullet"/>
    <w:basedOn w:val="a"/>
    <w:link w:val="aff5"/>
    <w:rsid w:val="001F6B6B"/>
    <w:pPr>
      <w:overflowPunct w:val="0"/>
      <w:autoSpaceDE w:val="0"/>
      <w:autoSpaceDN w:val="0"/>
      <w:adjustRightInd w:val="0"/>
      <w:ind w:firstLine="510"/>
      <w:jc w:val="both"/>
      <w:textAlignment w:val="baseline"/>
    </w:pPr>
  </w:style>
  <w:style w:type="character" w:customStyle="1" w:styleId="aff5">
    <w:name w:val="Маркированный список Знак"/>
    <w:link w:val="aff4"/>
    <w:rsid w:val="001F6B6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lk">
    <w:name w:val="blk"/>
    <w:rsid w:val="001F6B6B"/>
  </w:style>
  <w:style w:type="character" w:customStyle="1" w:styleId="af3">
    <w:name w:val="Без интервала Знак"/>
    <w:link w:val="af2"/>
    <w:uiPriority w:val="1"/>
    <w:locked/>
    <w:rsid w:val="001F6B6B"/>
  </w:style>
  <w:style w:type="character" w:styleId="aff6">
    <w:name w:val="page number"/>
    <w:basedOn w:val="a0"/>
    <w:rsid w:val="004E1282"/>
  </w:style>
  <w:style w:type="character" w:customStyle="1" w:styleId="aff7">
    <w:name w:val="Основной текст_"/>
    <w:link w:val="19"/>
    <w:rsid w:val="004E1282"/>
    <w:rPr>
      <w:sz w:val="25"/>
      <w:szCs w:val="25"/>
      <w:shd w:val="clear" w:color="auto" w:fill="FFFFFF"/>
    </w:rPr>
  </w:style>
  <w:style w:type="paragraph" w:customStyle="1" w:styleId="19">
    <w:name w:val="Основной текст1"/>
    <w:basedOn w:val="a"/>
    <w:link w:val="aff7"/>
    <w:rsid w:val="004E1282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customStyle="1" w:styleId="FR1">
    <w:name w:val="FR1"/>
    <w:uiPriority w:val="99"/>
    <w:rsid w:val="00A417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a">
    <w:name w:val="Нет списка1"/>
    <w:next w:val="a2"/>
    <w:uiPriority w:val="99"/>
    <w:semiHidden/>
    <w:unhideWhenUsed/>
    <w:rsid w:val="00A4177F"/>
  </w:style>
  <w:style w:type="character" w:styleId="aff8">
    <w:name w:val="annotation reference"/>
    <w:basedOn w:val="a0"/>
    <w:uiPriority w:val="99"/>
    <w:semiHidden/>
    <w:unhideWhenUsed/>
    <w:rsid w:val="00A4177F"/>
    <w:rPr>
      <w:sz w:val="16"/>
      <w:szCs w:val="16"/>
    </w:rPr>
  </w:style>
  <w:style w:type="paragraph" w:styleId="aff9">
    <w:name w:val="annotation text"/>
    <w:basedOn w:val="a"/>
    <w:link w:val="affa"/>
    <w:uiPriority w:val="99"/>
    <w:semiHidden/>
    <w:unhideWhenUsed/>
    <w:rsid w:val="00A4177F"/>
    <w:rPr>
      <w:sz w:val="20"/>
    </w:rPr>
  </w:style>
  <w:style w:type="character" w:customStyle="1" w:styleId="affa">
    <w:name w:val="Текст примечания Знак"/>
    <w:basedOn w:val="a0"/>
    <w:link w:val="aff9"/>
    <w:uiPriority w:val="99"/>
    <w:semiHidden/>
    <w:rsid w:val="00A417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b">
    <w:name w:val="FollowedHyperlink"/>
    <w:basedOn w:val="a0"/>
    <w:uiPriority w:val="99"/>
    <w:semiHidden/>
    <w:unhideWhenUsed/>
    <w:rsid w:val="000B217B"/>
    <w:rPr>
      <w:color w:val="800080"/>
      <w:u w:val="single"/>
    </w:rPr>
  </w:style>
  <w:style w:type="paragraph" w:customStyle="1" w:styleId="xl64">
    <w:name w:val="xl64"/>
    <w:basedOn w:val="a"/>
    <w:rsid w:val="000B217B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5">
    <w:name w:val="xl65"/>
    <w:basedOn w:val="a"/>
    <w:rsid w:val="000B217B"/>
    <w:pPr>
      <w:shd w:val="clear" w:color="FFFFCC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6">
    <w:name w:val="xl66"/>
    <w:basedOn w:val="a"/>
    <w:rsid w:val="000B217B"/>
    <w:pPr>
      <w:shd w:val="clear" w:color="FFFFCC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0B217B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9">
    <w:name w:val="xl6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1">
    <w:name w:val="xl71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2">
    <w:name w:val="xl72"/>
    <w:basedOn w:val="a"/>
    <w:rsid w:val="000B217B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3">
    <w:name w:val="xl7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4">
    <w:name w:val="xl74"/>
    <w:basedOn w:val="a"/>
    <w:rsid w:val="000B217B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5">
    <w:name w:val="xl75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6">
    <w:name w:val="xl76"/>
    <w:basedOn w:val="a"/>
    <w:rsid w:val="000B217B"/>
    <w:pP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7">
    <w:name w:val="xl7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0">
    <w:name w:val="xl80"/>
    <w:basedOn w:val="a"/>
    <w:rsid w:val="000B217B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1">
    <w:name w:val="xl8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2">
    <w:name w:val="xl82"/>
    <w:basedOn w:val="a"/>
    <w:rsid w:val="000B217B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3">
    <w:name w:val="xl8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rsid w:val="000B217B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6">
    <w:name w:val="xl86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7">
    <w:name w:val="xl87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9">
    <w:name w:val="xl8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0">
    <w:name w:val="xl90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1">
    <w:name w:val="xl91"/>
    <w:basedOn w:val="a"/>
    <w:rsid w:val="000B217B"/>
    <w:pPr>
      <w:pBdr>
        <w:lef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0B217B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3">
    <w:name w:val="xl93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4">
    <w:name w:val="xl94"/>
    <w:basedOn w:val="a"/>
    <w:rsid w:val="000B217B"/>
    <w:pPr>
      <w:pBdr>
        <w:lef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rsid w:val="000B217B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7">
    <w:name w:val="xl9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8">
    <w:name w:val="xl98"/>
    <w:basedOn w:val="a"/>
    <w:rsid w:val="000B217B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9">
    <w:name w:val="xl99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0">
    <w:name w:val="xl100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1">
    <w:name w:val="xl101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2">
    <w:name w:val="xl102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3">
    <w:name w:val="xl103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4">
    <w:name w:val="xl104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5">
    <w:name w:val="xl10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6">
    <w:name w:val="xl106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7">
    <w:name w:val="xl107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8">
    <w:name w:val="xl108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9">
    <w:name w:val="xl109"/>
    <w:basedOn w:val="a"/>
    <w:rsid w:val="000B2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0">
    <w:name w:val="xl110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1">
    <w:name w:val="xl11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2">
    <w:name w:val="xl112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3">
    <w:name w:val="xl113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4">
    <w:name w:val="xl114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5">
    <w:name w:val="xl115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6">
    <w:name w:val="xl116"/>
    <w:basedOn w:val="a"/>
    <w:rsid w:val="000B217B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0B217B"/>
    <w:pPr>
      <w:spacing w:before="100" w:beforeAutospacing="1" w:after="100" w:afterAutospacing="1"/>
    </w:pPr>
    <w:rPr>
      <w:sz w:val="24"/>
      <w:szCs w:val="24"/>
    </w:rPr>
  </w:style>
  <w:style w:type="paragraph" w:customStyle="1" w:styleId="xl118">
    <w:name w:val="xl118"/>
    <w:basedOn w:val="a"/>
    <w:rsid w:val="000B217B"/>
    <w:pP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19">
    <w:name w:val="xl119"/>
    <w:basedOn w:val="a"/>
    <w:rsid w:val="000B217B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0">
    <w:name w:val="xl120"/>
    <w:basedOn w:val="a"/>
    <w:rsid w:val="000B217B"/>
    <w:pP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21">
    <w:name w:val="xl121"/>
    <w:basedOn w:val="a"/>
    <w:rsid w:val="000B217B"/>
    <w:pP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2">
    <w:name w:val="xl122"/>
    <w:basedOn w:val="a"/>
    <w:rsid w:val="000B217B"/>
    <w:pPr>
      <w:spacing w:before="100" w:beforeAutospacing="1" w:after="100" w:afterAutospacing="1"/>
    </w:pPr>
    <w:rPr>
      <w:rFonts w:ascii="Times New Roman CYR" w:hAnsi="Times New Roman CYR" w:cs="Times New Roman CYR"/>
      <w:sz w:val="24"/>
      <w:szCs w:val="24"/>
    </w:rPr>
  </w:style>
  <w:style w:type="paragraph" w:customStyle="1" w:styleId="xl123">
    <w:name w:val="xl12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4">
    <w:name w:val="xl12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5">
    <w:name w:val="xl12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6">
    <w:name w:val="xl126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7">
    <w:name w:val="xl12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8">
    <w:name w:val="xl128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9">
    <w:name w:val="xl129"/>
    <w:basedOn w:val="a"/>
    <w:rsid w:val="000B217B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0">
    <w:name w:val="xl130"/>
    <w:basedOn w:val="a"/>
    <w:rsid w:val="000B217B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1">
    <w:name w:val="xl13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2">
    <w:name w:val="xl132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3">
    <w:name w:val="xl133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4">
    <w:name w:val="xl134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5">
    <w:name w:val="xl13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0B217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7">
    <w:name w:val="xl137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8">
    <w:name w:val="xl138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9">
    <w:name w:val="xl139"/>
    <w:basedOn w:val="a"/>
    <w:rsid w:val="000B217B"/>
    <w:pPr>
      <w:pBdr>
        <w:top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0">
    <w:name w:val="xl140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41">
    <w:name w:val="xl141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2">
    <w:name w:val="xl142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3">
    <w:name w:val="xl143"/>
    <w:basedOn w:val="a"/>
    <w:rsid w:val="000B217B"/>
    <w:pPr>
      <w:pBdr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4">
    <w:name w:val="xl144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5">
    <w:name w:val="xl145"/>
    <w:basedOn w:val="a"/>
    <w:rsid w:val="000B217B"/>
    <w:pP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6">
    <w:name w:val="xl146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7">
    <w:name w:val="xl147"/>
    <w:basedOn w:val="a"/>
    <w:rsid w:val="000B217B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8">
    <w:name w:val="xl148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0">
    <w:name w:val="xl150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51">
    <w:name w:val="xl151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2">
    <w:name w:val="xl152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3">
    <w:name w:val="xl153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4">
    <w:name w:val="xl15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55">
    <w:name w:val="xl15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156">
    <w:name w:val="xl156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57">
    <w:name w:val="xl15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58">
    <w:name w:val="xl158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9">
    <w:name w:val="xl159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0">
    <w:name w:val="xl160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61">
    <w:name w:val="xl161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2">
    <w:name w:val="xl162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3">
    <w:name w:val="xl16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164">
    <w:name w:val="xl16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65">
    <w:name w:val="xl165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66">
    <w:name w:val="xl166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67">
    <w:name w:val="xl167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68">
    <w:name w:val="xl168"/>
    <w:basedOn w:val="a"/>
    <w:rsid w:val="000B217B"/>
    <w:pP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69">
    <w:name w:val="xl16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0">
    <w:name w:val="xl170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1">
    <w:name w:val="xl17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72">
    <w:name w:val="xl172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73">
    <w:name w:val="xl173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74">
    <w:name w:val="xl174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75">
    <w:name w:val="xl17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76">
    <w:name w:val="xl176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77">
    <w:name w:val="xl177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78">
    <w:name w:val="xl178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79">
    <w:name w:val="xl179"/>
    <w:basedOn w:val="a"/>
    <w:rsid w:val="000B2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0">
    <w:name w:val="xl180"/>
    <w:basedOn w:val="a"/>
    <w:rsid w:val="000B2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81">
    <w:name w:val="xl181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82">
    <w:name w:val="xl182"/>
    <w:basedOn w:val="a"/>
    <w:rsid w:val="000B217B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3">
    <w:name w:val="xl183"/>
    <w:basedOn w:val="a"/>
    <w:rsid w:val="000B217B"/>
    <w:pPr>
      <w:pBdr>
        <w:top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84">
    <w:name w:val="xl184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5">
    <w:name w:val="xl185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6">
    <w:name w:val="xl186"/>
    <w:basedOn w:val="a"/>
    <w:rsid w:val="000B217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7">
    <w:name w:val="xl187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8">
    <w:name w:val="xl188"/>
    <w:basedOn w:val="a"/>
    <w:rsid w:val="000B217B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89">
    <w:name w:val="xl189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90">
    <w:name w:val="xl190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1">
    <w:name w:val="xl191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92">
    <w:name w:val="xl192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93">
    <w:name w:val="xl193"/>
    <w:basedOn w:val="a"/>
    <w:rsid w:val="000B217B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94">
    <w:name w:val="xl194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5">
    <w:name w:val="xl195"/>
    <w:basedOn w:val="a"/>
    <w:rsid w:val="000B217B"/>
    <w:pPr>
      <w:pBdr>
        <w:top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6">
    <w:name w:val="xl196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7">
    <w:name w:val="xl197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98">
    <w:name w:val="xl198"/>
    <w:basedOn w:val="a"/>
    <w:rsid w:val="000B217B"/>
    <w:pPr>
      <w:pBdr>
        <w:top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99">
    <w:name w:val="xl199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0">
    <w:name w:val="xl200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01">
    <w:name w:val="xl201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2">
    <w:name w:val="xl202"/>
    <w:basedOn w:val="a"/>
    <w:rsid w:val="000B217B"/>
    <w:pPr>
      <w:pBdr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3">
    <w:name w:val="xl203"/>
    <w:basedOn w:val="a"/>
    <w:rsid w:val="000B217B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4">
    <w:name w:val="xl204"/>
    <w:basedOn w:val="a"/>
    <w:rsid w:val="000B217B"/>
    <w:pPr>
      <w:pBdr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5">
    <w:name w:val="xl20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6">
    <w:name w:val="xl206"/>
    <w:basedOn w:val="a"/>
    <w:rsid w:val="000B217B"/>
    <w:pPr>
      <w:pBdr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07">
    <w:name w:val="xl20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08">
    <w:name w:val="xl208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9">
    <w:name w:val="xl209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10">
    <w:name w:val="xl210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11">
    <w:name w:val="xl211"/>
    <w:basedOn w:val="a"/>
    <w:rsid w:val="000B217B"/>
    <w:pPr>
      <w:pBdr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12">
    <w:name w:val="xl212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3">
    <w:name w:val="xl213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4">
    <w:name w:val="xl21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5">
    <w:name w:val="xl215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6">
    <w:name w:val="xl216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17">
    <w:name w:val="xl217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18">
    <w:name w:val="xl218"/>
    <w:basedOn w:val="a"/>
    <w:rsid w:val="000B217B"/>
    <w:pPr>
      <w:pBdr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9">
    <w:name w:val="xl219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220">
    <w:name w:val="xl220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1">
    <w:name w:val="xl221"/>
    <w:basedOn w:val="a"/>
    <w:rsid w:val="000B217B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2">
    <w:name w:val="xl222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3">
    <w:name w:val="xl223"/>
    <w:basedOn w:val="a"/>
    <w:rsid w:val="000B217B"/>
    <w:pPr>
      <w:pBdr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4">
    <w:name w:val="xl22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25">
    <w:name w:val="xl225"/>
    <w:basedOn w:val="a"/>
    <w:rsid w:val="000B217B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6">
    <w:name w:val="xl226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7">
    <w:name w:val="xl227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28">
    <w:name w:val="xl228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29">
    <w:name w:val="xl229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30">
    <w:name w:val="xl230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31">
    <w:name w:val="xl231"/>
    <w:basedOn w:val="a"/>
    <w:rsid w:val="000B217B"/>
    <w:pPr>
      <w:pBdr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32">
    <w:name w:val="xl232"/>
    <w:basedOn w:val="a"/>
    <w:rsid w:val="000B217B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33">
    <w:name w:val="xl23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34">
    <w:name w:val="xl23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35">
    <w:name w:val="xl235"/>
    <w:basedOn w:val="a"/>
    <w:rsid w:val="000B217B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36">
    <w:name w:val="xl236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37">
    <w:name w:val="xl237"/>
    <w:basedOn w:val="a"/>
    <w:rsid w:val="000B217B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38">
    <w:name w:val="xl238"/>
    <w:basedOn w:val="a"/>
    <w:rsid w:val="000B217B"/>
    <w:pPr>
      <w:spacing w:before="100" w:beforeAutospacing="1" w:after="100" w:afterAutospacing="1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39">
    <w:name w:val="xl23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0">
    <w:name w:val="xl240"/>
    <w:basedOn w:val="a"/>
    <w:rsid w:val="000B217B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1">
    <w:name w:val="xl24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2">
    <w:name w:val="xl242"/>
    <w:basedOn w:val="a"/>
    <w:rsid w:val="000B217B"/>
    <w:pP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43">
    <w:name w:val="xl243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44">
    <w:name w:val="xl244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45">
    <w:name w:val="xl245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46">
    <w:name w:val="xl246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47">
    <w:name w:val="xl247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48">
    <w:name w:val="xl248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49">
    <w:name w:val="xl249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0">
    <w:name w:val="xl250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1">
    <w:name w:val="xl251"/>
    <w:basedOn w:val="a"/>
    <w:rsid w:val="00B64579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252">
    <w:name w:val="xl252"/>
    <w:basedOn w:val="a"/>
    <w:rsid w:val="00B64579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3">
    <w:name w:val="xl253"/>
    <w:basedOn w:val="a"/>
    <w:rsid w:val="00B64579"/>
    <w:pPr>
      <w:pBdr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4">
    <w:name w:val="xl254"/>
    <w:basedOn w:val="a"/>
    <w:rsid w:val="00B6457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5">
    <w:name w:val="xl255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6">
    <w:name w:val="xl256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257">
    <w:name w:val="xl257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8">
    <w:name w:val="xl258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9">
    <w:name w:val="xl259"/>
    <w:basedOn w:val="a"/>
    <w:rsid w:val="00B64579"/>
    <w:pPr>
      <w:pBdr>
        <w:top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0">
    <w:name w:val="xl260"/>
    <w:basedOn w:val="a"/>
    <w:rsid w:val="00B64579"/>
    <w:pPr>
      <w:pBdr>
        <w:top w:val="single" w:sz="4" w:space="0" w:color="000000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1">
    <w:name w:val="xl261"/>
    <w:basedOn w:val="a"/>
    <w:rsid w:val="00B64579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2">
    <w:name w:val="xl262"/>
    <w:basedOn w:val="a"/>
    <w:rsid w:val="00B6457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3">
    <w:name w:val="xl263"/>
    <w:basedOn w:val="a"/>
    <w:rsid w:val="00B64579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4">
    <w:name w:val="xl264"/>
    <w:basedOn w:val="a"/>
    <w:rsid w:val="00B64579"/>
    <w:pPr>
      <w:pBdr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5">
    <w:name w:val="xl265"/>
    <w:basedOn w:val="a"/>
    <w:rsid w:val="00B64579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6">
    <w:name w:val="xl266"/>
    <w:basedOn w:val="a"/>
    <w:rsid w:val="00B6457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7">
    <w:name w:val="xl267"/>
    <w:basedOn w:val="a"/>
    <w:rsid w:val="00B6457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8">
    <w:name w:val="xl268"/>
    <w:basedOn w:val="a"/>
    <w:rsid w:val="00B64579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9">
    <w:name w:val="xl269"/>
    <w:basedOn w:val="a"/>
    <w:rsid w:val="00B64579"/>
    <w:pP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0">
    <w:name w:val="xl270"/>
    <w:basedOn w:val="a"/>
    <w:rsid w:val="00B6457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1">
    <w:name w:val="xl271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2">
    <w:name w:val="xl272"/>
    <w:basedOn w:val="a"/>
    <w:rsid w:val="00B6457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73">
    <w:name w:val="xl273"/>
    <w:basedOn w:val="a"/>
    <w:rsid w:val="00B6457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4">
    <w:name w:val="xl274"/>
    <w:basedOn w:val="a"/>
    <w:rsid w:val="00B64579"/>
    <w:pPr>
      <w:pBdr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5">
    <w:name w:val="xl275"/>
    <w:basedOn w:val="a"/>
    <w:rsid w:val="00B64579"/>
    <w:pPr>
      <w:pBdr>
        <w:top w:val="single" w:sz="4" w:space="0" w:color="auto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6">
    <w:name w:val="xl276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7">
    <w:name w:val="xl277"/>
    <w:basedOn w:val="a"/>
    <w:rsid w:val="00B64579"/>
    <w:pPr>
      <w:pBdr>
        <w:top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8">
    <w:name w:val="xl278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79">
    <w:name w:val="xl279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280">
    <w:name w:val="xl280"/>
    <w:basedOn w:val="a"/>
    <w:rsid w:val="00B64579"/>
    <w:pPr>
      <w:pBdr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281">
    <w:name w:val="xl281"/>
    <w:basedOn w:val="a"/>
    <w:rsid w:val="00B64579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282">
    <w:name w:val="xl282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83">
    <w:name w:val="xl283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84">
    <w:name w:val="xl284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285">
    <w:name w:val="xl285"/>
    <w:basedOn w:val="a"/>
    <w:rsid w:val="00B64579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86">
    <w:name w:val="xl286"/>
    <w:basedOn w:val="a"/>
    <w:rsid w:val="00B64579"/>
    <w:pPr>
      <w:pBdr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87">
    <w:name w:val="xl287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88">
    <w:name w:val="xl288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89">
    <w:name w:val="xl289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90">
    <w:name w:val="xl290"/>
    <w:basedOn w:val="a"/>
    <w:rsid w:val="00B64579"/>
    <w:pP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91">
    <w:name w:val="xl291"/>
    <w:basedOn w:val="a"/>
    <w:rsid w:val="00B64579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92">
    <w:name w:val="xl292"/>
    <w:basedOn w:val="a"/>
    <w:rsid w:val="00B64579"/>
    <w:pP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character" w:customStyle="1" w:styleId="blk1">
    <w:name w:val="blk1"/>
    <w:rsid w:val="006F1FD4"/>
    <w:rPr>
      <w:vanish w:val="0"/>
      <w:webHidden w:val="0"/>
      <w:specVanish w:val="0"/>
    </w:rPr>
  </w:style>
  <w:style w:type="character" w:customStyle="1" w:styleId="blk3">
    <w:name w:val="blk3"/>
    <w:rsid w:val="006F1FD4"/>
    <w:rPr>
      <w:vanish w:val="0"/>
      <w:webHidden w:val="0"/>
      <w:specVanish w:val="0"/>
    </w:rPr>
  </w:style>
  <w:style w:type="paragraph" w:customStyle="1" w:styleId="msonormalcxspmiddle">
    <w:name w:val="msonormalcxspmiddle"/>
    <w:basedOn w:val="a"/>
    <w:rsid w:val="006F1FD4"/>
    <w:pPr>
      <w:spacing w:before="100" w:beforeAutospacing="1" w:after="100" w:afterAutospacing="1"/>
    </w:pPr>
    <w:rPr>
      <w:sz w:val="24"/>
      <w:szCs w:val="24"/>
    </w:rPr>
  </w:style>
  <w:style w:type="paragraph" w:styleId="27">
    <w:name w:val="Quote"/>
    <w:basedOn w:val="a"/>
    <w:next w:val="a"/>
    <w:link w:val="28"/>
    <w:uiPriority w:val="29"/>
    <w:qFormat/>
    <w:rsid w:val="00DA5A7C"/>
    <w:pPr>
      <w:widowControl w:val="0"/>
    </w:pPr>
    <w:rPr>
      <w:rFonts w:ascii="Courier New" w:eastAsia="Courier New" w:hAnsi="Courier New" w:cs="Courier New"/>
      <w:i/>
      <w:iCs/>
      <w:color w:val="000000"/>
      <w:sz w:val="24"/>
      <w:szCs w:val="24"/>
    </w:rPr>
  </w:style>
  <w:style w:type="character" w:customStyle="1" w:styleId="28">
    <w:name w:val="Цитата 2 Знак"/>
    <w:basedOn w:val="a0"/>
    <w:link w:val="27"/>
    <w:uiPriority w:val="29"/>
    <w:rsid w:val="00DA5A7C"/>
    <w:rPr>
      <w:rFonts w:ascii="Courier New" w:eastAsia="Courier New" w:hAnsi="Courier New" w:cs="Courier New"/>
      <w:i/>
      <w:iCs/>
      <w:color w:val="000000"/>
      <w:sz w:val="24"/>
      <w:szCs w:val="24"/>
      <w:lang w:eastAsia="ru-RU"/>
    </w:rPr>
  </w:style>
  <w:style w:type="character" w:styleId="affc">
    <w:name w:val="Subtle Emphasis"/>
    <w:uiPriority w:val="19"/>
    <w:qFormat/>
    <w:rsid w:val="00DA5A7C"/>
    <w:rPr>
      <w:i/>
      <w:iCs/>
      <w:color w:val="808080"/>
    </w:rPr>
  </w:style>
  <w:style w:type="paragraph" w:customStyle="1" w:styleId="xl293">
    <w:name w:val="xl293"/>
    <w:basedOn w:val="a"/>
    <w:rsid w:val="00D831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94">
    <w:name w:val="xl294"/>
    <w:basedOn w:val="a"/>
    <w:rsid w:val="00D8311D"/>
    <w:pPr>
      <w:pBdr>
        <w:bottom w:val="single" w:sz="4" w:space="0" w:color="auto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95">
    <w:name w:val="xl295"/>
    <w:basedOn w:val="a"/>
    <w:rsid w:val="00D831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96">
    <w:name w:val="xl296"/>
    <w:basedOn w:val="a"/>
    <w:rsid w:val="00D8311D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97">
    <w:name w:val="xl297"/>
    <w:basedOn w:val="a"/>
    <w:rsid w:val="00D8311D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98">
    <w:name w:val="xl298"/>
    <w:basedOn w:val="a"/>
    <w:rsid w:val="00D8311D"/>
    <w:pPr>
      <w:pBdr>
        <w:top w:val="single" w:sz="4" w:space="0" w:color="auto"/>
        <w:left w:val="single" w:sz="4" w:space="0" w:color="000000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99">
    <w:name w:val="xl299"/>
    <w:basedOn w:val="a"/>
    <w:rsid w:val="00D8311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0">
    <w:name w:val="xl300"/>
    <w:basedOn w:val="a"/>
    <w:rsid w:val="00D8311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1">
    <w:name w:val="xl301"/>
    <w:basedOn w:val="a"/>
    <w:rsid w:val="00D8311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2">
    <w:name w:val="xl302"/>
    <w:basedOn w:val="a"/>
    <w:rsid w:val="00D8311D"/>
    <w:pPr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3">
    <w:name w:val="xl303"/>
    <w:basedOn w:val="a"/>
    <w:rsid w:val="00D8311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304">
    <w:name w:val="xl304"/>
    <w:basedOn w:val="a"/>
    <w:rsid w:val="00D8311D"/>
    <w:pPr>
      <w:pBdr>
        <w:top w:val="single" w:sz="4" w:space="0" w:color="auto"/>
        <w:left w:val="single" w:sz="4" w:space="0" w:color="000000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305">
    <w:name w:val="xl305"/>
    <w:basedOn w:val="a"/>
    <w:rsid w:val="00D8311D"/>
    <w:pP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06">
    <w:name w:val="xl306"/>
    <w:basedOn w:val="a"/>
    <w:rsid w:val="00D831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07">
    <w:name w:val="xl307"/>
    <w:basedOn w:val="a"/>
    <w:rsid w:val="00D8311D"/>
    <w:pPr>
      <w:pBdr>
        <w:bottom w:val="single" w:sz="4" w:space="0" w:color="auto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08">
    <w:name w:val="xl308"/>
    <w:basedOn w:val="a"/>
    <w:rsid w:val="00D8311D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9">
    <w:name w:val="xl309"/>
    <w:basedOn w:val="a"/>
    <w:rsid w:val="00D831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10">
    <w:name w:val="xl310"/>
    <w:basedOn w:val="a"/>
    <w:rsid w:val="00D8311D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11">
    <w:name w:val="xl311"/>
    <w:basedOn w:val="a"/>
    <w:rsid w:val="00D8311D"/>
    <w:pP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312">
    <w:name w:val="xl312"/>
    <w:basedOn w:val="a"/>
    <w:rsid w:val="00D8311D"/>
    <w:pP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313">
    <w:name w:val="xl313"/>
    <w:basedOn w:val="a"/>
    <w:rsid w:val="00D8311D"/>
    <w:pP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character" w:customStyle="1" w:styleId="29">
    <w:name w:val="Заголовок №2_"/>
    <w:basedOn w:val="a0"/>
    <w:link w:val="2a"/>
    <w:rsid w:val="000413DE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0413DE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2a">
    <w:name w:val="Заголовок №2"/>
    <w:basedOn w:val="a"/>
    <w:link w:val="29"/>
    <w:rsid w:val="000413DE"/>
    <w:pPr>
      <w:widowControl w:val="0"/>
      <w:shd w:val="clear" w:color="auto" w:fill="FFFFFF"/>
      <w:spacing w:before="360" w:line="322" w:lineRule="exact"/>
      <w:ind w:hanging="980"/>
      <w:jc w:val="center"/>
      <w:outlineLvl w:val="1"/>
    </w:pPr>
    <w:rPr>
      <w:rFonts w:cstheme="minorBidi"/>
      <w:b/>
      <w:bCs/>
      <w:szCs w:val="28"/>
      <w:lang w:eastAsia="en-US"/>
    </w:rPr>
  </w:style>
  <w:style w:type="paragraph" w:customStyle="1" w:styleId="42">
    <w:name w:val="Основной текст (4)"/>
    <w:basedOn w:val="a"/>
    <w:link w:val="41"/>
    <w:rsid w:val="000413DE"/>
    <w:pPr>
      <w:widowControl w:val="0"/>
      <w:shd w:val="clear" w:color="auto" w:fill="FFFFFF"/>
      <w:spacing w:after="300" w:line="322" w:lineRule="exact"/>
      <w:jc w:val="center"/>
    </w:pPr>
    <w:rPr>
      <w:rFonts w:cstheme="minorBidi"/>
      <w:b/>
      <w:bCs/>
      <w:szCs w:val="28"/>
      <w:lang w:eastAsia="en-US"/>
    </w:rPr>
  </w:style>
  <w:style w:type="character" w:customStyle="1" w:styleId="2b">
    <w:name w:val="Основной текст (2) + Полужирный"/>
    <w:basedOn w:val="21"/>
    <w:rsid w:val="000413DE"/>
    <w:rPr>
      <w:rFonts w:eastAsia="Times New Roman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l">
    <w:name w:val="hl"/>
    <w:basedOn w:val="a0"/>
    <w:rsid w:val="007E3BCB"/>
  </w:style>
  <w:style w:type="paragraph" w:customStyle="1" w:styleId="affd">
    <w:name w:val="Заголовок статьи"/>
    <w:basedOn w:val="a"/>
    <w:next w:val="a"/>
    <w:uiPriority w:val="99"/>
    <w:rsid w:val="007E3BCB"/>
    <w:pPr>
      <w:autoSpaceDE w:val="0"/>
      <w:autoSpaceDN w:val="0"/>
      <w:adjustRightInd w:val="0"/>
      <w:ind w:left="1612" w:hanging="892"/>
      <w:jc w:val="both"/>
    </w:pPr>
    <w:rPr>
      <w:rFonts w:eastAsia="Calibri"/>
      <w:sz w:val="24"/>
      <w:szCs w:val="24"/>
      <w:lang w:eastAsia="en-US"/>
    </w:rPr>
  </w:style>
  <w:style w:type="paragraph" w:customStyle="1" w:styleId="affe">
    <w:name w:val="Нормальный (таблица)"/>
    <w:basedOn w:val="a"/>
    <w:next w:val="a"/>
    <w:uiPriority w:val="99"/>
    <w:rsid w:val="007E3BCB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ff">
    <w:name w:val="Таблицы (моноширинный)"/>
    <w:basedOn w:val="a"/>
    <w:next w:val="a"/>
    <w:uiPriority w:val="99"/>
    <w:rsid w:val="007E3BCB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fff0">
    <w:name w:val="Прижатый влево"/>
    <w:basedOn w:val="a"/>
    <w:next w:val="a"/>
    <w:uiPriority w:val="99"/>
    <w:rsid w:val="007E3BCB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ff1">
    <w:name w:val="Цветовое выделение"/>
    <w:uiPriority w:val="99"/>
    <w:rsid w:val="007E3BCB"/>
    <w:rPr>
      <w:b/>
      <w:color w:val="26282F"/>
    </w:rPr>
  </w:style>
  <w:style w:type="paragraph" w:customStyle="1" w:styleId="xl63">
    <w:name w:val="xl63"/>
    <w:basedOn w:val="a"/>
    <w:rsid w:val="00F44216"/>
    <w:pPr>
      <w:spacing w:before="100" w:beforeAutospacing="1" w:after="100" w:afterAutospacing="1"/>
    </w:pPr>
    <w:rPr>
      <w:rFonts w:ascii="MS Sans Serif" w:hAnsi="MS Sans Serif"/>
      <w:sz w:val="17"/>
      <w:szCs w:val="17"/>
    </w:rPr>
  </w:style>
  <w:style w:type="character" w:customStyle="1" w:styleId="35">
    <w:name w:val="Основной текст (3) + Не курсив"/>
    <w:rsid w:val="00806D04"/>
  </w:style>
  <w:style w:type="paragraph" w:customStyle="1" w:styleId="unformattext">
    <w:name w:val="unformattext"/>
    <w:basedOn w:val="a"/>
    <w:rsid w:val="007337BB"/>
    <w:pPr>
      <w:spacing w:before="100" w:beforeAutospacing="1" w:after="100" w:afterAutospacing="1"/>
    </w:pPr>
    <w:rPr>
      <w:sz w:val="24"/>
      <w:szCs w:val="24"/>
    </w:rPr>
  </w:style>
  <w:style w:type="character" w:customStyle="1" w:styleId="hyperlink">
    <w:name w:val="hyperlink"/>
    <w:basedOn w:val="a0"/>
    <w:rsid w:val="007337BB"/>
  </w:style>
  <w:style w:type="character" w:customStyle="1" w:styleId="ConsPlusNormal1">
    <w:name w:val="ConsPlusNormal1"/>
    <w:basedOn w:val="a0"/>
    <w:link w:val="ConsPlusNormal"/>
    <w:locked/>
    <w:rsid w:val="00765A8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A50982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s10">
    <w:name w:val="s_1"/>
    <w:basedOn w:val="a"/>
    <w:rsid w:val="00A50982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b">
    <w:name w:val="Без интервала1"/>
    <w:rsid w:val="00A50982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Default">
    <w:name w:val="Default"/>
    <w:rsid w:val="00A509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8619E8"/>
  </w:style>
  <w:style w:type="paragraph" w:customStyle="1" w:styleId="Arial8pt">
    <w:name w:val="Стиль Arial 8 pt полужирный курсив по центру"/>
    <w:basedOn w:val="a"/>
    <w:rsid w:val="008F132F"/>
    <w:pPr>
      <w:autoSpaceDE w:val="0"/>
      <w:autoSpaceDN w:val="0"/>
      <w:jc w:val="center"/>
    </w:pPr>
    <w:rPr>
      <w:rFonts w:ascii="Arial" w:hAnsi="Arial" w:cs="Arial"/>
      <w:b/>
      <w:bCs/>
      <w:sz w:val="16"/>
      <w:szCs w:val="16"/>
    </w:rPr>
  </w:style>
  <w:style w:type="character" w:customStyle="1" w:styleId="Arial10pt">
    <w:name w:val="Стиль Arial 10 pt полужирный"/>
    <w:rsid w:val="008F132F"/>
    <w:rPr>
      <w:rFonts w:ascii="Arial" w:hAnsi="Arial" w:cs="Arial" w:hint="default"/>
      <w:b/>
      <w:bCs/>
      <w:i/>
      <w:iCs/>
      <w:sz w:val="16"/>
      <w:szCs w:val="16"/>
    </w:rPr>
  </w:style>
  <w:style w:type="character" w:customStyle="1" w:styleId="Arial8pt0">
    <w:name w:val="Стиль Arial 8 pt полужирный"/>
    <w:rsid w:val="008F132F"/>
    <w:rPr>
      <w:rFonts w:ascii="Arial" w:hAnsi="Arial" w:cs="Arial" w:hint="default"/>
      <w:sz w:val="16"/>
      <w:szCs w:val="16"/>
    </w:rPr>
  </w:style>
  <w:style w:type="paragraph" w:customStyle="1" w:styleId="1c">
    <w:name w:val="Текст1"/>
    <w:basedOn w:val="a"/>
    <w:uiPriority w:val="99"/>
    <w:rsid w:val="00927848"/>
    <w:pPr>
      <w:suppressAutoHyphens/>
      <w:jc w:val="both"/>
    </w:pPr>
    <w:rPr>
      <w:rFonts w:ascii="Courier New" w:hAnsi="Courier New" w:cs="Courier New"/>
      <w:sz w:val="20"/>
      <w:lang w:eastAsia="ar-SA"/>
    </w:rPr>
  </w:style>
  <w:style w:type="character" w:customStyle="1" w:styleId="ConsPlusNormal2">
    <w:name w:val="ConsPlusNormal Знак"/>
    <w:locked/>
    <w:rsid w:val="00927848"/>
    <w:rPr>
      <w:rFonts w:ascii="Arial" w:hAnsi="Arial"/>
      <w:sz w:val="22"/>
      <w:szCs w:val="22"/>
      <w:lang w:val="ru-RU" w:eastAsia="ru-RU" w:bidi="ar-SA"/>
    </w:rPr>
  </w:style>
  <w:style w:type="character" w:customStyle="1" w:styleId="ed">
    <w:name w:val="ed"/>
    <w:basedOn w:val="a0"/>
    <w:rsid w:val="00A644AD"/>
  </w:style>
  <w:style w:type="character" w:customStyle="1" w:styleId="mark">
    <w:name w:val="mark"/>
    <w:basedOn w:val="a0"/>
    <w:rsid w:val="00A644AD"/>
  </w:style>
  <w:style w:type="paragraph" w:customStyle="1" w:styleId="afff2">
    <w:name w:val="Мой стиль Знак Знак"/>
    <w:basedOn w:val="a"/>
    <w:uiPriority w:val="99"/>
    <w:rsid w:val="00E7363F"/>
    <w:pPr>
      <w:suppressAutoHyphens/>
      <w:ind w:firstLine="567"/>
      <w:jc w:val="both"/>
    </w:pPr>
    <w:rPr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semiHidden/>
    <w:rsid w:val="00F05CA6"/>
    <w:rPr>
      <w:rFonts w:ascii="Calibri" w:eastAsia="Times New Roman" w:hAnsi="Calibri" w:cs="Times New Roman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61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94980-B72E-423D-9D66-00691E044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2158</TotalTime>
  <Pages>28</Pages>
  <Words>10494</Words>
  <Characters>59820</Characters>
  <Application>Microsoft Office Word</Application>
  <DocSecurity>0</DocSecurity>
  <Lines>498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Selsovet3</dc:creator>
  <cp:lastModifiedBy>User</cp:lastModifiedBy>
  <cp:revision>1599</cp:revision>
  <cp:lastPrinted>2024-04-25T08:39:00Z</cp:lastPrinted>
  <dcterms:created xsi:type="dcterms:W3CDTF">2018-09-03T07:42:00Z</dcterms:created>
  <dcterms:modified xsi:type="dcterms:W3CDTF">2024-05-07T04:06:00Z</dcterms:modified>
</cp:coreProperties>
</file>