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7572E" w14:textId="77777777" w:rsidR="00B044AA" w:rsidRPr="00307094" w:rsidRDefault="00B044AA" w:rsidP="00B044AA">
      <w:pPr>
        <w:spacing w:line="360" w:lineRule="auto"/>
        <w:jc w:val="center"/>
        <w:rPr>
          <w:rFonts w:ascii="Times New Roman" w:eastAsiaTheme="minorEastAsia" w:hAnsi="Times New Roman" w:cstheme="minorBidi"/>
          <w:bCs/>
          <w:sz w:val="26"/>
          <w:szCs w:val="26"/>
        </w:rPr>
      </w:pPr>
    </w:p>
    <w:p w14:paraId="3D184FE2" w14:textId="77777777" w:rsidR="00B044AA" w:rsidRPr="00307094" w:rsidRDefault="00B044AA" w:rsidP="00B044AA">
      <w:pPr>
        <w:widowControl w:val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307094">
        <w:rPr>
          <w:rFonts w:ascii="Times New Roman" w:eastAsia="Calibri" w:hAnsi="Times New Roman"/>
          <w:sz w:val="28"/>
          <w:szCs w:val="28"/>
          <w:lang w:eastAsia="en-US"/>
        </w:rPr>
        <w:t>УТВЕРЖДЕНА</w:t>
      </w:r>
    </w:p>
    <w:p w14:paraId="68BD7893" w14:textId="77777777" w:rsidR="00B044AA" w:rsidRPr="00307094" w:rsidRDefault="00B044AA" w:rsidP="00B044AA">
      <w:pPr>
        <w:widowControl w:val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307094">
        <w:rPr>
          <w:rFonts w:ascii="Times New Roman" w:eastAsia="Calibri" w:hAnsi="Times New Roman"/>
          <w:sz w:val="28"/>
          <w:szCs w:val="28"/>
          <w:lang w:eastAsia="en-US"/>
        </w:rPr>
        <w:t>Постановлением</w:t>
      </w:r>
    </w:p>
    <w:p w14:paraId="47C799AF" w14:textId="77777777" w:rsidR="00B044AA" w:rsidRPr="00307094" w:rsidRDefault="00B044AA" w:rsidP="00B044AA">
      <w:pPr>
        <w:widowControl w:val="0"/>
        <w:tabs>
          <w:tab w:val="left" w:pos="3261"/>
        </w:tabs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307094">
        <w:rPr>
          <w:rFonts w:ascii="Times New Roman" w:eastAsia="Calibri" w:hAnsi="Times New Roman"/>
          <w:sz w:val="28"/>
          <w:szCs w:val="28"/>
          <w:lang w:eastAsia="en-US"/>
        </w:rPr>
        <w:t>от_______________</w:t>
      </w:r>
      <w:proofErr w:type="gramStart"/>
      <w:r w:rsidRPr="00307094">
        <w:rPr>
          <w:rFonts w:ascii="Times New Roman" w:eastAsia="Calibri" w:hAnsi="Times New Roman"/>
          <w:sz w:val="28"/>
          <w:szCs w:val="28"/>
          <w:lang w:eastAsia="en-US"/>
        </w:rPr>
        <w:t>г</w:t>
      </w:r>
      <w:proofErr w:type="spellEnd"/>
      <w:proofErr w:type="gramEnd"/>
      <w:r w:rsidRPr="00307094">
        <w:rPr>
          <w:rFonts w:ascii="Times New Roman" w:eastAsia="Calibri" w:hAnsi="Times New Roman"/>
          <w:sz w:val="28"/>
          <w:szCs w:val="28"/>
          <w:lang w:eastAsia="en-US"/>
        </w:rPr>
        <w:t>. №_______</w:t>
      </w:r>
    </w:p>
    <w:p w14:paraId="4F5FB932" w14:textId="77777777" w:rsidR="00B044AA" w:rsidRPr="00307094" w:rsidRDefault="00B044AA" w:rsidP="00B044AA">
      <w:pPr>
        <w:spacing w:line="276" w:lineRule="auto"/>
        <w:jc w:val="center"/>
        <w:rPr>
          <w:rFonts w:ascii="Times New Roman" w:hAnsi="Times New Roman"/>
          <w:sz w:val="24"/>
          <w:lang w:eastAsia="en-US"/>
        </w:rPr>
      </w:pPr>
    </w:p>
    <w:p w14:paraId="26509F36" w14:textId="77777777" w:rsidR="00B044AA" w:rsidRPr="00307094" w:rsidRDefault="00B044AA" w:rsidP="00B044A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7DF8B19B" w14:textId="77777777" w:rsidR="00B044AA" w:rsidRPr="00307094" w:rsidRDefault="00B044AA" w:rsidP="00B044A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48C28317" w14:textId="77777777" w:rsidR="00B044AA" w:rsidRPr="00307094" w:rsidRDefault="00B044AA" w:rsidP="00B044A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692BE5E4" w14:textId="77777777" w:rsidR="00B044AA" w:rsidRPr="00307094" w:rsidRDefault="00B044AA" w:rsidP="00B044A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541F422E" w14:textId="77777777" w:rsidR="00B044AA" w:rsidRPr="00307094" w:rsidRDefault="00B044AA" w:rsidP="00B044A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4E3ABD32" w14:textId="77777777" w:rsidR="00B044AA" w:rsidRPr="00307094" w:rsidRDefault="00B044AA" w:rsidP="00B044A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3E7902E0" w14:textId="77777777" w:rsidR="00B044AA" w:rsidRPr="00307094" w:rsidRDefault="00B044AA" w:rsidP="00B044A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437031CD" w14:textId="77777777" w:rsidR="00B044AA" w:rsidRPr="00307094" w:rsidRDefault="00B044AA" w:rsidP="00B044A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42336AED" w14:textId="77777777" w:rsidR="00B044AA" w:rsidRPr="00307094" w:rsidRDefault="00B044AA" w:rsidP="00B044A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4999DDB0" w14:textId="77777777" w:rsidR="00B044AA" w:rsidRPr="00307094" w:rsidRDefault="00B044AA" w:rsidP="00B044A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2EDA8FBE" w14:textId="77777777" w:rsidR="00B044AA" w:rsidRPr="00307094" w:rsidRDefault="00B044AA" w:rsidP="00B044AA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307094">
        <w:rPr>
          <w:rFonts w:ascii="Times New Roman" w:hAnsi="Times New Roman"/>
          <w:b/>
          <w:sz w:val="40"/>
          <w:szCs w:val="32"/>
        </w:rPr>
        <w:t xml:space="preserve">АКТУАЛИЗИРОВАННАЯ СХЕМА </w:t>
      </w:r>
    </w:p>
    <w:p w14:paraId="11C92798" w14:textId="77777777" w:rsidR="00B044AA" w:rsidRPr="00307094" w:rsidRDefault="00B044AA" w:rsidP="00B044AA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307094">
        <w:rPr>
          <w:rFonts w:ascii="Times New Roman" w:hAnsi="Times New Roman"/>
          <w:b/>
          <w:sz w:val="40"/>
          <w:szCs w:val="32"/>
        </w:rPr>
        <w:t xml:space="preserve">ВОДОСНАБЖЕНИЯ И ВОДООТВЕДЕНИЯ </w:t>
      </w:r>
    </w:p>
    <w:p w14:paraId="6D00B534" w14:textId="670C7C5F" w:rsidR="00B044AA" w:rsidRPr="00307094" w:rsidRDefault="00B044AA" w:rsidP="00B044AA">
      <w:pPr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>
        <w:rPr>
          <w:rFonts w:ascii="Times New Roman" w:hAnsi="Times New Roman"/>
          <w:b/>
          <w:sz w:val="40"/>
          <w:szCs w:val="40"/>
        </w:rPr>
        <w:t>Ключинского</w:t>
      </w:r>
      <w:proofErr w:type="spellEnd"/>
      <w:r w:rsidRPr="00307094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14:paraId="4F347491" w14:textId="77777777" w:rsidR="00B044AA" w:rsidRPr="00307094" w:rsidRDefault="00B044AA" w:rsidP="00B044AA">
      <w:pPr>
        <w:jc w:val="center"/>
        <w:rPr>
          <w:rFonts w:ascii="Times New Roman" w:hAnsi="Times New Roman"/>
          <w:b/>
          <w:sz w:val="40"/>
          <w:szCs w:val="40"/>
        </w:rPr>
      </w:pPr>
      <w:r w:rsidRPr="00307094">
        <w:rPr>
          <w:rFonts w:ascii="Times New Roman" w:hAnsi="Times New Roman"/>
          <w:b/>
          <w:sz w:val="40"/>
          <w:szCs w:val="40"/>
        </w:rPr>
        <w:t>Ачинского района</w:t>
      </w:r>
    </w:p>
    <w:p w14:paraId="2A68AF13" w14:textId="77777777" w:rsidR="00B044AA" w:rsidRPr="00307094" w:rsidRDefault="00B044AA" w:rsidP="00B044AA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0D1141EC" w14:textId="77777777" w:rsidR="00B044AA" w:rsidRPr="00307094" w:rsidRDefault="00B044AA" w:rsidP="00B044A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6A1AC24A" w14:textId="77777777" w:rsidR="00B044AA" w:rsidRPr="00307094" w:rsidRDefault="00B044AA" w:rsidP="00B044AA">
      <w:pPr>
        <w:spacing w:line="276" w:lineRule="auto"/>
        <w:jc w:val="center"/>
        <w:rPr>
          <w:rFonts w:ascii="Times New Roman" w:hAnsi="Times New Roman"/>
          <w:sz w:val="40"/>
          <w:szCs w:val="40"/>
        </w:rPr>
      </w:pPr>
    </w:p>
    <w:p w14:paraId="1F9C7CA2" w14:textId="77777777" w:rsidR="00B044AA" w:rsidRPr="00307094" w:rsidRDefault="00B044AA" w:rsidP="00B044A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51660DF8" w14:textId="77777777" w:rsidR="00B044AA" w:rsidRPr="00307094" w:rsidRDefault="00B044AA" w:rsidP="00B044A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5332C8FF" w14:textId="77777777" w:rsidR="00B044AA" w:rsidRPr="00307094" w:rsidRDefault="00B044AA" w:rsidP="00B044A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5E55B9AC" w14:textId="77777777" w:rsidR="00B044AA" w:rsidRDefault="00B044AA" w:rsidP="00B044A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0FAA2126" w14:textId="77777777" w:rsidR="004F0A25" w:rsidRDefault="004F0A25" w:rsidP="00B044A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0CC669A0" w14:textId="77777777" w:rsidR="004F0A25" w:rsidRDefault="004F0A25" w:rsidP="00B044A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32CEE928" w14:textId="77777777" w:rsidR="004F0A25" w:rsidRPr="00307094" w:rsidRDefault="004F0A25" w:rsidP="00B044A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1515F93E" w14:textId="77777777" w:rsidR="004F0A25" w:rsidRPr="004F0A25" w:rsidRDefault="004F0A25" w:rsidP="004F0A25">
      <w:pPr>
        <w:tabs>
          <w:tab w:val="left" w:pos="851"/>
        </w:tabs>
        <w:jc w:val="left"/>
        <w:rPr>
          <w:rFonts w:ascii="Times New Roman" w:hAnsi="Times New Roman"/>
          <w:sz w:val="28"/>
          <w:szCs w:val="28"/>
        </w:rPr>
      </w:pPr>
      <w:r w:rsidRPr="004F0A25">
        <w:rPr>
          <w:rFonts w:ascii="Times New Roman" w:hAnsi="Times New Roman"/>
          <w:sz w:val="28"/>
          <w:szCs w:val="28"/>
        </w:rPr>
        <w:t>Исполнитель:</w:t>
      </w:r>
    </w:p>
    <w:p w14:paraId="07077E78" w14:textId="77777777" w:rsidR="004F0A25" w:rsidRPr="004F0A25" w:rsidRDefault="004F0A25" w:rsidP="004F0A25">
      <w:pPr>
        <w:tabs>
          <w:tab w:val="left" w:pos="851"/>
        </w:tabs>
        <w:jc w:val="left"/>
        <w:rPr>
          <w:rFonts w:ascii="Times New Roman" w:hAnsi="Times New Roman"/>
          <w:sz w:val="28"/>
          <w:szCs w:val="28"/>
        </w:rPr>
      </w:pPr>
      <w:r w:rsidRPr="004F0A25">
        <w:rPr>
          <w:rFonts w:ascii="Times New Roman" w:hAnsi="Times New Roman"/>
          <w:sz w:val="28"/>
          <w:szCs w:val="28"/>
        </w:rPr>
        <w:t>МКУ «УС и ЖКХ» Ачинского района</w:t>
      </w:r>
    </w:p>
    <w:p w14:paraId="458B64E3" w14:textId="77777777" w:rsidR="004F0A25" w:rsidRPr="004F0A25" w:rsidRDefault="004F0A25" w:rsidP="004F0A25">
      <w:pPr>
        <w:tabs>
          <w:tab w:val="left" w:pos="851"/>
        </w:tabs>
        <w:jc w:val="left"/>
        <w:rPr>
          <w:rFonts w:ascii="Times New Roman" w:hAnsi="Times New Roman"/>
          <w:sz w:val="28"/>
          <w:szCs w:val="28"/>
        </w:rPr>
      </w:pPr>
      <w:r w:rsidRPr="004F0A25">
        <w:rPr>
          <w:rFonts w:ascii="Times New Roman" w:hAnsi="Times New Roman"/>
          <w:sz w:val="28"/>
          <w:szCs w:val="28"/>
        </w:rPr>
        <w:t xml:space="preserve">Директор__________________/О.В. </w:t>
      </w:r>
      <w:proofErr w:type="spellStart"/>
      <w:r w:rsidRPr="004F0A25">
        <w:rPr>
          <w:rFonts w:ascii="Times New Roman" w:hAnsi="Times New Roman"/>
          <w:sz w:val="28"/>
          <w:szCs w:val="28"/>
        </w:rPr>
        <w:t>Корзик</w:t>
      </w:r>
      <w:proofErr w:type="spellEnd"/>
      <w:r w:rsidRPr="004F0A25">
        <w:rPr>
          <w:rFonts w:ascii="Times New Roman" w:hAnsi="Times New Roman"/>
          <w:sz w:val="28"/>
          <w:szCs w:val="28"/>
        </w:rPr>
        <w:t>/</w:t>
      </w:r>
    </w:p>
    <w:p w14:paraId="1F4C293B" w14:textId="77777777" w:rsidR="00B044AA" w:rsidRPr="00307094" w:rsidRDefault="00B044AA" w:rsidP="00B044AA">
      <w:pPr>
        <w:tabs>
          <w:tab w:val="center" w:pos="4677"/>
          <w:tab w:val="right" w:pos="9355"/>
        </w:tabs>
        <w:spacing w:line="276" w:lineRule="auto"/>
        <w:jc w:val="center"/>
        <w:rPr>
          <w:rFonts w:ascii="Times New Roman" w:hAnsi="Times New Roman"/>
          <w:sz w:val="24"/>
        </w:rPr>
      </w:pPr>
    </w:p>
    <w:p w14:paraId="47D67634" w14:textId="77777777" w:rsidR="00B044AA" w:rsidRPr="00307094" w:rsidRDefault="00B044AA" w:rsidP="00B044AA">
      <w:pPr>
        <w:tabs>
          <w:tab w:val="center" w:pos="4677"/>
          <w:tab w:val="right" w:pos="9355"/>
        </w:tabs>
        <w:spacing w:line="276" w:lineRule="auto"/>
        <w:jc w:val="center"/>
        <w:rPr>
          <w:rFonts w:ascii="Times New Roman" w:hAnsi="Times New Roman"/>
          <w:sz w:val="24"/>
        </w:rPr>
      </w:pPr>
    </w:p>
    <w:p w14:paraId="09818475" w14:textId="77777777" w:rsidR="00B044AA" w:rsidRPr="00307094" w:rsidRDefault="00B044AA" w:rsidP="00B044AA">
      <w:pPr>
        <w:tabs>
          <w:tab w:val="center" w:pos="4677"/>
          <w:tab w:val="right" w:pos="9355"/>
        </w:tabs>
        <w:spacing w:line="276" w:lineRule="auto"/>
        <w:jc w:val="center"/>
        <w:rPr>
          <w:rFonts w:ascii="Times New Roman" w:hAnsi="Times New Roman"/>
          <w:sz w:val="24"/>
        </w:rPr>
      </w:pPr>
    </w:p>
    <w:p w14:paraId="48C32EA1" w14:textId="77777777" w:rsidR="00B044AA" w:rsidRPr="00307094" w:rsidRDefault="00B044AA" w:rsidP="00B044AA">
      <w:pPr>
        <w:tabs>
          <w:tab w:val="center" w:pos="4677"/>
          <w:tab w:val="right" w:pos="9355"/>
        </w:tabs>
        <w:spacing w:line="276" w:lineRule="auto"/>
        <w:jc w:val="center"/>
        <w:rPr>
          <w:rFonts w:ascii="Times New Roman" w:hAnsi="Times New Roman"/>
          <w:sz w:val="24"/>
        </w:rPr>
      </w:pPr>
    </w:p>
    <w:p w14:paraId="02E0C430" w14:textId="77777777" w:rsidR="00B044AA" w:rsidRDefault="00B044AA" w:rsidP="00B044AA">
      <w:pPr>
        <w:tabs>
          <w:tab w:val="center" w:pos="4677"/>
          <w:tab w:val="right" w:pos="9355"/>
        </w:tabs>
        <w:spacing w:line="276" w:lineRule="auto"/>
        <w:jc w:val="center"/>
        <w:rPr>
          <w:rFonts w:ascii="Times New Roman" w:hAnsi="Times New Roman"/>
          <w:sz w:val="24"/>
        </w:rPr>
      </w:pPr>
    </w:p>
    <w:p w14:paraId="5EE2DCA2" w14:textId="77777777" w:rsidR="00DF2BE2" w:rsidRDefault="00DF2BE2" w:rsidP="00B044AA">
      <w:pPr>
        <w:tabs>
          <w:tab w:val="center" w:pos="4677"/>
          <w:tab w:val="right" w:pos="9355"/>
        </w:tabs>
        <w:spacing w:line="276" w:lineRule="auto"/>
        <w:jc w:val="center"/>
        <w:rPr>
          <w:rFonts w:ascii="Times New Roman" w:hAnsi="Times New Roman"/>
          <w:sz w:val="24"/>
        </w:rPr>
      </w:pPr>
    </w:p>
    <w:p w14:paraId="1B11326C" w14:textId="77777777" w:rsidR="00DF2BE2" w:rsidRDefault="00DF2BE2" w:rsidP="00B044AA">
      <w:pPr>
        <w:tabs>
          <w:tab w:val="center" w:pos="4677"/>
          <w:tab w:val="right" w:pos="9355"/>
        </w:tabs>
        <w:spacing w:line="276" w:lineRule="auto"/>
        <w:jc w:val="center"/>
        <w:rPr>
          <w:rFonts w:ascii="Times New Roman" w:hAnsi="Times New Roman"/>
          <w:sz w:val="24"/>
        </w:rPr>
      </w:pPr>
    </w:p>
    <w:p w14:paraId="03D315EC" w14:textId="77777777" w:rsidR="00B044AA" w:rsidRPr="00307094" w:rsidRDefault="00B044AA" w:rsidP="00B044AA">
      <w:pPr>
        <w:tabs>
          <w:tab w:val="center" w:pos="4677"/>
          <w:tab w:val="right" w:pos="9355"/>
        </w:tabs>
        <w:spacing w:line="276" w:lineRule="auto"/>
        <w:jc w:val="center"/>
        <w:rPr>
          <w:rFonts w:ascii="Times New Roman" w:hAnsi="Times New Roman"/>
          <w:sz w:val="24"/>
        </w:rPr>
      </w:pPr>
    </w:p>
    <w:p w14:paraId="705C1963" w14:textId="77777777" w:rsidR="00B044AA" w:rsidRPr="00307094" w:rsidRDefault="00B044AA" w:rsidP="00B044AA">
      <w:pPr>
        <w:spacing w:line="276" w:lineRule="auto"/>
        <w:jc w:val="center"/>
        <w:rPr>
          <w:rFonts w:ascii="Times New Roman" w:eastAsiaTheme="minorEastAsia" w:hAnsi="Times New Roman" w:cstheme="minorBidi"/>
          <w:sz w:val="26"/>
          <w:szCs w:val="26"/>
        </w:rPr>
      </w:pPr>
    </w:p>
    <w:p w14:paraId="1846EE8B" w14:textId="77777777" w:rsidR="00B044AA" w:rsidRDefault="00B044AA" w:rsidP="00B044AA">
      <w:pPr>
        <w:spacing w:line="276" w:lineRule="auto"/>
        <w:jc w:val="center"/>
        <w:rPr>
          <w:rFonts w:ascii="Times New Roman" w:eastAsiaTheme="minorEastAsia" w:hAnsi="Times New Roman" w:cstheme="minorBidi"/>
          <w:sz w:val="26"/>
          <w:szCs w:val="26"/>
        </w:rPr>
      </w:pPr>
      <w:bookmarkStart w:id="0" w:name="_GoBack"/>
      <w:bookmarkEnd w:id="0"/>
    </w:p>
    <w:p w14:paraId="7439FC78" w14:textId="3E2F80DA" w:rsidR="00B044AA" w:rsidRPr="00307094" w:rsidRDefault="004F0A25" w:rsidP="00B044AA">
      <w:pPr>
        <w:spacing w:line="276" w:lineRule="auto"/>
        <w:jc w:val="center"/>
        <w:rPr>
          <w:rFonts w:ascii="Times New Roman" w:eastAsiaTheme="minorEastAsia" w:hAnsi="Times New Roman" w:cstheme="minorBidi"/>
          <w:sz w:val="26"/>
          <w:szCs w:val="26"/>
        </w:rPr>
      </w:pPr>
      <w:r>
        <w:rPr>
          <w:rFonts w:ascii="Times New Roman" w:eastAsiaTheme="minorEastAsia" w:hAnsi="Times New Roman" w:cstheme="minorBidi"/>
          <w:sz w:val="26"/>
          <w:szCs w:val="26"/>
        </w:rPr>
        <w:t xml:space="preserve">г. Ачинск – </w:t>
      </w:r>
      <w:r w:rsidR="00B044AA" w:rsidRPr="00307094">
        <w:rPr>
          <w:rFonts w:ascii="Times New Roman" w:eastAsiaTheme="minorEastAsia" w:hAnsi="Times New Roman" w:cstheme="minorBidi"/>
          <w:sz w:val="26"/>
          <w:szCs w:val="26"/>
        </w:rPr>
        <w:t>2025</w:t>
      </w:r>
    </w:p>
    <w:p w14:paraId="204CE1DD" w14:textId="77777777" w:rsidR="006E1BA8" w:rsidRPr="00471E8E" w:rsidRDefault="006E1BA8" w:rsidP="00B044AA">
      <w:pPr>
        <w:pStyle w:val="ab"/>
        <w:spacing w:line="276" w:lineRule="auto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4DBC7" wp14:editId="7AB05115">
                <wp:simplePos x="0" y="0"/>
                <wp:positionH relativeFrom="column">
                  <wp:posOffset>6018245</wp:posOffset>
                </wp:positionH>
                <wp:positionV relativeFrom="paragraph">
                  <wp:posOffset>260622</wp:posOffset>
                </wp:positionV>
                <wp:extent cx="335903" cy="251926"/>
                <wp:effectExtent l="0" t="0" r="762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03" cy="2519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E9716C" id="Прямоугольник 1" o:spid="_x0000_s1026" style="position:absolute;margin-left:473.9pt;margin-top:20.5pt;width:26.45pt;height:1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" fillcolor="white [3212]" stroked="f" strokeweight="2pt"/>
            </w:pict>
          </mc:Fallback>
        </mc:AlternateContent>
      </w:r>
    </w:p>
    <w:sdt>
      <w:sdtPr>
        <w:rPr>
          <w:rFonts w:ascii="Verdana" w:hAnsi="Verdana"/>
          <w:b w:val="0"/>
          <w:bCs w:val="0"/>
          <w:color w:val="auto"/>
          <w:sz w:val="20"/>
          <w:szCs w:val="24"/>
        </w:rPr>
        <w:id w:val="-1200547589"/>
        <w:docPartObj>
          <w:docPartGallery w:val="Table of Contents"/>
          <w:docPartUnique/>
        </w:docPartObj>
      </w:sdtPr>
      <w:sdtEndPr/>
      <w:sdtContent>
        <w:p w14:paraId="4081AEE8" w14:textId="77777777" w:rsidR="006E1BA8" w:rsidRPr="00471E8E" w:rsidRDefault="006E1BA8">
          <w:pPr>
            <w:pStyle w:val="af2"/>
            <w:rPr>
              <w:color w:val="auto"/>
            </w:rPr>
          </w:pPr>
          <w:r w:rsidRPr="00471E8E">
            <w:rPr>
              <w:color w:val="auto"/>
            </w:rPr>
            <w:t>Оглавление</w:t>
          </w:r>
        </w:p>
        <w:p w14:paraId="4A1FC908" w14:textId="34B5AE87" w:rsidR="004A6FAD" w:rsidRPr="00471E8E" w:rsidRDefault="006E1BA8">
          <w:pPr>
            <w:pStyle w:val="11"/>
            <w:rPr>
              <w:rFonts w:eastAsiaTheme="minorEastAsia"/>
              <w:noProof/>
              <w:sz w:val="22"/>
            </w:rPr>
          </w:pPr>
          <w:r w:rsidRPr="00471E8E">
            <w:rPr>
              <w:b/>
              <w:bCs/>
            </w:rPr>
            <w:fldChar w:fldCharType="begin"/>
          </w:r>
          <w:r w:rsidRPr="00471E8E">
            <w:rPr>
              <w:b/>
              <w:bCs/>
            </w:rPr>
            <w:instrText xml:space="preserve"> TOC \o "1-3" \h \z \u </w:instrText>
          </w:r>
          <w:r w:rsidRPr="00471E8E">
            <w:rPr>
              <w:b/>
              <w:bCs/>
            </w:rPr>
            <w:fldChar w:fldCharType="separate"/>
          </w:r>
          <w:hyperlink w:anchor="_Toc104365201" w:history="1">
            <w:r w:rsidR="004A6FAD" w:rsidRPr="00471E8E">
              <w:rPr>
                <w:rStyle w:val="af3"/>
                <w:noProof/>
              </w:rPr>
              <w:t>ОБЩИЕ ПОЛОЖЕНИЯ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_Toc104365201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9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40700E13" w14:textId="1E411D5B" w:rsidR="004A6FAD" w:rsidRPr="00471E8E" w:rsidRDefault="000C70EA">
          <w:pPr>
            <w:pStyle w:val="11"/>
            <w:rPr>
              <w:rFonts w:eastAsiaTheme="minorEastAsia"/>
              <w:noProof/>
              <w:sz w:val="22"/>
            </w:rPr>
          </w:pPr>
          <w:hyperlink w:anchor="_Toc104365202" w:history="1">
            <w:r w:rsidR="004A6FAD" w:rsidRPr="00471E8E">
              <w:rPr>
                <w:rStyle w:val="af3"/>
                <w:noProof/>
              </w:rPr>
              <w:t>ГЛАВА 1. СХЕМА ВОДОСНАБЖЕНИЯ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_Toc104365202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11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25D8C466" w14:textId="5674B49C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03" w:history="1">
            <w:r w:rsidR="004A6FAD" w:rsidRPr="00471E8E">
              <w:rPr>
                <w:rStyle w:val="af3"/>
                <w:noProof/>
              </w:rPr>
              <w:t>1.1. ТЕХНИКО-ЭКОНОМИЧЕСКОЕ СОСТОЯНИЕ ЦЕНТРАЛИЗОВАННЫХ СИСТЕМ ВОДОСНАБЖЕНИЯ ПОСЕЛЕНИЯ, ГОРОДСКОГО ОКРУГА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_Toc104365203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11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07F33A33" w14:textId="2DDB1FBB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04" w:history="1">
            <w:r w:rsidR="004A6FAD" w:rsidRPr="00471E8E">
              <w:rPr>
                <w:rStyle w:val="af3"/>
                <w:noProof/>
              </w:rPr>
              <w:t>1.1.1. Описание системы и структуры водоснабжения поселения, городского округа и деление территории поселения, городского округа на эксплуатационные зоны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_Toc104365204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11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190C7266" w14:textId="6E5D0205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05" w:history="1">
            <w:r w:rsidR="004A6FAD" w:rsidRPr="00471E8E">
              <w:rPr>
                <w:rStyle w:val="af3"/>
                <w:noProof/>
              </w:rPr>
              <w:t>1.1.2. Описание территорий поселения, городского округа, не охваченных централизованными системами водоснабжения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_Toc104365205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11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0D8D6B8E" w14:textId="4494D709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06" w:history="1">
            <w:r w:rsidR="004A6FAD" w:rsidRPr="00471E8E">
              <w:rPr>
                <w:rStyle w:val="af3"/>
                <w:noProof/>
              </w:rPr>
              <w:t>1.1.3.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_Toc104365206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12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0563D86B" w14:textId="2EF34A5A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07" w:history="1">
            <w:r w:rsidR="004A6FAD" w:rsidRPr="00471E8E">
              <w:rPr>
                <w:rStyle w:val="af3"/>
                <w:noProof/>
              </w:rPr>
              <w:t>1.1.4. Описание результатов технического обследования централизованных систем водоснабжения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_Toc104365207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12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62722C54" w14:textId="0CEFB384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08" w:history="1">
            <w:r w:rsidR="004A6FAD" w:rsidRPr="00471E8E">
              <w:rPr>
                <w:rStyle w:val="af3"/>
                <w:noProof/>
              </w:rPr>
              <w:t>1.1.4.1. Описание состояния существующих источников водоснабжения и водозаборных сооружений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_Toc104365208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12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511B79D7" w14:textId="72D75B07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09" w:history="1">
            <w:r w:rsidR="004A6FAD" w:rsidRPr="00471E8E">
              <w:rPr>
                <w:rStyle w:val="af3"/>
                <w:noProof/>
              </w:rPr>
              <w:t>1.1.4.2.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_Toc104365209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14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261E1974" w14:textId="13E6B969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10" w:history="1">
            <w:r w:rsidR="004A6FAD" w:rsidRPr="00471E8E">
              <w:rPr>
                <w:rStyle w:val="af3"/>
                <w:noProof/>
              </w:rPr>
              <w:t>1.1.4.3. 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_Toc104365210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14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6BC343A4" w14:textId="2E0AB2C4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11" w:history="1">
            <w:r w:rsidR="004A6FAD" w:rsidRPr="00471E8E">
              <w:rPr>
                <w:rStyle w:val="af3"/>
                <w:noProof/>
              </w:rPr>
              <w:t>1.1.4.4.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_Toc104365211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15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3D06D5E0" w14:textId="16EA5756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12" w:history="1">
            <w:r w:rsidR="004A6FAD" w:rsidRPr="00471E8E">
              <w:rPr>
                <w:rStyle w:val="af3"/>
                <w:noProof/>
              </w:rPr>
              <w:t>1.1.4.5. Описание существующих технических и технологических проблем, возникающих при водоснабжении поселений, городских округов,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_Toc104365212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16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4A47D069" w14:textId="2A05251A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13" w:history="1">
            <w:r w:rsidR="004A6FAD" w:rsidRPr="00471E8E">
              <w:rPr>
                <w:rStyle w:val="af3"/>
                <w:noProof/>
              </w:rPr>
              <w:t>1.1.4.6.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_Toc104365213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17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40132469" w14:textId="500507A9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14" w:history="1">
            <w:r w:rsidR="004A6FAD" w:rsidRPr="00471E8E">
              <w:rPr>
                <w:rStyle w:val="af3"/>
                <w:noProof/>
              </w:rPr>
              <w:t>1.1.5.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_Toc104365214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17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3968A8EF" w14:textId="64B7335D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15" w:history="1">
            <w:r w:rsidR="004A6FAD" w:rsidRPr="00471E8E">
              <w:rPr>
                <w:rStyle w:val="af3"/>
                <w:noProof/>
              </w:rPr>
              <w:t>1.1.6.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_Toc104365215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17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7F25BC07" w14:textId="543BA1DC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16" w:history="1">
            <w:r w:rsidR="004A6FAD" w:rsidRPr="00471E8E">
              <w:rPr>
                <w:rStyle w:val="af3"/>
                <w:noProof/>
              </w:rPr>
              <w:t>1.2. НАПРАВЛЕНИЯ РАЗВИТИЯ ЦЕНТРАЛИЗОВАННЫХ СИСТЕМ ВОДОСНАБЖЕНИЯ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_Toc104365216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18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65AB4543" w14:textId="0EBA2991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17" w:history="1">
            <w:r w:rsidR="004A6FAD" w:rsidRPr="00471E8E">
              <w:rPr>
                <w:rStyle w:val="af3"/>
                <w:noProof/>
              </w:rPr>
              <w:t>1.2.1. Основные направления, принципы, задачи и плановые значения показателей развития централизованных систем водоснабжения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_Toc104365217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18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768D0AC1" w14:textId="2D432F37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18" w:history="1">
            <w:r w:rsidR="004A6FAD" w:rsidRPr="00471E8E">
              <w:rPr>
                <w:rStyle w:val="af3"/>
                <w:noProof/>
              </w:rPr>
              <w:t>1.2.2. Различные сценарии развития централизованных систем водоснабжения в зависимости от различных сценариев развития поселений, городских округов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_Toc104365218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18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1BE29224" w14:textId="4808C815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19" w:history="1">
            <w:r w:rsidR="004A6FAD" w:rsidRPr="00471E8E">
              <w:rPr>
                <w:rStyle w:val="af3"/>
                <w:noProof/>
              </w:rPr>
              <w:t>1.3. БАЛАНС ВОДОСНАБЖЕНИЯ И ПОТРЕБЛЕНИЯ ГОРЯЧЕЙ, ПИТЬЕВОЙ И ТЕХНИЧЕСКОЙ ВОДЫ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_Toc104365219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19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5E0D24A6" w14:textId="10FC87CA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20" w:history="1">
            <w:r w:rsidR="004A6FAD" w:rsidRPr="00471E8E">
              <w:rPr>
                <w:rStyle w:val="af3"/>
                <w:noProof/>
              </w:rPr>
              <w:t>1.3.1.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_Toc104365220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19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3943EFA3" w14:textId="58D8A89C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21" w:history="1">
            <w:r w:rsidR="004A6FAD" w:rsidRPr="00471E8E">
              <w:rPr>
                <w:rStyle w:val="af3"/>
                <w:noProof/>
              </w:rPr>
              <w:t>1.3.2. Территориальный баланс подачи горячей, питьевой и технической воды по технологическим зонам водоснабжения (годовой и в сутки максимального водопотребления)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_Toc104365221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20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7E4D194D" w14:textId="69C3C253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22" w:history="1">
            <w:r w:rsidR="004A6FAD" w:rsidRPr="00471E8E">
              <w:rPr>
                <w:rStyle w:val="af3"/>
                <w:noProof/>
              </w:rPr>
              <w:t>1.3.3.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_Toc104365222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23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6ED09E0C" w14:textId="0502E37B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23" w:history="1">
            <w:r w:rsidR="004A6FAD" w:rsidRPr="00471E8E">
              <w:rPr>
                <w:rStyle w:val="af3"/>
                <w:noProof/>
              </w:rPr>
              <w:t>1.3.4.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_Toc104365223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26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544C34F5" w14:textId="032F8139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24" w:history="1">
            <w:r w:rsidR="004A6FAD" w:rsidRPr="00471E8E">
              <w:rPr>
                <w:rStyle w:val="af3"/>
                <w:noProof/>
              </w:rPr>
              <w:t>1.3.5. Описание существующей системы коммерческого учета горячей, питьевой, технической воды и планов по установке приборов учета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_Toc104365224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27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0A988BED" w14:textId="6CCD519F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25" w:history="1">
            <w:r w:rsidR="004A6FAD" w:rsidRPr="00471E8E">
              <w:rPr>
                <w:rStyle w:val="af3"/>
                <w:noProof/>
              </w:rPr>
              <w:t>1.3.6. Анализ резервов и дефицитов производственных мощностей системы водоснабжения поселения, городского округа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_Toc104365225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28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193CAC50" w14:textId="5F423CEC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26" w:history="1">
            <w:r w:rsidR="004A6FAD" w:rsidRPr="00471E8E">
              <w:rPr>
                <w:rStyle w:val="af3"/>
                <w:noProof/>
              </w:rPr>
              <w:t>1.3.7. 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состава, и структуры застройки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_Toc104365226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29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47AB28CB" w14:textId="1BD870A7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27" w:history="1">
            <w:r w:rsidR="004A6FAD" w:rsidRPr="00471E8E">
              <w:rPr>
                <w:rStyle w:val="af3"/>
                <w:noProof/>
              </w:rPr>
              <w:t>1.3.8.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_Toc104365227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32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0C48C246" w14:textId="485946BE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28" w:history="1">
            <w:r w:rsidR="004A6FAD" w:rsidRPr="00471E8E">
              <w:rPr>
                <w:rStyle w:val="af3"/>
                <w:noProof/>
              </w:rPr>
              <w:t>1.3.9. Сведения о фактическом и ожидаемом потреблении горячей, питьевой и технической воды (годовое, среднесуточное, максимальное суточное)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_Toc104365228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32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5E51B8B1" w14:textId="0E02BA5D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29" w:history="1">
            <w:r w:rsidR="004A6FAD" w:rsidRPr="00471E8E">
              <w:rPr>
                <w:rStyle w:val="af3"/>
                <w:noProof/>
              </w:rPr>
              <w:t>1.3.10. Описание территориальной структуры потребления горячей, 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_Toc104365229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32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00274029" w14:textId="31B3F9C8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30" w:history="1">
            <w:r w:rsidR="004A6FAD" w:rsidRPr="00471E8E">
              <w:rPr>
                <w:rStyle w:val="af3"/>
                <w:noProof/>
              </w:rPr>
              <w:t>1.3.11.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 горечей, питьевой и технической воды абонентами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_Toc104365230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33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7CD520E9" w14:textId="7CFB72F9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31" w:history="1">
            <w:r w:rsidR="004A6FAD" w:rsidRPr="00471E8E">
              <w:rPr>
                <w:rStyle w:val="af3"/>
                <w:noProof/>
              </w:rPr>
              <w:t>1.3.12. Сведения о фактических и планируемых потерях горячей, питьевой и технической воды при ее транспортировке (годовые, среднесуточные значения)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_Toc104365231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34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175C7772" w14:textId="48D500B1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32" w:history="1">
            <w:r w:rsidR="004A6FAD" w:rsidRPr="00471E8E">
              <w:rPr>
                <w:rStyle w:val="af3"/>
                <w:noProof/>
              </w:rPr>
              <w:t>1.3.13. Перспективные балансы водоснабжения и водоотведения (общий - баланс подачи и реализации горячей, 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горячей, питьевой и технической воды по группам абонентов)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_Toc104365232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34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515F0863" w14:textId="43301BFB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33" w:history="1">
            <w:r w:rsidR="004A6FAD" w:rsidRPr="00471E8E">
              <w:rPr>
                <w:rStyle w:val="af3"/>
                <w:noProof/>
              </w:rPr>
              <w:t>1.3.14. Расчет требуемой мощности водозаборных сооружений исходя из данных о перспективном потреблении горячей, питьевой и технической воды и величины потерь горячей, питьевой и технической воды при ее транспортировке с указанием требуемых объемов подачи и потребления горячей, питьевой и технической воды, дефицита (резерва) мощностей по технологическим зонам с разбивкой по годам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_Toc104365233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35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45D18BBE" w14:textId="62541646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34" w:history="1">
            <w:r w:rsidR="004A6FAD" w:rsidRPr="00471E8E">
              <w:rPr>
                <w:rStyle w:val="af3"/>
                <w:noProof/>
              </w:rPr>
              <w:t>1.3.15. Наименование организации, которая наделена статусом гарантирующей организации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_Toc104365234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38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12EAC055" w14:textId="1F5F7FF8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35" w:history="1">
            <w:r w:rsidR="004A6FAD" w:rsidRPr="00471E8E">
              <w:rPr>
                <w:rStyle w:val="af3"/>
                <w:noProof/>
              </w:rPr>
              <w:t>1.4. ПРЕДЛОЖЕНИЯ ПО СТРОИТЕЛЬСТВУ, РЕКОНСТРУКЦИИ И МОДЕРНИЗАЦИИ ОБЪЕКТОВ ЦЕНТРАЛИЗОВАННЫХ СИСТЕМ ВОДОСНАБЖЕНИЯ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_Toc104365235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39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52E13B38" w14:textId="4877FF71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36" w:history="1">
            <w:r w:rsidR="004A6FAD" w:rsidRPr="00471E8E">
              <w:rPr>
                <w:rStyle w:val="af3"/>
                <w:noProof/>
              </w:rPr>
              <w:t>1.4.1. Перечень основных мероприятий по реализации схем водоснабжения с разбивкой по годам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_Toc104365236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39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25A9B1FB" w14:textId="1F10FCAB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37" w:history="1">
            <w:r w:rsidR="004A6FAD" w:rsidRPr="00471E8E">
              <w:rPr>
                <w:rStyle w:val="af3"/>
                <w:noProof/>
              </w:rPr>
              <w:t>1.4.2.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_Toc104365237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40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7A1DAD77" w14:textId="1A81A53B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38" w:history="1">
            <w:r w:rsidR="004A6FAD" w:rsidRPr="00471E8E">
              <w:rPr>
                <w:rStyle w:val="af3"/>
                <w:noProof/>
              </w:rPr>
              <w:t>1.4.3. Сведения о вновь строящихся, реконструируемых и предлагаемых к выводу из эксплуатации объектах системы водоснабжения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_Toc104365238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41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5F94B2C7" w14:textId="48BDECED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39" w:history="1">
            <w:r w:rsidR="004A6FAD" w:rsidRPr="00471E8E">
              <w:rPr>
                <w:rStyle w:val="af3"/>
                <w:noProof/>
              </w:rPr>
              <w:t>1.4.4.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_Toc104365239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41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669B6291" w14:textId="10752EAD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40" w:history="1">
            <w:r w:rsidR="004A6FAD" w:rsidRPr="00471E8E">
              <w:rPr>
                <w:rStyle w:val="af3"/>
                <w:noProof/>
              </w:rPr>
              <w:t>1.4.5.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_Toc104365240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42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7221528D" w14:textId="749382ED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41" w:history="1">
            <w:r w:rsidR="004A6FAD" w:rsidRPr="00471E8E">
              <w:rPr>
                <w:rStyle w:val="af3"/>
                <w:noProof/>
              </w:rPr>
              <w:t>1.4.6. Описание вариантов маршрутов прохождения трубопроводов (трасс) по территории поселения, городского округа и их обоснование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_Toc104365241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43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0368F16C" w14:textId="19A2FE2C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42" w:history="1">
            <w:r w:rsidR="004A6FAD" w:rsidRPr="00471E8E">
              <w:rPr>
                <w:rStyle w:val="af3"/>
                <w:noProof/>
              </w:rPr>
              <w:t>1.4.7. Рекомендации о месте размещения насосных станций, резервуаров, водонапорных башен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_Toc104365242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43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6C027BFF" w14:textId="4B5F9863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43" w:history="1">
            <w:r w:rsidR="004A6FAD" w:rsidRPr="00471E8E">
              <w:rPr>
                <w:rStyle w:val="af3"/>
                <w:noProof/>
              </w:rPr>
              <w:t>1.4.8. Границы планируемых зон размещения объектов централизованных систем горячего водоснабжения, холодного водоснабжения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_Toc104365243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44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365BD595" w14:textId="388C063E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44" w:history="1">
            <w:r w:rsidR="004A6FAD" w:rsidRPr="00471E8E">
              <w:rPr>
                <w:rStyle w:val="af3"/>
                <w:noProof/>
              </w:rPr>
              <w:t>1.4.9.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_Toc104365244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44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7C1D76FD" w14:textId="7B4FB1CA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45" w:history="1">
            <w:r w:rsidR="004A6FAD" w:rsidRPr="00471E8E">
              <w:rPr>
                <w:rStyle w:val="af3"/>
                <w:noProof/>
              </w:rPr>
              <w:t>1.5.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_Toc104365245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45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116ABB27" w14:textId="1DCE056E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46" w:history="1">
            <w:r w:rsidR="004A6FAD" w:rsidRPr="00471E8E">
              <w:rPr>
                <w:rStyle w:val="af3"/>
                <w:noProof/>
              </w:rPr>
              <w:t>1.5.1.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_Toc104365246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45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469A88BB" w14:textId="06526CC9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47" w:history="1">
            <w:r w:rsidR="004A6FAD" w:rsidRPr="00471E8E">
              <w:rPr>
                <w:rStyle w:val="af3"/>
                <w:noProof/>
              </w:rPr>
              <w:t>1.5.2.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_Toc104365247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45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317C454D" w14:textId="37A0A314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48" w:history="1">
            <w:r w:rsidR="004A6FAD" w:rsidRPr="00471E8E">
              <w:rPr>
                <w:rStyle w:val="af3"/>
                <w:noProof/>
              </w:rPr>
              <w:t>1.6.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_Toc104365248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46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077B6CE0" w14:textId="2C770DDF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49" w:history="1">
            <w:r w:rsidR="004A6FAD" w:rsidRPr="00471E8E">
              <w:rPr>
                <w:rStyle w:val="af3"/>
                <w:noProof/>
              </w:rPr>
              <w:t>1.6.1. Оценка стоимости основных мероприятий по реализации схем водоснабжения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_Toc104365249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46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250C6EF2" w14:textId="562FB385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50" w:history="1">
            <w:r w:rsidR="004A6FAD" w:rsidRPr="00471E8E">
              <w:rPr>
                <w:rStyle w:val="af3"/>
                <w:noProof/>
              </w:rPr>
              <w:t>1.6.2. 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_Toc104365250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47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6908FBC6" w14:textId="42C1C927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51" w:history="1">
            <w:r w:rsidR="004A6FAD" w:rsidRPr="00471E8E">
              <w:rPr>
                <w:rStyle w:val="af3"/>
                <w:noProof/>
              </w:rPr>
              <w:t>1.7. ПЛАНОВЫЕ ЗНАЧЕНИЯ ПОКАЗАТЕЛЕЙ РАЗВИТИЯ ЦЕНТРАЛИЗОВАННЫХ СИСТЕМ ВОДОСНАБЖЕНИЯ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_Toc104365251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49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18AFCE2C" w14:textId="29681E0E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52" w:history="1">
            <w:r w:rsidR="004A6FAD" w:rsidRPr="00471E8E">
              <w:rPr>
                <w:rStyle w:val="af3"/>
                <w:noProof/>
              </w:rPr>
              <w:t>1.7.1. Показатели качества воды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_Toc104365252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50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2B852F66" w14:textId="699B1756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53" w:history="1">
            <w:r w:rsidR="004A6FAD" w:rsidRPr="00471E8E">
              <w:rPr>
                <w:rStyle w:val="af3"/>
                <w:noProof/>
              </w:rPr>
              <w:t>1.7.2. Показатели надежности и бесперебойности водоснабжения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_Toc104365253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50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2F78257C" w14:textId="5E9B7139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54" w:history="1">
            <w:r w:rsidR="004A6FAD" w:rsidRPr="00471E8E">
              <w:rPr>
                <w:rStyle w:val="af3"/>
                <w:noProof/>
              </w:rPr>
              <w:t>1.7.3. Показатели эффективности использования ресурсов, в том числе уровень потерь воды (тепловой энергии в составе горячей воды)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_Toc104365254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52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2F42E030" w14:textId="7AB03D14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55" w:history="1">
            <w:r w:rsidR="004A6FAD" w:rsidRPr="00471E8E">
              <w:rPr>
                <w:rStyle w:val="af3"/>
                <w:noProof/>
              </w:rPr>
              <w:t>1.7.4.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_Toc104365255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52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339F589F" w14:textId="407CC005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56" w:history="1">
            <w:r w:rsidR="004A6FAD" w:rsidRPr="00471E8E">
              <w:rPr>
                <w:rStyle w:val="af3"/>
                <w:noProof/>
              </w:rPr>
              <w:t>1.8. ПЕРЕЧЕНЬ ВЫЯВЛЕННЫХ БЕЗХОЗЯЙНЫХ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_Toc104365256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53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031794AC" w14:textId="6D4ECCEB" w:rsidR="004A6FAD" w:rsidRPr="00471E8E" w:rsidRDefault="000C70EA">
          <w:pPr>
            <w:pStyle w:val="11"/>
            <w:rPr>
              <w:rFonts w:eastAsiaTheme="minorEastAsia"/>
              <w:noProof/>
              <w:sz w:val="22"/>
            </w:rPr>
          </w:pPr>
          <w:hyperlink w:anchor="_Toc104365257" w:history="1">
            <w:r w:rsidR="004A6FAD" w:rsidRPr="00471E8E">
              <w:rPr>
                <w:rStyle w:val="af3"/>
                <w:noProof/>
              </w:rPr>
              <w:t>ГЛАВА 2. ВОДООТВЕДЕНИЕ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_Toc104365257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54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3AAF33D8" w14:textId="56EC247E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58" w:history="1">
            <w:r w:rsidR="004A6FAD" w:rsidRPr="00471E8E">
              <w:rPr>
                <w:rStyle w:val="af3"/>
                <w:noProof/>
              </w:rPr>
              <w:t>2.1. СУЩЕСТВУЮЩЕЕ ПОЛОЖЕНИЕ В СФЕРЕ ВОДООТВЕДЕНИЯ ПОСЕЛЕНИЯ, ГОРОДСКОГО ОКРУГА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_Toc104365258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54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6E64C97F" w14:textId="1CD14991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59" w:history="1">
            <w:r w:rsidR="004A6FAD" w:rsidRPr="00471E8E">
              <w:rPr>
                <w:rStyle w:val="af3"/>
                <w:noProof/>
              </w:rPr>
              <w:t>2.1.1. 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_Toc104365259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54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2B9310CA" w14:textId="2FAF535B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60" w:history="1">
            <w:r w:rsidR="004A6FAD" w:rsidRPr="00471E8E">
              <w:rPr>
                <w:rStyle w:val="af3"/>
                <w:noProof/>
              </w:rPr>
              <w:t xml:space="preserve"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</w:t>
            </w:r>
            <w:r w:rsidR="004A6FAD" w:rsidRPr="00471E8E">
              <w:rPr>
                <w:rStyle w:val="af3"/>
                <w:noProof/>
              </w:rPr>
              <w:lastRenderedPageBreak/>
              <w:t>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_Toc104365260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54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43F7CE67" w14:textId="2D3FE198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61" w:history="1">
            <w:r w:rsidR="004A6FAD" w:rsidRPr="00471E8E">
              <w:rPr>
                <w:rStyle w:val="af3"/>
                <w:noProof/>
              </w:rPr>
              <w:t>2.1.3.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_Toc104365261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54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14B62807" w14:textId="4E764AC7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62" w:history="1">
            <w:r w:rsidR="004A6FAD" w:rsidRPr="00471E8E">
              <w:rPr>
                <w:rStyle w:val="af3"/>
                <w:noProof/>
              </w:rPr>
              <w:t>2.1.4. Описание технической возможности утилизации осадков сточных вод на очистных сооружениях существующей централизованной системы водоотведения.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_Toc104365262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54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2B2A4985" w14:textId="766E2B12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63" w:history="1">
            <w:r w:rsidR="004A6FAD" w:rsidRPr="00471E8E">
              <w:rPr>
                <w:rStyle w:val="af3"/>
                <w:noProof/>
              </w:rPr>
              <w:t>2.1.5.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_Toc104365263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54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105336E8" w14:textId="29265330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64" w:history="1">
            <w:r w:rsidR="004A6FAD" w:rsidRPr="00471E8E">
              <w:rPr>
                <w:rStyle w:val="af3"/>
                <w:noProof/>
              </w:rPr>
              <w:t>2.1.6. Оценка безопасности и надежности объектов централизованной системы водоотведения и их управляемости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_Toc104365264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55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636E0F9C" w14:textId="720F2315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65" w:history="1">
            <w:r w:rsidR="004A6FAD" w:rsidRPr="00471E8E">
              <w:rPr>
                <w:rStyle w:val="af3"/>
                <w:noProof/>
              </w:rPr>
              <w:t>2.1.7. Оценка воздействия сбросов сточных вод через централизованную систему водоотведения на окружающую среду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_Toc104365265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55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1059CFC2" w14:textId="2D3BE963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66" w:history="1">
            <w:r w:rsidR="004A6FAD" w:rsidRPr="00471E8E">
              <w:rPr>
                <w:rStyle w:val="af3"/>
                <w:noProof/>
              </w:rPr>
              <w:t>2.1.8. Описание территорий муниципального образования, не охваченных централизованной системой водоотведения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_Toc104365266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55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6083F128" w14:textId="22B9BD3F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67" w:history="1">
            <w:r w:rsidR="004A6FAD" w:rsidRPr="00471E8E">
              <w:rPr>
                <w:rStyle w:val="af3"/>
                <w:noProof/>
              </w:rPr>
              <w:t>2.1.9. Описание существующих технических и технологических проблем системы водоотведения поселения, городского округа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_Toc104365267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55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40C787C3" w14:textId="279F03A0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68" w:history="1">
            <w:r w:rsidR="004A6FAD" w:rsidRPr="00471E8E">
              <w:rPr>
                <w:rStyle w:val="af3"/>
                <w:noProof/>
              </w:rPr>
              <w:t>2.1.10. 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_Toc104365268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55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41B023D3" w14:textId="29BEBC64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69" w:history="1">
            <w:r w:rsidR="004A6FAD" w:rsidRPr="00471E8E">
              <w:rPr>
                <w:rStyle w:val="af3"/>
                <w:noProof/>
              </w:rPr>
              <w:t>2.2. БАЛАНСЫ СТОЧНЫХ ВОД В СИСТЕМЕ ВОДООТВЕДЕНИЯ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_Toc104365269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56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1D5B2348" w14:textId="6FD8306E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70" w:history="1">
            <w:r w:rsidR="004A6FAD" w:rsidRPr="00471E8E">
              <w:rPr>
                <w:rStyle w:val="af3"/>
                <w:noProof/>
              </w:rPr>
              <w:t>2.2.1. Баланс поступления сточных вод в централизованную систему водоотведения и отведения стоков по технологическим зонам водоотведения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_Toc104365270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56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4C653B86" w14:textId="10B82082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71" w:history="1">
            <w:r w:rsidR="004A6FAD" w:rsidRPr="00471E8E">
              <w:rPr>
                <w:rStyle w:val="af3"/>
                <w:noProof/>
              </w:rPr>
              <w:t>2.2.2.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_Toc104365271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56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62A970A0" w14:textId="2F2AE68D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72" w:history="1">
            <w:r w:rsidR="004A6FAD" w:rsidRPr="00471E8E">
              <w:rPr>
                <w:rStyle w:val="af3"/>
                <w:noProof/>
              </w:rPr>
              <w:t>2.2.3.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_Toc104365272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56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19528803" w14:textId="4FF535AF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73" w:history="1">
            <w:r w:rsidR="004A6FAD" w:rsidRPr="00471E8E">
              <w:rPr>
                <w:rStyle w:val="af3"/>
                <w:noProof/>
              </w:rPr>
              <w:t>2.2.4.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_Toc104365273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56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0E38A56C" w14:textId="231B11E7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74" w:history="1">
            <w:r w:rsidR="004A6FAD" w:rsidRPr="00471E8E">
              <w:rPr>
                <w:rStyle w:val="af3"/>
                <w:noProof/>
              </w:rPr>
              <w:t>2.2.5.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_Toc104365274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56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2E2EDAE8" w14:textId="3D396DB1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75" w:history="1">
            <w:r w:rsidR="004A6FAD" w:rsidRPr="00471E8E">
              <w:rPr>
                <w:rStyle w:val="af3"/>
                <w:noProof/>
              </w:rPr>
              <w:t>2.3. ПРОГНОЗ ОБЪЕМА СТОЧНЫХ ВОД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_Toc104365275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57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5690B25F" w14:textId="18164F72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76" w:history="1">
            <w:r w:rsidR="004A6FAD" w:rsidRPr="00471E8E">
              <w:rPr>
                <w:rStyle w:val="af3"/>
                <w:noProof/>
              </w:rPr>
              <w:t>2.3.1. Сведения о фактическом и ожидаемом поступлении сточных вод в централизованную систему водоотведения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_Toc104365276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57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0817DA48" w14:textId="3730C157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77" w:history="1">
            <w:r w:rsidR="004A6FAD" w:rsidRPr="00471E8E">
              <w:rPr>
                <w:rStyle w:val="af3"/>
                <w:noProof/>
              </w:rPr>
              <w:t>2.3.2. Описание структуры централизованной системы водоотведения (эксплуатационные и технологические зоны)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_Toc104365277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57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161DA1A0" w14:textId="1DCDE928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78" w:history="1">
            <w:r w:rsidR="004A6FAD" w:rsidRPr="00471E8E">
              <w:rPr>
                <w:rStyle w:val="af3"/>
                <w:noProof/>
              </w:rPr>
              <w:t>2.3.3.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_Toc104365278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57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09CE23B6" w14:textId="7E054A94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79" w:history="1">
            <w:r w:rsidR="004A6FAD" w:rsidRPr="00471E8E">
              <w:rPr>
                <w:rStyle w:val="af3"/>
                <w:noProof/>
              </w:rPr>
              <w:t>2.3.4. Результаты анализа гидравлических режимов и режимов работы элементов централизованной системы водоотведения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_Toc104365279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58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443CB384" w14:textId="4005E81E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80" w:history="1">
            <w:r w:rsidR="004A6FAD" w:rsidRPr="00471E8E">
              <w:rPr>
                <w:rStyle w:val="af3"/>
                <w:noProof/>
              </w:rPr>
              <w:t>2.3.5. Анализ резервов производственных мощностей очистных сооружений системы водоотведения и возможности расширения зоны их действия.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_Toc104365280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58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67BFA3D8" w14:textId="3A0CFFE1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81" w:history="1">
            <w:r w:rsidR="004A6FAD" w:rsidRPr="00471E8E">
              <w:rPr>
                <w:rStyle w:val="af3"/>
                <w:noProof/>
              </w:rPr>
              <w:t>2.4.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_Toc104365281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59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3DFD8DF4" w14:textId="514A4C1A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82" w:history="1">
            <w:r w:rsidR="004A6FAD" w:rsidRPr="00471E8E">
              <w:rPr>
                <w:rStyle w:val="af3"/>
                <w:noProof/>
              </w:rPr>
              <w:t>2.4.1. Основные направления, принципы, задачи и плановые значения показателей развития централизованной системы водоотведения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_Toc104365282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59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433BA67A" w14:textId="4F09E4E8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83" w:history="1">
            <w:r w:rsidR="004A6FAD" w:rsidRPr="00471E8E">
              <w:rPr>
                <w:rStyle w:val="af3"/>
                <w:noProof/>
              </w:rPr>
              <w:t>2.4.2. Перечень основных мероприятий по реализации схем водоотведения с разбивкой по годам, включая технические обоснования этих мероприятий.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_Toc104365283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59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626E722E" w14:textId="03AACF4B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84" w:history="1">
            <w:r w:rsidR="004A6FAD" w:rsidRPr="00471E8E">
              <w:rPr>
                <w:rStyle w:val="af3"/>
                <w:noProof/>
              </w:rPr>
              <w:t>2.4.3. Технические обоснования основных мероприятий по реализации схем водоотведения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_Toc104365284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59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421F4313" w14:textId="6CE8E7B2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85" w:history="1">
            <w:r w:rsidR="004A6FAD" w:rsidRPr="00471E8E">
              <w:rPr>
                <w:rStyle w:val="af3"/>
                <w:noProof/>
              </w:rPr>
              <w:t>2.4.4. Сведения о вновь строящихся, реконструируемых и предлагаемых к выводу из эксплуатации объектах централизованной системы водоотведения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_Toc104365285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60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445D0D1D" w14:textId="29825D17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86" w:history="1">
            <w:r w:rsidR="004A6FAD" w:rsidRPr="00471E8E">
              <w:rPr>
                <w:rStyle w:val="af3"/>
                <w:noProof/>
              </w:rPr>
              <w:t>2.4.5.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_Toc104365286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60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40CCE9E0" w14:textId="12F0207D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87" w:history="1">
            <w:r w:rsidR="004A6FAD" w:rsidRPr="00471E8E">
              <w:rPr>
                <w:rStyle w:val="af3"/>
                <w:noProof/>
              </w:rPr>
              <w:t>2.4.6. 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_Toc104365287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60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10351623" w14:textId="2602CD0B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88" w:history="1">
            <w:r w:rsidR="004A6FAD" w:rsidRPr="00471E8E">
              <w:rPr>
                <w:rStyle w:val="af3"/>
                <w:noProof/>
              </w:rPr>
              <w:t>2.4.7. Границы и характеристики охранных зон сетей и сооружений централизованной системы водоотведения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_Toc104365288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60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5F9EF56F" w14:textId="7158AC9D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89" w:history="1">
            <w:r w:rsidR="004A6FAD" w:rsidRPr="00471E8E">
              <w:rPr>
                <w:rStyle w:val="af3"/>
                <w:noProof/>
              </w:rPr>
              <w:t>2.4.8. Границы планируемых зон размещения объектов централизованной системы водоотведения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_Toc104365289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62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703A906B" w14:textId="28D59CD0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90" w:history="1">
            <w:r w:rsidR="004A6FAD" w:rsidRPr="00471E8E">
              <w:rPr>
                <w:rStyle w:val="af3"/>
                <w:noProof/>
              </w:rPr>
              <w:t>2.5. ЭКОЛОГИЧЕСКИЕ АСПЕКТЫ МЕРОПРИЯТИЙ ПО СТРОИТЕЛЬСТВУ И РЕКОНСТРУКЦИИ ОБЪЕКТОВ ЦЕНТРАЛИЗОВАННОЙ СИСТЕМЫ ВОДООТВЕДЕНИЯ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_Toc104365290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63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11C344B2" w14:textId="29D59870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91" w:history="1">
            <w:r w:rsidR="004A6FAD" w:rsidRPr="00471E8E">
              <w:rPr>
                <w:rStyle w:val="af3"/>
                <w:noProof/>
              </w:rPr>
              <w:t>2.5.1.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_Toc104365291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63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0B2F22D4" w14:textId="4A761A64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92" w:history="1">
            <w:r w:rsidR="004A6FAD" w:rsidRPr="00471E8E">
              <w:rPr>
                <w:rStyle w:val="af3"/>
                <w:noProof/>
              </w:rPr>
              <w:t>2.5.2. Сведения о применении методов, безопасных для окружающей среды, при утилизации осадков сточных вод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_Toc104365292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63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2A57E167" w14:textId="23BE03DA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93" w:history="1">
            <w:r w:rsidR="004A6FAD" w:rsidRPr="00471E8E">
              <w:rPr>
                <w:rStyle w:val="af3"/>
                <w:noProof/>
              </w:rPr>
              <w:t>2.6.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_Toc104365293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64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086F03B7" w14:textId="4C397671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94" w:history="1">
            <w:r w:rsidR="004A6FAD" w:rsidRPr="00471E8E">
              <w:rPr>
                <w:rStyle w:val="af3"/>
                <w:noProof/>
              </w:rPr>
              <w:t>2.7. ПЛАНОВЫЕ ЗНАЧЕНИЯ ПОКАЗАТЕЛЕЙ РАЗВИТИЯ ЦЕНТРАЛИЗОВАННЫХ СИСТЕМ ВОДООТВЕДЕНИЯ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_Toc104365294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66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25EE280C" w14:textId="2E627C38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95" w:history="1">
            <w:r w:rsidR="004A6FAD" w:rsidRPr="00471E8E">
              <w:rPr>
                <w:rStyle w:val="af3"/>
                <w:noProof/>
              </w:rPr>
              <w:t>2.7.1. Показатели надежности и бесперебойности водоотведения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_Toc104365295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66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3C83206A" w14:textId="3C2CB246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96" w:history="1">
            <w:r w:rsidR="004A6FAD" w:rsidRPr="00471E8E">
              <w:rPr>
                <w:rStyle w:val="af3"/>
                <w:noProof/>
              </w:rPr>
              <w:t>2.7.2. Показатели очистки сточных вод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_Toc104365296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66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0D7F4400" w14:textId="773117E6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97" w:history="1">
            <w:r w:rsidR="004A6FAD" w:rsidRPr="00471E8E">
              <w:rPr>
                <w:rStyle w:val="af3"/>
                <w:noProof/>
              </w:rPr>
              <w:t>2.7.3. Показатели эффективности использования ресурсов при транспортировке сточных вод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_Toc104365297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66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66605E08" w14:textId="00AFAFA6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98" w:history="1">
            <w:r w:rsidR="004A6FAD" w:rsidRPr="00471E8E">
              <w:rPr>
                <w:rStyle w:val="af3"/>
                <w:noProof/>
              </w:rPr>
              <w:t>2.7.4.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_Toc104365298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66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1A04554A" w14:textId="59AFC4DF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299" w:history="1">
            <w:r w:rsidR="004A6FAD" w:rsidRPr="00471E8E">
              <w:rPr>
                <w:rStyle w:val="af3"/>
                <w:noProof/>
              </w:rPr>
              <w:t>2.8.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_Toc104365299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67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3348BF71" w14:textId="47DF65CB" w:rsidR="004A6FAD" w:rsidRPr="00471E8E" w:rsidRDefault="000C70EA">
          <w:pPr>
            <w:pStyle w:val="21"/>
            <w:rPr>
              <w:rFonts w:eastAsiaTheme="minorEastAsia"/>
              <w:noProof/>
              <w:sz w:val="22"/>
            </w:rPr>
          </w:pPr>
          <w:hyperlink w:anchor="_Toc104365300" w:history="1">
            <w:r w:rsidR="004A6FAD" w:rsidRPr="00471E8E">
              <w:rPr>
                <w:rStyle w:val="af3"/>
                <w:noProof/>
              </w:rPr>
              <w:t>НОРМАТИВНО-ТЕХНИЧЕСКАЯ (ССЫЛОЧНАЯ) ЛИТЕРАТУРА</w:t>
            </w:r>
            <w:r w:rsidR="004A6FAD" w:rsidRPr="00471E8E">
              <w:rPr>
                <w:noProof/>
                <w:webHidden/>
              </w:rPr>
              <w:tab/>
            </w:r>
            <w:r w:rsidR="004A6FAD" w:rsidRPr="00471E8E">
              <w:rPr>
                <w:noProof/>
                <w:webHidden/>
              </w:rPr>
              <w:fldChar w:fldCharType="begin"/>
            </w:r>
            <w:r w:rsidR="004A6FAD" w:rsidRPr="00471E8E">
              <w:rPr>
                <w:noProof/>
                <w:webHidden/>
              </w:rPr>
              <w:instrText xml:space="preserve"> PAGEREF _Toc104365300 \h </w:instrText>
            </w:r>
            <w:r w:rsidR="004A6FAD" w:rsidRPr="00471E8E">
              <w:rPr>
                <w:noProof/>
                <w:webHidden/>
              </w:rPr>
            </w:r>
            <w:r w:rsidR="004A6FAD" w:rsidRPr="00471E8E">
              <w:rPr>
                <w:noProof/>
                <w:webHidden/>
              </w:rPr>
              <w:fldChar w:fldCharType="separate"/>
            </w:r>
            <w:r w:rsidR="00471E8E">
              <w:rPr>
                <w:noProof/>
                <w:webHidden/>
              </w:rPr>
              <w:t>68</w:t>
            </w:r>
            <w:r w:rsidR="004A6FAD" w:rsidRPr="00471E8E">
              <w:rPr>
                <w:noProof/>
                <w:webHidden/>
              </w:rPr>
              <w:fldChar w:fldCharType="end"/>
            </w:r>
          </w:hyperlink>
        </w:p>
        <w:p w14:paraId="08E51770" w14:textId="77777777" w:rsidR="006E1BA8" w:rsidRPr="00471E8E" w:rsidRDefault="006E1BA8">
          <w:pPr>
            <w:rPr>
              <w:rFonts w:ascii="Times New Roman" w:hAnsi="Times New Roman"/>
            </w:rPr>
          </w:pPr>
          <w:r w:rsidRPr="00471E8E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14:paraId="57C0DECE" w14:textId="77777777" w:rsidR="006E1BA8" w:rsidRPr="00471E8E" w:rsidRDefault="006E1BA8" w:rsidP="001E2C5C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1D306ABE" w14:textId="77777777" w:rsidR="001E2C5C" w:rsidRPr="00471E8E" w:rsidRDefault="001E2C5C" w:rsidP="001E2C5C">
      <w:pPr>
        <w:rPr>
          <w:rFonts w:ascii="Times New Roman" w:hAnsi="Times New Roman"/>
        </w:rPr>
        <w:sectPr w:rsidR="001E2C5C" w:rsidRPr="00471E8E" w:rsidSect="00D927DD">
          <w:footerReference w:type="even" r:id="rId9"/>
          <w:footerReference w:type="default" r:id="rId10"/>
          <w:footerReference w:type="first" r:id="rId11"/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657BAFB2" w14:textId="77777777" w:rsidR="001E2C5C" w:rsidRPr="00471E8E" w:rsidRDefault="001E2C5C" w:rsidP="001E2C5C">
      <w:pPr>
        <w:tabs>
          <w:tab w:val="right" w:leader="dot" w:pos="9923"/>
        </w:tabs>
        <w:spacing w:line="276" w:lineRule="auto"/>
        <w:rPr>
          <w:rFonts w:ascii="Times New Roman" w:hAnsi="Times New Roman"/>
          <w:sz w:val="24"/>
        </w:rPr>
      </w:pPr>
    </w:p>
    <w:p w14:paraId="5510341A" w14:textId="77777777" w:rsidR="001E2C5C" w:rsidRPr="00471E8E" w:rsidRDefault="001E2C5C" w:rsidP="001E2C5C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1" w:name="_Toc88831149"/>
      <w:bookmarkStart w:id="2" w:name="_Toc104365201"/>
      <w:r w:rsidRPr="00471E8E">
        <w:rPr>
          <w:rFonts w:ascii="Times New Roman" w:hAnsi="Times New Roman"/>
          <w:sz w:val="24"/>
          <w:szCs w:val="24"/>
        </w:rPr>
        <w:t>ОБЩИЕ ПОЛОЖЕНИЯ</w:t>
      </w:r>
      <w:bookmarkEnd w:id="1"/>
      <w:bookmarkEnd w:id="2"/>
    </w:p>
    <w:p w14:paraId="69ABAD9F" w14:textId="77777777" w:rsidR="001E2C5C" w:rsidRPr="00471E8E" w:rsidRDefault="001E2C5C" w:rsidP="001E2C5C">
      <w:pPr>
        <w:pStyle w:val="e"/>
        <w:spacing w:line="276" w:lineRule="auto"/>
        <w:jc w:val="both"/>
      </w:pPr>
    </w:p>
    <w:p w14:paraId="7A30A757" w14:textId="77777777" w:rsidR="001E2C5C" w:rsidRPr="00471E8E" w:rsidRDefault="001E2C5C" w:rsidP="001E2C5C">
      <w:pPr>
        <w:pStyle w:val="e"/>
        <w:spacing w:before="0"/>
        <w:jc w:val="both"/>
      </w:pPr>
      <w:r w:rsidRPr="00471E8E">
        <w:t xml:space="preserve">Проектирование систем водоснабжения и водоотведения населенных пунктов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14:paraId="3790BB1A" w14:textId="77777777" w:rsidR="001E2C5C" w:rsidRPr="00471E8E" w:rsidRDefault="001E2C5C" w:rsidP="001E2C5C">
      <w:pPr>
        <w:pStyle w:val="e"/>
        <w:spacing w:before="0"/>
        <w:jc w:val="both"/>
      </w:pPr>
      <w:r w:rsidRPr="00471E8E">
        <w:t xml:space="preserve">Рассмотрение проблемы начинается на стадии разработки генеральных планов в самом общем виде, совместно с другими вопросами инфраструктуры, и такие решения носят предварительный характер. Даётся обоснование необходимости сооружения новых или расширение существующих элементов комплекса водопроводных очистных сооружений (КВОС) и комплекса очистных сооружений канализации (КОСК) для покрытия имеющегося дефицита мощности и возрастающих нагрузок по водоснабжению и водоотведению на расчётный срок. При этом, рассмотрение вопросов выбора основного оборудования для КВОС и КОСК, насосных станций, а также, трасс водопроводных и канализационных сетей от них производится только после технико-экономического обоснования принимаемых решений. В качестве основного </w:t>
      </w:r>
      <w:proofErr w:type="spellStart"/>
      <w:r w:rsidRPr="00471E8E">
        <w:t>предпроектного</w:t>
      </w:r>
      <w:proofErr w:type="spellEnd"/>
      <w:r w:rsidRPr="00471E8E">
        <w:t xml:space="preserve"> документа по развитию водопроводного и канализационного хозяйства муниципального образования принята практика составления перспективных схем водоснабжения и водоотведения.</w:t>
      </w:r>
    </w:p>
    <w:p w14:paraId="4666B015" w14:textId="77777777" w:rsidR="001E2C5C" w:rsidRPr="00471E8E" w:rsidRDefault="001E2C5C" w:rsidP="001E2C5C">
      <w:pPr>
        <w:pStyle w:val="e"/>
        <w:spacing w:before="0"/>
        <w:jc w:val="both"/>
      </w:pPr>
      <w:r w:rsidRPr="00471E8E">
        <w:t>Схемы разрабатываются на основе анализа фактических нагрузок потребителей по водоснабжению и водоотведению с учётом перспективного развития на 10 лет, структуры баланса водопотребления и водоотведения региона, оценки существующего состояния головных сооружений водопровода и канализации, насосных станций, а также водопроводных и канализационных сетей и возможности их дальнейшего использования, рассмотрения вопросов надёжности, экономичности.</w:t>
      </w:r>
    </w:p>
    <w:p w14:paraId="6C7DF516" w14:textId="77777777" w:rsidR="001E2C5C" w:rsidRPr="00471E8E" w:rsidRDefault="001E2C5C" w:rsidP="001E2C5C">
      <w:pPr>
        <w:pStyle w:val="e"/>
        <w:spacing w:before="0"/>
        <w:jc w:val="both"/>
      </w:pPr>
      <w:r w:rsidRPr="00471E8E">
        <w:t>Обоснование решений (рекомендаций) при разработке схемы водоснабжения и водоотведения осуществляется на основе технико-экономического сопоставления вариантов развития систем водоснабжения и водоотведения, в целом.</w:t>
      </w:r>
    </w:p>
    <w:p w14:paraId="37303691" w14:textId="77777777" w:rsidR="001E2C5C" w:rsidRPr="00471E8E" w:rsidRDefault="001E2C5C" w:rsidP="001E2C5C">
      <w:pPr>
        <w:pStyle w:val="e"/>
        <w:spacing w:before="0"/>
        <w:jc w:val="both"/>
      </w:pPr>
      <w:r w:rsidRPr="00471E8E">
        <w:t>Основой для разработки и реализации схемы водоснабжения и водоотведения до 2026 года является Федеральный закон от 7 декабря 2011 г. № 416-ФЗ "О водоснабжении и водоотведении",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водоотведения.</w:t>
      </w:r>
    </w:p>
    <w:p w14:paraId="4FAA2FF7" w14:textId="77777777" w:rsidR="001E2C5C" w:rsidRPr="00471E8E" w:rsidRDefault="001E2C5C" w:rsidP="001E2C5C">
      <w:pPr>
        <w:pStyle w:val="e"/>
        <w:spacing w:before="0"/>
        <w:jc w:val="both"/>
      </w:pPr>
      <w:r w:rsidRPr="00471E8E">
        <w:lastRenderedPageBreak/>
        <w:t>Объем и состав проекта соответствует «Требованиям к содержанию схем водоснабжения и водоотведения», утвержденным Постановлением Правительства РФ от 5 сентября 2013 г. № 782.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14:paraId="4EFF0805" w14:textId="77777777" w:rsidR="001E2C5C" w:rsidRPr="00471E8E" w:rsidRDefault="001E2C5C" w:rsidP="001E2C5C">
      <w:pPr>
        <w:pStyle w:val="e"/>
        <w:spacing w:before="0"/>
        <w:jc w:val="both"/>
      </w:pPr>
      <w:r w:rsidRPr="00471E8E">
        <w:t>Схема водоснабжения и водоотведения разработана на основании:</w:t>
      </w:r>
    </w:p>
    <w:p w14:paraId="28E39A3C" w14:textId="77777777" w:rsidR="001E2C5C" w:rsidRPr="00471E8E" w:rsidRDefault="001E2C5C" w:rsidP="001E2C5C">
      <w:pPr>
        <w:pStyle w:val="e"/>
        <w:spacing w:before="0"/>
        <w:jc w:val="both"/>
        <w:rPr>
          <w:iCs/>
        </w:rPr>
      </w:pPr>
      <w:r w:rsidRPr="00471E8E">
        <w:rPr>
          <w:bCs/>
        </w:rPr>
        <w:t>Приказ Министерства регионального развития Российской Федерации от 06.05.2011 № 204</w:t>
      </w:r>
      <w:hyperlink r:id="rId12" w:history="1">
        <w:r w:rsidRPr="00471E8E">
          <w:rPr>
            <w:iCs/>
          </w:rPr>
          <w:t xml:space="preserve"> «О разработке программ комплексного развития систем коммунальной инфраструктуры муниципальных образований» (вместе с «Методическими рекомендациями по разработке программ комплексного развития систем коммунальной инфраструктуры муниципальных образований»);</w:t>
        </w:r>
      </w:hyperlink>
    </w:p>
    <w:p w14:paraId="3EA0B149" w14:textId="77777777" w:rsidR="001E2C5C" w:rsidRPr="00471E8E" w:rsidRDefault="001E2C5C" w:rsidP="001E2C5C">
      <w:pPr>
        <w:pStyle w:val="e"/>
        <w:spacing w:before="0"/>
        <w:jc w:val="both"/>
        <w:rPr>
          <w:iCs/>
        </w:rPr>
      </w:pPr>
      <w:r w:rsidRPr="00471E8E">
        <w:rPr>
          <w:iCs/>
        </w:rPr>
        <w:t>ГОСТ 21.101-97 «Основные требования к проектной и рабочей документации»;</w:t>
      </w:r>
    </w:p>
    <w:p w14:paraId="35BE0DEB" w14:textId="77777777" w:rsidR="001E2C5C" w:rsidRPr="00471E8E" w:rsidRDefault="001E2C5C" w:rsidP="001E2C5C">
      <w:pPr>
        <w:pStyle w:val="e"/>
        <w:spacing w:before="0"/>
        <w:jc w:val="both"/>
      </w:pPr>
      <w:r w:rsidRPr="00471E8E">
        <w:t>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 № 635/14;</w:t>
      </w:r>
    </w:p>
    <w:p w14:paraId="5728C663" w14:textId="77777777" w:rsidR="001E2C5C" w:rsidRPr="00471E8E" w:rsidRDefault="001E2C5C" w:rsidP="001E2C5C">
      <w:pPr>
        <w:pStyle w:val="e"/>
        <w:spacing w:before="0"/>
        <w:jc w:val="both"/>
      </w:pPr>
      <w:r w:rsidRPr="00471E8E">
        <w:t>СП 32.13330.2018 Канализация. Наружные сети и сооружения. СНиП 2.04.03-85 (с Изменением N 1);</w:t>
      </w:r>
    </w:p>
    <w:p w14:paraId="524FB1E2" w14:textId="77777777" w:rsidR="001E2C5C" w:rsidRPr="00471E8E" w:rsidRDefault="001E2C5C" w:rsidP="001E2C5C">
      <w:pPr>
        <w:pStyle w:val="e"/>
        <w:spacing w:before="0"/>
        <w:jc w:val="both"/>
      </w:pPr>
      <w:r w:rsidRPr="00471E8E">
        <w:t>СНиП 2.04.01-85* «Внутренний водопровод и канализация зданий» (Официальное издание, М.: ГУП ЦПП, 2003.Дата редакции: 01.01.2003);</w:t>
      </w:r>
    </w:p>
    <w:p w14:paraId="566816D9" w14:textId="77777777" w:rsidR="001E2C5C" w:rsidRPr="00471E8E" w:rsidRDefault="001E2C5C" w:rsidP="001E2C5C">
      <w:pPr>
        <w:pStyle w:val="e"/>
        <w:spacing w:before="0"/>
        <w:jc w:val="both"/>
      </w:pPr>
      <w:r w:rsidRPr="00471E8E">
        <w:t xml:space="preserve">ТСН 40-13-2001 СО Системы водоотведения территорий малоэтажного жилищного строительства и садоводческих объединений граждан, </w:t>
      </w:r>
      <w:smartTag w:uri="urn:schemas-microsoft-com:office:smarttags" w:element="metricconverter">
        <w:smartTagPr>
          <w:attr w:name="ProductID" w:val="2002 г"/>
        </w:smartTagPr>
        <w:r w:rsidRPr="00471E8E">
          <w:t>2002 г</w:t>
        </w:r>
      </w:smartTag>
      <w:r w:rsidRPr="00471E8E">
        <w:t>.;</w:t>
      </w:r>
    </w:p>
    <w:p w14:paraId="72416450" w14:textId="77777777" w:rsidR="001E2C5C" w:rsidRPr="00471E8E" w:rsidRDefault="001E2C5C" w:rsidP="001E2C5C">
      <w:pPr>
        <w:pStyle w:val="e"/>
        <w:spacing w:before="0"/>
        <w:jc w:val="both"/>
      </w:pPr>
      <w:r w:rsidRPr="00471E8E">
        <w:t>Технического задания на разработку схем водоснабжения муниципального образования.</w:t>
      </w:r>
    </w:p>
    <w:p w14:paraId="51B236F7" w14:textId="77777777" w:rsidR="001E2C5C" w:rsidRPr="00471E8E" w:rsidRDefault="001E2C5C" w:rsidP="001E2C5C">
      <w:pPr>
        <w:jc w:val="left"/>
        <w:rPr>
          <w:rFonts w:ascii="Times New Roman" w:hAnsi="Times New Roman"/>
          <w:bCs/>
          <w:kern w:val="32"/>
          <w:sz w:val="24"/>
        </w:rPr>
      </w:pPr>
    </w:p>
    <w:p w14:paraId="3CF37CC5" w14:textId="77777777" w:rsidR="001E2C5C" w:rsidRPr="00471E8E" w:rsidRDefault="001E2C5C" w:rsidP="001E2C5C">
      <w:pPr>
        <w:rPr>
          <w:rFonts w:ascii="Times New Roman" w:hAnsi="Times New Roman"/>
        </w:rPr>
        <w:sectPr w:rsidR="001E2C5C" w:rsidRPr="00471E8E" w:rsidSect="004A3E20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64065FA4" w14:textId="77777777" w:rsidR="00D81085" w:rsidRPr="00471E8E" w:rsidRDefault="00D81085" w:rsidP="00D81085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kern w:val="0"/>
          <w:sz w:val="28"/>
          <w:szCs w:val="28"/>
        </w:rPr>
      </w:pPr>
      <w:bookmarkStart w:id="3" w:name="_Toc88831150"/>
      <w:bookmarkStart w:id="4" w:name="_Toc104365202"/>
      <w:r w:rsidRPr="00471E8E">
        <w:rPr>
          <w:rFonts w:ascii="Times New Roman" w:hAnsi="Times New Roman"/>
          <w:kern w:val="0"/>
          <w:sz w:val="28"/>
          <w:szCs w:val="28"/>
        </w:rPr>
        <w:lastRenderedPageBreak/>
        <w:t>ГЛАВА 1. СХЕМА ВОДОСНАБЖЕНИЯ</w:t>
      </w:r>
      <w:bookmarkEnd w:id="3"/>
      <w:bookmarkEnd w:id="4"/>
    </w:p>
    <w:p w14:paraId="638FFAC1" w14:textId="77777777" w:rsidR="00D81085" w:rsidRPr="00471E8E" w:rsidRDefault="00D81085" w:rsidP="00D81085">
      <w:pPr>
        <w:rPr>
          <w:rFonts w:ascii="Times New Roman" w:hAnsi="Times New Roman"/>
        </w:rPr>
      </w:pPr>
    </w:p>
    <w:p w14:paraId="2593B8B3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5" w:name="_Toc88831151"/>
      <w:bookmarkStart w:id="6" w:name="_Toc104365203"/>
      <w:r w:rsidRPr="00471E8E">
        <w:t xml:space="preserve">1.1. </w:t>
      </w:r>
      <w:bookmarkStart w:id="7" w:name="OLE_LINK44"/>
      <w:bookmarkStart w:id="8" w:name="OLE_LINK45"/>
      <w:bookmarkStart w:id="9" w:name="OLE_LINK46"/>
      <w:r w:rsidRPr="00471E8E">
        <w:t>ТЕХНИКО-ЭКОНОМИЧЕСКОЕ СОСТОЯНИЕ ЦЕНТРАЛИЗОВАННЫХ СИСТЕМ ВОДОСНАБЖЕНИЯ ПОСЕЛЕНИЯ, ГОРОДСКОГО ОКРУГА</w:t>
      </w:r>
      <w:bookmarkEnd w:id="5"/>
      <w:bookmarkEnd w:id="6"/>
      <w:bookmarkEnd w:id="7"/>
      <w:bookmarkEnd w:id="8"/>
      <w:bookmarkEnd w:id="9"/>
    </w:p>
    <w:p w14:paraId="2F2164CC" w14:textId="77777777" w:rsidR="00D81085" w:rsidRPr="00471E8E" w:rsidRDefault="00D81085" w:rsidP="00D81085">
      <w:pPr>
        <w:pStyle w:val="70"/>
        <w:rPr>
          <w:color w:val="auto"/>
        </w:rPr>
      </w:pPr>
    </w:p>
    <w:p w14:paraId="2F24C1AC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10" w:name="_Toc88831152"/>
      <w:bookmarkStart w:id="11" w:name="_Toc104365204"/>
      <w:r w:rsidRPr="00471E8E">
        <w:t>1.1.1. Описание системы и структуры водоснабжения поселения, городского округа и деление территории поселения, городского округа на эксплуатационные зоны</w:t>
      </w:r>
      <w:bookmarkEnd w:id="10"/>
      <w:bookmarkEnd w:id="11"/>
    </w:p>
    <w:p w14:paraId="3026BBFA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 xml:space="preserve">Система водоснабжения — это комплекс взаимосвязанных инженерных сооружений, предназначенных для забора, очистки, и транспортировки потребителям воды заданного качества в требуемых количествах и под необходимым напором. При этом централизованная система водоснабжения является основой надежного и устойчивого </w:t>
      </w:r>
      <w:proofErr w:type="spellStart"/>
      <w:r w:rsidRPr="00471E8E">
        <w:t>водообеспечения</w:t>
      </w:r>
      <w:proofErr w:type="spellEnd"/>
      <w:r w:rsidRPr="00471E8E">
        <w:t xml:space="preserve"> потребителей.</w:t>
      </w:r>
    </w:p>
    <w:p w14:paraId="59062D27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 xml:space="preserve">Структура системы водоснабжения зависит от многих факторов, из которых главными являются следующие: расположение, мощность и качество воды источника расположения, рельеф местности и кратность использования воды на промышленных предприятиях. </w:t>
      </w:r>
    </w:p>
    <w:p w14:paraId="6668E600" w14:textId="60F02A8A" w:rsidR="004C6BE8" w:rsidRPr="00471E8E" w:rsidRDefault="004C6BE8" w:rsidP="004C6BE8">
      <w:pPr>
        <w:pStyle w:val="e"/>
        <w:spacing w:line="276" w:lineRule="auto"/>
        <w:jc w:val="both"/>
      </w:pPr>
      <w:r w:rsidRPr="00471E8E">
        <w:t xml:space="preserve">В муниципальном образовании </w:t>
      </w:r>
      <w:proofErr w:type="spellStart"/>
      <w:r w:rsidRPr="00471E8E">
        <w:t>Ключинский</w:t>
      </w:r>
      <w:proofErr w:type="spellEnd"/>
      <w:r w:rsidRPr="00471E8E">
        <w:t xml:space="preserve"> сельсовет </w:t>
      </w:r>
      <w:proofErr w:type="spellStart"/>
      <w:r w:rsidRPr="00471E8E">
        <w:t>водоснабжающей</w:t>
      </w:r>
      <w:proofErr w:type="spellEnd"/>
      <w:r w:rsidRPr="00471E8E">
        <w:t xml:space="preserve"> организацией является </w:t>
      </w:r>
      <w:r w:rsidRPr="00471E8E">
        <w:rPr>
          <w:rFonts w:eastAsia="Times New Roman"/>
          <w:szCs w:val="22"/>
        </w:rPr>
        <w:t>ООО «</w:t>
      </w:r>
      <w:r w:rsidR="00B044AA">
        <w:rPr>
          <w:rFonts w:eastAsia="Times New Roman"/>
          <w:szCs w:val="22"/>
        </w:rPr>
        <w:t>ЭНКОМ</w:t>
      </w:r>
      <w:r w:rsidRPr="00471E8E">
        <w:rPr>
          <w:rFonts w:eastAsia="Times New Roman"/>
          <w:szCs w:val="22"/>
        </w:rPr>
        <w:t xml:space="preserve">», </w:t>
      </w:r>
      <w:proofErr w:type="gramStart"/>
      <w:r w:rsidRPr="00471E8E">
        <w:rPr>
          <w:rFonts w:eastAsia="Times New Roman"/>
          <w:szCs w:val="22"/>
        </w:rPr>
        <w:t>приступившая</w:t>
      </w:r>
      <w:proofErr w:type="gramEnd"/>
      <w:r w:rsidRPr="00471E8E">
        <w:rPr>
          <w:rFonts w:eastAsia="Times New Roman"/>
          <w:szCs w:val="22"/>
        </w:rPr>
        <w:t xml:space="preserve"> к эксплуатации объектов водоснабжения </w:t>
      </w:r>
      <w:r w:rsidR="00B044AA">
        <w:rPr>
          <w:rFonts w:eastAsia="Times New Roman"/>
          <w:szCs w:val="22"/>
        </w:rPr>
        <w:t>2024</w:t>
      </w:r>
      <w:r w:rsidRPr="00471E8E">
        <w:rPr>
          <w:rFonts w:eastAsia="Times New Roman"/>
          <w:szCs w:val="22"/>
        </w:rPr>
        <w:t xml:space="preserve"> года.</w:t>
      </w:r>
    </w:p>
    <w:p w14:paraId="5CFF0802" w14:textId="1F953894" w:rsidR="00D81085" w:rsidRPr="00471E8E" w:rsidRDefault="00D81085" w:rsidP="00D81085">
      <w:pPr>
        <w:pStyle w:val="e"/>
        <w:spacing w:line="276" w:lineRule="auto"/>
        <w:jc w:val="both"/>
      </w:pPr>
      <w:r w:rsidRPr="00471E8E">
        <w:t xml:space="preserve">Таким образом, территорию </w:t>
      </w:r>
      <w:proofErr w:type="spellStart"/>
      <w:r w:rsidRPr="00471E8E">
        <w:t>Ключинск</w:t>
      </w:r>
      <w:r w:rsidR="009E6039" w:rsidRPr="00471E8E">
        <w:t>ого</w:t>
      </w:r>
      <w:proofErr w:type="spellEnd"/>
      <w:r w:rsidRPr="00471E8E">
        <w:t xml:space="preserve"> сельсовет</w:t>
      </w:r>
      <w:r w:rsidR="009E6039" w:rsidRPr="00471E8E">
        <w:t>а</w:t>
      </w:r>
      <w:r w:rsidRPr="00471E8E">
        <w:t xml:space="preserve"> можно условно разделить на 1 эксплуатационную зону:</w:t>
      </w:r>
    </w:p>
    <w:p w14:paraId="3EE32292" w14:textId="77777777" w:rsidR="00D81085" w:rsidRPr="00471E8E" w:rsidRDefault="00D81085" w:rsidP="00D81085">
      <w:pPr>
        <w:spacing w:before="400" w:after="200"/>
        <w:rPr>
          <w:rFonts w:ascii="Times New Roman" w:hAnsi="Times New Roman"/>
        </w:rPr>
      </w:pPr>
      <w:r w:rsidRPr="00471E8E">
        <w:rPr>
          <w:rFonts w:ascii="Times New Roman" w:hAnsi="Times New Roman"/>
          <w:b/>
          <w:sz w:val="24"/>
        </w:rPr>
        <w:t xml:space="preserve">Таблица 1.1.1.1 - Организации участвующие в структуре водоснабжения МО 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36"/>
        <w:gridCol w:w="3112"/>
        <w:gridCol w:w="3565"/>
        <w:gridCol w:w="2746"/>
      </w:tblGrid>
      <w:tr w:rsidR="00D81085" w:rsidRPr="00471E8E" w14:paraId="0E78B544" w14:textId="77777777" w:rsidTr="00D81085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2AB21FD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7B7A8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Наименование организации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218729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Вид деятельности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EF0299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</w:tr>
      <w:tr w:rsidR="00D81085" w:rsidRPr="00471E8E" w14:paraId="64DE9351" w14:textId="77777777" w:rsidTr="00D81085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7CEADB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B58A3" w14:textId="3230E4CD" w:rsidR="00D81085" w:rsidRPr="00471E8E" w:rsidRDefault="00D81085" w:rsidP="00B044AA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ООО «</w:t>
            </w:r>
            <w:r w:rsidR="00B044AA">
              <w:rPr>
                <w:rFonts w:ascii="Times New Roman" w:hAnsi="Times New Roman"/>
                <w:szCs w:val="22"/>
              </w:rPr>
              <w:t>ЭНКОМ</w:t>
            </w:r>
            <w:r w:rsidRPr="00471E8E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B45B8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 Забор воды со скважин</w:t>
            </w:r>
            <w:r w:rsidRPr="00471E8E">
              <w:rPr>
                <w:rFonts w:ascii="Times New Roman" w:hAnsi="Times New Roman"/>
                <w:szCs w:val="22"/>
              </w:rPr>
              <w:br/>
              <w:t>- Транспортировка ХВС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281C9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п. Ключи</w:t>
            </w:r>
            <w:r w:rsidRPr="00471E8E">
              <w:rPr>
                <w:rFonts w:ascii="Times New Roman" w:hAnsi="Times New Roman"/>
                <w:szCs w:val="22"/>
              </w:rPr>
              <w:br/>
              <w:t>д. Малый Улуй</w:t>
            </w:r>
            <w:r w:rsidRPr="00471E8E">
              <w:rPr>
                <w:rFonts w:ascii="Times New Roman" w:hAnsi="Times New Roman"/>
                <w:szCs w:val="22"/>
              </w:rPr>
              <w:br/>
              <w:t xml:space="preserve">с.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Заворки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br/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п.ж.д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. ст. Улуй</w:t>
            </w:r>
          </w:p>
        </w:tc>
      </w:tr>
    </w:tbl>
    <w:p w14:paraId="49C67400" w14:textId="77777777" w:rsidR="00D81085" w:rsidRPr="00471E8E" w:rsidRDefault="00D81085" w:rsidP="00D81085">
      <w:pPr>
        <w:pStyle w:val="e"/>
        <w:spacing w:line="276" w:lineRule="auto"/>
        <w:jc w:val="center"/>
      </w:pPr>
    </w:p>
    <w:p w14:paraId="5D5CFB37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12" w:name="_Toc88831153"/>
      <w:bookmarkStart w:id="13" w:name="_Toc104365205"/>
      <w:r w:rsidRPr="00471E8E">
        <w:t>1.1.2. Описание территорий поселения, городского округа, не охваченных централизованными системами водоснабжения</w:t>
      </w:r>
      <w:bookmarkEnd w:id="12"/>
      <w:bookmarkEnd w:id="13"/>
    </w:p>
    <w:p w14:paraId="531E574E" w14:textId="36A4752C" w:rsidR="00D81085" w:rsidRPr="00471E8E" w:rsidRDefault="00D81085" w:rsidP="00D81085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471E8E">
        <w:rPr>
          <w:rFonts w:ascii="Times New Roman" w:eastAsia="Calibri" w:hAnsi="Times New Roman"/>
          <w:sz w:val="24"/>
        </w:rPr>
        <w:t xml:space="preserve">Анализ показал, что централизованным водоснабжением не охвачен п. </w:t>
      </w:r>
      <w:proofErr w:type="spellStart"/>
      <w:r w:rsidRPr="00471E8E">
        <w:rPr>
          <w:rFonts w:ascii="Times New Roman" w:eastAsia="Calibri" w:hAnsi="Times New Roman"/>
          <w:sz w:val="24"/>
        </w:rPr>
        <w:t>Чулымка</w:t>
      </w:r>
      <w:proofErr w:type="spellEnd"/>
      <w:r w:rsidR="00F83E44" w:rsidRPr="00471E8E">
        <w:rPr>
          <w:rFonts w:ascii="Times New Roman" w:eastAsia="Calibri" w:hAnsi="Times New Roman"/>
          <w:sz w:val="24"/>
        </w:rPr>
        <w:t xml:space="preserve">, д. </w:t>
      </w:r>
      <w:proofErr w:type="spellStart"/>
      <w:r w:rsidR="00F83E44" w:rsidRPr="00471E8E">
        <w:rPr>
          <w:rFonts w:ascii="Times New Roman" w:eastAsia="Calibri" w:hAnsi="Times New Roman"/>
          <w:sz w:val="24"/>
        </w:rPr>
        <w:t>Заворки</w:t>
      </w:r>
      <w:proofErr w:type="spellEnd"/>
      <w:r w:rsidRPr="00471E8E">
        <w:rPr>
          <w:rFonts w:ascii="Times New Roman" w:eastAsia="Calibri" w:hAnsi="Times New Roman"/>
          <w:sz w:val="24"/>
        </w:rPr>
        <w:t>.</w:t>
      </w:r>
    </w:p>
    <w:p w14:paraId="4E081B82" w14:textId="77777777" w:rsidR="00D81085" w:rsidRPr="00471E8E" w:rsidRDefault="00D81085" w:rsidP="00D81085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Водоснабжение потребителей нецентрализованной части МО обеспечивается за счет эксплуатации индивидуальных скважин и колодцев.</w:t>
      </w:r>
    </w:p>
    <w:p w14:paraId="281431B4" w14:textId="675E2BAB" w:rsidR="004C6BE8" w:rsidRPr="00471E8E" w:rsidRDefault="004C6BE8">
      <w:pPr>
        <w:jc w:val="left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br w:type="page"/>
      </w:r>
    </w:p>
    <w:p w14:paraId="29C39A50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14" w:name="_Toc88831154"/>
      <w:bookmarkStart w:id="15" w:name="_Toc104365206"/>
      <w:r w:rsidRPr="00471E8E">
        <w:lastRenderedPageBreak/>
        <w:t>1.1.3.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14"/>
      <w:bookmarkEnd w:id="15"/>
    </w:p>
    <w:p w14:paraId="5003B352" w14:textId="77777777" w:rsidR="00D81085" w:rsidRPr="00471E8E" w:rsidRDefault="00D81085" w:rsidP="00D81085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Технологическая зона водоснабжения – это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воды.</w:t>
      </w:r>
    </w:p>
    <w:p w14:paraId="39033CD6" w14:textId="77777777" w:rsidR="00D81085" w:rsidRPr="00471E8E" w:rsidRDefault="00D81085" w:rsidP="00D81085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 xml:space="preserve">В муниципальном образовании </w:t>
      </w:r>
      <w:proofErr w:type="spellStart"/>
      <w:r w:rsidRPr="00471E8E">
        <w:rPr>
          <w:rFonts w:ascii="Times New Roman" w:hAnsi="Times New Roman"/>
          <w:sz w:val="24"/>
        </w:rPr>
        <w:t>Ключинский</w:t>
      </w:r>
      <w:proofErr w:type="spellEnd"/>
      <w:r w:rsidRPr="00471E8E">
        <w:rPr>
          <w:rFonts w:ascii="Times New Roman" w:hAnsi="Times New Roman"/>
          <w:sz w:val="24"/>
        </w:rPr>
        <w:t xml:space="preserve"> сельсовет существуют </w:t>
      </w:r>
      <w:bookmarkStart w:id="16" w:name="OLE_LINK90"/>
      <w:bookmarkStart w:id="17" w:name="OLE_LINK91"/>
      <w:bookmarkEnd w:id="16"/>
      <w:bookmarkEnd w:id="17"/>
      <w:r w:rsidRPr="00471E8E">
        <w:rPr>
          <w:rFonts w:ascii="Times New Roman" w:hAnsi="Times New Roman"/>
          <w:sz w:val="24"/>
        </w:rPr>
        <w:t>5 технологических зон холодного</w:t>
      </w:r>
      <w:bookmarkStart w:id="18" w:name="OLE_LINK88"/>
      <w:bookmarkStart w:id="19" w:name="OLE_LINK89"/>
      <w:bookmarkEnd w:id="18"/>
      <w:bookmarkEnd w:id="19"/>
      <w:r w:rsidRPr="00471E8E">
        <w:rPr>
          <w:rFonts w:ascii="Times New Roman" w:hAnsi="Times New Roman"/>
          <w:sz w:val="24"/>
        </w:rPr>
        <w:t xml:space="preserve"> водоснабжения, которые представлены в таблице ниже:</w:t>
      </w:r>
    </w:p>
    <w:p w14:paraId="4C41B4BC" w14:textId="77777777" w:rsidR="00D81085" w:rsidRPr="00471E8E" w:rsidRDefault="00D81085" w:rsidP="00D81085">
      <w:pPr>
        <w:spacing w:before="400" w:after="200"/>
        <w:rPr>
          <w:rFonts w:ascii="Times New Roman" w:hAnsi="Times New Roman"/>
        </w:rPr>
      </w:pPr>
      <w:bookmarkStart w:id="20" w:name="OLE_LINK81"/>
      <w:bookmarkStart w:id="21" w:name="OLE_LINK82"/>
      <w:bookmarkStart w:id="22" w:name="OLE_LINK83"/>
      <w:bookmarkEnd w:id="20"/>
      <w:bookmarkEnd w:id="21"/>
      <w:bookmarkEnd w:id="22"/>
      <w:r w:rsidRPr="00471E8E">
        <w:rPr>
          <w:rFonts w:ascii="Times New Roman" w:hAnsi="Times New Roman"/>
          <w:b/>
          <w:sz w:val="24"/>
        </w:rPr>
        <w:t>Таблица 1.1.3.1 - Технологические зоны водоснабжения МО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03"/>
        <w:gridCol w:w="2371"/>
        <w:gridCol w:w="2256"/>
        <w:gridCol w:w="2625"/>
        <w:gridCol w:w="2304"/>
      </w:tblGrid>
      <w:tr w:rsidR="00D81085" w:rsidRPr="00471E8E" w14:paraId="5ABE5FCC" w14:textId="77777777" w:rsidTr="00D81085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0FBF65B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CADFA0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Организация обслуживающая сети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5D51C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Тип водоснабжения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C182A5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Источник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61C679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Водоснабжение населенного пункта</w:t>
            </w:r>
          </w:p>
        </w:tc>
      </w:tr>
      <w:tr w:rsidR="00D81085" w:rsidRPr="00471E8E" w14:paraId="26B8C2B1" w14:textId="77777777" w:rsidTr="00D81085">
        <w:trPr>
          <w:jc w:val="center"/>
        </w:trPr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46DF67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942505" w14:textId="0EA0591E" w:rsidR="00D81085" w:rsidRPr="00471E8E" w:rsidRDefault="00D81085" w:rsidP="00B044AA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ООО «</w:t>
            </w:r>
            <w:r w:rsidR="00B044AA">
              <w:rPr>
                <w:rFonts w:ascii="Times New Roman" w:hAnsi="Times New Roman"/>
                <w:szCs w:val="22"/>
              </w:rPr>
              <w:t>ЭНКОМ</w:t>
            </w:r>
            <w:r w:rsidRPr="00471E8E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5CEDB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19129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 Скважина, п. Ключи, ул. Гоголя, 27 (резервная)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EC48F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п. Ключи</w:t>
            </w:r>
          </w:p>
        </w:tc>
      </w:tr>
      <w:tr w:rsidR="00D81085" w:rsidRPr="00471E8E" w14:paraId="7E28FC42" w14:textId="77777777" w:rsidTr="00D81085">
        <w:trPr>
          <w:jc w:val="center"/>
        </w:trPr>
        <w:tc>
          <w:tcPr>
            <w:tcW w:w="0" w:type="dxa"/>
            <w:vMerge/>
          </w:tcPr>
          <w:p w14:paraId="1911BD5F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589A9A69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3E229120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6507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 Скважина, д. Малый Улуй, строение 1а(резервная)</w:t>
            </w:r>
            <w:r w:rsidRPr="00471E8E">
              <w:rPr>
                <w:rFonts w:ascii="Times New Roman" w:hAnsi="Times New Roman"/>
                <w:szCs w:val="22"/>
              </w:rPr>
              <w:br/>
              <w:t>- Скважина, д. Малый Улуй, ул.Центральная,19 В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8D46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д. Малый Улуй</w:t>
            </w:r>
          </w:p>
        </w:tc>
      </w:tr>
      <w:tr w:rsidR="00D81085" w:rsidRPr="00471E8E" w14:paraId="13ECA418" w14:textId="77777777" w:rsidTr="00D81085">
        <w:trPr>
          <w:jc w:val="center"/>
        </w:trPr>
        <w:tc>
          <w:tcPr>
            <w:tcW w:w="0" w:type="dxa"/>
            <w:vMerge/>
          </w:tcPr>
          <w:p w14:paraId="05625A74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2934CBF7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69818291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7AEB9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 xml:space="preserve">- Скважина, с.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Заворки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, ул.Таежная,38А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ACBD7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Заворки</w:t>
            </w:r>
            <w:proofErr w:type="spellEnd"/>
          </w:p>
        </w:tc>
      </w:tr>
      <w:tr w:rsidR="00D81085" w:rsidRPr="00471E8E" w14:paraId="39829F47" w14:textId="77777777" w:rsidTr="00D81085">
        <w:trPr>
          <w:jc w:val="center"/>
        </w:trPr>
        <w:tc>
          <w:tcPr>
            <w:tcW w:w="0" w:type="dxa"/>
            <w:vMerge/>
          </w:tcPr>
          <w:p w14:paraId="785FF2D9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13F46FA3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236B7CFC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A68EE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 xml:space="preserve">- Скважина,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п.ж.д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. ст. Улуй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65A4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szCs w:val="22"/>
              </w:rPr>
              <w:t>п.ж.д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. ст. Улуй</w:t>
            </w:r>
          </w:p>
        </w:tc>
      </w:tr>
    </w:tbl>
    <w:p w14:paraId="63252AD3" w14:textId="77777777" w:rsidR="00D81085" w:rsidRPr="00471E8E" w:rsidRDefault="00D81085" w:rsidP="00D81085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/>
          <w:sz w:val="24"/>
        </w:rPr>
      </w:pPr>
    </w:p>
    <w:p w14:paraId="23E8DE29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23" w:name="_Toc88831155"/>
      <w:bookmarkStart w:id="24" w:name="_Toc104365207"/>
      <w:r w:rsidRPr="00471E8E">
        <w:t>1.1.4. Описание результатов технического обследования централизованных систем водоснабжения</w:t>
      </w:r>
      <w:bookmarkEnd w:id="23"/>
      <w:bookmarkEnd w:id="24"/>
    </w:p>
    <w:p w14:paraId="379F87E3" w14:textId="77777777" w:rsidR="00D81085" w:rsidRPr="00471E8E" w:rsidRDefault="00D81085" w:rsidP="00D81085">
      <w:pPr>
        <w:pStyle w:val="70"/>
        <w:rPr>
          <w:color w:val="auto"/>
          <w:sz w:val="24"/>
        </w:rPr>
      </w:pPr>
    </w:p>
    <w:p w14:paraId="7E2CE3C1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25" w:name="_Toc88831156"/>
      <w:bookmarkStart w:id="26" w:name="_Toc104365208"/>
      <w:r w:rsidRPr="00471E8E">
        <w:t>1.1.4.1. Описание состояния существующих источников водоснабжения и водозаборных сооружений</w:t>
      </w:r>
      <w:bookmarkEnd w:id="25"/>
      <w:bookmarkEnd w:id="26"/>
    </w:p>
    <w:p w14:paraId="1B2A7095" w14:textId="77777777" w:rsidR="00D81085" w:rsidRPr="00471E8E" w:rsidRDefault="00D81085" w:rsidP="00D81085">
      <w:pPr>
        <w:pStyle w:val="e"/>
        <w:spacing w:before="0" w:line="276" w:lineRule="auto"/>
        <w:jc w:val="both"/>
      </w:pPr>
      <w:r w:rsidRPr="00471E8E">
        <w:t xml:space="preserve">Водоснабжение в </w:t>
      </w:r>
      <w:proofErr w:type="spellStart"/>
      <w:r w:rsidRPr="00471E8E">
        <w:t>Ключинск</w:t>
      </w:r>
      <w:r w:rsidR="009E6039" w:rsidRPr="00471E8E">
        <w:t>ом</w:t>
      </w:r>
      <w:proofErr w:type="spellEnd"/>
      <w:r w:rsidRPr="00471E8E">
        <w:t xml:space="preserve"> сельсовет</w:t>
      </w:r>
      <w:r w:rsidR="009E6039" w:rsidRPr="00471E8E">
        <w:t>е</w:t>
      </w:r>
      <w:r w:rsidRPr="00471E8E">
        <w:t xml:space="preserve"> осуществляется водозаборными скважинами из подземных источников. Вода используется для удовлетворения хозяйственно-питьевых нужд населения. Хозяйственно-питьевое водоснабжение </w:t>
      </w:r>
      <w:proofErr w:type="spellStart"/>
      <w:r w:rsidRPr="00471E8E">
        <w:t>Ключинск</w:t>
      </w:r>
      <w:r w:rsidR="009E6039" w:rsidRPr="00471E8E">
        <w:t>ого</w:t>
      </w:r>
      <w:proofErr w:type="spellEnd"/>
      <w:r w:rsidRPr="00471E8E">
        <w:t xml:space="preserve"> сельсовет</w:t>
      </w:r>
      <w:r w:rsidR="009E6039" w:rsidRPr="00471E8E">
        <w:t>а</w:t>
      </w:r>
      <w:r w:rsidRPr="00471E8E">
        <w:t xml:space="preserve"> обеспечивается за счет подземных вод. Общее количество водозаборных сооружений и их технологические параметры представлены в таблице 1.1.4.1.1.</w:t>
      </w:r>
    </w:p>
    <w:p w14:paraId="462DB535" w14:textId="77777777" w:rsidR="00D81085" w:rsidRPr="00471E8E" w:rsidRDefault="00D81085" w:rsidP="00D81085">
      <w:pPr>
        <w:rPr>
          <w:rFonts w:ascii="Times New Roman" w:hAnsi="Times New Roman"/>
        </w:rPr>
        <w:sectPr w:rsidR="00D81085" w:rsidRPr="00471E8E" w:rsidSect="00D81085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628D8B1E" w14:textId="77777777" w:rsidR="00D81085" w:rsidRPr="00471E8E" w:rsidRDefault="00D81085" w:rsidP="00D81085">
      <w:pPr>
        <w:jc w:val="center"/>
        <w:rPr>
          <w:rFonts w:ascii="Times New Roman" w:hAnsi="Times New Roman"/>
          <w:sz w:val="24"/>
        </w:rPr>
      </w:pPr>
    </w:p>
    <w:p w14:paraId="6B1EE812" w14:textId="77777777" w:rsidR="00D81085" w:rsidRPr="00471E8E" w:rsidRDefault="00D81085" w:rsidP="00D81085">
      <w:pPr>
        <w:spacing w:before="400" w:after="200"/>
        <w:rPr>
          <w:rFonts w:ascii="Times New Roman" w:hAnsi="Times New Roman"/>
        </w:rPr>
      </w:pPr>
      <w:r w:rsidRPr="00471E8E">
        <w:rPr>
          <w:rFonts w:ascii="Times New Roman" w:hAnsi="Times New Roman"/>
          <w:b/>
          <w:sz w:val="24"/>
        </w:rPr>
        <w:t>Таблица 1.1.4.1.1 - Технологические параметры</w:t>
      </w:r>
    </w:p>
    <w:tbl>
      <w:tblPr>
        <w:tblStyle w:val="a5"/>
        <w:tblW w:w="4191" w:type="pct"/>
        <w:jc w:val="center"/>
        <w:tblLook w:val="04A0" w:firstRow="1" w:lastRow="0" w:firstColumn="1" w:lastColumn="0" w:noHBand="0" w:noVBand="1"/>
      </w:tblPr>
      <w:tblGrid>
        <w:gridCol w:w="626"/>
        <w:gridCol w:w="2216"/>
        <w:gridCol w:w="1563"/>
        <w:gridCol w:w="2216"/>
        <w:gridCol w:w="1202"/>
        <w:gridCol w:w="1146"/>
        <w:gridCol w:w="2434"/>
        <w:gridCol w:w="1146"/>
      </w:tblGrid>
      <w:tr w:rsidR="00D575E0" w:rsidRPr="00471E8E" w14:paraId="75E37495" w14:textId="77777777" w:rsidTr="00D575E0">
        <w:trPr>
          <w:jc w:val="center"/>
        </w:trPr>
        <w:tc>
          <w:tcPr>
            <w:tcW w:w="61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BB9E324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2155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54BA56F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Наименование водозаборного сооружения</w:t>
            </w:r>
          </w:p>
        </w:tc>
        <w:tc>
          <w:tcPr>
            <w:tcW w:w="3675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166680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Адрес</w:t>
            </w:r>
          </w:p>
        </w:tc>
        <w:tc>
          <w:tcPr>
            <w:tcW w:w="5766" w:type="dxa"/>
            <w:gridSpan w:val="4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066E171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Оборудование</w:t>
            </w:r>
          </w:p>
        </w:tc>
      </w:tr>
      <w:tr w:rsidR="00D575E0" w:rsidRPr="00471E8E" w14:paraId="37B380F7" w14:textId="77777777" w:rsidTr="00D575E0">
        <w:trPr>
          <w:jc w:val="center"/>
        </w:trPr>
        <w:tc>
          <w:tcPr>
            <w:tcW w:w="610" w:type="dxa"/>
            <w:vMerge/>
          </w:tcPr>
          <w:p w14:paraId="31FC6261" w14:textId="77777777" w:rsidR="00D575E0" w:rsidRPr="00471E8E" w:rsidRDefault="00D575E0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vMerge/>
          </w:tcPr>
          <w:p w14:paraId="3A56EC98" w14:textId="77777777" w:rsidR="00D575E0" w:rsidRPr="00471E8E" w:rsidRDefault="00D575E0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3BF5664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215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E6205A1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улица</w:t>
            </w:r>
          </w:p>
        </w:tc>
        <w:tc>
          <w:tcPr>
            <w:tcW w:w="116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17EE062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марка</w:t>
            </w:r>
          </w:p>
        </w:tc>
        <w:tc>
          <w:tcPr>
            <w:tcW w:w="111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B72E2D9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часы работы ч/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36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175711B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производительность, м3/ч</w:t>
            </w:r>
          </w:p>
        </w:tc>
        <w:tc>
          <w:tcPr>
            <w:tcW w:w="111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180DD38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напор, м</w:t>
            </w:r>
          </w:p>
        </w:tc>
      </w:tr>
      <w:tr w:rsidR="00D575E0" w:rsidRPr="00471E8E" w14:paraId="78367379" w14:textId="77777777" w:rsidTr="00D575E0">
        <w:trPr>
          <w:jc w:val="center"/>
        </w:trPr>
        <w:tc>
          <w:tcPr>
            <w:tcW w:w="61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C67527A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15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D40EDA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Скважина, п. Ключи, ул. Гоголя, 27 (резервная)</w:t>
            </w:r>
          </w:p>
        </w:tc>
        <w:tc>
          <w:tcPr>
            <w:tcW w:w="152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4A96D7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п. Ключи</w:t>
            </w:r>
          </w:p>
        </w:tc>
        <w:tc>
          <w:tcPr>
            <w:tcW w:w="215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898130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ул. Гоголя, 27</w:t>
            </w:r>
          </w:p>
        </w:tc>
        <w:tc>
          <w:tcPr>
            <w:tcW w:w="116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DC20F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ЭЦВ 6-6,3-85</w:t>
            </w:r>
          </w:p>
        </w:tc>
        <w:tc>
          <w:tcPr>
            <w:tcW w:w="11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7ABF6C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0E6362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6,3000</w:t>
            </w:r>
          </w:p>
        </w:tc>
        <w:tc>
          <w:tcPr>
            <w:tcW w:w="11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77593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85,0000</w:t>
            </w:r>
          </w:p>
        </w:tc>
      </w:tr>
      <w:tr w:rsidR="00D575E0" w:rsidRPr="00471E8E" w14:paraId="2871581C" w14:textId="77777777" w:rsidTr="00D575E0">
        <w:trPr>
          <w:jc w:val="center"/>
        </w:trPr>
        <w:tc>
          <w:tcPr>
            <w:tcW w:w="61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BF8D873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15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949867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Скважина, д. Малый Улуй, ул.Центральная,19 В</w:t>
            </w:r>
          </w:p>
        </w:tc>
        <w:tc>
          <w:tcPr>
            <w:tcW w:w="152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A7A574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д. Малый Улуй</w:t>
            </w:r>
          </w:p>
        </w:tc>
        <w:tc>
          <w:tcPr>
            <w:tcW w:w="215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82F455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ул.Центральная,19 В</w:t>
            </w:r>
          </w:p>
        </w:tc>
        <w:tc>
          <w:tcPr>
            <w:tcW w:w="116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E44CA1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ЭЦВ 8-25-125</w:t>
            </w:r>
          </w:p>
        </w:tc>
        <w:tc>
          <w:tcPr>
            <w:tcW w:w="11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5C779A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24,0000</w:t>
            </w:r>
          </w:p>
        </w:tc>
        <w:tc>
          <w:tcPr>
            <w:tcW w:w="23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655B37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25,0000</w:t>
            </w:r>
          </w:p>
        </w:tc>
        <w:tc>
          <w:tcPr>
            <w:tcW w:w="11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6901A9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72,0000</w:t>
            </w:r>
          </w:p>
        </w:tc>
      </w:tr>
      <w:tr w:rsidR="00D575E0" w:rsidRPr="00471E8E" w14:paraId="6B352ED9" w14:textId="77777777" w:rsidTr="00D575E0">
        <w:trPr>
          <w:jc w:val="center"/>
        </w:trPr>
        <w:tc>
          <w:tcPr>
            <w:tcW w:w="61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F4DFEFC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15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BC575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 xml:space="preserve">Скважина, с.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Заворки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, ул.Таежная,38А</w:t>
            </w:r>
          </w:p>
        </w:tc>
        <w:tc>
          <w:tcPr>
            <w:tcW w:w="152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2C24E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Заворки</w:t>
            </w:r>
            <w:proofErr w:type="spellEnd"/>
          </w:p>
        </w:tc>
        <w:tc>
          <w:tcPr>
            <w:tcW w:w="215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4ED49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ул.Таежная,38А</w:t>
            </w:r>
          </w:p>
        </w:tc>
        <w:tc>
          <w:tcPr>
            <w:tcW w:w="116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FDB88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водомет 60/72</w:t>
            </w:r>
          </w:p>
        </w:tc>
        <w:tc>
          <w:tcPr>
            <w:tcW w:w="11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95AFA5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24,0000</w:t>
            </w:r>
          </w:p>
        </w:tc>
        <w:tc>
          <w:tcPr>
            <w:tcW w:w="23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803278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3,6000</w:t>
            </w:r>
          </w:p>
        </w:tc>
        <w:tc>
          <w:tcPr>
            <w:tcW w:w="11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1D0427" w14:textId="77777777" w:rsidR="00D575E0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72,0000</w:t>
            </w:r>
          </w:p>
        </w:tc>
      </w:tr>
      <w:tr w:rsidR="00D575E0" w:rsidRPr="00471E8E" w14:paraId="760456D0" w14:textId="77777777" w:rsidTr="00D575E0">
        <w:trPr>
          <w:jc w:val="center"/>
        </w:trPr>
        <w:tc>
          <w:tcPr>
            <w:tcW w:w="61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2531D23" w14:textId="77777777" w:rsidR="00D575E0" w:rsidRPr="00471E8E" w:rsidRDefault="00D575E0" w:rsidP="00D575E0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15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91AD8A" w14:textId="77777777" w:rsidR="00D575E0" w:rsidRPr="00471E8E" w:rsidRDefault="00D575E0" w:rsidP="00D575E0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Скважина, д. Малый Улуй, строение 1а(резервная)</w:t>
            </w:r>
          </w:p>
        </w:tc>
        <w:tc>
          <w:tcPr>
            <w:tcW w:w="152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B81A3" w14:textId="77777777" w:rsidR="00D575E0" w:rsidRPr="00471E8E" w:rsidRDefault="00D575E0" w:rsidP="00D575E0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15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6949D2" w14:textId="77777777" w:rsidR="00D575E0" w:rsidRPr="00471E8E" w:rsidRDefault="00D575E0" w:rsidP="00D575E0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6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41BD94" w14:textId="77777777" w:rsidR="00D575E0" w:rsidRPr="00471E8E" w:rsidRDefault="00D575E0" w:rsidP="00D575E0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12AAC2" w14:textId="77777777" w:rsidR="00D575E0" w:rsidRPr="00471E8E" w:rsidRDefault="00D575E0" w:rsidP="00D575E0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3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DC612" w14:textId="77777777" w:rsidR="00D575E0" w:rsidRPr="00471E8E" w:rsidRDefault="00D575E0" w:rsidP="00D575E0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14621A" w14:textId="77777777" w:rsidR="00D575E0" w:rsidRPr="00471E8E" w:rsidRDefault="00D575E0" w:rsidP="00D575E0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575E0" w:rsidRPr="00471E8E" w14:paraId="09367D92" w14:textId="77777777" w:rsidTr="00D575E0">
        <w:trPr>
          <w:jc w:val="center"/>
        </w:trPr>
        <w:tc>
          <w:tcPr>
            <w:tcW w:w="61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F835277" w14:textId="77777777" w:rsidR="00D575E0" w:rsidRPr="00471E8E" w:rsidRDefault="00D575E0" w:rsidP="00D575E0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15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F5E19" w14:textId="77777777" w:rsidR="00D575E0" w:rsidRPr="00471E8E" w:rsidRDefault="00D575E0" w:rsidP="00D575E0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 xml:space="preserve">Скважина,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п.ж.д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. ст. Улуй</w:t>
            </w:r>
          </w:p>
        </w:tc>
        <w:tc>
          <w:tcPr>
            <w:tcW w:w="152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C9A7C4" w14:textId="77777777" w:rsidR="00D575E0" w:rsidRPr="00471E8E" w:rsidRDefault="00D575E0" w:rsidP="00D575E0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15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5FD5D" w14:textId="77777777" w:rsidR="00D575E0" w:rsidRPr="00471E8E" w:rsidRDefault="00D575E0" w:rsidP="00D575E0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6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45DFF5" w14:textId="77777777" w:rsidR="00D575E0" w:rsidRPr="00471E8E" w:rsidRDefault="00D575E0" w:rsidP="00D575E0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D878E" w14:textId="77777777" w:rsidR="00D575E0" w:rsidRPr="00471E8E" w:rsidRDefault="00D575E0" w:rsidP="00D575E0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3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62C5A" w14:textId="77777777" w:rsidR="00D575E0" w:rsidRPr="00471E8E" w:rsidRDefault="00D575E0" w:rsidP="00D575E0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504367" w14:textId="77777777" w:rsidR="00D575E0" w:rsidRPr="00471E8E" w:rsidRDefault="00D575E0" w:rsidP="00D575E0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14:paraId="0A7BF188" w14:textId="77777777" w:rsidR="00D81085" w:rsidRPr="00471E8E" w:rsidRDefault="00D81085" w:rsidP="00D81085">
      <w:pPr>
        <w:rPr>
          <w:rFonts w:ascii="Times New Roman" w:hAnsi="Times New Roman"/>
        </w:rPr>
        <w:sectPr w:rsidR="00D81085" w:rsidRPr="00471E8E" w:rsidSect="00D81085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4FED9751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27" w:name="_Toc88831157"/>
      <w:bookmarkStart w:id="28" w:name="_Toc104365209"/>
      <w:r w:rsidRPr="00471E8E">
        <w:lastRenderedPageBreak/>
        <w:t>1.1.4.2.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27"/>
      <w:bookmarkEnd w:id="28"/>
    </w:p>
    <w:p w14:paraId="68D2DF02" w14:textId="77777777" w:rsidR="00D81085" w:rsidRPr="00471E8E" w:rsidRDefault="00D81085" w:rsidP="00D81085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471E8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Вода, подаваемая в водопроводную сеть, должна соответствовать СанПиН 2.1.4.3684-21»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и СанПиН 2.1.4.3685-21 </w:t>
      </w:r>
      <w:r w:rsidRPr="00471E8E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471E8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обитания среды». Необходимость обеззараживания подземных вод определяется органами санитарно-эпидемиологической службы.</w:t>
      </w:r>
    </w:p>
    <w:p w14:paraId="7CC22EBB" w14:textId="77777777" w:rsidR="00D81085" w:rsidRPr="00471E8E" w:rsidRDefault="00D81085" w:rsidP="00D575E0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471E8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Сооружения водоочистки и водоподготовки для подачи воды в сеть на территории муниципального образования отсутствуют</w:t>
      </w:r>
      <w:r w:rsidR="00D575E0" w:rsidRPr="00471E8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</w:p>
    <w:p w14:paraId="4087C86D" w14:textId="77777777" w:rsidR="00D575E0" w:rsidRPr="00471E8E" w:rsidRDefault="00D575E0" w:rsidP="00D575E0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14:paraId="3420C741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29" w:name="_Toc88831158"/>
      <w:bookmarkStart w:id="30" w:name="_Toc104365210"/>
      <w:r w:rsidRPr="00471E8E">
        <w:t xml:space="preserve">1.1.4.3. </w:t>
      </w:r>
      <w:bookmarkStart w:id="31" w:name="OLE_LINK110"/>
      <w:bookmarkStart w:id="32" w:name="OLE_LINK111"/>
      <w:r w:rsidRPr="00471E8E">
        <w:t xml:space="preserve">Описание состояния и функционирования существующих насосных </w:t>
      </w:r>
      <w:bookmarkEnd w:id="31"/>
      <w:bookmarkEnd w:id="32"/>
      <w:r w:rsidRPr="00471E8E">
        <w:t xml:space="preserve">централизованных станций, в том числе оценку </w:t>
      </w:r>
      <w:proofErr w:type="spellStart"/>
      <w:r w:rsidRPr="00471E8E">
        <w:t>энергоэффективности</w:t>
      </w:r>
      <w:proofErr w:type="spellEnd"/>
      <w:r w:rsidRPr="00471E8E">
        <w:t xml:space="preserve">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  <w:bookmarkEnd w:id="29"/>
      <w:bookmarkEnd w:id="30"/>
    </w:p>
    <w:p w14:paraId="6888D14B" w14:textId="77777777" w:rsidR="00D81085" w:rsidRPr="00471E8E" w:rsidRDefault="00D81085" w:rsidP="00D81085">
      <w:pPr>
        <w:pStyle w:val="a8"/>
        <w:spacing w:line="276" w:lineRule="auto"/>
        <w:ind w:left="142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471E8E">
        <w:rPr>
          <w:rFonts w:ascii="Times New Roman" w:hAnsi="Times New Roman"/>
          <w:sz w:val="24"/>
          <w:szCs w:val="24"/>
        </w:rPr>
        <w:t xml:space="preserve">На территории </w:t>
      </w:r>
      <w:r w:rsidR="00AC4481" w:rsidRPr="00471E8E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471E8E">
        <w:rPr>
          <w:rFonts w:ascii="Times New Roman" w:hAnsi="Times New Roman"/>
          <w:sz w:val="24"/>
          <w:szCs w:val="24"/>
        </w:rPr>
        <w:t>Ключинский</w:t>
      </w:r>
      <w:proofErr w:type="spellEnd"/>
      <w:r w:rsidRPr="00471E8E">
        <w:rPr>
          <w:rFonts w:ascii="Times New Roman" w:hAnsi="Times New Roman"/>
          <w:sz w:val="24"/>
          <w:szCs w:val="24"/>
        </w:rPr>
        <w:t xml:space="preserve"> сельсовет водоснабжение осуществляется подземной водой из артезианских скважин. В составе водозаборных узлов используются насосы марки ЭЦВ различной производительности.</w:t>
      </w:r>
    </w:p>
    <w:p w14:paraId="63D20B6D" w14:textId="77777777" w:rsidR="00D81085" w:rsidRPr="00471E8E" w:rsidRDefault="00D81085" w:rsidP="00D81085">
      <w:pPr>
        <w:pStyle w:val="TableParagraph"/>
        <w:spacing w:before="115" w:line="288" w:lineRule="auto"/>
        <w:ind w:left="142" w:right="335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471E8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Оценка </w:t>
      </w:r>
      <w:proofErr w:type="spellStart"/>
      <w:r w:rsidRPr="00471E8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энергоэффективности</w:t>
      </w:r>
      <w:proofErr w:type="spellEnd"/>
      <w:r w:rsidRPr="00471E8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системы водоснабжения, выраженная в удельных </w:t>
      </w:r>
      <w:proofErr w:type="spellStart"/>
      <w:r w:rsidRPr="00471E8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энергозатратах</w:t>
      </w:r>
      <w:proofErr w:type="spellEnd"/>
      <w:r w:rsidRPr="00471E8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 куб. м поднимаемой воды (нормативный показатель 0,5 </w:t>
      </w:r>
      <w:proofErr w:type="spellStart"/>
      <w:r w:rsidRPr="00471E8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кВтч</w:t>
      </w:r>
      <w:proofErr w:type="spellEnd"/>
      <w:r w:rsidRPr="00471E8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/м3).</w:t>
      </w:r>
    </w:p>
    <w:p w14:paraId="0C0D44FE" w14:textId="77777777" w:rsidR="00D81085" w:rsidRPr="00471E8E" w:rsidRDefault="00D81085" w:rsidP="00D81085">
      <w:pPr>
        <w:spacing w:before="400" w:after="200"/>
        <w:rPr>
          <w:rFonts w:ascii="Times New Roman" w:hAnsi="Times New Roman"/>
        </w:rPr>
      </w:pPr>
      <w:bookmarkStart w:id="33" w:name="OLE_LINK135"/>
      <w:bookmarkStart w:id="34" w:name="OLE_LINK136"/>
      <w:bookmarkStart w:id="35" w:name="OLE_LINK137"/>
      <w:bookmarkEnd w:id="33"/>
      <w:bookmarkEnd w:id="34"/>
      <w:bookmarkEnd w:id="35"/>
      <w:r w:rsidRPr="00471E8E">
        <w:rPr>
          <w:rFonts w:ascii="Times New Roman" w:hAnsi="Times New Roman"/>
          <w:b/>
          <w:sz w:val="24"/>
        </w:rPr>
        <w:t xml:space="preserve">Таблица 1.1.4.3.1 - Оценка </w:t>
      </w:r>
      <w:proofErr w:type="spellStart"/>
      <w:r w:rsidRPr="00471E8E">
        <w:rPr>
          <w:rFonts w:ascii="Times New Roman" w:hAnsi="Times New Roman"/>
          <w:b/>
          <w:sz w:val="24"/>
        </w:rPr>
        <w:t>энергоэффективности</w:t>
      </w:r>
      <w:proofErr w:type="spellEnd"/>
      <w:r w:rsidRPr="00471E8E">
        <w:rPr>
          <w:rFonts w:ascii="Times New Roman" w:hAnsi="Times New Roman"/>
          <w:b/>
          <w:sz w:val="24"/>
        </w:rPr>
        <w:t xml:space="preserve"> системы водоснабжения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347"/>
        <w:gridCol w:w="2347"/>
        <w:gridCol w:w="1203"/>
        <w:gridCol w:w="1787"/>
        <w:gridCol w:w="2355"/>
      </w:tblGrid>
      <w:tr w:rsidR="00D81085" w:rsidRPr="00471E8E" w14:paraId="2D062015" w14:textId="77777777" w:rsidTr="00D146CA">
        <w:trPr>
          <w:tblHeader/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1C896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D133E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Источник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5C0F0F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Объем поднятой воды в 2021 г, тыс. м3/год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5E941F2" w14:textId="77777777" w:rsidR="00D81085" w:rsidRPr="004F0A25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F0A25">
              <w:rPr>
                <w:rFonts w:ascii="Times New Roman" w:hAnsi="Times New Roman"/>
                <w:szCs w:val="22"/>
              </w:rPr>
              <w:t xml:space="preserve">Объем потребленной электроэнергии, </w:t>
            </w:r>
            <w:proofErr w:type="spellStart"/>
            <w:r w:rsidRPr="004F0A25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A25">
              <w:rPr>
                <w:rFonts w:ascii="Times New Roman" w:hAnsi="Times New Roman"/>
                <w:szCs w:val="22"/>
              </w:rPr>
              <w:t>.к</w:t>
            </w:r>
            <w:proofErr w:type="gramEnd"/>
            <w:r w:rsidRPr="004F0A25">
              <w:rPr>
                <w:rFonts w:ascii="Times New Roman" w:hAnsi="Times New Roman"/>
                <w:szCs w:val="22"/>
              </w:rPr>
              <w:t>Вт</w:t>
            </w:r>
            <w:proofErr w:type="spellEnd"/>
            <w:r w:rsidRPr="004F0A25">
              <w:rPr>
                <w:rFonts w:ascii="Times New Roman" w:hAnsi="Times New Roman"/>
                <w:szCs w:val="22"/>
              </w:rPr>
              <w:t>*час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093B15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szCs w:val="22"/>
              </w:rPr>
              <w:t>Энергоэффективность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кВтч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/м3</w:t>
            </w:r>
          </w:p>
        </w:tc>
      </w:tr>
      <w:tr w:rsidR="00D81085" w:rsidRPr="00471E8E" w14:paraId="4478F1ED" w14:textId="77777777" w:rsidTr="00D81085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098D2F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п. Ключи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7A2FD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Скважина, п. Ключи, ул. Гоголя, 27 (резервная)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896CC5" w14:textId="77777777" w:rsidR="00D81085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1EA77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26,2800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0B81A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81085" w:rsidRPr="00471E8E" w14:paraId="06FEC649" w14:textId="77777777" w:rsidTr="00D81085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E5F546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д. Малый Улуй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FF790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Скважина, д. Малый Улуй, строение 1а(резервная)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D2483A" w14:textId="77777777" w:rsidR="00D81085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298E4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113,8800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43C58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81085" w:rsidRPr="00471E8E" w14:paraId="495F8E3A" w14:textId="77777777" w:rsidTr="00D81085">
        <w:trPr>
          <w:jc w:val="center"/>
        </w:trPr>
        <w:tc>
          <w:tcPr>
            <w:tcW w:w="2310" w:type="pct"/>
            <w:vMerge/>
          </w:tcPr>
          <w:p w14:paraId="77098EFF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BFBA7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Скважина, д. Малый Улуй, ул.Центральная,19 В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61E59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9,3400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B2853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113,8800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AD45E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12,1927</w:t>
            </w:r>
          </w:p>
        </w:tc>
      </w:tr>
      <w:tr w:rsidR="00D81085" w:rsidRPr="00471E8E" w14:paraId="39926EDF" w14:textId="77777777" w:rsidTr="00D81085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E022B4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Заворки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0593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 xml:space="preserve">Скважина, с.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Заворки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, ул.Таежная,38А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8B565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0,4150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7C2CC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7,7080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CDF08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18,5735</w:t>
            </w:r>
          </w:p>
        </w:tc>
      </w:tr>
      <w:tr w:rsidR="00D81085" w:rsidRPr="00471E8E" w14:paraId="49C18897" w14:textId="77777777" w:rsidTr="00D81085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B44172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szCs w:val="22"/>
              </w:rPr>
              <w:t>п.ж.д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. ст. Улуй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F837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 xml:space="preserve">Скважина,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п.ж.д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. ст. </w:t>
            </w:r>
            <w:r w:rsidRPr="00471E8E">
              <w:rPr>
                <w:rFonts w:ascii="Times New Roman" w:hAnsi="Times New Roman"/>
                <w:szCs w:val="22"/>
              </w:rPr>
              <w:lastRenderedPageBreak/>
              <w:t>Улуй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A41A6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lastRenderedPageBreak/>
              <w:t>0,6230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9643B4" w14:textId="77777777" w:rsidR="00D81085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01925" w14:textId="77777777" w:rsidR="00D81085" w:rsidRPr="00471E8E" w:rsidRDefault="00D575E0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</w:tr>
    </w:tbl>
    <w:p w14:paraId="20A1F521" w14:textId="77777777" w:rsidR="00D81085" w:rsidRPr="00471E8E" w:rsidRDefault="00D81085" w:rsidP="00D81085">
      <w:pPr>
        <w:rPr>
          <w:rFonts w:ascii="Times New Roman" w:eastAsia="Calibri" w:hAnsi="Times New Roman"/>
          <w:sz w:val="24"/>
          <w:szCs w:val="22"/>
        </w:rPr>
      </w:pPr>
    </w:p>
    <w:p w14:paraId="0045B887" w14:textId="77777777" w:rsidR="00D81085" w:rsidRPr="00471E8E" w:rsidRDefault="00D81085" w:rsidP="00D81085">
      <w:pPr>
        <w:spacing w:line="276" w:lineRule="auto"/>
        <w:ind w:firstLine="709"/>
        <w:rPr>
          <w:rFonts w:ascii="Times New Roman" w:hAnsi="Times New Roman"/>
          <w:spacing w:val="-1"/>
          <w:sz w:val="24"/>
        </w:rPr>
      </w:pPr>
      <w:r w:rsidRPr="00471E8E">
        <w:rPr>
          <w:rFonts w:ascii="Times New Roman" w:hAnsi="Times New Roman"/>
          <w:spacing w:val="-1"/>
          <w:sz w:val="24"/>
        </w:rPr>
        <w:t xml:space="preserve">Как видно из таблицы </w:t>
      </w:r>
      <w:proofErr w:type="spellStart"/>
      <w:r w:rsidRPr="00471E8E">
        <w:rPr>
          <w:rFonts w:ascii="Times New Roman" w:hAnsi="Times New Roman"/>
          <w:spacing w:val="-1"/>
          <w:sz w:val="24"/>
        </w:rPr>
        <w:t>энергоэффективности</w:t>
      </w:r>
      <w:proofErr w:type="spellEnd"/>
      <w:r w:rsidRPr="00471E8E">
        <w:rPr>
          <w:rFonts w:ascii="Times New Roman" w:hAnsi="Times New Roman"/>
          <w:spacing w:val="-1"/>
          <w:sz w:val="24"/>
        </w:rPr>
        <w:t xml:space="preserve"> системы водоснабжения, в большинстве случаев, нельзя считать </w:t>
      </w:r>
      <w:proofErr w:type="spellStart"/>
      <w:r w:rsidRPr="00471E8E">
        <w:rPr>
          <w:rFonts w:ascii="Times New Roman" w:hAnsi="Times New Roman"/>
          <w:spacing w:val="-1"/>
          <w:sz w:val="24"/>
        </w:rPr>
        <w:t>энергоэффективными</w:t>
      </w:r>
      <w:proofErr w:type="spellEnd"/>
      <w:r w:rsidRPr="00471E8E">
        <w:rPr>
          <w:rFonts w:ascii="Times New Roman" w:hAnsi="Times New Roman"/>
          <w:spacing w:val="-1"/>
          <w:sz w:val="24"/>
        </w:rPr>
        <w:t>.</w:t>
      </w:r>
    </w:p>
    <w:p w14:paraId="0DC4B5BD" w14:textId="77777777" w:rsidR="009E6039" w:rsidRPr="00471E8E" w:rsidRDefault="009E6039" w:rsidP="00D81085">
      <w:pPr>
        <w:spacing w:line="276" w:lineRule="auto"/>
        <w:ind w:firstLine="709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 xml:space="preserve">На территории </w:t>
      </w:r>
      <w:proofErr w:type="spellStart"/>
      <w:r w:rsidRPr="00471E8E">
        <w:rPr>
          <w:rFonts w:ascii="Times New Roman" w:hAnsi="Times New Roman"/>
          <w:sz w:val="24"/>
        </w:rPr>
        <w:t>Ключинского</w:t>
      </w:r>
      <w:proofErr w:type="spellEnd"/>
      <w:r w:rsidRPr="00471E8E">
        <w:rPr>
          <w:rFonts w:ascii="Times New Roman" w:hAnsi="Times New Roman"/>
          <w:sz w:val="24"/>
        </w:rPr>
        <w:t xml:space="preserve"> сельсовета располагаются 3 водонапорные башни. Технические характеристики водонапорных башен представлены ниже.</w:t>
      </w:r>
    </w:p>
    <w:p w14:paraId="4E7CCAF5" w14:textId="77777777" w:rsidR="009E6039" w:rsidRPr="00471E8E" w:rsidRDefault="009E6039" w:rsidP="009E6039">
      <w:pPr>
        <w:spacing w:before="400" w:after="200"/>
        <w:rPr>
          <w:rFonts w:ascii="Times New Roman" w:hAnsi="Times New Roman"/>
          <w:b/>
          <w:sz w:val="24"/>
        </w:rPr>
      </w:pPr>
      <w:bookmarkStart w:id="36" w:name="_Hlk103846211"/>
      <w:r w:rsidRPr="00471E8E">
        <w:rPr>
          <w:rFonts w:ascii="Times New Roman" w:hAnsi="Times New Roman"/>
          <w:b/>
          <w:sz w:val="24"/>
        </w:rPr>
        <w:t xml:space="preserve">Таблица 1.1.4.3.2 - Технические характеристики водонапорных башен </w:t>
      </w:r>
    </w:p>
    <w:tbl>
      <w:tblPr>
        <w:tblW w:w="94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2"/>
        <w:gridCol w:w="1958"/>
        <w:gridCol w:w="1306"/>
        <w:gridCol w:w="1305"/>
      </w:tblGrid>
      <w:tr w:rsidR="009E6039" w:rsidRPr="00471E8E" w14:paraId="2A13BDB1" w14:textId="77777777" w:rsidTr="009E6039">
        <w:trPr>
          <w:trHeight w:val="224"/>
        </w:trPr>
        <w:tc>
          <w:tcPr>
            <w:tcW w:w="48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bookmarkEnd w:id="36"/>
          <w:p w14:paraId="24830329" w14:textId="77777777" w:rsidR="009E6039" w:rsidRPr="00471E8E" w:rsidRDefault="009E6039" w:rsidP="009E603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1E8E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D05FF" w14:textId="77777777" w:rsidR="009E6039" w:rsidRPr="00471E8E" w:rsidRDefault="009E6039" w:rsidP="00491CB6">
            <w:pPr>
              <w:pStyle w:val="TableContents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471E8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Год постройки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BFA20" w14:textId="77777777" w:rsidR="009E6039" w:rsidRPr="00471E8E" w:rsidRDefault="009E6039" w:rsidP="00491CB6">
            <w:pPr>
              <w:pStyle w:val="TableContents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471E8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Высота, м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78C71" w14:textId="77777777" w:rsidR="009E6039" w:rsidRPr="00471E8E" w:rsidRDefault="009E6039" w:rsidP="00491CB6">
            <w:pPr>
              <w:pStyle w:val="TableContents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471E8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Износ, %</w:t>
            </w:r>
          </w:p>
        </w:tc>
      </w:tr>
      <w:tr w:rsidR="009E6039" w:rsidRPr="00471E8E" w14:paraId="5F181CB9" w14:textId="77777777" w:rsidTr="009E6039">
        <w:trPr>
          <w:trHeight w:val="26"/>
        </w:trPr>
        <w:tc>
          <w:tcPr>
            <w:tcW w:w="48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105D8" w14:textId="77777777" w:rsidR="009E6039" w:rsidRPr="00471E8E" w:rsidRDefault="009E6039" w:rsidP="009E603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1E8E">
              <w:rPr>
                <w:rFonts w:ascii="Times New Roman" w:hAnsi="Times New Roman"/>
                <w:sz w:val="22"/>
                <w:szCs w:val="22"/>
              </w:rPr>
              <w:t>ВНБ д. Малый Улуй, ул. Центральная,19 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A0170" w14:textId="77777777" w:rsidR="009E6039" w:rsidRPr="00471E8E" w:rsidRDefault="009E6039" w:rsidP="009E603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1E8E">
              <w:rPr>
                <w:rFonts w:ascii="Times New Roman" w:hAnsi="Times New Roman"/>
                <w:sz w:val="22"/>
                <w:szCs w:val="22"/>
              </w:rPr>
              <w:t>1984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61AF3" w14:textId="77777777" w:rsidR="009E6039" w:rsidRPr="00471E8E" w:rsidRDefault="009E6039" w:rsidP="009E603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1E8E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4C074" w14:textId="77777777" w:rsidR="009E6039" w:rsidRPr="00471E8E" w:rsidRDefault="009E6039" w:rsidP="009E603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1E8E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</w:tr>
      <w:tr w:rsidR="009E6039" w:rsidRPr="00471E8E" w14:paraId="79B99740" w14:textId="77777777" w:rsidTr="009E6039">
        <w:trPr>
          <w:trHeight w:val="26"/>
        </w:trPr>
        <w:tc>
          <w:tcPr>
            <w:tcW w:w="48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2C557" w14:textId="77777777" w:rsidR="009E6039" w:rsidRPr="00471E8E" w:rsidRDefault="009E6039" w:rsidP="009E603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1E8E">
              <w:rPr>
                <w:rFonts w:ascii="Times New Roman" w:hAnsi="Times New Roman"/>
                <w:sz w:val="22"/>
                <w:szCs w:val="22"/>
              </w:rPr>
              <w:t>ВНБ п. Ключи, ул. Просвещенная, 7А</w:t>
            </w:r>
          </w:p>
          <w:p w14:paraId="5A29762B" w14:textId="77777777" w:rsidR="009E6039" w:rsidRPr="00471E8E" w:rsidRDefault="009E6039" w:rsidP="009E603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1E8E">
              <w:rPr>
                <w:rFonts w:ascii="Times New Roman" w:hAnsi="Times New Roman"/>
                <w:sz w:val="22"/>
                <w:szCs w:val="22"/>
              </w:rPr>
              <w:t>(не действующая)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7281E" w14:textId="77777777" w:rsidR="009E6039" w:rsidRPr="00471E8E" w:rsidRDefault="009E6039" w:rsidP="009E603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1E8E">
              <w:rPr>
                <w:rFonts w:ascii="Times New Roman" w:hAnsi="Times New Roman"/>
                <w:sz w:val="22"/>
                <w:szCs w:val="22"/>
              </w:rPr>
              <w:t>1986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AA7DE" w14:textId="77777777" w:rsidR="009E6039" w:rsidRPr="00471E8E" w:rsidRDefault="009E6039" w:rsidP="009E603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1E8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6C67E" w14:textId="77777777" w:rsidR="009E6039" w:rsidRPr="00471E8E" w:rsidRDefault="009E6039" w:rsidP="009E603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1E8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9E6039" w:rsidRPr="00471E8E" w14:paraId="5F1A1A1A" w14:textId="77777777" w:rsidTr="009E6039">
        <w:trPr>
          <w:trHeight w:val="26"/>
        </w:trPr>
        <w:tc>
          <w:tcPr>
            <w:tcW w:w="48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C7D64" w14:textId="77777777" w:rsidR="009E6039" w:rsidRPr="00471E8E" w:rsidRDefault="009E6039" w:rsidP="009E603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1E8E">
              <w:rPr>
                <w:rFonts w:ascii="Times New Roman" w:hAnsi="Times New Roman"/>
                <w:sz w:val="22"/>
                <w:szCs w:val="22"/>
              </w:rPr>
              <w:t>ВНБ п. Ключи, ул. Большая Садовая, 22А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34B02" w14:textId="77777777" w:rsidR="009E6039" w:rsidRPr="00471E8E" w:rsidRDefault="009E6039" w:rsidP="009E6039">
            <w:pPr>
              <w:pStyle w:val="TableContents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471E8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2014</w:t>
            </w:r>
          </w:p>
          <w:p w14:paraId="43B151DC" w14:textId="77777777" w:rsidR="009E6039" w:rsidRPr="00471E8E" w:rsidRDefault="009E6039" w:rsidP="009E6039">
            <w:pPr>
              <w:pStyle w:val="TableContents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471E8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(кап. ремонт)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E3F5D" w14:textId="77777777" w:rsidR="009E6039" w:rsidRPr="00471E8E" w:rsidRDefault="009E6039" w:rsidP="009E6039">
            <w:pPr>
              <w:pStyle w:val="TableContents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471E8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18F7A" w14:textId="77777777" w:rsidR="009E6039" w:rsidRPr="00471E8E" w:rsidRDefault="009E6039" w:rsidP="009E6039">
            <w:pPr>
              <w:pStyle w:val="TableContents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471E8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</w:tbl>
    <w:p w14:paraId="07684F09" w14:textId="77777777" w:rsidR="009E6039" w:rsidRPr="00471E8E" w:rsidRDefault="009E6039" w:rsidP="00D81085">
      <w:pPr>
        <w:spacing w:line="276" w:lineRule="auto"/>
        <w:ind w:firstLine="709"/>
        <w:rPr>
          <w:rFonts w:ascii="Times New Roman" w:hAnsi="Times New Roman"/>
          <w:sz w:val="24"/>
        </w:rPr>
      </w:pPr>
    </w:p>
    <w:p w14:paraId="47ACBBD9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  <w:rPr>
          <w:i/>
        </w:rPr>
      </w:pPr>
      <w:bookmarkStart w:id="37" w:name="_Toc88831159"/>
      <w:bookmarkStart w:id="38" w:name="_Toc104365211"/>
      <w:r w:rsidRPr="00471E8E">
        <w:t>1.1.4.4.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bookmarkEnd w:id="37"/>
      <w:bookmarkEnd w:id="38"/>
    </w:p>
    <w:p w14:paraId="48AF5AC9" w14:textId="77777777" w:rsidR="009E6039" w:rsidRPr="00471E8E" w:rsidRDefault="009E6039" w:rsidP="00D81085">
      <w:pPr>
        <w:pStyle w:val="e"/>
        <w:spacing w:line="276" w:lineRule="auto"/>
        <w:jc w:val="both"/>
        <w:rPr>
          <w:rStyle w:val="FontStyle158"/>
          <w:rFonts w:eastAsia="Arial Unicode MS"/>
          <w:sz w:val="24"/>
        </w:rPr>
      </w:pPr>
      <w:r w:rsidRPr="00471E8E">
        <w:rPr>
          <w:rStyle w:val="FontStyle158"/>
          <w:rFonts w:eastAsia="Arial Unicode MS"/>
          <w:sz w:val="24"/>
        </w:rPr>
        <w:t xml:space="preserve">Хозяйственно-питьевое водоснабжение осуществляется через магистральные, внутриквартальные сети. Надежность системы водоснабжения </w:t>
      </w:r>
      <w:proofErr w:type="spellStart"/>
      <w:r w:rsidRPr="00471E8E">
        <w:rPr>
          <w:rStyle w:val="FontStyle158"/>
          <w:rFonts w:eastAsia="Arial Unicode MS"/>
          <w:sz w:val="24"/>
        </w:rPr>
        <w:t>Ключинского</w:t>
      </w:r>
      <w:proofErr w:type="spellEnd"/>
      <w:r w:rsidRPr="00471E8E">
        <w:rPr>
          <w:rStyle w:val="FontStyle158"/>
          <w:rFonts w:eastAsia="Arial Unicode MS"/>
          <w:sz w:val="24"/>
        </w:rPr>
        <w:t xml:space="preserve"> сельсовета характеризуется как не удовлетворительная.</w:t>
      </w:r>
    </w:p>
    <w:p w14:paraId="0A3A9A87" w14:textId="424480D7" w:rsidR="00D81085" w:rsidRPr="00471E8E" w:rsidRDefault="00D81085" w:rsidP="00D81085">
      <w:pPr>
        <w:pStyle w:val="e"/>
        <w:spacing w:line="276" w:lineRule="auto"/>
        <w:jc w:val="both"/>
        <w:rPr>
          <w:rStyle w:val="FontStyle158"/>
          <w:rFonts w:eastAsia="Arial Unicode MS"/>
          <w:sz w:val="24"/>
        </w:rPr>
      </w:pPr>
      <w:r w:rsidRPr="00471E8E">
        <w:rPr>
          <w:rStyle w:val="FontStyle158"/>
          <w:rFonts w:eastAsia="Arial Unicode MS"/>
          <w:sz w:val="24"/>
        </w:rPr>
        <w:t xml:space="preserve">Протяженность водопроводных сетей холодного водоснабжения </w:t>
      </w:r>
      <w:proofErr w:type="spellStart"/>
      <w:r w:rsidRPr="00471E8E">
        <w:rPr>
          <w:rStyle w:val="FontStyle158"/>
          <w:rFonts w:eastAsia="Arial Unicode MS"/>
          <w:sz w:val="24"/>
        </w:rPr>
        <w:t>Ключинский</w:t>
      </w:r>
      <w:proofErr w:type="spellEnd"/>
      <w:r w:rsidRPr="00471E8E">
        <w:rPr>
          <w:rStyle w:val="FontStyle158"/>
          <w:rFonts w:eastAsia="Arial Unicode MS"/>
          <w:sz w:val="24"/>
        </w:rPr>
        <w:t xml:space="preserve"> сельсовет составляет </w:t>
      </w:r>
      <w:bookmarkStart w:id="39" w:name="OLE_LINK147"/>
      <w:bookmarkStart w:id="40" w:name="OLE_LINK148"/>
      <w:bookmarkEnd w:id="39"/>
      <w:bookmarkEnd w:id="40"/>
      <w:r w:rsidR="00D575E0" w:rsidRPr="00471E8E">
        <w:rPr>
          <w:rStyle w:val="FontStyle158"/>
          <w:rFonts w:eastAsia="Arial Unicode MS"/>
          <w:sz w:val="24"/>
        </w:rPr>
        <w:t>22824 м</w:t>
      </w:r>
      <w:bookmarkStart w:id="41" w:name="OLE_LINK149"/>
      <w:bookmarkStart w:id="42" w:name="OLE_LINK150"/>
      <w:bookmarkEnd w:id="41"/>
      <w:bookmarkEnd w:id="42"/>
      <w:r w:rsidR="00D575E0" w:rsidRPr="00471E8E">
        <w:rPr>
          <w:rStyle w:val="FontStyle158"/>
          <w:rFonts w:eastAsia="Arial Unicode MS"/>
          <w:sz w:val="24"/>
        </w:rPr>
        <w:t xml:space="preserve">. Износ сетей составляет </w:t>
      </w:r>
      <w:r w:rsidR="00B044AA">
        <w:rPr>
          <w:rStyle w:val="FontStyle158"/>
          <w:rFonts w:eastAsia="Arial Unicode MS"/>
          <w:sz w:val="24"/>
        </w:rPr>
        <w:t>90</w:t>
      </w:r>
      <w:r w:rsidR="00D575E0" w:rsidRPr="00471E8E">
        <w:rPr>
          <w:rStyle w:val="FontStyle158"/>
          <w:rFonts w:eastAsia="Arial Unicode MS"/>
          <w:sz w:val="24"/>
        </w:rPr>
        <w:t>%</w:t>
      </w:r>
      <w:r w:rsidRPr="00471E8E">
        <w:rPr>
          <w:rStyle w:val="FontStyle158"/>
          <w:rFonts w:eastAsia="Arial Unicode MS"/>
          <w:sz w:val="24"/>
        </w:rPr>
        <w:t>.</w:t>
      </w:r>
    </w:p>
    <w:p w14:paraId="0546E7CA" w14:textId="77777777" w:rsidR="009E6039" w:rsidRPr="00471E8E" w:rsidRDefault="009E6039" w:rsidP="009E6039">
      <w:pPr>
        <w:pStyle w:val="e"/>
        <w:spacing w:line="276" w:lineRule="auto"/>
        <w:rPr>
          <w:rStyle w:val="FontStyle158"/>
          <w:rFonts w:eastAsia="Arial Unicode MS"/>
          <w:sz w:val="24"/>
        </w:rPr>
      </w:pPr>
      <w:r w:rsidRPr="00471E8E">
        <w:rPr>
          <w:rStyle w:val="FontStyle158"/>
          <w:rFonts w:eastAsia="Arial Unicode MS"/>
          <w:sz w:val="24"/>
        </w:rPr>
        <w:t>Для профилактики возникновения аварий и утечек на сетях водопровода и для уменьшения объемов потерь необходимо проводить своевременную замену запорно-регулирующей арматуры и водопроводных сетей с истекшим эксплуатационным ресурсом. Запорно-регулирующая арматура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аварийно-восстановительных работ.</w:t>
      </w:r>
    </w:p>
    <w:p w14:paraId="0C36F372" w14:textId="77777777" w:rsidR="009E6039" w:rsidRPr="00471E8E" w:rsidRDefault="009E6039" w:rsidP="009E6039">
      <w:pPr>
        <w:pStyle w:val="e"/>
        <w:spacing w:line="276" w:lineRule="auto"/>
        <w:jc w:val="both"/>
        <w:rPr>
          <w:rStyle w:val="FontStyle158"/>
          <w:rFonts w:eastAsia="Arial Unicode MS"/>
          <w:sz w:val="24"/>
        </w:rPr>
      </w:pPr>
      <w:r w:rsidRPr="00471E8E">
        <w:rPr>
          <w:rStyle w:val="FontStyle158"/>
          <w:rFonts w:eastAsia="Arial Unicode MS"/>
          <w:sz w:val="24"/>
        </w:rPr>
        <w:t>Необходимо проводить замены стальных и чугунных трубопроводов на полиэтиленовые. Современные материалы трубопроводов имеют значительно больший срок службы и более качественные технические и эксплуатационные характеристики. Полимерные материалы не подвержены коррозии, поэтому им не присущи недостатки и проблемы при эксплуатации металлических труб. Трубы из полимерных материалов почти на порядок легче металлических, поэтому операции погрузки-выгрузки и перевозки обходятся дешевле и не требуют применения тяжелой техники, они удобны в монтаже.</w:t>
      </w:r>
    </w:p>
    <w:p w14:paraId="332625B2" w14:textId="77777777" w:rsidR="009E6039" w:rsidRPr="00471E8E" w:rsidRDefault="009E6039" w:rsidP="00D81085">
      <w:pPr>
        <w:pStyle w:val="e"/>
        <w:spacing w:line="276" w:lineRule="auto"/>
        <w:jc w:val="both"/>
        <w:rPr>
          <w:rStyle w:val="FontStyle158"/>
          <w:rFonts w:eastAsia="Arial Unicode MS"/>
          <w:sz w:val="24"/>
        </w:rPr>
      </w:pPr>
    </w:p>
    <w:p w14:paraId="5980E9DD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43" w:name="_Toc88831160"/>
      <w:bookmarkStart w:id="44" w:name="_Toc104365212"/>
      <w:r w:rsidRPr="00471E8E">
        <w:lastRenderedPageBreak/>
        <w:t>1.1.4.5. Описание существующих технических и технологических проблем, возникающих при водоснабжении поселений, городских округов,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43"/>
      <w:bookmarkEnd w:id="44"/>
    </w:p>
    <w:p w14:paraId="4198B913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Проблемы эксплуатации системы водоснабжения с позиции основных показателей работы системы коммунальной инфраструктуры отражены в таблице ниже:</w:t>
      </w:r>
    </w:p>
    <w:p w14:paraId="1B00D610" w14:textId="77777777" w:rsidR="00D81085" w:rsidRPr="00471E8E" w:rsidRDefault="00D81085" w:rsidP="00D81085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471E8E">
        <w:rPr>
          <w:rFonts w:ascii="Times New Roman" w:eastAsiaTheme="minorHAnsi" w:hAnsi="Times New Roman"/>
          <w:b/>
          <w:sz w:val="24"/>
          <w:szCs w:val="22"/>
          <w:lang w:eastAsia="en-US"/>
        </w:rPr>
        <w:t>Таблица 1.1.4.5.1 – Проблемы системы с точки зрения основных показателей</w:t>
      </w:r>
    </w:p>
    <w:tbl>
      <w:tblPr>
        <w:tblStyle w:val="a5"/>
        <w:tblpPr w:leftFromText="180" w:rightFromText="180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560"/>
        <w:gridCol w:w="1691"/>
        <w:gridCol w:w="7380"/>
      </w:tblGrid>
      <w:tr w:rsidR="006E1BA8" w:rsidRPr="00471E8E" w14:paraId="13C867BC" w14:textId="77777777" w:rsidTr="009E6039"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0A20D438" w14:textId="77777777" w:rsidR="00D81085" w:rsidRPr="00471E8E" w:rsidRDefault="00D81085" w:rsidP="00D81085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287A28DC" w14:textId="77777777" w:rsidR="00D81085" w:rsidRPr="00471E8E" w:rsidRDefault="00D81085" w:rsidP="00D81085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w="7380" w:type="dxa"/>
            <w:shd w:val="clear" w:color="auto" w:fill="F2F2F2" w:themeFill="background1" w:themeFillShade="F2"/>
            <w:vAlign w:val="center"/>
          </w:tcPr>
          <w:p w14:paraId="717E4275" w14:textId="77777777" w:rsidR="00D81085" w:rsidRPr="00471E8E" w:rsidRDefault="00D81085" w:rsidP="00D81085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Описание</w:t>
            </w:r>
          </w:p>
        </w:tc>
      </w:tr>
      <w:tr w:rsidR="006E1BA8" w:rsidRPr="00471E8E" w14:paraId="4DDB4AD5" w14:textId="77777777" w:rsidTr="009E6039">
        <w:tc>
          <w:tcPr>
            <w:tcW w:w="560" w:type="dxa"/>
            <w:shd w:val="clear" w:color="auto" w:fill="auto"/>
            <w:vAlign w:val="center"/>
          </w:tcPr>
          <w:p w14:paraId="0A405A10" w14:textId="77777777" w:rsidR="00D81085" w:rsidRPr="00471E8E" w:rsidRDefault="00D81085" w:rsidP="00D81085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471E8E">
              <w:rPr>
                <w:sz w:val="22"/>
              </w:rPr>
              <w:t>1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1CBC538" w14:textId="77777777" w:rsidR="00D81085" w:rsidRPr="00471E8E" w:rsidRDefault="00D81085" w:rsidP="00D81085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471E8E">
              <w:rPr>
                <w:sz w:val="22"/>
              </w:rPr>
              <w:t>Надежность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6159D207" w14:textId="77777777" w:rsidR="00D81085" w:rsidRPr="00471E8E" w:rsidRDefault="00D81085" w:rsidP="00D81085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471E8E">
              <w:rPr>
                <w:sz w:val="22"/>
              </w:rPr>
              <w:t>Старение сетей водоснабжения, увеличение протяженности сетей с износом до 100%. Высокая степень физического износа насосного оборудования.</w:t>
            </w:r>
          </w:p>
        </w:tc>
      </w:tr>
      <w:tr w:rsidR="006E1BA8" w:rsidRPr="00471E8E" w14:paraId="71CCF5B3" w14:textId="77777777" w:rsidTr="009E6039">
        <w:tc>
          <w:tcPr>
            <w:tcW w:w="560" w:type="dxa"/>
            <w:shd w:val="clear" w:color="auto" w:fill="auto"/>
            <w:vAlign w:val="center"/>
          </w:tcPr>
          <w:p w14:paraId="70D2A39E" w14:textId="77777777" w:rsidR="00D81085" w:rsidRPr="00471E8E" w:rsidRDefault="00D81085" w:rsidP="00D81085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471E8E">
              <w:rPr>
                <w:sz w:val="22"/>
              </w:rPr>
              <w:t>2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BDBE739" w14:textId="77777777" w:rsidR="00D81085" w:rsidRPr="00471E8E" w:rsidRDefault="00D81085" w:rsidP="00D81085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471E8E">
              <w:rPr>
                <w:sz w:val="22"/>
              </w:rPr>
              <w:t>Эффективность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1E42553E" w14:textId="77777777" w:rsidR="00D81085" w:rsidRPr="00471E8E" w:rsidRDefault="00D81085" w:rsidP="00D81085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471E8E">
              <w:rPr>
                <w:sz w:val="22"/>
              </w:rPr>
              <w:t>Низкая обеспеченность потребителей приборами учета потребления воды. Высокий уровень потерь воды при транспортировке. Высокое потребление электроэнергии при транспортировке воды.</w:t>
            </w:r>
          </w:p>
        </w:tc>
      </w:tr>
    </w:tbl>
    <w:p w14:paraId="5EFACD7C" w14:textId="77777777" w:rsidR="009E6039" w:rsidRPr="00471E8E" w:rsidRDefault="009E6039" w:rsidP="00D81085">
      <w:pPr>
        <w:pStyle w:val="e"/>
        <w:spacing w:line="276" w:lineRule="auto"/>
        <w:jc w:val="both"/>
      </w:pPr>
    </w:p>
    <w:p w14:paraId="56A9F8D2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Основными показателями работы системы водоснабжения с учетом перечня мероприятий являются повышение качества, надежности, эффективности работы системы, а также обеспечение доступности услуги для потребителей в части подключения объектов нового строительства.</w:t>
      </w:r>
    </w:p>
    <w:p w14:paraId="51BB63E9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Эффект от реализации мероприятий по совершенствованию системы водоснабжения:</w:t>
      </w:r>
    </w:p>
    <w:p w14:paraId="1CF4B066" w14:textId="77777777" w:rsidR="00D81085" w:rsidRPr="00471E8E" w:rsidRDefault="00D81085" w:rsidP="00D81085">
      <w:pPr>
        <w:pStyle w:val="e"/>
        <w:numPr>
          <w:ilvl w:val="0"/>
          <w:numId w:val="9"/>
        </w:numPr>
        <w:spacing w:before="0" w:line="276" w:lineRule="auto"/>
        <w:ind w:firstLine="709"/>
        <w:jc w:val="both"/>
      </w:pPr>
      <w:r w:rsidRPr="00471E8E">
        <w:t>повышение надежности системы водоснабжения;</w:t>
      </w:r>
    </w:p>
    <w:p w14:paraId="721FE8DB" w14:textId="77777777" w:rsidR="00D81085" w:rsidRPr="00471E8E" w:rsidRDefault="00D81085" w:rsidP="00D81085">
      <w:pPr>
        <w:pStyle w:val="e"/>
        <w:numPr>
          <w:ilvl w:val="0"/>
          <w:numId w:val="9"/>
        </w:numPr>
        <w:spacing w:before="0" w:line="276" w:lineRule="auto"/>
        <w:ind w:firstLine="709"/>
        <w:jc w:val="both"/>
      </w:pPr>
      <w:r w:rsidRPr="00471E8E">
        <w:t>снижение фактических потерь воды;</w:t>
      </w:r>
    </w:p>
    <w:p w14:paraId="4D35156A" w14:textId="77777777" w:rsidR="00D81085" w:rsidRPr="00471E8E" w:rsidRDefault="00D81085" w:rsidP="00D81085">
      <w:pPr>
        <w:pStyle w:val="e"/>
        <w:numPr>
          <w:ilvl w:val="0"/>
          <w:numId w:val="9"/>
        </w:numPr>
        <w:spacing w:before="0" w:line="276" w:lineRule="auto"/>
        <w:ind w:firstLine="709"/>
        <w:jc w:val="both"/>
      </w:pPr>
      <w:r w:rsidRPr="00471E8E">
        <w:t>снижение потребления электрической энергии;</w:t>
      </w:r>
    </w:p>
    <w:p w14:paraId="08836717" w14:textId="77777777" w:rsidR="00D81085" w:rsidRPr="00471E8E" w:rsidRDefault="00D81085" w:rsidP="00D81085">
      <w:pPr>
        <w:pStyle w:val="e"/>
        <w:numPr>
          <w:ilvl w:val="0"/>
          <w:numId w:val="9"/>
        </w:numPr>
        <w:spacing w:before="0" w:line="276" w:lineRule="auto"/>
        <w:ind w:firstLine="709"/>
        <w:jc w:val="both"/>
      </w:pPr>
      <w:r w:rsidRPr="00471E8E">
        <w:t>увеличение ресурсов работы насосов;</w:t>
      </w:r>
    </w:p>
    <w:p w14:paraId="3416A031" w14:textId="77777777" w:rsidR="00D81085" w:rsidRPr="00471E8E" w:rsidRDefault="00D81085" w:rsidP="00D81085">
      <w:pPr>
        <w:pStyle w:val="e"/>
        <w:numPr>
          <w:ilvl w:val="0"/>
          <w:numId w:val="9"/>
        </w:numPr>
        <w:spacing w:before="0" w:line="276" w:lineRule="auto"/>
        <w:ind w:firstLine="709"/>
        <w:jc w:val="both"/>
      </w:pPr>
      <w:r w:rsidRPr="00471E8E">
        <w:t>увеличение срока службы водопроводных сетей за счет исключения гидравлических ударов;</w:t>
      </w:r>
    </w:p>
    <w:p w14:paraId="630C528A" w14:textId="77777777" w:rsidR="00D81085" w:rsidRPr="00471E8E" w:rsidRDefault="00D81085" w:rsidP="00D81085">
      <w:pPr>
        <w:pStyle w:val="e"/>
        <w:numPr>
          <w:ilvl w:val="0"/>
          <w:numId w:val="9"/>
        </w:numPr>
        <w:spacing w:before="0" w:line="276" w:lineRule="auto"/>
        <w:ind w:firstLine="709"/>
        <w:jc w:val="both"/>
      </w:pPr>
      <w:r w:rsidRPr="00471E8E">
        <w:t>расширение возможностей подключения объектов перспективного строительства.</w:t>
      </w:r>
    </w:p>
    <w:p w14:paraId="6AC750B2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Предписания органов, осуществляющих государственный надзор, муниципальный контроль, об устранении нарушений, влияющих на качество и безопасность воды, отсутствуют.</w:t>
      </w:r>
    </w:p>
    <w:p w14:paraId="06F2B651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45" w:name="_Toc88831161"/>
      <w:bookmarkStart w:id="46" w:name="_Toc104365213"/>
      <w:r w:rsidRPr="00471E8E">
        <w:t>1.1.4.6.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45"/>
      <w:bookmarkEnd w:id="46"/>
    </w:p>
    <w:p w14:paraId="2848E9F7" w14:textId="77777777" w:rsidR="00D81085" w:rsidRPr="00471E8E" w:rsidRDefault="00D81085" w:rsidP="00D81085">
      <w:pPr>
        <w:spacing w:line="360" w:lineRule="auto"/>
        <w:ind w:firstLine="709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 xml:space="preserve">Централизованная система горячего водоснабжения на территории МО </w:t>
      </w:r>
      <w:proofErr w:type="spellStart"/>
      <w:r w:rsidRPr="00471E8E">
        <w:rPr>
          <w:rFonts w:ascii="Times New Roman" w:hAnsi="Times New Roman"/>
          <w:sz w:val="24"/>
        </w:rPr>
        <w:t>Ключинский</w:t>
      </w:r>
      <w:proofErr w:type="spellEnd"/>
      <w:r w:rsidRPr="00471E8E">
        <w:rPr>
          <w:rFonts w:ascii="Times New Roman" w:hAnsi="Times New Roman"/>
          <w:sz w:val="24"/>
        </w:rPr>
        <w:t xml:space="preserve"> сельсовет отсутствует.</w:t>
      </w:r>
    </w:p>
    <w:p w14:paraId="1044667A" w14:textId="77777777" w:rsidR="009E6039" w:rsidRPr="00471E8E" w:rsidRDefault="009E6039" w:rsidP="00D81085">
      <w:pPr>
        <w:spacing w:line="360" w:lineRule="auto"/>
        <w:ind w:firstLine="709"/>
        <w:rPr>
          <w:rFonts w:ascii="Times New Roman" w:hAnsi="Times New Roman"/>
          <w:sz w:val="24"/>
        </w:rPr>
      </w:pPr>
    </w:p>
    <w:p w14:paraId="2B1BFD36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47" w:name="OLE_LINK159"/>
      <w:bookmarkStart w:id="48" w:name="OLE_LINK160"/>
      <w:bookmarkStart w:id="49" w:name="OLE_LINK161"/>
      <w:bookmarkStart w:id="50" w:name="OLE_LINK168"/>
      <w:bookmarkStart w:id="51" w:name="OLE_LINK169"/>
      <w:bookmarkStart w:id="52" w:name="_Toc88831162"/>
      <w:bookmarkStart w:id="53" w:name="_Toc104365214"/>
      <w:bookmarkEnd w:id="47"/>
      <w:bookmarkEnd w:id="48"/>
      <w:bookmarkEnd w:id="49"/>
      <w:bookmarkEnd w:id="50"/>
      <w:bookmarkEnd w:id="51"/>
      <w:r w:rsidRPr="00471E8E">
        <w:lastRenderedPageBreak/>
        <w:t>1.1.5.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52"/>
      <w:bookmarkEnd w:id="53"/>
    </w:p>
    <w:p w14:paraId="6BCDBE81" w14:textId="77777777" w:rsidR="00D81085" w:rsidRPr="00471E8E" w:rsidRDefault="00D81085" w:rsidP="00D81085">
      <w:pPr>
        <w:spacing w:line="276" w:lineRule="auto"/>
        <w:ind w:firstLine="709"/>
        <w:rPr>
          <w:rFonts w:ascii="Times New Roman" w:hAnsi="Times New Roman"/>
          <w:sz w:val="24"/>
        </w:rPr>
      </w:pPr>
      <w:proofErr w:type="spellStart"/>
      <w:r w:rsidRPr="00471E8E">
        <w:rPr>
          <w:rFonts w:ascii="Times New Roman" w:hAnsi="Times New Roman"/>
          <w:sz w:val="24"/>
        </w:rPr>
        <w:t>Ключинский</w:t>
      </w:r>
      <w:proofErr w:type="spellEnd"/>
      <w:r w:rsidRPr="00471E8E">
        <w:rPr>
          <w:rFonts w:ascii="Times New Roman" w:hAnsi="Times New Roman"/>
          <w:sz w:val="24"/>
        </w:rPr>
        <w:t xml:space="preserve"> сельсовет не относится к территории распространения вечномерзлых грунтов, таким образом, отсутствуют технические и технологические решения по предотвращению замерзания воды.</w:t>
      </w:r>
    </w:p>
    <w:p w14:paraId="4F125C6A" w14:textId="77777777" w:rsidR="00D81085" w:rsidRPr="00471E8E" w:rsidRDefault="00D81085" w:rsidP="00D81085">
      <w:pPr>
        <w:pStyle w:val="e"/>
        <w:spacing w:line="276" w:lineRule="auto"/>
        <w:jc w:val="both"/>
      </w:pPr>
    </w:p>
    <w:p w14:paraId="0E702A99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54" w:name="_Toc88831163"/>
      <w:bookmarkStart w:id="55" w:name="_Toc104365215"/>
      <w:r w:rsidRPr="00471E8E">
        <w:t>1.1.6.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</w:r>
      <w:bookmarkEnd w:id="54"/>
      <w:bookmarkEnd w:id="55"/>
    </w:p>
    <w:p w14:paraId="001EEC21" w14:textId="77777777" w:rsidR="009E6039" w:rsidRPr="00471E8E" w:rsidRDefault="009E6039" w:rsidP="009E6039">
      <w:pPr>
        <w:pStyle w:val="ae"/>
        <w:spacing w:after="0"/>
        <w:ind w:left="0" w:firstLine="709"/>
        <w:contextualSpacing w:val="0"/>
        <w:jc w:val="both"/>
      </w:pPr>
      <w:bookmarkStart w:id="56" w:name="_Hlk103775786"/>
      <w:r w:rsidRPr="00471E8E">
        <w:rPr>
          <w:szCs w:val="24"/>
        </w:rPr>
        <w:t>Согласно данным, предоставленным заказчиком, объекты водопроводно-канализационного хозяйства (ВКХ) находятся в муниципальной собственности.</w:t>
      </w:r>
    </w:p>
    <w:bookmarkEnd w:id="56"/>
    <w:p w14:paraId="3D555879" w14:textId="77777777" w:rsidR="00D81085" w:rsidRPr="00471E8E" w:rsidRDefault="00D81085" w:rsidP="00D81085">
      <w:pPr>
        <w:jc w:val="left"/>
        <w:rPr>
          <w:rFonts w:ascii="Times New Roman" w:hAnsi="Times New Roman"/>
          <w:sz w:val="24"/>
        </w:rPr>
      </w:pPr>
    </w:p>
    <w:p w14:paraId="0E2FF36D" w14:textId="77777777" w:rsidR="00D81085" w:rsidRPr="00471E8E" w:rsidRDefault="00D81085" w:rsidP="00D81085">
      <w:pPr>
        <w:rPr>
          <w:rFonts w:ascii="Times New Roman" w:hAnsi="Times New Roman"/>
        </w:rPr>
        <w:sectPr w:rsidR="00D81085" w:rsidRPr="00471E8E" w:rsidSect="00D81085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609A59D0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57" w:name="_Toc88831164"/>
      <w:bookmarkStart w:id="58" w:name="_Toc104365216"/>
      <w:r w:rsidRPr="00471E8E">
        <w:lastRenderedPageBreak/>
        <w:t>1.2. НАПРАВЛЕНИЯ РАЗВИТИЯ ЦЕНТРАЛИЗОВАННЫХ СИСТЕМ ВОДОСНАБЖЕНИЯ</w:t>
      </w:r>
      <w:bookmarkEnd w:id="57"/>
      <w:bookmarkEnd w:id="58"/>
    </w:p>
    <w:p w14:paraId="1C7469C4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59" w:name="_Toc88831165"/>
      <w:bookmarkStart w:id="60" w:name="_Toc104365217"/>
      <w:r w:rsidRPr="00471E8E">
        <w:t>1.2.1. Основные направления, принципы, задачи и плановые значения показателей развития централизованных систем водоснабжения</w:t>
      </w:r>
      <w:bookmarkEnd w:id="59"/>
      <w:bookmarkEnd w:id="60"/>
    </w:p>
    <w:p w14:paraId="390A3894" w14:textId="77777777" w:rsidR="00D81085" w:rsidRPr="00471E8E" w:rsidRDefault="00D81085" w:rsidP="00D81085">
      <w:pPr>
        <w:pStyle w:val="e"/>
        <w:spacing w:before="0" w:line="276" w:lineRule="auto"/>
        <w:jc w:val="both"/>
      </w:pPr>
      <w:r w:rsidRPr="00471E8E">
        <w:t xml:space="preserve">Основной задачей развития </w:t>
      </w:r>
      <w:r w:rsidR="00AC4481" w:rsidRPr="00471E8E">
        <w:t xml:space="preserve">МО </w:t>
      </w:r>
      <w:proofErr w:type="spellStart"/>
      <w:r w:rsidRPr="00471E8E">
        <w:t>Ключинский</w:t>
      </w:r>
      <w:proofErr w:type="spellEnd"/>
      <w:r w:rsidRPr="00471E8E">
        <w:t xml:space="preserve"> сельсовет является бесперебойное обеспечение всего населения качественным централизованным водоснабжением. Для решения данной задачи необходимы следующие направления развития централизованной системы водоснабжения муниципального образования:</w:t>
      </w:r>
    </w:p>
    <w:p w14:paraId="58295E54" w14:textId="77777777" w:rsidR="00D81085" w:rsidRPr="00471E8E" w:rsidRDefault="00D81085" w:rsidP="00D81085">
      <w:pPr>
        <w:pStyle w:val="e"/>
        <w:numPr>
          <w:ilvl w:val="0"/>
          <w:numId w:val="10"/>
        </w:numPr>
        <w:spacing w:before="0" w:line="276" w:lineRule="auto"/>
        <w:jc w:val="both"/>
      </w:pPr>
      <w:r w:rsidRPr="00471E8E">
        <w:t>обеспечение централизованным водоснабжением перспективных объектов капитального строительства;</w:t>
      </w:r>
    </w:p>
    <w:p w14:paraId="4614B12E" w14:textId="77777777" w:rsidR="00D81085" w:rsidRPr="00471E8E" w:rsidRDefault="00D81085" w:rsidP="00D81085">
      <w:pPr>
        <w:pStyle w:val="e"/>
        <w:numPr>
          <w:ilvl w:val="0"/>
          <w:numId w:val="10"/>
        </w:numPr>
        <w:spacing w:before="0" w:line="276" w:lineRule="auto"/>
        <w:jc w:val="both"/>
      </w:pPr>
      <w:r w:rsidRPr="00471E8E">
        <w:t>снижение потерь воды при транспортировке;</w:t>
      </w:r>
    </w:p>
    <w:p w14:paraId="22DE046F" w14:textId="77777777" w:rsidR="00D81085" w:rsidRPr="00471E8E" w:rsidRDefault="00D81085" w:rsidP="00D81085">
      <w:pPr>
        <w:pStyle w:val="e"/>
        <w:numPr>
          <w:ilvl w:val="0"/>
          <w:numId w:val="10"/>
        </w:numPr>
        <w:spacing w:before="0" w:line="276" w:lineRule="auto"/>
        <w:jc w:val="both"/>
      </w:pPr>
      <w:r w:rsidRPr="00471E8E">
        <w:t>привлечение инвестиций в модернизацию и техническое перевооружение объектов водоснабжения;</w:t>
      </w:r>
    </w:p>
    <w:p w14:paraId="3A5CDE2E" w14:textId="77777777" w:rsidR="00D81085" w:rsidRPr="00471E8E" w:rsidRDefault="00D81085" w:rsidP="00D81085">
      <w:pPr>
        <w:pStyle w:val="e"/>
        <w:numPr>
          <w:ilvl w:val="0"/>
          <w:numId w:val="10"/>
        </w:numPr>
        <w:spacing w:before="0" w:line="276" w:lineRule="auto"/>
        <w:jc w:val="both"/>
      </w:pPr>
      <w:r w:rsidRPr="00471E8E">
        <w:t>обновление основного оборудования объектов и сетей централизованной системы водоснабжения;</w:t>
      </w:r>
    </w:p>
    <w:p w14:paraId="17C46BF8" w14:textId="77777777" w:rsidR="00D81085" w:rsidRPr="00471E8E" w:rsidRDefault="00D81085" w:rsidP="00D81085">
      <w:pPr>
        <w:pStyle w:val="e"/>
        <w:numPr>
          <w:ilvl w:val="0"/>
          <w:numId w:val="10"/>
        </w:numPr>
        <w:spacing w:before="0" w:line="276" w:lineRule="auto"/>
        <w:jc w:val="both"/>
      </w:pPr>
      <w:r w:rsidRPr="00471E8E">
        <w:t xml:space="preserve">реконструкция и модернизация водопроводной сети в целях обеспечения качества воды, поставляемой потребителям, повышения надежности водоснабжения и снижения аварийности. </w:t>
      </w:r>
    </w:p>
    <w:p w14:paraId="656EDA17" w14:textId="77777777" w:rsidR="00D81085" w:rsidRPr="00471E8E" w:rsidRDefault="00D81085" w:rsidP="00D81085">
      <w:pPr>
        <w:pStyle w:val="e"/>
        <w:spacing w:before="0" w:line="276" w:lineRule="auto"/>
        <w:ind w:left="1069" w:firstLine="0"/>
        <w:jc w:val="both"/>
      </w:pPr>
    </w:p>
    <w:p w14:paraId="68B18BC1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61" w:name="_Toc88831166"/>
      <w:bookmarkStart w:id="62" w:name="_Toc104365218"/>
      <w:r w:rsidRPr="00471E8E">
        <w:t>1.2.2. Различные сценарии развития централизованных систем водоснабжения в зависимости от различных сценариев развития поселений, городских округов</w:t>
      </w:r>
      <w:bookmarkEnd w:id="61"/>
      <w:bookmarkEnd w:id="62"/>
    </w:p>
    <w:p w14:paraId="7E4B5E6D" w14:textId="77777777" w:rsidR="00D81085" w:rsidRPr="00471E8E" w:rsidRDefault="00D81085" w:rsidP="00D81085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I сценарий «Высокий вариант прогноза численности населения».</w:t>
      </w:r>
    </w:p>
    <w:p w14:paraId="2C726A58" w14:textId="77777777" w:rsidR="00D81085" w:rsidRPr="00471E8E" w:rsidRDefault="00D81085" w:rsidP="00D81085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При этом сценарии ожидаемое увеличение численности населения связано с естественным ростом населения. I сценарий прогноза влечет за собой необходимость в дополнительном развитии мощности объектов обслуживания населения, прирост площади под жилыми зонами также увеличится.</w:t>
      </w:r>
    </w:p>
    <w:p w14:paraId="3C66776E" w14:textId="77777777" w:rsidR="00D81085" w:rsidRPr="00471E8E" w:rsidRDefault="00D81085" w:rsidP="00D81085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II сценарий «Консервативный вариант прогноза численности населения».</w:t>
      </w:r>
    </w:p>
    <w:p w14:paraId="4200790C" w14:textId="77777777" w:rsidR="00D81085" w:rsidRPr="00471E8E" w:rsidRDefault="00D81085" w:rsidP="00D81085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При этом сценарии учитывается общее сокращение рабочих мест в МО из-за спада объемов производства, темпы снижения численности населения будут оставаться на среднем уровне (при сохранении отрицательного естественного и механического прироста). При этом варианте можно ожидать проблем из-за невозможности сохранить сложившуюся жилую общественную застройку, инженерную и транспортную инфраструктуры, могут появиться экономические проблемы. Сценарий II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14:paraId="2730A325" w14:textId="77777777" w:rsidR="00D81085" w:rsidRPr="00471E8E" w:rsidRDefault="00D81085" w:rsidP="00D81085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III сценарий «Промежуточный вариант прогноза численности населения».</w:t>
      </w:r>
    </w:p>
    <w:p w14:paraId="0FEF777E" w14:textId="77777777" w:rsidR="00D81085" w:rsidRPr="00471E8E" w:rsidRDefault="00D81085" w:rsidP="00D81085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При этом сценарии ожидание увеличения водопотребления не планируется. Сценарий III прогноза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14:paraId="70C7E753" w14:textId="77777777" w:rsidR="00D81085" w:rsidRPr="00471E8E" w:rsidRDefault="00D81085" w:rsidP="00D81085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 xml:space="preserve">В муниципальном образовании </w:t>
      </w:r>
      <w:proofErr w:type="spellStart"/>
      <w:r w:rsidRPr="00471E8E">
        <w:rPr>
          <w:rFonts w:ascii="Times New Roman" w:hAnsi="Times New Roman"/>
          <w:sz w:val="24"/>
        </w:rPr>
        <w:t>Ключинский</w:t>
      </w:r>
      <w:proofErr w:type="spellEnd"/>
      <w:r w:rsidRPr="00471E8E">
        <w:rPr>
          <w:rFonts w:ascii="Times New Roman" w:hAnsi="Times New Roman"/>
          <w:sz w:val="24"/>
        </w:rPr>
        <w:t xml:space="preserve"> сельсовет</w:t>
      </w:r>
      <w:r w:rsidRPr="00471E8E">
        <w:rPr>
          <w:rFonts w:ascii="Times New Roman" w:hAnsi="Times New Roman"/>
          <w:szCs w:val="24"/>
        </w:rPr>
        <w:t xml:space="preserve"> </w:t>
      </w:r>
      <w:r w:rsidRPr="00471E8E">
        <w:rPr>
          <w:rFonts w:ascii="Times New Roman" w:hAnsi="Times New Roman"/>
          <w:sz w:val="24"/>
        </w:rPr>
        <w:t>предполагается III сценарий развития поселения, исходя из отсутствия прироста численности проживающего населения.</w:t>
      </w:r>
    </w:p>
    <w:p w14:paraId="40025117" w14:textId="77777777" w:rsidR="009E6039" w:rsidRPr="00471E8E" w:rsidRDefault="009E6039" w:rsidP="009E603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Планируемый прирост, снос объектов отсутствует.</w:t>
      </w:r>
    </w:p>
    <w:p w14:paraId="33EDB599" w14:textId="77777777" w:rsidR="00D81085" w:rsidRPr="00471E8E" w:rsidRDefault="00D81085" w:rsidP="00D81085">
      <w:pPr>
        <w:rPr>
          <w:rFonts w:ascii="Times New Roman" w:hAnsi="Times New Roman"/>
        </w:rPr>
        <w:sectPr w:rsidR="00D81085" w:rsidRPr="00471E8E" w:rsidSect="00D81085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415C8B0B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63" w:name="_Toc88831167"/>
      <w:bookmarkStart w:id="64" w:name="_Toc104365219"/>
      <w:r w:rsidRPr="00471E8E">
        <w:lastRenderedPageBreak/>
        <w:t xml:space="preserve">1.3. </w:t>
      </w:r>
      <w:bookmarkStart w:id="65" w:name="OLE_LINK172"/>
      <w:bookmarkStart w:id="66" w:name="OLE_LINK173"/>
      <w:r w:rsidRPr="00471E8E">
        <w:t>БАЛАНС ВОДОСНАБЖЕНИЯ И ПОТРЕБЛЕНИЯ ГОРЯЧЕЙ, ПИТЬЕВОЙ И ТЕХНИЧЕСКОЙ ВОДЫ</w:t>
      </w:r>
      <w:bookmarkEnd w:id="63"/>
      <w:bookmarkEnd w:id="64"/>
      <w:bookmarkEnd w:id="65"/>
      <w:bookmarkEnd w:id="66"/>
    </w:p>
    <w:p w14:paraId="164F0462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67" w:name="_Toc88831168"/>
      <w:bookmarkStart w:id="68" w:name="_Toc104365220"/>
      <w:r w:rsidRPr="00471E8E">
        <w:t>1.3.1.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  <w:bookmarkEnd w:id="67"/>
      <w:bookmarkEnd w:id="68"/>
    </w:p>
    <w:p w14:paraId="77BAD516" w14:textId="4655960A" w:rsidR="004C6BE8" w:rsidRPr="00471E8E" w:rsidRDefault="004C6BE8" w:rsidP="004C6BE8">
      <w:pPr>
        <w:pStyle w:val="e"/>
        <w:spacing w:before="0" w:line="276" w:lineRule="auto"/>
        <w:jc w:val="both"/>
      </w:pPr>
      <w:bookmarkStart w:id="69" w:name="_Hlk112330764"/>
      <w:r w:rsidRPr="00471E8E">
        <w:t xml:space="preserve">Данные о балансах водоснабжения и потребления питьевой воды были предоставлены организацией </w:t>
      </w:r>
      <w:r w:rsidRPr="00471E8E">
        <w:rPr>
          <w:rFonts w:eastAsia="Times New Roman"/>
          <w:szCs w:val="22"/>
        </w:rPr>
        <w:t>ООО «</w:t>
      </w:r>
      <w:proofErr w:type="spellStart"/>
      <w:r w:rsidRPr="00471E8E">
        <w:rPr>
          <w:rFonts w:eastAsia="Times New Roman"/>
          <w:szCs w:val="22"/>
        </w:rPr>
        <w:t>Ачинская</w:t>
      </w:r>
      <w:proofErr w:type="spellEnd"/>
      <w:r w:rsidRPr="00471E8E">
        <w:rPr>
          <w:rFonts w:eastAsia="Times New Roman"/>
          <w:szCs w:val="22"/>
        </w:rPr>
        <w:t xml:space="preserve"> РСК» за срок начала периода деятельности с 12.08.2021 года.</w:t>
      </w:r>
      <w:bookmarkEnd w:id="69"/>
    </w:p>
    <w:p w14:paraId="7067DFD7" w14:textId="2790C3F8" w:rsidR="00D81085" w:rsidRPr="00471E8E" w:rsidRDefault="00D81085" w:rsidP="00D81085">
      <w:pPr>
        <w:pStyle w:val="e"/>
        <w:spacing w:before="0" w:line="276" w:lineRule="auto"/>
      </w:pPr>
      <w:r w:rsidRPr="00471E8E">
        <w:t xml:space="preserve">Объемы водопотребления муниципального образования </w:t>
      </w:r>
      <w:proofErr w:type="spellStart"/>
      <w:r w:rsidRPr="00471E8E">
        <w:t>Ключинский</w:t>
      </w:r>
      <w:proofErr w:type="spellEnd"/>
      <w:r w:rsidRPr="00471E8E">
        <w:t xml:space="preserve"> сельсовет основан на данных предоставленных РСО и приведены в таблице </w:t>
      </w:r>
      <w:bookmarkStart w:id="70" w:name="OLE_LINK174"/>
      <w:bookmarkStart w:id="71" w:name="OLE_LINK175"/>
      <w:bookmarkStart w:id="72" w:name="OLE_LINK176"/>
      <w:bookmarkEnd w:id="70"/>
      <w:bookmarkEnd w:id="71"/>
      <w:bookmarkEnd w:id="72"/>
      <w:r w:rsidRPr="00471E8E">
        <w:t>1.3.1.1.</w:t>
      </w:r>
    </w:p>
    <w:p w14:paraId="5C033CCE" w14:textId="77777777" w:rsidR="00D81085" w:rsidRPr="00471E8E" w:rsidRDefault="00D81085" w:rsidP="00D81085">
      <w:pPr>
        <w:spacing w:before="400" w:after="200"/>
        <w:rPr>
          <w:rFonts w:ascii="Times New Roman" w:hAnsi="Times New Roman"/>
        </w:rPr>
      </w:pPr>
      <w:r w:rsidRPr="00471E8E">
        <w:rPr>
          <w:rFonts w:ascii="Times New Roman" w:hAnsi="Times New Roman"/>
          <w:b/>
          <w:sz w:val="24"/>
        </w:rPr>
        <w:t>Таблица 1.3.1.1 - Общий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650"/>
        <w:gridCol w:w="2650"/>
        <w:gridCol w:w="1480"/>
        <w:gridCol w:w="1163"/>
        <w:gridCol w:w="1048"/>
        <w:gridCol w:w="1048"/>
      </w:tblGrid>
      <w:tr w:rsidR="00D81085" w:rsidRPr="00471E8E" w14:paraId="7CAA6B02" w14:textId="77777777" w:rsidTr="005A26B8">
        <w:trPr>
          <w:tblHeader/>
          <w:jc w:val="center"/>
        </w:trPr>
        <w:tc>
          <w:tcPr>
            <w:tcW w:w="132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34094D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32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F9B969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Наименование</w:t>
            </w:r>
          </w:p>
        </w:tc>
        <w:tc>
          <w:tcPr>
            <w:tcW w:w="7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EECCA1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1623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11BDC8" w14:textId="21FDA095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2021</w:t>
            </w:r>
            <w:r w:rsidR="005A26B8" w:rsidRPr="00471E8E">
              <w:rPr>
                <w:rFonts w:ascii="Times New Roman" w:hAnsi="Times New Roman"/>
                <w:szCs w:val="22"/>
              </w:rPr>
              <w:t>*</w:t>
            </w:r>
            <w:r w:rsidRPr="00471E8E">
              <w:rPr>
                <w:rFonts w:ascii="Times New Roman" w:hAnsi="Times New Roman"/>
                <w:szCs w:val="22"/>
              </w:rPr>
              <w:t xml:space="preserve"> год</w:t>
            </w:r>
          </w:p>
        </w:tc>
      </w:tr>
      <w:tr w:rsidR="00D81085" w:rsidRPr="00471E8E" w14:paraId="5C750B08" w14:textId="77777777" w:rsidTr="005A26B8">
        <w:trPr>
          <w:jc w:val="center"/>
        </w:trPr>
        <w:tc>
          <w:tcPr>
            <w:tcW w:w="1320" w:type="pct"/>
            <w:vMerge/>
          </w:tcPr>
          <w:p w14:paraId="30D82543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vMerge/>
          </w:tcPr>
          <w:p w14:paraId="6F1A46CA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</w:tcPr>
          <w:p w14:paraId="5E1AB036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0E6F92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2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7F06E4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2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DC4A82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Тех-ой</w:t>
            </w:r>
          </w:p>
        </w:tc>
      </w:tr>
      <w:tr w:rsidR="00D81085" w:rsidRPr="00471E8E" w14:paraId="52415DC3" w14:textId="77777777" w:rsidTr="005A26B8">
        <w:trPr>
          <w:jc w:val="center"/>
        </w:trPr>
        <w:tc>
          <w:tcPr>
            <w:tcW w:w="13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352AB2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п. Ключи</w:t>
            </w: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B39AA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409DA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EE121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8320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E4093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0A974278" w14:textId="77777777" w:rsidTr="005A26B8">
        <w:trPr>
          <w:jc w:val="center"/>
        </w:trPr>
        <w:tc>
          <w:tcPr>
            <w:tcW w:w="1320" w:type="pct"/>
            <w:vMerge/>
          </w:tcPr>
          <w:p w14:paraId="30B6EE30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DC73F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58A97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6AD81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075E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E7AAF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4DA7D135" w14:textId="77777777" w:rsidTr="005A26B8">
        <w:trPr>
          <w:jc w:val="center"/>
        </w:trPr>
        <w:tc>
          <w:tcPr>
            <w:tcW w:w="1320" w:type="pct"/>
            <w:vMerge/>
          </w:tcPr>
          <w:p w14:paraId="67DD9C8E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CBDEC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2F824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A5471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A515C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410D4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78D62B0E" w14:textId="77777777" w:rsidTr="005A26B8">
        <w:trPr>
          <w:jc w:val="center"/>
        </w:trPr>
        <w:tc>
          <w:tcPr>
            <w:tcW w:w="1320" w:type="pct"/>
            <w:vMerge/>
          </w:tcPr>
          <w:p w14:paraId="3A11CBBA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1608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02F1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3AA93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79ACF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ED7CB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54C367C5" w14:textId="77777777" w:rsidTr="005A26B8">
        <w:trPr>
          <w:jc w:val="center"/>
        </w:trPr>
        <w:tc>
          <w:tcPr>
            <w:tcW w:w="1320" w:type="pct"/>
            <w:vMerge/>
          </w:tcPr>
          <w:p w14:paraId="4B3EA94D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F1DA7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806B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06666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92978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CB929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46294BFC" w14:textId="77777777" w:rsidTr="005A26B8">
        <w:trPr>
          <w:jc w:val="center"/>
        </w:trPr>
        <w:tc>
          <w:tcPr>
            <w:tcW w:w="13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70E441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д. Малый Улуй</w:t>
            </w: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F17CD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EF4C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1285B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9,3400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A163B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7B95A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48A1D8A2" w14:textId="77777777" w:rsidTr="005A26B8">
        <w:trPr>
          <w:jc w:val="center"/>
        </w:trPr>
        <w:tc>
          <w:tcPr>
            <w:tcW w:w="1320" w:type="pct"/>
            <w:vMerge/>
          </w:tcPr>
          <w:p w14:paraId="3954E959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8DD4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9D3CB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2E149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1,2630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99B5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29E77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6CDE65AC" w14:textId="77777777" w:rsidTr="005A26B8">
        <w:trPr>
          <w:jc w:val="center"/>
        </w:trPr>
        <w:tc>
          <w:tcPr>
            <w:tcW w:w="1320" w:type="pct"/>
            <w:vMerge/>
          </w:tcPr>
          <w:p w14:paraId="0400AA3A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8F31B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72E74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1ECE8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8,0770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E50A8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D274F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403D5376" w14:textId="77777777" w:rsidTr="005A26B8">
        <w:trPr>
          <w:jc w:val="center"/>
        </w:trPr>
        <w:tc>
          <w:tcPr>
            <w:tcW w:w="1320" w:type="pct"/>
            <w:vMerge/>
          </w:tcPr>
          <w:p w14:paraId="2AEF62EF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B3309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5BA21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61DA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0,9610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C6C9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2E4C9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1E9CC8A6" w14:textId="77777777" w:rsidTr="005A26B8">
        <w:trPr>
          <w:jc w:val="center"/>
        </w:trPr>
        <w:tc>
          <w:tcPr>
            <w:tcW w:w="1320" w:type="pct"/>
            <w:vMerge/>
          </w:tcPr>
          <w:p w14:paraId="0BB7B375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C3DF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91D18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1FBC4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7,1160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6A4E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19CE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4A086F32" w14:textId="77777777" w:rsidTr="005A26B8">
        <w:trPr>
          <w:jc w:val="center"/>
        </w:trPr>
        <w:tc>
          <w:tcPr>
            <w:tcW w:w="13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A3868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Заворки</w:t>
            </w:r>
            <w:proofErr w:type="spellEnd"/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2DF2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9787E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56D4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0,4150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D234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EBA9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3FE349A5" w14:textId="77777777" w:rsidTr="005A26B8">
        <w:trPr>
          <w:jc w:val="center"/>
        </w:trPr>
        <w:tc>
          <w:tcPr>
            <w:tcW w:w="1320" w:type="pct"/>
            <w:vMerge/>
          </w:tcPr>
          <w:p w14:paraId="409EAA2E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3787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6100D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AE86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2107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1E20F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4836BCE0" w14:textId="77777777" w:rsidTr="005A26B8">
        <w:trPr>
          <w:jc w:val="center"/>
        </w:trPr>
        <w:tc>
          <w:tcPr>
            <w:tcW w:w="1320" w:type="pct"/>
            <w:vMerge/>
          </w:tcPr>
          <w:p w14:paraId="0D8D1556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8484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79A2E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6C8E4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0,4150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9A2EE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052A5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08159B41" w14:textId="77777777" w:rsidTr="005A26B8">
        <w:trPr>
          <w:jc w:val="center"/>
        </w:trPr>
        <w:tc>
          <w:tcPr>
            <w:tcW w:w="1320" w:type="pct"/>
            <w:vMerge/>
          </w:tcPr>
          <w:p w14:paraId="76F8BE37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64E9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221EE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09075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0,0430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6AA87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CE72C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696F1C58" w14:textId="77777777" w:rsidTr="005A26B8">
        <w:trPr>
          <w:jc w:val="center"/>
        </w:trPr>
        <w:tc>
          <w:tcPr>
            <w:tcW w:w="1320" w:type="pct"/>
            <w:vMerge/>
          </w:tcPr>
          <w:p w14:paraId="3FF1BC1E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AAAE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A6DB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20594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0,3720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ECBF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4B42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44882211" w14:textId="77777777" w:rsidTr="005A26B8">
        <w:trPr>
          <w:jc w:val="center"/>
        </w:trPr>
        <w:tc>
          <w:tcPr>
            <w:tcW w:w="13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9F4B50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szCs w:val="22"/>
              </w:rPr>
              <w:t>п.ж.д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. ст. Улуй</w:t>
            </w: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1929C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3CE5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EEE74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0,6230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2B26D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E121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5D589C20" w14:textId="77777777" w:rsidTr="005A26B8">
        <w:trPr>
          <w:jc w:val="center"/>
        </w:trPr>
        <w:tc>
          <w:tcPr>
            <w:tcW w:w="1320" w:type="pct"/>
            <w:vMerge/>
          </w:tcPr>
          <w:p w14:paraId="358FC4BC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7B42F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C5531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2D87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6AE4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8FFC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77F343AE" w14:textId="77777777" w:rsidTr="005A26B8">
        <w:trPr>
          <w:jc w:val="center"/>
        </w:trPr>
        <w:tc>
          <w:tcPr>
            <w:tcW w:w="1320" w:type="pct"/>
            <w:vMerge/>
          </w:tcPr>
          <w:p w14:paraId="2B6A71FC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39BC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9BE2D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5AC2E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0,6230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F4D02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E1F14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6E62367B" w14:textId="77777777" w:rsidTr="005A26B8">
        <w:trPr>
          <w:jc w:val="center"/>
        </w:trPr>
        <w:tc>
          <w:tcPr>
            <w:tcW w:w="1320" w:type="pct"/>
            <w:vMerge/>
          </w:tcPr>
          <w:p w14:paraId="4A785E46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C58B3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7A39A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03C8B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0,0640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37DBA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F2D1A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28DA0D02" w14:textId="77777777" w:rsidTr="005A26B8">
        <w:trPr>
          <w:jc w:val="center"/>
        </w:trPr>
        <w:tc>
          <w:tcPr>
            <w:tcW w:w="1320" w:type="pct"/>
            <w:vMerge/>
          </w:tcPr>
          <w:p w14:paraId="48D0F0B6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AF62D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6F9B1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9D71A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0,5590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1F268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709A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37627D37" w14:textId="77777777" w:rsidTr="005A26B8">
        <w:trPr>
          <w:jc w:val="center"/>
        </w:trPr>
        <w:tc>
          <w:tcPr>
            <w:tcW w:w="132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31C830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 xml:space="preserve">Итого по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Ключинский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сельсовет</w:t>
            </w:r>
          </w:p>
        </w:tc>
        <w:tc>
          <w:tcPr>
            <w:tcW w:w="132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D9B7B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6914D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51222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10,3780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8AFF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A2DF6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79AB01D9" w14:textId="77777777" w:rsidTr="005A26B8">
        <w:trPr>
          <w:jc w:val="center"/>
        </w:trPr>
        <w:tc>
          <w:tcPr>
            <w:tcW w:w="1320" w:type="pct"/>
            <w:vMerge/>
          </w:tcPr>
          <w:p w14:paraId="586A834A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3BA5B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50622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D2266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1,2630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17BB5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7A0F5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6FF0177A" w14:textId="77777777" w:rsidTr="005A26B8">
        <w:trPr>
          <w:jc w:val="center"/>
        </w:trPr>
        <w:tc>
          <w:tcPr>
            <w:tcW w:w="1320" w:type="pct"/>
            <w:vMerge/>
          </w:tcPr>
          <w:p w14:paraId="3072D719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297E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7A26C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E5A1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9,1150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41F36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22825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73A586F3" w14:textId="77777777" w:rsidTr="005A26B8">
        <w:trPr>
          <w:jc w:val="center"/>
        </w:trPr>
        <w:tc>
          <w:tcPr>
            <w:tcW w:w="1320" w:type="pct"/>
            <w:vMerge/>
          </w:tcPr>
          <w:p w14:paraId="68C1A086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38229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4335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81FF0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1,0680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20629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74030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3B916666" w14:textId="77777777" w:rsidTr="005A26B8">
        <w:trPr>
          <w:jc w:val="center"/>
        </w:trPr>
        <w:tc>
          <w:tcPr>
            <w:tcW w:w="1320" w:type="pct"/>
            <w:vMerge/>
          </w:tcPr>
          <w:p w14:paraId="3036FCE8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91280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B93C8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4ED4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8,0470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1F808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929CA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</w:tbl>
    <w:p w14:paraId="7CC7CD56" w14:textId="77777777" w:rsidR="005A26B8" w:rsidRPr="00471E8E" w:rsidRDefault="005A26B8" w:rsidP="005A26B8">
      <w:pPr>
        <w:pStyle w:val="70"/>
        <w:ind w:left="567" w:firstLine="142"/>
        <w:rPr>
          <w:color w:val="auto"/>
          <w:sz w:val="24"/>
        </w:rPr>
      </w:pPr>
      <w:bookmarkStart w:id="73" w:name="_Hlk112330780"/>
      <w:bookmarkStart w:id="74" w:name="_Toc524593175"/>
      <w:bookmarkStart w:id="75" w:name="_Toc88831169"/>
      <w:r w:rsidRPr="00471E8E">
        <w:rPr>
          <w:color w:val="auto"/>
          <w:sz w:val="24"/>
        </w:rPr>
        <w:t xml:space="preserve">*данные предоставлены </w:t>
      </w:r>
      <w:r w:rsidRPr="00471E8E">
        <w:rPr>
          <w:sz w:val="24"/>
          <w:szCs w:val="22"/>
        </w:rPr>
        <w:t>ООО «</w:t>
      </w:r>
      <w:proofErr w:type="spellStart"/>
      <w:r w:rsidRPr="00471E8E">
        <w:rPr>
          <w:sz w:val="24"/>
          <w:szCs w:val="22"/>
        </w:rPr>
        <w:t>Ачинская</w:t>
      </w:r>
      <w:proofErr w:type="spellEnd"/>
      <w:r w:rsidRPr="00471E8E">
        <w:rPr>
          <w:sz w:val="24"/>
          <w:szCs w:val="22"/>
        </w:rPr>
        <w:t xml:space="preserve"> РСК» с 12.08.2021 года</w:t>
      </w:r>
    </w:p>
    <w:bookmarkEnd w:id="73"/>
    <w:p w14:paraId="541230D1" w14:textId="77777777" w:rsidR="00D81085" w:rsidRPr="00471E8E" w:rsidRDefault="00D81085" w:rsidP="00D81085">
      <w:pPr>
        <w:pStyle w:val="70"/>
        <w:rPr>
          <w:color w:val="auto"/>
        </w:rPr>
      </w:pPr>
    </w:p>
    <w:p w14:paraId="58E7B2FE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76" w:name="_Toc104365221"/>
      <w:r w:rsidRPr="00471E8E">
        <w:lastRenderedPageBreak/>
        <w:t>1.3.2. Территориальный баланс подачи горячей, питьевой и технической воды по технологическим зонам водоснабжения (годовой и в сутки максимального водопотребления)</w:t>
      </w:r>
      <w:bookmarkEnd w:id="74"/>
      <w:bookmarkEnd w:id="75"/>
      <w:bookmarkEnd w:id="76"/>
    </w:p>
    <w:p w14:paraId="4BCA97C9" w14:textId="77777777" w:rsidR="00D81085" w:rsidRPr="00471E8E" w:rsidRDefault="00D81085" w:rsidP="00D81085">
      <w:pPr>
        <w:pStyle w:val="e"/>
        <w:spacing w:before="0" w:line="276" w:lineRule="auto"/>
        <w:jc w:val="both"/>
      </w:pPr>
      <w:r w:rsidRPr="00471E8E">
        <w:t xml:space="preserve">В муниципальном образование </w:t>
      </w:r>
      <w:proofErr w:type="spellStart"/>
      <w:r w:rsidRPr="00471E8E">
        <w:t>Ключинский</w:t>
      </w:r>
      <w:proofErr w:type="spellEnd"/>
      <w:r w:rsidRPr="00471E8E">
        <w:t xml:space="preserve"> сельсовет существуют </w:t>
      </w:r>
      <w:bookmarkStart w:id="77" w:name="OLE_LINK214"/>
      <w:bookmarkStart w:id="78" w:name="OLE_LINK215"/>
      <w:bookmarkEnd w:id="77"/>
      <w:bookmarkEnd w:id="78"/>
      <w:r w:rsidRPr="00471E8E">
        <w:t>5 технологических зон холодного водоснабжения, которые представлены в таблице ниже:</w:t>
      </w:r>
    </w:p>
    <w:p w14:paraId="362DC7DF" w14:textId="77777777" w:rsidR="00D81085" w:rsidRPr="00471E8E" w:rsidRDefault="00D81085" w:rsidP="00D81085">
      <w:pPr>
        <w:spacing w:before="400" w:after="200"/>
        <w:rPr>
          <w:rFonts w:ascii="Times New Roman" w:hAnsi="Times New Roman"/>
        </w:rPr>
      </w:pPr>
      <w:r w:rsidRPr="00471E8E">
        <w:rPr>
          <w:rFonts w:ascii="Times New Roman" w:hAnsi="Times New Roman"/>
          <w:b/>
          <w:sz w:val="24"/>
        </w:rPr>
        <w:t>Таблица 1.3.2.1 - Территориальный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663"/>
        <w:gridCol w:w="1833"/>
        <w:gridCol w:w="1835"/>
        <w:gridCol w:w="1470"/>
        <w:gridCol w:w="1154"/>
        <w:gridCol w:w="1042"/>
        <w:gridCol w:w="1042"/>
      </w:tblGrid>
      <w:tr w:rsidR="00D81085" w:rsidRPr="00471E8E" w14:paraId="26C36005" w14:textId="77777777" w:rsidTr="005A26B8">
        <w:trPr>
          <w:tblHeader/>
          <w:jc w:val="center"/>
        </w:trPr>
        <w:tc>
          <w:tcPr>
            <w:tcW w:w="828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559854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91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65B221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Наименование РСО</w:t>
            </w:r>
          </w:p>
        </w:tc>
        <w:tc>
          <w:tcPr>
            <w:tcW w:w="91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1381E7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Наименование</w:t>
            </w:r>
          </w:p>
        </w:tc>
        <w:tc>
          <w:tcPr>
            <w:tcW w:w="732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0F52E4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1613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8FCD6A5" w14:textId="73857A99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2021</w:t>
            </w:r>
            <w:r w:rsidR="005A26B8" w:rsidRPr="00471E8E">
              <w:rPr>
                <w:rFonts w:ascii="Times New Roman" w:hAnsi="Times New Roman"/>
                <w:szCs w:val="22"/>
              </w:rPr>
              <w:t>*</w:t>
            </w:r>
            <w:r w:rsidRPr="00471E8E">
              <w:rPr>
                <w:rFonts w:ascii="Times New Roman" w:hAnsi="Times New Roman"/>
                <w:szCs w:val="22"/>
              </w:rPr>
              <w:t xml:space="preserve"> год</w:t>
            </w:r>
          </w:p>
        </w:tc>
      </w:tr>
      <w:tr w:rsidR="00D81085" w:rsidRPr="00471E8E" w14:paraId="575C80CB" w14:textId="77777777" w:rsidTr="005A26B8">
        <w:trPr>
          <w:jc w:val="center"/>
        </w:trPr>
        <w:tc>
          <w:tcPr>
            <w:tcW w:w="828" w:type="pct"/>
            <w:vMerge/>
          </w:tcPr>
          <w:p w14:paraId="30475EC2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14:paraId="3D0B0222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4" w:type="pct"/>
            <w:vMerge/>
          </w:tcPr>
          <w:p w14:paraId="6A5D9B08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732" w:type="pct"/>
            <w:vMerge/>
          </w:tcPr>
          <w:p w14:paraId="24116317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A13336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1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DA7221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1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D4F23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Тех-ой</w:t>
            </w:r>
          </w:p>
        </w:tc>
      </w:tr>
      <w:tr w:rsidR="00D81085" w:rsidRPr="00471E8E" w14:paraId="534206A1" w14:textId="77777777" w:rsidTr="005A26B8">
        <w:trPr>
          <w:jc w:val="center"/>
        </w:trPr>
        <w:tc>
          <w:tcPr>
            <w:tcW w:w="82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C5C5BD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п. Ключи</w:t>
            </w:r>
          </w:p>
        </w:tc>
        <w:tc>
          <w:tcPr>
            <w:tcW w:w="91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3F9CE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ООО «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Ачинская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РСК»</w:t>
            </w:r>
          </w:p>
        </w:tc>
        <w:tc>
          <w:tcPr>
            <w:tcW w:w="9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73416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A1E7F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BA6E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1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4E8EA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C4B43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62599B57" w14:textId="77777777" w:rsidTr="005A26B8">
        <w:trPr>
          <w:jc w:val="center"/>
        </w:trPr>
        <w:tc>
          <w:tcPr>
            <w:tcW w:w="828" w:type="pct"/>
            <w:vMerge/>
          </w:tcPr>
          <w:p w14:paraId="2705433A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14:paraId="0FF0E1C3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11B99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091E0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20CB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1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3FCE5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DB6FB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2F0F9D8A" w14:textId="77777777" w:rsidTr="005A26B8">
        <w:trPr>
          <w:jc w:val="center"/>
        </w:trPr>
        <w:tc>
          <w:tcPr>
            <w:tcW w:w="828" w:type="pct"/>
            <w:vMerge/>
          </w:tcPr>
          <w:p w14:paraId="22A94CF9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14:paraId="53FAA34E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57BFA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612F9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6C2C6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EFE56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414C0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1993AA0E" w14:textId="77777777" w:rsidTr="005A26B8">
        <w:trPr>
          <w:jc w:val="center"/>
        </w:trPr>
        <w:tc>
          <w:tcPr>
            <w:tcW w:w="828" w:type="pct"/>
            <w:vMerge/>
          </w:tcPr>
          <w:p w14:paraId="051B728E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14:paraId="090666A4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9C45C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2D662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4492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67EB8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C2C1D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2F905087" w14:textId="77777777" w:rsidTr="005A26B8">
        <w:trPr>
          <w:jc w:val="center"/>
        </w:trPr>
        <w:tc>
          <w:tcPr>
            <w:tcW w:w="828" w:type="pct"/>
            <w:vMerge/>
          </w:tcPr>
          <w:p w14:paraId="50EF971A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14:paraId="1284AD3F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F6F37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73B8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E38A5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3E7BA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1A85E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4BED895E" w14:textId="77777777" w:rsidTr="005A26B8">
        <w:trPr>
          <w:jc w:val="center"/>
        </w:trPr>
        <w:tc>
          <w:tcPr>
            <w:tcW w:w="82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6E21CF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д. Малый Улуй</w:t>
            </w:r>
          </w:p>
        </w:tc>
        <w:tc>
          <w:tcPr>
            <w:tcW w:w="91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13E91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ООО «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Ачинская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РСК»</w:t>
            </w:r>
          </w:p>
        </w:tc>
        <w:tc>
          <w:tcPr>
            <w:tcW w:w="9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E166C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31ABB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94DB1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9,3400</w:t>
            </w:r>
          </w:p>
        </w:tc>
        <w:tc>
          <w:tcPr>
            <w:tcW w:w="51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5668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5B483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29A413DB" w14:textId="77777777" w:rsidTr="005A26B8">
        <w:trPr>
          <w:jc w:val="center"/>
        </w:trPr>
        <w:tc>
          <w:tcPr>
            <w:tcW w:w="828" w:type="pct"/>
            <w:vMerge/>
          </w:tcPr>
          <w:p w14:paraId="72BBC7DE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14:paraId="28EF7EFE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E7AD1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E91F6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65B10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1,2630</w:t>
            </w:r>
          </w:p>
        </w:tc>
        <w:tc>
          <w:tcPr>
            <w:tcW w:w="51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44CC0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55261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0185B471" w14:textId="77777777" w:rsidTr="005A26B8">
        <w:trPr>
          <w:jc w:val="center"/>
        </w:trPr>
        <w:tc>
          <w:tcPr>
            <w:tcW w:w="828" w:type="pct"/>
            <w:vMerge/>
          </w:tcPr>
          <w:p w14:paraId="169A92ED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14:paraId="430343D2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DB23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B9F90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92C1A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8,0770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1B19A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B3DF2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2C143F50" w14:textId="77777777" w:rsidTr="005A26B8">
        <w:trPr>
          <w:jc w:val="center"/>
        </w:trPr>
        <w:tc>
          <w:tcPr>
            <w:tcW w:w="828" w:type="pct"/>
            <w:vMerge/>
          </w:tcPr>
          <w:p w14:paraId="01680688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14:paraId="0ECF3AB8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0C635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4CF96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07F9D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0,9610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09AE9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7C855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778682B1" w14:textId="77777777" w:rsidTr="005A26B8">
        <w:trPr>
          <w:jc w:val="center"/>
        </w:trPr>
        <w:tc>
          <w:tcPr>
            <w:tcW w:w="828" w:type="pct"/>
            <w:vMerge/>
          </w:tcPr>
          <w:p w14:paraId="1FCD9856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14:paraId="2D59DE87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BABF3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46FA4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FC1FF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7,1160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639DD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AB7A7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2A4D8923" w14:textId="77777777" w:rsidTr="005A26B8">
        <w:trPr>
          <w:jc w:val="center"/>
        </w:trPr>
        <w:tc>
          <w:tcPr>
            <w:tcW w:w="82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50C179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Заворки</w:t>
            </w:r>
            <w:proofErr w:type="spellEnd"/>
          </w:p>
        </w:tc>
        <w:tc>
          <w:tcPr>
            <w:tcW w:w="91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B44D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ООО «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Ачинская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РСК»</w:t>
            </w:r>
          </w:p>
        </w:tc>
        <w:tc>
          <w:tcPr>
            <w:tcW w:w="9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2D4FD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5BB8B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C9989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0,4150</w:t>
            </w:r>
          </w:p>
        </w:tc>
        <w:tc>
          <w:tcPr>
            <w:tcW w:w="51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EF084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1E8E8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3DCE3E3E" w14:textId="77777777" w:rsidTr="005A26B8">
        <w:trPr>
          <w:jc w:val="center"/>
        </w:trPr>
        <w:tc>
          <w:tcPr>
            <w:tcW w:w="828" w:type="pct"/>
            <w:vMerge/>
          </w:tcPr>
          <w:p w14:paraId="7B92C5E0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14:paraId="48BE0B20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DA21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FF3F0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224CC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1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9636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98890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1A5F4DBA" w14:textId="77777777" w:rsidTr="005A26B8">
        <w:trPr>
          <w:jc w:val="center"/>
        </w:trPr>
        <w:tc>
          <w:tcPr>
            <w:tcW w:w="828" w:type="pct"/>
            <w:vMerge/>
          </w:tcPr>
          <w:p w14:paraId="2C36A2DF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14:paraId="47131064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689BD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2EE32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CCAEB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0,4150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7D67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CB2BE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298260DC" w14:textId="77777777" w:rsidTr="005A26B8">
        <w:trPr>
          <w:jc w:val="center"/>
        </w:trPr>
        <w:tc>
          <w:tcPr>
            <w:tcW w:w="828" w:type="pct"/>
            <w:vMerge/>
          </w:tcPr>
          <w:p w14:paraId="55359D21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14:paraId="04D9DC8D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EEAD5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7DC61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2448A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0,0430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302C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8E98A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27F0BBB5" w14:textId="77777777" w:rsidTr="005A26B8">
        <w:trPr>
          <w:jc w:val="center"/>
        </w:trPr>
        <w:tc>
          <w:tcPr>
            <w:tcW w:w="828" w:type="pct"/>
            <w:vMerge/>
          </w:tcPr>
          <w:p w14:paraId="09CAA1E1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14:paraId="3DB0F2EE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4652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89A16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289A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0,3720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68525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2CB38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37CC83B2" w14:textId="77777777" w:rsidTr="005A26B8">
        <w:trPr>
          <w:jc w:val="center"/>
        </w:trPr>
        <w:tc>
          <w:tcPr>
            <w:tcW w:w="82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5DCAEC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szCs w:val="22"/>
              </w:rPr>
              <w:t>п.ж.д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. ст. Улуй</w:t>
            </w:r>
          </w:p>
        </w:tc>
        <w:tc>
          <w:tcPr>
            <w:tcW w:w="91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3E941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ООО «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Ачинская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РСК»</w:t>
            </w:r>
          </w:p>
        </w:tc>
        <w:tc>
          <w:tcPr>
            <w:tcW w:w="9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4978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F5765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CA148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0,6230</w:t>
            </w:r>
          </w:p>
        </w:tc>
        <w:tc>
          <w:tcPr>
            <w:tcW w:w="51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2D4A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25522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5F05838C" w14:textId="77777777" w:rsidTr="005A26B8">
        <w:trPr>
          <w:jc w:val="center"/>
        </w:trPr>
        <w:tc>
          <w:tcPr>
            <w:tcW w:w="828" w:type="pct"/>
            <w:vMerge/>
          </w:tcPr>
          <w:p w14:paraId="3BE516FC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14:paraId="5EAF9AC9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D1F7A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17557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371AE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1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10449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236C7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11464828" w14:textId="77777777" w:rsidTr="005A26B8">
        <w:trPr>
          <w:jc w:val="center"/>
        </w:trPr>
        <w:tc>
          <w:tcPr>
            <w:tcW w:w="828" w:type="pct"/>
            <w:vMerge/>
          </w:tcPr>
          <w:p w14:paraId="71947C2E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14:paraId="686CE73F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F0438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ADA7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7B29C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0,6230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FF3D8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E8DBD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5F607644" w14:textId="77777777" w:rsidTr="005A26B8">
        <w:trPr>
          <w:jc w:val="center"/>
        </w:trPr>
        <w:tc>
          <w:tcPr>
            <w:tcW w:w="828" w:type="pct"/>
            <w:vMerge/>
          </w:tcPr>
          <w:p w14:paraId="504AEED6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14:paraId="65B96C72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82300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7A260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0F8E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0,0640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29E8D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D69D6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35309161" w14:textId="77777777" w:rsidTr="005A26B8">
        <w:trPr>
          <w:jc w:val="center"/>
        </w:trPr>
        <w:tc>
          <w:tcPr>
            <w:tcW w:w="828" w:type="pct"/>
            <w:vMerge/>
          </w:tcPr>
          <w:p w14:paraId="12A5FB5A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14:paraId="04A86DB6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85939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7B013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EA3EC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0,5590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77EB3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8714A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3695B26E" w14:textId="77777777" w:rsidTr="005A26B8">
        <w:trPr>
          <w:jc w:val="center"/>
        </w:trPr>
        <w:tc>
          <w:tcPr>
            <w:tcW w:w="82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604FD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 xml:space="preserve">Итого по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Ключинский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сельсовет</w:t>
            </w:r>
          </w:p>
        </w:tc>
        <w:tc>
          <w:tcPr>
            <w:tcW w:w="91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3A341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ООО «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Ачинская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РСК»</w:t>
            </w:r>
          </w:p>
        </w:tc>
        <w:tc>
          <w:tcPr>
            <w:tcW w:w="9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ECB8C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78CDF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82F86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10,3780</w:t>
            </w:r>
          </w:p>
        </w:tc>
        <w:tc>
          <w:tcPr>
            <w:tcW w:w="51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80D95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1FC35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0EF40120" w14:textId="77777777" w:rsidTr="005A26B8">
        <w:trPr>
          <w:jc w:val="center"/>
        </w:trPr>
        <w:tc>
          <w:tcPr>
            <w:tcW w:w="828" w:type="pct"/>
            <w:vMerge/>
          </w:tcPr>
          <w:p w14:paraId="27EAE6ED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14:paraId="79A9D814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D36A2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9B5F5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6316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1,2630</w:t>
            </w:r>
          </w:p>
        </w:tc>
        <w:tc>
          <w:tcPr>
            <w:tcW w:w="51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C2F6B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80B03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127CB876" w14:textId="77777777" w:rsidTr="005A26B8">
        <w:trPr>
          <w:jc w:val="center"/>
        </w:trPr>
        <w:tc>
          <w:tcPr>
            <w:tcW w:w="828" w:type="pct"/>
            <w:vMerge/>
          </w:tcPr>
          <w:p w14:paraId="41DBDA61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14:paraId="2A558618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060BC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FA37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2E1C7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9,1150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05CE3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C5633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45238CC7" w14:textId="77777777" w:rsidTr="005A26B8">
        <w:trPr>
          <w:jc w:val="center"/>
        </w:trPr>
        <w:tc>
          <w:tcPr>
            <w:tcW w:w="828" w:type="pct"/>
            <w:vMerge/>
          </w:tcPr>
          <w:p w14:paraId="55BD3B2B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14:paraId="5793B238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28E0C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3918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33999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1,0680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98787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517C8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2C66026A" w14:textId="77777777" w:rsidTr="005A26B8">
        <w:trPr>
          <w:jc w:val="center"/>
        </w:trPr>
        <w:tc>
          <w:tcPr>
            <w:tcW w:w="828" w:type="pct"/>
            <w:vMerge/>
          </w:tcPr>
          <w:p w14:paraId="7FDC958A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14:paraId="4C61DAE0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16941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3B686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22216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8,0470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680CE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C5269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3734AE02" w14:textId="77777777" w:rsidTr="005A26B8">
        <w:trPr>
          <w:jc w:val="center"/>
        </w:trPr>
        <w:tc>
          <w:tcPr>
            <w:tcW w:w="828" w:type="pct"/>
            <w:vMerge/>
          </w:tcPr>
          <w:p w14:paraId="60775FA4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9D0D3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91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FD8E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025E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BAD38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10,3780</w:t>
            </w:r>
          </w:p>
        </w:tc>
        <w:tc>
          <w:tcPr>
            <w:tcW w:w="51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52B0B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1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53782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413432E1" w14:textId="77777777" w:rsidTr="005A26B8">
        <w:trPr>
          <w:jc w:val="center"/>
        </w:trPr>
        <w:tc>
          <w:tcPr>
            <w:tcW w:w="828" w:type="pct"/>
            <w:vMerge/>
          </w:tcPr>
          <w:p w14:paraId="7B044DA7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14:paraId="6F23F215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0AF78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C7DA0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04176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1,2630</w:t>
            </w:r>
          </w:p>
        </w:tc>
        <w:tc>
          <w:tcPr>
            <w:tcW w:w="51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02DAF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1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96AB3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4DFDE6E4" w14:textId="77777777" w:rsidTr="005A26B8">
        <w:trPr>
          <w:jc w:val="center"/>
        </w:trPr>
        <w:tc>
          <w:tcPr>
            <w:tcW w:w="828" w:type="pct"/>
            <w:vMerge/>
          </w:tcPr>
          <w:p w14:paraId="0A90B4EA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14:paraId="6C7919F2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E547C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00A37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8B1EC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9,1150</w:t>
            </w:r>
          </w:p>
        </w:tc>
        <w:tc>
          <w:tcPr>
            <w:tcW w:w="51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27EA3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1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14CD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7CD5439F" w14:textId="77777777" w:rsidTr="005A26B8">
        <w:trPr>
          <w:jc w:val="center"/>
        </w:trPr>
        <w:tc>
          <w:tcPr>
            <w:tcW w:w="828" w:type="pct"/>
            <w:vMerge/>
          </w:tcPr>
          <w:p w14:paraId="208F8C4D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14:paraId="3E0626C9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0ACB6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2B0FB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0656E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1,0680</w:t>
            </w:r>
          </w:p>
        </w:tc>
        <w:tc>
          <w:tcPr>
            <w:tcW w:w="51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421A6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1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FC3DA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424C1E82" w14:textId="77777777" w:rsidTr="005A26B8">
        <w:trPr>
          <w:jc w:val="center"/>
        </w:trPr>
        <w:tc>
          <w:tcPr>
            <w:tcW w:w="828" w:type="pct"/>
            <w:vMerge/>
          </w:tcPr>
          <w:p w14:paraId="1C901E74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14:paraId="5FED0D00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1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18901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5BB89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7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444B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8,0470</w:t>
            </w:r>
          </w:p>
        </w:tc>
        <w:tc>
          <w:tcPr>
            <w:tcW w:w="51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D7A4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1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99909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</w:tbl>
    <w:p w14:paraId="62BD2C9A" w14:textId="77777777" w:rsidR="005A26B8" w:rsidRPr="00471E8E" w:rsidRDefault="005A26B8" w:rsidP="005A26B8">
      <w:pPr>
        <w:pStyle w:val="70"/>
        <w:ind w:left="567" w:firstLine="142"/>
        <w:rPr>
          <w:color w:val="auto"/>
          <w:sz w:val="24"/>
        </w:rPr>
      </w:pPr>
      <w:bookmarkStart w:id="79" w:name="OLE_LINK247"/>
      <w:bookmarkStart w:id="80" w:name="OLE_LINK248"/>
      <w:bookmarkStart w:id="81" w:name="OLE_LINK249"/>
      <w:bookmarkEnd w:id="79"/>
      <w:bookmarkEnd w:id="80"/>
      <w:bookmarkEnd w:id="81"/>
      <w:r w:rsidRPr="00471E8E">
        <w:rPr>
          <w:color w:val="auto"/>
          <w:sz w:val="24"/>
        </w:rPr>
        <w:t xml:space="preserve">*данные предоставлены </w:t>
      </w:r>
      <w:r w:rsidRPr="00471E8E">
        <w:rPr>
          <w:sz w:val="24"/>
          <w:szCs w:val="22"/>
        </w:rPr>
        <w:t>ООО «</w:t>
      </w:r>
      <w:proofErr w:type="spellStart"/>
      <w:r w:rsidRPr="00471E8E">
        <w:rPr>
          <w:sz w:val="24"/>
          <w:szCs w:val="22"/>
        </w:rPr>
        <w:t>Ачинская</w:t>
      </w:r>
      <w:proofErr w:type="spellEnd"/>
      <w:r w:rsidRPr="00471E8E">
        <w:rPr>
          <w:sz w:val="24"/>
          <w:szCs w:val="22"/>
        </w:rPr>
        <w:t xml:space="preserve"> РСК» с 12.08.2021 года</w:t>
      </w:r>
    </w:p>
    <w:p w14:paraId="5B10239A" w14:textId="77777777" w:rsidR="005A26B8" w:rsidRPr="00471E8E" w:rsidRDefault="005A26B8" w:rsidP="00D81085">
      <w:pPr>
        <w:spacing w:before="400" w:after="200"/>
        <w:rPr>
          <w:rFonts w:ascii="Times New Roman" w:hAnsi="Times New Roman"/>
          <w:b/>
          <w:sz w:val="24"/>
        </w:rPr>
      </w:pPr>
    </w:p>
    <w:p w14:paraId="57A58E1D" w14:textId="77777777" w:rsidR="005A26B8" w:rsidRPr="00471E8E" w:rsidRDefault="005A26B8" w:rsidP="00D81085">
      <w:pPr>
        <w:spacing w:before="400" w:after="200"/>
        <w:rPr>
          <w:rFonts w:ascii="Times New Roman" w:hAnsi="Times New Roman"/>
          <w:b/>
          <w:sz w:val="24"/>
        </w:rPr>
      </w:pPr>
    </w:p>
    <w:p w14:paraId="7D3B4999" w14:textId="1532C468" w:rsidR="00D81085" w:rsidRPr="00471E8E" w:rsidRDefault="00D81085" w:rsidP="00D81085">
      <w:pPr>
        <w:spacing w:before="400" w:after="200"/>
        <w:rPr>
          <w:rFonts w:ascii="Times New Roman" w:hAnsi="Times New Roman"/>
        </w:rPr>
      </w:pPr>
      <w:r w:rsidRPr="00471E8E">
        <w:rPr>
          <w:rFonts w:ascii="Times New Roman" w:hAnsi="Times New Roman"/>
          <w:b/>
          <w:sz w:val="24"/>
        </w:rPr>
        <w:t>Таблица 1.3.2.2 - Баланс по технологическим зонам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861"/>
        <w:gridCol w:w="2861"/>
        <w:gridCol w:w="1480"/>
        <w:gridCol w:w="1048"/>
        <w:gridCol w:w="855"/>
        <w:gridCol w:w="934"/>
      </w:tblGrid>
      <w:tr w:rsidR="00D81085" w:rsidRPr="00471E8E" w14:paraId="209ED398" w14:textId="77777777" w:rsidTr="005A26B8">
        <w:trPr>
          <w:tblHeader/>
          <w:jc w:val="center"/>
        </w:trPr>
        <w:tc>
          <w:tcPr>
            <w:tcW w:w="1425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8373C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Наименование технологической зоны</w:t>
            </w:r>
          </w:p>
        </w:tc>
        <w:tc>
          <w:tcPr>
            <w:tcW w:w="1425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FCB90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Наименование</w:t>
            </w:r>
          </w:p>
        </w:tc>
        <w:tc>
          <w:tcPr>
            <w:tcW w:w="7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952724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1413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AF6942A" w14:textId="11BCBB84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2021</w:t>
            </w:r>
            <w:r w:rsidR="005A26B8" w:rsidRPr="00471E8E">
              <w:rPr>
                <w:rFonts w:ascii="Times New Roman" w:hAnsi="Times New Roman"/>
                <w:szCs w:val="22"/>
              </w:rPr>
              <w:t>*</w:t>
            </w:r>
            <w:r w:rsidRPr="00471E8E">
              <w:rPr>
                <w:rFonts w:ascii="Times New Roman" w:hAnsi="Times New Roman"/>
                <w:szCs w:val="22"/>
              </w:rPr>
              <w:t xml:space="preserve"> год</w:t>
            </w:r>
          </w:p>
        </w:tc>
      </w:tr>
      <w:tr w:rsidR="00D81085" w:rsidRPr="00471E8E" w14:paraId="77D52686" w14:textId="77777777" w:rsidTr="005A26B8">
        <w:trPr>
          <w:jc w:val="center"/>
        </w:trPr>
        <w:tc>
          <w:tcPr>
            <w:tcW w:w="1425" w:type="pct"/>
            <w:vMerge/>
          </w:tcPr>
          <w:p w14:paraId="08283AE0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vMerge/>
          </w:tcPr>
          <w:p w14:paraId="0A674FE3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</w:tcPr>
          <w:p w14:paraId="387066E5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52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B28383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1011B0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75AF5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Тех-ой</w:t>
            </w:r>
          </w:p>
        </w:tc>
      </w:tr>
      <w:tr w:rsidR="00D81085" w:rsidRPr="00471E8E" w14:paraId="2A85D885" w14:textId="77777777" w:rsidTr="005A26B8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733D52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b/>
                <w:szCs w:val="22"/>
              </w:rPr>
              <w:t>п. Ключи</w:t>
            </w:r>
          </w:p>
        </w:tc>
      </w:tr>
      <w:tr w:rsidR="00D81085" w:rsidRPr="00471E8E" w14:paraId="2CE14B3C" w14:textId="77777777" w:rsidTr="005A26B8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BD0307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ООО «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Ачинская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РСК»</w:t>
            </w:r>
          </w:p>
        </w:tc>
      </w:tr>
      <w:tr w:rsidR="00D81085" w:rsidRPr="00471E8E" w14:paraId="2F4A01FD" w14:textId="77777777" w:rsidTr="005A26B8">
        <w:trPr>
          <w:jc w:val="center"/>
        </w:trPr>
        <w:tc>
          <w:tcPr>
            <w:tcW w:w="1425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100135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Скважина, п. Ключи, ул. Гоголя, 27 (резервная)</w:t>
            </w: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0B21E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1F5D2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446AC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C1C33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6BDEA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2E784580" w14:textId="77777777" w:rsidTr="005A26B8">
        <w:trPr>
          <w:jc w:val="center"/>
        </w:trPr>
        <w:tc>
          <w:tcPr>
            <w:tcW w:w="1425" w:type="pct"/>
            <w:vMerge/>
          </w:tcPr>
          <w:p w14:paraId="453B25D8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27AEA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63243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702D2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80808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D00C6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6632363D" w14:textId="77777777" w:rsidTr="005A26B8">
        <w:trPr>
          <w:jc w:val="center"/>
        </w:trPr>
        <w:tc>
          <w:tcPr>
            <w:tcW w:w="1425" w:type="pct"/>
            <w:vMerge/>
          </w:tcPr>
          <w:p w14:paraId="570F0BED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49676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11A2C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9D9E2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9286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205A3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69E7F55C" w14:textId="77777777" w:rsidTr="005A26B8">
        <w:trPr>
          <w:jc w:val="center"/>
        </w:trPr>
        <w:tc>
          <w:tcPr>
            <w:tcW w:w="1425" w:type="pct"/>
            <w:vMerge/>
          </w:tcPr>
          <w:p w14:paraId="2F57B3D4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9A948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41921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8EE81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6A320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0E7D4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68EB6298" w14:textId="77777777" w:rsidTr="005A26B8">
        <w:trPr>
          <w:jc w:val="center"/>
        </w:trPr>
        <w:tc>
          <w:tcPr>
            <w:tcW w:w="1425" w:type="pct"/>
            <w:vMerge/>
          </w:tcPr>
          <w:p w14:paraId="02BCC708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2C340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D3E9B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BB3DF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4631F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F85BE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0D6AF5B5" w14:textId="77777777" w:rsidTr="005A26B8">
        <w:trPr>
          <w:jc w:val="center"/>
        </w:trPr>
        <w:tc>
          <w:tcPr>
            <w:tcW w:w="1425" w:type="pct"/>
            <w:vMerge/>
          </w:tcPr>
          <w:p w14:paraId="293256B5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35306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 xml:space="preserve">Max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суточное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потребление</w:t>
            </w:r>
            <w:proofErr w:type="spellEnd"/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8EA04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сут</w:t>
            </w:r>
            <w:proofErr w:type="spellEnd"/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8B5B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4FFE1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4165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2F94CC42" w14:textId="77777777" w:rsidTr="005A26B8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B60E74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b/>
                <w:szCs w:val="22"/>
              </w:rPr>
              <w:t>д. Малый Улуй</w:t>
            </w:r>
          </w:p>
        </w:tc>
      </w:tr>
      <w:tr w:rsidR="00D81085" w:rsidRPr="00471E8E" w14:paraId="3B380C41" w14:textId="77777777" w:rsidTr="005A26B8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A6CCE6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ООО «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Ачинская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РСК»</w:t>
            </w:r>
          </w:p>
        </w:tc>
      </w:tr>
      <w:tr w:rsidR="00D81085" w:rsidRPr="00471E8E" w14:paraId="5933D6A4" w14:textId="77777777" w:rsidTr="005A26B8">
        <w:trPr>
          <w:jc w:val="center"/>
        </w:trPr>
        <w:tc>
          <w:tcPr>
            <w:tcW w:w="1425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3AFFBD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Скважина, д. Малый Улуй, строение 1а(резервная)</w:t>
            </w: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71E59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822D2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BBDD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7F88B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C047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5F36BB5E" w14:textId="77777777" w:rsidTr="005A26B8">
        <w:trPr>
          <w:jc w:val="center"/>
        </w:trPr>
        <w:tc>
          <w:tcPr>
            <w:tcW w:w="1425" w:type="pct"/>
            <w:vMerge/>
          </w:tcPr>
          <w:p w14:paraId="34BE3F20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88778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E6C2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67120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2B1BB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D3036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2E8FD351" w14:textId="77777777" w:rsidTr="005A26B8">
        <w:trPr>
          <w:jc w:val="center"/>
        </w:trPr>
        <w:tc>
          <w:tcPr>
            <w:tcW w:w="1425" w:type="pct"/>
            <w:vMerge/>
          </w:tcPr>
          <w:p w14:paraId="51BEF863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4BD5B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53A37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B2734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FD585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32CA8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50CE18CF" w14:textId="77777777" w:rsidTr="005A26B8">
        <w:trPr>
          <w:jc w:val="center"/>
        </w:trPr>
        <w:tc>
          <w:tcPr>
            <w:tcW w:w="1425" w:type="pct"/>
            <w:vMerge/>
          </w:tcPr>
          <w:p w14:paraId="5EAA8817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3C70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66336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CDC4B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FF737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FDB32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7CB4E806" w14:textId="77777777" w:rsidTr="005A26B8">
        <w:trPr>
          <w:jc w:val="center"/>
        </w:trPr>
        <w:tc>
          <w:tcPr>
            <w:tcW w:w="1425" w:type="pct"/>
            <w:vMerge/>
          </w:tcPr>
          <w:p w14:paraId="0D9AA7E7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27EF3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10971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27C6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EBF98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CF7B2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5C4C41C3" w14:textId="77777777" w:rsidTr="005A26B8">
        <w:trPr>
          <w:jc w:val="center"/>
        </w:trPr>
        <w:tc>
          <w:tcPr>
            <w:tcW w:w="1425" w:type="pct"/>
            <w:vMerge/>
          </w:tcPr>
          <w:p w14:paraId="4336325A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36906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 xml:space="preserve">Max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суточное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потребление</w:t>
            </w:r>
            <w:proofErr w:type="spellEnd"/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4F3E0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сут</w:t>
            </w:r>
            <w:proofErr w:type="spellEnd"/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B4E4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6315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5F97B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3DB098F3" w14:textId="77777777" w:rsidTr="005A26B8">
        <w:trPr>
          <w:jc w:val="center"/>
        </w:trPr>
        <w:tc>
          <w:tcPr>
            <w:tcW w:w="1425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83C076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Скважина, д. Малый Улуй, ул.Центральная,19 В</w:t>
            </w: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7B5AE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B9A2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5873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9,340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91E41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E704D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30C63265" w14:textId="77777777" w:rsidTr="005A26B8">
        <w:trPr>
          <w:jc w:val="center"/>
        </w:trPr>
        <w:tc>
          <w:tcPr>
            <w:tcW w:w="1425" w:type="pct"/>
            <w:vMerge/>
          </w:tcPr>
          <w:p w14:paraId="3AE86B1C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61D9E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2414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DFA2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1,263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2C7E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2CCD2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4175D3DE" w14:textId="77777777" w:rsidTr="005A26B8">
        <w:trPr>
          <w:jc w:val="center"/>
        </w:trPr>
        <w:tc>
          <w:tcPr>
            <w:tcW w:w="1425" w:type="pct"/>
            <w:vMerge/>
          </w:tcPr>
          <w:p w14:paraId="3E882A94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D63A1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7F8BC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1273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8,077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E9E9A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B59DD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2841915E" w14:textId="77777777" w:rsidTr="005A26B8">
        <w:trPr>
          <w:jc w:val="center"/>
        </w:trPr>
        <w:tc>
          <w:tcPr>
            <w:tcW w:w="1425" w:type="pct"/>
            <w:vMerge/>
          </w:tcPr>
          <w:p w14:paraId="604DC868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0E390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AF06C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A2F6F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0,961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E8A43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0A6F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586C8201" w14:textId="77777777" w:rsidTr="005A26B8">
        <w:trPr>
          <w:jc w:val="center"/>
        </w:trPr>
        <w:tc>
          <w:tcPr>
            <w:tcW w:w="1425" w:type="pct"/>
            <w:vMerge/>
          </w:tcPr>
          <w:p w14:paraId="76729BDC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D2498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5B643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21215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7,116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0A0F9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057BD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19F747DA" w14:textId="77777777" w:rsidTr="005A26B8">
        <w:trPr>
          <w:jc w:val="center"/>
        </w:trPr>
        <w:tc>
          <w:tcPr>
            <w:tcW w:w="1425" w:type="pct"/>
            <w:vMerge/>
          </w:tcPr>
          <w:p w14:paraId="55C44238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2D40B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 xml:space="preserve">Max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суточное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потребление</w:t>
            </w:r>
            <w:proofErr w:type="spellEnd"/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18E60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сут</w:t>
            </w:r>
            <w:proofErr w:type="spellEnd"/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3C845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20,730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CC3A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D9FE2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26774B7F" w14:textId="77777777" w:rsidTr="005A26B8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E8C467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b/>
                <w:szCs w:val="22"/>
              </w:rPr>
              <w:t xml:space="preserve">с. </w:t>
            </w:r>
            <w:proofErr w:type="spellStart"/>
            <w:r w:rsidRPr="00471E8E">
              <w:rPr>
                <w:rFonts w:ascii="Times New Roman" w:hAnsi="Times New Roman"/>
                <w:b/>
                <w:szCs w:val="22"/>
              </w:rPr>
              <w:t>Заворки</w:t>
            </w:r>
            <w:proofErr w:type="spellEnd"/>
          </w:p>
        </w:tc>
      </w:tr>
      <w:tr w:rsidR="00D81085" w:rsidRPr="00471E8E" w14:paraId="6AB4B9D2" w14:textId="77777777" w:rsidTr="005A26B8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99816E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ООО «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Ачинская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РСК»</w:t>
            </w:r>
          </w:p>
        </w:tc>
      </w:tr>
      <w:tr w:rsidR="00D81085" w:rsidRPr="00471E8E" w14:paraId="0ED428BF" w14:textId="77777777" w:rsidTr="005A26B8">
        <w:trPr>
          <w:jc w:val="center"/>
        </w:trPr>
        <w:tc>
          <w:tcPr>
            <w:tcW w:w="1425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4995D1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 xml:space="preserve">Скважина, с.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Заворки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, ул.Таежная,38А</w:t>
            </w: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05355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DB155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CF0EF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0,415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7ECBF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63843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403E8752" w14:textId="77777777" w:rsidTr="005A26B8">
        <w:trPr>
          <w:jc w:val="center"/>
        </w:trPr>
        <w:tc>
          <w:tcPr>
            <w:tcW w:w="1425" w:type="pct"/>
            <w:vMerge/>
          </w:tcPr>
          <w:p w14:paraId="7C2BD70A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E5888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B4750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FB0F7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8C6A3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D2DB9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59DBCF24" w14:textId="77777777" w:rsidTr="005A26B8">
        <w:trPr>
          <w:jc w:val="center"/>
        </w:trPr>
        <w:tc>
          <w:tcPr>
            <w:tcW w:w="1425" w:type="pct"/>
            <w:vMerge/>
          </w:tcPr>
          <w:p w14:paraId="39DA2470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B4B9C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6C52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06512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0,415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64C87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6B0CE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6CFDB746" w14:textId="77777777" w:rsidTr="005A26B8">
        <w:trPr>
          <w:jc w:val="center"/>
        </w:trPr>
        <w:tc>
          <w:tcPr>
            <w:tcW w:w="1425" w:type="pct"/>
            <w:vMerge/>
          </w:tcPr>
          <w:p w14:paraId="60A67942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86C95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E806A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54C12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0,043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822E9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42066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7965510A" w14:textId="77777777" w:rsidTr="005A26B8">
        <w:trPr>
          <w:jc w:val="center"/>
        </w:trPr>
        <w:tc>
          <w:tcPr>
            <w:tcW w:w="1425" w:type="pct"/>
            <w:vMerge/>
          </w:tcPr>
          <w:p w14:paraId="5C6CE84C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188CC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DE11C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CC47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0,372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E962B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7CF8E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6DF138E5" w14:textId="77777777" w:rsidTr="005A26B8">
        <w:trPr>
          <w:jc w:val="center"/>
        </w:trPr>
        <w:tc>
          <w:tcPr>
            <w:tcW w:w="1425" w:type="pct"/>
            <w:vMerge/>
          </w:tcPr>
          <w:p w14:paraId="3EE2E38B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02F8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 xml:space="preserve">Max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суточное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потребление</w:t>
            </w:r>
            <w:proofErr w:type="spellEnd"/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6C145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сут</w:t>
            </w:r>
            <w:proofErr w:type="spellEnd"/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49C8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1,170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05C1D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EACE1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311264D2" w14:textId="77777777" w:rsidTr="005A26B8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A20A2C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b/>
                <w:szCs w:val="22"/>
              </w:rPr>
              <w:t>п.ж.д</w:t>
            </w:r>
            <w:proofErr w:type="spellEnd"/>
            <w:r w:rsidRPr="00471E8E">
              <w:rPr>
                <w:rFonts w:ascii="Times New Roman" w:hAnsi="Times New Roman"/>
                <w:b/>
                <w:szCs w:val="22"/>
              </w:rPr>
              <w:t>. ст. Улуй</w:t>
            </w:r>
          </w:p>
        </w:tc>
      </w:tr>
      <w:tr w:rsidR="00D81085" w:rsidRPr="00471E8E" w14:paraId="43714A9F" w14:textId="77777777" w:rsidTr="005A26B8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9B297A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ООО «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Ачинская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РСК»</w:t>
            </w:r>
          </w:p>
        </w:tc>
      </w:tr>
      <w:tr w:rsidR="00D81085" w:rsidRPr="00471E8E" w14:paraId="292E8359" w14:textId="77777777" w:rsidTr="005A26B8">
        <w:trPr>
          <w:jc w:val="center"/>
        </w:trPr>
        <w:tc>
          <w:tcPr>
            <w:tcW w:w="1425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4884E2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szCs w:val="22"/>
              </w:rPr>
              <w:t>Скважина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п.ж.д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. ст. Улуй</w:t>
            </w: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1ECB1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62D87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186C7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0,623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069DB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CAEE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275BD137" w14:textId="77777777" w:rsidTr="005A26B8">
        <w:trPr>
          <w:jc w:val="center"/>
        </w:trPr>
        <w:tc>
          <w:tcPr>
            <w:tcW w:w="1425" w:type="pct"/>
            <w:vMerge/>
          </w:tcPr>
          <w:p w14:paraId="7871C658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D3161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02DDB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FED1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37C67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518F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67592F2C" w14:textId="77777777" w:rsidTr="005A26B8">
        <w:trPr>
          <w:jc w:val="center"/>
        </w:trPr>
        <w:tc>
          <w:tcPr>
            <w:tcW w:w="1425" w:type="pct"/>
            <w:vMerge/>
          </w:tcPr>
          <w:p w14:paraId="0875ECC5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09077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7098D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A4D29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0,623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0AEB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AABE7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7979BC71" w14:textId="77777777" w:rsidTr="005A26B8">
        <w:trPr>
          <w:jc w:val="center"/>
        </w:trPr>
        <w:tc>
          <w:tcPr>
            <w:tcW w:w="1425" w:type="pct"/>
            <w:vMerge/>
          </w:tcPr>
          <w:p w14:paraId="63738C50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DAD76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85FA9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EC000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0,064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8C4D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350E7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15A86567" w14:textId="77777777" w:rsidTr="005A26B8">
        <w:trPr>
          <w:jc w:val="center"/>
        </w:trPr>
        <w:tc>
          <w:tcPr>
            <w:tcW w:w="1425" w:type="pct"/>
            <w:vMerge/>
          </w:tcPr>
          <w:p w14:paraId="4E3F3A47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ABA01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2A6F1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F3ED0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0,559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D8865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7D52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43CC43BD" w14:textId="77777777" w:rsidTr="005A26B8">
        <w:trPr>
          <w:jc w:val="center"/>
        </w:trPr>
        <w:tc>
          <w:tcPr>
            <w:tcW w:w="1425" w:type="pct"/>
            <w:vMerge/>
          </w:tcPr>
          <w:p w14:paraId="7846D10B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CE8EC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 xml:space="preserve">Max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суточное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потребление</w:t>
            </w:r>
            <w:proofErr w:type="spellEnd"/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4844D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сут</w:t>
            </w:r>
            <w:proofErr w:type="spellEnd"/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55F5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1,760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A877A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025D9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</w:tbl>
    <w:p w14:paraId="107269AF" w14:textId="77777777" w:rsidR="005A26B8" w:rsidRPr="00471E8E" w:rsidRDefault="005A26B8" w:rsidP="005A26B8">
      <w:pPr>
        <w:pStyle w:val="70"/>
        <w:ind w:left="567" w:firstLine="142"/>
        <w:rPr>
          <w:color w:val="auto"/>
          <w:sz w:val="24"/>
        </w:rPr>
      </w:pPr>
      <w:bookmarkStart w:id="82" w:name="_Toc88831170"/>
      <w:r w:rsidRPr="00471E8E">
        <w:rPr>
          <w:color w:val="auto"/>
          <w:sz w:val="24"/>
        </w:rPr>
        <w:t xml:space="preserve">*данные предоставлены </w:t>
      </w:r>
      <w:r w:rsidRPr="00471E8E">
        <w:rPr>
          <w:sz w:val="24"/>
          <w:szCs w:val="22"/>
        </w:rPr>
        <w:t>ООО «</w:t>
      </w:r>
      <w:proofErr w:type="spellStart"/>
      <w:r w:rsidRPr="00471E8E">
        <w:rPr>
          <w:sz w:val="24"/>
          <w:szCs w:val="22"/>
        </w:rPr>
        <w:t>Ачинская</w:t>
      </w:r>
      <w:proofErr w:type="spellEnd"/>
      <w:r w:rsidRPr="00471E8E">
        <w:rPr>
          <w:sz w:val="24"/>
          <w:szCs w:val="22"/>
        </w:rPr>
        <w:t xml:space="preserve"> РСК» с 12.08.2021 года</w:t>
      </w:r>
    </w:p>
    <w:p w14:paraId="0E4F8F1E" w14:textId="77777777" w:rsidR="00D81085" w:rsidRPr="00471E8E" w:rsidRDefault="00D81085" w:rsidP="00D81085">
      <w:pPr>
        <w:pStyle w:val="70"/>
        <w:rPr>
          <w:color w:val="auto"/>
        </w:rPr>
      </w:pPr>
    </w:p>
    <w:p w14:paraId="7E7766CC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83" w:name="_Toc104365222"/>
      <w:r w:rsidRPr="00471E8E">
        <w:t>1.3.3.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</w:r>
      <w:bookmarkEnd w:id="82"/>
      <w:bookmarkEnd w:id="83"/>
    </w:p>
    <w:p w14:paraId="45AFA123" w14:textId="77777777" w:rsidR="00D81085" w:rsidRPr="00471E8E" w:rsidRDefault="00D81085" w:rsidP="00D81085">
      <w:pPr>
        <w:pStyle w:val="e"/>
        <w:spacing w:before="0" w:line="276" w:lineRule="auto"/>
        <w:jc w:val="both"/>
      </w:pPr>
      <w:r w:rsidRPr="00471E8E">
        <w:t>Структурный баланс водопотребления по группам абонентов муниципального образования представлен на таблице ниже:</w:t>
      </w:r>
    </w:p>
    <w:p w14:paraId="7DC58D75" w14:textId="77777777" w:rsidR="00D81085" w:rsidRPr="00471E8E" w:rsidRDefault="00D81085" w:rsidP="00D81085">
      <w:pPr>
        <w:spacing w:before="400" w:after="200"/>
        <w:rPr>
          <w:rFonts w:ascii="Times New Roman" w:hAnsi="Times New Roman"/>
        </w:rPr>
      </w:pPr>
      <w:bookmarkStart w:id="84" w:name="OLE_LINK281"/>
      <w:bookmarkStart w:id="85" w:name="OLE_LINK282"/>
      <w:bookmarkEnd w:id="84"/>
      <w:bookmarkEnd w:id="85"/>
      <w:r w:rsidRPr="00471E8E">
        <w:rPr>
          <w:rFonts w:ascii="Times New Roman" w:hAnsi="Times New Roman"/>
          <w:b/>
          <w:sz w:val="24"/>
        </w:rPr>
        <w:t>Таблица 1.3.3.1 - Структурный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878"/>
        <w:gridCol w:w="2879"/>
        <w:gridCol w:w="1480"/>
        <w:gridCol w:w="934"/>
        <w:gridCol w:w="934"/>
        <w:gridCol w:w="934"/>
      </w:tblGrid>
      <w:tr w:rsidR="00D81085" w:rsidRPr="00471E8E" w14:paraId="171417FA" w14:textId="77777777" w:rsidTr="005A26B8">
        <w:trPr>
          <w:tblHeader/>
          <w:jc w:val="center"/>
        </w:trPr>
        <w:tc>
          <w:tcPr>
            <w:tcW w:w="143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ED0C83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43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A9E235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Наименование места реализации</w:t>
            </w:r>
          </w:p>
        </w:tc>
        <w:tc>
          <w:tcPr>
            <w:tcW w:w="7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FBE013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1394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41818F" w14:textId="3E5C1F3A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2021</w:t>
            </w:r>
            <w:r w:rsidR="005A26B8" w:rsidRPr="00471E8E">
              <w:rPr>
                <w:rFonts w:ascii="Times New Roman" w:hAnsi="Times New Roman"/>
                <w:szCs w:val="22"/>
              </w:rPr>
              <w:t>*</w:t>
            </w:r>
            <w:r w:rsidRPr="00471E8E">
              <w:rPr>
                <w:rFonts w:ascii="Times New Roman" w:hAnsi="Times New Roman"/>
                <w:szCs w:val="22"/>
              </w:rPr>
              <w:t xml:space="preserve"> год</w:t>
            </w:r>
          </w:p>
        </w:tc>
      </w:tr>
      <w:tr w:rsidR="00D81085" w:rsidRPr="00471E8E" w14:paraId="1EBAB4DE" w14:textId="77777777" w:rsidTr="005A26B8">
        <w:trPr>
          <w:jc w:val="center"/>
        </w:trPr>
        <w:tc>
          <w:tcPr>
            <w:tcW w:w="1434" w:type="pct"/>
            <w:vMerge/>
          </w:tcPr>
          <w:p w14:paraId="78E8A12B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34" w:type="pct"/>
            <w:vMerge/>
          </w:tcPr>
          <w:p w14:paraId="0F7BD62D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</w:tcPr>
          <w:p w14:paraId="1CD43106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369814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1907EC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F5D05F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Тех-ой</w:t>
            </w:r>
          </w:p>
        </w:tc>
      </w:tr>
      <w:tr w:rsidR="00D81085" w:rsidRPr="00471E8E" w14:paraId="4DE5224B" w14:textId="77777777" w:rsidTr="005A26B8">
        <w:trPr>
          <w:jc w:val="center"/>
        </w:trPr>
        <w:tc>
          <w:tcPr>
            <w:tcW w:w="143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95DD8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п. Ключи</w:t>
            </w:r>
          </w:p>
        </w:tc>
        <w:tc>
          <w:tcPr>
            <w:tcW w:w="1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2265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5059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31CC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3283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DA11A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4D01A103" w14:textId="77777777" w:rsidTr="005A26B8">
        <w:trPr>
          <w:jc w:val="center"/>
        </w:trPr>
        <w:tc>
          <w:tcPr>
            <w:tcW w:w="1434" w:type="pct"/>
            <w:vMerge/>
          </w:tcPr>
          <w:p w14:paraId="6A61682B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E61A0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825C2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1658E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5D5EB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08B48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5608C67C" w14:textId="77777777" w:rsidTr="005A26B8">
        <w:trPr>
          <w:jc w:val="center"/>
        </w:trPr>
        <w:tc>
          <w:tcPr>
            <w:tcW w:w="1434" w:type="pct"/>
            <w:vMerge/>
          </w:tcPr>
          <w:p w14:paraId="528ADC5C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34A15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D8FD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242F2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30E0C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2BF95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15CC86B6" w14:textId="77777777" w:rsidTr="005A26B8">
        <w:trPr>
          <w:jc w:val="center"/>
        </w:trPr>
        <w:tc>
          <w:tcPr>
            <w:tcW w:w="1434" w:type="pct"/>
            <w:vMerge/>
          </w:tcPr>
          <w:p w14:paraId="29B35B17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3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A453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FF24B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30DF2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EE482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53616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3D21FC95" w14:textId="77777777" w:rsidTr="005A26B8">
        <w:trPr>
          <w:jc w:val="center"/>
        </w:trPr>
        <w:tc>
          <w:tcPr>
            <w:tcW w:w="143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58A2DF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д. Малый Улуй</w:t>
            </w:r>
          </w:p>
        </w:tc>
        <w:tc>
          <w:tcPr>
            <w:tcW w:w="1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6D2C0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F4C1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784F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6,600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94094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35198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3CC4CEC9" w14:textId="77777777" w:rsidTr="005A26B8">
        <w:trPr>
          <w:jc w:val="center"/>
        </w:trPr>
        <w:tc>
          <w:tcPr>
            <w:tcW w:w="1434" w:type="pct"/>
            <w:vMerge/>
          </w:tcPr>
          <w:p w14:paraId="5BE3A91C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B6DD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2973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3F1FD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0,445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B4A02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071A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65911E5B" w14:textId="77777777" w:rsidTr="005A26B8">
        <w:trPr>
          <w:jc w:val="center"/>
        </w:trPr>
        <w:tc>
          <w:tcPr>
            <w:tcW w:w="1434" w:type="pct"/>
            <w:vMerge/>
          </w:tcPr>
          <w:p w14:paraId="653DDAEC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46AC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80FC0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50968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0,071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AC26C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58FA8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1788D54A" w14:textId="77777777" w:rsidTr="005A26B8">
        <w:trPr>
          <w:jc w:val="center"/>
        </w:trPr>
        <w:tc>
          <w:tcPr>
            <w:tcW w:w="1434" w:type="pct"/>
            <w:vMerge/>
          </w:tcPr>
          <w:p w14:paraId="0B46842B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3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4929C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D5A8E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BDF42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7,116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4B1E4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D6766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0FF48130" w14:textId="77777777" w:rsidTr="005A26B8">
        <w:trPr>
          <w:jc w:val="center"/>
        </w:trPr>
        <w:tc>
          <w:tcPr>
            <w:tcW w:w="143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B2E21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lastRenderedPageBreak/>
              <w:t xml:space="preserve">с.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Заворки</w:t>
            </w:r>
            <w:proofErr w:type="spellEnd"/>
          </w:p>
        </w:tc>
        <w:tc>
          <w:tcPr>
            <w:tcW w:w="1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D5954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DD22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036BC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0,372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A435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06A4F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54EC2AA2" w14:textId="77777777" w:rsidTr="005A26B8">
        <w:trPr>
          <w:jc w:val="center"/>
        </w:trPr>
        <w:tc>
          <w:tcPr>
            <w:tcW w:w="1434" w:type="pct"/>
            <w:vMerge/>
          </w:tcPr>
          <w:p w14:paraId="320CCAE8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D0F02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9A327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8F6D8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68B90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8EAF6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73D258C8" w14:textId="77777777" w:rsidTr="005A26B8">
        <w:trPr>
          <w:jc w:val="center"/>
        </w:trPr>
        <w:tc>
          <w:tcPr>
            <w:tcW w:w="1434" w:type="pct"/>
            <w:vMerge/>
          </w:tcPr>
          <w:p w14:paraId="032C5A61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93E05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11CCF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F1C18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9B2E8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5548B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6A5212C5" w14:textId="77777777" w:rsidTr="005A26B8">
        <w:trPr>
          <w:jc w:val="center"/>
        </w:trPr>
        <w:tc>
          <w:tcPr>
            <w:tcW w:w="1434" w:type="pct"/>
            <w:vMerge/>
          </w:tcPr>
          <w:p w14:paraId="67A4F07B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3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AA9A6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F1C3E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F512A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0,372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D9E1D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BAE0E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3E55E77B" w14:textId="77777777" w:rsidTr="005A26B8">
        <w:trPr>
          <w:jc w:val="center"/>
        </w:trPr>
        <w:tc>
          <w:tcPr>
            <w:tcW w:w="143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6F325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szCs w:val="22"/>
              </w:rPr>
              <w:t>п.ж.д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. ст. Улуй</w:t>
            </w:r>
          </w:p>
        </w:tc>
        <w:tc>
          <w:tcPr>
            <w:tcW w:w="1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CABBA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D5D5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41C4F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0,559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2F129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E8642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63660E84" w14:textId="77777777" w:rsidTr="005A26B8">
        <w:trPr>
          <w:jc w:val="center"/>
        </w:trPr>
        <w:tc>
          <w:tcPr>
            <w:tcW w:w="1434" w:type="pct"/>
            <w:vMerge/>
          </w:tcPr>
          <w:p w14:paraId="009E3AF2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48008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49E24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9FCC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E25ED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5D392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26D26042" w14:textId="77777777" w:rsidTr="005A26B8">
        <w:trPr>
          <w:jc w:val="center"/>
        </w:trPr>
        <w:tc>
          <w:tcPr>
            <w:tcW w:w="1434" w:type="pct"/>
            <w:vMerge/>
          </w:tcPr>
          <w:p w14:paraId="5D47C221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F669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3ECF2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9EA68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68215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D4411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60ACC20E" w14:textId="77777777" w:rsidTr="005A26B8">
        <w:trPr>
          <w:jc w:val="center"/>
        </w:trPr>
        <w:tc>
          <w:tcPr>
            <w:tcW w:w="1434" w:type="pct"/>
            <w:vMerge/>
          </w:tcPr>
          <w:p w14:paraId="6FC38756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3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2BD36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59ABE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255B9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0,559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37AE6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2AC3F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4AF79E3A" w14:textId="77777777" w:rsidTr="005A26B8">
        <w:trPr>
          <w:jc w:val="center"/>
        </w:trPr>
        <w:tc>
          <w:tcPr>
            <w:tcW w:w="1434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9D7F6F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szCs w:val="22"/>
              </w:rPr>
              <w:t>Итого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по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МО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Ключинский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сельсовет</w:t>
            </w:r>
            <w:proofErr w:type="spellEnd"/>
          </w:p>
        </w:tc>
        <w:tc>
          <w:tcPr>
            <w:tcW w:w="143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2E9D4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55032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72F9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7,531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99525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F91DC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165F9C11" w14:textId="77777777" w:rsidTr="005A26B8">
        <w:trPr>
          <w:jc w:val="center"/>
        </w:trPr>
        <w:tc>
          <w:tcPr>
            <w:tcW w:w="1434" w:type="pct"/>
            <w:vMerge/>
          </w:tcPr>
          <w:p w14:paraId="187DEF7D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3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594EC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2FDCE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A044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0,445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3BFE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A6217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76EE6994" w14:textId="77777777" w:rsidTr="005A26B8">
        <w:trPr>
          <w:jc w:val="center"/>
        </w:trPr>
        <w:tc>
          <w:tcPr>
            <w:tcW w:w="1434" w:type="pct"/>
            <w:vMerge/>
          </w:tcPr>
          <w:p w14:paraId="6CF301FA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3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9FD0C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1A216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80AA4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0,071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196F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AA4B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33F99813" w14:textId="77777777" w:rsidTr="005A26B8">
        <w:trPr>
          <w:jc w:val="center"/>
        </w:trPr>
        <w:tc>
          <w:tcPr>
            <w:tcW w:w="1434" w:type="pct"/>
            <w:vMerge/>
          </w:tcPr>
          <w:p w14:paraId="33555644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3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B402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8DCA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5CD6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8,047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55E75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90FA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</w:tbl>
    <w:p w14:paraId="6F26B99A" w14:textId="77777777" w:rsidR="005A26B8" w:rsidRPr="00471E8E" w:rsidRDefault="005A26B8" w:rsidP="005A26B8">
      <w:pPr>
        <w:pStyle w:val="70"/>
        <w:ind w:left="567" w:firstLine="142"/>
        <w:rPr>
          <w:color w:val="auto"/>
          <w:sz w:val="24"/>
        </w:rPr>
      </w:pPr>
      <w:r w:rsidRPr="00471E8E">
        <w:rPr>
          <w:color w:val="auto"/>
          <w:sz w:val="24"/>
        </w:rPr>
        <w:t xml:space="preserve">*данные предоставлены </w:t>
      </w:r>
      <w:r w:rsidRPr="00471E8E">
        <w:rPr>
          <w:sz w:val="24"/>
          <w:szCs w:val="22"/>
        </w:rPr>
        <w:t>ООО «</w:t>
      </w:r>
      <w:proofErr w:type="spellStart"/>
      <w:r w:rsidRPr="00471E8E">
        <w:rPr>
          <w:sz w:val="24"/>
          <w:szCs w:val="22"/>
        </w:rPr>
        <w:t>Ачинская</w:t>
      </w:r>
      <w:proofErr w:type="spellEnd"/>
      <w:r w:rsidRPr="00471E8E">
        <w:rPr>
          <w:sz w:val="24"/>
          <w:szCs w:val="22"/>
        </w:rPr>
        <w:t xml:space="preserve"> РСК» с 12.08.2021 года</w:t>
      </w:r>
    </w:p>
    <w:p w14:paraId="6F7D95D0" w14:textId="77777777" w:rsidR="005A26B8" w:rsidRPr="00471E8E" w:rsidRDefault="005A26B8" w:rsidP="00D81085">
      <w:pPr>
        <w:spacing w:line="276" w:lineRule="auto"/>
        <w:ind w:firstLine="709"/>
        <w:rPr>
          <w:rFonts w:ascii="Times New Roman" w:hAnsi="Times New Roman"/>
          <w:sz w:val="24"/>
        </w:rPr>
      </w:pPr>
    </w:p>
    <w:p w14:paraId="3FF7F284" w14:textId="78124212" w:rsidR="00D81085" w:rsidRPr="00471E8E" w:rsidRDefault="00D81085" w:rsidP="00D81085">
      <w:pPr>
        <w:spacing w:line="276" w:lineRule="auto"/>
        <w:ind w:firstLine="709"/>
        <w:rPr>
          <w:rFonts w:ascii="Times New Roman" w:hAnsi="Times New Roman"/>
          <w:b/>
          <w:sz w:val="24"/>
        </w:rPr>
      </w:pPr>
      <w:r w:rsidRPr="00471E8E">
        <w:rPr>
          <w:rFonts w:ascii="Times New Roman" w:hAnsi="Times New Roman"/>
          <w:sz w:val="24"/>
        </w:rPr>
        <w:t>Из</w:t>
      </w:r>
      <w:r w:rsidRPr="00471E8E">
        <w:rPr>
          <w:rFonts w:ascii="Times New Roman" w:hAnsi="Times New Roman"/>
          <w:spacing w:val="12"/>
          <w:sz w:val="24"/>
        </w:rPr>
        <w:t xml:space="preserve"> </w:t>
      </w:r>
      <w:r w:rsidRPr="00471E8E">
        <w:rPr>
          <w:rFonts w:ascii="Times New Roman" w:hAnsi="Times New Roman"/>
          <w:sz w:val="24"/>
        </w:rPr>
        <w:t>таблицы 1.3.3.1 видно,</w:t>
      </w:r>
      <w:r w:rsidRPr="00471E8E">
        <w:rPr>
          <w:rFonts w:ascii="Times New Roman" w:hAnsi="Times New Roman"/>
          <w:spacing w:val="13"/>
          <w:sz w:val="24"/>
        </w:rPr>
        <w:t xml:space="preserve"> </w:t>
      </w:r>
      <w:r w:rsidRPr="00471E8E">
        <w:rPr>
          <w:rFonts w:ascii="Times New Roman" w:hAnsi="Times New Roman"/>
          <w:spacing w:val="-1"/>
          <w:sz w:val="24"/>
        </w:rPr>
        <w:t>что</w:t>
      </w:r>
      <w:r w:rsidRPr="00471E8E">
        <w:rPr>
          <w:rFonts w:ascii="Times New Roman" w:hAnsi="Times New Roman"/>
          <w:spacing w:val="11"/>
          <w:sz w:val="24"/>
        </w:rPr>
        <w:t xml:space="preserve"> </w:t>
      </w:r>
      <w:r w:rsidRPr="00471E8E">
        <w:rPr>
          <w:rFonts w:ascii="Times New Roman" w:hAnsi="Times New Roman"/>
          <w:sz w:val="24"/>
        </w:rPr>
        <w:t>основным</w:t>
      </w:r>
      <w:r w:rsidRPr="00471E8E">
        <w:rPr>
          <w:rFonts w:ascii="Times New Roman" w:hAnsi="Times New Roman"/>
          <w:spacing w:val="12"/>
          <w:sz w:val="24"/>
        </w:rPr>
        <w:t xml:space="preserve"> </w:t>
      </w:r>
      <w:r w:rsidRPr="00471E8E">
        <w:rPr>
          <w:rFonts w:ascii="Times New Roman" w:hAnsi="Times New Roman"/>
          <w:sz w:val="24"/>
        </w:rPr>
        <w:t>потребителем</w:t>
      </w:r>
      <w:r w:rsidRPr="00471E8E">
        <w:rPr>
          <w:rFonts w:ascii="Times New Roman" w:hAnsi="Times New Roman"/>
          <w:spacing w:val="12"/>
          <w:sz w:val="24"/>
        </w:rPr>
        <w:t xml:space="preserve"> </w:t>
      </w:r>
      <w:r w:rsidRPr="00471E8E">
        <w:rPr>
          <w:rFonts w:ascii="Times New Roman" w:hAnsi="Times New Roman"/>
          <w:sz w:val="24"/>
        </w:rPr>
        <w:t>воды</w:t>
      </w:r>
      <w:r w:rsidRPr="00471E8E">
        <w:rPr>
          <w:rFonts w:ascii="Times New Roman" w:hAnsi="Times New Roman"/>
          <w:spacing w:val="13"/>
          <w:sz w:val="24"/>
        </w:rPr>
        <w:t xml:space="preserve"> </w:t>
      </w:r>
      <w:r w:rsidRPr="00471E8E">
        <w:rPr>
          <w:rFonts w:ascii="Times New Roman" w:hAnsi="Times New Roman"/>
          <w:sz w:val="24"/>
        </w:rPr>
        <w:t>является население, на его  долю приходится 94 % потребления от объема реализации очищенной воды, на долю бюджетных организаций приходится порядка 6 %.</w:t>
      </w:r>
    </w:p>
    <w:p w14:paraId="261F84FA" w14:textId="77777777" w:rsidR="00D81085" w:rsidRPr="00471E8E" w:rsidRDefault="00D81085" w:rsidP="00D81085">
      <w:pPr>
        <w:pStyle w:val="70"/>
        <w:rPr>
          <w:color w:val="auto"/>
        </w:rPr>
      </w:pPr>
    </w:p>
    <w:p w14:paraId="223D2830" w14:textId="77777777" w:rsidR="00D81085" w:rsidRPr="00471E8E" w:rsidRDefault="00D81085" w:rsidP="00D81085">
      <w:pPr>
        <w:pStyle w:val="e"/>
        <w:spacing w:line="276" w:lineRule="auto"/>
        <w:rPr>
          <w:b/>
        </w:rPr>
      </w:pPr>
      <w:r w:rsidRPr="00471E8E">
        <w:rPr>
          <w:b/>
        </w:rPr>
        <w:t>Расчетный расход воды на полив</w:t>
      </w:r>
    </w:p>
    <w:p w14:paraId="1F3B8A36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Нормы расхода воды на полив приняты по СП 31.13330.2012 Водоснабжение. Наружные сети и сооружения. Актуализированная редакция СНиП 2.04.02-84*</w:t>
      </w:r>
    </w:p>
    <w:p w14:paraId="4A320C1D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 xml:space="preserve">Удельное среднесуточное за поливочный сезон потребление воды на поливку в расчете на одного жителя принято 0,07 </w:t>
      </w:r>
      <w:proofErr w:type="spellStart"/>
      <w:r w:rsidRPr="00471E8E">
        <w:t>куб.м</w:t>
      </w:r>
      <w:proofErr w:type="spellEnd"/>
      <w:r w:rsidRPr="00471E8E">
        <w:t xml:space="preserve"> /сутки в зависимости от местных условий. </w:t>
      </w:r>
    </w:p>
    <w:p w14:paraId="7D078DD9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Расчетные показатели расхода воды на полив зеленых насаждений приведены в таблице ниже:</w:t>
      </w:r>
    </w:p>
    <w:p w14:paraId="25D9AB74" w14:textId="77777777" w:rsidR="00D81085" w:rsidRPr="00471E8E" w:rsidRDefault="00D81085" w:rsidP="00D81085">
      <w:pPr>
        <w:pStyle w:val="e"/>
        <w:spacing w:line="276" w:lineRule="auto"/>
        <w:jc w:val="both"/>
      </w:pPr>
    </w:p>
    <w:p w14:paraId="2A935117" w14:textId="77777777" w:rsidR="00D81085" w:rsidRPr="00471E8E" w:rsidRDefault="00D81085" w:rsidP="00D81085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471E8E">
        <w:rPr>
          <w:rFonts w:eastAsiaTheme="minorHAnsi"/>
          <w:b/>
          <w:szCs w:val="22"/>
          <w:lang w:eastAsia="en-US"/>
        </w:rPr>
        <w:t>Таблица 1.3.3.2 –</w:t>
      </w:r>
      <w:r w:rsidRPr="00471E8E">
        <w:rPr>
          <w:b/>
        </w:rPr>
        <w:t xml:space="preserve"> Расчетный расход воды на полив</w:t>
      </w:r>
      <w:r w:rsidRPr="00471E8E">
        <w:rPr>
          <w:rFonts w:eastAsiaTheme="minorHAnsi"/>
          <w:b/>
          <w:lang w:eastAsia="en-US"/>
        </w:rPr>
        <w:t xml:space="preserve"> на муниципальное образование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14"/>
        <w:gridCol w:w="1784"/>
        <w:gridCol w:w="1717"/>
        <w:gridCol w:w="2917"/>
        <w:gridCol w:w="1613"/>
      </w:tblGrid>
      <w:tr w:rsidR="00D81085" w:rsidRPr="00471E8E" w14:paraId="577216B7" w14:textId="77777777" w:rsidTr="00D81085">
        <w:trPr>
          <w:trHeight w:val="1210"/>
          <w:jc w:val="center"/>
        </w:trPr>
        <w:tc>
          <w:tcPr>
            <w:tcW w:w="540" w:type="dxa"/>
            <w:shd w:val="clear" w:color="auto" w:fill="F2F2F2" w:themeFill="background1" w:themeFillShade="F2"/>
            <w:vAlign w:val="center"/>
            <w:hideMark/>
          </w:tcPr>
          <w:p w14:paraId="709AB1EC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471E8E">
              <w:rPr>
                <w:rFonts w:ascii="Times New Roman" w:hAnsi="Times New Roman"/>
                <w:bCs/>
                <w:iCs/>
                <w:sz w:val="24"/>
              </w:rPr>
              <w:t>№ п/п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  <w:hideMark/>
          </w:tcPr>
          <w:p w14:paraId="79A8B161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471E8E">
              <w:rPr>
                <w:rFonts w:ascii="Times New Roman" w:hAnsi="Times New Roman"/>
                <w:bCs/>
                <w:iCs/>
                <w:sz w:val="24"/>
              </w:rPr>
              <w:t>Потребители и степень благоустройства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  <w:hideMark/>
          </w:tcPr>
          <w:p w14:paraId="57A9BFD0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471E8E">
              <w:rPr>
                <w:rFonts w:ascii="Times New Roman" w:hAnsi="Times New Roman"/>
                <w:bCs/>
                <w:iCs/>
                <w:sz w:val="24"/>
              </w:rPr>
              <w:t>Норма м</w:t>
            </w:r>
            <w:r w:rsidRPr="00471E8E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471E8E">
              <w:rPr>
                <w:rFonts w:ascii="Times New Roman" w:hAnsi="Times New Roman"/>
                <w:bCs/>
                <w:iCs/>
                <w:sz w:val="24"/>
              </w:rPr>
              <w:t>/</w:t>
            </w:r>
            <w:proofErr w:type="spellStart"/>
            <w:r w:rsidRPr="00471E8E">
              <w:rPr>
                <w:rFonts w:ascii="Times New Roman" w:hAnsi="Times New Roman"/>
                <w:bCs/>
                <w:iCs/>
                <w:sz w:val="24"/>
              </w:rPr>
              <w:t>сут</w:t>
            </w:r>
            <w:proofErr w:type="spellEnd"/>
            <w:r w:rsidRPr="00471E8E">
              <w:rPr>
                <w:rFonts w:ascii="Times New Roman" w:hAnsi="Times New Roman"/>
                <w:bCs/>
                <w:iCs/>
                <w:sz w:val="24"/>
              </w:rPr>
              <w:t xml:space="preserve"> на чел.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14:paraId="263065DB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471E8E">
              <w:rPr>
                <w:rFonts w:ascii="Times New Roman" w:hAnsi="Times New Roman"/>
                <w:bCs/>
                <w:iCs/>
                <w:sz w:val="24"/>
              </w:rPr>
              <w:t>Население, чел.</w:t>
            </w:r>
          </w:p>
        </w:tc>
        <w:tc>
          <w:tcPr>
            <w:tcW w:w="2917" w:type="dxa"/>
            <w:shd w:val="clear" w:color="auto" w:fill="F2F2F2" w:themeFill="background1" w:themeFillShade="F2"/>
            <w:vAlign w:val="center"/>
            <w:hideMark/>
          </w:tcPr>
          <w:p w14:paraId="29C04D7D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471E8E">
              <w:rPr>
                <w:rFonts w:ascii="Times New Roman" w:hAnsi="Times New Roman"/>
                <w:bCs/>
                <w:iCs/>
                <w:sz w:val="24"/>
              </w:rPr>
              <w:t>Расход, м</w:t>
            </w:r>
            <w:r w:rsidRPr="00471E8E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471E8E">
              <w:rPr>
                <w:rFonts w:ascii="Times New Roman" w:hAnsi="Times New Roman"/>
                <w:bCs/>
                <w:iCs/>
                <w:sz w:val="24"/>
              </w:rPr>
              <w:t>/</w:t>
            </w:r>
            <w:proofErr w:type="spellStart"/>
            <w:r w:rsidRPr="00471E8E">
              <w:rPr>
                <w:rFonts w:ascii="Times New Roman" w:hAnsi="Times New Roman"/>
                <w:bCs/>
                <w:iCs/>
                <w:sz w:val="24"/>
              </w:rPr>
              <w:t>сут</w:t>
            </w:r>
            <w:proofErr w:type="spellEnd"/>
          </w:p>
        </w:tc>
        <w:tc>
          <w:tcPr>
            <w:tcW w:w="1613" w:type="dxa"/>
            <w:shd w:val="clear" w:color="auto" w:fill="F2F2F2" w:themeFill="background1" w:themeFillShade="F2"/>
            <w:vAlign w:val="center"/>
          </w:tcPr>
          <w:p w14:paraId="51698076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471E8E">
              <w:rPr>
                <w:rFonts w:ascii="Times New Roman" w:hAnsi="Times New Roman"/>
                <w:bCs/>
                <w:iCs/>
                <w:sz w:val="24"/>
              </w:rPr>
              <w:t xml:space="preserve">Расход, </w:t>
            </w:r>
            <w:proofErr w:type="spellStart"/>
            <w:r w:rsidRPr="00471E8E">
              <w:rPr>
                <w:rFonts w:ascii="Times New Roman" w:hAnsi="Times New Roman"/>
                <w:bCs/>
                <w:iCs/>
                <w:sz w:val="24"/>
              </w:rPr>
              <w:t>тыс</w:t>
            </w:r>
            <w:proofErr w:type="spellEnd"/>
            <w:r w:rsidRPr="00471E8E">
              <w:rPr>
                <w:rFonts w:ascii="Times New Roman" w:hAnsi="Times New Roman"/>
                <w:bCs/>
                <w:iCs/>
                <w:sz w:val="24"/>
              </w:rPr>
              <w:t xml:space="preserve"> м</w:t>
            </w:r>
            <w:r w:rsidRPr="00471E8E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471E8E">
              <w:rPr>
                <w:rFonts w:ascii="Times New Roman" w:hAnsi="Times New Roman"/>
                <w:bCs/>
                <w:iCs/>
                <w:sz w:val="24"/>
              </w:rPr>
              <w:t>/год</w:t>
            </w:r>
          </w:p>
        </w:tc>
      </w:tr>
      <w:tr w:rsidR="00D81085" w:rsidRPr="00471E8E" w14:paraId="62EE0FDF" w14:textId="77777777" w:rsidTr="00D81085">
        <w:trPr>
          <w:trHeight w:val="454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4EDE613E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471E8E">
              <w:rPr>
                <w:rFonts w:ascii="Times New Roman" w:hAnsi="Times New Roman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4455D8B" w14:textId="77777777" w:rsidR="00D81085" w:rsidRPr="00471E8E" w:rsidRDefault="00D81085" w:rsidP="00D81085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71E8E">
              <w:rPr>
                <w:rFonts w:ascii="Times New Roman" w:hAnsi="Times New Roman"/>
                <w:sz w:val="22"/>
                <w:szCs w:val="22"/>
              </w:rPr>
              <w:t xml:space="preserve">Полив зеленых насаждений и покрытий 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3422650E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1E8E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68B8F79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1E8E">
              <w:rPr>
                <w:rFonts w:ascii="Times New Roman" w:hAnsi="Times New Roman"/>
                <w:sz w:val="22"/>
                <w:szCs w:val="22"/>
                <w:lang w:val="en-US"/>
              </w:rPr>
              <w:t>2477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530BD013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1E8E">
              <w:rPr>
                <w:rFonts w:ascii="Times New Roman" w:hAnsi="Times New Roman"/>
                <w:sz w:val="22"/>
                <w:szCs w:val="22"/>
                <w:lang w:val="en-US"/>
              </w:rPr>
              <w:t>173,39</w:t>
            </w:r>
          </w:p>
        </w:tc>
        <w:tc>
          <w:tcPr>
            <w:tcW w:w="1613" w:type="dxa"/>
            <w:vAlign w:val="center"/>
          </w:tcPr>
          <w:p w14:paraId="073A4ECF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471E8E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20,8068</w:t>
            </w:r>
          </w:p>
        </w:tc>
      </w:tr>
    </w:tbl>
    <w:p w14:paraId="61E3D273" w14:textId="3FE92E58" w:rsidR="00D81085" w:rsidRPr="00471E8E" w:rsidRDefault="00D81085" w:rsidP="00D81085">
      <w:pPr>
        <w:pStyle w:val="e"/>
        <w:spacing w:line="276" w:lineRule="auto"/>
        <w:rPr>
          <w:b/>
        </w:rPr>
      </w:pPr>
    </w:p>
    <w:p w14:paraId="6FA3C174" w14:textId="77777777" w:rsidR="005A26B8" w:rsidRDefault="005A26B8" w:rsidP="00D81085">
      <w:pPr>
        <w:pStyle w:val="e"/>
        <w:spacing w:line="276" w:lineRule="auto"/>
        <w:rPr>
          <w:b/>
        </w:rPr>
      </w:pPr>
    </w:p>
    <w:p w14:paraId="590F9457" w14:textId="77777777" w:rsidR="00B044AA" w:rsidRPr="00471E8E" w:rsidRDefault="00B044AA" w:rsidP="00D81085">
      <w:pPr>
        <w:pStyle w:val="e"/>
        <w:spacing w:line="276" w:lineRule="auto"/>
        <w:rPr>
          <w:b/>
        </w:rPr>
      </w:pPr>
    </w:p>
    <w:p w14:paraId="7C0D69F4" w14:textId="77777777" w:rsidR="00D81085" w:rsidRPr="00471E8E" w:rsidRDefault="00D81085" w:rsidP="00D81085">
      <w:pPr>
        <w:pStyle w:val="e"/>
        <w:spacing w:line="276" w:lineRule="auto"/>
        <w:rPr>
          <w:b/>
        </w:rPr>
      </w:pPr>
      <w:r w:rsidRPr="00471E8E">
        <w:rPr>
          <w:b/>
        </w:rPr>
        <w:lastRenderedPageBreak/>
        <w:t>Расход воды на пожаротушение</w:t>
      </w:r>
    </w:p>
    <w:p w14:paraId="29A6B03A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На период пополнения пожарного запаса воды допускается снижение подачи воды на хозяйственно-питьевые нужды до 70% расчетного расхода, а подача воды на производственные нужды производится по аварийному графику.</w:t>
      </w:r>
    </w:p>
    <w:p w14:paraId="7AC35AD6" w14:textId="77777777" w:rsidR="00D81085" w:rsidRPr="00471E8E" w:rsidRDefault="00D81085" w:rsidP="00D81085">
      <w:pPr>
        <w:pStyle w:val="e"/>
        <w:spacing w:line="276" w:lineRule="auto"/>
        <w:jc w:val="both"/>
        <w:rPr>
          <w:b/>
          <w:i/>
        </w:rPr>
      </w:pPr>
      <w:r w:rsidRPr="00471E8E">
        <w:t>Нормы расхода приняты согласно СП 8.13130.2020 Системы противопожарной защиты. Наружное противопожарное водоснабжение.  Требования пожарной безопасности (с Изменением № 1) и сведены в таблице ниже:</w:t>
      </w:r>
    </w:p>
    <w:p w14:paraId="3380C5AB" w14:textId="77777777" w:rsidR="00D81085" w:rsidRPr="00471E8E" w:rsidRDefault="00D81085" w:rsidP="00D81085">
      <w:pPr>
        <w:spacing w:line="276" w:lineRule="auto"/>
        <w:rPr>
          <w:rFonts w:ascii="Times New Roman" w:hAnsi="Times New Roman"/>
          <w:b/>
          <w:i/>
          <w:sz w:val="24"/>
        </w:rPr>
      </w:pPr>
    </w:p>
    <w:p w14:paraId="6E2C09C2" w14:textId="77777777" w:rsidR="00D81085" w:rsidRPr="00471E8E" w:rsidRDefault="00D81085" w:rsidP="00D81085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471E8E">
        <w:rPr>
          <w:rFonts w:eastAsiaTheme="minorHAnsi"/>
          <w:b/>
          <w:szCs w:val="22"/>
          <w:lang w:eastAsia="en-US"/>
        </w:rPr>
        <w:t>Таблица 1.3.3.3 –</w:t>
      </w:r>
      <w:r w:rsidRPr="00471E8E">
        <w:rPr>
          <w:b/>
        </w:rPr>
        <w:t xml:space="preserve"> Расход воды на пожаротушение</w:t>
      </w:r>
      <w:r w:rsidRPr="00471E8E">
        <w:rPr>
          <w:rFonts w:eastAsiaTheme="minorHAnsi"/>
          <w:b/>
          <w:lang w:eastAsia="en-US"/>
        </w:rPr>
        <w:t xml:space="preserve"> на муниципальное образование</w:t>
      </w:r>
    </w:p>
    <w:tbl>
      <w:tblPr>
        <w:tblW w:w="107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1861"/>
        <w:gridCol w:w="1319"/>
        <w:gridCol w:w="1129"/>
        <w:gridCol w:w="924"/>
        <w:gridCol w:w="1348"/>
        <w:gridCol w:w="988"/>
        <w:gridCol w:w="2571"/>
      </w:tblGrid>
      <w:tr w:rsidR="00D81085" w:rsidRPr="00471E8E" w14:paraId="6AD907B0" w14:textId="77777777" w:rsidTr="00D81085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7F531C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471E8E">
              <w:rPr>
                <w:rFonts w:ascii="Times New Roman" w:hAnsi="Times New Roman"/>
                <w:bCs/>
                <w:iCs/>
                <w:sz w:val="24"/>
              </w:rPr>
              <w:t>№</w:t>
            </w:r>
          </w:p>
          <w:p w14:paraId="71A427EB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471E8E">
              <w:rPr>
                <w:rFonts w:ascii="Times New Roman" w:hAnsi="Times New Roman"/>
                <w:bCs/>
                <w:iCs/>
                <w:sz w:val="24"/>
              </w:rPr>
              <w:t>п/п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9C5EE7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471E8E">
              <w:rPr>
                <w:rFonts w:ascii="Times New Roman" w:hAnsi="Times New Roman"/>
                <w:bCs/>
                <w:iCs/>
                <w:sz w:val="24"/>
              </w:rPr>
              <w:t>Объекты</w:t>
            </w:r>
          </w:p>
          <w:p w14:paraId="26F19990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471E8E">
              <w:rPr>
                <w:rFonts w:ascii="Times New Roman" w:hAnsi="Times New Roman"/>
                <w:bCs/>
                <w:iCs/>
                <w:sz w:val="24"/>
              </w:rPr>
              <w:t>пожаротушения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9CF465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471E8E">
              <w:rPr>
                <w:rFonts w:ascii="Times New Roman" w:hAnsi="Times New Roman"/>
                <w:bCs/>
                <w:iCs/>
                <w:sz w:val="24"/>
              </w:rPr>
              <w:t>Население</w:t>
            </w:r>
          </w:p>
          <w:p w14:paraId="29587A52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proofErr w:type="spellStart"/>
            <w:r w:rsidRPr="00471E8E">
              <w:rPr>
                <w:rFonts w:ascii="Times New Roman" w:hAnsi="Times New Roman"/>
                <w:bCs/>
                <w:iCs/>
                <w:sz w:val="24"/>
              </w:rPr>
              <w:t>тыс.чел</w:t>
            </w:r>
            <w:proofErr w:type="spellEnd"/>
            <w:r w:rsidRPr="00471E8E"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595509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471E8E">
              <w:rPr>
                <w:rFonts w:ascii="Times New Roman" w:hAnsi="Times New Roman"/>
                <w:bCs/>
                <w:iCs/>
                <w:sz w:val="24"/>
              </w:rPr>
              <w:t>Кол-во</w:t>
            </w:r>
          </w:p>
          <w:p w14:paraId="78200B6A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471E8E">
              <w:rPr>
                <w:rFonts w:ascii="Times New Roman" w:hAnsi="Times New Roman"/>
                <w:bCs/>
                <w:iCs/>
                <w:sz w:val="24"/>
              </w:rPr>
              <w:t>пожаров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62D6DA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471E8E">
              <w:rPr>
                <w:rFonts w:ascii="Times New Roman" w:hAnsi="Times New Roman"/>
                <w:bCs/>
                <w:iCs/>
                <w:sz w:val="24"/>
              </w:rPr>
              <w:t>Расход воды</w:t>
            </w:r>
          </w:p>
        </w:tc>
      </w:tr>
      <w:tr w:rsidR="00D81085" w:rsidRPr="00471E8E" w14:paraId="4C722B9F" w14:textId="77777777" w:rsidTr="00D81085">
        <w:trPr>
          <w:trHeight w:val="125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08E85F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C748EC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45595B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81C6CF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B4C95E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471E8E">
              <w:rPr>
                <w:rFonts w:ascii="Times New Roman" w:hAnsi="Times New Roman"/>
                <w:bCs/>
                <w:iCs/>
                <w:sz w:val="24"/>
              </w:rPr>
              <w:t>на 1 пожар</w:t>
            </w:r>
          </w:p>
          <w:p w14:paraId="519DF0A4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471E8E">
              <w:rPr>
                <w:rFonts w:ascii="Times New Roman" w:hAnsi="Times New Roman"/>
                <w:bCs/>
                <w:iCs/>
                <w:sz w:val="24"/>
              </w:rPr>
              <w:t>л/сек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25A716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471E8E">
              <w:rPr>
                <w:rFonts w:ascii="Times New Roman" w:hAnsi="Times New Roman"/>
                <w:bCs/>
                <w:iCs/>
                <w:sz w:val="24"/>
              </w:rPr>
              <w:t>расход воды на 3 часа пожара</w:t>
            </w:r>
          </w:p>
          <w:p w14:paraId="4687B2DC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471E8E">
              <w:rPr>
                <w:rFonts w:ascii="Times New Roman" w:hAnsi="Times New Roman"/>
                <w:bCs/>
                <w:iCs/>
                <w:sz w:val="24"/>
              </w:rPr>
              <w:t>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E580C8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471E8E">
              <w:rPr>
                <w:rFonts w:ascii="Times New Roman" w:hAnsi="Times New Roman"/>
                <w:bCs/>
                <w:iCs/>
                <w:sz w:val="24"/>
              </w:rPr>
              <w:t>общий</w:t>
            </w:r>
          </w:p>
          <w:p w14:paraId="258A50D9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471E8E">
              <w:rPr>
                <w:rFonts w:ascii="Times New Roman" w:hAnsi="Times New Roman"/>
                <w:bCs/>
                <w:iCs/>
                <w:sz w:val="24"/>
              </w:rPr>
              <w:t>м</w:t>
            </w:r>
            <w:r w:rsidRPr="00471E8E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471E8E">
              <w:rPr>
                <w:rFonts w:ascii="Times New Roman" w:hAnsi="Times New Roman"/>
                <w:bCs/>
                <w:iCs/>
                <w:sz w:val="24"/>
              </w:rPr>
              <w:t>/</w:t>
            </w:r>
            <w:proofErr w:type="spellStart"/>
            <w:r w:rsidRPr="00471E8E">
              <w:rPr>
                <w:rFonts w:ascii="Times New Roman" w:hAnsi="Times New Roman"/>
                <w:bCs/>
                <w:iCs/>
                <w:sz w:val="24"/>
              </w:rPr>
              <w:t>сут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4C66A7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471E8E">
              <w:rPr>
                <w:rFonts w:ascii="Times New Roman" w:hAnsi="Times New Roman"/>
                <w:bCs/>
                <w:iCs/>
                <w:sz w:val="24"/>
              </w:rPr>
              <w:t>общий</w:t>
            </w:r>
          </w:p>
          <w:p w14:paraId="7C0AFBFE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proofErr w:type="spellStart"/>
            <w:r w:rsidRPr="00471E8E">
              <w:rPr>
                <w:rFonts w:ascii="Times New Roman" w:hAnsi="Times New Roman"/>
                <w:bCs/>
                <w:iCs/>
                <w:sz w:val="24"/>
              </w:rPr>
              <w:t>тыс</w:t>
            </w:r>
            <w:proofErr w:type="spellEnd"/>
            <w:r w:rsidRPr="00471E8E">
              <w:rPr>
                <w:rFonts w:ascii="Times New Roman" w:hAnsi="Times New Roman"/>
                <w:bCs/>
                <w:iCs/>
                <w:sz w:val="24"/>
              </w:rPr>
              <w:t xml:space="preserve"> м</w:t>
            </w:r>
            <w:r w:rsidRPr="00471E8E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471E8E">
              <w:rPr>
                <w:rFonts w:ascii="Times New Roman" w:hAnsi="Times New Roman"/>
                <w:bCs/>
                <w:iCs/>
                <w:sz w:val="24"/>
              </w:rPr>
              <w:t>/год</w:t>
            </w:r>
          </w:p>
        </w:tc>
      </w:tr>
      <w:tr w:rsidR="00D81085" w:rsidRPr="00471E8E" w14:paraId="6988E4DB" w14:textId="77777777" w:rsidTr="00D81085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3F6A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1E8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9861" w14:textId="77777777" w:rsidR="00D81085" w:rsidRPr="00471E8E" w:rsidRDefault="00D81085" w:rsidP="00D81085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71E8E">
              <w:rPr>
                <w:rFonts w:ascii="Times New Roman" w:hAnsi="Times New Roman"/>
                <w:sz w:val="22"/>
                <w:szCs w:val="22"/>
              </w:rPr>
              <w:t>Жилая застройка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9709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1E8E">
              <w:rPr>
                <w:rFonts w:ascii="Times New Roman" w:hAnsi="Times New Roman"/>
                <w:sz w:val="22"/>
                <w:szCs w:val="22"/>
                <w:lang w:val="en-US"/>
              </w:rPr>
              <w:t>2,477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E6EC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71E8E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BD7B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71E8E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F80A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71E8E">
              <w:rPr>
                <w:rFonts w:ascii="Times New Roman" w:hAnsi="Times New Roman"/>
                <w:sz w:val="22"/>
                <w:szCs w:val="22"/>
                <w:lang w:val="en-US"/>
              </w:rPr>
              <w:t>108000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8819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71E8E">
              <w:rPr>
                <w:rFonts w:ascii="Times New Roman" w:hAnsi="Times New Roman"/>
                <w:sz w:val="22"/>
                <w:szCs w:val="22"/>
                <w:lang w:val="en-US"/>
              </w:rPr>
              <w:t>108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1993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71E8E">
              <w:rPr>
                <w:rFonts w:ascii="Times New Roman" w:hAnsi="Times New Roman"/>
                <w:sz w:val="22"/>
                <w:szCs w:val="22"/>
                <w:lang w:val="en-US"/>
              </w:rPr>
              <w:t>39,42</w:t>
            </w:r>
          </w:p>
        </w:tc>
      </w:tr>
      <w:tr w:rsidR="00D81085" w:rsidRPr="00471E8E" w14:paraId="1A2C12A8" w14:textId="77777777" w:rsidTr="00D81085">
        <w:trPr>
          <w:trHeight w:val="43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9833" w14:textId="77777777" w:rsidR="00D81085" w:rsidRPr="00471E8E" w:rsidRDefault="00D81085" w:rsidP="00D8108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B2EB" w14:textId="77777777" w:rsidR="00D81085" w:rsidRPr="00471E8E" w:rsidRDefault="00D81085" w:rsidP="00D81085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71E8E">
              <w:rPr>
                <w:rFonts w:ascii="Times New Roman" w:hAnsi="Times New Roman"/>
                <w:sz w:val="22"/>
                <w:szCs w:val="22"/>
              </w:rPr>
              <w:t>Наружное пожаротушение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CBC5" w14:textId="77777777" w:rsidR="00D81085" w:rsidRPr="00471E8E" w:rsidRDefault="00D81085" w:rsidP="00D81085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1BB6" w14:textId="77777777" w:rsidR="00D81085" w:rsidRPr="00471E8E" w:rsidRDefault="00D81085" w:rsidP="00D81085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D21C" w14:textId="77777777" w:rsidR="00D81085" w:rsidRPr="00471E8E" w:rsidRDefault="00D81085" w:rsidP="00D81085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5078" w14:textId="77777777" w:rsidR="00D81085" w:rsidRPr="00471E8E" w:rsidRDefault="00D81085" w:rsidP="00D81085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CC55" w14:textId="77777777" w:rsidR="00D81085" w:rsidRPr="00471E8E" w:rsidRDefault="00D81085" w:rsidP="00D81085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B051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7D47AD8" w14:textId="4985E5B2" w:rsidR="00D81085" w:rsidRPr="00471E8E" w:rsidRDefault="00D81085" w:rsidP="00D81085">
      <w:pPr>
        <w:pStyle w:val="e"/>
        <w:spacing w:line="276" w:lineRule="auto"/>
        <w:jc w:val="both"/>
      </w:pPr>
      <w:r w:rsidRPr="00471E8E">
        <w:t>Количество пожаров принято 1 по 10 л/сек</w:t>
      </w:r>
    </w:p>
    <w:p w14:paraId="1D7972B5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 xml:space="preserve">Время пополнения пожарных запасов – 24 часа, а продолжительность тушения пожара – 3 часа. </w:t>
      </w:r>
    </w:p>
    <w:p w14:paraId="5732531C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Тушение пожара предусматривается из пожарных гидрантов и пожарных кранов.</w:t>
      </w:r>
    </w:p>
    <w:p w14:paraId="40AB2C58" w14:textId="77777777" w:rsidR="00D81085" w:rsidRPr="00471E8E" w:rsidRDefault="00D81085" w:rsidP="00D81085">
      <w:pPr>
        <w:pStyle w:val="e"/>
        <w:spacing w:line="276" w:lineRule="auto"/>
        <w:ind w:firstLine="0"/>
        <w:jc w:val="both"/>
        <w:rPr>
          <w:rFonts w:eastAsiaTheme="minorHAnsi"/>
          <w:b/>
          <w:szCs w:val="22"/>
          <w:lang w:eastAsia="en-US"/>
        </w:rPr>
      </w:pPr>
    </w:p>
    <w:p w14:paraId="01D0F747" w14:textId="77777777" w:rsidR="00D81085" w:rsidRPr="00471E8E" w:rsidRDefault="00D81085" w:rsidP="00D81085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  <w:r w:rsidRPr="00471E8E">
        <w:rPr>
          <w:rFonts w:eastAsiaTheme="minorHAnsi"/>
          <w:b/>
          <w:szCs w:val="22"/>
          <w:lang w:eastAsia="en-US"/>
        </w:rPr>
        <w:t>Таблица 1.3.3.4 - Расход воды на наружное пожаротушение в населенном пункте</w:t>
      </w:r>
    </w:p>
    <w:tbl>
      <w:tblPr>
        <w:tblW w:w="962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2210"/>
        <w:gridCol w:w="2335"/>
        <w:gridCol w:w="2335"/>
      </w:tblGrid>
      <w:tr w:rsidR="00D81085" w:rsidRPr="00471E8E" w14:paraId="6EC6A239" w14:textId="77777777" w:rsidTr="00D81085">
        <w:tc>
          <w:tcPr>
            <w:tcW w:w="274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AB00F6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471E8E">
              <w:rPr>
                <w:rFonts w:ascii="Times New Roman" w:hAnsi="Times New Roman"/>
                <w:bCs/>
                <w:iCs/>
                <w:sz w:val="24"/>
              </w:rPr>
              <w:t xml:space="preserve">Число жителей в населенном пункте, </w:t>
            </w:r>
            <w:proofErr w:type="spellStart"/>
            <w:r w:rsidRPr="00471E8E">
              <w:rPr>
                <w:rFonts w:ascii="Times New Roman" w:hAnsi="Times New Roman"/>
                <w:bCs/>
                <w:iCs/>
                <w:sz w:val="24"/>
              </w:rPr>
              <w:t>тыс.чел</w:t>
            </w:r>
            <w:proofErr w:type="spellEnd"/>
            <w:r w:rsidRPr="00471E8E"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50B09D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471E8E">
              <w:rPr>
                <w:rFonts w:ascii="Times New Roman" w:hAnsi="Times New Roman"/>
                <w:bCs/>
                <w:iCs/>
                <w:sz w:val="24"/>
              </w:rPr>
              <w:t>Расчетное количество</w:t>
            </w:r>
          </w:p>
          <w:p w14:paraId="29946050" w14:textId="77777777" w:rsidR="00D81085" w:rsidRPr="00471E8E" w:rsidRDefault="00D81085" w:rsidP="00D81085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471E8E">
              <w:rPr>
                <w:rFonts w:ascii="Times New Roman" w:hAnsi="Times New Roman"/>
                <w:bCs/>
                <w:iCs/>
                <w:sz w:val="24"/>
              </w:rPr>
              <w:t>одновременных пожаров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3F9868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471E8E">
              <w:rPr>
                <w:rFonts w:ascii="Times New Roman" w:hAnsi="Times New Roman"/>
                <w:bCs/>
                <w:iCs/>
                <w:sz w:val="24"/>
              </w:rPr>
              <w:t>Расход воды на наружное пожаротушение в населенном пункте на 1 пожар, л/с</w:t>
            </w:r>
          </w:p>
        </w:tc>
      </w:tr>
      <w:tr w:rsidR="00D81085" w:rsidRPr="00471E8E" w14:paraId="4545B658" w14:textId="77777777" w:rsidTr="00D81085">
        <w:tc>
          <w:tcPr>
            <w:tcW w:w="2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54A59BE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061C3BD" w14:textId="77777777" w:rsidR="00D81085" w:rsidRPr="00471E8E" w:rsidRDefault="00D81085" w:rsidP="00D81085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9EEAD9" w14:textId="77777777" w:rsidR="00D81085" w:rsidRPr="00471E8E" w:rsidRDefault="00D81085" w:rsidP="00D81085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471E8E">
              <w:rPr>
                <w:rFonts w:ascii="Times New Roman" w:hAnsi="Times New Roman"/>
                <w:bCs/>
                <w:iCs/>
                <w:sz w:val="24"/>
              </w:rPr>
              <w:t>Застройка зданиями высотой не более 2 этажей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8A461B9" w14:textId="77777777" w:rsidR="00D81085" w:rsidRPr="00471E8E" w:rsidRDefault="00D81085" w:rsidP="00D81085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471E8E">
              <w:rPr>
                <w:rFonts w:ascii="Times New Roman" w:hAnsi="Times New Roman"/>
                <w:bCs/>
                <w:iCs/>
                <w:sz w:val="24"/>
              </w:rPr>
              <w:t>Застройка зданиями высотой 3 этажа и выше</w:t>
            </w:r>
          </w:p>
        </w:tc>
      </w:tr>
      <w:tr w:rsidR="00D81085" w:rsidRPr="00471E8E" w14:paraId="36ED9B14" w14:textId="77777777" w:rsidTr="00D81085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713A64" w14:textId="77777777" w:rsidR="00D81085" w:rsidRPr="00471E8E" w:rsidRDefault="00D81085" w:rsidP="00D81085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Не более 1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D9E1CC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9B83649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B076D02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D81085" w:rsidRPr="00471E8E" w14:paraId="1B2C62AE" w14:textId="77777777" w:rsidTr="00D81085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4630E54" w14:textId="77777777" w:rsidR="00D81085" w:rsidRPr="00471E8E" w:rsidRDefault="00D81085" w:rsidP="00D81085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Более 1, но не более 5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72991F7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D1AEB0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7275673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D81085" w:rsidRPr="00471E8E" w14:paraId="5E7ECE58" w14:textId="77777777" w:rsidTr="00D81085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D26C14" w14:textId="77777777" w:rsidR="00D81085" w:rsidRPr="00471E8E" w:rsidRDefault="00D81085" w:rsidP="00D81085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Более 5, но не более 10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88FDF3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9834671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C323DEE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D81085" w:rsidRPr="00471E8E" w14:paraId="6F663307" w14:textId="77777777" w:rsidTr="00D81085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1BEDB9D" w14:textId="77777777" w:rsidR="00D81085" w:rsidRPr="00471E8E" w:rsidRDefault="00D81085" w:rsidP="00D81085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Более 10, но не более 25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FBE11D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6F7EF86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0ACC74A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D81085" w:rsidRPr="00471E8E" w14:paraId="5BE32A46" w14:textId="77777777" w:rsidTr="00D81085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EC088E2" w14:textId="77777777" w:rsidR="00D81085" w:rsidRPr="00471E8E" w:rsidRDefault="00D81085" w:rsidP="00D81085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Более 25, но не более 50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500AF5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C1566F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1DBCDC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25</w:t>
            </w:r>
          </w:p>
        </w:tc>
      </w:tr>
      <w:tr w:rsidR="00D81085" w:rsidRPr="00471E8E" w14:paraId="30B95BE9" w14:textId="77777777" w:rsidTr="00D81085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D99DEA" w14:textId="77777777" w:rsidR="00D81085" w:rsidRPr="00471E8E" w:rsidRDefault="00D81085" w:rsidP="00D81085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Более 50, но не более 100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8BF5B9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5E7A45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858E85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35</w:t>
            </w:r>
          </w:p>
        </w:tc>
      </w:tr>
      <w:tr w:rsidR="00D81085" w:rsidRPr="00471E8E" w14:paraId="4551A8D8" w14:textId="77777777" w:rsidTr="00D81085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07BA15" w14:textId="77777777" w:rsidR="00D81085" w:rsidRPr="00471E8E" w:rsidRDefault="00D81085" w:rsidP="00D81085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Более 100, но не более 200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D7A9990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361EC4D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B30849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D81085" w:rsidRPr="00471E8E" w14:paraId="34C6730F" w14:textId="77777777" w:rsidTr="00D81085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8C73584" w14:textId="77777777" w:rsidR="00D81085" w:rsidRPr="00471E8E" w:rsidRDefault="00D81085" w:rsidP="00D81085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Более 200, но не более 300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5CFAFF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315CDA6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7F17F1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55</w:t>
            </w:r>
          </w:p>
        </w:tc>
      </w:tr>
      <w:tr w:rsidR="00D81085" w:rsidRPr="00471E8E" w14:paraId="0F999ECB" w14:textId="77777777" w:rsidTr="00D81085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38DF9D" w14:textId="77777777" w:rsidR="00D81085" w:rsidRPr="00471E8E" w:rsidRDefault="00D81085" w:rsidP="00D81085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Более 300, но не более 400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CE769B7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4CF8FF7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9D29B39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70</w:t>
            </w:r>
          </w:p>
        </w:tc>
      </w:tr>
      <w:tr w:rsidR="00D81085" w:rsidRPr="00471E8E" w14:paraId="6D067866" w14:textId="77777777" w:rsidTr="00D81085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36D975C" w14:textId="77777777" w:rsidR="00D81085" w:rsidRPr="00471E8E" w:rsidRDefault="00D81085" w:rsidP="00D81085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Более 400, но не более 500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E544E14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344552B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842EDB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80</w:t>
            </w:r>
          </w:p>
        </w:tc>
      </w:tr>
      <w:tr w:rsidR="00D81085" w:rsidRPr="00471E8E" w14:paraId="6B0D94FD" w14:textId="77777777" w:rsidTr="00D81085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C45D006" w14:textId="77777777" w:rsidR="00D81085" w:rsidRPr="00471E8E" w:rsidRDefault="00D81085" w:rsidP="00D81085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lastRenderedPageBreak/>
              <w:t>Более 500, но не более 600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D4A5079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6FDE0B6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4A28D26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85</w:t>
            </w:r>
          </w:p>
        </w:tc>
      </w:tr>
      <w:tr w:rsidR="00D81085" w:rsidRPr="00471E8E" w14:paraId="4EA6B1F4" w14:textId="77777777" w:rsidTr="00D81085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1991DE" w14:textId="77777777" w:rsidR="00D81085" w:rsidRPr="00471E8E" w:rsidRDefault="00D81085" w:rsidP="00D81085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Более 600, но не более 700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6FDB11E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80799B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4C6187F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90</w:t>
            </w:r>
          </w:p>
        </w:tc>
      </w:tr>
      <w:tr w:rsidR="00D81085" w:rsidRPr="00471E8E" w14:paraId="16B22568" w14:textId="77777777" w:rsidTr="00D81085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C05B41B" w14:textId="77777777" w:rsidR="00D81085" w:rsidRPr="00471E8E" w:rsidRDefault="00D81085" w:rsidP="00D81085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Более 700, но не более 800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DB612D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2BCE71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9BAFBF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95</w:t>
            </w:r>
          </w:p>
        </w:tc>
      </w:tr>
      <w:tr w:rsidR="00D81085" w:rsidRPr="00471E8E" w14:paraId="30CFAF44" w14:textId="77777777" w:rsidTr="00D81085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51B34A" w14:textId="77777777" w:rsidR="00D81085" w:rsidRPr="00471E8E" w:rsidRDefault="00D81085" w:rsidP="00D81085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Более 800, но не более 1000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857F3AE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12C0CDE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1F64C09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D81085" w:rsidRPr="00471E8E" w14:paraId="528B51CB" w14:textId="77777777" w:rsidTr="00D81085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83994F" w14:textId="77777777" w:rsidR="00D81085" w:rsidRPr="00471E8E" w:rsidRDefault="00D81085" w:rsidP="00D81085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Более 1000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9D467A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A57F30" w14:textId="77777777" w:rsidR="00D81085" w:rsidRPr="00471E8E" w:rsidRDefault="00D81085" w:rsidP="00D81085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0D33DB" w14:textId="77777777" w:rsidR="00D81085" w:rsidRPr="00471E8E" w:rsidRDefault="00D81085" w:rsidP="00D81085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45CDAE8A" w14:textId="77777777" w:rsidR="00D81085" w:rsidRPr="00471E8E" w:rsidRDefault="00D81085" w:rsidP="00D81085">
      <w:pPr>
        <w:pStyle w:val="e"/>
        <w:spacing w:line="276" w:lineRule="auto"/>
        <w:jc w:val="both"/>
        <w:rPr>
          <w:rFonts w:eastAsiaTheme="minorHAnsi"/>
          <w:b/>
          <w:szCs w:val="22"/>
          <w:lang w:eastAsia="en-US"/>
        </w:rPr>
      </w:pPr>
    </w:p>
    <w:p w14:paraId="7EADBD25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86" w:name="_Toc88831171"/>
      <w:bookmarkStart w:id="87" w:name="_Toc104365223"/>
      <w:r w:rsidRPr="00471E8E">
        <w:t>1.3.4.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bookmarkEnd w:id="86"/>
      <w:bookmarkEnd w:id="87"/>
    </w:p>
    <w:p w14:paraId="6A3E2C8D" w14:textId="77777777" w:rsidR="009E6039" w:rsidRPr="00471E8E" w:rsidRDefault="009E6039" w:rsidP="009E603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bookmarkStart w:id="88" w:name="_Hlk103776243"/>
      <w:r w:rsidRPr="00471E8E">
        <w:t>Нормативы потребления услуги по водоснабжению отсутствуют.</w:t>
      </w:r>
    </w:p>
    <w:bookmarkEnd w:id="88"/>
    <w:p w14:paraId="6E3FFDA7" w14:textId="77777777" w:rsidR="00D81085" w:rsidRPr="00471E8E" w:rsidRDefault="00D81085" w:rsidP="00D81085">
      <w:pPr>
        <w:pStyle w:val="e"/>
        <w:spacing w:before="0" w:line="276" w:lineRule="auto"/>
        <w:jc w:val="both"/>
      </w:pPr>
      <w:r w:rsidRPr="00471E8E">
        <w:t xml:space="preserve">Сведения о фактическом потреблении воды представлено в таблице ниже. </w:t>
      </w:r>
    </w:p>
    <w:p w14:paraId="6085C515" w14:textId="77777777" w:rsidR="00D81085" w:rsidRPr="00471E8E" w:rsidRDefault="00D81085" w:rsidP="00D81085">
      <w:pPr>
        <w:spacing w:before="400" w:after="200"/>
        <w:rPr>
          <w:rFonts w:ascii="Times New Roman" w:hAnsi="Times New Roman"/>
        </w:rPr>
      </w:pPr>
      <w:r w:rsidRPr="00471E8E">
        <w:rPr>
          <w:rFonts w:ascii="Times New Roman" w:hAnsi="Times New Roman"/>
          <w:b/>
          <w:sz w:val="24"/>
        </w:rPr>
        <w:t>Таблица 1.3.4.1 - Сведения о фактическом потреблении воды (передано потребителям)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878"/>
        <w:gridCol w:w="2879"/>
        <w:gridCol w:w="1480"/>
        <w:gridCol w:w="934"/>
        <w:gridCol w:w="934"/>
        <w:gridCol w:w="934"/>
      </w:tblGrid>
      <w:tr w:rsidR="00D81085" w:rsidRPr="00471E8E" w14:paraId="4F1B48AB" w14:textId="77777777" w:rsidTr="005A26B8">
        <w:trPr>
          <w:tblHeader/>
          <w:jc w:val="center"/>
        </w:trPr>
        <w:tc>
          <w:tcPr>
            <w:tcW w:w="143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6E6A28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43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8F5DE1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Наименование места реализации</w:t>
            </w:r>
          </w:p>
        </w:tc>
        <w:tc>
          <w:tcPr>
            <w:tcW w:w="7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B5642B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1394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74B4ECF" w14:textId="78417706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2021</w:t>
            </w:r>
            <w:r w:rsidR="005A26B8" w:rsidRPr="00471E8E">
              <w:rPr>
                <w:rFonts w:ascii="Times New Roman" w:hAnsi="Times New Roman"/>
                <w:szCs w:val="22"/>
              </w:rPr>
              <w:t>*</w:t>
            </w:r>
            <w:r w:rsidRPr="00471E8E">
              <w:rPr>
                <w:rFonts w:ascii="Times New Roman" w:hAnsi="Times New Roman"/>
                <w:szCs w:val="22"/>
              </w:rPr>
              <w:t xml:space="preserve"> год</w:t>
            </w:r>
          </w:p>
        </w:tc>
      </w:tr>
      <w:tr w:rsidR="00D81085" w:rsidRPr="00471E8E" w14:paraId="2D949715" w14:textId="77777777" w:rsidTr="005A26B8">
        <w:trPr>
          <w:jc w:val="center"/>
        </w:trPr>
        <w:tc>
          <w:tcPr>
            <w:tcW w:w="1434" w:type="pct"/>
            <w:vMerge/>
          </w:tcPr>
          <w:p w14:paraId="64BFB06B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34" w:type="pct"/>
            <w:vMerge/>
          </w:tcPr>
          <w:p w14:paraId="28DFF315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</w:tcPr>
          <w:p w14:paraId="327D29EC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6BE0C8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3F3E0C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E01FEB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Тех-ой</w:t>
            </w:r>
          </w:p>
        </w:tc>
      </w:tr>
      <w:tr w:rsidR="00D81085" w:rsidRPr="00471E8E" w14:paraId="568DF567" w14:textId="77777777" w:rsidTr="005A26B8">
        <w:trPr>
          <w:jc w:val="center"/>
        </w:trPr>
        <w:tc>
          <w:tcPr>
            <w:tcW w:w="143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74BEE5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п. Ключи</w:t>
            </w:r>
          </w:p>
        </w:tc>
        <w:tc>
          <w:tcPr>
            <w:tcW w:w="1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CC2ED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E755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57F56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6E3AB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D0926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43BB1D6A" w14:textId="77777777" w:rsidTr="005A26B8">
        <w:trPr>
          <w:jc w:val="center"/>
        </w:trPr>
        <w:tc>
          <w:tcPr>
            <w:tcW w:w="1434" w:type="pct"/>
            <w:vMerge/>
          </w:tcPr>
          <w:p w14:paraId="1F0C44CA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B7C11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7762A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11601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012A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F817F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0A3EBDA6" w14:textId="77777777" w:rsidTr="005A26B8">
        <w:trPr>
          <w:jc w:val="center"/>
        </w:trPr>
        <w:tc>
          <w:tcPr>
            <w:tcW w:w="1434" w:type="pct"/>
            <w:vMerge/>
          </w:tcPr>
          <w:p w14:paraId="7C64536E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E1A0B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DE785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BBC43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2B8A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5306F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60FFAE6E" w14:textId="77777777" w:rsidTr="005A26B8">
        <w:trPr>
          <w:jc w:val="center"/>
        </w:trPr>
        <w:tc>
          <w:tcPr>
            <w:tcW w:w="1434" w:type="pct"/>
            <w:vMerge/>
          </w:tcPr>
          <w:p w14:paraId="23FE3836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3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BF3E3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C2B29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498F2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05147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EF28D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0B470283" w14:textId="77777777" w:rsidTr="005A26B8">
        <w:trPr>
          <w:jc w:val="center"/>
        </w:trPr>
        <w:tc>
          <w:tcPr>
            <w:tcW w:w="143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D38D60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д. Малый Улуй</w:t>
            </w:r>
          </w:p>
        </w:tc>
        <w:tc>
          <w:tcPr>
            <w:tcW w:w="1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E3666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DD598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C0B2D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6,600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9A96C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986AD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70C662F8" w14:textId="77777777" w:rsidTr="005A26B8">
        <w:trPr>
          <w:jc w:val="center"/>
        </w:trPr>
        <w:tc>
          <w:tcPr>
            <w:tcW w:w="1434" w:type="pct"/>
            <w:vMerge/>
          </w:tcPr>
          <w:p w14:paraId="3E3817C2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F441D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8EE98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A2267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0,445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A096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36B4E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07D73558" w14:textId="77777777" w:rsidTr="005A26B8">
        <w:trPr>
          <w:jc w:val="center"/>
        </w:trPr>
        <w:tc>
          <w:tcPr>
            <w:tcW w:w="1434" w:type="pct"/>
            <w:vMerge/>
          </w:tcPr>
          <w:p w14:paraId="05CFC3B3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936A6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5594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F595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0,071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3BA0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F33F7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63976A1B" w14:textId="77777777" w:rsidTr="005A26B8">
        <w:trPr>
          <w:jc w:val="center"/>
        </w:trPr>
        <w:tc>
          <w:tcPr>
            <w:tcW w:w="1434" w:type="pct"/>
            <w:vMerge/>
          </w:tcPr>
          <w:p w14:paraId="66261468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3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E9D6C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E0CFC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8FF66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7,116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DE4F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753C4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02BBCFB9" w14:textId="77777777" w:rsidTr="005A26B8">
        <w:trPr>
          <w:jc w:val="center"/>
        </w:trPr>
        <w:tc>
          <w:tcPr>
            <w:tcW w:w="143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E6B9E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Заворки</w:t>
            </w:r>
            <w:proofErr w:type="spellEnd"/>
          </w:p>
        </w:tc>
        <w:tc>
          <w:tcPr>
            <w:tcW w:w="1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03762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7686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D8C9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0,372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974DC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8FABB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5CF61400" w14:textId="77777777" w:rsidTr="005A26B8">
        <w:trPr>
          <w:jc w:val="center"/>
        </w:trPr>
        <w:tc>
          <w:tcPr>
            <w:tcW w:w="1434" w:type="pct"/>
            <w:vMerge/>
          </w:tcPr>
          <w:p w14:paraId="7A1C94D1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86010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E13D2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31CE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915A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B0569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062E3BD2" w14:textId="77777777" w:rsidTr="005A26B8">
        <w:trPr>
          <w:jc w:val="center"/>
        </w:trPr>
        <w:tc>
          <w:tcPr>
            <w:tcW w:w="1434" w:type="pct"/>
            <w:vMerge/>
          </w:tcPr>
          <w:p w14:paraId="676A3298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23CEF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C7496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7911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6F52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D8B1E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56B58621" w14:textId="77777777" w:rsidTr="005A26B8">
        <w:trPr>
          <w:jc w:val="center"/>
        </w:trPr>
        <w:tc>
          <w:tcPr>
            <w:tcW w:w="1434" w:type="pct"/>
            <w:vMerge/>
          </w:tcPr>
          <w:p w14:paraId="36B9AAA7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3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D4877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5D759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74CC6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0,372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D2DEF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F94A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42A819F8" w14:textId="77777777" w:rsidTr="005A26B8">
        <w:trPr>
          <w:jc w:val="center"/>
        </w:trPr>
        <w:tc>
          <w:tcPr>
            <w:tcW w:w="143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E78F2F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szCs w:val="22"/>
              </w:rPr>
              <w:t>п.ж.д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. ст. Улуй</w:t>
            </w:r>
          </w:p>
        </w:tc>
        <w:tc>
          <w:tcPr>
            <w:tcW w:w="1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6CC6D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149B2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91868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0,559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E2D4F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0FEA9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6CE919C0" w14:textId="77777777" w:rsidTr="005A26B8">
        <w:trPr>
          <w:jc w:val="center"/>
        </w:trPr>
        <w:tc>
          <w:tcPr>
            <w:tcW w:w="1434" w:type="pct"/>
            <w:vMerge/>
          </w:tcPr>
          <w:p w14:paraId="45F91AE2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89172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4954A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42958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6FBDE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5960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407DC5FE" w14:textId="77777777" w:rsidTr="005A26B8">
        <w:trPr>
          <w:jc w:val="center"/>
        </w:trPr>
        <w:tc>
          <w:tcPr>
            <w:tcW w:w="1434" w:type="pct"/>
            <w:vMerge/>
          </w:tcPr>
          <w:p w14:paraId="458DD615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5ABCD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C774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49991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83ED1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2A5EA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041FF0EF" w14:textId="77777777" w:rsidTr="005A26B8">
        <w:trPr>
          <w:jc w:val="center"/>
        </w:trPr>
        <w:tc>
          <w:tcPr>
            <w:tcW w:w="1434" w:type="pct"/>
            <w:vMerge/>
          </w:tcPr>
          <w:p w14:paraId="34218A40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3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C17F1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352D8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21941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0,559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3C6D1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30C5C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51B98C54" w14:textId="77777777" w:rsidTr="005A26B8">
        <w:trPr>
          <w:jc w:val="center"/>
        </w:trPr>
        <w:tc>
          <w:tcPr>
            <w:tcW w:w="1434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6AB68C" w14:textId="77777777" w:rsidR="00D81085" w:rsidRPr="00DF2BE2" w:rsidRDefault="00D81085" w:rsidP="00D81085">
            <w:pPr>
              <w:rPr>
                <w:rFonts w:ascii="Times New Roman" w:hAnsi="Times New Roman"/>
              </w:rPr>
            </w:pPr>
            <w:r w:rsidRPr="00DF2BE2">
              <w:rPr>
                <w:rFonts w:ascii="Times New Roman" w:hAnsi="Times New Roman"/>
                <w:szCs w:val="22"/>
              </w:rPr>
              <w:t xml:space="preserve">Итого по МО </w:t>
            </w:r>
            <w:proofErr w:type="spellStart"/>
            <w:r w:rsidRPr="00DF2BE2">
              <w:rPr>
                <w:rFonts w:ascii="Times New Roman" w:hAnsi="Times New Roman"/>
                <w:szCs w:val="22"/>
              </w:rPr>
              <w:t>Ключинский</w:t>
            </w:r>
            <w:proofErr w:type="spellEnd"/>
            <w:r w:rsidRPr="00DF2BE2">
              <w:rPr>
                <w:rFonts w:ascii="Times New Roman" w:hAnsi="Times New Roman"/>
                <w:szCs w:val="22"/>
              </w:rPr>
              <w:t xml:space="preserve"> сельсовет</w:t>
            </w:r>
          </w:p>
        </w:tc>
        <w:tc>
          <w:tcPr>
            <w:tcW w:w="143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E9FBC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6C5F0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874F3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7,531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F5B9C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E5033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2AFED2AB" w14:textId="77777777" w:rsidTr="005A26B8">
        <w:trPr>
          <w:jc w:val="center"/>
        </w:trPr>
        <w:tc>
          <w:tcPr>
            <w:tcW w:w="1434" w:type="pct"/>
            <w:vMerge/>
          </w:tcPr>
          <w:p w14:paraId="56495E90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3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BD914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7C32C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B3F2A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0,445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70B0A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35FB8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4050B602" w14:textId="77777777" w:rsidTr="005A26B8">
        <w:trPr>
          <w:jc w:val="center"/>
        </w:trPr>
        <w:tc>
          <w:tcPr>
            <w:tcW w:w="1434" w:type="pct"/>
            <w:vMerge/>
          </w:tcPr>
          <w:p w14:paraId="0CE4AA30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3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1B28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0ABCA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F379A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0,071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8EDD9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D8200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42CEEE4C" w14:textId="77777777" w:rsidTr="005A26B8">
        <w:trPr>
          <w:jc w:val="center"/>
        </w:trPr>
        <w:tc>
          <w:tcPr>
            <w:tcW w:w="1434" w:type="pct"/>
            <w:vMerge/>
          </w:tcPr>
          <w:p w14:paraId="736336ED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3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3F17E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84279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F0D58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8,047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3C82E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75A4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</w:tbl>
    <w:p w14:paraId="02801300" w14:textId="77777777" w:rsidR="005A26B8" w:rsidRPr="00471E8E" w:rsidRDefault="005A26B8" w:rsidP="005A26B8">
      <w:pPr>
        <w:pStyle w:val="70"/>
        <w:ind w:left="567" w:firstLine="142"/>
        <w:rPr>
          <w:color w:val="auto"/>
          <w:sz w:val="24"/>
        </w:rPr>
      </w:pPr>
      <w:r w:rsidRPr="00471E8E">
        <w:rPr>
          <w:color w:val="auto"/>
          <w:sz w:val="24"/>
        </w:rPr>
        <w:t xml:space="preserve">*данные предоставлены </w:t>
      </w:r>
      <w:r w:rsidRPr="00471E8E">
        <w:rPr>
          <w:sz w:val="24"/>
          <w:szCs w:val="22"/>
        </w:rPr>
        <w:t>ООО «</w:t>
      </w:r>
      <w:proofErr w:type="spellStart"/>
      <w:r w:rsidRPr="00471E8E">
        <w:rPr>
          <w:sz w:val="24"/>
          <w:szCs w:val="22"/>
        </w:rPr>
        <w:t>Ачинская</w:t>
      </w:r>
      <w:proofErr w:type="spellEnd"/>
      <w:r w:rsidRPr="00471E8E">
        <w:rPr>
          <w:sz w:val="24"/>
          <w:szCs w:val="22"/>
        </w:rPr>
        <w:t xml:space="preserve"> РСК» с 12.08.2021 года</w:t>
      </w:r>
    </w:p>
    <w:p w14:paraId="1798A7CD" w14:textId="77777777" w:rsidR="00D81085" w:rsidRPr="00471E8E" w:rsidRDefault="00D81085" w:rsidP="00D81085">
      <w:pPr>
        <w:rPr>
          <w:rFonts w:ascii="Times New Roman" w:hAnsi="Times New Roman"/>
        </w:rPr>
      </w:pPr>
    </w:p>
    <w:p w14:paraId="3F3B973C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89" w:name="_Toc88831172"/>
      <w:bookmarkStart w:id="90" w:name="_Toc104365224"/>
      <w:r w:rsidRPr="00471E8E">
        <w:t>1.3.5. Описание существующей системы коммерческого учета горячей, питьевой, технической воды и планов по установке приборов учета</w:t>
      </w:r>
      <w:bookmarkEnd w:id="89"/>
      <w:bookmarkEnd w:id="90"/>
    </w:p>
    <w:p w14:paraId="6C25A85E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Коммерческий учет осуществляется с целью осуществления расчетов по договорам водоснабжения.</w:t>
      </w:r>
    </w:p>
    <w:p w14:paraId="7BB91A9A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Коммерческому учету подлежит количество (объем) воды, поданной (полученной) за определенный период абонентам по договору холодного водоснабжения или единому договору холодного водоснабжения.</w:t>
      </w:r>
    </w:p>
    <w:p w14:paraId="073E7AEA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Коммерческий учет с использованием прибора учета осуществляется его собственником (абонентом, транзитной организацией или иным собственником (законным владельцем).</w:t>
      </w:r>
    </w:p>
    <w:p w14:paraId="02FE04F4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Организация коммерческого учета с использованием прибора учета включает в себя следующие процедуры:</w:t>
      </w:r>
    </w:p>
    <w:p w14:paraId="6610C2FB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-получение технических условий на проектирование узла учета (для вновь вводимых в эксплуатацию узлов учета);</w:t>
      </w:r>
    </w:p>
    <w:p w14:paraId="2C14F5D2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-проектирование узла учета, комплектация и монтаж узла учета (для вновь вводимых в эксплуатацию узлов учета);</w:t>
      </w:r>
    </w:p>
    <w:p w14:paraId="3B275394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-установку и ввод в эксплуатацию узла учета (для вновь вводимых в эксплуатацию узлов учета);</w:t>
      </w:r>
    </w:p>
    <w:p w14:paraId="6EBE29E2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-эксплуатацию узлов учета, включая снятие показаний приборов учета, в том числе с использованием систем дистанционного снятия показаний, и передачу данных лицам, осуществляющим расчеты за поданную (полученную) воду, тепловую энергию, принятые (отведенные) сточные воды;</w:t>
      </w:r>
    </w:p>
    <w:p w14:paraId="1059AA22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-поверку, ремонт и замену приборов учета.</w:t>
      </w:r>
    </w:p>
    <w:p w14:paraId="5AE08489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 xml:space="preserve">Для учета количества поданной (полученной) воды с использованием приборов учета применяются приборы учета, отвечающие требованиям законодательства Российской Федерации об обеспечении единства измерений, допущенные в эксплуатацию и эксплуатируемые в соответствии с Правилами организации коммерческого учета воды, сточный вод от 4 сентября 2013 года №776.  </w:t>
      </w:r>
    </w:p>
    <w:p w14:paraId="72495FB9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Технические требования к приборам учета воды определяются нормативными правовыми актами, действовавшими на момент ввода прибора учета в эксплуатацию.</w:t>
      </w:r>
    </w:p>
    <w:p w14:paraId="03EA21E4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 xml:space="preserve">Коммерческий учет воды с использованием приборов учета воды является обязательным для всех абонентов в соответствии с 261-ФЗ «Об энергосбережении и повышении энергетической эффективности». </w:t>
      </w:r>
    </w:p>
    <w:p w14:paraId="4822C7AC" w14:textId="77777777" w:rsidR="00D81085" w:rsidRDefault="00D81085" w:rsidP="00D81085">
      <w:pPr>
        <w:pStyle w:val="e"/>
        <w:spacing w:before="0" w:line="276" w:lineRule="auto"/>
        <w:jc w:val="both"/>
      </w:pPr>
      <w:r w:rsidRPr="00471E8E">
        <w:t xml:space="preserve">В таблице ниже представлен анализ по-фактически установленным приборам коммерческого учета на основании предоставленных данных. </w:t>
      </w:r>
    </w:p>
    <w:p w14:paraId="45BABE73" w14:textId="77777777" w:rsidR="00B044AA" w:rsidRPr="00471E8E" w:rsidRDefault="00B044AA" w:rsidP="00D81085">
      <w:pPr>
        <w:pStyle w:val="e"/>
        <w:spacing w:before="0" w:line="276" w:lineRule="auto"/>
        <w:jc w:val="both"/>
      </w:pPr>
    </w:p>
    <w:p w14:paraId="7952F2E3" w14:textId="77777777" w:rsidR="00D81085" w:rsidRPr="00471E8E" w:rsidRDefault="00D81085" w:rsidP="00D81085">
      <w:pPr>
        <w:spacing w:before="400" w:after="200"/>
        <w:rPr>
          <w:rFonts w:ascii="Times New Roman" w:hAnsi="Times New Roman"/>
        </w:rPr>
      </w:pPr>
      <w:bookmarkStart w:id="91" w:name="_Toc524593179"/>
      <w:r w:rsidRPr="00471E8E">
        <w:rPr>
          <w:rFonts w:ascii="Times New Roman" w:hAnsi="Times New Roman"/>
          <w:b/>
          <w:sz w:val="24"/>
        </w:rPr>
        <w:lastRenderedPageBreak/>
        <w:t>Таблица 1.3.5.1 - Сведения о коммерческих приборах учета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422"/>
        <w:gridCol w:w="2424"/>
        <w:gridCol w:w="890"/>
        <w:gridCol w:w="856"/>
        <w:gridCol w:w="852"/>
        <w:gridCol w:w="889"/>
        <w:gridCol w:w="855"/>
        <w:gridCol w:w="851"/>
      </w:tblGrid>
      <w:tr w:rsidR="00D81085" w:rsidRPr="00471E8E" w14:paraId="1B45E47E" w14:textId="77777777" w:rsidTr="00D146CA">
        <w:trPr>
          <w:tblHeader/>
          <w:jc w:val="center"/>
        </w:trPr>
        <w:tc>
          <w:tcPr>
            <w:tcW w:w="120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E3CF3C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20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3605F1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Наименование места реализации</w:t>
            </w:r>
          </w:p>
        </w:tc>
        <w:tc>
          <w:tcPr>
            <w:tcW w:w="1293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32C30A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Фактически оснащено</w:t>
            </w:r>
          </w:p>
        </w:tc>
        <w:tc>
          <w:tcPr>
            <w:tcW w:w="1293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153147D" w14:textId="77777777" w:rsidR="00D81085" w:rsidRPr="00DF2BE2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DF2BE2">
              <w:rPr>
                <w:rFonts w:ascii="Times New Roman" w:hAnsi="Times New Roman"/>
                <w:szCs w:val="22"/>
              </w:rPr>
              <w:t>Потребность в оснащении приборами учета</w:t>
            </w:r>
          </w:p>
        </w:tc>
      </w:tr>
      <w:tr w:rsidR="00D81085" w:rsidRPr="00471E8E" w14:paraId="191E1E30" w14:textId="77777777" w:rsidTr="00D146CA">
        <w:trPr>
          <w:tblHeader/>
          <w:jc w:val="center"/>
        </w:trPr>
        <w:tc>
          <w:tcPr>
            <w:tcW w:w="1206" w:type="pct"/>
            <w:vMerge/>
          </w:tcPr>
          <w:p w14:paraId="635B6A99" w14:textId="77777777" w:rsidR="00D81085" w:rsidRPr="00DF2BE2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vMerge/>
          </w:tcPr>
          <w:p w14:paraId="45154B98" w14:textId="77777777" w:rsidR="00D81085" w:rsidRPr="00DF2BE2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4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D01E22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C4DED8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2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49D209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Тех-ой</w:t>
            </w:r>
          </w:p>
        </w:tc>
        <w:tc>
          <w:tcPr>
            <w:tcW w:w="4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AF8199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AF9D24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2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D04B84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Тех-ой</w:t>
            </w:r>
          </w:p>
        </w:tc>
      </w:tr>
      <w:tr w:rsidR="009E6039" w:rsidRPr="00471E8E" w14:paraId="3527AEDE" w14:textId="77777777" w:rsidTr="009E6039">
        <w:trPr>
          <w:jc w:val="center"/>
        </w:trPr>
        <w:tc>
          <w:tcPr>
            <w:tcW w:w="120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8D93A" w14:textId="77777777" w:rsidR="009E6039" w:rsidRPr="00471E8E" w:rsidRDefault="009E6039" w:rsidP="009E6039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п. Ключи</w:t>
            </w:r>
          </w:p>
        </w:tc>
        <w:tc>
          <w:tcPr>
            <w:tcW w:w="12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324BFB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99A1B8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DDD8E6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D6CD36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8B92C5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8A56AD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2BECC9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9E6039" w:rsidRPr="00471E8E" w14:paraId="67A85E10" w14:textId="77777777" w:rsidTr="009E6039">
        <w:trPr>
          <w:jc w:val="center"/>
        </w:trPr>
        <w:tc>
          <w:tcPr>
            <w:tcW w:w="1206" w:type="pct"/>
            <w:vMerge/>
          </w:tcPr>
          <w:p w14:paraId="4E6C37F0" w14:textId="77777777" w:rsidR="009E6039" w:rsidRPr="00471E8E" w:rsidRDefault="009E6039" w:rsidP="009E6039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AAE25B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A93AD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C02CCA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830C29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76655F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BDD9B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1152F5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9E6039" w:rsidRPr="00471E8E" w14:paraId="75B7F752" w14:textId="77777777" w:rsidTr="009E6039">
        <w:trPr>
          <w:jc w:val="center"/>
        </w:trPr>
        <w:tc>
          <w:tcPr>
            <w:tcW w:w="1206" w:type="pct"/>
            <w:vMerge/>
          </w:tcPr>
          <w:p w14:paraId="412D7C94" w14:textId="77777777" w:rsidR="009E6039" w:rsidRPr="00471E8E" w:rsidRDefault="009E6039" w:rsidP="009E6039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1121C5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493A89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578DE9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EBEC1A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CD6DBA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F72899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DD5FFC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9E6039" w:rsidRPr="00471E8E" w14:paraId="47D08EC5" w14:textId="77777777" w:rsidTr="009E6039">
        <w:trPr>
          <w:jc w:val="center"/>
        </w:trPr>
        <w:tc>
          <w:tcPr>
            <w:tcW w:w="1206" w:type="pct"/>
            <w:vMerge/>
          </w:tcPr>
          <w:p w14:paraId="2D980E82" w14:textId="77777777" w:rsidR="009E6039" w:rsidRPr="00471E8E" w:rsidRDefault="009E6039" w:rsidP="009E6039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7165AC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564629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CE6219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60C55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3FC04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C7D57B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5BA14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9E6039" w:rsidRPr="00471E8E" w14:paraId="1C93DB29" w14:textId="77777777" w:rsidTr="009E6039">
        <w:trPr>
          <w:jc w:val="center"/>
        </w:trPr>
        <w:tc>
          <w:tcPr>
            <w:tcW w:w="120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01FEEC" w14:textId="77777777" w:rsidR="009E6039" w:rsidRPr="00471E8E" w:rsidRDefault="009E6039" w:rsidP="009E6039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д. Малый Улуй</w:t>
            </w:r>
          </w:p>
        </w:tc>
        <w:tc>
          <w:tcPr>
            <w:tcW w:w="12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9D7808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128BA5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841061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55878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CFB768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BBD306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9B302C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9E6039" w:rsidRPr="00471E8E" w14:paraId="10E9E19E" w14:textId="77777777" w:rsidTr="009E6039">
        <w:trPr>
          <w:jc w:val="center"/>
        </w:trPr>
        <w:tc>
          <w:tcPr>
            <w:tcW w:w="1206" w:type="pct"/>
            <w:vMerge/>
          </w:tcPr>
          <w:p w14:paraId="6F4B644C" w14:textId="77777777" w:rsidR="009E6039" w:rsidRPr="00471E8E" w:rsidRDefault="009E6039" w:rsidP="009E6039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39E7D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F3E406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7F8004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5ED805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9204FF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D66190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698A41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9E6039" w:rsidRPr="00471E8E" w14:paraId="289FA14B" w14:textId="77777777" w:rsidTr="009E6039">
        <w:trPr>
          <w:jc w:val="center"/>
        </w:trPr>
        <w:tc>
          <w:tcPr>
            <w:tcW w:w="1206" w:type="pct"/>
            <w:vMerge/>
          </w:tcPr>
          <w:p w14:paraId="7781237E" w14:textId="77777777" w:rsidR="009E6039" w:rsidRPr="00471E8E" w:rsidRDefault="009E6039" w:rsidP="009E6039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3B8259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04679F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08300E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285524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70791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CA1613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BDACEC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9E6039" w:rsidRPr="00471E8E" w14:paraId="49CA6774" w14:textId="77777777" w:rsidTr="009E6039">
        <w:trPr>
          <w:jc w:val="center"/>
        </w:trPr>
        <w:tc>
          <w:tcPr>
            <w:tcW w:w="1206" w:type="pct"/>
            <w:vMerge/>
          </w:tcPr>
          <w:p w14:paraId="0EFB7FA2" w14:textId="77777777" w:rsidR="009E6039" w:rsidRPr="00471E8E" w:rsidRDefault="009E6039" w:rsidP="009E6039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C24F8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032400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88C8AD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8762ED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EADBEB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03743A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8EB534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9E6039" w:rsidRPr="00471E8E" w14:paraId="1618CE65" w14:textId="77777777" w:rsidTr="009E6039">
        <w:trPr>
          <w:jc w:val="center"/>
        </w:trPr>
        <w:tc>
          <w:tcPr>
            <w:tcW w:w="120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EFA5A1" w14:textId="77777777" w:rsidR="009E6039" w:rsidRPr="00471E8E" w:rsidRDefault="009E6039" w:rsidP="009E6039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Заворки</w:t>
            </w:r>
            <w:proofErr w:type="spellEnd"/>
          </w:p>
        </w:tc>
        <w:tc>
          <w:tcPr>
            <w:tcW w:w="12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B1FF2F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9784EA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D2F2DB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BB79F9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432B10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7DB0D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B848C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9E6039" w:rsidRPr="00471E8E" w14:paraId="5C352794" w14:textId="77777777" w:rsidTr="009E6039">
        <w:trPr>
          <w:jc w:val="center"/>
        </w:trPr>
        <w:tc>
          <w:tcPr>
            <w:tcW w:w="1206" w:type="pct"/>
            <w:vMerge/>
          </w:tcPr>
          <w:p w14:paraId="50B2C2DF" w14:textId="77777777" w:rsidR="009E6039" w:rsidRPr="00471E8E" w:rsidRDefault="009E6039" w:rsidP="009E6039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EAB81B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A5CE81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01DE1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713AF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7AFD55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55A124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38DD5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9E6039" w:rsidRPr="00471E8E" w14:paraId="19CF028E" w14:textId="77777777" w:rsidTr="009E6039">
        <w:trPr>
          <w:jc w:val="center"/>
        </w:trPr>
        <w:tc>
          <w:tcPr>
            <w:tcW w:w="1206" w:type="pct"/>
            <w:vMerge/>
          </w:tcPr>
          <w:p w14:paraId="7E3C34B3" w14:textId="77777777" w:rsidR="009E6039" w:rsidRPr="00471E8E" w:rsidRDefault="009E6039" w:rsidP="009E6039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BEB25B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CD4CA9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02D60C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DA5E5B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2944A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F9C72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198C8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9E6039" w:rsidRPr="00471E8E" w14:paraId="7724324A" w14:textId="77777777" w:rsidTr="009E6039">
        <w:trPr>
          <w:jc w:val="center"/>
        </w:trPr>
        <w:tc>
          <w:tcPr>
            <w:tcW w:w="1206" w:type="pct"/>
            <w:vMerge/>
          </w:tcPr>
          <w:p w14:paraId="35A1C985" w14:textId="77777777" w:rsidR="009E6039" w:rsidRPr="00471E8E" w:rsidRDefault="009E6039" w:rsidP="009E6039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BCB52E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7F7296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5BCC45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B83C7F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F5AE47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2BA0F9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CB5FBA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9E6039" w:rsidRPr="00471E8E" w14:paraId="4E2F984E" w14:textId="77777777" w:rsidTr="009E6039">
        <w:trPr>
          <w:jc w:val="center"/>
        </w:trPr>
        <w:tc>
          <w:tcPr>
            <w:tcW w:w="120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AA4B47" w14:textId="77777777" w:rsidR="009E6039" w:rsidRPr="00471E8E" w:rsidRDefault="009E6039" w:rsidP="009E6039">
            <w:pPr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szCs w:val="22"/>
              </w:rPr>
              <w:t>п.ж.д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. ст. Улуй</w:t>
            </w:r>
          </w:p>
        </w:tc>
        <w:tc>
          <w:tcPr>
            <w:tcW w:w="12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16A927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640625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4CB680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02061E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B1A0E3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761C33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4B48E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9E6039" w:rsidRPr="00471E8E" w14:paraId="71577AC6" w14:textId="77777777" w:rsidTr="009E6039">
        <w:trPr>
          <w:jc w:val="center"/>
        </w:trPr>
        <w:tc>
          <w:tcPr>
            <w:tcW w:w="1206" w:type="pct"/>
            <w:vMerge/>
          </w:tcPr>
          <w:p w14:paraId="12F2D7AF" w14:textId="77777777" w:rsidR="009E6039" w:rsidRPr="00471E8E" w:rsidRDefault="009E6039" w:rsidP="009E6039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4904E8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4DF1D3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318AD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66356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EDC6D0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F0FAF7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D8DB07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9E6039" w:rsidRPr="00471E8E" w14:paraId="062BB19B" w14:textId="77777777" w:rsidTr="009E6039">
        <w:trPr>
          <w:jc w:val="center"/>
        </w:trPr>
        <w:tc>
          <w:tcPr>
            <w:tcW w:w="1206" w:type="pct"/>
            <w:vMerge/>
          </w:tcPr>
          <w:p w14:paraId="440DF8F6" w14:textId="77777777" w:rsidR="009E6039" w:rsidRPr="00471E8E" w:rsidRDefault="009E6039" w:rsidP="009E6039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14D918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D964DB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FEF80F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7F0A67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ED8AE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8B34B9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7268CE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9E6039" w:rsidRPr="00471E8E" w14:paraId="5400B67F" w14:textId="77777777" w:rsidTr="009E6039">
        <w:trPr>
          <w:jc w:val="center"/>
        </w:trPr>
        <w:tc>
          <w:tcPr>
            <w:tcW w:w="1206" w:type="pct"/>
            <w:vMerge/>
          </w:tcPr>
          <w:p w14:paraId="55494A12" w14:textId="77777777" w:rsidR="009E6039" w:rsidRPr="00471E8E" w:rsidRDefault="009E6039" w:rsidP="009E6039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AB684E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CD7B64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0352F7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92AAF2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4B7E4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FF8596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B4AA93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9E6039" w:rsidRPr="00471E8E" w14:paraId="09D9CCEE" w14:textId="77777777" w:rsidTr="009E6039">
        <w:trPr>
          <w:jc w:val="center"/>
        </w:trPr>
        <w:tc>
          <w:tcPr>
            <w:tcW w:w="1206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611F6" w14:textId="77777777" w:rsidR="009E6039" w:rsidRPr="00471E8E" w:rsidRDefault="009E6039" w:rsidP="009E6039">
            <w:pPr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szCs w:val="22"/>
              </w:rPr>
              <w:t>Итого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по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МО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Ключинский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сельсовет</w:t>
            </w:r>
            <w:proofErr w:type="spellEnd"/>
          </w:p>
        </w:tc>
        <w:tc>
          <w:tcPr>
            <w:tcW w:w="12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CBCC73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6F5FEC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BFBC38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A4A83A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D6AAE4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669D01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A227B4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9E6039" w:rsidRPr="00471E8E" w14:paraId="7D5DAE67" w14:textId="77777777" w:rsidTr="009E6039">
        <w:trPr>
          <w:jc w:val="center"/>
        </w:trPr>
        <w:tc>
          <w:tcPr>
            <w:tcW w:w="1206" w:type="pct"/>
            <w:vMerge/>
          </w:tcPr>
          <w:p w14:paraId="03978435" w14:textId="77777777" w:rsidR="009E6039" w:rsidRPr="00471E8E" w:rsidRDefault="009E6039" w:rsidP="009E6039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B78C24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882555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0D0911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21AD30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DE65F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7BC5D9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1C8B5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9E6039" w:rsidRPr="00471E8E" w14:paraId="67EB89B5" w14:textId="77777777" w:rsidTr="009E6039">
        <w:trPr>
          <w:jc w:val="center"/>
        </w:trPr>
        <w:tc>
          <w:tcPr>
            <w:tcW w:w="1206" w:type="pct"/>
            <w:vMerge/>
          </w:tcPr>
          <w:p w14:paraId="0DF89FEE" w14:textId="77777777" w:rsidR="009E6039" w:rsidRPr="00471E8E" w:rsidRDefault="009E6039" w:rsidP="009E6039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1C2057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1169E5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84A30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E2DEAB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8507AF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849BF2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5F3E73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9E6039" w:rsidRPr="00471E8E" w14:paraId="6AA53B33" w14:textId="77777777" w:rsidTr="009E6039">
        <w:trPr>
          <w:jc w:val="center"/>
        </w:trPr>
        <w:tc>
          <w:tcPr>
            <w:tcW w:w="1206" w:type="pct"/>
            <w:vMerge/>
          </w:tcPr>
          <w:p w14:paraId="520ECCFA" w14:textId="77777777" w:rsidR="009E6039" w:rsidRPr="00471E8E" w:rsidRDefault="009E6039" w:rsidP="009E6039">
            <w:pPr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DA8610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55D53B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E1DB81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E97A3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FC35C3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742BF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B8691D" w14:textId="77777777" w:rsidR="009E6039" w:rsidRPr="00471E8E" w:rsidRDefault="009E6039" w:rsidP="009E60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</w:tbl>
    <w:p w14:paraId="5FDD002C" w14:textId="77777777" w:rsidR="009E6039" w:rsidRPr="00471E8E" w:rsidRDefault="009E6039" w:rsidP="00D81085">
      <w:pPr>
        <w:pStyle w:val="e"/>
        <w:spacing w:before="0" w:line="276" w:lineRule="auto"/>
        <w:jc w:val="both"/>
      </w:pPr>
    </w:p>
    <w:p w14:paraId="3C5C805C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92" w:name="_Toc88831173"/>
      <w:bookmarkStart w:id="93" w:name="_Toc104365225"/>
      <w:r w:rsidRPr="00471E8E">
        <w:t>1.3.6. Анализ резервов и дефицитов производственных мощностей системы водоснабжения поселения</w:t>
      </w:r>
      <w:bookmarkEnd w:id="91"/>
      <w:r w:rsidRPr="00471E8E">
        <w:t>, городского округа</w:t>
      </w:r>
      <w:bookmarkEnd w:id="92"/>
      <w:bookmarkEnd w:id="93"/>
    </w:p>
    <w:p w14:paraId="43B5243C" w14:textId="77777777" w:rsidR="00D81085" w:rsidRPr="00471E8E" w:rsidRDefault="00D81085" w:rsidP="00D81085">
      <w:pPr>
        <w:pStyle w:val="e"/>
        <w:spacing w:before="0" w:line="276" w:lineRule="auto"/>
        <w:jc w:val="both"/>
      </w:pPr>
      <w:r w:rsidRPr="00471E8E">
        <w:t>Анализ резервов (дефицитов) производственных мощностей водозаборных сооружений муниципального образования представлен в таблице ниже:</w:t>
      </w:r>
    </w:p>
    <w:p w14:paraId="173BF155" w14:textId="0D92CC79" w:rsidR="00D81085" w:rsidRPr="00471E8E" w:rsidRDefault="00D81085" w:rsidP="00D81085">
      <w:pPr>
        <w:spacing w:before="400" w:after="200"/>
        <w:rPr>
          <w:rFonts w:ascii="Times New Roman" w:hAnsi="Times New Roman"/>
        </w:rPr>
      </w:pPr>
      <w:r w:rsidRPr="00471E8E">
        <w:rPr>
          <w:rFonts w:ascii="Times New Roman" w:hAnsi="Times New Roman"/>
          <w:b/>
          <w:sz w:val="24"/>
        </w:rPr>
        <w:t>Таблица 1.3.6.1 - Анализ резервов и дефицитов производственных мощностей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743"/>
        <w:gridCol w:w="2743"/>
        <w:gridCol w:w="2176"/>
        <w:gridCol w:w="1327"/>
        <w:gridCol w:w="1050"/>
      </w:tblGrid>
      <w:tr w:rsidR="00D81085" w:rsidRPr="00471E8E" w14:paraId="594D15B0" w14:textId="77777777" w:rsidTr="00D81085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1A6140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B5C568C" w14:textId="77777777" w:rsidR="00D81085" w:rsidRPr="00DF2BE2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DF2BE2">
              <w:rPr>
                <w:rFonts w:ascii="Times New Roman" w:hAnsi="Times New Roman"/>
                <w:szCs w:val="22"/>
              </w:rPr>
              <w:t>Потребность в водоснабжении, тыс</w:t>
            </w:r>
            <w:proofErr w:type="gramStart"/>
            <w:r w:rsidRPr="00DF2BE2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DF2BE2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070FD44" w14:textId="77777777" w:rsidR="00D81085" w:rsidRPr="00DF2BE2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DF2BE2">
              <w:rPr>
                <w:rFonts w:ascii="Times New Roman" w:hAnsi="Times New Roman"/>
                <w:szCs w:val="22"/>
              </w:rPr>
              <w:t>Производительность всех водозаборных сооружений, тыс</w:t>
            </w:r>
            <w:proofErr w:type="gramStart"/>
            <w:r w:rsidRPr="00DF2BE2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DF2BE2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2310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9B113B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Резерв / Дефицит</w:t>
            </w:r>
          </w:p>
        </w:tc>
      </w:tr>
      <w:tr w:rsidR="00D81085" w:rsidRPr="00471E8E" w14:paraId="73F38EE9" w14:textId="77777777" w:rsidTr="00D81085">
        <w:trPr>
          <w:jc w:val="center"/>
        </w:trPr>
        <w:tc>
          <w:tcPr>
            <w:tcW w:w="2310" w:type="pct"/>
            <w:vMerge/>
          </w:tcPr>
          <w:p w14:paraId="7D45D71A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7B59FC4C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4630F98D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FE27F7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F420CD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%</w:t>
            </w:r>
          </w:p>
        </w:tc>
      </w:tr>
      <w:tr w:rsidR="00D81085" w:rsidRPr="00471E8E" w14:paraId="57935794" w14:textId="77777777" w:rsidTr="00D81085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BE75AE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п. Ключи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589EC" w14:textId="77777777" w:rsidR="00D81085" w:rsidRPr="00471E8E" w:rsidRDefault="009E6039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н/д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790A4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55,1880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8C6D68" w14:textId="77777777" w:rsidR="00D81085" w:rsidRPr="00471E8E" w:rsidRDefault="009E6039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4E1549" w14:textId="77777777" w:rsidR="00D81085" w:rsidRPr="00471E8E" w:rsidRDefault="009E6039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D81085" w:rsidRPr="00471E8E" w14:paraId="29D91B74" w14:textId="77777777" w:rsidTr="00D81085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939C3C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д. Малый Улуй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DD90F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9,3400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0F7ED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219,0000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82DF6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209,6600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C0E9E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95,7352</w:t>
            </w:r>
          </w:p>
        </w:tc>
      </w:tr>
      <w:tr w:rsidR="00D81085" w:rsidRPr="00471E8E" w14:paraId="7DEDE4C8" w14:textId="77777777" w:rsidTr="00D81085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FF0C42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Заворки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5EEA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0,4150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21831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31,5360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AEDDF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31,1210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858FE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98,6840</w:t>
            </w:r>
          </w:p>
        </w:tc>
      </w:tr>
      <w:tr w:rsidR="00D81085" w:rsidRPr="00471E8E" w14:paraId="4448EF3A" w14:textId="77777777" w:rsidTr="00D81085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6ECD76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szCs w:val="22"/>
              </w:rPr>
              <w:t>п.ж.д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. ст. Улуй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CCE4A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0,6230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6C009C" w14:textId="77777777" w:rsidR="00D81085" w:rsidRPr="00471E8E" w:rsidRDefault="009E6039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н/д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60078F" w14:textId="77777777" w:rsidR="00D81085" w:rsidRPr="00471E8E" w:rsidRDefault="009E6039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0EDD3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81085" w:rsidRPr="00471E8E" w14:paraId="3BE03299" w14:textId="77777777" w:rsidTr="00D81085">
        <w:trPr>
          <w:jc w:val="center"/>
        </w:trPr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E6E05" w14:textId="77777777" w:rsidR="00D81085" w:rsidRPr="00471E8E" w:rsidRDefault="00D81085" w:rsidP="00D81085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szCs w:val="22"/>
              </w:rPr>
              <w:t>Итого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по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МО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Ключинский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сельсовет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9F898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10,3780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6B3C4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305,7240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F574B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295,3460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8C994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96,6054</w:t>
            </w:r>
          </w:p>
        </w:tc>
      </w:tr>
    </w:tbl>
    <w:p w14:paraId="2301E536" w14:textId="77777777" w:rsidR="00D81085" w:rsidRPr="00471E8E" w:rsidRDefault="00D81085" w:rsidP="00D81085">
      <w:pPr>
        <w:pStyle w:val="e"/>
        <w:spacing w:line="276" w:lineRule="auto"/>
        <w:jc w:val="both"/>
      </w:pPr>
    </w:p>
    <w:p w14:paraId="1AC302FD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lastRenderedPageBreak/>
        <w:t>Таким образом, можно сделать вывод, что на сегодняшний момент отсутствует дефицит производственных мощностей водозаборных сооружений.</w:t>
      </w:r>
    </w:p>
    <w:p w14:paraId="7C4041A8" w14:textId="77777777" w:rsidR="00625E65" w:rsidRPr="00471E8E" w:rsidRDefault="00625E65" w:rsidP="00D81085">
      <w:pPr>
        <w:pStyle w:val="e"/>
        <w:spacing w:line="276" w:lineRule="auto"/>
        <w:jc w:val="both"/>
      </w:pPr>
    </w:p>
    <w:p w14:paraId="4823BAB9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94" w:name="_Toc88831174"/>
      <w:bookmarkStart w:id="95" w:name="_Toc104365226"/>
      <w:r w:rsidRPr="00471E8E">
        <w:t>1.3.7. 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состава, и структуры застройки</w:t>
      </w:r>
      <w:bookmarkEnd w:id="94"/>
      <w:bookmarkEnd w:id="95"/>
    </w:p>
    <w:p w14:paraId="1DBF2C3E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Прогнозные балансы потребления питьевой и технической воды</w:t>
      </w:r>
      <w:r w:rsidR="00AC4481" w:rsidRPr="00471E8E">
        <w:t xml:space="preserve"> МО</w:t>
      </w:r>
      <w:r w:rsidRPr="00471E8E">
        <w:t xml:space="preserve"> </w:t>
      </w:r>
      <w:proofErr w:type="spellStart"/>
      <w:r w:rsidRPr="00471E8E">
        <w:t>Ключинский</w:t>
      </w:r>
      <w:proofErr w:type="spellEnd"/>
      <w:r w:rsidRPr="00471E8E">
        <w:t xml:space="preserve"> сельсовет на период до 2026 года рассчитаны на основании расходов питьевой и технической воды, в соответствии со СНиП 2.04.02-84 и СНиП 2.04.01-85, а также исходя из текущего объема потребления воды населением и его динамики с учетом перспективы развития, изменения состава, структуры застройки и ликвидации ветхого жилья.</w:t>
      </w:r>
    </w:p>
    <w:p w14:paraId="4A11029E" w14:textId="77777777" w:rsidR="00D81085" w:rsidRPr="00471E8E" w:rsidRDefault="00D81085" w:rsidP="00D81085">
      <w:pPr>
        <w:rPr>
          <w:rFonts w:ascii="Times New Roman" w:hAnsi="Times New Roman"/>
        </w:rPr>
        <w:sectPr w:rsidR="00D81085" w:rsidRPr="00471E8E" w:rsidSect="00D81085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44BCEB1B" w14:textId="77777777" w:rsidR="00D146CA" w:rsidRPr="00471E8E" w:rsidRDefault="00D146CA" w:rsidP="00D81085">
      <w:pPr>
        <w:pStyle w:val="e"/>
        <w:spacing w:line="276" w:lineRule="auto"/>
      </w:pPr>
    </w:p>
    <w:p w14:paraId="099E34CE" w14:textId="30C9B1F6" w:rsidR="00D81085" w:rsidRPr="00471E8E" w:rsidRDefault="00D81085" w:rsidP="00D81085">
      <w:pPr>
        <w:pStyle w:val="e"/>
        <w:spacing w:line="276" w:lineRule="auto"/>
      </w:pPr>
      <w:r w:rsidRPr="00471E8E">
        <w:t xml:space="preserve">Общий объем водопотребления в </w:t>
      </w:r>
      <w:r w:rsidR="00AC4481" w:rsidRPr="00471E8E">
        <w:t xml:space="preserve">МО </w:t>
      </w:r>
      <w:proofErr w:type="spellStart"/>
      <w:r w:rsidRPr="00471E8E">
        <w:t>Ключинский</w:t>
      </w:r>
      <w:proofErr w:type="spellEnd"/>
      <w:r w:rsidRPr="00471E8E">
        <w:t xml:space="preserve"> сельсовет на расчетный 2026 г. представлен в таблице ниже.</w:t>
      </w:r>
    </w:p>
    <w:p w14:paraId="155C684E" w14:textId="77777777" w:rsidR="00D81085" w:rsidRPr="00471E8E" w:rsidRDefault="00D81085" w:rsidP="00D81085">
      <w:pPr>
        <w:spacing w:before="400" w:after="200"/>
        <w:rPr>
          <w:rFonts w:ascii="Times New Roman" w:hAnsi="Times New Roman"/>
        </w:rPr>
      </w:pPr>
      <w:r w:rsidRPr="00471E8E">
        <w:rPr>
          <w:rFonts w:ascii="Times New Roman" w:hAnsi="Times New Roman"/>
          <w:b/>
          <w:sz w:val="24"/>
        </w:rPr>
        <w:t>Таблица 1.3.7.1 - Прогнозные балансы потребления ХВС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250"/>
        <w:gridCol w:w="4250"/>
        <w:gridCol w:w="1327"/>
        <w:gridCol w:w="1050"/>
        <w:gridCol w:w="1050"/>
        <w:gridCol w:w="1050"/>
        <w:gridCol w:w="1050"/>
        <w:gridCol w:w="1050"/>
      </w:tblGrid>
      <w:tr w:rsidR="00D81085" w:rsidRPr="00471E8E" w14:paraId="72653CD5" w14:textId="77777777" w:rsidTr="00D146CA">
        <w:trPr>
          <w:tblHeader/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51A24E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07282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89B753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EEDC40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855D9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163392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695415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F8D08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2026</w:t>
            </w:r>
          </w:p>
        </w:tc>
      </w:tr>
      <w:tr w:rsidR="00D81085" w:rsidRPr="00471E8E" w14:paraId="1482BAD2" w14:textId="77777777" w:rsidTr="00D81085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DBBD80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п. Ключи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01B6B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C1EF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CCCD7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F2F8A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97E1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A6783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5EC39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5F91804B" w14:textId="77777777" w:rsidTr="00D81085">
        <w:trPr>
          <w:jc w:val="center"/>
        </w:trPr>
        <w:tc>
          <w:tcPr>
            <w:tcW w:w="2310" w:type="pct"/>
            <w:vMerge/>
          </w:tcPr>
          <w:p w14:paraId="7645D60A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312FF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A447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F251F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E5EE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C4B7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7017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7F529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20853797" w14:textId="77777777" w:rsidTr="00D81085">
        <w:trPr>
          <w:jc w:val="center"/>
        </w:trPr>
        <w:tc>
          <w:tcPr>
            <w:tcW w:w="2310" w:type="pct"/>
            <w:vMerge/>
          </w:tcPr>
          <w:p w14:paraId="6BF39D3A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E3AE0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9562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8C0FB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45DC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CED49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BE864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31974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57EC65CF" w14:textId="77777777" w:rsidTr="00D81085">
        <w:trPr>
          <w:jc w:val="center"/>
        </w:trPr>
        <w:tc>
          <w:tcPr>
            <w:tcW w:w="2310" w:type="pct"/>
            <w:vMerge/>
          </w:tcPr>
          <w:p w14:paraId="31B2698F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886B4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88D5A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78D3A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CE77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9923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BC9E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DCDBE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673D0CAA" w14:textId="77777777" w:rsidTr="00D81085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0AA804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д. Малый Улуй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DC77E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F163B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8C1CC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19,8260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802D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19,8300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0B23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19,8300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51BAD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19,8300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7A132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19,8300</w:t>
            </w:r>
          </w:p>
        </w:tc>
      </w:tr>
      <w:tr w:rsidR="00D81085" w:rsidRPr="00471E8E" w14:paraId="463ADFC0" w14:textId="77777777" w:rsidTr="00D81085">
        <w:trPr>
          <w:jc w:val="center"/>
        </w:trPr>
        <w:tc>
          <w:tcPr>
            <w:tcW w:w="2310" w:type="pct"/>
            <w:vMerge/>
          </w:tcPr>
          <w:p w14:paraId="2C1BC5C7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7F2BF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C6D0A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3EED9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0,9700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2E3ED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0,9700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2D3DF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0,9700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EABE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0,9700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05BD4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0,9700</w:t>
            </w:r>
          </w:p>
        </w:tc>
      </w:tr>
      <w:tr w:rsidR="00D81085" w:rsidRPr="00471E8E" w14:paraId="4A3287C8" w14:textId="77777777" w:rsidTr="00D81085">
        <w:trPr>
          <w:jc w:val="center"/>
        </w:trPr>
        <w:tc>
          <w:tcPr>
            <w:tcW w:w="2310" w:type="pct"/>
            <w:vMerge/>
          </w:tcPr>
          <w:p w14:paraId="5BA6A0DD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762F8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092CF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E2BE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0,1540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B6737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0,1500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795BF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0,1500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C9557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0,1500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DF93B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0,1500</w:t>
            </w:r>
          </w:p>
        </w:tc>
      </w:tr>
      <w:tr w:rsidR="00D81085" w:rsidRPr="00471E8E" w14:paraId="04A47BB0" w14:textId="77777777" w:rsidTr="00D81085">
        <w:trPr>
          <w:jc w:val="center"/>
        </w:trPr>
        <w:tc>
          <w:tcPr>
            <w:tcW w:w="2310" w:type="pct"/>
            <w:vMerge/>
          </w:tcPr>
          <w:p w14:paraId="0F8FD542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F4F10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CFB89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EA50C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20,9500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29B1C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20,9500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9687D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20,9500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E748A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20,9500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DB3C4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20,9500</w:t>
            </w:r>
          </w:p>
        </w:tc>
      </w:tr>
      <w:tr w:rsidR="00D81085" w:rsidRPr="00471E8E" w14:paraId="050E065B" w14:textId="77777777" w:rsidTr="00D81085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29C722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Заворки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C9460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90833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06947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1,1240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9AD7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1,1200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1403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1,1200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0A6E5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1,1200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7644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1,1200</w:t>
            </w:r>
          </w:p>
        </w:tc>
      </w:tr>
      <w:tr w:rsidR="00D81085" w:rsidRPr="00471E8E" w14:paraId="493099BA" w14:textId="77777777" w:rsidTr="00D81085">
        <w:trPr>
          <w:jc w:val="center"/>
        </w:trPr>
        <w:tc>
          <w:tcPr>
            <w:tcW w:w="2310" w:type="pct"/>
            <w:vMerge/>
          </w:tcPr>
          <w:p w14:paraId="06168463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E18DB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5EDA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B39D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7F2F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E07DC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459D1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89A3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2054CECD" w14:textId="77777777" w:rsidTr="00D81085">
        <w:trPr>
          <w:jc w:val="center"/>
        </w:trPr>
        <w:tc>
          <w:tcPr>
            <w:tcW w:w="2310" w:type="pct"/>
            <w:vMerge/>
          </w:tcPr>
          <w:p w14:paraId="68865081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B603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6374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F2915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BE1FC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D4F99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804D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5DECD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108A61B4" w14:textId="77777777" w:rsidTr="00D81085">
        <w:trPr>
          <w:jc w:val="center"/>
        </w:trPr>
        <w:tc>
          <w:tcPr>
            <w:tcW w:w="2310" w:type="pct"/>
            <w:vMerge/>
          </w:tcPr>
          <w:p w14:paraId="708E5341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1CDB1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0D487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A29C0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1,1240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49AB3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1,1200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3A268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1,1200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E6240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1,1200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00DF7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1,1200</w:t>
            </w:r>
          </w:p>
        </w:tc>
      </w:tr>
      <w:tr w:rsidR="00D81085" w:rsidRPr="00471E8E" w14:paraId="0DE331D5" w14:textId="77777777" w:rsidTr="00D81085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D2FF13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szCs w:val="22"/>
              </w:rPr>
              <w:t>п.ж.д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. ст. Улуй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9036B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90213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57E65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1,6850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2BA45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1,6900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D760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1,6900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6AAA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1,6900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D07D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1,6900</w:t>
            </w:r>
          </w:p>
        </w:tc>
      </w:tr>
      <w:tr w:rsidR="00D81085" w:rsidRPr="00471E8E" w14:paraId="39206A38" w14:textId="77777777" w:rsidTr="00D81085">
        <w:trPr>
          <w:jc w:val="center"/>
        </w:trPr>
        <w:tc>
          <w:tcPr>
            <w:tcW w:w="2310" w:type="pct"/>
            <w:vMerge/>
          </w:tcPr>
          <w:p w14:paraId="5FFB609D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655A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FFDF3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3707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9E484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82E8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2DBD3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C1E94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7D187C45" w14:textId="77777777" w:rsidTr="00D81085">
        <w:trPr>
          <w:jc w:val="center"/>
        </w:trPr>
        <w:tc>
          <w:tcPr>
            <w:tcW w:w="2310" w:type="pct"/>
            <w:vMerge/>
          </w:tcPr>
          <w:p w14:paraId="2B97BD1D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3EC20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A72F4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CDC3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289FF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8CAD5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E3368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AEC06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D81085" w:rsidRPr="00471E8E" w14:paraId="616690CB" w14:textId="77777777" w:rsidTr="00D81085">
        <w:trPr>
          <w:jc w:val="center"/>
        </w:trPr>
        <w:tc>
          <w:tcPr>
            <w:tcW w:w="2310" w:type="pct"/>
            <w:vMerge/>
          </w:tcPr>
          <w:p w14:paraId="2F645422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FC79F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DEC10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9F34E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1,6850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BC7CB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1,6900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08942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1,6900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286DB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1,6900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04F63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1,6900</w:t>
            </w:r>
          </w:p>
        </w:tc>
      </w:tr>
      <w:tr w:rsidR="00D81085" w:rsidRPr="00471E8E" w14:paraId="1DFE8141" w14:textId="77777777" w:rsidTr="00D81085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D9C68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szCs w:val="22"/>
              </w:rPr>
              <w:t>Итого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по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МО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Ключинский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сельсовет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F6016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A061B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D0D9F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22,6350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4756B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22,6400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D7615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22,6400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BED20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22,6400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C149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22,6400</w:t>
            </w:r>
          </w:p>
        </w:tc>
      </w:tr>
      <w:tr w:rsidR="00D81085" w:rsidRPr="00471E8E" w14:paraId="11D62BC2" w14:textId="77777777" w:rsidTr="00D81085">
        <w:trPr>
          <w:jc w:val="center"/>
        </w:trPr>
        <w:tc>
          <w:tcPr>
            <w:tcW w:w="2310" w:type="pct"/>
            <w:vMerge/>
          </w:tcPr>
          <w:p w14:paraId="47B16E62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E4824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671EC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5C17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0,9700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AAE88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0,9700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A6C8F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0,9700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8DB1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0,9700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78D02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0,9700</w:t>
            </w:r>
          </w:p>
        </w:tc>
      </w:tr>
      <w:tr w:rsidR="00D81085" w:rsidRPr="00471E8E" w14:paraId="4A838675" w14:textId="77777777" w:rsidTr="00D81085">
        <w:trPr>
          <w:jc w:val="center"/>
        </w:trPr>
        <w:tc>
          <w:tcPr>
            <w:tcW w:w="2310" w:type="pct"/>
            <w:vMerge/>
          </w:tcPr>
          <w:p w14:paraId="60595ECE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9700E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0B096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523B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0,1540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E8E9A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0,1500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582C9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0,1500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B2976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0,1500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675DB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0,1500</w:t>
            </w:r>
          </w:p>
        </w:tc>
      </w:tr>
      <w:tr w:rsidR="00D81085" w:rsidRPr="00471E8E" w14:paraId="6EA9E581" w14:textId="77777777" w:rsidTr="00D81085">
        <w:trPr>
          <w:jc w:val="center"/>
        </w:trPr>
        <w:tc>
          <w:tcPr>
            <w:tcW w:w="2310" w:type="pct"/>
            <w:vMerge/>
          </w:tcPr>
          <w:p w14:paraId="32CA00D5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8ECC6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4BA9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B7735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23,7590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D0E92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23,7600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D9CD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23,7600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C6C0F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23,7600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E4B96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23,7600</w:t>
            </w:r>
          </w:p>
        </w:tc>
      </w:tr>
    </w:tbl>
    <w:p w14:paraId="41974410" w14:textId="77777777" w:rsidR="009E6039" w:rsidRPr="00471E8E" w:rsidRDefault="009E6039" w:rsidP="009E6039">
      <w:pPr>
        <w:pStyle w:val="e"/>
        <w:spacing w:line="276" w:lineRule="auto"/>
        <w:jc w:val="both"/>
        <w:rPr>
          <w:rFonts w:eastAsiaTheme="minorHAnsi"/>
          <w:b/>
          <w:szCs w:val="22"/>
          <w:lang w:eastAsia="en-US"/>
        </w:rPr>
      </w:pPr>
      <w:r w:rsidRPr="00471E8E">
        <w:t>Горячее водоснабжение и техническая вода в населенных пунктах муниципального образования отсутствует.</w:t>
      </w:r>
    </w:p>
    <w:p w14:paraId="631AF526" w14:textId="77777777" w:rsidR="00D81085" w:rsidRPr="00471E8E" w:rsidRDefault="00D81085" w:rsidP="00D81085">
      <w:pPr>
        <w:pStyle w:val="e"/>
        <w:spacing w:line="276" w:lineRule="auto"/>
        <w:jc w:val="both"/>
      </w:pPr>
    </w:p>
    <w:p w14:paraId="1C3B9CC1" w14:textId="77777777" w:rsidR="00D81085" w:rsidRPr="00471E8E" w:rsidRDefault="00D81085" w:rsidP="00D81085">
      <w:pPr>
        <w:rPr>
          <w:rFonts w:ascii="Times New Roman" w:hAnsi="Times New Roman"/>
        </w:rPr>
        <w:sectPr w:rsidR="00D81085" w:rsidRPr="00471E8E" w:rsidSect="00D81085">
          <w:pgSz w:w="16838" w:h="11906" w:orient="landscape"/>
          <w:pgMar w:top="1134" w:right="743" w:bottom="849" w:left="1418" w:header="709" w:footer="709" w:gutter="0"/>
          <w:cols w:space="708"/>
          <w:titlePg/>
          <w:docGrid w:linePitch="360"/>
        </w:sectPr>
      </w:pPr>
    </w:p>
    <w:p w14:paraId="35F96BCF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96" w:name="_Toc88831175"/>
      <w:bookmarkStart w:id="97" w:name="_Toc104365227"/>
      <w:r w:rsidRPr="00471E8E">
        <w:lastRenderedPageBreak/>
        <w:t>1.3.8.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96"/>
      <w:bookmarkEnd w:id="97"/>
    </w:p>
    <w:p w14:paraId="3CA9B9EB" w14:textId="77777777" w:rsidR="00D81085" w:rsidRPr="00471E8E" w:rsidRDefault="00D81085" w:rsidP="00D81085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i/>
          <w:sz w:val="24"/>
        </w:rPr>
      </w:pPr>
      <w:r w:rsidRPr="00471E8E">
        <w:rPr>
          <w:rFonts w:ascii="Times New Roman" w:hAnsi="Times New Roman"/>
          <w:sz w:val="24"/>
        </w:rPr>
        <w:t xml:space="preserve">Централизованная система горячего водоснабжения на территории МО </w:t>
      </w:r>
      <w:proofErr w:type="spellStart"/>
      <w:r w:rsidRPr="00471E8E">
        <w:rPr>
          <w:rFonts w:ascii="Times New Roman" w:hAnsi="Times New Roman"/>
          <w:sz w:val="24"/>
        </w:rPr>
        <w:t>Ключинский</w:t>
      </w:r>
      <w:proofErr w:type="spellEnd"/>
      <w:r w:rsidRPr="00471E8E">
        <w:rPr>
          <w:rFonts w:ascii="Times New Roman" w:hAnsi="Times New Roman"/>
          <w:sz w:val="24"/>
        </w:rPr>
        <w:t xml:space="preserve"> сельсовет отсутствует.</w:t>
      </w:r>
    </w:p>
    <w:p w14:paraId="564E3E6B" w14:textId="77777777" w:rsidR="00D81085" w:rsidRPr="00471E8E" w:rsidRDefault="00D81085" w:rsidP="00D81085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</w:p>
    <w:p w14:paraId="12BD64BE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98" w:name="_Toc524593181"/>
      <w:bookmarkStart w:id="99" w:name="_Toc88831176"/>
      <w:bookmarkStart w:id="100" w:name="_Toc104365228"/>
      <w:r w:rsidRPr="00471E8E">
        <w:t>1.3.9. Сведения о фактическом и ожидаемом потреблении горячей, питьевой и технической воды (годовое, среднесуточное, максимальное суточное)</w:t>
      </w:r>
      <w:bookmarkEnd w:id="98"/>
      <w:bookmarkEnd w:id="99"/>
      <w:bookmarkEnd w:id="100"/>
    </w:p>
    <w:p w14:paraId="06CE86A6" w14:textId="77777777" w:rsidR="00D81085" w:rsidRPr="00471E8E" w:rsidRDefault="00D81085" w:rsidP="00D81085">
      <w:pPr>
        <w:pStyle w:val="e"/>
        <w:spacing w:before="0" w:line="276" w:lineRule="auto"/>
        <w:jc w:val="both"/>
      </w:pPr>
      <w:r w:rsidRPr="00471E8E">
        <w:t>Сведения о фактическом и ожидаемом водопотреблении на хозяйственно-питьевые нужды представлены в таблице ниже.</w:t>
      </w:r>
    </w:p>
    <w:p w14:paraId="3C103591" w14:textId="77777777" w:rsidR="00D81085" w:rsidRPr="00471E8E" w:rsidRDefault="00D81085" w:rsidP="00D81085">
      <w:pPr>
        <w:spacing w:before="400" w:after="200"/>
        <w:rPr>
          <w:rFonts w:ascii="Times New Roman" w:hAnsi="Times New Roman"/>
        </w:rPr>
      </w:pPr>
      <w:r w:rsidRPr="00471E8E">
        <w:rPr>
          <w:rFonts w:ascii="Times New Roman" w:hAnsi="Times New Roman"/>
          <w:b/>
          <w:sz w:val="24"/>
        </w:rPr>
        <w:t>Таблица 1.3.9.1 - Сведения о фактическом и ожидаемом водопотреблении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630"/>
        <w:gridCol w:w="1873"/>
        <w:gridCol w:w="1044"/>
        <w:gridCol w:w="1036"/>
        <w:gridCol w:w="1189"/>
        <w:gridCol w:w="1044"/>
        <w:gridCol w:w="1036"/>
        <w:gridCol w:w="1187"/>
      </w:tblGrid>
      <w:tr w:rsidR="00D81085" w:rsidRPr="00471E8E" w14:paraId="4D8B2169" w14:textId="77777777" w:rsidTr="005A26B8">
        <w:trPr>
          <w:jc w:val="center"/>
        </w:trPr>
        <w:tc>
          <w:tcPr>
            <w:tcW w:w="812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4E3DC6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93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48B6EB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Тип водоснабжения</w:t>
            </w:r>
          </w:p>
        </w:tc>
        <w:tc>
          <w:tcPr>
            <w:tcW w:w="1628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423B375" w14:textId="6DCA49E3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Отчетный 2021</w:t>
            </w:r>
            <w:r w:rsidR="005A26B8" w:rsidRPr="00471E8E">
              <w:rPr>
                <w:rFonts w:ascii="Times New Roman" w:hAnsi="Times New Roman"/>
                <w:szCs w:val="22"/>
              </w:rPr>
              <w:t>*</w:t>
            </w:r>
            <w:r w:rsidRPr="00471E8E">
              <w:rPr>
                <w:rFonts w:ascii="Times New Roman" w:hAnsi="Times New Roman"/>
                <w:szCs w:val="22"/>
              </w:rPr>
              <w:t>г.</w:t>
            </w:r>
          </w:p>
        </w:tc>
        <w:tc>
          <w:tcPr>
            <w:tcW w:w="1628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8A859D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Расчетный 2026г.</w:t>
            </w:r>
          </w:p>
        </w:tc>
      </w:tr>
      <w:tr w:rsidR="00D81085" w:rsidRPr="00471E8E" w14:paraId="218BEA17" w14:textId="77777777" w:rsidTr="005A26B8">
        <w:trPr>
          <w:jc w:val="center"/>
        </w:trPr>
        <w:tc>
          <w:tcPr>
            <w:tcW w:w="812" w:type="pct"/>
            <w:vMerge/>
          </w:tcPr>
          <w:p w14:paraId="6D8D9B99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33" w:type="pct"/>
            <w:vMerge/>
          </w:tcPr>
          <w:p w14:paraId="6C973058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52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26923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 м3/год</w:t>
            </w:r>
          </w:p>
        </w:tc>
        <w:tc>
          <w:tcPr>
            <w:tcW w:w="51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C4E1C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(max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.)</w:t>
            </w:r>
          </w:p>
        </w:tc>
        <w:tc>
          <w:tcPr>
            <w:tcW w:w="59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D16BBB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, (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ср.сут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.)</w:t>
            </w:r>
          </w:p>
        </w:tc>
        <w:tc>
          <w:tcPr>
            <w:tcW w:w="52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C2BC08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 м3/год</w:t>
            </w:r>
          </w:p>
        </w:tc>
        <w:tc>
          <w:tcPr>
            <w:tcW w:w="51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585061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(max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.)</w:t>
            </w:r>
          </w:p>
        </w:tc>
        <w:tc>
          <w:tcPr>
            <w:tcW w:w="59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B4718B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, (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ср.сут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.)</w:t>
            </w:r>
          </w:p>
        </w:tc>
      </w:tr>
      <w:tr w:rsidR="00D81085" w:rsidRPr="00471E8E" w14:paraId="6557C05A" w14:textId="77777777" w:rsidTr="005A26B8">
        <w:trPr>
          <w:jc w:val="center"/>
        </w:trPr>
        <w:tc>
          <w:tcPr>
            <w:tcW w:w="81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04475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п. Ключи</w:t>
            </w:r>
          </w:p>
        </w:tc>
        <w:tc>
          <w:tcPr>
            <w:tcW w:w="9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6EF6A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F9165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DB183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3CE58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F178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7696E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889F6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D81085" w:rsidRPr="00471E8E" w14:paraId="2DA8EFFB" w14:textId="77777777" w:rsidTr="005A26B8">
        <w:trPr>
          <w:jc w:val="center"/>
        </w:trPr>
        <w:tc>
          <w:tcPr>
            <w:tcW w:w="812" w:type="pct"/>
            <w:vMerge/>
          </w:tcPr>
          <w:p w14:paraId="727B34A7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9FE37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E5AB7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F0A5D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7E5C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D5E81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699F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BE900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D81085" w:rsidRPr="00471E8E" w14:paraId="40FA881F" w14:textId="77777777" w:rsidTr="005A26B8">
        <w:trPr>
          <w:jc w:val="center"/>
        </w:trPr>
        <w:tc>
          <w:tcPr>
            <w:tcW w:w="812" w:type="pct"/>
            <w:vMerge/>
          </w:tcPr>
          <w:p w14:paraId="450B3EEF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7A2CF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5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1CE1C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0DFFB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17A4F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21366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310BF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A5214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D81085" w:rsidRPr="00471E8E" w14:paraId="2ED6CBC2" w14:textId="77777777" w:rsidTr="005A26B8">
        <w:trPr>
          <w:jc w:val="center"/>
        </w:trPr>
        <w:tc>
          <w:tcPr>
            <w:tcW w:w="81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44D33E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д. Малый Улуй</w:t>
            </w:r>
          </w:p>
        </w:tc>
        <w:tc>
          <w:tcPr>
            <w:tcW w:w="9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68E46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0E954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7,12</w:t>
            </w:r>
          </w:p>
        </w:tc>
        <w:tc>
          <w:tcPr>
            <w:tcW w:w="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81095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20,73</w:t>
            </w:r>
          </w:p>
        </w:tc>
        <w:tc>
          <w:tcPr>
            <w:tcW w:w="5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51802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18,02</w:t>
            </w:r>
          </w:p>
        </w:tc>
        <w:tc>
          <w:tcPr>
            <w:tcW w:w="5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ADBE0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20,95</w:t>
            </w:r>
          </w:p>
        </w:tc>
        <w:tc>
          <w:tcPr>
            <w:tcW w:w="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5F909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66,01</w:t>
            </w:r>
          </w:p>
        </w:tc>
        <w:tc>
          <w:tcPr>
            <w:tcW w:w="5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3AFBB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57,40</w:t>
            </w:r>
          </w:p>
        </w:tc>
      </w:tr>
      <w:tr w:rsidR="00D81085" w:rsidRPr="00471E8E" w14:paraId="48912912" w14:textId="77777777" w:rsidTr="005A26B8">
        <w:trPr>
          <w:jc w:val="center"/>
        </w:trPr>
        <w:tc>
          <w:tcPr>
            <w:tcW w:w="812" w:type="pct"/>
            <w:vMerge/>
          </w:tcPr>
          <w:p w14:paraId="0153A121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925B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079B5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DF4C1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7780C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3109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F0CF6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11B4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D81085" w:rsidRPr="00471E8E" w14:paraId="494E543F" w14:textId="77777777" w:rsidTr="005A26B8">
        <w:trPr>
          <w:jc w:val="center"/>
        </w:trPr>
        <w:tc>
          <w:tcPr>
            <w:tcW w:w="812" w:type="pct"/>
            <w:vMerge/>
          </w:tcPr>
          <w:p w14:paraId="03E1780D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C73C6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5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4FF4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A31CB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0857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5D3E4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2A58D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A0364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D81085" w:rsidRPr="00471E8E" w14:paraId="31E895B6" w14:textId="77777777" w:rsidTr="005A26B8">
        <w:trPr>
          <w:jc w:val="center"/>
        </w:trPr>
        <w:tc>
          <w:tcPr>
            <w:tcW w:w="81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2DFA8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Заворки</w:t>
            </w:r>
            <w:proofErr w:type="spellEnd"/>
          </w:p>
        </w:tc>
        <w:tc>
          <w:tcPr>
            <w:tcW w:w="9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4B2A0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97AA3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0,37</w:t>
            </w:r>
          </w:p>
        </w:tc>
        <w:tc>
          <w:tcPr>
            <w:tcW w:w="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69630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1,17</w:t>
            </w:r>
          </w:p>
        </w:tc>
        <w:tc>
          <w:tcPr>
            <w:tcW w:w="5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0A0BF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1,01</w:t>
            </w:r>
          </w:p>
        </w:tc>
        <w:tc>
          <w:tcPr>
            <w:tcW w:w="5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79000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1,12</w:t>
            </w:r>
          </w:p>
        </w:tc>
        <w:tc>
          <w:tcPr>
            <w:tcW w:w="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03FB5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3,53</w:t>
            </w:r>
          </w:p>
        </w:tc>
        <w:tc>
          <w:tcPr>
            <w:tcW w:w="5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CD314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3,07</w:t>
            </w:r>
          </w:p>
        </w:tc>
      </w:tr>
      <w:tr w:rsidR="00D81085" w:rsidRPr="00471E8E" w14:paraId="246BCFF4" w14:textId="77777777" w:rsidTr="005A26B8">
        <w:trPr>
          <w:jc w:val="center"/>
        </w:trPr>
        <w:tc>
          <w:tcPr>
            <w:tcW w:w="812" w:type="pct"/>
            <w:vMerge/>
          </w:tcPr>
          <w:p w14:paraId="42C438F0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9368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3D2BF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CB62D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9BA4F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4E09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F9C00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49847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D81085" w:rsidRPr="00471E8E" w14:paraId="4EBDC208" w14:textId="77777777" w:rsidTr="005A26B8">
        <w:trPr>
          <w:jc w:val="center"/>
        </w:trPr>
        <w:tc>
          <w:tcPr>
            <w:tcW w:w="812" w:type="pct"/>
            <w:vMerge/>
          </w:tcPr>
          <w:p w14:paraId="57158DBE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EBA48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5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13246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89C7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48917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029B6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1091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96EAE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D81085" w:rsidRPr="00471E8E" w14:paraId="02FE7AB3" w14:textId="77777777" w:rsidTr="005A26B8">
        <w:trPr>
          <w:jc w:val="center"/>
        </w:trPr>
        <w:tc>
          <w:tcPr>
            <w:tcW w:w="81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C99641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szCs w:val="22"/>
              </w:rPr>
              <w:t>п.ж.д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. ст. Улуй</w:t>
            </w:r>
          </w:p>
        </w:tc>
        <w:tc>
          <w:tcPr>
            <w:tcW w:w="9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96244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FAFB3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0,56</w:t>
            </w:r>
          </w:p>
        </w:tc>
        <w:tc>
          <w:tcPr>
            <w:tcW w:w="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83EF4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1,76</w:t>
            </w:r>
          </w:p>
        </w:tc>
        <w:tc>
          <w:tcPr>
            <w:tcW w:w="5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804F0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1,53</w:t>
            </w:r>
          </w:p>
        </w:tc>
        <w:tc>
          <w:tcPr>
            <w:tcW w:w="5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64117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1,69</w:t>
            </w:r>
          </w:p>
        </w:tc>
        <w:tc>
          <w:tcPr>
            <w:tcW w:w="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FEC0E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5,32</w:t>
            </w:r>
          </w:p>
        </w:tc>
        <w:tc>
          <w:tcPr>
            <w:tcW w:w="5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39FF2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4,63</w:t>
            </w:r>
          </w:p>
        </w:tc>
      </w:tr>
      <w:tr w:rsidR="00D81085" w:rsidRPr="00471E8E" w14:paraId="0B32F95C" w14:textId="77777777" w:rsidTr="005A26B8">
        <w:trPr>
          <w:jc w:val="center"/>
        </w:trPr>
        <w:tc>
          <w:tcPr>
            <w:tcW w:w="812" w:type="pct"/>
            <w:vMerge/>
          </w:tcPr>
          <w:p w14:paraId="77B5DE58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1FD47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2621B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E8061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EFC1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5B019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58A68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F9EE2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D81085" w:rsidRPr="00471E8E" w14:paraId="641F1FD7" w14:textId="77777777" w:rsidTr="005A26B8">
        <w:trPr>
          <w:jc w:val="center"/>
        </w:trPr>
        <w:tc>
          <w:tcPr>
            <w:tcW w:w="812" w:type="pct"/>
            <w:vMerge/>
          </w:tcPr>
          <w:p w14:paraId="3D94FD10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BD22F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5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F2EA2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0E534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EAF7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DBFF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7B5EC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F084A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D81085" w:rsidRPr="00471E8E" w14:paraId="10E6B050" w14:textId="77777777" w:rsidTr="005A26B8">
        <w:trPr>
          <w:jc w:val="center"/>
        </w:trPr>
        <w:tc>
          <w:tcPr>
            <w:tcW w:w="812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155506" w14:textId="77777777" w:rsidR="00D81085" w:rsidRPr="00DF2BE2" w:rsidRDefault="00D81085" w:rsidP="00D81085">
            <w:pPr>
              <w:rPr>
                <w:rFonts w:ascii="Times New Roman" w:hAnsi="Times New Roman"/>
              </w:rPr>
            </w:pPr>
            <w:r w:rsidRPr="00DF2BE2">
              <w:rPr>
                <w:rFonts w:ascii="Times New Roman" w:hAnsi="Times New Roman"/>
                <w:szCs w:val="22"/>
              </w:rPr>
              <w:t xml:space="preserve">Итого по МО </w:t>
            </w:r>
            <w:proofErr w:type="spellStart"/>
            <w:r w:rsidRPr="00DF2BE2">
              <w:rPr>
                <w:rFonts w:ascii="Times New Roman" w:hAnsi="Times New Roman"/>
                <w:szCs w:val="22"/>
              </w:rPr>
              <w:t>Ключинский</w:t>
            </w:r>
            <w:proofErr w:type="spellEnd"/>
            <w:r w:rsidRPr="00DF2BE2">
              <w:rPr>
                <w:rFonts w:ascii="Times New Roman" w:hAnsi="Times New Roman"/>
                <w:szCs w:val="22"/>
              </w:rPr>
              <w:t xml:space="preserve"> сельсовет</w:t>
            </w:r>
          </w:p>
        </w:tc>
        <w:tc>
          <w:tcPr>
            <w:tcW w:w="93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6B797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2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1F52C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8,05</w:t>
            </w:r>
          </w:p>
        </w:tc>
        <w:tc>
          <w:tcPr>
            <w:tcW w:w="51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B7448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23,66</w:t>
            </w:r>
          </w:p>
        </w:tc>
        <w:tc>
          <w:tcPr>
            <w:tcW w:w="59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CCDDA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23,76</w:t>
            </w:r>
          </w:p>
        </w:tc>
        <w:tc>
          <w:tcPr>
            <w:tcW w:w="52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5F93F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23,76</w:t>
            </w:r>
          </w:p>
        </w:tc>
        <w:tc>
          <w:tcPr>
            <w:tcW w:w="51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BBB41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74,86</w:t>
            </w:r>
          </w:p>
        </w:tc>
        <w:tc>
          <w:tcPr>
            <w:tcW w:w="59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F9600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23,76</w:t>
            </w:r>
          </w:p>
        </w:tc>
      </w:tr>
      <w:tr w:rsidR="00D81085" w:rsidRPr="00471E8E" w14:paraId="0DFBE3E9" w14:textId="77777777" w:rsidTr="005A26B8">
        <w:trPr>
          <w:jc w:val="center"/>
        </w:trPr>
        <w:tc>
          <w:tcPr>
            <w:tcW w:w="812" w:type="pct"/>
            <w:vMerge/>
          </w:tcPr>
          <w:p w14:paraId="7D069B84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89087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2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16C4A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82109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9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C2FD0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2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71DF6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94D89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9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63F6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D81085" w:rsidRPr="00471E8E" w14:paraId="4D0880DF" w14:textId="77777777" w:rsidTr="005A26B8">
        <w:trPr>
          <w:jc w:val="center"/>
        </w:trPr>
        <w:tc>
          <w:tcPr>
            <w:tcW w:w="812" w:type="pct"/>
            <w:vMerge/>
          </w:tcPr>
          <w:p w14:paraId="136314AC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CD8B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52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B289D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5FFBF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9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52F9F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2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4B750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D49B2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9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500CD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</w:t>
            </w:r>
          </w:p>
        </w:tc>
      </w:tr>
    </w:tbl>
    <w:p w14:paraId="04817969" w14:textId="77777777" w:rsidR="005A26B8" w:rsidRPr="00471E8E" w:rsidRDefault="005A26B8" w:rsidP="005A26B8">
      <w:pPr>
        <w:pStyle w:val="70"/>
        <w:ind w:left="567" w:firstLine="142"/>
        <w:rPr>
          <w:color w:val="auto"/>
          <w:sz w:val="24"/>
        </w:rPr>
      </w:pPr>
      <w:r w:rsidRPr="00471E8E">
        <w:rPr>
          <w:color w:val="auto"/>
          <w:sz w:val="24"/>
        </w:rPr>
        <w:t xml:space="preserve">*данные предоставлены </w:t>
      </w:r>
      <w:r w:rsidRPr="00471E8E">
        <w:rPr>
          <w:sz w:val="24"/>
          <w:szCs w:val="22"/>
        </w:rPr>
        <w:t>ООО «</w:t>
      </w:r>
      <w:proofErr w:type="spellStart"/>
      <w:r w:rsidRPr="00471E8E">
        <w:rPr>
          <w:sz w:val="24"/>
          <w:szCs w:val="22"/>
        </w:rPr>
        <w:t>Ачинская</w:t>
      </w:r>
      <w:proofErr w:type="spellEnd"/>
      <w:r w:rsidRPr="00471E8E">
        <w:rPr>
          <w:sz w:val="24"/>
          <w:szCs w:val="22"/>
        </w:rPr>
        <w:t xml:space="preserve"> РСК» с 12.08.2021 года</w:t>
      </w:r>
    </w:p>
    <w:p w14:paraId="5A44C7C6" w14:textId="77777777" w:rsidR="00D81085" w:rsidRPr="00471E8E" w:rsidRDefault="00D81085" w:rsidP="00D81085">
      <w:pPr>
        <w:pStyle w:val="e"/>
        <w:tabs>
          <w:tab w:val="left" w:pos="2294"/>
        </w:tabs>
        <w:spacing w:line="276" w:lineRule="auto"/>
        <w:jc w:val="both"/>
      </w:pPr>
    </w:p>
    <w:p w14:paraId="1BB0CBD3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101" w:name="_Toc524593182"/>
      <w:bookmarkStart w:id="102" w:name="_Toc88831177"/>
      <w:bookmarkStart w:id="103" w:name="_Toc104365229"/>
      <w:r w:rsidRPr="00471E8E">
        <w:t>1.3.10. Описание территориальной структуры потребления горячей, 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</w:r>
      <w:bookmarkEnd w:id="101"/>
      <w:bookmarkEnd w:id="102"/>
      <w:bookmarkEnd w:id="103"/>
    </w:p>
    <w:p w14:paraId="68882FC6" w14:textId="77777777" w:rsidR="00D81085" w:rsidRPr="00471E8E" w:rsidRDefault="00D81085" w:rsidP="00D81085">
      <w:pPr>
        <w:pStyle w:val="e"/>
        <w:spacing w:before="0" w:line="276" w:lineRule="auto"/>
        <w:jc w:val="both"/>
      </w:pPr>
      <w:r w:rsidRPr="00471E8E">
        <w:t xml:space="preserve">Баланс территориальной структуры водопотребления в муниципальном образовании </w:t>
      </w:r>
      <w:proofErr w:type="spellStart"/>
      <w:r w:rsidRPr="00471E8E">
        <w:t>Ключинский</w:t>
      </w:r>
      <w:proofErr w:type="spellEnd"/>
      <w:r w:rsidRPr="00471E8E">
        <w:t xml:space="preserve"> сельсовет с разбивкой по технологическим зонам за отчетный 2021 год представлен в таблице ниже.</w:t>
      </w:r>
    </w:p>
    <w:p w14:paraId="4B9D9BC4" w14:textId="77777777" w:rsidR="00D81085" w:rsidRDefault="00D81085" w:rsidP="00D81085">
      <w:pPr>
        <w:pStyle w:val="e"/>
        <w:spacing w:before="0" w:line="276" w:lineRule="auto"/>
        <w:jc w:val="center"/>
      </w:pPr>
    </w:p>
    <w:p w14:paraId="28290A62" w14:textId="77777777" w:rsidR="00B044AA" w:rsidRPr="00471E8E" w:rsidRDefault="00B044AA" w:rsidP="00D81085">
      <w:pPr>
        <w:pStyle w:val="e"/>
        <w:spacing w:before="0" w:line="276" w:lineRule="auto"/>
        <w:jc w:val="center"/>
      </w:pPr>
    </w:p>
    <w:p w14:paraId="786D8A10" w14:textId="77777777" w:rsidR="00D81085" w:rsidRPr="00471E8E" w:rsidRDefault="00D81085" w:rsidP="00D81085">
      <w:pPr>
        <w:spacing w:before="400" w:after="200"/>
        <w:rPr>
          <w:rFonts w:ascii="Times New Roman" w:hAnsi="Times New Roman"/>
        </w:rPr>
      </w:pPr>
      <w:r w:rsidRPr="00471E8E">
        <w:rPr>
          <w:rFonts w:ascii="Times New Roman" w:hAnsi="Times New Roman"/>
          <w:b/>
          <w:sz w:val="24"/>
        </w:rPr>
        <w:lastRenderedPageBreak/>
        <w:t>Таблица 1.3.10.1 - Описание территориальной структуры водопотребления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917"/>
        <w:gridCol w:w="2917"/>
        <w:gridCol w:w="1480"/>
        <w:gridCol w:w="934"/>
        <w:gridCol w:w="855"/>
        <w:gridCol w:w="936"/>
      </w:tblGrid>
      <w:tr w:rsidR="00D81085" w:rsidRPr="00471E8E" w14:paraId="333A59DE" w14:textId="77777777" w:rsidTr="005A26B8">
        <w:trPr>
          <w:jc w:val="center"/>
        </w:trPr>
        <w:tc>
          <w:tcPr>
            <w:tcW w:w="145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D567C2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Наименование технологической зоны</w:t>
            </w:r>
          </w:p>
        </w:tc>
        <w:tc>
          <w:tcPr>
            <w:tcW w:w="145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9E6A7A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 xml:space="preserve">Показатель </w:t>
            </w:r>
          </w:p>
        </w:tc>
        <w:tc>
          <w:tcPr>
            <w:tcW w:w="7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0B9D12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1356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399ED88" w14:textId="2D105BDF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2021</w:t>
            </w:r>
            <w:r w:rsidR="005A26B8" w:rsidRPr="00471E8E">
              <w:rPr>
                <w:rFonts w:ascii="Times New Roman" w:hAnsi="Times New Roman"/>
                <w:szCs w:val="22"/>
              </w:rPr>
              <w:t>*</w:t>
            </w:r>
            <w:r w:rsidRPr="00471E8E">
              <w:rPr>
                <w:rFonts w:ascii="Times New Roman" w:hAnsi="Times New Roman"/>
                <w:szCs w:val="22"/>
              </w:rPr>
              <w:t xml:space="preserve"> год</w:t>
            </w:r>
          </w:p>
        </w:tc>
      </w:tr>
      <w:tr w:rsidR="00D81085" w:rsidRPr="00471E8E" w14:paraId="41D310AD" w14:textId="77777777" w:rsidTr="005A26B8">
        <w:trPr>
          <w:jc w:val="center"/>
        </w:trPr>
        <w:tc>
          <w:tcPr>
            <w:tcW w:w="1453" w:type="pct"/>
            <w:vMerge/>
          </w:tcPr>
          <w:p w14:paraId="60965CDC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vMerge/>
          </w:tcPr>
          <w:p w14:paraId="03753B24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</w:tcPr>
          <w:p w14:paraId="436A980A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B5787C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801D15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8C7BE0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Тех-ой</w:t>
            </w:r>
          </w:p>
        </w:tc>
      </w:tr>
      <w:tr w:rsidR="00D81085" w:rsidRPr="00471E8E" w14:paraId="2D45174C" w14:textId="77777777" w:rsidTr="005A26B8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933A4C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b/>
                <w:szCs w:val="22"/>
              </w:rPr>
              <w:t>п. Ключи</w:t>
            </w:r>
          </w:p>
        </w:tc>
      </w:tr>
      <w:tr w:rsidR="00D81085" w:rsidRPr="00471E8E" w14:paraId="41039328" w14:textId="77777777" w:rsidTr="005A26B8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E9B908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ООО «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Ачинская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РСК»</w:t>
            </w:r>
          </w:p>
        </w:tc>
      </w:tr>
      <w:tr w:rsidR="00D81085" w:rsidRPr="00471E8E" w14:paraId="7D0A862D" w14:textId="77777777" w:rsidTr="005A26B8">
        <w:trPr>
          <w:jc w:val="center"/>
        </w:trPr>
        <w:tc>
          <w:tcPr>
            <w:tcW w:w="14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14DC2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Скважина, п. Ключи, ул. Гоголя, 27 (резервная)</w:t>
            </w: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80D85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8DC7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2ED76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09CB1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C191F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5019DD2A" w14:textId="77777777" w:rsidTr="005A26B8">
        <w:trPr>
          <w:jc w:val="center"/>
        </w:trPr>
        <w:tc>
          <w:tcPr>
            <w:tcW w:w="1453" w:type="pct"/>
            <w:vMerge/>
          </w:tcPr>
          <w:p w14:paraId="17CA6270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F205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F9095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E836F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92160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62B72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4F030B18" w14:textId="77777777" w:rsidTr="005A26B8">
        <w:trPr>
          <w:jc w:val="center"/>
        </w:trPr>
        <w:tc>
          <w:tcPr>
            <w:tcW w:w="1453" w:type="pct"/>
            <w:vMerge/>
          </w:tcPr>
          <w:p w14:paraId="0B466782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FD922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DC0D1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F0583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7637A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413E6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5FFD1BF0" w14:textId="77777777" w:rsidTr="005A26B8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2CD7B3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b/>
                <w:szCs w:val="22"/>
              </w:rPr>
              <w:t>д. Малый Улуй</w:t>
            </w:r>
          </w:p>
        </w:tc>
      </w:tr>
      <w:tr w:rsidR="00D81085" w:rsidRPr="00471E8E" w14:paraId="1B39958D" w14:textId="77777777" w:rsidTr="005A26B8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C25A50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ООО «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Ачинская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РСК»</w:t>
            </w:r>
          </w:p>
        </w:tc>
      </w:tr>
      <w:tr w:rsidR="00D81085" w:rsidRPr="00471E8E" w14:paraId="2C797548" w14:textId="77777777" w:rsidTr="005A26B8">
        <w:trPr>
          <w:jc w:val="center"/>
        </w:trPr>
        <w:tc>
          <w:tcPr>
            <w:tcW w:w="14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2B140C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Скважина, д. Малый Улуй, строение 1а(резервная)</w:t>
            </w: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ACD15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7232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3BC23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96A34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2B8D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53CB52FC" w14:textId="77777777" w:rsidTr="005A26B8">
        <w:trPr>
          <w:jc w:val="center"/>
        </w:trPr>
        <w:tc>
          <w:tcPr>
            <w:tcW w:w="1453" w:type="pct"/>
            <w:vMerge/>
          </w:tcPr>
          <w:p w14:paraId="4A9523F2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90DE1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A6119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FEC9B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E54B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54D06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66F9E79E" w14:textId="77777777" w:rsidTr="005A26B8">
        <w:trPr>
          <w:jc w:val="center"/>
        </w:trPr>
        <w:tc>
          <w:tcPr>
            <w:tcW w:w="1453" w:type="pct"/>
            <w:vMerge/>
          </w:tcPr>
          <w:p w14:paraId="3A3B7267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09FA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189E8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86A65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A836C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9CAE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1A1DC644" w14:textId="77777777" w:rsidTr="005A26B8">
        <w:trPr>
          <w:jc w:val="center"/>
        </w:trPr>
        <w:tc>
          <w:tcPr>
            <w:tcW w:w="14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37813A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Скважина, д. Малый Улуй, ул.Центральная,19 В</w:t>
            </w: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545F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3A01E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67C75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6,600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75F4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EFD72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14A9DF9D" w14:textId="77777777" w:rsidTr="005A26B8">
        <w:trPr>
          <w:jc w:val="center"/>
        </w:trPr>
        <w:tc>
          <w:tcPr>
            <w:tcW w:w="1453" w:type="pct"/>
            <w:vMerge/>
          </w:tcPr>
          <w:p w14:paraId="034BE30B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1C34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BD9A6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D8DB1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0,445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5B2A9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7D1C0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06D44E1B" w14:textId="77777777" w:rsidTr="005A26B8">
        <w:trPr>
          <w:jc w:val="center"/>
        </w:trPr>
        <w:tc>
          <w:tcPr>
            <w:tcW w:w="1453" w:type="pct"/>
            <w:vMerge/>
          </w:tcPr>
          <w:p w14:paraId="53F4490D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A35F5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8DBB3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5302D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0,071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9FF8B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15A12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39C59812" w14:textId="77777777" w:rsidTr="005A26B8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9C51BB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b/>
                <w:szCs w:val="22"/>
              </w:rPr>
              <w:t xml:space="preserve">с. </w:t>
            </w:r>
            <w:proofErr w:type="spellStart"/>
            <w:r w:rsidRPr="00471E8E">
              <w:rPr>
                <w:rFonts w:ascii="Times New Roman" w:hAnsi="Times New Roman"/>
                <w:b/>
                <w:szCs w:val="22"/>
              </w:rPr>
              <w:t>Заворки</w:t>
            </w:r>
            <w:proofErr w:type="spellEnd"/>
          </w:p>
        </w:tc>
      </w:tr>
      <w:tr w:rsidR="00D81085" w:rsidRPr="00471E8E" w14:paraId="62759F76" w14:textId="77777777" w:rsidTr="005A26B8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C67BAC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ООО «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Ачинская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РСК»</w:t>
            </w:r>
          </w:p>
        </w:tc>
      </w:tr>
      <w:tr w:rsidR="00D81085" w:rsidRPr="00471E8E" w14:paraId="756EB79D" w14:textId="77777777" w:rsidTr="005A26B8">
        <w:trPr>
          <w:jc w:val="center"/>
        </w:trPr>
        <w:tc>
          <w:tcPr>
            <w:tcW w:w="14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73682E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 xml:space="preserve">Скважина, с.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Заворки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, ул.Таежная,38А</w:t>
            </w: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707F4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FCD7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092B2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0,372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CAA0A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83480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09DACE63" w14:textId="77777777" w:rsidTr="005A26B8">
        <w:trPr>
          <w:jc w:val="center"/>
        </w:trPr>
        <w:tc>
          <w:tcPr>
            <w:tcW w:w="1453" w:type="pct"/>
            <w:vMerge/>
          </w:tcPr>
          <w:p w14:paraId="3386ED09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0346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848B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7A456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5982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6ABCD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02DBD24F" w14:textId="77777777" w:rsidTr="005A26B8">
        <w:trPr>
          <w:jc w:val="center"/>
        </w:trPr>
        <w:tc>
          <w:tcPr>
            <w:tcW w:w="1453" w:type="pct"/>
            <w:vMerge/>
          </w:tcPr>
          <w:p w14:paraId="2A2C5660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FA736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28DCD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AC784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8EFC4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1EE9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4C6C676C" w14:textId="77777777" w:rsidTr="005A26B8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61FC8F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b/>
                <w:szCs w:val="22"/>
              </w:rPr>
              <w:t>п.ж.д</w:t>
            </w:r>
            <w:proofErr w:type="spellEnd"/>
            <w:r w:rsidRPr="00471E8E">
              <w:rPr>
                <w:rFonts w:ascii="Times New Roman" w:hAnsi="Times New Roman"/>
                <w:b/>
                <w:szCs w:val="22"/>
              </w:rPr>
              <w:t>. ст. Улуй</w:t>
            </w:r>
          </w:p>
        </w:tc>
      </w:tr>
      <w:tr w:rsidR="00D81085" w:rsidRPr="00471E8E" w14:paraId="2462025D" w14:textId="77777777" w:rsidTr="005A26B8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5C8689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ООО «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Ачинская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РСК»</w:t>
            </w:r>
          </w:p>
        </w:tc>
      </w:tr>
      <w:tr w:rsidR="00D81085" w:rsidRPr="00471E8E" w14:paraId="36363576" w14:textId="77777777" w:rsidTr="005A26B8">
        <w:trPr>
          <w:jc w:val="center"/>
        </w:trPr>
        <w:tc>
          <w:tcPr>
            <w:tcW w:w="14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016D98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szCs w:val="22"/>
              </w:rPr>
              <w:t>Скважина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п.ж.д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. ст. Улуй</w:t>
            </w: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D648D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B469A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45B21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0,559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CECDD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BB79A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0087FB53" w14:textId="77777777" w:rsidTr="005A26B8">
        <w:trPr>
          <w:jc w:val="center"/>
        </w:trPr>
        <w:tc>
          <w:tcPr>
            <w:tcW w:w="1453" w:type="pct"/>
            <w:vMerge/>
          </w:tcPr>
          <w:p w14:paraId="58ADC223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DA37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75C60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AEFA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08D63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0E380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64518A17" w14:textId="77777777" w:rsidTr="005A26B8">
        <w:trPr>
          <w:jc w:val="center"/>
        </w:trPr>
        <w:tc>
          <w:tcPr>
            <w:tcW w:w="1453" w:type="pct"/>
            <w:vMerge/>
          </w:tcPr>
          <w:p w14:paraId="7BC15B04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CDADA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8CA99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52638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C177A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1734C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</w:tbl>
    <w:p w14:paraId="67A15160" w14:textId="77777777" w:rsidR="005A26B8" w:rsidRPr="00471E8E" w:rsidRDefault="005A26B8" w:rsidP="005A26B8">
      <w:pPr>
        <w:pStyle w:val="70"/>
        <w:ind w:left="567" w:firstLine="142"/>
        <w:rPr>
          <w:color w:val="auto"/>
          <w:sz w:val="24"/>
        </w:rPr>
      </w:pPr>
      <w:r w:rsidRPr="00471E8E">
        <w:rPr>
          <w:color w:val="auto"/>
          <w:sz w:val="24"/>
        </w:rPr>
        <w:t xml:space="preserve">*данные предоставлены </w:t>
      </w:r>
      <w:r w:rsidRPr="00471E8E">
        <w:rPr>
          <w:sz w:val="24"/>
          <w:szCs w:val="22"/>
        </w:rPr>
        <w:t>ООО «</w:t>
      </w:r>
      <w:proofErr w:type="spellStart"/>
      <w:r w:rsidRPr="00471E8E">
        <w:rPr>
          <w:sz w:val="24"/>
          <w:szCs w:val="22"/>
        </w:rPr>
        <w:t>Ачинская</w:t>
      </w:r>
      <w:proofErr w:type="spellEnd"/>
      <w:r w:rsidRPr="00471E8E">
        <w:rPr>
          <w:sz w:val="24"/>
          <w:szCs w:val="22"/>
        </w:rPr>
        <w:t xml:space="preserve"> РСК» с 12.08.2021 года</w:t>
      </w:r>
    </w:p>
    <w:p w14:paraId="272B8A98" w14:textId="77777777" w:rsidR="00D81085" w:rsidRPr="00471E8E" w:rsidRDefault="00D81085" w:rsidP="00D81085">
      <w:pPr>
        <w:pStyle w:val="e"/>
        <w:spacing w:line="276" w:lineRule="auto"/>
        <w:ind w:firstLine="0"/>
        <w:jc w:val="both"/>
      </w:pPr>
    </w:p>
    <w:p w14:paraId="4C70B4D2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104" w:name="_Toc524593183"/>
      <w:bookmarkStart w:id="105" w:name="_Toc88831178"/>
      <w:bookmarkStart w:id="106" w:name="_Toc104365230"/>
      <w:r w:rsidRPr="00471E8E">
        <w:t>1.3.11.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 горечей, питьевой и технической воды абонентами</w:t>
      </w:r>
      <w:bookmarkEnd w:id="104"/>
      <w:bookmarkEnd w:id="105"/>
      <w:bookmarkEnd w:id="106"/>
    </w:p>
    <w:p w14:paraId="1AD5C0B2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 представлен в разделе 1.3.7.</w:t>
      </w:r>
    </w:p>
    <w:p w14:paraId="154E2F6E" w14:textId="77777777" w:rsidR="00D81085" w:rsidRPr="00471E8E" w:rsidRDefault="00D81085" w:rsidP="00D81085">
      <w:pPr>
        <w:pStyle w:val="e"/>
        <w:spacing w:line="276" w:lineRule="auto"/>
        <w:jc w:val="both"/>
      </w:pPr>
    </w:p>
    <w:p w14:paraId="737E3C5D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107" w:name="_Toc75602823"/>
      <w:bookmarkStart w:id="108" w:name="_Toc88831179"/>
      <w:bookmarkStart w:id="109" w:name="_Toc104365231"/>
      <w:r w:rsidRPr="00471E8E">
        <w:lastRenderedPageBreak/>
        <w:t>1.3.12. Сведения о фактических и планируемых потерях горячей, питьевой и технической воды при ее транспортировке (годовые, среднесуточные значения)</w:t>
      </w:r>
      <w:bookmarkEnd w:id="107"/>
      <w:bookmarkEnd w:id="108"/>
      <w:bookmarkEnd w:id="109"/>
    </w:p>
    <w:p w14:paraId="4CDEBED6" w14:textId="77777777" w:rsidR="00D81085" w:rsidRPr="00471E8E" w:rsidRDefault="00D81085" w:rsidP="00D81085">
      <w:pPr>
        <w:pStyle w:val="e"/>
        <w:spacing w:line="276" w:lineRule="auto"/>
        <w:jc w:val="both"/>
        <w:rPr>
          <w:kern w:val="1"/>
          <w:lang w:eastAsia="hi-IN" w:bidi="hi-IN"/>
        </w:rPr>
      </w:pPr>
      <w:r w:rsidRPr="00471E8E">
        <w:rPr>
          <w:kern w:val="1"/>
          <w:lang w:eastAsia="hi-IN" w:bidi="hi-IN"/>
        </w:rPr>
        <w:t>Потери воды при транспортировке держатся примерно на одном уровне, имея тенденцию к снижению на сетях, где проводились замены ветхих участков трубопроводов, и к повышению на сетях, где таких ремонтов не проводилось. Для сокращения и устранения непроизводительных затрат и потерь воды ежемесячно производится анализ структуры, расчетным путем определяется величина потерь воды в системах водоснабжения, оцениваются объемы полезного водопотребления и устанавливается плановая величина объективно неустранимых потерь воды. Наибольшую сложность при выявлении аварийности представляет определение размера скрытых утечек воды из водопроводной сети. Эти величины зависят от состояния водопроводной сети, возраста и материала труб, грунтовых и климатических условий и ряда других местных условий.</w:t>
      </w:r>
    </w:p>
    <w:p w14:paraId="184BE5BF" w14:textId="77777777" w:rsidR="00D81085" w:rsidRPr="00471E8E" w:rsidRDefault="00D81085" w:rsidP="00D81085">
      <w:pPr>
        <w:spacing w:before="400" w:after="200"/>
        <w:rPr>
          <w:rFonts w:ascii="Times New Roman" w:hAnsi="Times New Roman"/>
        </w:rPr>
      </w:pPr>
      <w:r w:rsidRPr="00471E8E">
        <w:rPr>
          <w:rFonts w:ascii="Times New Roman" w:hAnsi="Times New Roman"/>
          <w:b/>
          <w:sz w:val="24"/>
        </w:rPr>
        <w:t>Таблица 1.3.12.1 - Потери воды при транспортировке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704"/>
        <w:gridCol w:w="2709"/>
        <w:gridCol w:w="1094"/>
        <w:gridCol w:w="1219"/>
        <w:gridCol w:w="1094"/>
        <w:gridCol w:w="1219"/>
      </w:tblGrid>
      <w:tr w:rsidR="00D81085" w:rsidRPr="00471E8E" w14:paraId="7A3CBCBA" w14:textId="77777777" w:rsidTr="005A26B8">
        <w:trPr>
          <w:jc w:val="center"/>
        </w:trPr>
        <w:tc>
          <w:tcPr>
            <w:tcW w:w="134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2B9873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Название РСО</w:t>
            </w:r>
          </w:p>
        </w:tc>
        <w:tc>
          <w:tcPr>
            <w:tcW w:w="1349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285E12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Тип водоснабжения</w:t>
            </w:r>
          </w:p>
        </w:tc>
        <w:tc>
          <w:tcPr>
            <w:tcW w:w="1152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1ADB79" w14:textId="4DADD82B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Отчетный 2021</w:t>
            </w:r>
            <w:r w:rsidR="005A26B8" w:rsidRPr="00471E8E">
              <w:rPr>
                <w:rFonts w:ascii="Times New Roman" w:hAnsi="Times New Roman"/>
                <w:szCs w:val="22"/>
              </w:rPr>
              <w:t>*</w:t>
            </w:r>
            <w:r w:rsidRPr="00471E8E">
              <w:rPr>
                <w:rFonts w:ascii="Times New Roman" w:hAnsi="Times New Roman"/>
                <w:szCs w:val="22"/>
              </w:rPr>
              <w:t>г.</w:t>
            </w:r>
          </w:p>
        </w:tc>
        <w:tc>
          <w:tcPr>
            <w:tcW w:w="1152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62900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Расчетный 2026г.</w:t>
            </w:r>
          </w:p>
        </w:tc>
      </w:tr>
      <w:tr w:rsidR="00D81085" w:rsidRPr="00471E8E" w14:paraId="59D94779" w14:textId="77777777" w:rsidTr="005A26B8">
        <w:trPr>
          <w:jc w:val="center"/>
        </w:trPr>
        <w:tc>
          <w:tcPr>
            <w:tcW w:w="1347" w:type="pct"/>
            <w:vMerge/>
          </w:tcPr>
          <w:p w14:paraId="07211765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vMerge/>
          </w:tcPr>
          <w:p w14:paraId="1B8B3FDB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54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81D76F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потери в сетях, тыс. м3/год</w:t>
            </w:r>
          </w:p>
        </w:tc>
        <w:tc>
          <w:tcPr>
            <w:tcW w:w="60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D68F93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szCs w:val="22"/>
              </w:rPr>
              <w:t>потери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в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сетях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, м3/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, (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ср.сут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.)</w:t>
            </w:r>
          </w:p>
        </w:tc>
        <w:tc>
          <w:tcPr>
            <w:tcW w:w="54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F2D312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потери в сетях, тыс. м3/год</w:t>
            </w:r>
          </w:p>
        </w:tc>
        <w:tc>
          <w:tcPr>
            <w:tcW w:w="60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3C4A42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szCs w:val="22"/>
              </w:rPr>
              <w:t>потери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в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сетях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, м3/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, (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ср.сут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.)</w:t>
            </w:r>
          </w:p>
        </w:tc>
      </w:tr>
      <w:tr w:rsidR="00D81085" w:rsidRPr="00471E8E" w14:paraId="7FA392B0" w14:textId="77777777" w:rsidTr="005A26B8">
        <w:trPr>
          <w:jc w:val="center"/>
        </w:trPr>
        <w:tc>
          <w:tcPr>
            <w:tcW w:w="134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97E3DD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ООО «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Ачинская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РСК»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0D9F9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0BCC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1,068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46CC0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2,926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0CF9B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3,120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D3FD2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8,548</w:t>
            </w:r>
          </w:p>
        </w:tc>
      </w:tr>
      <w:tr w:rsidR="007E6C19" w:rsidRPr="00471E8E" w14:paraId="5ECBCB03" w14:textId="77777777" w:rsidTr="005A26B8">
        <w:trPr>
          <w:jc w:val="center"/>
        </w:trPr>
        <w:tc>
          <w:tcPr>
            <w:tcW w:w="1347" w:type="pct"/>
            <w:vMerge/>
          </w:tcPr>
          <w:p w14:paraId="413F5BC1" w14:textId="77777777" w:rsidR="007E6C19" w:rsidRPr="00471E8E" w:rsidRDefault="007E6C19" w:rsidP="007E6C19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AFD1A8" w14:textId="77777777" w:rsidR="007E6C19" w:rsidRPr="00471E8E" w:rsidRDefault="007E6C19" w:rsidP="007E6C1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0AEC02" w14:textId="77777777" w:rsidR="007E6C19" w:rsidRPr="00471E8E" w:rsidRDefault="007E6C19" w:rsidP="007E6C1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0CB143" w14:textId="77777777" w:rsidR="007E6C19" w:rsidRPr="00471E8E" w:rsidRDefault="007E6C19" w:rsidP="007E6C1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93B72" w14:textId="77777777" w:rsidR="007E6C19" w:rsidRPr="00471E8E" w:rsidRDefault="007E6C19" w:rsidP="007E6C1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A51AA" w14:textId="77777777" w:rsidR="007E6C19" w:rsidRPr="00471E8E" w:rsidRDefault="007E6C19" w:rsidP="007E6C1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10191545" w14:textId="77777777" w:rsidTr="005A26B8">
        <w:trPr>
          <w:jc w:val="center"/>
        </w:trPr>
        <w:tc>
          <w:tcPr>
            <w:tcW w:w="1347" w:type="pct"/>
            <w:vMerge/>
          </w:tcPr>
          <w:p w14:paraId="4B380D47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6238C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2A12C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1F0AE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F1F2A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F67CA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7147283C" w14:textId="77777777" w:rsidTr="005A26B8">
        <w:trPr>
          <w:jc w:val="center"/>
        </w:trPr>
        <w:tc>
          <w:tcPr>
            <w:tcW w:w="1347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51C28C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szCs w:val="22"/>
              </w:rPr>
              <w:t>Итого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по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МО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Ключинский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сельсовет</w:t>
            </w:r>
            <w:proofErr w:type="spellEnd"/>
          </w:p>
        </w:tc>
        <w:tc>
          <w:tcPr>
            <w:tcW w:w="13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A13D7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BFD87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1,068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DF5B9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2,926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C88E7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3,120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0E14F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8,548</w:t>
            </w:r>
          </w:p>
        </w:tc>
      </w:tr>
      <w:tr w:rsidR="00D81085" w:rsidRPr="00471E8E" w14:paraId="2E3D16A2" w14:textId="77777777" w:rsidTr="005A26B8">
        <w:trPr>
          <w:jc w:val="center"/>
        </w:trPr>
        <w:tc>
          <w:tcPr>
            <w:tcW w:w="1347" w:type="pct"/>
            <w:vMerge/>
          </w:tcPr>
          <w:p w14:paraId="51DF8434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DF99C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1B4DC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84512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2AB21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FF03A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5281E1C5" w14:textId="77777777" w:rsidTr="005A26B8">
        <w:trPr>
          <w:jc w:val="center"/>
        </w:trPr>
        <w:tc>
          <w:tcPr>
            <w:tcW w:w="1347" w:type="pct"/>
            <w:vMerge/>
          </w:tcPr>
          <w:p w14:paraId="789A1852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A3E8F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2D2A3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95BB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FF7BB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A740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</w:tbl>
    <w:p w14:paraId="214AB680" w14:textId="77777777" w:rsidR="005A26B8" w:rsidRPr="00471E8E" w:rsidRDefault="005A26B8" w:rsidP="005A26B8">
      <w:pPr>
        <w:pStyle w:val="70"/>
        <w:ind w:left="567" w:firstLine="142"/>
        <w:rPr>
          <w:color w:val="auto"/>
          <w:sz w:val="24"/>
        </w:rPr>
      </w:pPr>
      <w:r w:rsidRPr="00471E8E">
        <w:rPr>
          <w:color w:val="auto"/>
          <w:sz w:val="24"/>
        </w:rPr>
        <w:t xml:space="preserve">*данные предоставлены </w:t>
      </w:r>
      <w:r w:rsidRPr="00471E8E">
        <w:rPr>
          <w:sz w:val="24"/>
          <w:szCs w:val="22"/>
        </w:rPr>
        <w:t>ООО «</w:t>
      </w:r>
      <w:proofErr w:type="spellStart"/>
      <w:r w:rsidRPr="00471E8E">
        <w:rPr>
          <w:sz w:val="24"/>
          <w:szCs w:val="22"/>
        </w:rPr>
        <w:t>Ачинская</w:t>
      </w:r>
      <w:proofErr w:type="spellEnd"/>
      <w:r w:rsidRPr="00471E8E">
        <w:rPr>
          <w:sz w:val="24"/>
          <w:szCs w:val="22"/>
        </w:rPr>
        <w:t xml:space="preserve"> РСК» с 12.08.2021 года</w:t>
      </w:r>
    </w:p>
    <w:p w14:paraId="5BBF2971" w14:textId="77777777" w:rsidR="00D81085" w:rsidRPr="00471E8E" w:rsidRDefault="00D81085" w:rsidP="00D81085">
      <w:pPr>
        <w:pStyle w:val="e"/>
        <w:spacing w:line="276" w:lineRule="auto"/>
        <w:jc w:val="both"/>
      </w:pPr>
    </w:p>
    <w:p w14:paraId="4FA5BCF3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110" w:name="_Toc524593185"/>
      <w:bookmarkStart w:id="111" w:name="_Toc88831180"/>
      <w:bookmarkStart w:id="112" w:name="_Toc104365232"/>
      <w:r w:rsidRPr="00471E8E">
        <w:t>1.3.13. Перспективные балансы водоснабжения и водоотведения (общий - баланс подачи и реализации горячей, 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горячей, питьевой и технической воды по группам абонентов)</w:t>
      </w:r>
      <w:bookmarkEnd w:id="110"/>
      <w:bookmarkEnd w:id="111"/>
      <w:bookmarkEnd w:id="112"/>
    </w:p>
    <w:p w14:paraId="244E9B82" w14:textId="77777777" w:rsidR="00D81085" w:rsidRPr="00471E8E" w:rsidRDefault="00D81085" w:rsidP="00D81085">
      <w:pPr>
        <w:pStyle w:val="ae"/>
        <w:ind w:left="0" w:firstLine="709"/>
        <w:jc w:val="both"/>
        <w:rPr>
          <w:rFonts w:eastAsia="Calibri"/>
          <w:bCs/>
          <w:i/>
        </w:rPr>
      </w:pPr>
      <w:r w:rsidRPr="00471E8E">
        <w:rPr>
          <w:rFonts w:eastAsia="Calibri"/>
          <w:bCs/>
        </w:rPr>
        <w:t xml:space="preserve">Перспективный баланс на </w:t>
      </w:r>
      <w:r w:rsidRPr="00471E8E">
        <w:t>2026</w:t>
      </w:r>
      <w:r w:rsidRPr="00471E8E">
        <w:rPr>
          <w:rFonts w:eastAsia="Calibri"/>
          <w:bCs/>
        </w:rPr>
        <w:t xml:space="preserve"> г. для муниципального образования </w:t>
      </w:r>
      <w:proofErr w:type="spellStart"/>
      <w:r w:rsidRPr="00471E8E">
        <w:t>Ключинский</w:t>
      </w:r>
      <w:proofErr w:type="spellEnd"/>
      <w:r w:rsidRPr="00471E8E">
        <w:t xml:space="preserve"> сельсовет</w:t>
      </w:r>
      <w:r w:rsidRPr="00471E8E">
        <w:rPr>
          <w:rFonts w:eastAsia="Calibri"/>
          <w:bCs/>
        </w:rPr>
        <w:t xml:space="preserve"> по группам абонентов представлен в таблице 1.3.3.1.</w:t>
      </w:r>
    </w:p>
    <w:p w14:paraId="76B08CE9" w14:textId="77777777" w:rsidR="00D81085" w:rsidRPr="00471E8E" w:rsidRDefault="00D81085" w:rsidP="00D81085">
      <w:pPr>
        <w:pStyle w:val="ae"/>
        <w:ind w:left="0" w:firstLine="709"/>
        <w:jc w:val="both"/>
        <w:rPr>
          <w:rFonts w:eastAsia="Calibri"/>
          <w:bCs/>
        </w:rPr>
      </w:pPr>
      <w:r w:rsidRPr="00471E8E">
        <w:rPr>
          <w:rFonts w:eastAsia="Calibri"/>
          <w:bCs/>
        </w:rPr>
        <w:t>Общий баланс представлен в разделе 1.3.1. в таблице 1.3.1.1.</w:t>
      </w:r>
    </w:p>
    <w:p w14:paraId="6E1AB9CF" w14:textId="77777777" w:rsidR="00D81085" w:rsidRPr="00471E8E" w:rsidRDefault="00D81085" w:rsidP="00D81085">
      <w:pPr>
        <w:pStyle w:val="ae"/>
        <w:ind w:left="0" w:firstLine="709"/>
        <w:jc w:val="both"/>
        <w:rPr>
          <w:rFonts w:eastAsia="Calibri"/>
          <w:bCs/>
        </w:rPr>
      </w:pPr>
      <w:r w:rsidRPr="00471E8E">
        <w:rPr>
          <w:rFonts w:eastAsia="Calibri"/>
          <w:bCs/>
        </w:rPr>
        <w:t>Территориальный и структурный балансы представлены в разделе 1.3.2. в таблицах 1.3.2.1 и 1.3.2.2.</w:t>
      </w:r>
    </w:p>
    <w:p w14:paraId="12571B16" w14:textId="77777777" w:rsidR="007E6C19" w:rsidRPr="00471E8E" w:rsidRDefault="007E6C19" w:rsidP="00D81085">
      <w:pPr>
        <w:pStyle w:val="ae"/>
        <w:ind w:left="0" w:firstLine="709"/>
        <w:jc w:val="both"/>
        <w:rPr>
          <w:rFonts w:eastAsia="Calibri"/>
          <w:bCs/>
        </w:rPr>
      </w:pPr>
    </w:p>
    <w:p w14:paraId="32B6C939" w14:textId="77777777" w:rsidR="007E6C19" w:rsidRPr="00471E8E" w:rsidRDefault="007E6C19" w:rsidP="00D81085">
      <w:pPr>
        <w:pStyle w:val="ae"/>
        <w:ind w:left="0" w:firstLine="709"/>
        <w:jc w:val="both"/>
        <w:rPr>
          <w:rFonts w:eastAsia="Calibri"/>
          <w:bCs/>
        </w:rPr>
      </w:pPr>
    </w:p>
    <w:p w14:paraId="29526C52" w14:textId="77777777" w:rsidR="007E6C19" w:rsidRPr="00471E8E" w:rsidRDefault="007E6C19" w:rsidP="00D81085">
      <w:pPr>
        <w:pStyle w:val="ae"/>
        <w:ind w:left="0" w:firstLine="709"/>
        <w:jc w:val="both"/>
        <w:rPr>
          <w:rFonts w:eastAsia="Calibri"/>
          <w:bCs/>
        </w:rPr>
      </w:pPr>
    </w:p>
    <w:p w14:paraId="5A124CBF" w14:textId="77777777" w:rsidR="007E6C19" w:rsidRPr="00471E8E" w:rsidRDefault="007E6C19" w:rsidP="00D81085">
      <w:pPr>
        <w:pStyle w:val="ae"/>
        <w:ind w:left="0" w:firstLine="709"/>
        <w:jc w:val="both"/>
        <w:rPr>
          <w:rFonts w:eastAsia="Calibri"/>
          <w:bCs/>
        </w:rPr>
      </w:pPr>
    </w:p>
    <w:p w14:paraId="0B1715C1" w14:textId="77777777" w:rsidR="007E6C19" w:rsidRPr="00471E8E" w:rsidRDefault="007E6C19" w:rsidP="00D81085">
      <w:pPr>
        <w:pStyle w:val="ae"/>
        <w:ind w:left="0" w:firstLine="709"/>
        <w:jc w:val="both"/>
        <w:rPr>
          <w:rFonts w:eastAsia="Calibri"/>
          <w:bCs/>
        </w:rPr>
      </w:pPr>
    </w:p>
    <w:p w14:paraId="0FAA42D7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113" w:name="_Toc524593186"/>
      <w:bookmarkStart w:id="114" w:name="_Toc88831181"/>
      <w:bookmarkStart w:id="115" w:name="_Toc104365233"/>
      <w:r w:rsidRPr="00471E8E">
        <w:lastRenderedPageBreak/>
        <w:t>1.3.14. Расчет требуемой мощности водозаборных сооружений исходя из данных о перспективном потреблении горячей, питьевой и технической воды и величины потерь горячей, питьевой и технической воды при ее транспортировке с указанием требуемых объемов подачи и потребления горячей, питьевой и технической воды, дефицита (резерва) мощностей по технологическим зонам с разбивкой по годам</w:t>
      </w:r>
      <w:bookmarkEnd w:id="113"/>
      <w:bookmarkEnd w:id="114"/>
      <w:bookmarkEnd w:id="115"/>
    </w:p>
    <w:p w14:paraId="11D2EEA7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Расчет требуемой мощности водозаборных сооружений представлен в таблице ниже.</w:t>
      </w:r>
    </w:p>
    <w:p w14:paraId="641A2727" w14:textId="77777777" w:rsidR="00D81085" w:rsidRPr="00471E8E" w:rsidRDefault="00D81085" w:rsidP="00D81085">
      <w:pPr>
        <w:rPr>
          <w:rFonts w:ascii="Times New Roman" w:hAnsi="Times New Roman"/>
        </w:rPr>
        <w:sectPr w:rsidR="00D81085" w:rsidRPr="00471E8E" w:rsidSect="00D81085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5A5CDCA2" w14:textId="77777777" w:rsidR="00D81085" w:rsidRPr="00471E8E" w:rsidRDefault="00D81085" w:rsidP="00D81085">
      <w:pPr>
        <w:pStyle w:val="e"/>
        <w:spacing w:line="276" w:lineRule="auto"/>
        <w:jc w:val="center"/>
      </w:pPr>
    </w:p>
    <w:p w14:paraId="3789080C" w14:textId="77777777" w:rsidR="00D81085" w:rsidRPr="00471E8E" w:rsidRDefault="00D81085" w:rsidP="00D81085">
      <w:pPr>
        <w:spacing w:before="400" w:after="200"/>
        <w:rPr>
          <w:rFonts w:ascii="Times New Roman" w:hAnsi="Times New Roman"/>
        </w:rPr>
      </w:pPr>
      <w:r w:rsidRPr="00471E8E">
        <w:rPr>
          <w:rFonts w:ascii="Times New Roman" w:hAnsi="Times New Roman"/>
          <w:b/>
          <w:sz w:val="24"/>
        </w:rPr>
        <w:t>Таблица 1.3.14.1 - Требуемая перспективная мощность водозаборных сооружений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197"/>
        <w:gridCol w:w="4197"/>
        <w:gridCol w:w="1327"/>
        <w:gridCol w:w="1050"/>
        <w:gridCol w:w="1050"/>
        <w:gridCol w:w="1050"/>
        <w:gridCol w:w="1050"/>
        <w:gridCol w:w="1050"/>
      </w:tblGrid>
      <w:tr w:rsidR="00D81085" w:rsidRPr="00471E8E" w14:paraId="7C52F0FE" w14:textId="77777777" w:rsidTr="005A26B8">
        <w:trPr>
          <w:tblHeader/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F067BF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Наименование водозаборного сооружения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CF8BA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Показатель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32C567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6FEB95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5187CB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7766BD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5135F9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346C07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2026</w:t>
            </w:r>
          </w:p>
        </w:tc>
      </w:tr>
      <w:tr w:rsidR="00D81085" w:rsidRPr="00471E8E" w14:paraId="77F02A5C" w14:textId="77777777" w:rsidTr="00D81085">
        <w:trPr>
          <w:jc w:val="center"/>
        </w:trPr>
        <w:tc>
          <w:tcPr>
            <w:tcW w:w="2310" w:type="pct"/>
            <w:gridSpan w:val="8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4F4370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b/>
                <w:szCs w:val="22"/>
              </w:rPr>
              <w:t>п. Ключи</w:t>
            </w:r>
          </w:p>
        </w:tc>
      </w:tr>
      <w:tr w:rsidR="00D81085" w:rsidRPr="00471E8E" w14:paraId="3C96BE53" w14:textId="77777777" w:rsidTr="00D81085">
        <w:trPr>
          <w:jc w:val="center"/>
        </w:trPr>
        <w:tc>
          <w:tcPr>
            <w:tcW w:w="2310" w:type="pct"/>
            <w:gridSpan w:val="8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396004F" w14:textId="551DBF13" w:rsidR="00D81085" w:rsidRPr="00471E8E" w:rsidRDefault="00D81085" w:rsidP="00B044AA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ООО «</w:t>
            </w:r>
            <w:r w:rsidR="00B044AA">
              <w:rPr>
                <w:rFonts w:ascii="Times New Roman" w:hAnsi="Times New Roman"/>
                <w:szCs w:val="22"/>
              </w:rPr>
              <w:t>ЭНКОМ</w:t>
            </w:r>
            <w:r w:rsidRPr="00471E8E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D81085" w:rsidRPr="00471E8E" w14:paraId="35022FB1" w14:textId="77777777" w:rsidTr="00D81085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105801" w14:textId="77777777" w:rsidR="00D81085" w:rsidRPr="00DF2BE2" w:rsidRDefault="00D81085" w:rsidP="00D81085">
            <w:pPr>
              <w:rPr>
                <w:rFonts w:ascii="Times New Roman" w:hAnsi="Times New Roman"/>
              </w:rPr>
            </w:pPr>
            <w:r w:rsidRPr="00DF2BE2">
              <w:rPr>
                <w:rFonts w:ascii="Times New Roman" w:hAnsi="Times New Roman"/>
                <w:szCs w:val="22"/>
              </w:rPr>
              <w:t>Скважина, п. Ключи, ул. Гоголя, 27 (резервная)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0D271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потребление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A223A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3FA12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53D7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E2D25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AC5FF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E9A8E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588252AA" w14:textId="77777777" w:rsidTr="00D81085">
        <w:trPr>
          <w:jc w:val="center"/>
        </w:trPr>
        <w:tc>
          <w:tcPr>
            <w:tcW w:w="2310" w:type="pct"/>
            <w:vMerge/>
          </w:tcPr>
          <w:p w14:paraId="2FEC577E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E54D7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D9E67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6C007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5B5BE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E28CD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28DC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457AB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3F2BD710" w14:textId="77777777" w:rsidTr="00D81085">
        <w:trPr>
          <w:jc w:val="center"/>
        </w:trPr>
        <w:tc>
          <w:tcPr>
            <w:tcW w:w="2310" w:type="pct"/>
            <w:vMerge/>
          </w:tcPr>
          <w:p w14:paraId="1AAA31D4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46655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расход на соб.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AA6D7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36EE5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22D3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6E486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DBE5E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0F333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2865CF49" w14:textId="77777777" w:rsidTr="00D81085">
        <w:trPr>
          <w:jc w:val="center"/>
        </w:trPr>
        <w:tc>
          <w:tcPr>
            <w:tcW w:w="2310" w:type="pct"/>
            <w:vMerge/>
          </w:tcPr>
          <w:p w14:paraId="0FE648C0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8194B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итого  необходимо произвести  (поднять)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32F55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FAE1A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05FD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AC68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7E0A3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9F70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5F47AC7A" w14:textId="77777777" w:rsidTr="00D81085">
        <w:trPr>
          <w:jc w:val="center"/>
        </w:trPr>
        <w:tc>
          <w:tcPr>
            <w:tcW w:w="2310" w:type="pct"/>
            <w:vMerge/>
          </w:tcPr>
          <w:p w14:paraId="64CDE8E7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6CC76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текущая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A79F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95870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55,188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6A7F1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55,188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9B9B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55,188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769C1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55,188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4DF1F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55,188</w:t>
            </w:r>
          </w:p>
        </w:tc>
      </w:tr>
      <w:tr w:rsidR="00D81085" w:rsidRPr="00471E8E" w14:paraId="5A49ABD9" w14:textId="77777777" w:rsidTr="00D81085">
        <w:trPr>
          <w:jc w:val="center"/>
        </w:trPr>
        <w:tc>
          <w:tcPr>
            <w:tcW w:w="2310" w:type="pct"/>
            <w:vMerge/>
          </w:tcPr>
          <w:p w14:paraId="5BB09CCF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C9EE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требуемая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E88E0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9DB6C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78C88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B1C8A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B477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1A52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38C25CC0" w14:textId="77777777" w:rsidTr="00D81085">
        <w:trPr>
          <w:jc w:val="center"/>
        </w:trPr>
        <w:tc>
          <w:tcPr>
            <w:tcW w:w="2310" w:type="pct"/>
            <w:vMerge/>
          </w:tcPr>
          <w:p w14:paraId="57528623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F0D28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szCs w:val="22"/>
              </w:rPr>
              <w:t>Вывод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: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резерф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дефецит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C9F29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6B76E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55,188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BC2CD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55,188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1025A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55,188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81DF7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55,188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67E4D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55,188</w:t>
            </w:r>
          </w:p>
        </w:tc>
      </w:tr>
      <w:tr w:rsidR="00D81085" w:rsidRPr="00471E8E" w14:paraId="5A8D6413" w14:textId="77777777" w:rsidTr="00D81085">
        <w:trPr>
          <w:jc w:val="center"/>
        </w:trPr>
        <w:tc>
          <w:tcPr>
            <w:tcW w:w="2310" w:type="pct"/>
            <w:gridSpan w:val="8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36D136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b/>
                <w:szCs w:val="22"/>
              </w:rPr>
              <w:t>д. Малый Улуй</w:t>
            </w:r>
          </w:p>
        </w:tc>
      </w:tr>
      <w:tr w:rsidR="00D81085" w:rsidRPr="00471E8E" w14:paraId="60D202A3" w14:textId="77777777" w:rsidTr="00D81085">
        <w:trPr>
          <w:jc w:val="center"/>
        </w:trPr>
        <w:tc>
          <w:tcPr>
            <w:tcW w:w="2310" w:type="pct"/>
            <w:gridSpan w:val="8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D45260F" w14:textId="123EEDD3" w:rsidR="00D81085" w:rsidRPr="00471E8E" w:rsidRDefault="00D81085" w:rsidP="00B044AA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ООО «</w:t>
            </w:r>
            <w:r w:rsidR="00B044AA">
              <w:rPr>
                <w:rFonts w:ascii="Times New Roman" w:hAnsi="Times New Roman"/>
                <w:szCs w:val="22"/>
              </w:rPr>
              <w:t>ЭНКОМ</w:t>
            </w:r>
            <w:r w:rsidRPr="00471E8E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D81085" w:rsidRPr="00471E8E" w14:paraId="0E2A3DA5" w14:textId="77777777" w:rsidTr="00D81085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C0459" w14:textId="77777777" w:rsidR="00D81085" w:rsidRPr="00DF2BE2" w:rsidRDefault="00D81085" w:rsidP="00D81085">
            <w:pPr>
              <w:rPr>
                <w:rFonts w:ascii="Times New Roman" w:hAnsi="Times New Roman"/>
              </w:rPr>
            </w:pPr>
            <w:r w:rsidRPr="00DF2BE2">
              <w:rPr>
                <w:rFonts w:ascii="Times New Roman" w:hAnsi="Times New Roman"/>
                <w:szCs w:val="22"/>
              </w:rPr>
              <w:t>Скважина, д. Малый Улуй, строение 1</w:t>
            </w:r>
            <w:proofErr w:type="gramStart"/>
            <w:r w:rsidRPr="00DF2BE2">
              <w:rPr>
                <w:rFonts w:ascii="Times New Roman" w:hAnsi="Times New Roman"/>
                <w:szCs w:val="22"/>
              </w:rPr>
              <w:t>а(</w:t>
            </w:r>
            <w:proofErr w:type="gramEnd"/>
            <w:r w:rsidRPr="00DF2BE2">
              <w:rPr>
                <w:rFonts w:ascii="Times New Roman" w:hAnsi="Times New Roman"/>
                <w:szCs w:val="22"/>
              </w:rPr>
              <w:t>резервная)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FFC21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потребление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4EA3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9B98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2FA52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DF574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23382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2DD3F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62387599" w14:textId="77777777" w:rsidTr="00D81085">
        <w:trPr>
          <w:jc w:val="center"/>
        </w:trPr>
        <w:tc>
          <w:tcPr>
            <w:tcW w:w="2310" w:type="pct"/>
            <w:vMerge/>
          </w:tcPr>
          <w:p w14:paraId="058BA748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9D1B7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32B74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E415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0C732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AA77E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5F55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61D51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427A5760" w14:textId="77777777" w:rsidTr="00D81085">
        <w:trPr>
          <w:jc w:val="center"/>
        </w:trPr>
        <w:tc>
          <w:tcPr>
            <w:tcW w:w="2310" w:type="pct"/>
            <w:vMerge/>
          </w:tcPr>
          <w:p w14:paraId="2B0448CC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69884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расход на соб.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9D372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5896B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9B17B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E99F8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999BA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F4B2C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7F3DE2F4" w14:textId="77777777" w:rsidTr="00D81085">
        <w:trPr>
          <w:jc w:val="center"/>
        </w:trPr>
        <w:tc>
          <w:tcPr>
            <w:tcW w:w="2310" w:type="pct"/>
            <w:vMerge/>
          </w:tcPr>
          <w:p w14:paraId="6A76DFBB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71EB5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итого  необходимо произвести  (поднять)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5D48D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0EFE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BF109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C046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219A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4E9F3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19FB80DC" w14:textId="77777777" w:rsidTr="00D81085">
        <w:trPr>
          <w:jc w:val="center"/>
        </w:trPr>
        <w:tc>
          <w:tcPr>
            <w:tcW w:w="2310" w:type="pct"/>
            <w:vMerge/>
          </w:tcPr>
          <w:p w14:paraId="0438A7C6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89179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текущая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AF2B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1D4D4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AD35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F9CDA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24EF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AD0DE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1B632B9E" w14:textId="77777777" w:rsidTr="00D81085">
        <w:trPr>
          <w:jc w:val="center"/>
        </w:trPr>
        <w:tc>
          <w:tcPr>
            <w:tcW w:w="2310" w:type="pct"/>
            <w:vMerge/>
          </w:tcPr>
          <w:p w14:paraId="608B29E6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D33C5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требуемая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BDA82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E8808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97F39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8D04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0C221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85B44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09914E7D" w14:textId="77777777" w:rsidTr="00D81085">
        <w:trPr>
          <w:jc w:val="center"/>
        </w:trPr>
        <w:tc>
          <w:tcPr>
            <w:tcW w:w="2310" w:type="pct"/>
            <w:vMerge/>
          </w:tcPr>
          <w:p w14:paraId="468D1BF9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6F58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szCs w:val="22"/>
              </w:rPr>
              <w:t>Вывод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: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резерф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дефецит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6F0C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3EB70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FFCFF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D9594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37F0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6D98F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07C251CE" w14:textId="77777777" w:rsidTr="00D81085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7CCB55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Скважина, д. Малый Улуй, ул.Центральная,19 В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13F0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потребление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2B4CB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2A5D7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20,950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50BAC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20,950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19691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20,950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E23FB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20,950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B2786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20,950</w:t>
            </w:r>
          </w:p>
        </w:tc>
      </w:tr>
      <w:tr w:rsidR="00D81085" w:rsidRPr="00471E8E" w14:paraId="5B44B9DB" w14:textId="77777777" w:rsidTr="00D81085">
        <w:trPr>
          <w:jc w:val="center"/>
        </w:trPr>
        <w:tc>
          <w:tcPr>
            <w:tcW w:w="2310" w:type="pct"/>
            <w:vMerge/>
          </w:tcPr>
          <w:p w14:paraId="44C8F067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BB6B7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6C27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2E5FF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2,809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4445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2,809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5DE37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2,809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EC38B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2,809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49120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2,809</w:t>
            </w:r>
          </w:p>
        </w:tc>
      </w:tr>
      <w:tr w:rsidR="00D81085" w:rsidRPr="00471E8E" w14:paraId="3051BEDC" w14:textId="77777777" w:rsidTr="00D81085">
        <w:trPr>
          <w:jc w:val="center"/>
        </w:trPr>
        <w:tc>
          <w:tcPr>
            <w:tcW w:w="2310" w:type="pct"/>
            <w:vMerge/>
          </w:tcPr>
          <w:p w14:paraId="769AEC4F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68862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расход на соб.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EFCFA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FDFDB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FAB98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AC79D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CAE20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4,330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D235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4,330</w:t>
            </w:r>
          </w:p>
        </w:tc>
      </w:tr>
      <w:tr w:rsidR="00D81085" w:rsidRPr="00471E8E" w14:paraId="2DFA54A1" w14:textId="77777777" w:rsidTr="00D81085">
        <w:trPr>
          <w:jc w:val="center"/>
        </w:trPr>
        <w:tc>
          <w:tcPr>
            <w:tcW w:w="2310" w:type="pct"/>
            <w:vMerge/>
          </w:tcPr>
          <w:p w14:paraId="4B13DA3C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A8013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итого  необходимо произвести  (поднять)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4925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B0211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28,089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F2AD2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28,089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E9685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28,089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53B94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28,089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F7A82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28,089</w:t>
            </w:r>
          </w:p>
        </w:tc>
      </w:tr>
      <w:tr w:rsidR="00D81085" w:rsidRPr="00471E8E" w14:paraId="2457F358" w14:textId="77777777" w:rsidTr="00D81085">
        <w:trPr>
          <w:jc w:val="center"/>
        </w:trPr>
        <w:tc>
          <w:tcPr>
            <w:tcW w:w="2310" w:type="pct"/>
            <w:vMerge/>
          </w:tcPr>
          <w:p w14:paraId="778D7F86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622C1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текущая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435F3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A9163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219,000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C6871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219,000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3A277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219,000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A034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219,000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2DD52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219,000</w:t>
            </w:r>
          </w:p>
        </w:tc>
      </w:tr>
      <w:tr w:rsidR="00D81085" w:rsidRPr="00471E8E" w14:paraId="051F3409" w14:textId="77777777" w:rsidTr="00D81085">
        <w:trPr>
          <w:jc w:val="center"/>
        </w:trPr>
        <w:tc>
          <w:tcPr>
            <w:tcW w:w="2310" w:type="pct"/>
            <w:vMerge/>
          </w:tcPr>
          <w:p w14:paraId="5D1F4232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3B601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требуемая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229B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67701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28,089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4483B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28,089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ED1E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28,089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46BE5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28,089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00F76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28,089</w:t>
            </w:r>
          </w:p>
        </w:tc>
      </w:tr>
      <w:tr w:rsidR="00D81085" w:rsidRPr="00471E8E" w14:paraId="0098EBBE" w14:textId="77777777" w:rsidTr="00D81085">
        <w:trPr>
          <w:jc w:val="center"/>
        </w:trPr>
        <w:tc>
          <w:tcPr>
            <w:tcW w:w="2310" w:type="pct"/>
            <w:vMerge/>
          </w:tcPr>
          <w:p w14:paraId="191BF10C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FB208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szCs w:val="22"/>
              </w:rPr>
              <w:t>Вывод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: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резерф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дефецит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C3D6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6C682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190,911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E4111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190,911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71257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190,911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B6BB8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190,911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4491C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190,911</w:t>
            </w:r>
          </w:p>
        </w:tc>
      </w:tr>
      <w:tr w:rsidR="00D81085" w:rsidRPr="00471E8E" w14:paraId="45D3BA34" w14:textId="77777777" w:rsidTr="00D81085">
        <w:trPr>
          <w:jc w:val="center"/>
        </w:trPr>
        <w:tc>
          <w:tcPr>
            <w:tcW w:w="2310" w:type="pct"/>
            <w:gridSpan w:val="8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5987BD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b/>
                <w:szCs w:val="22"/>
              </w:rPr>
              <w:lastRenderedPageBreak/>
              <w:t xml:space="preserve">с. </w:t>
            </w:r>
            <w:proofErr w:type="spellStart"/>
            <w:r w:rsidRPr="00471E8E">
              <w:rPr>
                <w:rFonts w:ascii="Times New Roman" w:hAnsi="Times New Roman"/>
                <w:b/>
                <w:szCs w:val="22"/>
              </w:rPr>
              <w:t>Заворки</w:t>
            </w:r>
            <w:proofErr w:type="spellEnd"/>
          </w:p>
        </w:tc>
      </w:tr>
      <w:tr w:rsidR="00D81085" w:rsidRPr="00471E8E" w14:paraId="6A0F88E6" w14:textId="77777777" w:rsidTr="00D81085">
        <w:trPr>
          <w:jc w:val="center"/>
        </w:trPr>
        <w:tc>
          <w:tcPr>
            <w:tcW w:w="2310" w:type="pct"/>
            <w:gridSpan w:val="8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69B2CB8" w14:textId="2ABB5706" w:rsidR="00D81085" w:rsidRPr="00471E8E" w:rsidRDefault="00D81085" w:rsidP="00B044AA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ООО «</w:t>
            </w:r>
            <w:r w:rsidR="00B044AA">
              <w:rPr>
                <w:rFonts w:ascii="Times New Roman" w:hAnsi="Times New Roman"/>
                <w:szCs w:val="22"/>
              </w:rPr>
              <w:t>ЭНКОМ</w:t>
            </w:r>
            <w:r w:rsidRPr="00471E8E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D81085" w:rsidRPr="00471E8E" w14:paraId="37A6113A" w14:textId="77777777" w:rsidTr="00D81085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03DBA2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 xml:space="preserve">Скважина, с.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Заворки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, ул.Таежная,38А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0DCE4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потребление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AEB64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93CF1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1,124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7D2ED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1,120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7A43B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1,120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83E4F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1,120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F4E29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1,120</w:t>
            </w:r>
          </w:p>
        </w:tc>
      </w:tr>
      <w:tr w:rsidR="00D81085" w:rsidRPr="00471E8E" w14:paraId="1ABE0386" w14:textId="77777777" w:rsidTr="00D81085">
        <w:trPr>
          <w:jc w:val="center"/>
        </w:trPr>
        <w:tc>
          <w:tcPr>
            <w:tcW w:w="2310" w:type="pct"/>
            <w:vMerge/>
          </w:tcPr>
          <w:p w14:paraId="78EFAB78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920CC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014DF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18D97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0,124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C8BA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0,128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6F13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0,128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41B45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0,128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B1094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0,128</w:t>
            </w:r>
          </w:p>
        </w:tc>
      </w:tr>
      <w:tr w:rsidR="00D81085" w:rsidRPr="00471E8E" w14:paraId="1E56417C" w14:textId="77777777" w:rsidTr="00D81085">
        <w:trPr>
          <w:jc w:val="center"/>
        </w:trPr>
        <w:tc>
          <w:tcPr>
            <w:tcW w:w="2310" w:type="pct"/>
            <w:vMerge/>
          </w:tcPr>
          <w:p w14:paraId="0699E288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942D6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расход на соб.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9DE85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7F08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0271F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DAAFD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981A1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2E393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2D6E7804" w14:textId="77777777" w:rsidTr="00D81085">
        <w:trPr>
          <w:jc w:val="center"/>
        </w:trPr>
        <w:tc>
          <w:tcPr>
            <w:tcW w:w="2310" w:type="pct"/>
            <w:vMerge/>
          </w:tcPr>
          <w:p w14:paraId="6E1AFC99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596F8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итого  необходимо произвести  (поднять)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18178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4CA56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1,248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728C8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1,248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85F9B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1,248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CA108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1,248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E8576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1,248</w:t>
            </w:r>
          </w:p>
        </w:tc>
      </w:tr>
      <w:tr w:rsidR="00D81085" w:rsidRPr="00471E8E" w14:paraId="5A6C2E8F" w14:textId="77777777" w:rsidTr="00D81085">
        <w:trPr>
          <w:jc w:val="center"/>
        </w:trPr>
        <w:tc>
          <w:tcPr>
            <w:tcW w:w="2310" w:type="pct"/>
            <w:vMerge/>
          </w:tcPr>
          <w:p w14:paraId="01FF0A9F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72F1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текущая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E610B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1D513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31,536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299E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31,536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971FB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31,536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A87F6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31,536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2D719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31,536</w:t>
            </w:r>
          </w:p>
        </w:tc>
      </w:tr>
      <w:tr w:rsidR="00D81085" w:rsidRPr="00471E8E" w14:paraId="33AE20FA" w14:textId="77777777" w:rsidTr="00D81085">
        <w:trPr>
          <w:jc w:val="center"/>
        </w:trPr>
        <w:tc>
          <w:tcPr>
            <w:tcW w:w="2310" w:type="pct"/>
            <w:vMerge/>
          </w:tcPr>
          <w:p w14:paraId="03430955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9AC2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требуемая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DDA5A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2856C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1,248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95CDC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1,248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55CE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1,248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CA20E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1,248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5CF19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1,248</w:t>
            </w:r>
          </w:p>
        </w:tc>
      </w:tr>
      <w:tr w:rsidR="00D81085" w:rsidRPr="00471E8E" w14:paraId="4843BD18" w14:textId="77777777" w:rsidTr="00D81085">
        <w:trPr>
          <w:jc w:val="center"/>
        </w:trPr>
        <w:tc>
          <w:tcPr>
            <w:tcW w:w="2310" w:type="pct"/>
            <w:vMerge/>
          </w:tcPr>
          <w:p w14:paraId="3A33E3D9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8CB2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szCs w:val="22"/>
              </w:rPr>
              <w:t>Вывод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: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резерф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дефецит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578B4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86646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30,288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C5AB5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30,288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4A003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30,288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F81EB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30,288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C03F2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30,288</w:t>
            </w:r>
          </w:p>
        </w:tc>
      </w:tr>
      <w:tr w:rsidR="00D81085" w:rsidRPr="00471E8E" w14:paraId="239210B1" w14:textId="77777777" w:rsidTr="00D81085">
        <w:trPr>
          <w:jc w:val="center"/>
        </w:trPr>
        <w:tc>
          <w:tcPr>
            <w:tcW w:w="2310" w:type="pct"/>
            <w:gridSpan w:val="8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9BA1A5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b/>
                <w:szCs w:val="22"/>
              </w:rPr>
              <w:t>п.ж.д</w:t>
            </w:r>
            <w:proofErr w:type="spellEnd"/>
            <w:r w:rsidRPr="00471E8E">
              <w:rPr>
                <w:rFonts w:ascii="Times New Roman" w:hAnsi="Times New Roman"/>
                <w:b/>
                <w:szCs w:val="22"/>
              </w:rPr>
              <w:t>. ст. Улуй</w:t>
            </w:r>
          </w:p>
        </w:tc>
      </w:tr>
      <w:tr w:rsidR="00D81085" w:rsidRPr="00471E8E" w14:paraId="026F7A27" w14:textId="77777777" w:rsidTr="00D81085">
        <w:trPr>
          <w:jc w:val="center"/>
        </w:trPr>
        <w:tc>
          <w:tcPr>
            <w:tcW w:w="2310" w:type="pct"/>
            <w:gridSpan w:val="8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59724E7" w14:textId="3AF64D7F" w:rsidR="00D81085" w:rsidRPr="00471E8E" w:rsidRDefault="00D81085" w:rsidP="00B044AA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ООО «</w:t>
            </w:r>
            <w:r w:rsidR="00B044AA">
              <w:rPr>
                <w:rFonts w:ascii="Times New Roman" w:hAnsi="Times New Roman"/>
                <w:szCs w:val="22"/>
              </w:rPr>
              <w:t>ЭНКОМ</w:t>
            </w:r>
            <w:r w:rsidRPr="00471E8E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D81085" w:rsidRPr="00471E8E" w14:paraId="13C812CE" w14:textId="77777777" w:rsidTr="00D81085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ADE18B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szCs w:val="22"/>
              </w:rPr>
              <w:t>Скважина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п.ж.д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. ст. Улуй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B24DE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потребление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62FDB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ACDEC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1,685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EC3F9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1,690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4FFA3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1,690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DF31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1,690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A338D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1,690</w:t>
            </w:r>
          </w:p>
        </w:tc>
      </w:tr>
      <w:tr w:rsidR="00D81085" w:rsidRPr="00471E8E" w14:paraId="56A901FC" w14:textId="77777777" w:rsidTr="00D81085">
        <w:trPr>
          <w:jc w:val="center"/>
        </w:trPr>
        <w:tc>
          <w:tcPr>
            <w:tcW w:w="2310" w:type="pct"/>
            <w:vMerge/>
          </w:tcPr>
          <w:p w14:paraId="7D8630FD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2570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A201A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2680D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0,188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2AA1C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0,183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8D6D6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0,183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AA793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0,183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F8C4F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0,183</w:t>
            </w:r>
          </w:p>
        </w:tc>
      </w:tr>
      <w:tr w:rsidR="00D81085" w:rsidRPr="00471E8E" w14:paraId="1D93BFD8" w14:textId="77777777" w:rsidTr="00D81085">
        <w:trPr>
          <w:jc w:val="center"/>
        </w:trPr>
        <w:tc>
          <w:tcPr>
            <w:tcW w:w="2310" w:type="pct"/>
            <w:vMerge/>
          </w:tcPr>
          <w:p w14:paraId="2CBDFA9D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44194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расход на соб.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89794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FE682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EE14A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9A3F6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E2C7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7C2B3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2E0EA9A6" w14:textId="77777777" w:rsidTr="00D81085">
        <w:trPr>
          <w:jc w:val="center"/>
        </w:trPr>
        <w:tc>
          <w:tcPr>
            <w:tcW w:w="2310" w:type="pct"/>
            <w:vMerge/>
          </w:tcPr>
          <w:p w14:paraId="48337E89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A290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итого  необходимо произвести  (поднять)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54FAE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29AE5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1,873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12B55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1,873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C4CEF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1,873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4477D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1,873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B6C0C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1,873</w:t>
            </w:r>
          </w:p>
        </w:tc>
      </w:tr>
      <w:tr w:rsidR="00D81085" w:rsidRPr="00471E8E" w14:paraId="0C3A1398" w14:textId="77777777" w:rsidTr="00D81085">
        <w:trPr>
          <w:jc w:val="center"/>
        </w:trPr>
        <w:tc>
          <w:tcPr>
            <w:tcW w:w="2310" w:type="pct"/>
            <w:vMerge/>
          </w:tcPr>
          <w:p w14:paraId="038F1BDA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2C25C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текущая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B31EB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AEF66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F9AA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4D766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C31C1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186DD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81085" w:rsidRPr="00471E8E" w14:paraId="0068B862" w14:textId="77777777" w:rsidTr="00D81085">
        <w:trPr>
          <w:jc w:val="center"/>
        </w:trPr>
        <w:tc>
          <w:tcPr>
            <w:tcW w:w="2310" w:type="pct"/>
            <w:vMerge/>
          </w:tcPr>
          <w:p w14:paraId="2B0E5CD3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0BE3B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требуемая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2CC8BE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DD6E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1,873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CA000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1,873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0220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1,873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D6285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1,873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60AC9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1,873</w:t>
            </w:r>
          </w:p>
        </w:tc>
      </w:tr>
      <w:tr w:rsidR="00D81085" w:rsidRPr="00471E8E" w14:paraId="26348BC5" w14:textId="77777777" w:rsidTr="00D81085">
        <w:trPr>
          <w:jc w:val="center"/>
        </w:trPr>
        <w:tc>
          <w:tcPr>
            <w:tcW w:w="2310" w:type="pct"/>
            <w:vMerge/>
          </w:tcPr>
          <w:p w14:paraId="4C7648B7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D0686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szCs w:val="22"/>
              </w:rPr>
              <w:t>Вывод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: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резерф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дефецит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420A1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88EF2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-1,873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AFE0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-1,873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01785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-1,873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1805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-1,873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56277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-1,873</w:t>
            </w:r>
          </w:p>
        </w:tc>
      </w:tr>
    </w:tbl>
    <w:p w14:paraId="48E2DD5B" w14:textId="77777777" w:rsidR="00D81085" w:rsidRPr="00471E8E" w:rsidRDefault="00D81085" w:rsidP="00D81085">
      <w:pPr>
        <w:rPr>
          <w:rFonts w:ascii="Times New Roman" w:hAnsi="Times New Roman"/>
        </w:rPr>
        <w:sectPr w:rsidR="00D81085" w:rsidRPr="00471E8E" w:rsidSect="00D81085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4252CF44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116" w:name="_Toc88831182"/>
      <w:bookmarkStart w:id="117" w:name="_Toc104365234"/>
      <w:r w:rsidRPr="00471E8E">
        <w:lastRenderedPageBreak/>
        <w:t>1.3.15. Наименование организации, которая наделена статусом гарантирующей организации</w:t>
      </w:r>
      <w:bookmarkEnd w:id="116"/>
      <w:bookmarkEnd w:id="117"/>
    </w:p>
    <w:p w14:paraId="7DE62A0F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Гарантирующая организация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 (п. 4 ст. 14 Федерального закона № 416-ФЗ).</w:t>
      </w:r>
    </w:p>
    <w:p w14:paraId="01E870CC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В соответствии со статьей 8 Федерального закона от 07.12.2011 № 416-ФЗ «О водоснабжении и водоотведении» Правительство Российской Федерации сформировало новые Правила организации водоснабжения, предписывающие организацию единой гарантирующей организации.</w:t>
      </w:r>
    </w:p>
    <w:p w14:paraId="4D3BF296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Организация, осуществляющая водоснабжение и эксплуатирующая водопроводные сети, наделяется статусом гарантирующей организации, если к водопроводным сетям этой организации присоединено наибольшее количество абонентов из всех организаций, осуществляющих водоснабжение.</w:t>
      </w:r>
    </w:p>
    <w:p w14:paraId="0FD65258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Органы местного самоуправления поселений, городских округов для каждой централизованной системы водоснабжения определяют гарантирующую организацию и устанавливают зоны её деятельности.</w:t>
      </w:r>
    </w:p>
    <w:p w14:paraId="2C21A906" w14:textId="3B4CF4C7" w:rsidR="007E6C19" w:rsidRPr="00471E8E" w:rsidRDefault="007E6C19" w:rsidP="007E6C19">
      <w:pPr>
        <w:pStyle w:val="e"/>
        <w:spacing w:line="276" w:lineRule="auto"/>
        <w:jc w:val="both"/>
      </w:pPr>
      <w:r w:rsidRPr="00471E8E">
        <w:t xml:space="preserve">В настоящее время для системы централизованного водоснабжения в соответствии с Постановлением Администрации Ачинского района </w:t>
      </w:r>
      <w:r w:rsidR="00B044AA" w:rsidRPr="003B3D77">
        <w:t>от 05.07.2024 №110-П</w:t>
      </w:r>
      <w:r w:rsidRPr="00471E8E">
        <w:t xml:space="preserve">, статусом гарантирующей в </w:t>
      </w:r>
      <w:proofErr w:type="spellStart"/>
      <w:r w:rsidR="009D16E5" w:rsidRPr="00471E8E">
        <w:t>Ключинском</w:t>
      </w:r>
      <w:proofErr w:type="spellEnd"/>
      <w:r w:rsidRPr="00471E8E">
        <w:t xml:space="preserve"> сельсовете наделена организация Общество с ограниченной ответственностью «</w:t>
      </w:r>
      <w:proofErr w:type="spellStart"/>
      <w:r w:rsidR="00B044AA">
        <w:t>Энерго</w:t>
      </w:r>
      <w:proofErr w:type="spellEnd"/>
      <w:r w:rsidR="00B044AA">
        <w:t xml:space="preserve"> коммунальное предприятие</w:t>
      </w:r>
      <w:r w:rsidRPr="00471E8E">
        <w:t>».</w:t>
      </w:r>
    </w:p>
    <w:p w14:paraId="225E27B8" w14:textId="77777777" w:rsidR="00D81085" w:rsidRPr="00471E8E" w:rsidRDefault="00D81085" w:rsidP="00D81085">
      <w:pPr>
        <w:rPr>
          <w:rFonts w:ascii="Times New Roman" w:hAnsi="Times New Roman"/>
        </w:rPr>
        <w:sectPr w:rsidR="00D81085" w:rsidRPr="00471E8E" w:rsidSect="00D81085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11267DD6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118" w:name="_Toc88831183"/>
      <w:bookmarkStart w:id="119" w:name="_Toc104365235"/>
      <w:r w:rsidRPr="00471E8E">
        <w:lastRenderedPageBreak/>
        <w:t>1.4. ПРЕДЛОЖЕНИЯ ПО СТРОИТЕЛЬСТВУ, РЕКОНСТРУКЦИИ И МОДЕРНИЗАЦИИ ОБЪЕКТОВ ЦЕНТРАЛИЗОВАННЫХ СИСТЕМ ВОДОСНАБЖЕНИЯ</w:t>
      </w:r>
      <w:bookmarkEnd w:id="118"/>
      <w:bookmarkEnd w:id="119"/>
    </w:p>
    <w:p w14:paraId="0CB632DE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120" w:name="_Toc88831184"/>
      <w:bookmarkStart w:id="121" w:name="_Toc104365236"/>
      <w:r w:rsidRPr="00471E8E">
        <w:t>1.4.1. Перечень основных мероприятий по реализации схем водоснабжения с разбивкой по годам</w:t>
      </w:r>
      <w:bookmarkEnd w:id="120"/>
      <w:bookmarkEnd w:id="121"/>
    </w:p>
    <w:p w14:paraId="44CA23FF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 xml:space="preserve">Разбивка по годам мероприятий по реализации схем водоснабжения для МО </w:t>
      </w:r>
      <w:proofErr w:type="spellStart"/>
      <w:r w:rsidRPr="00471E8E">
        <w:t>Ключинский</w:t>
      </w:r>
      <w:proofErr w:type="spellEnd"/>
      <w:r w:rsidRPr="00471E8E">
        <w:t xml:space="preserve"> сельсовет указана в таблице ниже.</w:t>
      </w:r>
    </w:p>
    <w:p w14:paraId="19D3D411" w14:textId="77777777" w:rsidR="00D81085" w:rsidRPr="00471E8E" w:rsidRDefault="00D81085" w:rsidP="00D81085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  <w:r w:rsidRPr="00471E8E">
        <w:rPr>
          <w:rFonts w:eastAsiaTheme="minorHAnsi"/>
          <w:b/>
          <w:szCs w:val="22"/>
          <w:lang w:eastAsia="en-US"/>
        </w:rPr>
        <w:t xml:space="preserve">Таблица </w:t>
      </w:r>
      <w:r w:rsidRPr="00471E8E">
        <w:rPr>
          <w:rFonts w:eastAsiaTheme="minorHAnsi"/>
          <w:b/>
          <w:szCs w:val="22"/>
          <w:lang w:val="en-US" w:eastAsia="en-US"/>
        </w:rPr>
        <w:t>1.4.1.1</w:t>
      </w:r>
      <w:r w:rsidRPr="00471E8E">
        <w:rPr>
          <w:rFonts w:eastAsiaTheme="minorHAnsi"/>
          <w:b/>
          <w:szCs w:val="22"/>
          <w:lang w:eastAsia="en-US"/>
        </w:rPr>
        <w:t xml:space="preserve"> – Перечень мероприятий</w:t>
      </w:r>
    </w:p>
    <w:tbl>
      <w:tblPr>
        <w:tblOverlap w:val="never"/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7346"/>
        <w:gridCol w:w="1883"/>
      </w:tblGrid>
      <w:tr w:rsidR="00D81085" w:rsidRPr="00471E8E" w14:paraId="66E10D4F" w14:textId="77777777" w:rsidTr="00D81085">
        <w:trPr>
          <w:trHeight w:val="955"/>
          <w:jc w:val="center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6E7B4F43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№</w:t>
            </w:r>
          </w:p>
          <w:p w14:paraId="0B9CBB4C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346" w:type="dxa"/>
            <w:shd w:val="clear" w:color="auto" w:fill="F2F2F2" w:themeFill="background1" w:themeFillShade="F2"/>
            <w:vAlign w:val="center"/>
          </w:tcPr>
          <w:p w14:paraId="16CA1320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Наименование работ</w:t>
            </w:r>
          </w:p>
        </w:tc>
        <w:tc>
          <w:tcPr>
            <w:tcW w:w="1883" w:type="dxa"/>
            <w:shd w:val="clear" w:color="auto" w:fill="F2F2F2" w:themeFill="background1" w:themeFillShade="F2"/>
            <w:vAlign w:val="center"/>
          </w:tcPr>
          <w:p w14:paraId="614C7529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Срок</w:t>
            </w:r>
          </w:p>
          <w:p w14:paraId="4D378B1F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реализации, гг.</w:t>
            </w:r>
          </w:p>
        </w:tc>
      </w:tr>
      <w:tr w:rsidR="00D81085" w:rsidRPr="00471E8E" w14:paraId="260AFFD5" w14:textId="77777777" w:rsidTr="00D81085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62C882DD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41513918" w14:textId="77777777" w:rsidR="00D81085" w:rsidRPr="00471E8E" w:rsidRDefault="009D16E5" w:rsidP="00D81085">
            <w:pPr>
              <w:spacing w:line="276" w:lineRule="auto"/>
              <w:ind w:left="132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Cs w:val="20"/>
              </w:rPr>
              <w:t>Капитальный ремонт тепловой и водопроводной сетей от здания котельной п. Ключи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64081B45" w14:textId="77777777" w:rsidR="00D81085" w:rsidRPr="00471E8E" w:rsidRDefault="009D16E5" w:rsidP="00D8108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Cs w:val="20"/>
              </w:rPr>
              <w:t>2022-2024</w:t>
            </w:r>
          </w:p>
        </w:tc>
      </w:tr>
      <w:tr w:rsidR="009D16E5" w:rsidRPr="00471E8E" w14:paraId="46A4BBBC" w14:textId="77777777" w:rsidTr="009D16E5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0F055916" w14:textId="77777777" w:rsidR="009D16E5" w:rsidRPr="00471E8E" w:rsidRDefault="009D16E5" w:rsidP="009D16E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5B375823" w14:textId="77777777" w:rsidR="009D16E5" w:rsidRPr="00471E8E" w:rsidRDefault="009D16E5" w:rsidP="009D16E5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Изыскательные работы для определения источника водоснабжения;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753D2AED" w14:textId="77777777" w:rsidR="009D16E5" w:rsidRPr="00471E8E" w:rsidRDefault="009D16E5" w:rsidP="009D16E5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2022-2026</w:t>
            </w:r>
          </w:p>
        </w:tc>
      </w:tr>
      <w:tr w:rsidR="009D16E5" w:rsidRPr="00471E8E" w14:paraId="20C52FF1" w14:textId="77777777" w:rsidTr="009D16E5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38C2FC08" w14:textId="77777777" w:rsidR="009D16E5" w:rsidRPr="00471E8E" w:rsidRDefault="009D16E5" w:rsidP="009D16E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2B4B857E" w14:textId="77777777" w:rsidR="009D16E5" w:rsidRPr="00471E8E" w:rsidRDefault="009D16E5" w:rsidP="009D16E5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Строительство скважин в п. Ключи, д. Каменка, д. Малый Улуй (3 шт.);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0B4CEA4D" w14:textId="77777777" w:rsidR="009D16E5" w:rsidRPr="00471E8E" w:rsidRDefault="009D16E5" w:rsidP="009D16E5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2022-2026</w:t>
            </w:r>
          </w:p>
        </w:tc>
      </w:tr>
      <w:tr w:rsidR="009D16E5" w:rsidRPr="00471E8E" w14:paraId="51B63B34" w14:textId="77777777" w:rsidTr="009D16E5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47CCEB38" w14:textId="77777777" w:rsidR="009D16E5" w:rsidRPr="00471E8E" w:rsidRDefault="009D16E5" w:rsidP="009D16E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1B68A5CD" w14:textId="77777777" w:rsidR="009D16E5" w:rsidRPr="00471E8E" w:rsidRDefault="009D16E5" w:rsidP="009D16E5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 xml:space="preserve">Строительство очистных сооружений (4 </w:t>
            </w:r>
            <w:proofErr w:type="spellStart"/>
            <w:r w:rsidRPr="00471E8E">
              <w:rPr>
                <w:rFonts w:ascii="Times New Roman" w:hAnsi="Times New Roman"/>
                <w:szCs w:val="20"/>
              </w:rPr>
              <w:t>шт</w:t>
            </w:r>
            <w:proofErr w:type="spellEnd"/>
            <w:r w:rsidRPr="00471E8E">
              <w:rPr>
                <w:rFonts w:ascii="Times New Roman" w:hAnsi="Times New Roman"/>
                <w:szCs w:val="20"/>
              </w:rPr>
              <w:t>);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18AD76E0" w14:textId="77777777" w:rsidR="009D16E5" w:rsidRPr="00471E8E" w:rsidRDefault="009D16E5" w:rsidP="009D16E5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2022-2026</w:t>
            </w:r>
          </w:p>
        </w:tc>
      </w:tr>
      <w:tr w:rsidR="009D16E5" w:rsidRPr="00471E8E" w14:paraId="407DE399" w14:textId="77777777" w:rsidTr="009D16E5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570A0CD6" w14:textId="77777777" w:rsidR="009D16E5" w:rsidRPr="00471E8E" w:rsidRDefault="009D16E5" w:rsidP="009D16E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379B4A81" w14:textId="77777777" w:rsidR="009D16E5" w:rsidRPr="00471E8E" w:rsidRDefault="009D16E5" w:rsidP="009D16E5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Строительство новых водопроводных сетей в п. Ключи (3,07 км)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5B860BC1" w14:textId="77777777" w:rsidR="009D16E5" w:rsidRPr="00471E8E" w:rsidRDefault="009D16E5" w:rsidP="009D16E5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2022-2026</w:t>
            </w:r>
          </w:p>
        </w:tc>
      </w:tr>
      <w:tr w:rsidR="009D16E5" w:rsidRPr="00471E8E" w14:paraId="70B85BD1" w14:textId="77777777" w:rsidTr="009D16E5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3891416B" w14:textId="77777777" w:rsidR="009D16E5" w:rsidRPr="00471E8E" w:rsidRDefault="009D16E5" w:rsidP="009D16E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378781BC" w14:textId="77777777" w:rsidR="009D16E5" w:rsidRPr="00471E8E" w:rsidRDefault="009D16E5" w:rsidP="009D16E5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Строительство новых водопроводных сетей в д. Каменка (1,35 км)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6488D74C" w14:textId="77777777" w:rsidR="009D16E5" w:rsidRPr="00471E8E" w:rsidRDefault="009D16E5" w:rsidP="009D16E5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2022-2026</w:t>
            </w:r>
          </w:p>
        </w:tc>
      </w:tr>
      <w:tr w:rsidR="009D16E5" w:rsidRPr="00471E8E" w14:paraId="7AD9EEF3" w14:textId="77777777" w:rsidTr="009D16E5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6BA75FA1" w14:textId="77777777" w:rsidR="009D16E5" w:rsidRPr="00471E8E" w:rsidRDefault="009D16E5" w:rsidP="009D16E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0F0C8353" w14:textId="77777777" w:rsidR="009D16E5" w:rsidRPr="00471E8E" w:rsidRDefault="009D16E5" w:rsidP="009D16E5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Строительство новых водопроводных сетей в д. Малый Улуй (2,17 км)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6E16C6EA" w14:textId="77777777" w:rsidR="009D16E5" w:rsidRPr="00471E8E" w:rsidRDefault="009D16E5" w:rsidP="009D16E5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2022-2026</w:t>
            </w:r>
          </w:p>
        </w:tc>
      </w:tr>
      <w:tr w:rsidR="009D16E5" w:rsidRPr="00471E8E" w14:paraId="0A44DF03" w14:textId="77777777" w:rsidTr="009D16E5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15B0C881" w14:textId="77777777" w:rsidR="009D16E5" w:rsidRPr="00471E8E" w:rsidRDefault="009D16E5" w:rsidP="009D16E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3A08C9D1" w14:textId="77777777" w:rsidR="009D16E5" w:rsidRPr="00471E8E" w:rsidRDefault="009D16E5" w:rsidP="009D16E5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Создание ЗСО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7E331F4E" w14:textId="77777777" w:rsidR="009D16E5" w:rsidRPr="00471E8E" w:rsidRDefault="009D16E5" w:rsidP="009D16E5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2022-2026</w:t>
            </w:r>
          </w:p>
        </w:tc>
      </w:tr>
      <w:tr w:rsidR="009D16E5" w:rsidRPr="00471E8E" w14:paraId="52017576" w14:textId="77777777" w:rsidTr="009D16E5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0F2C2A51" w14:textId="77777777" w:rsidR="009D16E5" w:rsidRPr="00471E8E" w:rsidRDefault="009D16E5" w:rsidP="00D8108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2C60300E" w14:textId="77777777" w:rsidR="009D16E5" w:rsidRPr="00471E8E" w:rsidRDefault="009D16E5" w:rsidP="009D16E5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Установка пожарного гидранта в п. Ключи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01205FA2" w14:textId="77777777" w:rsidR="009D16E5" w:rsidRPr="00471E8E" w:rsidRDefault="009D16E5" w:rsidP="00D81085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2022-2026</w:t>
            </w:r>
          </w:p>
        </w:tc>
      </w:tr>
      <w:tr w:rsidR="009D16E5" w:rsidRPr="00471E8E" w14:paraId="11955FCE" w14:textId="77777777" w:rsidTr="009D16E5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1D03FEC5" w14:textId="77777777" w:rsidR="009D16E5" w:rsidRPr="00471E8E" w:rsidRDefault="009D16E5" w:rsidP="009D16E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3D5194C6" w14:textId="77777777" w:rsidR="009D16E5" w:rsidRPr="00471E8E" w:rsidRDefault="009D16E5" w:rsidP="009D16E5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Реконструкция водонапорных башен (2 шт.);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7DC53529" w14:textId="77777777" w:rsidR="009D16E5" w:rsidRPr="00471E8E" w:rsidRDefault="009D16E5" w:rsidP="009D16E5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2022-2026</w:t>
            </w:r>
          </w:p>
        </w:tc>
      </w:tr>
      <w:tr w:rsidR="009D16E5" w:rsidRPr="00471E8E" w14:paraId="15865D65" w14:textId="77777777" w:rsidTr="009D16E5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2A8929B2" w14:textId="77777777" w:rsidR="009D16E5" w:rsidRPr="00471E8E" w:rsidRDefault="009D16E5" w:rsidP="009D16E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6B114C8E" w14:textId="77777777" w:rsidR="009D16E5" w:rsidRPr="00471E8E" w:rsidRDefault="009D16E5" w:rsidP="009D16E5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Создание системы диспетчеризации и автоматизации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11B2DAF3" w14:textId="77777777" w:rsidR="009D16E5" w:rsidRPr="00471E8E" w:rsidRDefault="009D16E5" w:rsidP="009D16E5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2022-2026</w:t>
            </w:r>
          </w:p>
        </w:tc>
      </w:tr>
    </w:tbl>
    <w:p w14:paraId="5EB9993F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122" w:name="_Toc88831185"/>
      <w:bookmarkStart w:id="123" w:name="_Toc104365237"/>
      <w:r w:rsidRPr="00471E8E">
        <w:lastRenderedPageBreak/>
        <w:t>1.4.2.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</w:r>
      <w:bookmarkEnd w:id="122"/>
      <w:bookmarkEnd w:id="123"/>
    </w:p>
    <w:p w14:paraId="1138F083" w14:textId="77777777" w:rsidR="00D81085" w:rsidRPr="00471E8E" w:rsidRDefault="00D81085" w:rsidP="00D81085">
      <w:pPr>
        <w:pStyle w:val="e"/>
        <w:spacing w:after="240" w:line="276" w:lineRule="auto"/>
        <w:jc w:val="both"/>
      </w:pPr>
      <w:bookmarkStart w:id="124" w:name="_Hlk103257007"/>
      <w:r w:rsidRPr="00471E8E">
        <w:t>Техническое обоснование мероприятий представлено в таблице ниже.</w:t>
      </w:r>
    </w:p>
    <w:p w14:paraId="506F9746" w14:textId="77777777" w:rsidR="00D81085" w:rsidRPr="00471E8E" w:rsidRDefault="00D81085" w:rsidP="00D81085">
      <w:pPr>
        <w:pStyle w:val="e"/>
        <w:spacing w:after="240" w:line="276" w:lineRule="auto"/>
        <w:ind w:firstLine="567"/>
        <w:rPr>
          <w:rFonts w:eastAsiaTheme="minorHAnsi"/>
          <w:b/>
          <w:szCs w:val="22"/>
          <w:lang w:eastAsia="en-US"/>
        </w:rPr>
      </w:pPr>
      <w:r w:rsidRPr="00471E8E">
        <w:rPr>
          <w:rFonts w:eastAsiaTheme="minorHAnsi"/>
          <w:b/>
          <w:szCs w:val="22"/>
          <w:lang w:eastAsia="en-US"/>
        </w:rPr>
        <w:t xml:space="preserve">Таблица </w:t>
      </w:r>
      <w:r w:rsidRPr="00471E8E">
        <w:rPr>
          <w:rFonts w:eastAsiaTheme="minorHAnsi"/>
          <w:b/>
          <w:szCs w:val="22"/>
          <w:lang w:val="en-US" w:eastAsia="en-US"/>
        </w:rPr>
        <w:t>1.4.</w:t>
      </w:r>
      <w:r w:rsidRPr="00471E8E">
        <w:rPr>
          <w:rFonts w:eastAsiaTheme="minorHAnsi"/>
          <w:b/>
          <w:szCs w:val="22"/>
          <w:lang w:eastAsia="en-US"/>
        </w:rPr>
        <w:t>2</w:t>
      </w:r>
      <w:r w:rsidRPr="00471E8E">
        <w:rPr>
          <w:rFonts w:eastAsiaTheme="minorHAnsi"/>
          <w:b/>
          <w:szCs w:val="22"/>
          <w:lang w:val="en-US" w:eastAsia="en-US"/>
        </w:rPr>
        <w:t>.1</w:t>
      </w:r>
      <w:r w:rsidRPr="00471E8E">
        <w:rPr>
          <w:rFonts w:eastAsiaTheme="minorHAnsi"/>
          <w:b/>
          <w:szCs w:val="22"/>
          <w:lang w:eastAsia="en-US"/>
        </w:rPr>
        <w:t xml:space="preserve"> – Техническое обоснование</w:t>
      </w:r>
      <w:bookmarkEnd w:id="124"/>
    </w:p>
    <w:tbl>
      <w:tblPr>
        <w:tblOverlap w:val="never"/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5016"/>
        <w:gridCol w:w="4213"/>
      </w:tblGrid>
      <w:tr w:rsidR="00D81085" w:rsidRPr="00471E8E" w14:paraId="35F22402" w14:textId="77777777" w:rsidTr="00491CB6">
        <w:trPr>
          <w:trHeight w:val="955"/>
          <w:tblHeader/>
          <w:jc w:val="center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640B2F6B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1E8E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14:paraId="1C2717A8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1E8E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5016" w:type="dxa"/>
            <w:shd w:val="clear" w:color="auto" w:fill="F2F2F2" w:themeFill="background1" w:themeFillShade="F2"/>
            <w:vAlign w:val="center"/>
          </w:tcPr>
          <w:p w14:paraId="22C33E35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1E8E">
              <w:rPr>
                <w:rFonts w:ascii="Times New Roman" w:hAnsi="Times New Roman"/>
                <w:sz w:val="22"/>
                <w:szCs w:val="22"/>
              </w:rPr>
              <w:t>Наименование работ</w:t>
            </w:r>
          </w:p>
        </w:tc>
        <w:tc>
          <w:tcPr>
            <w:tcW w:w="4213" w:type="dxa"/>
            <w:shd w:val="clear" w:color="auto" w:fill="F2F2F2" w:themeFill="background1" w:themeFillShade="F2"/>
            <w:vAlign w:val="center"/>
          </w:tcPr>
          <w:p w14:paraId="3736373E" w14:textId="77777777" w:rsidR="00D81085" w:rsidRPr="00471E8E" w:rsidRDefault="00D81085" w:rsidP="00D8108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1E8E">
              <w:rPr>
                <w:rFonts w:ascii="Times New Roman" w:hAnsi="Times New Roman"/>
                <w:sz w:val="22"/>
                <w:szCs w:val="22"/>
              </w:rPr>
              <w:t>Техническое обоснование</w:t>
            </w:r>
          </w:p>
        </w:tc>
      </w:tr>
      <w:tr w:rsidR="009D16E5" w:rsidRPr="00471E8E" w14:paraId="02B27D81" w14:textId="77777777" w:rsidTr="00491CB6">
        <w:trPr>
          <w:trHeight w:val="955"/>
          <w:jc w:val="center"/>
        </w:trPr>
        <w:tc>
          <w:tcPr>
            <w:tcW w:w="508" w:type="dxa"/>
            <w:shd w:val="clear" w:color="auto" w:fill="FFFFFF" w:themeFill="background1"/>
            <w:vAlign w:val="center"/>
          </w:tcPr>
          <w:p w14:paraId="255C3C71" w14:textId="77777777" w:rsidR="009D16E5" w:rsidRPr="00471E8E" w:rsidRDefault="009D16E5" w:rsidP="009D16E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16" w:type="dxa"/>
            <w:shd w:val="clear" w:color="auto" w:fill="FFFFFF" w:themeFill="background1"/>
            <w:vAlign w:val="center"/>
          </w:tcPr>
          <w:p w14:paraId="5E877B1D" w14:textId="77777777" w:rsidR="009D16E5" w:rsidRPr="00471E8E" w:rsidRDefault="009D16E5" w:rsidP="009D16E5">
            <w:pPr>
              <w:spacing w:line="276" w:lineRule="auto"/>
              <w:ind w:left="132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Cs w:val="20"/>
              </w:rPr>
              <w:t>Капитальный ремонт тепловой и водопроводной сетей от здания котельной п. Ключи</w:t>
            </w:r>
          </w:p>
        </w:tc>
        <w:tc>
          <w:tcPr>
            <w:tcW w:w="4213" w:type="dxa"/>
            <w:shd w:val="clear" w:color="auto" w:fill="FFFFFF" w:themeFill="background1"/>
            <w:vAlign w:val="center"/>
          </w:tcPr>
          <w:p w14:paraId="0E8AECFE" w14:textId="77777777" w:rsidR="009D16E5" w:rsidRPr="00471E8E" w:rsidRDefault="009D16E5" w:rsidP="009D16E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1E8E">
              <w:rPr>
                <w:rFonts w:ascii="Times New Roman" w:hAnsi="Times New Roman"/>
                <w:szCs w:val="20"/>
              </w:rPr>
              <w:t>Снижение аварийности, повышение качества поставляемых услуг</w:t>
            </w:r>
          </w:p>
        </w:tc>
      </w:tr>
      <w:tr w:rsidR="00491CB6" w:rsidRPr="00471E8E" w14:paraId="3A0E15AD" w14:textId="77777777" w:rsidTr="00D81085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14857E4E" w14:textId="77777777" w:rsidR="00491CB6" w:rsidRPr="00471E8E" w:rsidRDefault="00491CB6" w:rsidP="009D16E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604B31E8" w14:textId="77777777" w:rsidR="00491CB6" w:rsidRPr="00471E8E" w:rsidRDefault="00491CB6" w:rsidP="009D16E5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Изыскательные работы для определения источника водоснабжения;</w:t>
            </w:r>
          </w:p>
        </w:tc>
        <w:tc>
          <w:tcPr>
            <w:tcW w:w="4213" w:type="dxa"/>
            <w:vMerge w:val="restart"/>
            <w:shd w:val="clear" w:color="auto" w:fill="FFFFFF"/>
            <w:vAlign w:val="center"/>
          </w:tcPr>
          <w:p w14:paraId="3FC66B45" w14:textId="77777777" w:rsidR="00491CB6" w:rsidRPr="00471E8E" w:rsidRDefault="00491CB6" w:rsidP="009D16E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1E8E">
              <w:rPr>
                <w:rFonts w:ascii="Times New Roman" w:hAnsi="Times New Roman"/>
                <w:sz w:val="22"/>
                <w:szCs w:val="22"/>
              </w:rPr>
              <w:t>Обеспечение водоснабжения объектов перспективной застройки населенного пункта</w:t>
            </w:r>
          </w:p>
        </w:tc>
      </w:tr>
      <w:tr w:rsidR="00491CB6" w:rsidRPr="00471E8E" w14:paraId="5D966A84" w14:textId="77777777" w:rsidTr="00D81085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49625EFF" w14:textId="77777777" w:rsidR="00491CB6" w:rsidRPr="00471E8E" w:rsidRDefault="00491CB6" w:rsidP="009D16E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5DE32B9C" w14:textId="77777777" w:rsidR="00491CB6" w:rsidRPr="00471E8E" w:rsidRDefault="00491CB6" w:rsidP="009D16E5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Строительство скважин в п. Ключи, д. Каменка, д. Малый Улуй (3 шт.);</w:t>
            </w:r>
          </w:p>
        </w:tc>
        <w:tc>
          <w:tcPr>
            <w:tcW w:w="4213" w:type="dxa"/>
            <w:vMerge/>
            <w:shd w:val="clear" w:color="auto" w:fill="FFFFFF"/>
            <w:vAlign w:val="center"/>
          </w:tcPr>
          <w:p w14:paraId="6F0CEABE" w14:textId="77777777" w:rsidR="00491CB6" w:rsidRPr="00471E8E" w:rsidRDefault="00491CB6" w:rsidP="009D16E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16E5" w:rsidRPr="00471E8E" w14:paraId="41ED6394" w14:textId="77777777" w:rsidTr="00D81085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6E812E94" w14:textId="77777777" w:rsidR="009D16E5" w:rsidRPr="00471E8E" w:rsidRDefault="009D16E5" w:rsidP="009D16E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6CE4E1CB" w14:textId="77777777" w:rsidR="009D16E5" w:rsidRPr="00471E8E" w:rsidRDefault="009D16E5" w:rsidP="009D16E5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 xml:space="preserve">Строительство очистных сооружений (4 </w:t>
            </w:r>
            <w:proofErr w:type="spellStart"/>
            <w:r w:rsidRPr="00471E8E">
              <w:rPr>
                <w:rFonts w:ascii="Times New Roman" w:hAnsi="Times New Roman"/>
                <w:szCs w:val="20"/>
              </w:rPr>
              <w:t>шт</w:t>
            </w:r>
            <w:proofErr w:type="spellEnd"/>
            <w:r w:rsidRPr="00471E8E">
              <w:rPr>
                <w:rFonts w:ascii="Times New Roman" w:hAnsi="Times New Roman"/>
                <w:szCs w:val="20"/>
              </w:rPr>
              <w:t>);</w:t>
            </w:r>
          </w:p>
        </w:tc>
        <w:tc>
          <w:tcPr>
            <w:tcW w:w="4213" w:type="dxa"/>
            <w:shd w:val="clear" w:color="auto" w:fill="FFFFFF"/>
            <w:vAlign w:val="center"/>
          </w:tcPr>
          <w:p w14:paraId="23B716AB" w14:textId="77777777" w:rsidR="009D16E5" w:rsidRPr="00471E8E" w:rsidRDefault="00491CB6" w:rsidP="009D16E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1E8E">
              <w:rPr>
                <w:rFonts w:ascii="Times New Roman" w:hAnsi="Times New Roman"/>
                <w:sz w:val="22"/>
                <w:szCs w:val="22"/>
              </w:rPr>
              <w:t>Выполнение мероприятий, направленных на обеспечение соответствия качества питьевой воды требованиям законодательства Российской Федерации</w:t>
            </w:r>
          </w:p>
        </w:tc>
      </w:tr>
      <w:tr w:rsidR="00491CB6" w:rsidRPr="00471E8E" w14:paraId="7D52642A" w14:textId="77777777" w:rsidTr="00D81085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4B120D37" w14:textId="77777777" w:rsidR="00491CB6" w:rsidRPr="00471E8E" w:rsidRDefault="00491CB6" w:rsidP="009D16E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0E91D8C4" w14:textId="77777777" w:rsidR="00491CB6" w:rsidRPr="00471E8E" w:rsidRDefault="00491CB6" w:rsidP="009D16E5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Строительство новых водопроводных сетей в п. Ключи (3,07 км)</w:t>
            </w:r>
          </w:p>
        </w:tc>
        <w:tc>
          <w:tcPr>
            <w:tcW w:w="4213" w:type="dxa"/>
            <w:vMerge w:val="restart"/>
            <w:shd w:val="clear" w:color="auto" w:fill="FFFFFF"/>
            <w:vAlign w:val="center"/>
          </w:tcPr>
          <w:p w14:paraId="0C358C41" w14:textId="77777777" w:rsidR="00491CB6" w:rsidRPr="00471E8E" w:rsidRDefault="00491CB6" w:rsidP="009D16E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1E8E">
              <w:rPr>
                <w:rFonts w:ascii="Times New Roman" w:hAnsi="Times New Roman"/>
                <w:sz w:val="22"/>
                <w:szCs w:val="22"/>
              </w:rPr>
              <w:t>Обеспечение водоснабжения объектов перспективной застройки населенного пункта</w:t>
            </w:r>
          </w:p>
        </w:tc>
      </w:tr>
      <w:tr w:rsidR="00491CB6" w:rsidRPr="00471E8E" w14:paraId="39F970E8" w14:textId="77777777" w:rsidTr="00D81085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5CD99532" w14:textId="77777777" w:rsidR="00491CB6" w:rsidRPr="00471E8E" w:rsidRDefault="00491CB6" w:rsidP="009D16E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223D7569" w14:textId="77777777" w:rsidR="00491CB6" w:rsidRPr="00471E8E" w:rsidRDefault="00491CB6" w:rsidP="009D16E5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Строительство новых водопроводных сетей в д. Каменка (1,35 км)</w:t>
            </w:r>
          </w:p>
        </w:tc>
        <w:tc>
          <w:tcPr>
            <w:tcW w:w="4213" w:type="dxa"/>
            <w:vMerge/>
            <w:shd w:val="clear" w:color="auto" w:fill="FFFFFF"/>
            <w:vAlign w:val="center"/>
          </w:tcPr>
          <w:p w14:paraId="2ACDF33F" w14:textId="77777777" w:rsidR="00491CB6" w:rsidRPr="00471E8E" w:rsidRDefault="00491CB6" w:rsidP="009D16E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1CB6" w:rsidRPr="00471E8E" w14:paraId="0BC5A1EF" w14:textId="77777777" w:rsidTr="00D81085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316D56E3" w14:textId="77777777" w:rsidR="00491CB6" w:rsidRPr="00471E8E" w:rsidRDefault="00491CB6" w:rsidP="009D16E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4AAB1DCD" w14:textId="77777777" w:rsidR="00491CB6" w:rsidRPr="00471E8E" w:rsidRDefault="00491CB6" w:rsidP="009D16E5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Строительство новых водопроводных сетей в д. Малый Улуй (2,17 км)</w:t>
            </w:r>
          </w:p>
        </w:tc>
        <w:tc>
          <w:tcPr>
            <w:tcW w:w="4213" w:type="dxa"/>
            <w:vMerge/>
            <w:shd w:val="clear" w:color="auto" w:fill="FFFFFF"/>
            <w:vAlign w:val="center"/>
          </w:tcPr>
          <w:p w14:paraId="21A32B6C" w14:textId="77777777" w:rsidR="00491CB6" w:rsidRPr="00471E8E" w:rsidRDefault="00491CB6" w:rsidP="009D16E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1CB6" w:rsidRPr="00471E8E" w14:paraId="77AD2F19" w14:textId="77777777" w:rsidTr="00D81085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37E1FD2E" w14:textId="77777777" w:rsidR="00491CB6" w:rsidRPr="00471E8E" w:rsidRDefault="00491CB6" w:rsidP="00491CB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73BA9FC1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Создание ЗСО</w:t>
            </w:r>
          </w:p>
        </w:tc>
        <w:tc>
          <w:tcPr>
            <w:tcW w:w="4213" w:type="dxa"/>
            <w:shd w:val="clear" w:color="auto" w:fill="FFFFFF"/>
            <w:vAlign w:val="center"/>
          </w:tcPr>
          <w:p w14:paraId="598FAB58" w14:textId="77777777" w:rsidR="00491CB6" w:rsidRPr="00471E8E" w:rsidRDefault="00491CB6" w:rsidP="00491C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1E8E">
              <w:rPr>
                <w:rFonts w:ascii="Times New Roman" w:hAnsi="Times New Roman"/>
                <w:sz w:val="22"/>
                <w:szCs w:val="22"/>
              </w:rPr>
              <w:t>Позволит обеспечить санитарную охрану от загрязнения источников водоснабжения и водопроводных сооружений, а также территорий, на которых они расположены</w:t>
            </w:r>
          </w:p>
        </w:tc>
      </w:tr>
      <w:tr w:rsidR="00491CB6" w:rsidRPr="00471E8E" w14:paraId="72D16778" w14:textId="77777777" w:rsidTr="00D81085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49F4D402" w14:textId="77777777" w:rsidR="00491CB6" w:rsidRPr="00471E8E" w:rsidRDefault="00491CB6" w:rsidP="00491CB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5076295E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Установка пожарного гидранта в п. Ключи</w:t>
            </w:r>
          </w:p>
        </w:tc>
        <w:tc>
          <w:tcPr>
            <w:tcW w:w="4213" w:type="dxa"/>
            <w:shd w:val="clear" w:color="auto" w:fill="FFFFFF"/>
            <w:vAlign w:val="center"/>
          </w:tcPr>
          <w:p w14:paraId="601DD06A" w14:textId="77777777" w:rsidR="00491CB6" w:rsidRPr="00471E8E" w:rsidRDefault="00491CB6" w:rsidP="00491C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1E8E">
              <w:rPr>
                <w:rFonts w:ascii="Times New Roman" w:hAnsi="Times New Roman"/>
                <w:sz w:val="22"/>
                <w:szCs w:val="22"/>
              </w:rPr>
              <w:t>Повышение безопасности и надежности</w:t>
            </w:r>
          </w:p>
        </w:tc>
      </w:tr>
      <w:tr w:rsidR="00491CB6" w:rsidRPr="00471E8E" w14:paraId="01FBFDF0" w14:textId="77777777" w:rsidTr="00D81085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667B5530" w14:textId="77777777" w:rsidR="00491CB6" w:rsidRPr="00471E8E" w:rsidRDefault="00491CB6" w:rsidP="00491CB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247FF02D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Реконструкция водонапорных башен (2 шт.);</w:t>
            </w:r>
          </w:p>
        </w:tc>
        <w:tc>
          <w:tcPr>
            <w:tcW w:w="4213" w:type="dxa"/>
            <w:shd w:val="clear" w:color="auto" w:fill="FFFFFF"/>
            <w:vAlign w:val="center"/>
          </w:tcPr>
          <w:p w14:paraId="5B2DAABD" w14:textId="77777777" w:rsidR="00491CB6" w:rsidRPr="00471E8E" w:rsidRDefault="00491CB6" w:rsidP="00491C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1E8E">
              <w:rPr>
                <w:rFonts w:ascii="Times New Roman" w:hAnsi="Times New Roman"/>
                <w:sz w:val="22"/>
                <w:szCs w:val="22"/>
              </w:rPr>
              <w:t>Оборудование имеет значительный физический износ</w:t>
            </w:r>
          </w:p>
        </w:tc>
      </w:tr>
      <w:tr w:rsidR="00491CB6" w:rsidRPr="00471E8E" w14:paraId="04D74B83" w14:textId="77777777" w:rsidTr="00D81085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3B499B88" w14:textId="77777777" w:rsidR="00491CB6" w:rsidRPr="00471E8E" w:rsidRDefault="00491CB6" w:rsidP="00491CB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11E084DB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Создание системы диспетчеризации и автоматизации</w:t>
            </w:r>
          </w:p>
        </w:tc>
        <w:tc>
          <w:tcPr>
            <w:tcW w:w="4213" w:type="dxa"/>
            <w:shd w:val="clear" w:color="auto" w:fill="FFFFFF"/>
            <w:vAlign w:val="center"/>
          </w:tcPr>
          <w:p w14:paraId="6D5584DF" w14:textId="77777777" w:rsidR="00491CB6" w:rsidRPr="00471E8E" w:rsidRDefault="00491CB6" w:rsidP="00491C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1E8E">
              <w:rPr>
                <w:rFonts w:ascii="Times New Roman" w:hAnsi="Times New Roman"/>
                <w:sz w:val="22"/>
                <w:szCs w:val="22"/>
              </w:rPr>
              <w:t>Повышение безопасности, надежности и управляемости системой водоснабжения</w:t>
            </w:r>
          </w:p>
        </w:tc>
      </w:tr>
    </w:tbl>
    <w:p w14:paraId="527894AA" w14:textId="77777777" w:rsidR="00D81085" w:rsidRPr="00471E8E" w:rsidRDefault="00D81085" w:rsidP="00D81085">
      <w:pPr>
        <w:pStyle w:val="e"/>
        <w:spacing w:line="276" w:lineRule="auto"/>
        <w:jc w:val="both"/>
      </w:pPr>
    </w:p>
    <w:p w14:paraId="76EC20CF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125" w:name="_Toc88831186"/>
      <w:bookmarkStart w:id="126" w:name="_Toc104365238"/>
      <w:r w:rsidRPr="00471E8E">
        <w:t>1.4.3. Сведения о вновь строящихся, реконструируемых и предлагаемых к выводу из эксплуатации объектах системы водоснабжения</w:t>
      </w:r>
      <w:bookmarkEnd w:id="125"/>
      <w:bookmarkEnd w:id="126"/>
      <w:r w:rsidRPr="00471E8E">
        <w:t xml:space="preserve"> </w:t>
      </w:r>
    </w:p>
    <w:p w14:paraId="5BB3AA58" w14:textId="77777777" w:rsidR="00491CB6" w:rsidRPr="00471E8E" w:rsidRDefault="00491CB6" w:rsidP="00491CB6">
      <w:pPr>
        <w:pStyle w:val="e"/>
        <w:spacing w:line="276" w:lineRule="auto"/>
      </w:pPr>
      <w:bookmarkStart w:id="127" w:name="_Hlk103781724"/>
      <w:bookmarkStart w:id="128" w:name="_Toc88831187"/>
      <w:r w:rsidRPr="00471E8E">
        <w:t>Проведенный анализ ситуации в муниципальном образовании показал необходимость реконструкции всех артезианских скважин.</w:t>
      </w:r>
    </w:p>
    <w:p w14:paraId="169AE9A2" w14:textId="77777777" w:rsidR="00491CB6" w:rsidRPr="00471E8E" w:rsidRDefault="00491CB6" w:rsidP="00491CB6">
      <w:pPr>
        <w:pStyle w:val="e"/>
        <w:spacing w:line="276" w:lineRule="auto"/>
      </w:pPr>
      <w:r w:rsidRPr="00471E8E">
        <w:t>Кроме того, необходимо решить вопрос реконструкции водонапорных башен.</w:t>
      </w:r>
    </w:p>
    <w:p w14:paraId="5001A266" w14:textId="77777777" w:rsidR="00491CB6" w:rsidRPr="00471E8E" w:rsidRDefault="00491CB6" w:rsidP="00491CB6">
      <w:pPr>
        <w:pStyle w:val="e"/>
        <w:spacing w:line="276" w:lineRule="auto"/>
        <w:jc w:val="both"/>
      </w:pPr>
      <w:r w:rsidRPr="00471E8E">
        <w:t>К выводу из эксплуатации объектов системы водоснабжения не планируется.</w:t>
      </w:r>
    </w:p>
    <w:p w14:paraId="69C005E2" w14:textId="77777777" w:rsidR="00491CB6" w:rsidRPr="00471E8E" w:rsidRDefault="00491CB6" w:rsidP="00491CB6">
      <w:pPr>
        <w:pStyle w:val="e"/>
        <w:spacing w:line="276" w:lineRule="auto"/>
        <w:jc w:val="both"/>
      </w:pPr>
    </w:p>
    <w:p w14:paraId="06AE9F59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129" w:name="_Toc104365239"/>
      <w:bookmarkEnd w:id="127"/>
      <w:r w:rsidRPr="00471E8E">
        <w:t>1.4.4.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128"/>
      <w:bookmarkEnd w:id="129"/>
    </w:p>
    <w:p w14:paraId="7423D08D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Системы управления технологическими процессами включают:</w:t>
      </w:r>
    </w:p>
    <w:p w14:paraId="1D04AC68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диспетчерскую – обеспечивающую контроль и поддержание заданных режимов работы водопроводных сооружений на основе использования средств контроля, передачи, преобразования и отображения информации;</w:t>
      </w:r>
    </w:p>
    <w:p w14:paraId="5756DCEF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автоматизированную (АСУ ТП) – включающую диспетчерскую систему управления с применением средств вычислительной техники для оценки экономичности, качества работы и расчёта оптимальных режимов эксплуатации сооружений. АСУ ТП должны применяться при условии их окупаемости.</w:t>
      </w:r>
    </w:p>
    <w:p w14:paraId="3A669DC8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Диспетчерское управление необходимо сочетать с частичной или полной автоматизацией контролируемых сооружений. Объёмы диспетчерского управления должны быть минимальными, но достаточными для исчерпывающей информации о протекании технологического процесса и состоянии технологического оборудования, а также оперативного управления сооружениями.</w:t>
      </w:r>
    </w:p>
    <w:p w14:paraId="0DBFDD26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Пункты управления и отдельные контролируемые сооружения должны также включаться в систему административно-хозяйственной телефонной связи. Пункты управления и контролируемые сооружения должны быть радиофицированы.</w:t>
      </w:r>
    </w:p>
    <w:p w14:paraId="1493A5F7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В пунктах управления следует предусматривать:</w:t>
      </w:r>
    </w:p>
    <w:p w14:paraId="7F52C02E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диспетчерскую – для размещения диспетчерского персонала, щита пульта, мнемосхемы, других средств отображения информации и средств связи;</w:t>
      </w:r>
    </w:p>
    <w:p w14:paraId="24A3A18B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аппаратную – для размещения устройств телемеханики, электропитания, коммутации линии связи (кросс) каналообразующей и релейной телефонной аппаратуры;</w:t>
      </w:r>
    </w:p>
    <w:p w14:paraId="34791CA6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комнату отдыха персонала;</w:t>
      </w:r>
    </w:p>
    <w:p w14:paraId="254CED44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мастерскую текущего ремонта аппаратуры;</w:t>
      </w:r>
    </w:p>
    <w:p w14:paraId="1336FED5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lastRenderedPageBreak/>
        <w:t>аккумуляторную и зарядную.</w:t>
      </w:r>
    </w:p>
    <w:p w14:paraId="3FDADC8A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Для размещения специальных технических средств АСУ ТП необходимо дополнительно предусматривать:</w:t>
      </w:r>
    </w:p>
    <w:p w14:paraId="4A4B6596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машинный зал для ЭВМ;</w:t>
      </w:r>
    </w:p>
    <w:p w14:paraId="498501F6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помещение подготовки и хранения данных;</w:t>
      </w:r>
    </w:p>
    <w:p w14:paraId="0EA90560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помещение для программистов и операторов.</w:t>
      </w:r>
    </w:p>
    <w:p w14:paraId="053FE089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В зависимости от состава оборудования, предусмотренного для систем управления, отдельные помещения допускается объединять или исключать.</w:t>
      </w:r>
    </w:p>
    <w:p w14:paraId="7E95A522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Пункты управления системы водоснабжения следует размещать на площадках водопроводных сооружений в административно-бытовых зданиях, зданиях фильтров или насосных станций (при создании необходимых условий по уровню шума, вибрации и т. п.), а также в здании управления водопроводного хозяйства.</w:t>
      </w:r>
    </w:p>
    <w:p w14:paraId="4DED007D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При телемеханизации необходимо предусматривать диспетчерское управление:</w:t>
      </w:r>
    </w:p>
    <w:p w14:paraId="18388E0F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неавтоматизированными насосными агрегатами, для которых необходимо оперативное вмешательство диспетчера;</w:t>
      </w:r>
    </w:p>
    <w:p w14:paraId="4CAE9656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автоматизированными насосными агрегатами на станциях, не допускающих перерыва в подаче воды и требующих дублированного управления;</w:t>
      </w:r>
    </w:p>
    <w:p w14:paraId="60CA469E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пожарными насосными агрегатами;</w:t>
      </w:r>
    </w:p>
    <w:p w14:paraId="4B041262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задвижками на сетях и водоводах для оперативных переключений.</w:t>
      </w:r>
    </w:p>
    <w:p w14:paraId="76422485" w14:textId="77777777" w:rsidR="00491CB6" w:rsidRPr="00471E8E" w:rsidRDefault="00491CB6" w:rsidP="00491CB6">
      <w:pPr>
        <w:pStyle w:val="e"/>
        <w:spacing w:line="276" w:lineRule="auto"/>
        <w:jc w:val="both"/>
      </w:pPr>
      <w:bookmarkStart w:id="130" w:name="_Toc88831188"/>
      <w:r w:rsidRPr="00471E8E">
        <w:t>Мероприятие по развитию систем диспетчеризации, телемеханизации и систем управления режимами водоснабжения на объектах организации, осуществляющей водоснабжение представлено в пункте 1.4.1.</w:t>
      </w:r>
    </w:p>
    <w:p w14:paraId="62800A3C" w14:textId="77777777" w:rsidR="00491CB6" w:rsidRPr="00471E8E" w:rsidRDefault="00491CB6" w:rsidP="00491CB6">
      <w:pPr>
        <w:pStyle w:val="e"/>
        <w:spacing w:line="276" w:lineRule="auto"/>
        <w:jc w:val="both"/>
      </w:pPr>
    </w:p>
    <w:p w14:paraId="65158CD1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131" w:name="_Toc104365240"/>
      <w:r w:rsidRPr="00471E8E">
        <w:t>1.4.5. 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30"/>
      <w:bookmarkEnd w:id="131"/>
    </w:p>
    <w:p w14:paraId="06C812C8" w14:textId="77777777" w:rsidR="00D81085" w:rsidRPr="00471E8E" w:rsidRDefault="00D81085" w:rsidP="00D81085">
      <w:pPr>
        <w:pStyle w:val="e"/>
        <w:spacing w:before="0" w:line="276" w:lineRule="auto"/>
        <w:jc w:val="both"/>
      </w:pPr>
      <w:r w:rsidRPr="00471E8E">
        <w:t>Расчеты за воду производятся ежемесячно по договорам, заключенным с ООО «</w:t>
      </w:r>
      <w:proofErr w:type="spellStart"/>
      <w:r w:rsidRPr="00471E8E">
        <w:t>Ачинская</w:t>
      </w:r>
      <w:proofErr w:type="spellEnd"/>
      <w:r w:rsidRPr="00471E8E">
        <w:t xml:space="preserve"> РСК», на основании показаний приборов учета воды, а также на основе расчетных данных (при отсутствии введенных в эксплуатацию узлов учета воды). Оснащенность приборами учета холодной и горячей воды многоквартирных домов, имеющих техническую возможность установки общедомовых и индивидуальных приборов учет (ОДПУ, ИПУ) представлена в таблице ниже:</w:t>
      </w:r>
    </w:p>
    <w:p w14:paraId="448548DD" w14:textId="77777777" w:rsidR="00D81085" w:rsidRPr="00471E8E" w:rsidRDefault="00D81085" w:rsidP="00D81085">
      <w:pPr>
        <w:spacing w:before="400" w:after="200"/>
        <w:rPr>
          <w:rFonts w:ascii="Times New Roman" w:hAnsi="Times New Roman"/>
        </w:rPr>
      </w:pPr>
      <w:r w:rsidRPr="00471E8E">
        <w:rPr>
          <w:rFonts w:ascii="Times New Roman" w:hAnsi="Times New Roman"/>
          <w:b/>
          <w:sz w:val="24"/>
        </w:rPr>
        <w:t>Таблица 1.4.5.1 - Сведения об оснащенности приборах учета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721"/>
        <w:gridCol w:w="3723"/>
        <w:gridCol w:w="889"/>
        <w:gridCol w:w="855"/>
        <w:gridCol w:w="851"/>
      </w:tblGrid>
      <w:tr w:rsidR="00D81085" w:rsidRPr="00471E8E" w14:paraId="282F80B5" w14:textId="77777777" w:rsidTr="007225BA">
        <w:trPr>
          <w:tblHeader/>
          <w:jc w:val="center"/>
        </w:trPr>
        <w:tc>
          <w:tcPr>
            <w:tcW w:w="185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84927B1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85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984903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Наименование места реализации</w:t>
            </w:r>
          </w:p>
        </w:tc>
        <w:tc>
          <w:tcPr>
            <w:tcW w:w="1293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D9E2CF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Фактически оснащено</w:t>
            </w:r>
          </w:p>
        </w:tc>
      </w:tr>
      <w:tr w:rsidR="00D81085" w:rsidRPr="00471E8E" w14:paraId="2770289E" w14:textId="77777777" w:rsidTr="00491CB6">
        <w:trPr>
          <w:jc w:val="center"/>
        </w:trPr>
        <w:tc>
          <w:tcPr>
            <w:tcW w:w="1853" w:type="pct"/>
            <w:vMerge/>
          </w:tcPr>
          <w:p w14:paraId="41696117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854" w:type="pct"/>
            <w:vMerge/>
          </w:tcPr>
          <w:p w14:paraId="02BE982F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4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4E0FAF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608E945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2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E9B92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Тех-ой</w:t>
            </w:r>
          </w:p>
        </w:tc>
      </w:tr>
      <w:tr w:rsidR="00491CB6" w:rsidRPr="00471E8E" w14:paraId="1EE458DC" w14:textId="77777777" w:rsidTr="00491CB6">
        <w:trPr>
          <w:jc w:val="center"/>
        </w:trPr>
        <w:tc>
          <w:tcPr>
            <w:tcW w:w="18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D2F205" w14:textId="77777777" w:rsidR="00491CB6" w:rsidRPr="00471E8E" w:rsidRDefault="00491CB6" w:rsidP="00491CB6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п. Ключи</w:t>
            </w:r>
          </w:p>
        </w:tc>
        <w:tc>
          <w:tcPr>
            <w:tcW w:w="18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9B5B44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093B6A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900CB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E01076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491CB6" w:rsidRPr="00471E8E" w14:paraId="0068221B" w14:textId="77777777" w:rsidTr="00491CB6">
        <w:trPr>
          <w:jc w:val="center"/>
        </w:trPr>
        <w:tc>
          <w:tcPr>
            <w:tcW w:w="1853" w:type="pct"/>
            <w:vMerge/>
          </w:tcPr>
          <w:p w14:paraId="3931A92B" w14:textId="77777777" w:rsidR="00491CB6" w:rsidRPr="00471E8E" w:rsidRDefault="00491CB6" w:rsidP="00491CB6">
            <w:pPr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3A7C5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B7FF8A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33C35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B98675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491CB6" w:rsidRPr="00471E8E" w14:paraId="3AB49645" w14:textId="77777777" w:rsidTr="00491CB6">
        <w:trPr>
          <w:jc w:val="center"/>
        </w:trPr>
        <w:tc>
          <w:tcPr>
            <w:tcW w:w="1853" w:type="pct"/>
            <w:vMerge/>
          </w:tcPr>
          <w:p w14:paraId="35F112FE" w14:textId="77777777" w:rsidR="00491CB6" w:rsidRPr="00471E8E" w:rsidRDefault="00491CB6" w:rsidP="00491CB6">
            <w:pPr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72620E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289BC3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EC583C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01F22D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491CB6" w:rsidRPr="00471E8E" w14:paraId="4DE3FF68" w14:textId="77777777" w:rsidTr="00491CB6">
        <w:trPr>
          <w:jc w:val="center"/>
        </w:trPr>
        <w:tc>
          <w:tcPr>
            <w:tcW w:w="1853" w:type="pct"/>
            <w:vMerge/>
          </w:tcPr>
          <w:p w14:paraId="3CF59A73" w14:textId="77777777" w:rsidR="00491CB6" w:rsidRPr="00471E8E" w:rsidRDefault="00491CB6" w:rsidP="00491CB6">
            <w:pPr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30F43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DD3CE2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755EC6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1C65F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491CB6" w:rsidRPr="00471E8E" w14:paraId="4A0BEAB6" w14:textId="77777777" w:rsidTr="00491CB6">
        <w:trPr>
          <w:jc w:val="center"/>
        </w:trPr>
        <w:tc>
          <w:tcPr>
            <w:tcW w:w="18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CA0AE7" w14:textId="77777777" w:rsidR="00491CB6" w:rsidRPr="00471E8E" w:rsidRDefault="00491CB6" w:rsidP="00491CB6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д. Малый Улуй</w:t>
            </w:r>
          </w:p>
        </w:tc>
        <w:tc>
          <w:tcPr>
            <w:tcW w:w="18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111CC1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8F3F9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048BD2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74D494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491CB6" w:rsidRPr="00471E8E" w14:paraId="19A60078" w14:textId="77777777" w:rsidTr="00491CB6">
        <w:trPr>
          <w:jc w:val="center"/>
        </w:trPr>
        <w:tc>
          <w:tcPr>
            <w:tcW w:w="1853" w:type="pct"/>
            <w:vMerge/>
          </w:tcPr>
          <w:p w14:paraId="463823C1" w14:textId="77777777" w:rsidR="00491CB6" w:rsidRPr="00471E8E" w:rsidRDefault="00491CB6" w:rsidP="00491CB6">
            <w:pPr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C08292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E049D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E3D253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08AB71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491CB6" w:rsidRPr="00471E8E" w14:paraId="557D000B" w14:textId="77777777" w:rsidTr="00491CB6">
        <w:trPr>
          <w:jc w:val="center"/>
        </w:trPr>
        <w:tc>
          <w:tcPr>
            <w:tcW w:w="1853" w:type="pct"/>
            <w:vMerge/>
          </w:tcPr>
          <w:p w14:paraId="106CBD16" w14:textId="77777777" w:rsidR="00491CB6" w:rsidRPr="00471E8E" w:rsidRDefault="00491CB6" w:rsidP="00491CB6">
            <w:pPr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9E9F07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47A58F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A74CDF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3CCC79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491CB6" w:rsidRPr="00471E8E" w14:paraId="1AF09419" w14:textId="77777777" w:rsidTr="00491CB6">
        <w:trPr>
          <w:jc w:val="center"/>
        </w:trPr>
        <w:tc>
          <w:tcPr>
            <w:tcW w:w="1853" w:type="pct"/>
            <w:vMerge/>
          </w:tcPr>
          <w:p w14:paraId="377787C7" w14:textId="77777777" w:rsidR="00491CB6" w:rsidRPr="00471E8E" w:rsidRDefault="00491CB6" w:rsidP="00491CB6">
            <w:pPr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A0B8B4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DAC24F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5D205A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AED365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491CB6" w:rsidRPr="00471E8E" w14:paraId="1D26E0B6" w14:textId="77777777" w:rsidTr="00491CB6">
        <w:trPr>
          <w:jc w:val="center"/>
        </w:trPr>
        <w:tc>
          <w:tcPr>
            <w:tcW w:w="18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6E44B9" w14:textId="77777777" w:rsidR="00491CB6" w:rsidRPr="00471E8E" w:rsidRDefault="00491CB6" w:rsidP="00491CB6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Заворки</w:t>
            </w:r>
            <w:proofErr w:type="spellEnd"/>
          </w:p>
        </w:tc>
        <w:tc>
          <w:tcPr>
            <w:tcW w:w="18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4F252E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2237C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83AB8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61632E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491CB6" w:rsidRPr="00471E8E" w14:paraId="640D8F4B" w14:textId="77777777" w:rsidTr="00491CB6">
        <w:trPr>
          <w:jc w:val="center"/>
        </w:trPr>
        <w:tc>
          <w:tcPr>
            <w:tcW w:w="1853" w:type="pct"/>
            <w:vMerge/>
          </w:tcPr>
          <w:p w14:paraId="7787697A" w14:textId="77777777" w:rsidR="00491CB6" w:rsidRPr="00471E8E" w:rsidRDefault="00491CB6" w:rsidP="00491CB6">
            <w:pPr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6527A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F6CE30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0E64D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9FC9CD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491CB6" w:rsidRPr="00471E8E" w14:paraId="6D99DEAD" w14:textId="77777777" w:rsidTr="00491CB6">
        <w:trPr>
          <w:jc w:val="center"/>
        </w:trPr>
        <w:tc>
          <w:tcPr>
            <w:tcW w:w="1853" w:type="pct"/>
            <w:vMerge/>
          </w:tcPr>
          <w:p w14:paraId="773F1792" w14:textId="77777777" w:rsidR="00491CB6" w:rsidRPr="00471E8E" w:rsidRDefault="00491CB6" w:rsidP="00491CB6">
            <w:pPr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82863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B22A9D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19C246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EA703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491CB6" w:rsidRPr="00471E8E" w14:paraId="704661AC" w14:textId="77777777" w:rsidTr="00491CB6">
        <w:trPr>
          <w:jc w:val="center"/>
        </w:trPr>
        <w:tc>
          <w:tcPr>
            <w:tcW w:w="1853" w:type="pct"/>
            <w:vMerge/>
          </w:tcPr>
          <w:p w14:paraId="430082B7" w14:textId="77777777" w:rsidR="00491CB6" w:rsidRPr="00471E8E" w:rsidRDefault="00491CB6" w:rsidP="00491CB6">
            <w:pPr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A387AB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984EC9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13608C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6B8127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491CB6" w:rsidRPr="00471E8E" w14:paraId="0189595F" w14:textId="77777777" w:rsidTr="00491CB6">
        <w:trPr>
          <w:jc w:val="center"/>
        </w:trPr>
        <w:tc>
          <w:tcPr>
            <w:tcW w:w="18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1DFFA4" w14:textId="77777777" w:rsidR="00491CB6" w:rsidRPr="00471E8E" w:rsidRDefault="00491CB6" w:rsidP="00491CB6">
            <w:pPr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szCs w:val="22"/>
              </w:rPr>
              <w:t>п.ж.д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. ст. Улуй</w:t>
            </w:r>
          </w:p>
        </w:tc>
        <w:tc>
          <w:tcPr>
            <w:tcW w:w="18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E50FAB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96EBD6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E24CFC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003AA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491CB6" w:rsidRPr="00471E8E" w14:paraId="64010FE6" w14:textId="77777777" w:rsidTr="00491CB6">
        <w:trPr>
          <w:jc w:val="center"/>
        </w:trPr>
        <w:tc>
          <w:tcPr>
            <w:tcW w:w="1853" w:type="pct"/>
            <w:vMerge/>
          </w:tcPr>
          <w:p w14:paraId="0D363601" w14:textId="77777777" w:rsidR="00491CB6" w:rsidRPr="00471E8E" w:rsidRDefault="00491CB6" w:rsidP="00491CB6">
            <w:pPr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C28972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1FD1E4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C3D040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18F87A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491CB6" w:rsidRPr="00471E8E" w14:paraId="2A807B5A" w14:textId="77777777" w:rsidTr="00491CB6">
        <w:trPr>
          <w:jc w:val="center"/>
        </w:trPr>
        <w:tc>
          <w:tcPr>
            <w:tcW w:w="1853" w:type="pct"/>
            <w:vMerge/>
          </w:tcPr>
          <w:p w14:paraId="17CBD182" w14:textId="77777777" w:rsidR="00491CB6" w:rsidRPr="00471E8E" w:rsidRDefault="00491CB6" w:rsidP="00491CB6">
            <w:pPr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3131BC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4DB40A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00CD0F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78D31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491CB6" w:rsidRPr="00471E8E" w14:paraId="774FD472" w14:textId="77777777" w:rsidTr="00491CB6">
        <w:trPr>
          <w:jc w:val="center"/>
        </w:trPr>
        <w:tc>
          <w:tcPr>
            <w:tcW w:w="1853" w:type="pct"/>
            <w:vMerge/>
          </w:tcPr>
          <w:p w14:paraId="1E08EA6A" w14:textId="77777777" w:rsidR="00491CB6" w:rsidRPr="00471E8E" w:rsidRDefault="00491CB6" w:rsidP="00491CB6">
            <w:pPr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159942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54E04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AEF5E0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1B671F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491CB6" w:rsidRPr="00471E8E" w14:paraId="2C8BEF84" w14:textId="77777777" w:rsidTr="00491CB6">
        <w:trPr>
          <w:jc w:val="center"/>
        </w:trPr>
        <w:tc>
          <w:tcPr>
            <w:tcW w:w="1853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95FE7E" w14:textId="77777777" w:rsidR="00491CB6" w:rsidRPr="00DF2BE2" w:rsidRDefault="00491CB6" w:rsidP="00491CB6">
            <w:pPr>
              <w:rPr>
                <w:rFonts w:ascii="Times New Roman" w:hAnsi="Times New Roman"/>
              </w:rPr>
            </w:pPr>
            <w:r w:rsidRPr="00DF2BE2">
              <w:rPr>
                <w:rFonts w:ascii="Times New Roman" w:hAnsi="Times New Roman"/>
                <w:szCs w:val="22"/>
              </w:rPr>
              <w:t xml:space="preserve">Итого по МО </w:t>
            </w:r>
            <w:proofErr w:type="spellStart"/>
            <w:r w:rsidRPr="00DF2BE2">
              <w:rPr>
                <w:rFonts w:ascii="Times New Roman" w:hAnsi="Times New Roman"/>
                <w:szCs w:val="22"/>
              </w:rPr>
              <w:t>Ключинский</w:t>
            </w:r>
            <w:proofErr w:type="spellEnd"/>
            <w:r w:rsidRPr="00DF2BE2">
              <w:rPr>
                <w:rFonts w:ascii="Times New Roman" w:hAnsi="Times New Roman"/>
                <w:szCs w:val="22"/>
              </w:rPr>
              <w:t xml:space="preserve"> сельсовет</w:t>
            </w:r>
          </w:p>
        </w:tc>
        <w:tc>
          <w:tcPr>
            <w:tcW w:w="185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5102F6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B7362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62C2C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C98F52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491CB6" w:rsidRPr="00471E8E" w14:paraId="601B839F" w14:textId="77777777" w:rsidTr="00491CB6">
        <w:trPr>
          <w:jc w:val="center"/>
        </w:trPr>
        <w:tc>
          <w:tcPr>
            <w:tcW w:w="1853" w:type="pct"/>
            <w:vMerge/>
          </w:tcPr>
          <w:p w14:paraId="0F7073AD" w14:textId="77777777" w:rsidR="00491CB6" w:rsidRPr="00471E8E" w:rsidRDefault="00491CB6" w:rsidP="00491CB6">
            <w:pPr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125A5C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216333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E764F5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18E525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491CB6" w:rsidRPr="00471E8E" w14:paraId="231EB8DC" w14:textId="77777777" w:rsidTr="00491CB6">
        <w:trPr>
          <w:jc w:val="center"/>
        </w:trPr>
        <w:tc>
          <w:tcPr>
            <w:tcW w:w="1853" w:type="pct"/>
            <w:vMerge/>
          </w:tcPr>
          <w:p w14:paraId="1A955A08" w14:textId="77777777" w:rsidR="00491CB6" w:rsidRPr="00471E8E" w:rsidRDefault="00491CB6" w:rsidP="00491CB6">
            <w:pPr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ABB4A1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3D6884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DF7CAC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BEC1D5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  <w:tr w:rsidR="00491CB6" w:rsidRPr="00471E8E" w14:paraId="774A9AA7" w14:textId="77777777" w:rsidTr="00491CB6">
        <w:trPr>
          <w:jc w:val="center"/>
        </w:trPr>
        <w:tc>
          <w:tcPr>
            <w:tcW w:w="1853" w:type="pct"/>
            <w:vMerge/>
          </w:tcPr>
          <w:p w14:paraId="6CA69767" w14:textId="77777777" w:rsidR="00491CB6" w:rsidRPr="00471E8E" w:rsidRDefault="00491CB6" w:rsidP="00491CB6">
            <w:pPr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0B2F32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E76D8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C2029B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EAA862" w14:textId="77777777" w:rsidR="00491CB6" w:rsidRPr="00471E8E" w:rsidRDefault="00491CB6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</w:tr>
    </w:tbl>
    <w:p w14:paraId="041BFDD2" w14:textId="77777777" w:rsidR="00D81085" w:rsidRPr="00471E8E" w:rsidRDefault="00D81085" w:rsidP="00D81085">
      <w:pPr>
        <w:pStyle w:val="e"/>
        <w:spacing w:line="276" w:lineRule="auto"/>
        <w:jc w:val="center"/>
      </w:pPr>
    </w:p>
    <w:p w14:paraId="40E50C39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132" w:name="_Toc88831189"/>
      <w:bookmarkStart w:id="133" w:name="_Toc104365241"/>
      <w:r w:rsidRPr="00471E8E">
        <w:t>1.4.6. Описание вариантов маршрутов прохождения трубопроводов (трасс) по территории поселения, городского округа и их обоснование</w:t>
      </w:r>
      <w:bookmarkEnd w:id="132"/>
      <w:bookmarkEnd w:id="133"/>
    </w:p>
    <w:p w14:paraId="2E12C39F" w14:textId="77777777" w:rsidR="00491CB6" w:rsidRPr="00471E8E" w:rsidRDefault="00491CB6" w:rsidP="00491CB6">
      <w:pPr>
        <w:pStyle w:val="e"/>
        <w:spacing w:line="276" w:lineRule="auto"/>
        <w:jc w:val="both"/>
      </w:pPr>
      <w:r w:rsidRPr="00471E8E">
        <w:t xml:space="preserve">Анализ вариантов маршрутов прохождения трубопроводов (трасс) по территории </w:t>
      </w:r>
      <w:proofErr w:type="spellStart"/>
      <w:r w:rsidRPr="00471E8E">
        <w:t>Ключинского</w:t>
      </w:r>
      <w:proofErr w:type="spellEnd"/>
      <w:r w:rsidRPr="00471E8E">
        <w:t xml:space="preserve"> сельсовета показал, что на перспективу сохраняются су-</w:t>
      </w:r>
      <w:proofErr w:type="spellStart"/>
      <w:r w:rsidRPr="00471E8E">
        <w:t>ществующие</w:t>
      </w:r>
      <w:proofErr w:type="spellEnd"/>
      <w:r w:rsidRPr="00471E8E">
        <w:t xml:space="preserve"> маршруты прохождения трубопроводов по территории </w:t>
      </w:r>
      <w:proofErr w:type="spellStart"/>
      <w:r w:rsidRPr="00471E8E">
        <w:t>Ключинского</w:t>
      </w:r>
      <w:proofErr w:type="spellEnd"/>
      <w:r w:rsidRPr="00471E8E">
        <w:t xml:space="preserve"> сельсовета. Новые трубопроводы прокладываются вдоль проезжих частей автомобильных дорог, для оперативного доступа, в случае возникновения аварийных ситуаций. Варианты прохождения трубопроводов отображены в Приложении № 1 к схеме водоснабжения и водоотведения </w:t>
      </w:r>
      <w:proofErr w:type="spellStart"/>
      <w:r w:rsidRPr="00471E8E">
        <w:t>Ключинского</w:t>
      </w:r>
      <w:proofErr w:type="spellEnd"/>
      <w:r w:rsidRPr="00471E8E">
        <w:t xml:space="preserve"> сельсовета.</w:t>
      </w:r>
    </w:p>
    <w:p w14:paraId="20E7673B" w14:textId="77777777" w:rsidR="00D81085" w:rsidRPr="00471E8E" w:rsidRDefault="00491CB6" w:rsidP="00491CB6">
      <w:pPr>
        <w:pStyle w:val="e"/>
        <w:spacing w:line="276" w:lineRule="auto"/>
        <w:jc w:val="both"/>
      </w:pPr>
      <w:r w:rsidRPr="00471E8E">
        <w:t>Точная трассировка сетей будет проводиться на стадии разработки проектов планировки участков застройки с учетом вертикальной планировки территории и гидравлических режимов сети.</w:t>
      </w:r>
    </w:p>
    <w:p w14:paraId="68700C50" w14:textId="77777777" w:rsidR="00491CB6" w:rsidRPr="00471E8E" w:rsidRDefault="00491CB6" w:rsidP="00491CB6">
      <w:pPr>
        <w:pStyle w:val="e"/>
        <w:spacing w:line="276" w:lineRule="auto"/>
        <w:jc w:val="both"/>
      </w:pPr>
    </w:p>
    <w:p w14:paraId="2D9536A6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134" w:name="_Toc88831190"/>
      <w:bookmarkStart w:id="135" w:name="_Toc104365242"/>
      <w:r w:rsidRPr="00471E8E">
        <w:t>1.4.7. Рекомендации о месте размещения насосных станций, резервуаров, водонапорных башен</w:t>
      </w:r>
      <w:bookmarkEnd w:id="134"/>
      <w:bookmarkEnd w:id="135"/>
    </w:p>
    <w:p w14:paraId="505E531F" w14:textId="77777777" w:rsidR="00491CB6" w:rsidRPr="00471E8E" w:rsidRDefault="00491CB6" w:rsidP="00491CB6">
      <w:pPr>
        <w:pStyle w:val="e"/>
        <w:spacing w:line="276" w:lineRule="auto"/>
        <w:jc w:val="both"/>
      </w:pPr>
      <w:bookmarkStart w:id="136" w:name="_Hlk103781843"/>
      <w:r w:rsidRPr="00471E8E">
        <w:t>Насосные станции, резервуары, водонапорные башни рекомендуется размещать в соответствии с нормативными правовыми актами и законодательством Российской Федерации.</w:t>
      </w:r>
    </w:p>
    <w:p w14:paraId="37285C40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137" w:name="_Toc88831191"/>
      <w:bookmarkStart w:id="138" w:name="_Toc104365243"/>
      <w:bookmarkEnd w:id="136"/>
      <w:r w:rsidRPr="00471E8E">
        <w:t>1.4.8. Границы планируемых зон размещения объектов централизованных систем горячего водоснабжения, холодного водоснабжения</w:t>
      </w:r>
      <w:bookmarkEnd w:id="137"/>
      <w:bookmarkEnd w:id="138"/>
    </w:p>
    <w:p w14:paraId="2267DEBD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 xml:space="preserve">Все строящиеся объекты будут размещены в границах муниципального образования </w:t>
      </w:r>
      <w:proofErr w:type="spellStart"/>
      <w:r w:rsidRPr="00471E8E">
        <w:t>Ключинский</w:t>
      </w:r>
      <w:proofErr w:type="spellEnd"/>
      <w:r w:rsidRPr="00471E8E">
        <w:t xml:space="preserve"> сельсовет.</w:t>
      </w:r>
    </w:p>
    <w:p w14:paraId="05D8CA30" w14:textId="77777777" w:rsidR="00D81085" w:rsidRPr="00471E8E" w:rsidRDefault="00D81085" w:rsidP="00D81085">
      <w:pPr>
        <w:pStyle w:val="e"/>
        <w:spacing w:line="276" w:lineRule="auto"/>
        <w:jc w:val="both"/>
      </w:pPr>
    </w:p>
    <w:p w14:paraId="68D13886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139" w:name="_Toc88831192"/>
      <w:bookmarkStart w:id="140" w:name="_Toc104365244"/>
      <w:r w:rsidRPr="00471E8E">
        <w:lastRenderedPageBreak/>
        <w:t>1.4.9. Карты (схемы) существующего и планируемого размещения объектов централизованных систем горячего водоснабжения, холодного водоснабжения</w:t>
      </w:r>
      <w:bookmarkEnd w:id="139"/>
      <w:bookmarkEnd w:id="140"/>
    </w:p>
    <w:p w14:paraId="3D726983" w14:textId="77777777" w:rsidR="00491CB6" w:rsidRPr="00471E8E" w:rsidRDefault="00491CB6" w:rsidP="00491CB6">
      <w:pPr>
        <w:pStyle w:val="e"/>
        <w:spacing w:line="276" w:lineRule="auto"/>
        <w:jc w:val="both"/>
      </w:pPr>
      <w:bookmarkStart w:id="141" w:name="_Hlk103781853"/>
      <w:r w:rsidRPr="00471E8E">
        <w:t>Ориентировочные карты (схемы) существующего и планируемого размещения объектов централизованных систем водоснабжения приведены в Приложении №1.</w:t>
      </w:r>
    </w:p>
    <w:bookmarkEnd w:id="141"/>
    <w:p w14:paraId="69469197" w14:textId="77777777" w:rsidR="00D81085" w:rsidRPr="00471E8E" w:rsidRDefault="00D81085" w:rsidP="00D81085">
      <w:pPr>
        <w:pStyle w:val="a8"/>
        <w:ind w:firstLine="567"/>
        <w:rPr>
          <w:rFonts w:ascii="Times New Roman" w:hAnsi="Times New Roman"/>
        </w:rPr>
      </w:pPr>
    </w:p>
    <w:p w14:paraId="534C473D" w14:textId="77777777" w:rsidR="00D81085" w:rsidRPr="00471E8E" w:rsidRDefault="00D81085" w:rsidP="00D81085">
      <w:pPr>
        <w:pStyle w:val="e"/>
        <w:spacing w:line="276" w:lineRule="auto"/>
      </w:pPr>
    </w:p>
    <w:p w14:paraId="3055D2E4" w14:textId="77777777" w:rsidR="00D81085" w:rsidRPr="00471E8E" w:rsidRDefault="00D81085" w:rsidP="00D81085">
      <w:pPr>
        <w:jc w:val="left"/>
        <w:rPr>
          <w:rFonts w:ascii="Times New Roman" w:eastAsia="Calibri" w:hAnsi="Times New Roman"/>
          <w:sz w:val="24"/>
        </w:rPr>
      </w:pPr>
    </w:p>
    <w:p w14:paraId="67884599" w14:textId="77777777" w:rsidR="00D81085" w:rsidRPr="00471E8E" w:rsidRDefault="00D81085" w:rsidP="00D81085">
      <w:pPr>
        <w:rPr>
          <w:rFonts w:ascii="Times New Roman" w:hAnsi="Times New Roman"/>
        </w:rPr>
        <w:sectPr w:rsidR="00D81085" w:rsidRPr="00471E8E" w:rsidSect="00D81085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71E2F770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142" w:name="_Toc88831193"/>
      <w:bookmarkStart w:id="143" w:name="_Toc104365245"/>
      <w:r w:rsidRPr="00471E8E">
        <w:lastRenderedPageBreak/>
        <w:t>1.5. 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142"/>
      <w:bookmarkEnd w:id="143"/>
      <w:r w:rsidRPr="00471E8E">
        <w:t xml:space="preserve"> </w:t>
      </w:r>
    </w:p>
    <w:p w14:paraId="2B3B835E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144" w:name="_Toc88831194"/>
      <w:bookmarkStart w:id="145" w:name="_Toc104365246"/>
      <w:r w:rsidRPr="00471E8E">
        <w:t>1.5.1.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  <w:bookmarkEnd w:id="144"/>
      <w:bookmarkEnd w:id="145"/>
    </w:p>
    <w:p w14:paraId="252B7468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 xml:space="preserve">В качестве мер по предотвращению негативного воздействия на водные объекты при модернизации объектов систем водоснабжения, применяется строительство магистральных сетей водоснабжения, выполненных из полимерных материалов. </w:t>
      </w:r>
    </w:p>
    <w:p w14:paraId="0F1D89A8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Все мероприятия, направленные на улучшение качества питьевой воды, могут быть отнесены к мероприятиям по охране окружающей среды и здоровья населения муниципального образования. Эффект от внедрения данных мероприятий – улучшения здоровья и качества жизни граждан.</w:t>
      </w:r>
    </w:p>
    <w:p w14:paraId="7B36BDA1" w14:textId="77777777" w:rsidR="00D81085" w:rsidRPr="00471E8E" w:rsidRDefault="00D81085" w:rsidP="00D81085">
      <w:pPr>
        <w:pStyle w:val="e"/>
        <w:spacing w:line="276" w:lineRule="auto"/>
        <w:jc w:val="both"/>
      </w:pPr>
    </w:p>
    <w:p w14:paraId="7E15D441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146" w:name="_Toc88831195"/>
      <w:bookmarkStart w:id="147" w:name="_Toc104365247"/>
      <w:r w:rsidRPr="00471E8E">
        <w:t>1.5.2.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</w:r>
      <w:bookmarkEnd w:id="146"/>
      <w:bookmarkEnd w:id="147"/>
    </w:p>
    <w:p w14:paraId="267CAABD" w14:textId="77777777" w:rsidR="00491CB6" w:rsidRPr="00471E8E" w:rsidRDefault="00491CB6" w:rsidP="00491CB6">
      <w:pPr>
        <w:spacing w:line="276" w:lineRule="auto"/>
        <w:ind w:firstLine="709"/>
        <w:rPr>
          <w:rFonts w:ascii="Times New Roman" w:hAnsi="Times New Roman"/>
          <w:sz w:val="24"/>
        </w:rPr>
      </w:pPr>
      <w:bookmarkStart w:id="148" w:name="_Hlk103781871"/>
      <w:r w:rsidRPr="00471E8E">
        <w:rPr>
          <w:rFonts w:ascii="Times New Roman" w:hAnsi="Times New Roman"/>
          <w:sz w:val="24"/>
        </w:rPr>
        <w:t>Анализ возможного воздействия на окружающую среду при реализации мероприятий по снабжению и хранению химических реагентов, используемых в водоподготовке, не актуален в связи с отсутствием станций очистки воды на территории муниципального образования.</w:t>
      </w:r>
    </w:p>
    <w:bookmarkEnd w:id="148"/>
    <w:p w14:paraId="17AEE882" w14:textId="77777777" w:rsidR="00D81085" w:rsidRPr="00471E8E" w:rsidRDefault="00D81085" w:rsidP="00D81085">
      <w:pPr>
        <w:spacing w:line="276" w:lineRule="auto"/>
        <w:ind w:firstLine="709"/>
        <w:rPr>
          <w:rFonts w:ascii="Times New Roman" w:hAnsi="Times New Roman"/>
          <w:sz w:val="24"/>
        </w:rPr>
      </w:pPr>
    </w:p>
    <w:p w14:paraId="2C1A8085" w14:textId="77777777" w:rsidR="00D81085" w:rsidRPr="00471E8E" w:rsidRDefault="00D81085" w:rsidP="00D81085">
      <w:pPr>
        <w:spacing w:line="276" w:lineRule="auto"/>
        <w:jc w:val="left"/>
        <w:rPr>
          <w:rFonts w:ascii="Times New Roman" w:hAnsi="Times New Roman"/>
          <w:sz w:val="24"/>
        </w:rPr>
      </w:pPr>
    </w:p>
    <w:p w14:paraId="0FC13820" w14:textId="77777777" w:rsidR="00D81085" w:rsidRPr="00471E8E" w:rsidRDefault="00D81085" w:rsidP="00D81085">
      <w:pPr>
        <w:rPr>
          <w:rFonts w:ascii="Times New Roman" w:hAnsi="Times New Roman"/>
        </w:rPr>
        <w:sectPr w:rsidR="00D81085" w:rsidRPr="00471E8E" w:rsidSect="00D81085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0292D3E2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149" w:name="_Toc88831196"/>
      <w:bookmarkStart w:id="150" w:name="_Toc104365248"/>
      <w:r w:rsidRPr="00471E8E">
        <w:lastRenderedPageBreak/>
        <w:t>1.6. ОЦЕНКА ОБЪЕМОВ КАПИТАЛЬНЫХ ВЛОЖЕНИЙ В СТРОИТЕЛЬСТВО, РЕКОНСТРУКЦИЮ И МОДЕРНИЗАЦИЮ ОБЪЕКТОВ ЦЕНТРАЛИЗОВАННЫХ СИСТЕМ ВОДОСНАБЖЕНИЯ</w:t>
      </w:r>
      <w:bookmarkEnd w:id="149"/>
      <w:bookmarkEnd w:id="150"/>
    </w:p>
    <w:p w14:paraId="55D737AD" w14:textId="77777777" w:rsidR="00D81085" w:rsidRPr="00471E8E" w:rsidRDefault="00D81085" w:rsidP="00D81085">
      <w:pPr>
        <w:pStyle w:val="70"/>
        <w:rPr>
          <w:color w:val="auto"/>
          <w:sz w:val="24"/>
        </w:rPr>
      </w:pPr>
    </w:p>
    <w:p w14:paraId="3C7FD8FE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151" w:name="_Toc524593203"/>
      <w:bookmarkStart w:id="152" w:name="_Toc88831197"/>
      <w:bookmarkStart w:id="153" w:name="_Toc104365249"/>
      <w:r w:rsidRPr="00471E8E">
        <w:t>1.6.1. Оценка стоимости основных мероприятий по реализации схем водоснабжения</w:t>
      </w:r>
      <w:bookmarkEnd w:id="151"/>
      <w:bookmarkEnd w:id="152"/>
      <w:bookmarkEnd w:id="153"/>
    </w:p>
    <w:p w14:paraId="0FB45D65" w14:textId="77777777" w:rsidR="00D81085" w:rsidRPr="00471E8E" w:rsidRDefault="00D81085" w:rsidP="00D81085">
      <w:pPr>
        <w:spacing w:line="276" w:lineRule="auto"/>
        <w:ind w:firstLine="708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14:paraId="156FAC5C" w14:textId="77777777" w:rsidR="00D81085" w:rsidRPr="00471E8E" w:rsidRDefault="00D81085" w:rsidP="00D81085">
      <w:pPr>
        <w:spacing w:line="276" w:lineRule="auto"/>
        <w:ind w:firstLine="708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- проектно-изыскательские работы;</w:t>
      </w:r>
    </w:p>
    <w:p w14:paraId="7833EF87" w14:textId="77777777" w:rsidR="00D81085" w:rsidRPr="00471E8E" w:rsidRDefault="00D81085" w:rsidP="00D81085">
      <w:pPr>
        <w:spacing w:line="276" w:lineRule="auto"/>
        <w:ind w:firstLine="708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- строительно-монтажные работы;</w:t>
      </w:r>
    </w:p>
    <w:p w14:paraId="7B791164" w14:textId="77777777" w:rsidR="00D81085" w:rsidRPr="00471E8E" w:rsidRDefault="00D81085" w:rsidP="00D81085">
      <w:pPr>
        <w:spacing w:line="276" w:lineRule="auto"/>
        <w:ind w:firstLine="708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- работы по замене оборудования с улучшением технико-экономических характеристик</w:t>
      </w:r>
    </w:p>
    <w:p w14:paraId="6E9D1333" w14:textId="77777777" w:rsidR="00D81085" w:rsidRPr="00471E8E" w:rsidRDefault="00D81085" w:rsidP="00D81085">
      <w:pPr>
        <w:spacing w:line="276" w:lineRule="auto"/>
        <w:ind w:firstLine="708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- приобретение материалов и оборудования;</w:t>
      </w:r>
    </w:p>
    <w:p w14:paraId="1AF67EB2" w14:textId="77777777" w:rsidR="00D81085" w:rsidRPr="00471E8E" w:rsidRDefault="00D81085" w:rsidP="00D81085">
      <w:pPr>
        <w:spacing w:line="276" w:lineRule="auto"/>
        <w:ind w:firstLine="708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- расходы, не относимые на стоимость основных средств (аренда земли на срок строительства и т.п.);</w:t>
      </w:r>
    </w:p>
    <w:p w14:paraId="7D672D2E" w14:textId="77777777" w:rsidR="00D81085" w:rsidRPr="00471E8E" w:rsidRDefault="00D81085" w:rsidP="00D81085">
      <w:pPr>
        <w:spacing w:line="276" w:lineRule="auto"/>
        <w:ind w:firstLine="708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- дополнительные налоговые платежи, возникающие от увеличения выручки, в связи с реализацией программы;</w:t>
      </w:r>
    </w:p>
    <w:p w14:paraId="7A3D3897" w14:textId="77777777" w:rsidR="00D81085" w:rsidRPr="00471E8E" w:rsidRDefault="00D81085" w:rsidP="00D81085">
      <w:pPr>
        <w:spacing w:line="276" w:lineRule="auto"/>
        <w:ind w:firstLine="708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14:paraId="19B0F4DD" w14:textId="77777777" w:rsidR="00D81085" w:rsidRPr="00471E8E" w:rsidRDefault="00D81085" w:rsidP="00D81085">
      <w:pPr>
        <w:spacing w:line="276" w:lineRule="auto"/>
        <w:ind w:firstLine="708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14:paraId="34AE8D70" w14:textId="77777777" w:rsidR="00D81085" w:rsidRPr="00471E8E" w:rsidRDefault="00D81085" w:rsidP="00D81085">
      <w:pPr>
        <w:spacing w:line="276" w:lineRule="auto"/>
        <w:ind w:firstLine="708"/>
        <w:rPr>
          <w:rFonts w:ascii="Times New Roman" w:hAnsi="Times New Roman"/>
          <w:b/>
          <w:sz w:val="24"/>
        </w:rPr>
      </w:pPr>
      <w:r w:rsidRPr="00471E8E">
        <w:rPr>
          <w:rFonts w:ascii="Times New Roman" w:hAnsi="Times New Roman"/>
          <w:b/>
          <w:sz w:val="24"/>
        </w:rPr>
        <w:t xml:space="preserve">Мероприятия по объектам водоснабжения </w:t>
      </w:r>
    </w:p>
    <w:p w14:paraId="2774E2A6" w14:textId="77777777" w:rsidR="00D81085" w:rsidRPr="00471E8E" w:rsidRDefault="00D81085" w:rsidP="00D81085">
      <w:pPr>
        <w:spacing w:line="276" w:lineRule="auto"/>
        <w:ind w:firstLine="708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 xml:space="preserve">Оценка стоимости капитальных затрат по объектам (сооружениям) и прочим мероприятиям водоснабжения выполнена: </w:t>
      </w:r>
    </w:p>
    <w:p w14:paraId="4A27AF6E" w14:textId="77777777" w:rsidR="00D81085" w:rsidRPr="00471E8E" w:rsidRDefault="00D81085" w:rsidP="00D81085">
      <w:pPr>
        <w:spacing w:line="276" w:lineRule="auto"/>
        <w:ind w:firstLine="708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 xml:space="preserve">-на основании нормативов цен строительства НЦС 81-02-14-2022 Сборник № 19 «Здания и сооружения городской инфраструктуры». </w:t>
      </w:r>
    </w:p>
    <w:p w14:paraId="6F81E07B" w14:textId="77777777" w:rsidR="00D81085" w:rsidRPr="00471E8E" w:rsidRDefault="00D81085" w:rsidP="00D81085">
      <w:pPr>
        <w:spacing w:line="276" w:lineRule="auto"/>
        <w:ind w:firstLine="708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 xml:space="preserve">-на основании сравнения с проектами-аналогами с учетом территориального, временного коэффициентов пересчета, а также коэффициента перерасчета объемов работ относительно объекта-аналога. </w:t>
      </w:r>
    </w:p>
    <w:p w14:paraId="648DC07F" w14:textId="77777777" w:rsidR="00D81085" w:rsidRPr="00471E8E" w:rsidRDefault="00D81085" w:rsidP="00D81085">
      <w:pPr>
        <w:spacing w:line="276" w:lineRule="auto"/>
        <w:ind w:firstLine="708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 xml:space="preserve">Оценка стоимости мероприятий по объектам системы водоснабжения представлена в таблице ниже. </w:t>
      </w:r>
    </w:p>
    <w:p w14:paraId="2D1EC50B" w14:textId="77777777" w:rsidR="00D81085" w:rsidRPr="00471E8E" w:rsidRDefault="00D81085" w:rsidP="00D81085">
      <w:pPr>
        <w:spacing w:line="276" w:lineRule="auto"/>
        <w:ind w:firstLine="708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14:paraId="107A08F9" w14:textId="77777777" w:rsidR="00D81085" w:rsidRPr="00471E8E" w:rsidRDefault="00D81085" w:rsidP="00D81085">
      <w:pPr>
        <w:spacing w:line="276" w:lineRule="auto"/>
        <w:ind w:firstLine="708"/>
        <w:rPr>
          <w:rFonts w:ascii="Times New Roman" w:hAnsi="Times New Roman"/>
          <w:b/>
          <w:sz w:val="24"/>
        </w:rPr>
      </w:pPr>
      <w:r w:rsidRPr="00471E8E">
        <w:rPr>
          <w:rFonts w:ascii="Times New Roman" w:hAnsi="Times New Roman"/>
          <w:b/>
          <w:sz w:val="24"/>
        </w:rPr>
        <w:t>Строительство и реконструкция сетей водоснабжения</w:t>
      </w:r>
    </w:p>
    <w:p w14:paraId="34B6E0FF" w14:textId="77777777" w:rsidR="00D81085" w:rsidRPr="00471E8E" w:rsidRDefault="00D81085" w:rsidP="00D81085">
      <w:pPr>
        <w:spacing w:line="276" w:lineRule="auto"/>
        <w:ind w:firstLine="708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Оценка стоимости строительства и реконструкции сетей водоснабжения осуществлена на основании нормативов цен строительства НЦС 81-02-14-2022 Сборник № 14 «Наружные сети водоснабжения и канализации».</w:t>
      </w:r>
    </w:p>
    <w:p w14:paraId="66E25460" w14:textId="77777777" w:rsidR="00D81085" w:rsidRPr="00471E8E" w:rsidRDefault="00D81085" w:rsidP="00D81085">
      <w:pPr>
        <w:spacing w:line="276" w:lineRule="auto"/>
        <w:ind w:firstLine="708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 xml:space="preserve">Показатели НЦС разработаны на основе ресурсно-технологических моделей, в основу которых положена проектная документация по объектам-представителям, имеющая положительное заключение экспертизы и разработанная в соответствии с действующими на </w:t>
      </w:r>
      <w:r w:rsidRPr="00471E8E">
        <w:rPr>
          <w:rFonts w:ascii="Times New Roman" w:hAnsi="Times New Roman"/>
          <w:sz w:val="24"/>
        </w:rPr>
        <w:lastRenderedPageBreak/>
        <w:t>момент разработки НЦС строительными и противопожарными нормами, санитарно-эпидемиологическими правилами и иными обязательными требованиями, установленными законодательством Российской Федерации.</w:t>
      </w:r>
    </w:p>
    <w:p w14:paraId="13CBDA7E" w14:textId="77777777" w:rsidR="00D81085" w:rsidRPr="00471E8E" w:rsidRDefault="00D81085" w:rsidP="00D81085">
      <w:pPr>
        <w:spacing w:line="276" w:lineRule="auto"/>
        <w:ind w:firstLine="708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14:paraId="0E89D1AB" w14:textId="77777777" w:rsidR="00D81085" w:rsidRPr="00471E8E" w:rsidRDefault="00D81085" w:rsidP="00D81085">
      <w:pPr>
        <w:spacing w:line="276" w:lineRule="auto"/>
        <w:ind w:firstLine="708"/>
        <w:rPr>
          <w:rFonts w:ascii="Times New Roman" w:hAnsi="Times New Roman"/>
          <w:sz w:val="24"/>
        </w:rPr>
      </w:pPr>
    </w:p>
    <w:p w14:paraId="583D41F2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154" w:name="_Toc88831198"/>
      <w:bookmarkStart w:id="155" w:name="_Toc104365250"/>
      <w:r w:rsidRPr="00471E8E">
        <w:t>1.6.2. 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</w:r>
      <w:bookmarkEnd w:id="154"/>
      <w:bookmarkEnd w:id="155"/>
    </w:p>
    <w:p w14:paraId="4117BCED" w14:textId="77777777" w:rsidR="00D81085" w:rsidRPr="00471E8E" w:rsidRDefault="00D81085" w:rsidP="00D81085">
      <w:pPr>
        <w:spacing w:line="276" w:lineRule="auto"/>
        <w:ind w:firstLine="708"/>
        <w:rPr>
          <w:rFonts w:ascii="Times New Roman" w:hAnsi="Times New Roman"/>
          <w:i/>
        </w:rPr>
      </w:pPr>
      <w:r w:rsidRPr="00471E8E">
        <w:rPr>
          <w:rFonts w:ascii="Times New Roman" w:hAnsi="Times New Roman"/>
          <w:sz w:val="24"/>
        </w:rPr>
        <w:t xml:space="preserve">В таблице 1.6.2.1 отражены мероприятия, необходимые для развития системы водоснабжения с оценкой необходимых капитальных вложений. </w:t>
      </w:r>
    </w:p>
    <w:p w14:paraId="46B7AC09" w14:textId="77777777" w:rsidR="00D81085" w:rsidRPr="00471E8E" w:rsidRDefault="00D81085" w:rsidP="00D81085">
      <w:pPr>
        <w:rPr>
          <w:rFonts w:ascii="Times New Roman" w:hAnsi="Times New Roman"/>
        </w:rPr>
        <w:sectPr w:rsidR="00D81085" w:rsidRPr="00471E8E" w:rsidSect="00D81085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0F4FAA3E" w14:textId="77777777" w:rsidR="00D81085" w:rsidRPr="00471E8E" w:rsidRDefault="00D81085" w:rsidP="00D81085">
      <w:pPr>
        <w:jc w:val="center"/>
        <w:rPr>
          <w:rFonts w:ascii="Times New Roman" w:hAnsi="Times New Roman"/>
          <w:sz w:val="24"/>
        </w:rPr>
      </w:pPr>
    </w:p>
    <w:p w14:paraId="7E42BF3F" w14:textId="77777777" w:rsidR="00D81085" w:rsidRPr="00471E8E" w:rsidRDefault="00D81085" w:rsidP="00D81085">
      <w:pPr>
        <w:spacing w:before="400" w:after="200"/>
        <w:rPr>
          <w:rFonts w:ascii="Times New Roman" w:hAnsi="Times New Roman"/>
        </w:rPr>
      </w:pPr>
      <w:r w:rsidRPr="00471E8E">
        <w:rPr>
          <w:rFonts w:ascii="Times New Roman" w:hAnsi="Times New Roman"/>
          <w:b/>
          <w:sz w:val="24"/>
        </w:rPr>
        <w:t>Таблица 1.6.2.1 - Оценка капитальных вложений в новое строительство, реконструкцию и модернизацию объектов централизованных систем водоснабжения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183"/>
        <w:gridCol w:w="3011"/>
        <w:gridCol w:w="3642"/>
        <w:gridCol w:w="1427"/>
        <w:gridCol w:w="1427"/>
        <w:gridCol w:w="1427"/>
        <w:gridCol w:w="1427"/>
        <w:gridCol w:w="1427"/>
      </w:tblGrid>
      <w:tr w:rsidR="00D81085" w:rsidRPr="00471E8E" w14:paraId="722917F0" w14:textId="77777777" w:rsidTr="00491CB6">
        <w:trPr>
          <w:jc w:val="center"/>
        </w:trPr>
        <w:tc>
          <w:tcPr>
            <w:tcW w:w="115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1AFD2F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2929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13D29F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Наименование мероприятия</w:t>
            </w:r>
          </w:p>
        </w:tc>
        <w:tc>
          <w:tcPr>
            <w:tcW w:w="3542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27FD993" w14:textId="77777777" w:rsidR="00D81085" w:rsidRPr="00DF2BE2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DF2BE2">
              <w:rPr>
                <w:rFonts w:ascii="Times New Roman" w:hAnsi="Times New Roman"/>
                <w:szCs w:val="22"/>
              </w:rPr>
              <w:t xml:space="preserve">Ориентировочный объем инвестиции, </w:t>
            </w:r>
            <w:proofErr w:type="spellStart"/>
            <w:r w:rsidRPr="00DF2BE2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DF2BE2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DF2BE2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DF2BE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6940" w:type="dxa"/>
            <w:gridSpan w:val="5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CAA50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szCs w:val="22"/>
              </w:rPr>
              <w:t>Сумма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освоения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тыс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. руб.</w:t>
            </w:r>
          </w:p>
        </w:tc>
      </w:tr>
      <w:tr w:rsidR="00D81085" w:rsidRPr="00471E8E" w14:paraId="50265104" w14:textId="77777777" w:rsidTr="00491CB6">
        <w:trPr>
          <w:jc w:val="center"/>
        </w:trPr>
        <w:tc>
          <w:tcPr>
            <w:tcW w:w="1150" w:type="dxa"/>
            <w:vMerge/>
          </w:tcPr>
          <w:p w14:paraId="2D8846B4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2929" w:type="dxa"/>
            <w:vMerge/>
          </w:tcPr>
          <w:p w14:paraId="600D2C40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3542" w:type="dxa"/>
            <w:vMerge/>
          </w:tcPr>
          <w:p w14:paraId="74676A50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6681D0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13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D8EE10D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13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D5C9D6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3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50FE8B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3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E5F7C0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2026</w:t>
            </w:r>
          </w:p>
        </w:tc>
      </w:tr>
      <w:tr w:rsidR="00491CB6" w:rsidRPr="00471E8E" w14:paraId="47ABAAF8" w14:textId="77777777" w:rsidTr="00491CB6">
        <w:trPr>
          <w:jc w:val="center"/>
        </w:trPr>
        <w:tc>
          <w:tcPr>
            <w:tcW w:w="115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8FEE7EF" w14:textId="77777777" w:rsidR="00491CB6" w:rsidRPr="00471E8E" w:rsidRDefault="00491CB6" w:rsidP="00491CB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2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14A1BB" w14:textId="77777777" w:rsidR="00491CB6" w:rsidRPr="00DF2BE2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 w:val="24"/>
              </w:rPr>
            </w:pPr>
            <w:r w:rsidRPr="00DF2BE2">
              <w:rPr>
                <w:rFonts w:ascii="Times New Roman" w:hAnsi="Times New Roman"/>
                <w:szCs w:val="20"/>
              </w:rPr>
              <w:t>Капитальный ремонт тепловой и водопроводной сетей от здания котельной п. Ключи</w:t>
            </w:r>
          </w:p>
        </w:tc>
        <w:tc>
          <w:tcPr>
            <w:tcW w:w="354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D379C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н/д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9B29C0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9D6891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C156E6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2F6F53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E9EB7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91CB6" w:rsidRPr="00471E8E" w14:paraId="03749F88" w14:textId="77777777" w:rsidTr="00491CB6">
        <w:trPr>
          <w:jc w:val="center"/>
        </w:trPr>
        <w:tc>
          <w:tcPr>
            <w:tcW w:w="115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FCAD9CB" w14:textId="77777777" w:rsidR="00491CB6" w:rsidRPr="00471E8E" w:rsidRDefault="00491CB6" w:rsidP="00491CB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2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11F13A" w14:textId="77777777" w:rsidR="00491CB6" w:rsidRPr="00DF2BE2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DF2BE2">
              <w:rPr>
                <w:rFonts w:ascii="Times New Roman" w:hAnsi="Times New Roman"/>
                <w:szCs w:val="20"/>
              </w:rPr>
              <w:t>Изыскательные работы для определения источника водоснабжения</w:t>
            </w:r>
          </w:p>
        </w:tc>
        <w:tc>
          <w:tcPr>
            <w:tcW w:w="354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60058C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4350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C1D701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870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6200AE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870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C0D958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870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5EDF69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870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D7BD5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870</w:t>
            </w:r>
          </w:p>
        </w:tc>
      </w:tr>
      <w:tr w:rsidR="00491CB6" w:rsidRPr="00471E8E" w14:paraId="00C2DFD6" w14:textId="77777777" w:rsidTr="00491CB6">
        <w:trPr>
          <w:jc w:val="center"/>
        </w:trPr>
        <w:tc>
          <w:tcPr>
            <w:tcW w:w="115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C18CF57" w14:textId="77777777" w:rsidR="00491CB6" w:rsidRPr="00471E8E" w:rsidRDefault="00491CB6" w:rsidP="00491CB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2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D71984" w14:textId="77777777" w:rsidR="00491CB6" w:rsidRPr="00DF2BE2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DF2BE2">
              <w:rPr>
                <w:rFonts w:ascii="Times New Roman" w:hAnsi="Times New Roman"/>
                <w:szCs w:val="20"/>
              </w:rPr>
              <w:t xml:space="preserve">Строительство скважин в п. Ключи, д. Каменка, </w:t>
            </w:r>
          </w:p>
          <w:p w14:paraId="2CFABFC9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д. Малый Улуй</w:t>
            </w:r>
          </w:p>
        </w:tc>
        <w:tc>
          <w:tcPr>
            <w:tcW w:w="354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9C4BE7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21750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189424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4350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F7FDE5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4350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D42BB6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4350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9D9FB6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4350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4E49B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4350</w:t>
            </w:r>
          </w:p>
        </w:tc>
      </w:tr>
      <w:tr w:rsidR="00491CB6" w:rsidRPr="00471E8E" w14:paraId="6DC6540D" w14:textId="77777777" w:rsidTr="00491CB6">
        <w:trPr>
          <w:jc w:val="center"/>
        </w:trPr>
        <w:tc>
          <w:tcPr>
            <w:tcW w:w="115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F11B9D5" w14:textId="77777777" w:rsidR="00491CB6" w:rsidRPr="00471E8E" w:rsidRDefault="00491CB6" w:rsidP="00491CB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2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12F6D8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Строительство очистных сооружений</w:t>
            </w:r>
          </w:p>
        </w:tc>
        <w:tc>
          <w:tcPr>
            <w:tcW w:w="354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94B94C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11600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958A1F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2320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E0CE96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2320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6205C3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2320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840FAA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2320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59B01E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2320</w:t>
            </w:r>
          </w:p>
        </w:tc>
      </w:tr>
      <w:tr w:rsidR="00491CB6" w:rsidRPr="00471E8E" w14:paraId="7B351C78" w14:textId="77777777" w:rsidTr="00491CB6">
        <w:trPr>
          <w:jc w:val="center"/>
        </w:trPr>
        <w:tc>
          <w:tcPr>
            <w:tcW w:w="115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C9358CD" w14:textId="77777777" w:rsidR="00491CB6" w:rsidRPr="00471E8E" w:rsidRDefault="00491CB6" w:rsidP="00491CB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2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C2A7D5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Создание ЗСО</w:t>
            </w:r>
          </w:p>
        </w:tc>
        <w:tc>
          <w:tcPr>
            <w:tcW w:w="354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AD7DDB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870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C20E8F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174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B528D1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174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EB9B7C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174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8E1C7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174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BA6158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174</w:t>
            </w:r>
          </w:p>
        </w:tc>
      </w:tr>
      <w:tr w:rsidR="00491CB6" w:rsidRPr="00471E8E" w14:paraId="4B8D9DF5" w14:textId="77777777" w:rsidTr="00491CB6">
        <w:trPr>
          <w:jc w:val="center"/>
        </w:trPr>
        <w:tc>
          <w:tcPr>
            <w:tcW w:w="115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F922DF1" w14:textId="77777777" w:rsidR="00491CB6" w:rsidRPr="00471E8E" w:rsidRDefault="00491CB6" w:rsidP="00491CB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2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F94440" w14:textId="77777777" w:rsidR="00491CB6" w:rsidRPr="00DF2BE2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DF2BE2">
              <w:rPr>
                <w:rFonts w:ascii="Times New Roman" w:hAnsi="Times New Roman"/>
                <w:szCs w:val="20"/>
              </w:rPr>
              <w:t>Установка пожарного гидранта в п. Ключи;</w:t>
            </w:r>
          </w:p>
        </w:tc>
        <w:tc>
          <w:tcPr>
            <w:tcW w:w="354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BC32F4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145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B7D1B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29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FB2CB4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29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EEE290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29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767AD1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29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5268DC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29</w:t>
            </w:r>
          </w:p>
        </w:tc>
      </w:tr>
      <w:tr w:rsidR="00491CB6" w:rsidRPr="00471E8E" w14:paraId="5643EB83" w14:textId="77777777" w:rsidTr="00491CB6">
        <w:trPr>
          <w:jc w:val="center"/>
        </w:trPr>
        <w:tc>
          <w:tcPr>
            <w:tcW w:w="115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2F19846" w14:textId="77777777" w:rsidR="00491CB6" w:rsidRPr="00471E8E" w:rsidRDefault="00491CB6" w:rsidP="00491CB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2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B67DB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Реконструкция водонапорных</w:t>
            </w:r>
          </w:p>
        </w:tc>
        <w:tc>
          <w:tcPr>
            <w:tcW w:w="354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7C1FC4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4350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DB6890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870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47254B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870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6E84F0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870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EECB18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870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F244BD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870</w:t>
            </w:r>
          </w:p>
        </w:tc>
      </w:tr>
      <w:tr w:rsidR="00491CB6" w:rsidRPr="00471E8E" w14:paraId="099E8749" w14:textId="77777777" w:rsidTr="00491CB6">
        <w:trPr>
          <w:jc w:val="center"/>
        </w:trPr>
        <w:tc>
          <w:tcPr>
            <w:tcW w:w="115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6AEED2A" w14:textId="77777777" w:rsidR="00491CB6" w:rsidRPr="00471E8E" w:rsidRDefault="00491CB6" w:rsidP="00491CB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2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D1F4C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Строительство новых водопроводных сетей</w:t>
            </w:r>
          </w:p>
        </w:tc>
        <w:tc>
          <w:tcPr>
            <w:tcW w:w="354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36ABE7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28666,5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6DC283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5733,3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CC16B3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5733,3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8F9549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5733,3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5EFD91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5733,3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327AD0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5733,3</w:t>
            </w:r>
          </w:p>
        </w:tc>
      </w:tr>
      <w:tr w:rsidR="00491CB6" w:rsidRPr="00471E8E" w14:paraId="545E595A" w14:textId="77777777" w:rsidTr="00491CB6">
        <w:trPr>
          <w:jc w:val="center"/>
        </w:trPr>
        <w:tc>
          <w:tcPr>
            <w:tcW w:w="115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1B8A99A" w14:textId="77777777" w:rsidR="00491CB6" w:rsidRPr="00471E8E" w:rsidRDefault="00491CB6" w:rsidP="00491CB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2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4F479F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Создание системы и автоматизации</w:t>
            </w:r>
          </w:p>
        </w:tc>
        <w:tc>
          <w:tcPr>
            <w:tcW w:w="354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7B6DF6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4350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364FFC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870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A73350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870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869D2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870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B04408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870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2E96DC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870</w:t>
            </w:r>
          </w:p>
        </w:tc>
      </w:tr>
      <w:tr w:rsidR="00491CB6" w:rsidRPr="00471E8E" w14:paraId="16E55C30" w14:textId="77777777" w:rsidTr="00491CB6">
        <w:trPr>
          <w:jc w:val="center"/>
        </w:trPr>
        <w:tc>
          <w:tcPr>
            <w:tcW w:w="4079" w:type="dxa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6ACF5" w14:textId="77777777" w:rsidR="00491CB6" w:rsidRPr="00471E8E" w:rsidRDefault="00491CB6" w:rsidP="00491CB6">
            <w:pPr>
              <w:jc w:val="right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b/>
                <w:szCs w:val="22"/>
              </w:rPr>
              <w:t>ВСЕГО ПО МЕРОПРИЯТИЯМ:</w:t>
            </w:r>
          </w:p>
        </w:tc>
        <w:tc>
          <w:tcPr>
            <w:tcW w:w="3542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7615FC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76081,5</w:t>
            </w:r>
          </w:p>
        </w:tc>
        <w:tc>
          <w:tcPr>
            <w:tcW w:w="138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363C5D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15216</w:t>
            </w:r>
          </w:p>
        </w:tc>
        <w:tc>
          <w:tcPr>
            <w:tcW w:w="138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69120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15216</w:t>
            </w:r>
          </w:p>
        </w:tc>
        <w:tc>
          <w:tcPr>
            <w:tcW w:w="138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EA748F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15216</w:t>
            </w:r>
          </w:p>
        </w:tc>
        <w:tc>
          <w:tcPr>
            <w:tcW w:w="138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86560F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15216</w:t>
            </w:r>
          </w:p>
        </w:tc>
        <w:tc>
          <w:tcPr>
            <w:tcW w:w="138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05B90" w14:textId="77777777" w:rsidR="00491CB6" w:rsidRPr="00471E8E" w:rsidRDefault="00491CB6" w:rsidP="00491CB6">
            <w:pPr>
              <w:spacing w:line="276" w:lineRule="auto"/>
              <w:ind w:left="132"/>
              <w:jc w:val="center"/>
              <w:rPr>
                <w:rFonts w:ascii="Times New Roman" w:hAnsi="Times New Roman"/>
                <w:szCs w:val="20"/>
              </w:rPr>
            </w:pPr>
            <w:r w:rsidRPr="00471E8E">
              <w:rPr>
                <w:rFonts w:ascii="Times New Roman" w:hAnsi="Times New Roman"/>
                <w:szCs w:val="20"/>
              </w:rPr>
              <w:t>15216</w:t>
            </w:r>
          </w:p>
        </w:tc>
      </w:tr>
    </w:tbl>
    <w:p w14:paraId="780E4BBD" w14:textId="77777777" w:rsidR="00D81085" w:rsidRPr="00471E8E" w:rsidRDefault="00D81085" w:rsidP="00D81085">
      <w:pPr>
        <w:rPr>
          <w:rFonts w:ascii="Times New Roman" w:hAnsi="Times New Roman"/>
        </w:rPr>
        <w:sectPr w:rsidR="00D81085" w:rsidRPr="00471E8E" w:rsidSect="00D81085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577C9B9A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156" w:name="_Toc524593205"/>
      <w:bookmarkStart w:id="157" w:name="_Toc88831199"/>
      <w:bookmarkStart w:id="158" w:name="_Toc104365251"/>
      <w:r w:rsidRPr="00471E8E">
        <w:lastRenderedPageBreak/>
        <w:t xml:space="preserve">1.7. ПЛАНОВЫЕ ЗНАЧЕНИЯ ПОКАЗАТЕЛЕЙ </w:t>
      </w:r>
      <w:bookmarkEnd w:id="156"/>
      <w:r w:rsidRPr="00471E8E">
        <w:t>РАЗВИТИЯ ЦЕНТРАЛИЗОВАННЫХ СИСТЕМ ВОДОСНАБЖЕНИЯ</w:t>
      </w:r>
      <w:bookmarkEnd w:id="157"/>
      <w:bookmarkEnd w:id="158"/>
    </w:p>
    <w:p w14:paraId="626A4C38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Плановые значения показателей развития систем водоснабжения, используемые для оценки развития централизованных систем водоснабжения муниципального образования и их фактические и перспективные значения представлены в таблице 1.7.1.</w:t>
      </w:r>
    </w:p>
    <w:p w14:paraId="22FAE20D" w14:textId="77777777" w:rsidR="00D81085" w:rsidRPr="00471E8E" w:rsidRDefault="00D81085" w:rsidP="00D81085">
      <w:pPr>
        <w:spacing w:before="400" w:after="200"/>
        <w:rPr>
          <w:rFonts w:ascii="Times New Roman" w:hAnsi="Times New Roman"/>
        </w:rPr>
      </w:pPr>
      <w:r w:rsidRPr="00471E8E">
        <w:rPr>
          <w:rFonts w:ascii="Times New Roman" w:hAnsi="Times New Roman"/>
          <w:b/>
          <w:sz w:val="24"/>
        </w:rPr>
        <w:t>Таблица 1.7.1 - Плановые показатели развития централизованной системы водоснабжения</w:t>
      </w:r>
    </w:p>
    <w:tbl>
      <w:tblPr>
        <w:tblStyle w:val="a5"/>
        <w:tblW w:w="4635" w:type="pct"/>
        <w:jc w:val="center"/>
        <w:tblLook w:val="04A0" w:firstRow="1" w:lastRow="0" w:firstColumn="1" w:lastColumn="0" w:noHBand="0" w:noVBand="1"/>
      </w:tblPr>
      <w:tblGrid>
        <w:gridCol w:w="2969"/>
        <w:gridCol w:w="2978"/>
        <w:gridCol w:w="1539"/>
        <w:gridCol w:w="1820"/>
      </w:tblGrid>
      <w:tr w:rsidR="00D81085" w:rsidRPr="00471E8E" w14:paraId="64B8C790" w14:textId="77777777" w:rsidTr="007225BA">
        <w:trPr>
          <w:tblHeader/>
          <w:jc w:val="center"/>
        </w:trPr>
        <w:tc>
          <w:tcPr>
            <w:tcW w:w="1595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BEE12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Наименование</w:t>
            </w:r>
          </w:p>
        </w:tc>
        <w:tc>
          <w:tcPr>
            <w:tcW w:w="160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ED0FD4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82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921BC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Базовый показатель, 2021 г</w:t>
            </w:r>
          </w:p>
        </w:tc>
        <w:tc>
          <w:tcPr>
            <w:tcW w:w="97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A41ADE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Целевые показатели</w:t>
            </w:r>
          </w:p>
        </w:tc>
      </w:tr>
      <w:tr w:rsidR="004C6417" w:rsidRPr="00471E8E" w14:paraId="06ADA6EB" w14:textId="77777777" w:rsidTr="004C6417">
        <w:trPr>
          <w:jc w:val="center"/>
        </w:trPr>
        <w:tc>
          <w:tcPr>
            <w:tcW w:w="1595" w:type="pct"/>
            <w:vMerge/>
          </w:tcPr>
          <w:p w14:paraId="1FCCC0F2" w14:textId="77777777" w:rsidR="004C6417" w:rsidRPr="00471E8E" w:rsidRDefault="004C6417" w:rsidP="00D81085">
            <w:pPr>
              <w:rPr>
                <w:rFonts w:ascii="Times New Roman" w:hAnsi="Times New Roman"/>
              </w:rPr>
            </w:pPr>
          </w:p>
        </w:tc>
        <w:tc>
          <w:tcPr>
            <w:tcW w:w="1600" w:type="pct"/>
            <w:vMerge/>
          </w:tcPr>
          <w:p w14:paraId="0D12D165" w14:textId="77777777" w:rsidR="004C6417" w:rsidRPr="00471E8E" w:rsidRDefault="004C6417" w:rsidP="00D81085">
            <w:pPr>
              <w:rPr>
                <w:rFonts w:ascii="Times New Roman" w:hAnsi="Times New Roman"/>
              </w:rPr>
            </w:pPr>
          </w:p>
        </w:tc>
        <w:tc>
          <w:tcPr>
            <w:tcW w:w="827" w:type="pct"/>
            <w:vMerge/>
          </w:tcPr>
          <w:p w14:paraId="25F7BC20" w14:textId="77777777" w:rsidR="004C6417" w:rsidRPr="00471E8E" w:rsidRDefault="004C6417" w:rsidP="00D81085">
            <w:pPr>
              <w:rPr>
                <w:rFonts w:ascii="Times New Roman" w:hAnsi="Times New Roman"/>
              </w:rPr>
            </w:pPr>
          </w:p>
        </w:tc>
        <w:tc>
          <w:tcPr>
            <w:tcW w:w="97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BF8E673" w14:textId="77777777" w:rsidR="004C6417" w:rsidRPr="00471E8E" w:rsidRDefault="004C6417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2026</w:t>
            </w:r>
          </w:p>
        </w:tc>
      </w:tr>
      <w:tr w:rsidR="00D81085" w:rsidRPr="00471E8E" w14:paraId="62F1DD1E" w14:textId="77777777" w:rsidTr="004C6417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EE93061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i/>
                <w:szCs w:val="22"/>
              </w:rPr>
              <w:t>а) Показатели качества воды</w:t>
            </w:r>
          </w:p>
        </w:tc>
      </w:tr>
      <w:tr w:rsidR="004C6417" w:rsidRPr="00471E8E" w14:paraId="6DA47DDF" w14:textId="77777777" w:rsidTr="004C6417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CA69B" w14:textId="77777777" w:rsidR="004C6417" w:rsidRPr="00DF2BE2" w:rsidRDefault="004C6417" w:rsidP="00D81085">
            <w:pPr>
              <w:rPr>
                <w:rFonts w:ascii="Times New Roman" w:hAnsi="Times New Roman"/>
              </w:rPr>
            </w:pPr>
            <w:r w:rsidRPr="00DF2BE2">
              <w:rPr>
                <w:rFonts w:ascii="Times New Roman" w:hAnsi="Times New Roman"/>
                <w:szCs w:val="22"/>
              </w:rPr>
              <w:t>Доля проб питьевой воды, соответствующей нормативным требованиям, подаваемой водопроводными станциями в распределительную водопроводную сеть</w:t>
            </w:r>
          </w:p>
        </w:tc>
        <w:tc>
          <w:tcPr>
            <w:tcW w:w="16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5078ED" w14:textId="77777777" w:rsidR="004C6417" w:rsidRPr="00471E8E" w:rsidRDefault="004C6417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BF63C" w14:textId="77777777" w:rsidR="004C6417" w:rsidRPr="00471E8E" w:rsidRDefault="004C6417" w:rsidP="00D81085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24957" w14:textId="77777777" w:rsidR="004C6417" w:rsidRPr="00471E8E" w:rsidRDefault="004C6417" w:rsidP="00D81085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100</w:t>
            </w:r>
          </w:p>
        </w:tc>
      </w:tr>
      <w:tr w:rsidR="004C6417" w:rsidRPr="00471E8E" w14:paraId="76EC456E" w14:textId="77777777" w:rsidTr="004C6417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7DCA2C" w14:textId="77777777" w:rsidR="004C6417" w:rsidRPr="00DF2BE2" w:rsidRDefault="004C6417" w:rsidP="00491CB6">
            <w:pPr>
              <w:rPr>
                <w:rFonts w:ascii="Times New Roman" w:hAnsi="Times New Roman"/>
              </w:rPr>
            </w:pPr>
            <w:r w:rsidRPr="00DF2BE2">
              <w:rPr>
                <w:rFonts w:ascii="Times New Roman" w:hAnsi="Times New Roman"/>
                <w:szCs w:val="22"/>
              </w:rPr>
              <w:t>Доля проб питьевой воды, в водопроводной распределительной сети, соответствующих нормативным требованиям</w:t>
            </w:r>
          </w:p>
        </w:tc>
        <w:tc>
          <w:tcPr>
            <w:tcW w:w="16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C1E50F" w14:textId="77777777" w:rsidR="004C6417" w:rsidRPr="00471E8E" w:rsidRDefault="004C6417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D3994" w14:textId="77777777" w:rsidR="004C6417" w:rsidRPr="00471E8E" w:rsidRDefault="004C6417" w:rsidP="00491CB6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16C766" w14:textId="77777777" w:rsidR="004C6417" w:rsidRPr="00471E8E" w:rsidRDefault="004C6417" w:rsidP="00491CB6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100</w:t>
            </w:r>
          </w:p>
        </w:tc>
      </w:tr>
      <w:tr w:rsidR="00491CB6" w:rsidRPr="00471E8E" w14:paraId="1CEC89DE" w14:textId="77777777" w:rsidTr="004C6417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13081B3" w14:textId="77777777" w:rsidR="00491CB6" w:rsidRPr="00DF2BE2" w:rsidRDefault="00491CB6" w:rsidP="00491CB6">
            <w:pPr>
              <w:rPr>
                <w:rFonts w:ascii="Times New Roman" w:hAnsi="Times New Roman"/>
              </w:rPr>
            </w:pPr>
            <w:r w:rsidRPr="00DF2BE2">
              <w:rPr>
                <w:rFonts w:ascii="Times New Roman" w:hAnsi="Times New Roman"/>
                <w:i/>
                <w:szCs w:val="22"/>
              </w:rPr>
              <w:t>б) Показатели надежности и бесперебойности водоснабжения</w:t>
            </w:r>
          </w:p>
        </w:tc>
      </w:tr>
      <w:tr w:rsidR="004C6417" w:rsidRPr="00471E8E" w14:paraId="6C7A9F87" w14:textId="77777777" w:rsidTr="004C6417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71DB52" w14:textId="77777777" w:rsidR="004C6417" w:rsidRPr="00DF2BE2" w:rsidRDefault="004C6417" w:rsidP="00491CB6">
            <w:pPr>
              <w:rPr>
                <w:rFonts w:ascii="Times New Roman" w:hAnsi="Times New Roman"/>
              </w:rPr>
            </w:pPr>
            <w:r w:rsidRPr="00DF2BE2">
              <w:rPr>
                <w:rFonts w:ascii="Times New Roman" w:hAnsi="Times New Roman"/>
                <w:szCs w:val="22"/>
              </w:rPr>
              <w:t>Удельное количество повреждений на водопроводной сети</w:t>
            </w:r>
          </w:p>
        </w:tc>
        <w:tc>
          <w:tcPr>
            <w:tcW w:w="16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F7B22D" w14:textId="77777777" w:rsidR="004C6417" w:rsidRPr="00471E8E" w:rsidRDefault="004C6417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ед./1км</w:t>
            </w:r>
          </w:p>
        </w:tc>
        <w:tc>
          <w:tcPr>
            <w:tcW w:w="8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7B5CF0" w14:textId="77777777" w:rsidR="004C6417" w:rsidRPr="00471E8E" w:rsidRDefault="004C6417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92EF0" w14:textId="77777777" w:rsidR="004C6417" w:rsidRPr="00471E8E" w:rsidRDefault="004C6417" w:rsidP="00491CB6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C6417" w:rsidRPr="00471E8E" w14:paraId="51A1E118" w14:textId="77777777" w:rsidTr="004C6417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46DEED" w14:textId="77777777" w:rsidR="004C6417" w:rsidRPr="00DF2BE2" w:rsidRDefault="004C6417" w:rsidP="00491CB6">
            <w:pPr>
              <w:rPr>
                <w:rFonts w:ascii="Times New Roman" w:hAnsi="Times New Roman"/>
              </w:rPr>
            </w:pPr>
            <w:r w:rsidRPr="00DF2BE2">
              <w:rPr>
                <w:rFonts w:ascii="Times New Roman" w:hAnsi="Times New Roman"/>
                <w:szCs w:val="22"/>
              </w:rPr>
              <w:t>Доля уличной водопроводной сети, нуждающейся в замене (реновации)</w:t>
            </w:r>
          </w:p>
        </w:tc>
        <w:tc>
          <w:tcPr>
            <w:tcW w:w="16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E2FEB1" w14:textId="77777777" w:rsidR="004C6417" w:rsidRPr="00471E8E" w:rsidRDefault="004C6417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51A8EB" w14:textId="77777777" w:rsidR="004C6417" w:rsidRPr="00471E8E" w:rsidRDefault="004C6417" w:rsidP="00491CB6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C9DFF6" w14:textId="77777777" w:rsidR="004C6417" w:rsidRPr="00471E8E" w:rsidRDefault="004C6417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50</w:t>
            </w:r>
          </w:p>
        </w:tc>
      </w:tr>
      <w:tr w:rsidR="004C6417" w:rsidRPr="00471E8E" w14:paraId="7AAF0629" w14:textId="77777777" w:rsidTr="004C6417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4548E2" w14:textId="77777777" w:rsidR="004C6417" w:rsidRPr="00DF2BE2" w:rsidRDefault="004C6417" w:rsidP="00491CB6">
            <w:pPr>
              <w:rPr>
                <w:rFonts w:ascii="Times New Roman" w:hAnsi="Times New Roman"/>
              </w:rPr>
            </w:pPr>
            <w:r w:rsidRPr="00DF2BE2">
              <w:rPr>
                <w:rFonts w:ascii="Times New Roman" w:hAnsi="Times New Roman"/>
                <w:szCs w:val="22"/>
              </w:rPr>
              <w:t>Продолжительность (бесперебойность) поставки товаров и услуг</w:t>
            </w:r>
          </w:p>
        </w:tc>
        <w:tc>
          <w:tcPr>
            <w:tcW w:w="16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09E6E8" w14:textId="77777777" w:rsidR="004C6417" w:rsidRPr="00471E8E" w:rsidRDefault="004C6417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час/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сут</w:t>
            </w:r>
            <w:proofErr w:type="spellEnd"/>
          </w:p>
        </w:tc>
        <w:tc>
          <w:tcPr>
            <w:tcW w:w="8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EC4633" w14:textId="77777777" w:rsidR="004C6417" w:rsidRPr="00471E8E" w:rsidRDefault="004C6417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9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4DC5EE" w14:textId="77777777" w:rsidR="004C6417" w:rsidRPr="00471E8E" w:rsidRDefault="004C6417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24</w:t>
            </w:r>
          </w:p>
        </w:tc>
      </w:tr>
      <w:tr w:rsidR="004C6417" w:rsidRPr="00471E8E" w14:paraId="6BBC6E30" w14:textId="77777777" w:rsidTr="004C6417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8C56C5" w14:textId="77777777" w:rsidR="004C6417" w:rsidRPr="00471E8E" w:rsidRDefault="004C6417" w:rsidP="00491CB6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Аварийность на сетях водопровода</w:t>
            </w:r>
          </w:p>
        </w:tc>
        <w:tc>
          <w:tcPr>
            <w:tcW w:w="16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9916B" w14:textId="77777777" w:rsidR="004C6417" w:rsidRPr="00471E8E" w:rsidRDefault="004C6417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8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7C8526" w14:textId="77777777" w:rsidR="004C6417" w:rsidRPr="00471E8E" w:rsidRDefault="004C6417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-</w:t>
            </w:r>
          </w:p>
        </w:tc>
        <w:tc>
          <w:tcPr>
            <w:tcW w:w="9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0CBD07" w14:textId="77777777" w:rsidR="004C6417" w:rsidRPr="00471E8E" w:rsidRDefault="004C6417" w:rsidP="00491CB6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91CB6" w:rsidRPr="00471E8E" w14:paraId="33013D55" w14:textId="77777777" w:rsidTr="004C6417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6DC0D91" w14:textId="77777777" w:rsidR="00491CB6" w:rsidRPr="00DF2BE2" w:rsidRDefault="00491CB6" w:rsidP="00491CB6">
            <w:pPr>
              <w:rPr>
                <w:rFonts w:ascii="Times New Roman" w:hAnsi="Times New Roman"/>
              </w:rPr>
            </w:pPr>
            <w:r w:rsidRPr="00DF2BE2">
              <w:rPr>
                <w:rFonts w:ascii="Times New Roman" w:hAnsi="Times New Roman"/>
                <w:i/>
                <w:szCs w:val="22"/>
              </w:rPr>
              <w:t>в) Показатели эффективности использования ресурсов</w:t>
            </w:r>
          </w:p>
        </w:tc>
      </w:tr>
      <w:tr w:rsidR="004C6417" w:rsidRPr="00471E8E" w14:paraId="27ED346B" w14:textId="77777777" w:rsidTr="004C6417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AAE8F" w14:textId="77777777" w:rsidR="004C6417" w:rsidRPr="00471E8E" w:rsidRDefault="004C6417" w:rsidP="00491CB6">
            <w:pPr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szCs w:val="22"/>
              </w:rPr>
              <w:t>Энергоэффективность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водоснабжения</w:t>
            </w:r>
            <w:proofErr w:type="spellEnd"/>
          </w:p>
        </w:tc>
        <w:tc>
          <w:tcPr>
            <w:tcW w:w="16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278522" w14:textId="77777777" w:rsidR="004C6417" w:rsidRPr="00471E8E" w:rsidRDefault="004C6417" w:rsidP="00491CB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szCs w:val="22"/>
              </w:rPr>
              <w:t>кВтч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/м3</w:t>
            </w:r>
          </w:p>
        </w:tc>
        <w:tc>
          <w:tcPr>
            <w:tcW w:w="8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2B3362" w14:textId="77777777" w:rsidR="004C6417" w:rsidRPr="00471E8E" w:rsidRDefault="004C6417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18,5735</w:t>
            </w:r>
          </w:p>
        </w:tc>
        <w:tc>
          <w:tcPr>
            <w:tcW w:w="9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5EFBC4" w14:textId="77777777" w:rsidR="004C6417" w:rsidRPr="00471E8E" w:rsidRDefault="004C6417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6,1763</w:t>
            </w:r>
          </w:p>
        </w:tc>
      </w:tr>
      <w:tr w:rsidR="004C6417" w:rsidRPr="00471E8E" w14:paraId="53CD5430" w14:textId="77777777" w:rsidTr="004C6417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00B8C6" w14:textId="77777777" w:rsidR="004C6417" w:rsidRPr="00DF2BE2" w:rsidRDefault="004C6417" w:rsidP="00491CB6">
            <w:pPr>
              <w:rPr>
                <w:rFonts w:ascii="Times New Roman" w:hAnsi="Times New Roman"/>
              </w:rPr>
            </w:pPr>
            <w:r w:rsidRPr="00DF2BE2">
              <w:rPr>
                <w:rFonts w:ascii="Times New Roman" w:hAnsi="Times New Roman"/>
                <w:szCs w:val="22"/>
              </w:rPr>
              <w:t>Обеспеченности системы водоснабжения коммерческими и технологическими расходомерами, оснащенными системой дистанционной передачи данных в единую информационную систему предприятия</w:t>
            </w:r>
          </w:p>
        </w:tc>
        <w:tc>
          <w:tcPr>
            <w:tcW w:w="16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BD5DD9" w14:textId="77777777" w:rsidR="004C6417" w:rsidRPr="00471E8E" w:rsidRDefault="004C6417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C6001B" w14:textId="77777777" w:rsidR="004C6417" w:rsidRPr="00471E8E" w:rsidRDefault="004C6417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FF0770" w14:textId="77777777" w:rsidR="004C6417" w:rsidRPr="00471E8E" w:rsidRDefault="004C6417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C6417" w:rsidRPr="00471E8E" w14:paraId="4D42D1F3" w14:textId="77777777" w:rsidTr="004C6417">
        <w:trPr>
          <w:jc w:val="center"/>
        </w:trPr>
        <w:tc>
          <w:tcPr>
            <w:tcW w:w="1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23A310" w14:textId="77777777" w:rsidR="004C6417" w:rsidRPr="00471E8E" w:rsidRDefault="004C6417" w:rsidP="00491CB6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Уровень потерь питьевой воды на водопроводных сетях</w:t>
            </w:r>
          </w:p>
        </w:tc>
        <w:tc>
          <w:tcPr>
            <w:tcW w:w="16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334652" w14:textId="77777777" w:rsidR="004C6417" w:rsidRPr="00471E8E" w:rsidRDefault="004C6417" w:rsidP="00491CB6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1DA9C2" w14:textId="77777777" w:rsidR="004C6417" w:rsidRPr="00471E8E" w:rsidRDefault="004C6417" w:rsidP="00491CB6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10,3</w:t>
            </w:r>
          </w:p>
        </w:tc>
        <w:tc>
          <w:tcPr>
            <w:tcW w:w="9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063598" w14:textId="77777777" w:rsidR="004C6417" w:rsidRPr="00471E8E" w:rsidRDefault="004C6417" w:rsidP="00491CB6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10</w:t>
            </w:r>
          </w:p>
        </w:tc>
      </w:tr>
    </w:tbl>
    <w:p w14:paraId="177D26EE" w14:textId="77777777" w:rsidR="00D81085" w:rsidRPr="00471E8E" w:rsidRDefault="00D81085" w:rsidP="00D81085">
      <w:pPr>
        <w:pStyle w:val="70"/>
        <w:rPr>
          <w:color w:val="auto"/>
          <w:sz w:val="24"/>
        </w:rPr>
      </w:pPr>
    </w:p>
    <w:p w14:paraId="374B2F29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159" w:name="_Toc524593206"/>
      <w:bookmarkStart w:id="160" w:name="_Toc88831200"/>
      <w:bookmarkStart w:id="161" w:name="_Toc104365252"/>
      <w:r w:rsidRPr="00471E8E">
        <w:t>1.7.1. Показатели качества воды</w:t>
      </w:r>
      <w:bookmarkEnd w:id="159"/>
      <w:bookmarkEnd w:id="160"/>
      <w:bookmarkEnd w:id="161"/>
    </w:p>
    <w:p w14:paraId="5A5D024C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14:paraId="3D2E059C" w14:textId="77777777" w:rsidR="00D81085" w:rsidRPr="00471E8E" w:rsidRDefault="00D81085" w:rsidP="00D81085">
      <w:pPr>
        <w:pStyle w:val="e"/>
        <w:spacing w:before="0" w:line="276" w:lineRule="auto"/>
        <w:jc w:val="both"/>
      </w:pPr>
      <w:r w:rsidRPr="00471E8E">
        <w:t>Существуют основные показатели качества питьевой воды. Их условно можно разделить на группы:</w:t>
      </w:r>
    </w:p>
    <w:p w14:paraId="299A1002" w14:textId="77777777" w:rsidR="00D81085" w:rsidRPr="00471E8E" w:rsidRDefault="00D81085" w:rsidP="00D81085">
      <w:pPr>
        <w:pStyle w:val="e"/>
        <w:spacing w:before="0" w:line="276" w:lineRule="auto"/>
        <w:jc w:val="both"/>
      </w:pPr>
      <w:r w:rsidRPr="00471E8E">
        <w:t>- Органолептические показатели (запах, привкус, цветность, мутность)</w:t>
      </w:r>
    </w:p>
    <w:p w14:paraId="1664EA81" w14:textId="77777777" w:rsidR="00D81085" w:rsidRPr="00471E8E" w:rsidRDefault="00D81085" w:rsidP="00D81085">
      <w:pPr>
        <w:pStyle w:val="e"/>
        <w:spacing w:before="0" w:line="276" w:lineRule="auto"/>
        <w:jc w:val="both"/>
      </w:pPr>
      <w:r w:rsidRPr="00471E8E">
        <w:t>- Токсикологические показатели (алюминий, свинец, мышьяк, фенолы, пестициды).</w:t>
      </w:r>
    </w:p>
    <w:p w14:paraId="38851F2B" w14:textId="77777777" w:rsidR="00D81085" w:rsidRPr="00471E8E" w:rsidRDefault="00D81085" w:rsidP="00D81085">
      <w:pPr>
        <w:pStyle w:val="e"/>
        <w:spacing w:before="0" w:line="276" w:lineRule="auto"/>
        <w:jc w:val="both"/>
      </w:pPr>
      <w:r w:rsidRPr="00471E8E">
        <w:t xml:space="preserve">- Показатели, влияющие на органолептические свойства воды (рН, жёсткость общая, железо, марганец, нитраты, кальций, магний, окисляемость </w:t>
      </w:r>
      <w:proofErr w:type="spellStart"/>
      <w:r w:rsidRPr="00471E8E">
        <w:t>перманганатная</w:t>
      </w:r>
      <w:proofErr w:type="spellEnd"/>
      <w:r w:rsidRPr="00471E8E">
        <w:t>, сульфиды)</w:t>
      </w:r>
    </w:p>
    <w:p w14:paraId="66099953" w14:textId="77777777" w:rsidR="00D81085" w:rsidRPr="00471E8E" w:rsidRDefault="00D81085" w:rsidP="00D81085">
      <w:pPr>
        <w:pStyle w:val="e"/>
        <w:spacing w:before="0" w:line="276" w:lineRule="auto"/>
        <w:jc w:val="both"/>
      </w:pPr>
      <w:r w:rsidRPr="00471E8E">
        <w:t>- Химические свойства, образующиеся при обработке воды (хлор остаточный свободный, хлороформ, серебро)</w:t>
      </w:r>
    </w:p>
    <w:p w14:paraId="194BE3CA" w14:textId="77777777" w:rsidR="00D81085" w:rsidRPr="00471E8E" w:rsidRDefault="00D81085" w:rsidP="00D81085">
      <w:pPr>
        <w:pStyle w:val="e"/>
        <w:spacing w:before="0" w:line="276" w:lineRule="auto"/>
        <w:jc w:val="both"/>
      </w:pPr>
      <w:r w:rsidRPr="00471E8E">
        <w:t>- Микробиологические показатели (</w:t>
      </w:r>
      <w:proofErr w:type="spellStart"/>
      <w:r w:rsidRPr="00471E8E">
        <w:t>термотолерантные</w:t>
      </w:r>
      <w:proofErr w:type="spellEnd"/>
      <w:r w:rsidRPr="00471E8E">
        <w:t xml:space="preserve"> </w:t>
      </w:r>
      <w:proofErr w:type="spellStart"/>
      <w:r w:rsidRPr="00471E8E">
        <w:t>колиформы</w:t>
      </w:r>
      <w:proofErr w:type="spellEnd"/>
      <w:r w:rsidRPr="00471E8E">
        <w:t xml:space="preserve"> Е.</w:t>
      </w:r>
      <w:r w:rsidRPr="00471E8E">
        <w:rPr>
          <w:lang w:val="en-US"/>
        </w:rPr>
        <w:t>coli</w:t>
      </w:r>
      <w:r w:rsidRPr="00471E8E">
        <w:t>, ОМЧ)</w:t>
      </w:r>
    </w:p>
    <w:p w14:paraId="0F6E7FAC" w14:textId="77777777" w:rsidR="00D81085" w:rsidRPr="00471E8E" w:rsidRDefault="00D81085" w:rsidP="00D81085">
      <w:pPr>
        <w:pStyle w:val="e"/>
        <w:spacing w:before="0" w:line="276" w:lineRule="auto"/>
        <w:jc w:val="both"/>
      </w:pPr>
      <w:r w:rsidRPr="00471E8E">
        <w:t xml:space="preserve">Качество питьевой воды должно соответствовать гигиеническим нормативам перед ее поступлением в распределительную сеть, а также в точках </w:t>
      </w:r>
      <w:proofErr w:type="spellStart"/>
      <w:r w:rsidRPr="00471E8E">
        <w:t>водоразбора</w:t>
      </w:r>
      <w:proofErr w:type="spellEnd"/>
      <w:r w:rsidRPr="00471E8E">
        <w:t xml:space="preserve"> наружной и внутренней водопроводной сети.</w:t>
      </w:r>
    </w:p>
    <w:p w14:paraId="1D24A14F" w14:textId="77777777" w:rsidR="00CF08A3" w:rsidRPr="00471E8E" w:rsidRDefault="00CF08A3" w:rsidP="00CF08A3">
      <w:pPr>
        <w:pStyle w:val="e"/>
        <w:spacing w:before="0" w:line="276" w:lineRule="auto"/>
        <w:jc w:val="both"/>
      </w:pPr>
      <w:bookmarkStart w:id="162" w:name="_Hlk103782342"/>
      <w:r w:rsidRPr="00471E8E">
        <w:t>Запланировано мероприятие по строительству водоочистных сооружений.</w:t>
      </w:r>
    </w:p>
    <w:p w14:paraId="214D138A" w14:textId="77777777" w:rsidR="00D81085" w:rsidRPr="00471E8E" w:rsidRDefault="00D81085" w:rsidP="00D81085">
      <w:pPr>
        <w:pStyle w:val="e"/>
        <w:spacing w:line="276" w:lineRule="auto"/>
        <w:jc w:val="both"/>
      </w:pPr>
      <w:bookmarkStart w:id="163" w:name="_Toc524593207"/>
      <w:bookmarkEnd w:id="162"/>
    </w:p>
    <w:p w14:paraId="24F365AF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164" w:name="_Toc88831201"/>
      <w:bookmarkStart w:id="165" w:name="_Toc104365253"/>
      <w:r w:rsidRPr="00471E8E">
        <w:t>1.7.2. Показатели надежности и бесперебойности водоснабжения</w:t>
      </w:r>
      <w:bookmarkEnd w:id="163"/>
      <w:bookmarkEnd w:id="164"/>
      <w:bookmarkEnd w:id="165"/>
    </w:p>
    <w:p w14:paraId="2890A82B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Надёжность системы водоснабжения определяется надёжностью входящих в нее элементов, схемой их соединения, наличием резервных элементов, качеством строительства и эксплуатации системы. Применение высококачественных материалов и оборудования,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строительства.</w:t>
      </w:r>
    </w:p>
    <w:p w14:paraId="509038EF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В процессе эксплуатации, надёжность достигается своевременным текущим контролем за работой системы, правильным уходом за оборудованием, своевременным обнаружением, ликвидацией неисправностей и т.д. Для этого используют оптимальные методы технического обслуживания и ремонта, разработанные на основе анализа и обработки данных о надёжности изделий по результатам эксплуатации.</w:t>
      </w:r>
    </w:p>
    <w:p w14:paraId="47E51552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 xml:space="preserve">Необходима, также, организация контроля за бесперебойностью водоснабжения, как основного показателя качества обслуживания населения, чтобы снижение объёма подачи воды, в целях сокращения её потерь, не приводило к ухудшению качества обслуживания населения. Внедрение мероприятий по экономии воды не должно отрицательно сказаться на качестве </w:t>
      </w:r>
      <w:proofErr w:type="spellStart"/>
      <w:r w:rsidRPr="00471E8E">
        <w:t>водообеспечения</w:t>
      </w:r>
      <w:proofErr w:type="spellEnd"/>
      <w:r w:rsidRPr="00471E8E">
        <w:t xml:space="preserve"> населения, оно, как и обычно, должно получать воду круглосуточно, бесперебойно и в требуемых количествах.</w:t>
      </w:r>
    </w:p>
    <w:p w14:paraId="3A6FC53A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воды требуемого качества.</w:t>
      </w:r>
    </w:p>
    <w:p w14:paraId="6CEE2520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Централизованные системы водоснабжения, согласно СП 31.13330.2012 «Водоснабжение. Наружные сети и сооружения. Актуализированная редакция СНиП 2.04.02-84*», по степени обеспеченности подачи воды делятся на категории:</w:t>
      </w:r>
    </w:p>
    <w:p w14:paraId="07131B6A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lastRenderedPageBreak/>
        <w:t xml:space="preserve">1 категории.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3 </w:t>
      </w:r>
      <w:proofErr w:type="spellStart"/>
      <w:r w:rsidRPr="00471E8E">
        <w:t>сут</w:t>
      </w:r>
      <w:proofErr w:type="spellEnd"/>
      <w:r w:rsidRPr="00471E8E">
        <w:t>. Перерыв в подаче воды или снижение подачи ниже указанного предела допускаются на время выключения поврежденных и включения резервных элементов системы (оборудования, арматуры, сооружений, трубопроводов и др.), но не более чем на 10 мин;</w:t>
      </w:r>
    </w:p>
    <w:p w14:paraId="030F5C72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 xml:space="preserve">2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10 </w:t>
      </w:r>
      <w:proofErr w:type="spellStart"/>
      <w:r w:rsidRPr="00471E8E">
        <w:t>сут</w:t>
      </w:r>
      <w:proofErr w:type="spellEnd"/>
      <w:r w:rsidRPr="00471E8E">
        <w:t>. Перерыв в подаче воды или снижение подачи ниже указанного предела допускаются на время выключения поврежденных и включения резервных элементов или проведения ремонта, но не более чем на 6 ч;</w:t>
      </w:r>
    </w:p>
    <w:p w14:paraId="7F5A37F5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 xml:space="preserve">3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15 </w:t>
      </w:r>
      <w:proofErr w:type="spellStart"/>
      <w:r w:rsidRPr="00471E8E">
        <w:t>сут</w:t>
      </w:r>
      <w:proofErr w:type="spellEnd"/>
      <w:r w:rsidRPr="00471E8E">
        <w:t>. Перерыв в подаче воды или снижение подачи ниже указанного предела допускается на время проведения ремонта, но не более чем на 24 ч.</w:t>
      </w:r>
    </w:p>
    <w:p w14:paraId="4321BB33" w14:textId="77777777" w:rsidR="00D81085" w:rsidRPr="00471E8E" w:rsidRDefault="00D81085" w:rsidP="00D81085">
      <w:pPr>
        <w:pStyle w:val="e"/>
        <w:spacing w:before="0" w:line="240" w:lineRule="auto"/>
        <w:jc w:val="both"/>
      </w:pPr>
      <w:r w:rsidRPr="00471E8E">
        <w:t>Объединенные хозяйственно-питьевые и производственные водопроводы населенных пунктов при численности жителей в них более 50 тыс. чел. следует относить к первой категории; от 5 до 50 тыс. чел. - ко второй категории; менее 5 тыс. чел. - к третьей категории.</w:t>
      </w:r>
    </w:p>
    <w:p w14:paraId="1ED9B4AA" w14:textId="77777777" w:rsidR="00D81085" w:rsidRPr="00471E8E" w:rsidRDefault="00D81085" w:rsidP="00D81085">
      <w:pPr>
        <w:spacing w:before="400" w:after="200"/>
        <w:rPr>
          <w:rFonts w:ascii="Times New Roman" w:hAnsi="Times New Roman"/>
        </w:rPr>
      </w:pPr>
      <w:r w:rsidRPr="00471E8E">
        <w:rPr>
          <w:rFonts w:ascii="Times New Roman" w:hAnsi="Times New Roman"/>
          <w:b/>
          <w:sz w:val="24"/>
        </w:rPr>
        <w:t>Таблица 1.7.2.1 - Характеристика система водоснабжения по категории надежности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312"/>
        <w:gridCol w:w="4312"/>
        <w:gridCol w:w="1415"/>
      </w:tblGrid>
      <w:tr w:rsidR="00D81085" w:rsidRPr="00471E8E" w14:paraId="56DD1655" w14:textId="77777777" w:rsidTr="00D81085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0F4B368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934F22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Численность населения, чел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C4FA797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Категория надежности</w:t>
            </w:r>
          </w:p>
        </w:tc>
      </w:tr>
      <w:tr w:rsidR="00D81085" w:rsidRPr="00471E8E" w14:paraId="757E3C5F" w14:textId="77777777" w:rsidTr="00D81085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AEA9D8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п. Ключи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B6C40C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1015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BCE83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3</w:t>
            </w:r>
          </w:p>
        </w:tc>
      </w:tr>
      <w:tr w:rsidR="00D81085" w:rsidRPr="00471E8E" w14:paraId="3BB20EB5" w14:textId="77777777" w:rsidTr="00D81085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DEFEFA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д. Малый Улуй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E8770A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430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B99A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3</w:t>
            </w:r>
          </w:p>
        </w:tc>
      </w:tr>
      <w:tr w:rsidR="00D81085" w:rsidRPr="00471E8E" w14:paraId="48D79DC5" w14:textId="77777777" w:rsidTr="00D81085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EAFF69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Заворки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5527D4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E5AAD6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3</w:t>
            </w:r>
          </w:p>
        </w:tc>
      </w:tr>
      <w:tr w:rsidR="00D81085" w:rsidRPr="00471E8E" w14:paraId="5DCE757C" w14:textId="77777777" w:rsidTr="00D81085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CC7A17" w14:textId="77777777" w:rsidR="00D81085" w:rsidRPr="00471E8E" w:rsidRDefault="00D81085" w:rsidP="00D81085">
            <w:pPr>
              <w:rPr>
                <w:rFonts w:ascii="Times New Roman" w:hAnsi="Times New Roman"/>
              </w:rPr>
            </w:pPr>
            <w:proofErr w:type="spellStart"/>
            <w:r w:rsidRPr="00471E8E">
              <w:rPr>
                <w:rFonts w:ascii="Times New Roman" w:hAnsi="Times New Roman"/>
                <w:szCs w:val="22"/>
              </w:rPr>
              <w:t>п.ж.д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. ст. Улуй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7490EF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E8ECBB" w14:textId="77777777" w:rsidR="00D81085" w:rsidRPr="00471E8E" w:rsidRDefault="00D81085" w:rsidP="00D81085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3</w:t>
            </w:r>
          </w:p>
        </w:tc>
      </w:tr>
    </w:tbl>
    <w:p w14:paraId="547DEEB0" w14:textId="77777777" w:rsidR="00D81085" w:rsidRPr="00471E8E" w:rsidRDefault="00D81085" w:rsidP="00D81085">
      <w:pPr>
        <w:pStyle w:val="e"/>
        <w:spacing w:line="276" w:lineRule="auto"/>
        <w:jc w:val="center"/>
      </w:pPr>
    </w:p>
    <w:p w14:paraId="7E3AAB34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166" w:name="_Toc524593209"/>
      <w:bookmarkStart w:id="167" w:name="_Toc88831202"/>
      <w:bookmarkStart w:id="168" w:name="_Toc104365254"/>
      <w:r w:rsidRPr="00471E8E">
        <w:t xml:space="preserve">1.7.3. Показатели эффективности использования ресурсов, в том числе уровень потерь воды </w:t>
      </w:r>
      <w:bookmarkEnd w:id="166"/>
      <w:r w:rsidRPr="00471E8E">
        <w:t>(тепловой энергии в составе горячей воды)</w:t>
      </w:r>
      <w:bookmarkEnd w:id="167"/>
      <w:bookmarkEnd w:id="168"/>
    </w:p>
    <w:p w14:paraId="2BC6DEDB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 xml:space="preserve">Своевременное выявление аварийных участков трубопроводов и их замена, а также замена устаревшего, </w:t>
      </w:r>
      <w:proofErr w:type="spellStart"/>
      <w:r w:rsidRPr="00471E8E">
        <w:t>высокоэнергопотребляемого</w:t>
      </w:r>
      <w:proofErr w:type="spellEnd"/>
      <w:r w:rsidRPr="00471E8E">
        <w:t xml:space="preserve"> оборудования позволит уменьшить потери воды в трубопроводах при транспортировке, что увеличит эффективность ресурсов водоснабжения.</w:t>
      </w:r>
    </w:p>
    <w:p w14:paraId="07603FDE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Предусмотренные в разрабатываемой схеме мероприятия позволяют снизить уровень потерь воды при ее транспортировке, обеспечить бесперебойное снабжение муниципального образования питьевой водой, отвечающей требованиям нормативов качества, гарантирует повышение надёжности работы системы водоснабжения и удовлетворение потребностей потребителей (по объёму и качеству услуг), а так же, предполагает модернизацию и инженерно-техническую оптимизацию системы водоснабжения, с учётом современных требований, и, предполагает возможность подключения новых абонентов на территориях перспективной застройки.</w:t>
      </w:r>
    </w:p>
    <w:p w14:paraId="127EE5FE" w14:textId="77777777" w:rsidR="00D81085" w:rsidRPr="00471E8E" w:rsidRDefault="00D81085" w:rsidP="00D81085">
      <w:pPr>
        <w:pStyle w:val="e"/>
        <w:spacing w:line="276" w:lineRule="auto"/>
        <w:jc w:val="both"/>
      </w:pPr>
    </w:p>
    <w:p w14:paraId="2949F98C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169" w:name="_Toc88831203"/>
      <w:bookmarkStart w:id="170" w:name="_Toc104365255"/>
      <w:r w:rsidRPr="00471E8E">
        <w:t>1.7.4.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169"/>
      <w:bookmarkEnd w:id="170"/>
    </w:p>
    <w:p w14:paraId="15F73326" w14:textId="77777777" w:rsidR="00D81085" w:rsidRPr="00471E8E" w:rsidRDefault="00D81085" w:rsidP="00D81085">
      <w:pPr>
        <w:pStyle w:val="e"/>
        <w:spacing w:line="276" w:lineRule="auto"/>
        <w:jc w:val="both"/>
      </w:pPr>
      <w:r w:rsidRPr="00471E8E">
        <w:t>Иные показатели федеральным органом исполнительной власти не установлены.</w:t>
      </w:r>
    </w:p>
    <w:p w14:paraId="4771F0A0" w14:textId="77777777" w:rsidR="00D81085" w:rsidRPr="00471E8E" w:rsidRDefault="00D81085" w:rsidP="00D81085">
      <w:pPr>
        <w:rPr>
          <w:rFonts w:ascii="Times New Roman" w:hAnsi="Times New Roman"/>
        </w:rPr>
        <w:sectPr w:rsidR="00D81085" w:rsidRPr="00471E8E" w:rsidSect="00D81085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79291053" w14:textId="77777777" w:rsidR="00D81085" w:rsidRPr="00471E8E" w:rsidRDefault="00D81085" w:rsidP="00D81085">
      <w:pPr>
        <w:pStyle w:val="3TimesNewRoman14"/>
        <w:numPr>
          <w:ilvl w:val="0"/>
          <w:numId w:val="0"/>
        </w:numPr>
        <w:ind w:left="1224" w:hanging="504"/>
      </w:pPr>
      <w:bookmarkStart w:id="171" w:name="_Toc88831204"/>
      <w:bookmarkStart w:id="172" w:name="_Toc104365256"/>
      <w:r w:rsidRPr="00471E8E">
        <w:lastRenderedPageBreak/>
        <w:t>1.8. ПЕРЕЧЕНЬ ВЫЯВЛЕННЫХ БЕЗХОЗЯЙНЫХ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  <w:bookmarkEnd w:id="171"/>
      <w:bookmarkEnd w:id="172"/>
    </w:p>
    <w:p w14:paraId="37643710" w14:textId="77777777" w:rsidR="00CF08A3" w:rsidRPr="00471E8E" w:rsidRDefault="00D81085" w:rsidP="00CF08A3">
      <w:pPr>
        <w:spacing w:line="276" w:lineRule="auto"/>
        <w:ind w:firstLine="708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В соответствии с информацией, полученной от администрации</w:t>
      </w:r>
      <w:r w:rsidR="00AC4481" w:rsidRPr="00471E8E">
        <w:rPr>
          <w:rFonts w:ascii="Times New Roman" w:hAnsi="Times New Roman"/>
          <w:sz w:val="24"/>
        </w:rPr>
        <w:t xml:space="preserve"> МО</w:t>
      </w:r>
      <w:r w:rsidRPr="00471E8E">
        <w:rPr>
          <w:rFonts w:ascii="Times New Roman" w:hAnsi="Times New Roman"/>
          <w:sz w:val="24"/>
        </w:rPr>
        <w:t xml:space="preserve"> </w:t>
      </w:r>
      <w:proofErr w:type="spellStart"/>
      <w:r w:rsidRPr="00471E8E">
        <w:rPr>
          <w:rFonts w:ascii="Times New Roman" w:hAnsi="Times New Roman"/>
          <w:sz w:val="24"/>
        </w:rPr>
        <w:t>Ключинский</w:t>
      </w:r>
      <w:proofErr w:type="spellEnd"/>
      <w:r w:rsidRPr="00471E8E">
        <w:rPr>
          <w:rFonts w:ascii="Times New Roman" w:hAnsi="Times New Roman"/>
          <w:sz w:val="24"/>
        </w:rPr>
        <w:t xml:space="preserve"> сельсовет, бесхозяйные объекты централизованной системы водоснабжения на территории муниципального образования </w:t>
      </w:r>
      <w:bookmarkStart w:id="173" w:name="_Hlk103864666"/>
      <w:bookmarkStart w:id="174" w:name="_Hlk103782514"/>
      <w:r w:rsidR="00CF08A3" w:rsidRPr="00471E8E">
        <w:rPr>
          <w:rFonts w:ascii="Times New Roman" w:hAnsi="Times New Roman"/>
          <w:sz w:val="24"/>
        </w:rPr>
        <w:t>отсутствуют.</w:t>
      </w:r>
      <w:bookmarkEnd w:id="173"/>
    </w:p>
    <w:bookmarkEnd w:id="174"/>
    <w:p w14:paraId="1AA144D8" w14:textId="77777777" w:rsidR="00D81085" w:rsidRPr="00471E8E" w:rsidRDefault="00D81085" w:rsidP="00CF08A3">
      <w:pPr>
        <w:spacing w:line="276" w:lineRule="auto"/>
        <w:ind w:firstLine="708"/>
        <w:rPr>
          <w:rFonts w:ascii="Times New Roman" w:hAnsi="Times New Roman"/>
          <w:sz w:val="24"/>
        </w:rPr>
      </w:pPr>
    </w:p>
    <w:p w14:paraId="37DAD8C1" w14:textId="77777777" w:rsidR="001E2C5C" w:rsidRPr="00471E8E" w:rsidRDefault="001E2C5C" w:rsidP="001E2C5C">
      <w:pPr>
        <w:rPr>
          <w:rFonts w:ascii="Times New Roman" w:hAnsi="Times New Roman"/>
          <w:sz w:val="24"/>
        </w:rPr>
      </w:pPr>
    </w:p>
    <w:p w14:paraId="61BA2620" w14:textId="77777777" w:rsidR="0029016A" w:rsidRPr="00471E8E" w:rsidRDefault="0029016A">
      <w:pPr>
        <w:rPr>
          <w:rFonts w:ascii="Times New Roman" w:hAnsi="Times New Roman"/>
        </w:rPr>
        <w:sectPr w:rsidR="0029016A" w:rsidRPr="00471E8E" w:rsidSect="004A3E20">
          <w:footerReference w:type="even" r:id="rId13"/>
          <w:footerReference w:type="default" r:id="rId14"/>
          <w:footerReference w:type="first" r:id="rId15"/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3D557470" w14:textId="77777777" w:rsidR="002B1EBC" w:rsidRPr="00471E8E" w:rsidRDefault="002B1EBC" w:rsidP="004A3E20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</w:rPr>
      </w:pPr>
      <w:bookmarkStart w:id="175" w:name="_Toc360621777"/>
      <w:bookmarkStart w:id="176" w:name="_Toc362437913"/>
      <w:bookmarkStart w:id="177" w:name="_Toc363218666"/>
      <w:bookmarkStart w:id="178" w:name="_Toc88831205"/>
      <w:bookmarkStart w:id="179" w:name="_Toc359401272"/>
      <w:bookmarkStart w:id="180" w:name="_Toc104365257"/>
      <w:r w:rsidRPr="00471E8E">
        <w:rPr>
          <w:rFonts w:ascii="Times New Roman" w:hAnsi="Times New Roman"/>
          <w:kern w:val="0"/>
          <w:sz w:val="28"/>
          <w:szCs w:val="28"/>
        </w:rPr>
        <w:lastRenderedPageBreak/>
        <w:t>ГЛАВА 2. В</w:t>
      </w:r>
      <w:bookmarkEnd w:id="175"/>
      <w:bookmarkEnd w:id="176"/>
      <w:bookmarkEnd w:id="177"/>
      <w:r w:rsidRPr="00471E8E">
        <w:rPr>
          <w:rFonts w:ascii="Times New Roman" w:hAnsi="Times New Roman"/>
          <w:kern w:val="0"/>
          <w:sz w:val="28"/>
          <w:szCs w:val="28"/>
        </w:rPr>
        <w:t>ОДООТВЕДЕНИЕ</w:t>
      </w:r>
      <w:bookmarkEnd w:id="178"/>
      <w:bookmarkEnd w:id="179"/>
      <w:bookmarkEnd w:id="180"/>
    </w:p>
    <w:p w14:paraId="1260CC39" w14:textId="77777777" w:rsidR="002B1EBC" w:rsidRPr="00471E8E" w:rsidRDefault="00C245F2" w:rsidP="0057702F">
      <w:pPr>
        <w:pStyle w:val="3TimesNewRoman14"/>
        <w:numPr>
          <w:ilvl w:val="0"/>
          <w:numId w:val="0"/>
        </w:numPr>
        <w:ind w:left="1224" w:hanging="504"/>
      </w:pPr>
      <w:bookmarkStart w:id="181" w:name="_Toc524593214"/>
      <w:bookmarkStart w:id="182" w:name="_Toc360621779"/>
      <w:bookmarkStart w:id="183" w:name="_Toc362437915"/>
      <w:bookmarkStart w:id="184" w:name="_Toc363218668"/>
      <w:bookmarkStart w:id="185" w:name="_Toc88831206"/>
      <w:bookmarkStart w:id="186" w:name="_Toc104365258"/>
      <w:r w:rsidRPr="00471E8E">
        <w:t xml:space="preserve">2.1. </w:t>
      </w:r>
      <w:r w:rsidR="002C10E9" w:rsidRPr="00471E8E">
        <w:t>СУЩЕСТВУЮЩЕЕ ПОЛОЖЕНИЕ В СФЕРЕ ВОДООТВЕДЕНИЯ ПОСЕЛЕНИЯ</w:t>
      </w:r>
      <w:bookmarkStart w:id="187" w:name="_Toc524593215"/>
      <w:bookmarkEnd w:id="181"/>
      <w:bookmarkEnd w:id="182"/>
      <w:bookmarkEnd w:id="183"/>
      <w:bookmarkEnd w:id="184"/>
      <w:r w:rsidR="00DA4734" w:rsidRPr="00471E8E">
        <w:t>, ГОРОДСКОГО ОКРУГА</w:t>
      </w:r>
      <w:bookmarkEnd w:id="185"/>
      <w:bookmarkEnd w:id="186"/>
    </w:p>
    <w:p w14:paraId="268770E3" w14:textId="77777777" w:rsidR="001F0927" w:rsidRPr="00471E8E" w:rsidRDefault="00C245F2" w:rsidP="0057702F">
      <w:pPr>
        <w:pStyle w:val="3TimesNewRoman14"/>
        <w:numPr>
          <w:ilvl w:val="0"/>
          <w:numId w:val="0"/>
        </w:numPr>
        <w:ind w:left="1224" w:hanging="504"/>
      </w:pPr>
      <w:bookmarkStart w:id="188" w:name="_Toc88831207"/>
      <w:bookmarkStart w:id="189" w:name="_Toc104365259"/>
      <w:r w:rsidRPr="00471E8E">
        <w:t xml:space="preserve">2.1.1. </w:t>
      </w:r>
      <w:r w:rsidR="006728E8" w:rsidRPr="00471E8E">
        <w:t>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</w:r>
      <w:bookmarkEnd w:id="187"/>
      <w:bookmarkEnd w:id="188"/>
      <w:bookmarkEnd w:id="189"/>
    </w:p>
    <w:p w14:paraId="35028790" w14:textId="77777777" w:rsidR="002F4A50" w:rsidRPr="00471E8E" w:rsidRDefault="002F4A50" w:rsidP="002F4A50">
      <w:pPr>
        <w:pStyle w:val="e"/>
        <w:spacing w:line="276" w:lineRule="auto"/>
      </w:pPr>
      <w:r w:rsidRPr="00471E8E">
        <w:t>Водоотведение отсутствует.</w:t>
      </w:r>
    </w:p>
    <w:p w14:paraId="3D1763A6" w14:textId="77777777" w:rsidR="002F4A50" w:rsidRPr="00471E8E" w:rsidRDefault="002F4A50" w:rsidP="002F4A50">
      <w:pPr>
        <w:pStyle w:val="e"/>
        <w:spacing w:before="0" w:line="276" w:lineRule="auto"/>
        <w:jc w:val="both"/>
      </w:pPr>
      <w:r w:rsidRPr="00471E8E">
        <w:t>Ливневая канализация отсутствует.</w:t>
      </w:r>
    </w:p>
    <w:p w14:paraId="4556A3F5" w14:textId="77777777" w:rsidR="002F4A50" w:rsidRPr="00471E8E" w:rsidRDefault="002F4A50" w:rsidP="002F4A50">
      <w:pPr>
        <w:pStyle w:val="e"/>
        <w:spacing w:before="0" w:line="276" w:lineRule="auto"/>
        <w:jc w:val="both"/>
      </w:pPr>
      <w:r w:rsidRPr="00471E8E">
        <w:t>Население пользуется индивидуальными септиками и выгребными ямами.</w:t>
      </w:r>
    </w:p>
    <w:p w14:paraId="27DCC0E0" w14:textId="77777777" w:rsidR="004A3E20" w:rsidRPr="00471E8E" w:rsidRDefault="004A3E20" w:rsidP="002F4A50">
      <w:pPr>
        <w:pStyle w:val="e"/>
        <w:spacing w:before="0" w:line="276" w:lineRule="auto"/>
        <w:ind w:firstLine="0"/>
      </w:pPr>
    </w:p>
    <w:p w14:paraId="5AE0272B" w14:textId="77777777" w:rsidR="004A3E20" w:rsidRPr="00471E8E" w:rsidRDefault="006728E8" w:rsidP="004A3E20">
      <w:pPr>
        <w:pStyle w:val="3TimesNewRoman14"/>
        <w:numPr>
          <w:ilvl w:val="0"/>
          <w:numId w:val="0"/>
        </w:numPr>
        <w:ind w:left="1224" w:hanging="504"/>
      </w:pPr>
      <w:bookmarkStart w:id="190" w:name="_Toc104365260"/>
      <w:bookmarkStart w:id="191" w:name="_Toc360621780"/>
      <w:bookmarkStart w:id="192" w:name="_Toc362437916"/>
      <w:bookmarkStart w:id="193" w:name="_Toc363218669"/>
      <w:r w:rsidRPr="00471E8E">
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190"/>
    </w:p>
    <w:p w14:paraId="644B75A2" w14:textId="77777777" w:rsidR="002F4A50" w:rsidRPr="00471E8E" w:rsidRDefault="002F4A50" w:rsidP="002F4A50">
      <w:pPr>
        <w:pStyle w:val="e"/>
        <w:spacing w:before="0" w:line="276" w:lineRule="auto"/>
        <w:jc w:val="both"/>
      </w:pPr>
      <w:r w:rsidRPr="00471E8E">
        <w:t>Техническое обследование централизованной системы водоотведения, включая описание существующих канализационных очистных сооружений не проводилось, так как система водоотведения отсутствует.</w:t>
      </w:r>
    </w:p>
    <w:p w14:paraId="3DECBFF6" w14:textId="77777777" w:rsidR="004A3E20" w:rsidRPr="00471E8E" w:rsidRDefault="004A3E20" w:rsidP="004A3E20">
      <w:pPr>
        <w:pStyle w:val="e"/>
        <w:spacing w:before="0"/>
        <w:jc w:val="center"/>
        <w:rPr>
          <w:bCs/>
        </w:rPr>
      </w:pPr>
    </w:p>
    <w:p w14:paraId="3E8D20BA" w14:textId="77777777" w:rsidR="005B3A9F" w:rsidRPr="00471E8E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194" w:name="_Toc88831209"/>
      <w:bookmarkStart w:id="195" w:name="_Toc104365261"/>
      <w:r w:rsidRPr="00471E8E">
        <w:t xml:space="preserve">2.1.3. </w:t>
      </w:r>
      <w:r w:rsidR="005B3A9F" w:rsidRPr="00471E8E">
        <w:t>Описание технологических зон водоотведения, зон централизованного и нецентрализованного водоотведения</w:t>
      </w:r>
      <w:r w:rsidR="00F85454" w:rsidRPr="00471E8E">
        <w:t xml:space="preserve"> (территорий, на которых водоотведение осуществляется с использованием централизованных и нецентрализованных систем водоотведения)</w:t>
      </w:r>
      <w:r w:rsidR="005B3A9F" w:rsidRPr="00471E8E">
        <w:t xml:space="preserve"> и перечень централизованных систем водоотведения</w:t>
      </w:r>
      <w:bookmarkEnd w:id="194"/>
      <w:bookmarkEnd w:id="195"/>
    </w:p>
    <w:bookmarkEnd w:id="191"/>
    <w:bookmarkEnd w:id="192"/>
    <w:bookmarkEnd w:id="193"/>
    <w:p w14:paraId="472D49AD" w14:textId="77777777" w:rsidR="002F4A50" w:rsidRPr="00471E8E" w:rsidRDefault="002F4A50" w:rsidP="002F4A50">
      <w:pPr>
        <w:ind w:firstLine="709"/>
        <w:rPr>
          <w:rFonts w:ascii="Times New Roman" w:hAnsi="Times New Roman"/>
          <w:sz w:val="24"/>
          <w:lang w:eastAsia="en-US"/>
        </w:rPr>
      </w:pPr>
      <w:r w:rsidRPr="00471E8E">
        <w:rPr>
          <w:rFonts w:ascii="Times New Roman" w:hAnsi="Times New Roman"/>
          <w:sz w:val="24"/>
          <w:lang w:eastAsia="en-US"/>
        </w:rPr>
        <w:t>Водоотведение отсутствует.</w:t>
      </w:r>
    </w:p>
    <w:p w14:paraId="2F703DFA" w14:textId="77777777" w:rsidR="002F4A50" w:rsidRPr="00471E8E" w:rsidRDefault="002F4A50" w:rsidP="002F4A50">
      <w:pPr>
        <w:pStyle w:val="e"/>
        <w:spacing w:before="0" w:line="276" w:lineRule="auto"/>
        <w:jc w:val="both"/>
      </w:pPr>
      <w:r w:rsidRPr="00471E8E">
        <w:t>Население пользуется индивидуальными септиками и выгребными ямами.</w:t>
      </w:r>
    </w:p>
    <w:p w14:paraId="00066848" w14:textId="77777777" w:rsidR="00355DCF" w:rsidRPr="00471E8E" w:rsidRDefault="00355DCF" w:rsidP="00CA797E">
      <w:pPr>
        <w:rPr>
          <w:rFonts w:ascii="Times New Roman" w:eastAsia="Calibri" w:hAnsi="Times New Roman"/>
        </w:rPr>
      </w:pPr>
    </w:p>
    <w:p w14:paraId="10DB3813" w14:textId="77777777" w:rsidR="004A3E20" w:rsidRPr="00471E8E" w:rsidRDefault="00C245F2" w:rsidP="004A3E20">
      <w:pPr>
        <w:pStyle w:val="3TimesNewRoman14"/>
        <w:numPr>
          <w:ilvl w:val="0"/>
          <w:numId w:val="0"/>
        </w:numPr>
        <w:ind w:left="1224" w:hanging="504"/>
      </w:pPr>
      <w:bookmarkStart w:id="196" w:name="_Toc374270375"/>
      <w:bookmarkStart w:id="197" w:name="_Toc88831210"/>
      <w:bookmarkStart w:id="198" w:name="_Toc104365262"/>
      <w:bookmarkStart w:id="199" w:name="_Toc524593222"/>
      <w:r w:rsidRPr="00471E8E">
        <w:t xml:space="preserve">2.1.4. </w:t>
      </w:r>
      <w:r w:rsidR="00D34CE4" w:rsidRPr="00471E8E">
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196"/>
      <w:r w:rsidR="00402A2D" w:rsidRPr="00471E8E">
        <w:t>.</w:t>
      </w:r>
      <w:bookmarkEnd w:id="197"/>
      <w:bookmarkEnd w:id="198"/>
    </w:p>
    <w:p w14:paraId="4502E0EF" w14:textId="77777777" w:rsidR="002F4A50" w:rsidRPr="00471E8E" w:rsidRDefault="002F4A50" w:rsidP="002F4A50">
      <w:pPr>
        <w:ind w:firstLine="709"/>
        <w:rPr>
          <w:rFonts w:ascii="Times New Roman" w:hAnsi="Times New Roman"/>
          <w:sz w:val="24"/>
          <w:lang w:eastAsia="en-US"/>
        </w:rPr>
      </w:pPr>
      <w:r w:rsidRPr="00471E8E">
        <w:rPr>
          <w:rFonts w:ascii="Times New Roman" w:hAnsi="Times New Roman"/>
          <w:sz w:val="24"/>
          <w:lang w:eastAsia="en-US"/>
        </w:rPr>
        <w:t>Водоотведение отсутствует.</w:t>
      </w:r>
    </w:p>
    <w:p w14:paraId="1A7C0284" w14:textId="77777777" w:rsidR="004210BB" w:rsidRPr="00471E8E" w:rsidRDefault="002F4A50" w:rsidP="002F4A50">
      <w:pPr>
        <w:pStyle w:val="e"/>
        <w:spacing w:before="0" w:line="276" w:lineRule="auto"/>
        <w:jc w:val="both"/>
      </w:pPr>
      <w:r w:rsidRPr="00471E8E">
        <w:t>Население пользуется индивидуальными септиками и выгребными ямами.</w:t>
      </w:r>
    </w:p>
    <w:p w14:paraId="2279537A" w14:textId="77777777" w:rsidR="00EE3D12" w:rsidRPr="00471E8E" w:rsidRDefault="00EE3D12" w:rsidP="00EE3D12">
      <w:pPr>
        <w:rPr>
          <w:rFonts w:ascii="Times New Roman" w:eastAsia="Calibri" w:hAnsi="Times New Roman"/>
        </w:rPr>
      </w:pPr>
    </w:p>
    <w:p w14:paraId="23843AC6" w14:textId="77777777" w:rsidR="00FD7C3B" w:rsidRPr="00471E8E" w:rsidRDefault="00C245F2" w:rsidP="004A3E20">
      <w:pPr>
        <w:pStyle w:val="3TimesNewRoman14"/>
        <w:numPr>
          <w:ilvl w:val="0"/>
          <w:numId w:val="0"/>
        </w:numPr>
        <w:ind w:left="1224" w:hanging="504"/>
        <w:rPr>
          <w:rFonts w:eastAsia="Calibri"/>
        </w:rPr>
      </w:pPr>
      <w:bookmarkStart w:id="200" w:name="_Toc88831211"/>
      <w:bookmarkStart w:id="201" w:name="_Toc104365263"/>
      <w:r w:rsidRPr="00471E8E">
        <w:t xml:space="preserve">2.1.5. </w:t>
      </w:r>
      <w:r w:rsidR="00451510" w:rsidRPr="00471E8E">
        <w:t>Описание состояния и функционирования канализационных</w:t>
      </w:r>
      <w:r w:rsidR="00555262" w:rsidRPr="00471E8E">
        <w:t xml:space="preserve"> коллекторов и</w:t>
      </w:r>
      <w:r w:rsidR="00451510" w:rsidRPr="00471E8E">
        <w:t xml:space="preserve"> сетей, сооружений на них, включая оценку их износа</w:t>
      </w:r>
      <w:bookmarkEnd w:id="199"/>
      <w:r w:rsidR="00F85454" w:rsidRPr="00471E8E">
        <w:t xml:space="preserve">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200"/>
      <w:bookmarkEnd w:id="201"/>
    </w:p>
    <w:p w14:paraId="22CF9466" w14:textId="77777777" w:rsidR="002F4A50" w:rsidRPr="00471E8E" w:rsidRDefault="002F4A50" w:rsidP="002F4A50">
      <w:pPr>
        <w:ind w:firstLine="709"/>
        <w:rPr>
          <w:rFonts w:ascii="Times New Roman" w:hAnsi="Times New Roman"/>
          <w:sz w:val="24"/>
          <w:lang w:eastAsia="en-US"/>
        </w:rPr>
      </w:pPr>
      <w:r w:rsidRPr="00471E8E">
        <w:rPr>
          <w:rFonts w:ascii="Times New Roman" w:hAnsi="Times New Roman"/>
          <w:sz w:val="24"/>
          <w:lang w:eastAsia="en-US"/>
        </w:rPr>
        <w:t>Водоотведение отсутствует.</w:t>
      </w:r>
    </w:p>
    <w:p w14:paraId="107CD810" w14:textId="77777777" w:rsidR="00CB5D47" w:rsidRPr="00471E8E" w:rsidRDefault="00CB5D47" w:rsidP="004A3E20">
      <w:pPr>
        <w:spacing w:line="276" w:lineRule="auto"/>
        <w:ind w:left="-142" w:firstLine="851"/>
        <w:rPr>
          <w:rFonts w:ascii="Times New Roman" w:eastAsia="Calibri" w:hAnsi="Times New Roman"/>
          <w:i/>
          <w:sz w:val="24"/>
        </w:rPr>
      </w:pPr>
    </w:p>
    <w:p w14:paraId="20798A79" w14:textId="77777777" w:rsidR="00451510" w:rsidRPr="00471E8E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02" w:name="_Toc524593223"/>
      <w:bookmarkStart w:id="203" w:name="_Toc88831212"/>
      <w:bookmarkStart w:id="204" w:name="_Toc104365264"/>
      <w:r w:rsidRPr="00471E8E">
        <w:lastRenderedPageBreak/>
        <w:t xml:space="preserve">2.1.6. </w:t>
      </w:r>
      <w:r w:rsidR="00451510" w:rsidRPr="00471E8E">
        <w:t>Оценка безопасности и надежности объектов централизованной системы водоотведения и их управляемости</w:t>
      </w:r>
      <w:bookmarkEnd w:id="202"/>
      <w:bookmarkEnd w:id="203"/>
      <w:bookmarkEnd w:id="204"/>
    </w:p>
    <w:p w14:paraId="71C20152" w14:textId="77777777" w:rsidR="002F4A50" w:rsidRPr="00471E8E" w:rsidRDefault="002F4A50" w:rsidP="002F4A50">
      <w:pPr>
        <w:pStyle w:val="ae"/>
        <w:ind w:left="0" w:firstLine="709"/>
        <w:jc w:val="both"/>
        <w:rPr>
          <w:szCs w:val="24"/>
          <w:lang w:eastAsia="en-US"/>
        </w:rPr>
      </w:pPr>
      <w:r w:rsidRPr="00471E8E">
        <w:rPr>
          <w:szCs w:val="24"/>
          <w:lang w:eastAsia="en-US"/>
        </w:rPr>
        <w:t>Оценка безопасности и надежности объектов централизованной системы водоотведения отсутствует в виду отсутствия самой системы.</w:t>
      </w:r>
    </w:p>
    <w:p w14:paraId="3AB99DED" w14:textId="77777777" w:rsidR="004A3E20" w:rsidRPr="00471E8E" w:rsidRDefault="004A3E20" w:rsidP="00506B10">
      <w:pPr>
        <w:pStyle w:val="ae"/>
        <w:ind w:left="0" w:firstLine="709"/>
        <w:jc w:val="both"/>
      </w:pPr>
    </w:p>
    <w:p w14:paraId="7DEC5FBD" w14:textId="77777777" w:rsidR="00451510" w:rsidRPr="00471E8E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05" w:name="_Toc524593224"/>
      <w:bookmarkStart w:id="206" w:name="_Toc88831213"/>
      <w:bookmarkStart w:id="207" w:name="_Toc104365265"/>
      <w:r w:rsidRPr="00471E8E">
        <w:t xml:space="preserve">2.1.7. </w:t>
      </w:r>
      <w:bookmarkEnd w:id="205"/>
      <w:bookmarkEnd w:id="206"/>
      <w:r w:rsidR="006728E8" w:rsidRPr="00471E8E">
        <w:t>Оценка воздействия сбросов сточных вод через централизованную систему водоотведения на окружающую среду</w:t>
      </w:r>
      <w:bookmarkEnd w:id="207"/>
    </w:p>
    <w:p w14:paraId="7021E346" w14:textId="77777777" w:rsidR="002F4A50" w:rsidRPr="00471E8E" w:rsidRDefault="002F4A50" w:rsidP="002F4A50">
      <w:pPr>
        <w:pStyle w:val="ae"/>
        <w:ind w:left="0" w:firstLine="709"/>
        <w:jc w:val="both"/>
        <w:rPr>
          <w:szCs w:val="24"/>
        </w:rPr>
      </w:pPr>
      <w:bookmarkStart w:id="208" w:name="_Toc524593225"/>
      <w:r w:rsidRPr="00471E8E">
        <w:rPr>
          <w:szCs w:val="24"/>
          <w:lang w:eastAsia="en-US"/>
        </w:rPr>
        <w:t>Оценка</w:t>
      </w:r>
      <w:r w:rsidRPr="00471E8E">
        <w:rPr>
          <w:szCs w:val="24"/>
        </w:rPr>
        <w:t xml:space="preserve"> воздействия сбросов сточных вод через централизованную систему водоотведения на окружающую среду неизвестна.</w:t>
      </w:r>
    </w:p>
    <w:p w14:paraId="5F18D9F5" w14:textId="77777777" w:rsidR="004210BB" w:rsidRPr="00471E8E" w:rsidRDefault="004210BB" w:rsidP="004210BB">
      <w:pPr>
        <w:pStyle w:val="70"/>
        <w:rPr>
          <w:color w:val="auto"/>
        </w:rPr>
      </w:pPr>
    </w:p>
    <w:p w14:paraId="576E6AA3" w14:textId="77777777" w:rsidR="00451510" w:rsidRPr="00471E8E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09" w:name="_Toc88831214"/>
      <w:bookmarkStart w:id="210" w:name="_Toc104365266"/>
      <w:r w:rsidRPr="00471E8E">
        <w:t xml:space="preserve">2.1.8. </w:t>
      </w:r>
      <w:bookmarkEnd w:id="208"/>
      <w:bookmarkEnd w:id="209"/>
      <w:r w:rsidR="006728E8" w:rsidRPr="00471E8E">
        <w:t>Описание территорий муниципального образования, не охваченных централизованной системой водоотведения</w:t>
      </w:r>
      <w:bookmarkEnd w:id="210"/>
    </w:p>
    <w:p w14:paraId="41FDD8DD" w14:textId="77777777" w:rsidR="00902C67" w:rsidRPr="00471E8E" w:rsidRDefault="002F4A50" w:rsidP="00277516">
      <w:pPr>
        <w:pStyle w:val="e"/>
        <w:spacing w:line="276" w:lineRule="auto"/>
        <w:jc w:val="both"/>
        <w:rPr>
          <w:rFonts w:eastAsia="Times New Roman"/>
          <w:bCs/>
          <w:spacing w:val="-1"/>
        </w:rPr>
      </w:pPr>
      <w:r w:rsidRPr="00471E8E">
        <w:rPr>
          <w:rFonts w:eastAsia="Times New Roman"/>
          <w:bCs/>
          <w:spacing w:val="-1"/>
        </w:rPr>
        <w:t>Централизованного водоотведения в МО</w:t>
      </w:r>
      <w:r w:rsidRPr="00471E8E">
        <w:t xml:space="preserve"> </w:t>
      </w:r>
      <w:proofErr w:type="spellStart"/>
      <w:r w:rsidRPr="00471E8E">
        <w:rPr>
          <w:rFonts w:eastAsia="Times New Roman"/>
          <w:bCs/>
          <w:spacing w:val="-1"/>
        </w:rPr>
        <w:t>Ключинский</w:t>
      </w:r>
      <w:proofErr w:type="spellEnd"/>
      <w:r w:rsidRPr="00471E8E">
        <w:rPr>
          <w:rFonts w:eastAsia="Times New Roman"/>
          <w:bCs/>
          <w:spacing w:val="-1"/>
        </w:rPr>
        <w:t xml:space="preserve"> сельсовет нет. Соответственно 100% муниципального образования не централизованы.</w:t>
      </w:r>
    </w:p>
    <w:p w14:paraId="42757478" w14:textId="77777777" w:rsidR="002F4A50" w:rsidRPr="00471E8E" w:rsidRDefault="002F4A50" w:rsidP="00277516">
      <w:pPr>
        <w:pStyle w:val="e"/>
        <w:spacing w:line="276" w:lineRule="auto"/>
        <w:jc w:val="both"/>
        <w:rPr>
          <w:rFonts w:eastAsia="Times New Roman"/>
          <w:bCs/>
          <w:spacing w:val="-1"/>
        </w:rPr>
      </w:pPr>
    </w:p>
    <w:p w14:paraId="2F0205CC" w14:textId="77777777" w:rsidR="00F85454" w:rsidRPr="00471E8E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11" w:name="_Toc524593226"/>
      <w:bookmarkStart w:id="212" w:name="_Toc88831215"/>
      <w:bookmarkStart w:id="213" w:name="_Toc104365267"/>
      <w:r w:rsidRPr="00471E8E">
        <w:t xml:space="preserve">2.1.9. </w:t>
      </w:r>
      <w:r w:rsidR="00CE43AF" w:rsidRPr="00471E8E">
        <w:t>О</w:t>
      </w:r>
      <w:r w:rsidR="00451510" w:rsidRPr="00471E8E">
        <w:t>писание существующих технических и технологических проблем системы водоотведения</w:t>
      </w:r>
      <w:r w:rsidR="00F85454" w:rsidRPr="00471E8E">
        <w:t xml:space="preserve"> поселения,</w:t>
      </w:r>
      <w:r w:rsidR="00451510" w:rsidRPr="00471E8E">
        <w:t xml:space="preserve"> </w:t>
      </w:r>
      <w:bookmarkEnd w:id="211"/>
      <w:r w:rsidR="00CE43AF" w:rsidRPr="00471E8E">
        <w:t>городского округа</w:t>
      </w:r>
      <w:bookmarkEnd w:id="212"/>
      <w:bookmarkEnd w:id="213"/>
    </w:p>
    <w:p w14:paraId="7BA533A7" w14:textId="77777777" w:rsidR="002F4A50" w:rsidRPr="00471E8E" w:rsidRDefault="002F4A50" w:rsidP="002F4A50">
      <w:pPr>
        <w:ind w:firstLine="709"/>
        <w:rPr>
          <w:rFonts w:ascii="Times New Roman" w:hAnsi="Times New Roman"/>
          <w:sz w:val="24"/>
          <w:lang w:eastAsia="en-US"/>
        </w:rPr>
      </w:pPr>
      <w:r w:rsidRPr="00471E8E">
        <w:rPr>
          <w:rFonts w:ascii="Times New Roman" w:hAnsi="Times New Roman"/>
          <w:sz w:val="24"/>
          <w:lang w:eastAsia="en-US"/>
        </w:rPr>
        <w:t>Водоотведение отсутствует.</w:t>
      </w:r>
    </w:p>
    <w:p w14:paraId="0BBB97FD" w14:textId="77777777" w:rsidR="002F4A50" w:rsidRPr="00471E8E" w:rsidRDefault="002F4A50" w:rsidP="002F4A50">
      <w:pPr>
        <w:pStyle w:val="e"/>
        <w:spacing w:before="0" w:line="276" w:lineRule="auto"/>
        <w:jc w:val="both"/>
      </w:pPr>
      <w:r w:rsidRPr="00471E8E">
        <w:t>Население пользуется индивидуальными септиками и выгребными ямами.</w:t>
      </w:r>
    </w:p>
    <w:p w14:paraId="36C28460" w14:textId="77777777" w:rsidR="004A3E20" w:rsidRPr="00471E8E" w:rsidRDefault="004A3E20" w:rsidP="004A3E20">
      <w:pPr>
        <w:pStyle w:val="e"/>
        <w:spacing w:before="0" w:line="276" w:lineRule="auto"/>
        <w:jc w:val="both"/>
      </w:pPr>
    </w:p>
    <w:p w14:paraId="5F5D2AF1" w14:textId="77777777" w:rsidR="00F85454" w:rsidRPr="00471E8E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14" w:name="_Toc88831216"/>
      <w:bookmarkStart w:id="215" w:name="_Toc104365268"/>
      <w:r w:rsidRPr="00471E8E">
        <w:t xml:space="preserve">2.1.10. </w:t>
      </w:r>
      <w:r w:rsidR="00F85454" w:rsidRPr="00471E8E">
        <w:t>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</w:r>
      <w:bookmarkEnd w:id="214"/>
      <w:bookmarkEnd w:id="215"/>
    </w:p>
    <w:p w14:paraId="1445581D" w14:textId="77777777" w:rsidR="002F4A50" w:rsidRPr="00471E8E" w:rsidRDefault="002F4A50" w:rsidP="002F4A50">
      <w:pPr>
        <w:ind w:firstLine="709"/>
        <w:rPr>
          <w:rFonts w:ascii="Times New Roman" w:hAnsi="Times New Roman"/>
          <w:sz w:val="24"/>
          <w:lang w:eastAsia="en-US"/>
        </w:rPr>
      </w:pPr>
      <w:r w:rsidRPr="00471E8E">
        <w:rPr>
          <w:rFonts w:ascii="Times New Roman" w:hAnsi="Times New Roman"/>
          <w:sz w:val="24"/>
          <w:lang w:eastAsia="en-US"/>
        </w:rPr>
        <w:t>Водоотведение отсутствует.</w:t>
      </w:r>
    </w:p>
    <w:p w14:paraId="43520DFA" w14:textId="77777777" w:rsidR="002F4A50" w:rsidRPr="00471E8E" w:rsidRDefault="002F4A50" w:rsidP="002F4A50">
      <w:pPr>
        <w:pStyle w:val="e"/>
        <w:spacing w:before="0" w:line="276" w:lineRule="auto"/>
        <w:jc w:val="both"/>
      </w:pPr>
      <w:r w:rsidRPr="00471E8E">
        <w:t>Население пользуется индивидуальными септиками и выгребными ямами.</w:t>
      </w:r>
    </w:p>
    <w:p w14:paraId="3DEF0790" w14:textId="77777777" w:rsidR="00277516" w:rsidRPr="00471E8E" w:rsidRDefault="00277516" w:rsidP="004A3E20">
      <w:pPr>
        <w:pStyle w:val="e"/>
        <w:spacing w:line="276" w:lineRule="auto"/>
        <w:jc w:val="both"/>
      </w:pPr>
    </w:p>
    <w:p w14:paraId="1601EDB1" w14:textId="77777777" w:rsidR="0029016A" w:rsidRPr="00471E8E" w:rsidRDefault="0029016A">
      <w:pPr>
        <w:rPr>
          <w:rFonts w:ascii="Times New Roman" w:hAnsi="Times New Roman"/>
        </w:rPr>
        <w:sectPr w:rsidR="0029016A" w:rsidRPr="00471E8E" w:rsidSect="004A3E20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630852A0" w14:textId="77777777" w:rsidR="00F3031E" w:rsidRPr="00471E8E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16" w:name="_Toc524593227"/>
      <w:bookmarkStart w:id="217" w:name="_Toc88831217"/>
      <w:bookmarkStart w:id="218" w:name="_Toc104365269"/>
      <w:r w:rsidRPr="00471E8E">
        <w:lastRenderedPageBreak/>
        <w:t xml:space="preserve">2.2. </w:t>
      </w:r>
      <w:r w:rsidR="00F3031E" w:rsidRPr="00471E8E">
        <w:t>БАЛАНСЫ СТОЧНЫХ ВОД В СИСТЕМЕ ВОДООТВЕДЕНИЯ</w:t>
      </w:r>
      <w:bookmarkEnd w:id="216"/>
      <w:bookmarkEnd w:id="217"/>
      <w:bookmarkEnd w:id="218"/>
    </w:p>
    <w:p w14:paraId="5156AE39" w14:textId="77777777" w:rsidR="005B3A9F" w:rsidRPr="00471E8E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19" w:name="_Toc88831218"/>
      <w:bookmarkStart w:id="220" w:name="_Toc104365270"/>
      <w:r w:rsidRPr="00471E8E">
        <w:t xml:space="preserve">2.2.1. </w:t>
      </w:r>
      <w:r w:rsidR="005B3A9F" w:rsidRPr="00471E8E">
        <w:t>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219"/>
      <w:bookmarkEnd w:id="220"/>
    </w:p>
    <w:p w14:paraId="0566A258" w14:textId="77777777" w:rsidR="002F4A50" w:rsidRPr="00471E8E" w:rsidRDefault="002F4A50" w:rsidP="002F4A50">
      <w:pPr>
        <w:pStyle w:val="e"/>
        <w:spacing w:line="276" w:lineRule="auto"/>
        <w:jc w:val="both"/>
      </w:pPr>
      <w:bookmarkStart w:id="221" w:name="_Toc524593229"/>
      <w:bookmarkStart w:id="222" w:name="_Toc88831219"/>
      <w:r w:rsidRPr="00471E8E">
        <w:t xml:space="preserve">Централизованное водоотведение в </w:t>
      </w:r>
      <w:r w:rsidRPr="00471E8E">
        <w:rPr>
          <w:rFonts w:eastAsia="Times New Roman"/>
          <w:bCs/>
          <w:spacing w:val="-1"/>
        </w:rPr>
        <w:t>МО</w:t>
      </w:r>
      <w:r w:rsidRPr="00471E8E">
        <w:t xml:space="preserve"> </w:t>
      </w:r>
      <w:proofErr w:type="spellStart"/>
      <w:r w:rsidRPr="00471E8E">
        <w:rPr>
          <w:rFonts w:eastAsia="Times New Roman"/>
          <w:bCs/>
          <w:spacing w:val="-1"/>
        </w:rPr>
        <w:t>Ключинский</w:t>
      </w:r>
      <w:proofErr w:type="spellEnd"/>
      <w:r w:rsidRPr="00471E8E">
        <w:rPr>
          <w:rFonts w:eastAsia="Times New Roman"/>
          <w:bCs/>
          <w:spacing w:val="-1"/>
        </w:rPr>
        <w:t xml:space="preserve"> сельсовет</w:t>
      </w:r>
      <w:r w:rsidRPr="00471E8E">
        <w:t xml:space="preserve"> не осуществляется. Население пользуется индивидуальными септиками и выгребными ямами.</w:t>
      </w:r>
    </w:p>
    <w:p w14:paraId="4D6EB115" w14:textId="77777777" w:rsidR="002F4A50" w:rsidRPr="00471E8E" w:rsidRDefault="002F4A50" w:rsidP="00D16AB7">
      <w:pPr>
        <w:pStyle w:val="3TimesNewRoman14"/>
        <w:numPr>
          <w:ilvl w:val="0"/>
          <w:numId w:val="0"/>
        </w:numPr>
        <w:ind w:left="1224" w:hanging="504"/>
      </w:pPr>
    </w:p>
    <w:p w14:paraId="2A8C456D" w14:textId="77777777" w:rsidR="00451510" w:rsidRPr="00471E8E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23" w:name="_Toc104365271"/>
      <w:r w:rsidRPr="00471E8E">
        <w:t xml:space="preserve">2.2.2. </w:t>
      </w:r>
      <w:r w:rsidR="00364A47" w:rsidRPr="00471E8E">
        <w:t>О</w:t>
      </w:r>
      <w:r w:rsidR="00451510" w:rsidRPr="00471E8E">
        <w:t>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221"/>
      <w:bookmarkEnd w:id="222"/>
      <w:bookmarkEnd w:id="223"/>
    </w:p>
    <w:p w14:paraId="6250356C" w14:textId="77777777" w:rsidR="002F4A50" w:rsidRPr="00471E8E" w:rsidRDefault="002F4A50" w:rsidP="002F4A50">
      <w:pPr>
        <w:pStyle w:val="e"/>
        <w:spacing w:line="276" w:lineRule="auto"/>
        <w:jc w:val="both"/>
      </w:pPr>
      <w:r w:rsidRPr="00471E8E">
        <w:t xml:space="preserve">Централизованное водоотведение в </w:t>
      </w:r>
      <w:r w:rsidRPr="00471E8E">
        <w:rPr>
          <w:rFonts w:eastAsia="Times New Roman"/>
          <w:bCs/>
          <w:spacing w:val="-1"/>
        </w:rPr>
        <w:t>МО</w:t>
      </w:r>
      <w:r w:rsidRPr="00471E8E">
        <w:t xml:space="preserve"> </w:t>
      </w:r>
      <w:proofErr w:type="spellStart"/>
      <w:r w:rsidRPr="00471E8E">
        <w:rPr>
          <w:rFonts w:eastAsia="Times New Roman"/>
          <w:bCs/>
          <w:spacing w:val="-1"/>
        </w:rPr>
        <w:t>Ключинский</w:t>
      </w:r>
      <w:proofErr w:type="spellEnd"/>
      <w:r w:rsidRPr="00471E8E">
        <w:rPr>
          <w:rFonts w:eastAsia="Times New Roman"/>
          <w:bCs/>
          <w:spacing w:val="-1"/>
        </w:rPr>
        <w:t xml:space="preserve"> сельсовет</w:t>
      </w:r>
      <w:r w:rsidRPr="00471E8E">
        <w:t xml:space="preserve"> не осуществляется. Население пользуется индивидуальными септиками и выгребными ямами.</w:t>
      </w:r>
    </w:p>
    <w:p w14:paraId="3A1E4D5F" w14:textId="77777777" w:rsidR="00771E3C" w:rsidRPr="00471E8E" w:rsidRDefault="00771E3C" w:rsidP="00771E3C">
      <w:pPr>
        <w:rPr>
          <w:rFonts w:ascii="Times New Roman" w:hAnsi="Times New Roman"/>
        </w:rPr>
      </w:pPr>
    </w:p>
    <w:p w14:paraId="378B06E2" w14:textId="77777777" w:rsidR="00451510" w:rsidRPr="00471E8E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24" w:name="_Toc524593230"/>
      <w:bookmarkStart w:id="225" w:name="_Toc88831220"/>
      <w:bookmarkStart w:id="226" w:name="_Toc104365272"/>
      <w:r w:rsidRPr="00471E8E">
        <w:t xml:space="preserve">2.2.3. </w:t>
      </w:r>
      <w:r w:rsidR="00364A47" w:rsidRPr="00471E8E">
        <w:t>С</w:t>
      </w:r>
      <w:r w:rsidR="00451510" w:rsidRPr="00471E8E">
        <w:t>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224"/>
      <w:bookmarkEnd w:id="225"/>
      <w:bookmarkEnd w:id="226"/>
    </w:p>
    <w:p w14:paraId="6B93EFFB" w14:textId="77777777" w:rsidR="002F4A50" w:rsidRPr="00471E8E" w:rsidRDefault="002F4A50" w:rsidP="002F4A50">
      <w:pPr>
        <w:pStyle w:val="e"/>
        <w:spacing w:line="276" w:lineRule="auto"/>
        <w:jc w:val="both"/>
      </w:pPr>
      <w:r w:rsidRPr="00471E8E">
        <w:t xml:space="preserve">Централизованное водоотведение в </w:t>
      </w:r>
      <w:r w:rsidRPr="00471E8E">
        <w:rPr>
          <w:rFonts w:eastAsia="Times New Roman"/>
          <w:bCs/>
          <w:spacing w:val="-1"/>
        </w:rPr>
        <w:t>МО</w:t>
      </w:r>
      <w:r w:rsidRPr="00471E8E">
        <w:t xml:space="preserve"> </w:t>
      </w:r>
      <w:proofErr w:type="spellStart"/>
      <w:r w:rsidRPr="00471E8E">
        <w:rPr>
          <w:rFonts w:eastAsia="Times New Roman"/>
          <w:bCs/>
          <w:spacing w:val="-1"/>
        </w:rPr>
        <w:t>Ключинский</w:t>
      </w:r>
      <w:proofErr w:type="spellEnd"/>
      <w:r w:rsidRPr="00471E8E">
        <w:rPr>
          <w:rFonts w:eastAsia="Times New Roman"/>
          <w:bCs/>
          <w:spacing w:val="-1"/>
        </w:rPr>
        <w:t xml:space="preserve"> сельсовет</w:t>
      </w:r>
      <w:r w:rsidRPr="00471E8E">
        <w:t xml:space="preserve"> не осуществляется. Население пользуется индивидуальными септиками и выгребными ямами.</w:t>
      </w:r>
    </w:p>
    <w:p w14:paraId="256A4EE5" w14:textId="77777777" w:rsidR="004210BB" w:rsidRPr="00471E8E" w:rsidRDefault="004210BB" w:rsidP="00771E3C">
      <w:pPr>
        <w:pStyle w:val="e"/>
        <w:spacing w:line="276" w:lineRule="auto"/>
        <w:jc w:val="both"/>
        <w:rPr>
          <w:shd w:val="clear" w:color="auto" w:fill="FFFFFF"/>
        </w:rPr>
      </w:pPr>
    </w:p>
    <w:p w14:paraId="7A617171" w14:textId="77777777" w:rsidR="00451510" w:rsidRPr="00471E8E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27" w:name="_Toc524593231"/>
      <w:bookmarkStart w:id="228" w:name="_Toc88831221"/>
      <w:bookmarkStart w:id="229" w:name="_Toc104365273"/>
      <w:r w:rsidRPr="00471E8E">
        <w:t xml:space="preserve">2.2.4. </w:t>
      </w:r>
      <w:r w:rsidR="00A86037" w:rsidRPr="00471E8E">
        <w:t>Р</w:t>
      </w:r>
      <w:r w:rsidR="00451510" w:rsidRPr="00471E8E">
        <w:t>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</w:r>
      <w:bookmarkEnd w:id="227"/>
      <w:bookmarkEnd w:id="228"/>
      <w:bookmarkEnd w:id="229"/>
    </w:p>
    <w:p w14:paraId="0749FC7B" w14:textId="77777777" w:rsidR="002F4A50" w:rsidRPr="00471E8E" w:rsidRDefault="002F4A50" w:rsidP="002F4A50">
      <w:pPr>
        <w:pStyle w:val="e"/>
        <w:spacing w:line="276" w:lineRule="auto"/>
        <w:jc w:val="both"/>
      </w:pPr>
      <w:r w:rsidRPr="00471E8E">
        <w:t>Ретроспективный анализ за последние 10 лет балансов поступления сточных вод в централизованную систему водоотведения по поселениям с выделением зон дефицитов и резервов производственных мощностей не представляется возможным, ввиду отсутствия системы водоотведения.</w:t>
      </w:r>
    </w:p>
    <w:p w14:paraId="3C67BB0C" w14:textId="77777777" w:rsidR="004A3E20" w:rsidRPr="00471E8E" w:rsidRDefault="004A3E20" w:rsidP="00EB4245">
      <w:pPr>
        <w:pStyle w:val="e"/>
        <w:spacing w:line="276" w:lineRule="auto"/>
        <w:jc w:val="both"/>
      </w:pPr>
    </w:p>
    <w:p w14:paraId="727F9652" w14:textId="77777777" w:rsidR="00451510" w:rsidRPr="00471E8E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30" w:name="_Toc524593232"/>
      <w:bookmarkStart w:id="231" w:name="_Toc88831222"/>
      <w:bookmarkStart w:id="232" w:name="_Toc104365274"/>
      <w:r w:rsidRPr="00471E8E">
        <w:t xml:space="preserve">2.2.5. </w:t>
      </w:r>
      <w:r w:rsidR="00A86037" w:rsidRPr="00471E8E">
        <w:t>П</w:t>
      </w:r>
      <w:r w:rsidR="00451510" w:rsidRPr="00471E8E">
        <w:t>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</w:r>
      <w:bookmarkEnd w:id="230"/>
      <w:bookmarkEnd w:id="231"/>
      <w:bookmarkEnd w:id="232"/>
    </w:p>
    <w:p w14:paraId="23B6B543" w14:textId="77777777" w:rsidR="002F4A50" w:rsidRPr="00471E8E" w:rsidRDefault="002F4A50" w:rsidP="002F4A50">
      <w:pPr>
        <w:pStyle w:val="e"/>
        <w:spacing w:line="276" w:lineRule="auto"/>
      </w:pPr>
      <w:r w:rsidRPr="00471E8E">
        <w:t>Централизованная система водоотведения отсутствует.</w:t>
      </w:r>
    </w:p>
    <w:p w14:paraId="33548D5A" w14:textId="77777777" w:rsidR="004A3E20" w:rsidRPr="00471E8E" w:rsidRDefault="004A3E20" w:rsidP="004A3E20">
      <w:pPr>
        <w:pStyle w:val="e"/>
        <w:spacing w:line="276" w:lineRule="auto"/>
      </w:pPr>
    </w:p>
    <w:p w14:paraId="4DBF9082" w14:textId="77777777" w:rsidR="0029016A" w:rsidRPr="00471E8E" w:rsidRDefault="0029016A">
      <w:pPr>
        <w:rPr>
          <w:rFonts w:ascii="Times New Roman" w:hAnsi="Times New Roman"/>
        </w:rPr>
        <w:sectPr w:rsidR="0029016A" w:rsidRPr="00471E8E" w:rsidSect="004A3E20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4917AAC3" w14:textId="77777777" w:rsidR="000A1084" w:rsidRPr="00471E8E" w:rsidRDefault="000A1084" w:rsidP="004A3E20">
      <w:pPr>
        <w:pStyle w:val="e"/>
        <w:spacing w:line="276" w:lineRule="auto"/>
        <w:jc w:val="center"/>
      </w:pPr>
    </w:p>
    <w:p w14:paraId="2BFEC505" w14:textId="77777777" w:rsidR="00251511" w:rsidRPr="00471E8E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33" w:name="_Toc524593233"/>
      <w:bookmarkStart w:id="234" w:name="_Toc88831223"/>
      <w:bookmarkStart w:id="235" w:name="_Toc104365275"/>
      <w:bookmarkStart w:id="236" w:name="_Toc359401275"/>
      <w:bookmarkStart w:id="237" w:name="_Toc360621783"/>
      <w:bookmarkStart w:id="238" w:name="_Toc362437919"/>
      <w:bookmarkStart w:id="239" w:name="_Toc363218672"/>
      <w:r w:rsidRPr="00471E8E">
        <w:t xml:space="preserve">2.3. </w:t>
      </w:r>
      <w:r w:rsidR="00251511" w:rsidRPr="00471E8E">
        <w:t>ПРОГНОЗ ОБЪЕМА СТОЧНЫХ ВОД</w:t>
      </w:r>
      <w:bookmarkEnd w:id="233"/>
      <w:bookmarkEnd w:id="234"/>
      <w:bookmarkEnd w:id="235"/>
    </w:p>
    <w:p w14:paraId="67D923E9" w14:textId="77777777" w:rsidR="005B3A9F" w:rsidRPr="00471E8E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40" w:name="_Toc88831224"/>
      <w:bookmarkStart w:id="241" w:name="_Toc104365276"/>
      <w:r w:rsidRPr="00471E8E">
        <w:t xml:space="preserve">2.3.1. </w:t>
      </w:r>
      <w:r w:rsidR="005B3A9F" w:rsidRPr="00471E8E">
        <w:t>Сведения о фактическом и ожидаемом поступлении сточных вод в централизованную систему водоотведения</w:t>
      </w:r>
      <w:bookmarkEnd w:id="240"/>
      <w:bookmarkEnd w:id="241"/>
    </w:p>
    <w:bookmarkEnd w:id="236"/>
    <w:bookmarkEnd w:id="237"/>
    <w:bookmarkEnd w:id="238"/>
    <w:bookmarkEnd w:id="239"/>
    <w:p w14:paraId="10438C58" w14:textId="77777777" w:rsidR="002F4A50" w:rsidRPr="00471E8E" w:rsidRDefault="002F4A50" w:rsidP="002F4A50">
      <w:pPr>
        <w:pStyle w:val="e"/>
        <w:spacing w:before="0" w:line="276" w:lineRule="auto"/>
        <w:jc w:val="both"/>
      </w:pPr>
      <w:r w:rsidRPr="00471E8E">
        <w:t>Сведения о ожидаемом поступлении сточных вод в перспективную централизованную систему водоотведения представлены в таблице ниже.</w:t>
      </w:r>
    </w:p>
    <w:p w14:paraId="0A6BD8A0" w14:textId="77777777" w:rsidR="0029016A" w:rsidRPr="00471E8E" w:rsidRDefault="006728E8">
      <w:pPr>
        <w:spacing w:before="400" w:after="200"/>
        <w:rPr>
          <w:rFonts w:ascii="Times New Roman" w:hAnsi="Times New Roman"/>
        </w:rPr>
      </w:pPr>
      <w:r w:rsidRPr="00471E8E">
        <w:rPr>
          <w:rFonts w:ascii="Times New Roman" w:hAnsi="Times New Roman"/>
          <w:b/>
          <w:sz w:val="24"/>
        </w:rPr>
        <w:t>Таблица 2.3.1.1 - Сведения о фактическом и ожидаемом водоотведении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537"/>
        <w:gridCol w:w="2132"/>
        <w:gridCol w:w="1018"/>
        <w:gridCol w:w="1010"/>
        <w:gridCol w:w="1158"/>
        <w:gridCol w:w="1018"/>
        <w:gridCol w:w="1010"/>
        <w:gridCol w:w="1154"/>
      </w:tblGrid>
      <w:tr w:rsidR="006E1BA8" w:rsidRPr="00471E8E" w14:paraId="3B67BA1C" w14:textId="77777777" w:rsidTr="00CF08A3">
        <w:trPr>
          <w:jc w:val="center"/>
        </w:trPr>
        <w:tc>
          <w:tcPr>
            <w:tcW w:w="76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621EA1" w14:textId="77777777" w:rsidR="0029016A" w:rsidRPr="00471E8E" w:rsidRDefault="006728E8" w:rsidP="00CF08A3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062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D3E02A5" w14:textId="77777777" w:rsidR="0029016A" w:rsidRPr="00471E8E" w:rsidRDefault="006728E8" w:rsidP="00CF08A3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Категория потребителя</w:t>
            </w:r>
          </w:p>
        </w:tc>
        <w:tc>
          <w:tcPr>
            <w:tcW w:w="1586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EF84CF5" w14:textId="77777777" w:rsidR="0029016A" w:rsidRPr="00471E8E" w:rsidRDefault="006728E8" w:rsidP="00CF08A3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Отчетный 2021г.</w:t>
            </w:r>
          </w:p>
        </w:tc>
        <w:tc>
          <w:tcPr>
            <w:tcW w:w="1586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6AD24C1" w14:textId="77777777" w:rsidR="0029016A" w:rsidRPr="00471E8E" w:rsidRDefault="006728E8" w:rsidP="00CF08A3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Расчетный 2026г.</w:t>
            </w:r>
          </w:p>
        </w:tc>
      </w:tr>
      <w:tr w:rsidR="006E1BA8" w:rsidRPr="00471E8E" w14:paraId="625A76CC" w14:textId="77777777" w:rsidTr="00CF08A3">
        <w:trPr>
          <w:jc w:val="center"/>
        </w:trPr>
        <w:tc>
          <w:tcPr>
            <w:tcW w:w="766" w:type="pct"/>
            <w:vMerge/>
          </w:tcPr>
          <w:p w14:paraId="155B8E47" w14:textId="77777777" w:rsidR="0029016A" w:rsidRPr="00471E8E" w:rsidRDefault="0029016A" w:rsidP="00CF08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pct"/>
            <w:vMerge/>
          </w:tcPr>
          <w:p w14:paraId="746E05EB" w14:textId="77777777" w:rsidR="0029016A" w:rsidRPr="00471E8E" w:rsidRDefault="0029016A" w:rsidP="00CF08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BE5F731" w14:textId="77777777" w:rsidR="0029016A" w:rsidRPr="00471E8E" w:rsidRDefault="006728E8" w:rsidP="00CF08A3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 м3/год</w:t>
            </w:r>
          </w:p>
        </w:tc>
        <w:tc>
          <w:tcPr>
            <w:tcW w:w="50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048DF28" w14:textId="77777777" w:rsidR="0029016A" w:rsidRPr="00471E8E" w:rsidRDefault="006728E8" w:rsidP="00CF08A3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(max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.)</w:t>
            </w:r>
          </w:p>
        </w:tc>
        <w:tc>
          <w:tcPr>
            <w:tcW w:w="57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6A5B888" w14:textId="77777777" w:rsidR="0029016A" w:rsidRPr="00471E8E" w:rsidRDefault="006728E8" w:rsidP="00CF08A3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, (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ср.сут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.)</w:t>
            </w:r>
          </w:p>
        </w:tc>
        <w:tc>
          <w:tcPr>
            <w:tcW w:w="50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EA4F953" w14:textId="77777777" w:rsidR="0029016A" w:rsidRPr="00471E8E" w:rsidRDefault="006728E8" w:rsidP="00CF08A3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тыс. м3/год</w:t>
            </w:r>
          </w:p>
        </w:tc>
        <w:tc>
          <w:tcPr>
            <w:tcW w:w="50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9FDA4AE" w14:textId="77777777" w:rsidR="0029016A" w:rsidRPr="00471E8E" w:rsidRDefault="006728E8" w:rsidP="00CF08A3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 xml:space="preserve"> (max 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.)</w:t>
            </w:r>
          </w:p>
        </w:tc>
        <w:tc>
          <w:tcPr>
            <w:tcW w:w="57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2A36B5B" w14:textId="77777777" w:rsidR="0029016A" w:rsidRPr="00471E8E" w:rsidRDefault="006728E8" w:rsidP="00CF08A3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, (</w:t>
            </w:r>
            <w:proofErr w:type="spellStart"/>
            <w:r w:rsidRPr="00471E8E">
              <w:rPr>
                <w:rFonts w:ascii="Times New Roman" w:hAnsi="Times New Roman"/>
                <w:szCs w:val="22"/>
              </w:rPr>
              <w:t>ср.сут</w:t>
            </w:r>
            <w:proofErr w:type="spellEnd"/>
            <w:r w:rsidRPr="00471E8E">
              <w:rPr>
                <w:rFonts w:ascii="Times New Roman" w:hAnsi="Times New Roman"/>
                <w:szCs w:val="22"/>
              </w:rPr>
              <w:t>.)</w:t>
            </w:r>
          </w:p>
        </w:tc>
      </w:tr>
      <w:tr w:rsidR="006E1BA8" w:rsidRPr="00471E8E" w14:paraId="75CC72E9" w14:textId="77777777" w:rsidTr="00CF08A3">
        <w:trPr>
          <w:jc w:val="center"/>
        </w:trPr>
        <w:tc>
          <w:tcPr>
            <w:tcW w:w="766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8C49CC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п. Ключи</w:t>
            </w:r>
          </w:p>
        </w:tc>
        <w:tc>
          <w:tcPr>
            <w:tcW w:w="106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F80134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5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32FE4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60E505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7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3EA438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2ED16A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50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24B017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57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84415E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</w:tr>
      <w:tr w:rsidR="006E1BA8" w:rsidRPr="00471E8E" w14:paraId="1FAF885C" w14:textId="77777777" w:rsidTr="00CF08A3">
        <w:trPr>
          <w:jc w:val="center"/>
        </w:trPr>
        <w:tc>
          <w:tcPr>
            <w:tcW w:w="766" w:type="pct"/>
            <w:vMerge/>
            <w:shd w:val="clear" w:color="auto" w:fill="auto"/>
          </w:tcPr>
          <w:p w14:paraId="3F614496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9116B8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Бюджетные организации</w:t>
            </w:r>
          </w:p>
        </w:tc>
        <w:tc>
          <w:tcPr>
            <w:tcW w:w="5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215DB9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15439F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7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CFF431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D7D5F0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50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3745BC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57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7B065B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</w:tr>
      <w:tr w:rsidR="006E1BA8" w:rsidRPr="00471E8E" w14:paraId="1BF2FFB1" w14:textId="77777777" w:rsidTr="00CF08A3">
        <w:trPr>
          <w:jc w:val="center"/>
        </w:trPr>
        <w:tc>
          <w:tcPr>
            <w:tcW w:w="766" w:type="pct"/>
            <w:vMerge/>
            <w:shd w:val="clear" w:color="auto" w:fill="auto"/>
          </w:tcPr>
          <w:p w14:paraId="2C0EE6D9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AD9DD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5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4D49D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D895E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7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AB9810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F59180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50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DBC6B9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57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37E58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</w:tr>
      <w:tr w:rsidR="006E1BA8" w:rsidRPr="00471E8E" w14:paraId="14DF346A" w14:textId="77777777" w:rsidTr="00CF08A3">
        <w:trPr>
          <w:jc w:val="center"/>
        </w:trPr>
        <w:tc>
          <w:tcPr>
            <w:tcW w:w="766" w:type="pct"/>
            <w:vMerge/>
            <w:shd w:val="clear" w:color="auto" w:fill="auto"/>
          </w:tcPr>
          <w:p w14:paraId="5447D761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1E9946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Неорганизованные стоки</w:t>
            </w:r>
          </w:p>
        </w:tc>
        <w:tc>
          <w:tcPr>
            <w:tcW w:w="5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EB07FE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9E74E2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7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F70B99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84AC0B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50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C91C6D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57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547A29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</w:tr>
      <w:tr w:rsidR="006E1BA8" w:rsidRPr="00471E8E" w14:paraId="65A074C4" w14:textId="77777777" w:rsidTr="00CF08A3">
        <w:trPr>
          <w:jc w:val="center"/>
        </w:trPr>
        <w:tc>
          <w:tcPr>
            <w:tcW w:w="766" w:type="pct"/>
            <w:vMerge/>
            <w:shd w:val="clear" w:color="auto" w:fill="auto"/>
          </w:tcPr>
          <w:p w14:paraId="51EA7EDA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161D0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5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242A1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22DAB3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7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2CF86A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  <w:szCs w:val="22"/>
              </w:rPr>
            </w:pPr>
            <w:r w:rsidRPr="00471E8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42F039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50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67BE6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  <w:tc>
          <w:tcPr>
            <w:tcW w:w="57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CBDB14" w14:textId="77777777" w:rsidR="00CF08A3" w:rsidRPr="00471E8E" w:rsidRDefault="00CF08A3" w:rsidP="00CF08A3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</w:rPr>
              <w:t>н/д</w:t>
            </w:r>
          </w:p>
        </w:tc>
      </w:tr>
    </w:tbl>
    <w:p w14:paraId="57AC6FA0" w14:textId="77777777" w:rsidR="00EB59A8" w:rsidRPr="00471E8E" w:rsidRDefault="00EB59A8" w:rsidP="002373E4">
      <w:pPr>
        <w:pStyle w:val="e"/>
        <w:spacing w:line="276" w:lineRule="auto"/>
        <w:jc w:val="both"/>
      </w:pPr>
    </w:p>
    <w:p w14:paraId="0D432099" w14:textId="77777777" w:rsidR="00AF3E4B" w:rsidRPr="00471E8E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42" w:name="_Toc524593236"/>
      <w:bookmarkStart w:id="243" w:name="_Toc88831225"/>
      <w:bookmarkStart w:id="244" w:name="_Toc104365277"/>
      <w:r w:rsidRPr="00471E8E">
        <w:t xml:space="preserve">2.3.2. </w:t>
      </w:r>
      <w:bookmarkEnd w:id="242"/>
      <w:bookmarkEnd w:id="243"/>
      <w:r w:rsidR="006728E8" w:rsidRPr="00471E8E">
        <w:t>Описание структуры централизованной системы водоотведения (эксплуатационные и технологические зоны)</w:t>
      </w:r>
      <w:bookmarkEnd w:id="244"/>
    </w:p>
    <w:p w14:paraId="63464E65" w14:textId="77777777" w:rsidR="00CF08A3" w:rsidRPr="00471E8E" w:rsidRDefault="00CF08A3" w:rsidP="00CF08A3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«Технологическая зона водоотведения»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объект.</w:t>
      </w:r>
    </w:p>
    <w:p w14:paraId="1B3A571B" w14:textId="77777777" w:rsidR="00CF08A3" w:rsidRPr="00471E8E" w:rsidRDefault="00CF08A3" w:rsidP="00CF08A3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«Эксплуатационная зона водоотведения» - зона эксплуатационной ответственности организации, осуществляющей водоотведение, определенная по признаку обязанностей (ответственности) организации по эксплуатации централизованных систем водоотведения.</w:t>
      </w:r>
    </w:p>
    <w:p w14:paraId="282C5531" w14:textId="77777777" w:rsidR="004A3E20" w:rsidRPr="00471E8E" w:rsidRDefault="00CF08A3" w:rsidP="00CF08A3">
      <w:pPr>
        <w:pStyle w:val="a8"/>
        <w:ind w:firstLine="709"/>
        <w:jc w:val="both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Централизованная система водоотведения отсутствует.</w:t>
      </w:r>
    </w:p>
    <w:p w14:paraId="47CCFCFC" w14:textId="77777777" w:rsidR="004A3E20" w:rsidRPr="00471E8E" w:rsidRDefault="004A3E20" w:rsidP="00771E3C">
      <w:pPr>
        <w:ind w:firstLine="709"/>
        <w:rPr>
          <w:rFonts w:ascii="Times New Roman" w:hAnsi="Times New Roman"/>
          <w:sz w:val="24"/>
        </w:rPr>
      </w:pPr>
    </w:p>
    <w:p w14:paraId="1E1234A1" w14:textId="77777777" w:rsidR="004A3E20" w:rsidRPr="00471E8E" w:rsidRDefault="0057702F" w:rsidP="004A3E20">
      <w:pPr>
        <w:pStyle w:val="3TimesNewRoman14"/>
        <w:numPr>
          <w:ilvl w:val="0"/>
          <w:numId w:val="0"/>
        </w:numPr>
        <w:ind w:left="1224" w:hanging="504"/>
      </w:pPr>
      <w:bookmarkStart w:id="245" w:name="_Toc524593237"/>
      <w:bookmarkStart w:id="246" w:name="_Toc88831226"/>
      <w:bookmarkStart w:id="247" w:name="_Toc104365278"/>
      <w:r w:rsidRPr="00471E8E">
        <w:t xml:space="preserve">2.3.3. </w:t>
      </w:r>
      <w:r w:rsidR="0072376D" w:rsidRPr="00471E8E">
        <w:t>Р</w:t>
      </w:r>
      <w:r w:rsidR="00AF3E4B" w:rsidRPr="00471E8E">
        <w:t>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Start w:id="248" w:name="_Toc524593238"/>
      <w:bookmarkStart w:id="249" w:name="_Toc88831227"/>
      <w:bookmarkEnd w:id="245"/>
      <w:bookmarkEnd w:id="246"/>
      <w:bookmarkEnd w:id="247"/>
    </w:p>
    <w:p w14:paraId="3B79B93D" w14:textId="77777777" w:rsidR="00CF08A3" w:rsidRPr="00471E8E" w:rsidRDefault="00CF08A3" w:rsidP="00CF08A3">
      <w:pPr>
        <w:pStyle w:val="e"/>
        <w:spacing w:line="276" w:lineRule="auto"/>
      </w:pPr>
      <w:r w:rsidRPr="00471E8E">
        <w:t>Централизованная система водоотведения отсутствует.</w:t>
      </w:r>
    </w:p>
    <w:p w14:paraId="47C42E34" w14:textId="77777777" w:rsidR="0029016A" w:rsidRPr="00471E8E" w:rsidRDefault="0029016A">
      <w:pPr>
        <w:rPr>
          <w:rFonts w:ascii="Times New Roman" w:hAnsi="Times New Roman"/>
        </w:rPr>
      </w:pPr>
    </w:p>
    <w:p w14:paraId="4C2D60F3" w14:textId="77777777" w:rsidR="00CF08A3" w:rsidRPr="00471E8E" w:rsidRDefault="00CF08A3">
      <w:pPr>
        <w:rPr>
          <w:rFonts w:ascii="Times New Roman" w:hAnsi="Times New Roman"/>
        </w:rPr>
        <w:sectPr w:rsidR="00CF08A3" w:rsidRPr="00471E8E" w:rsidSect="004A3E20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03ED1EE0" w14:textId="77777777" w:rsidR="00AF3E4B" w:rsidRPr="00471E8E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0" w:name="_Toc104365279"/>
      <w:r w:rsidRPr="00471E8E">
        <w:lastRenderedPageBreak/>
        <w:t xml:space="preserve">2.3.4. </w:t>
      </w:r>
      <w:r w:rsidR="003D1921" w:rsidRPr="00471E8E">
        <w:t>Р</w:t>
      </w:r>
      <w:r w:rsidR="00AF3E4B" w:rsidRPr="00471E8E">
        <w:t>езультаты анализа гидравлических режимов и режимов работы элементов централизованной системы водоотведения</w:t>
      </w:r>
      <w:bookmarkEnd w:id="250"/>
    </w:p>
    <w:p w14:paraId="3AC62DA0" w14:textId="77777777" w:rsidR="00CF08A3" w:rsidRPr="00471E8E" w:rsidRDefault="00CF08A3" w:rsidP="00CF08A3">
      <w:pPr>
        <w:ind w:firstLine="709"/>
        <w:rPr>
          <w:rFonts w:ascii="Times New Roman" w:eastAsia="Calibri" w:hAnsi="Times New Roman"/>
          <w:sz w:val="24"/>
          <w:shd w:val="clear" w:color="auto" w:fill="FFFFFF"/>
        </w:rPr>
      </w:pPr>
      <w:r w:rsidRPr="00471E8E">
        <w:rPr>
          <w:rFonts w:ascii="Times New Roman" w:eastAsia="Calibri" w:hAnsi="Times New Roman"/>
          <w:sz w:val="24"/>
          <w:shd w:val="clear" w:color="auto" w:fill="FFFFFF"/>
        </w:rPr>
        <w:t>В настоящее время централизованная система водоотведения отсутствуют. В результате этого анализ гидравлических режимов невозможен.</w:t>
      </w:r>
    </w:p>
    <w:p w14:paraId="5FD11A15" w14:textId="77777777" w:rsidR="00935D0A" w:rsidRPr="00471E8E" w:rsidRDefault="00935D0A" w:rsidP="00935D0A">
      <w:pPr>
        <w:rPr>
          <w:rFonts w:ascii="Times New Roman" w:hAnsi="Times New Roman"/>
        </w:rPr>
      </w:pPr>
    </w:p>
    <w:p w14:paraId="73E271FD" w14:textId="77777777" w:rsidR="004A3E20" w:rsidRPr="00471E8E" w:rsidRDefault="0057702F" w:rsidP="004A3E20">
      <w:pPr>
        <w:pStyle w:val="3TimesNewRoman14"/>
        <w:numPr>
          <w:ilvl w:val="0"/>
          <w:numId w:val="0"/>
        </w:numPr>
        <w:ind w:left="1224" w:hanging="504"/>
      </w:pPr>
      <w:bookmarkStart w:id="251" w:name="_Toc524593239"/>
      <w:bookmarkStart w:id="252" w:name="_Toc88831228"/>
      <w:bookmarkStart w:id="253" w:name="_Toc104365280"/>
      <w:r w:rsidRPr="00471E8E">
        <w:t xml:space="preserve">2.3.5. </w:t>
      </w:r>
      <w:r w:rsidR="00BA6A2A" w:rsidRPr="00471E8E">
        <w:t>А</w:t>
      </w:r>
      <w:r w:rsidR="00AF3E4B" w:rsidRPr="00471E8E">
        <w:t>нализ резервов производственных мощностей очистных сооружений системы водоотведения и возможности расширения зоны их действия.</w:t>
      </w:r>
      <w:bookmarkEnd w:id="251"/>
      <w:bookmarkEnd w:id="252"/>
      <w:bookmarkEnd w:id="253"/>
      <w:r w:rsidR="006728E8" w:rsidRPr="00471E8E">
        <w:t xml:space="preserve"> </w:t>
      </w:r>
    </w:p>
    <w:p w14:paraId="513BF95C" w14:textId="77777777" w:rsidR="00CF08A3" w:rsidRPr="00471E8E" w:rsidRDefault="00CF08A3" w:rsidP="00CF08A3">
      <w:pPr>
        <w:spacing w:line="360" w:lineRule="auto"/>
        <w:ind w:firstLine="567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Централизованная система водоотведения отсутствует.</w:t>
      </w:r>
    </w:p>
    <w:p w14:paraId="04DA2168" w14:textId="77777777" w:rsidR="00F1182A" w:rsidRPr="00471E8E" w:rsidRDefault="00F1182A" w:rsidP="006F1B9D">
      <w:pPr>
        <w:spacing w:line="360" w:lineRule="auto"/>
        <w:ind w:firstLine="567"/>
        <w:rPr>
          <w:rFonts w:ascii="Times New Roman" w:hAnsi="Times New Roman"/>
          <w:sz w:val="24"/>
        </w:rPr>
      </w:pPr>
    </w:p>
    <w:p w14:paraId="3F40443C" w14:textId="77777777" w:rsidR="00BA6A2A" w:rsidRPr="00471E8E" w:rsidRDefault="00BA6A2A" w:rsidP="00DC6C5A">
      <w:pPr>
        <w:spacing w:line="276" w:lineRule="auto"/>
        <w:jc w:val="left"/>
        <w:rPr>
          <w:rFonts w:ascii="Times New Roman" w:eastAsia="Calibri" w:hAnsi="Times New Roman"/>
          <w:sz w:val="24"/>
        </w:rPr>
      </w:pPr>
    </w:p>
    <w:p w14:paraId="1F868724" w14:textId="77777777" w:rsidR="0029016A" w:rsidRPr="00471E8E" w:rsidRDefault="0029016A">
      <w:pPr>
        <w:rPr>
          <w:rFonts w:ascii="Times New Roman" w:hAnsi="Times New Roman"/>
        </w:rPr>
        <w:sectPr w:rsidR="0029016A" w:rsidRPr="00471E8E" w:rsidSect="004A3E20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06FB45A6" w14:textId="77777777" w:rsidR="00AF3E4B" w:rsidRPr="00471E8E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4" w:name="_Toc524593240"/>
      <w:bookmarkStart w:id="255" w:name="_Toc88831229"/>
      <w:bookmarkStart w:id="256" w:name="_Toc104365281"/>
      <w:r w:rsidRPr="00471E8E">
        <w:lastRenderedPageBreak/>
        <w:t xml:space="preserve">2.4. </w:t>
      </w:r>
      <w:r w:rsidR="00AF3E4B" w:rsidRPr="00471E8E"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254"/>
      <w:bookmarkEnd w:id="255"/>
      <w:bookmarkEnd w:id="256"/>
    </w:p>
    <w:p w14:paraId="70ABB569" w14:textId="77777777" w:rsidR="005B3A9F" w:rsidRPr="00471E8E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7" w:name="_Toc88831230"/>
      <w:bookmarkStart w:id="258" w:name="_Toc104365282"/>
      <w:r w:rsidRPr="00471E8E">
        <w:t xml:space="preserve">2.4.1. </w:t>
      </w:r>
      <w:r w:rsidR="005B3A9F" w:rsidRPr="00471E8E">
        <w:t xml:space="preserve">Основные направления, принципы, задачи и </w:t>
      </w:r>
      <w:r w:rsidR="00BA6A2A" w:rsidRPr="00471E8E">
        <w:t>плановые значения</w:t>
      </w:r>
      <w:r w:rsidR="005B3A9F" w:rsidRPr="00471E8E">
        <w:t xml:space="preserve"> показател</w:t>
      </w:r>
      <w:r w:rsidR="00BA6A2A" w:rsidRPr="00471E8E">
        <w:t xml:space="preserve">ей </w:t>
      </w:r>
      <w:r w:rsidR="005B3A9F" w:rsidRPr="00471E8E">
        <w:t>развития централизованной системы водоотведения</w:t>
      </w:r>
      <w:bookmarkEnd w:id="257"/>
      <w:bookmarkEnd w:id="258"/>
    </w:p>
    <w:p w14:paraId="065B819F" w14:textId="77777777" w:rsidR="00CF08A3" w:rsidRPr="00471E8E" w:rsidRDefault="00CF08A3" w:rsidP="00CF08A3">
      <w:pPr>
        <w:pStyle w:val="e"/>
        <w:spacing w:after="60"/>
      </w:pPr>
      <w:r w:rsidRPr="00471E8E">
        <w:t>Основными направлениями реализации мероприятий развития перспективной централизованных систем водоотведения являются:</w:t>
      </w:r>
    </w:p>
    <w:p w14:paraId="7F8869A1" w14:textId="77777777" w:rsidR="00CF08A3" w:rsidRPr="00471E8E" w:rsidRDefault="00CF08A3" w:rsidP="00CF08A3">
      <w:pPr>
        <w:pStyle w:val="e"/>
        <w:spacing w:after="60"/>
      </w:pPr>
      <w:r w:rsidRPr="00471E8E">
        <w:t>- улучшение экологической ситуации с помощью строительства КОС;</w:t>
      </w:r>
    </w:p>
    <w:p w14:paraId="2F494086" w14:textId="77777777" w:rsidR="00CF08A3" w:rsidRPr="00471E8E" w:rsidRDefault="00CF08A3" w:rsidP="00CF08A3">
      <w:pPr>
        <w:pStyle w:val="e"/>
        <w:spacing w:after="60"/>
      </w:pPr>
      <w:r w:rsidRPr="00471E8E">
        <w:t>- подключение потребителей к услугам централизованного водоотведения;</w:t>
      </w:r>
    </w:p>
    <w:p w14:paraId="283D120C" w14:textId="1E944241" w:rsidR="00CF08A3" w:rsidRPr="00471E8E" w:rsidRDefault="00CF08A3" w:rsidP="00CF08A3">
      <w:pPr>
        <w:pStyle w:val="e"/>
        <w:spacing w:after="60"/>
        <w:jc w:val="both"/>
      </w:pPr>
      <w:r w:rsidRPr="00471E8E">
        <w:t>- повышение качества жизни и привлекательности в населённых пунктах.</w:t>
      </w:r>
    </w:p>
    <w:p w14:paraId="38BE6A1E" w14:textId="77777777" w:rsidR="00D146CA" w:rsidRPr="00471E8E" w:rsidRDefault="00D146CA" w:rsidP="00CF08A3">
      <w:pPr>
        <w:pStyle w:val="e"/>
        <w:spacing w:after="60"/>
        <w:jc w:val="both"/>
      </w:pPr>
    </w:p>
    <w:p w14:paraId="36EC15D9" w14:textId="77777777" w:rsidR="00251511" w:rsidRPr="00471E8E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9" w:name="_Toc88831231"/>
      <w:bookmarkStart w:id="260" w:name="_Toc104365283"/>
      <w:r w:rsidRPr="00471E8E">
        <w:t xml:space="preserve">2.4.2. </w:t>
      </w:r>
      <w:r w:rsidR="00BA6A2A" w:rsidRPr="00471E8E">
        <w:t>П</w:t>
      </w:r>
      <w:r w:rsidR="00E53E3D" w:rsidRPr="00471E8E">
        <w:t>еречень основных мероприятий по реализации схем водоотведения с разбивк</w:t>
      </w:r>
      <w:r w:rsidR="00BA5C52" w:rsidRPr="00471E8E">
        <w:t>ой по годам, включая технические</w:t>
      </w:r>
      <w:r w:rsidR="00E53E3D" w:rsidRPr="00471E8E">
        <w:t xml:space="preserve"> обоснования этих мероприятий.</w:t>
      </w:r>
      <w:bookmarkEnd w:id="259"/>
      <w:bookmarkEnd w:id="260"/>
    </w:p>
    <w:p w14:paraId="1A0EFF26" w14:textId="77777777" w:rsidR="00E11888" w:rsidRPr="00471E8E" w:rsidRDefault="00E11888" w:rsidP="00E11888">
      <w:pPr>
        <w:pStyle w:val="e"/>
        <w:spacing w:before="0" w:line="276" w:lineRule="auto"/>
        <w:jc w:val="both"/>
        <w:rPr>
          <w:b/>
          <w:i/>
        </w:rPr>
      </w:pPr>
    </w:p>
    <w:p w14:paraId="4C5F1C10" w14:textId="77777777" w:rsidR="00BD152C" w:rsidRPr="00471E8E" w:rsidRDefault="00B913DE" w:rsidP="00D40744">
      <w:pPr>
        <w:spacing w:line="276" w:lineRule="auto"/>
        <w:jc w:val="left"/>
        <w:rPr>
          <w:rFonts w:ascii="Times New Roman" w:hAnsi="Times New Roman"/>
          <w:b/>
          <w:sz w:val="24"/>
        </w:rPr>
      </w:pPr>
      <w:r w:rsidRPr="00471E8E">
        <w:rPr>
          <w:rFonts w:ascii="Times New Roman" w:hAnsi="Times New Roman"/>
          <w:b/>
          <w:sz w:val="24"/>
        </w:rPr>
        <w:t xml:space="preserve">Таблица </w:t>
      </w:r>
      <w:r w:rsidR="00802EFE" w:rsidRPr="00471E8E">
        <w:rPr>
          <w:rFonts w:ascii="Times New Roman" w:hAnsi="Times New Roman"/>
          <w:b/>
          <w:sz w:val="24"/>
        </w:rPr>
        <w:t>2.</w:t>
      </w:r>
      <w:r w:rsidR="0027160A" w:rsidRPr="00471E8E">
        <w:rPr>
          <w:rFonts w:ascii="Times New Roman" w:hAnsi="Times New Roman"/>
          <w:b/>
          <w:sz w:val="24"/>
        </w:rPr>
        <w:t>4.</w:t>
      </w:r>
      <w:r w:rsidR="006728E8" w:rsidRPr="00471E8E">
        <w:rPr>
          <w:rFonts w:ascii="Times New Roman" w:hAnsi="Times New Roman"/>
          <w:b/>
          <w:sz w:val="24"/>
          <w:lang w:val="en-US"/>
        </w:rPr>
        <w:t>2.</w:t>
      </w:r>
      <w:r w:rsidR="0027160A" w:rsidRPr="00471E8E">
        <w:rPr>
          <w:rFonts w:ascii="Times New Roman" w:hAnsi="Times New Roman"/>
          <w:b/>
          <w:sz w:val="24"/>
        </w:rPr>
        <w:t>1</w:t>
      </w:r>
      <w:r w:rsidR="00BD152C" w:rsidRPr="00471E8E">
        <w:rPr>
          <w:rFonts w:ascii="Times New Roman" w:hAnsi="Times New Roman"/>
          <w:b/>
          <w:sz w:val="24"/>
        </w:rPr>
        <w:t xml:space="preserve"> </w:t>
      </w:r>
      <w:r w:rsidR="00D40744" w:rsidRPr="00471E8E">
        <w:rPr>
          <w:rFonts w:ascii="Times New Roman" w:hAnsi="Times New Roman"/>
          <w:b/>
          <w:sz w:val="24"/>
        </w:rPr>
        <w:t>– Основные мероприятия</w:t>
      </w:r>
    </w:p>
    <w:p w14:paraId="77C461AF" w14:textId="77777777" w:rsidR="00E11888" w:rsidRPr="00471E8E" w:rsidRDefault="00E11888" w:rsidP="00D40744">
      <w:pPr>
        <w:spacing w:line="276" w:lineRule="auto"/>
        <w:jc w:val="left"/>
        <w:rPr>
          <w:rFonts w:ascii="Times New Roman" w:hAnsi="Times New Roman"/>
          <w:b/>
          <w:sz w:val="24"/>
        </w:rPr>
      </w:pPr>
    </w:p>
    <w:tbl>
      <w:tblPr>
        <w:tblOverlap w:val="never"/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7394"/>
        <w:gridCol w:w="1710"/>
      </w:tblGrid>
      <w:tr w:rsidR="007F525B" w:rsidRPr="00471E8E" w14:paraId="0C181E41" w14:textId="77777777" w:rsidTr="00E11888">
        <w:trPr>
          <w:trHeight w:val="32"/>
          <w:jc w:val="center"/>
        </w:trPr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43E4688A" w14:textId="77777777" w:rsidR="007F525B" w:rsidRPr="00471E8E" w:rsidRDefault="007F525B" w:rsidP="00496E61">
            <w:pPr>
              <w:pStyle w:val="afe"/>
              <w:shd w:val="clear" w:color="auto" w:fill="auto"/>
              <w:jc w:val="center"/>
            </w:pPr>
            <w:r w:rsidRPr="00471E8E">
              <w:rPr>
                <w:sz w:val="24"/>
                <w:szCs w:val="24"/>
                <w:lang w:bidi="ru-RU"/>
              </w:rPr>
              <w:t>№</w:t>
            </w:r>
          </w:p>
          <w:p w14:paraId="2C8B5A9D" w14:textId="77777777" w:rsidR="007F525B" w:rsidRPr="00471E8E" w:rsidRDefault="007F525B" w:rsidP="00496E61">
            <w:pPr>
              <w:pStyle w:val="afe"/>
              <w:shd w:val="clear" w:color="auto" w:fill="auto"/>
              <w:jc w:val="center"/>
            </w:pPr>
            <w:r w:rsidRPr="00471E8E">
              <w:rPr>
                <w:sz w:val="24"/>
                <w:szCs w:val="24"/>
                <w:lang w:bidi="ru-RU"/>
              </w:rPr>
              <w:t>п/п</w:t>
            </w:r>
          </w:p>
        </w:tc>
        <w:tc>
          <w:tcPr>
            <w:tcW w:w="7394" w:type="dxa"/>
            <w:shd w:val="clear" w:color="auto" w:fill="F2F2F2" w:themeFill="background1" w:themeFillShade="F2"/>
            <w:vAlign w:val="center"/>
          </w:tcPr>
          <w:p w14:paraId="792002C3" w14:textId="77777777" w:rsidR="007F525B" w:rsidRPr="00471E8E" w:rsidRDefault="007F525B" w:rsidP="00496E61">
            <w:pPr>
              <w:pStyle w:val="afe"/>
              <w:shd w:val="clear" w:color="auto" w:fill="auto"/>
              <w:ind w:left="54"/>
              <w:jc w:val="center"/>
            </w:pPr>
            <w:r w:rsidRPr="00471E8E">
              <w:rPr>
                <w:sz w:val="24"/>
                <w:szCs w:val="24"/>
                <w:lang w:bidi="ru-RU"/>
              </w:rPr>
              <w:t>Наименование работ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5C16E8DA" w14:textId="77777777" w:rsidR="007F525B" w:rsidRPr="00471E8E" w:rsidRDefault="007F525B" w:rsidP="00496E61">
            <w:pPr>
              <w:pStyle w:val="afe"/>
              <w:shd w:val="clear" w:color="auto" w:fill="auto"/>
              <w:jc w:val="center"/>
            </w:pPr>
            <w:r w:rsidRPr="00471E8E">
              <w:rPr>
                <w:sz w:val="24"/>
                <w:szCs w:val="24"/>
                <w:lang w:bidi="ru-RU"/>
              </w:rPr>
              <w:t>Срок</w:t>
            </w:r>
          </w:p>
          <w:p w14:paraId="75EFD054" w14:textId="77777777" w:rsidR="007F525B" w:rsidRPr="00471E8E" w:rsidRDefault="007F525B" w:rsidP="00496E61">
            <w:pPr>
              <w:pStyle w:val="afe"/>
              <w:shd w:val="clear" w:color="auto" w:fill="auto"/>
              <w:jc w:val="center"/>
            </w:pPr>
            <w:r w:rsidRPr="00471E8E">
              <w:rPr>
                <w:sz w:val="24"/>
                <w:szCs w:val="24"/>
                <w:lang w:bidi="ru-RU"/>
              </w:rPr>
              <w:t>реализации</w:t>
            </w:r>
          </w:p>
        </w:tc>
      </w:tr>
      <w:tr w:rsidR="00194439" w:rsidRPr="00471E8E" w14:paraId="443982B3" w14:textId="77777777" w:rsidTr="00B43D80">
        <w:trPr>
          <w:trHeight w:val="514"/>
          <w:jc w:val="center"/>
        </w:trPr>
        <w:tc>
          <w:tcPr>
            <w:tcW w:w="702" w:type="dxa"/>
            <w:shd w:val="clear" w:color="auto" w:fill="FFFFFF"/>
            <w:vAlign w:val="center"/>
          </w:tcPr>
          <w:p w14:paraId="144D6148" w14:textId="77777777" w:rsidR="00194439" w:rsidRPr="00471E8E" w:rsidRDefault="00194439" w:rsidP="00194439">
            <w:pPr>
              <w:pStyle w:val="afe"/>
              <w:shd w:val="clear" w:color="auto" w:fill="auto"/>
              <w:jc w:val="center"/>
              <w:rPr>
                <w:sz w:val="24"/>
                <w:szCs w:val="24"/>
              </w:rPr>
            </w:pPr>
            <w:r w:rsidRPr="00471E8E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7394" w:type="dxa"/>
            <w:shd w:val="clear" w:color="auto" w:fill="FFFFFF"/>
            <w:vAlign w:val="center"/>
          </w:tcPr>
          <w:p w14:paraId="7799CD70" w14:textId="77777777" w:rsidR="00194439" w:rsidRPr="00471E8E" w:rsidRDefault="00194439" w:rsidP="00194439">
            <w:pPr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Строительство новых сетей водоотведения в п. Ключи (16,56 км)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626B2A10" w14:textId="5FEF2FDF" w:rsidR="00194439" w:rsidRPr="00471E8E" w:rsidRDefault="00194439" w:rsidP="00C31646">
            <w:pPr>
              <w:pStyle w:val="afe"/>
              <w:shd w:val="clear" w:color="auto" w:fill="auto"/>
              <w:jc w:val="center"/>
              <w:rPr>
                <w:sz w:val="24"/>
                <w:szCs w:val="24"/>
              </w:rPr>
            </w:pPr>
            <w:r w:rsidRPr="00471E8E">
              <w:rPr>
                <w:sz w:val="24"/>
                <w:szCs w:val="24"/>
              </w:rPr>
              <w:t>2022-202</w:t>
            </w:r>
            <w:r w:rsidR="00C31646">
              <w:rPr>
                <w:sz w:val="24"/>
                <w:szCs w:val="24"/>
              </w:rPr>
              <w:t>9</w:t>
            </w:r>
          </w:p>
        </w:tc>
      </w:tr>
      <w:tr w:rsidR="006E1BA8" w:rsidRPr="00471E8E" w14:paraId="03A00014" w14:textId="77777777" w:rsidTr="00B43D80">
        <w:trPr>
          <w:trHeight w:val="830"/>
          <w:jc w:val="center"/>
        </w:trPr>
        <w:tc>
          <w:tcPr>
            <w:tcW w:w="702" w:type="dxa"/>
            <w:shd w:val="clear" w:color="auto" w:fill="FFFFFF"/>
            <w:vAlign w:val="center"/>
          </w:tcPr>
          <w:p w14:paraId="6D57F387" w14:textId="77777777" w:rsidR="00194439" w:rsidRPr="00471E8E" w:rsidRDefault="00194439" w:rsidP="00194439">
            <w:pPr>
              <w:pStyle w:val="afe"/>
              <w:shd w:val="clear" w:color="auto" w:fill="auto"/>
              <w:jc w:val="center"/>
              <w:rPr>
                <w:i/>
                <w:sz w:val="24"/>
                <w:szCs w:val="24"/>
              </w:rPr>
            </w:pPr>
            <w:r w:rsidRPr="00471E8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394" w:type="dxa"/>
            <w:shd w:val="clear" w:color="auto" w:fill="FFFFFF"/>
            <w:vAlign w:val="center"/>
          </w:tcPr>
          <w:p w14:paraId="62266E76" w14:textId="77777777" w:rsidR="00194439" w:rsidRPr="00471E8E" w:rsidRDefault="00194439" w:rsidP="00194439">
            <w:pPr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Строительство КОС п. Ключи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77689EC6" w14:textId="5561B789" w:rsidR="00194439" w:rsidRPr="00471E8E" w:rsidRDefault="00194439" w:rsidP="00C31646">
            <w:pPr>
              <w:pStyle w:val="afe"/>
              <w:shd w:val="clear" w:color="auto" w:fill="auto"/>
              <w:jc w:val="center"/>
              <w:rPr>
                <w:sz w:val="24"/>
                <w:szCs w:val="24"/>
              </w:rPr>
            </w:pPr>
            <w:r w:rsidRPr="00471E8E">
              <w:rPr>
                <w:sz w:val="24"/>
                <w:szCs w:val="24"/>
              </w:rPr>
              <w:t>2022-202</w:t>
            </w:r>
            <w:r w:rsidR="00C31646">
              <w:rPr>
                <w:sz w:val="24"/>
                <w:szCs w:val="24"/>
              </w:rPr>
              <w:t>9</w:t>
            </w:r>
          </w:p>
        </w:tc>
      </w:tr>
    </w:tbl>
    <w:p w14:paraId="2C2FB358" w14:textId="77777777" w:rsidR="00E028C8" w:rsidRPr="00471E8E" w:rsidRDefault="00E028C8" w:rsidP="00E028C8">
      <w:pPr>
        <w:rPr>
          <w:rFonts w:ascii="Times New Roman" w:hAnsi="Times New Roman"/>
        </w:rPr>
      </w:pPr>
    </w:p>
    <w:p w14:paraId="3CFFF3A9" w14:textId="77777777" w:rsidR="004A3E20" w:rsidRPr="00471E8E" w:rsidRDefault="0057702F" w:rsidP="00194439">
      <w:pPr>
        <w:pStyle w:val="3TimesNewRoman14"/>
        <w:numPr>
          <w:ilvl w:val="0"/>
          <w:numId w:val="0"/>
        </w:numPr>
        <w:ind w:left="1224" w:hanging="504"/>
      </w:pPr>
      <w:bookmarkStart w:id="261" w:name="_Toc88831232"/>
      <w:bookmarkStart w:id="262" w:name="_Toc104365284"/>
      <w:r w:rsidRPr="00471E8E">
        <w:t xml:space="preserve">2.4.3. </w:t>
      </w:r>
      <w:r w:rsidR="002144E8" w:rsidRPr="00471E8E">
        <w:t>Технические обоснования основных мероприятий по реализации схем водоотведения</w:t>
      </w:r>
      <w:bookmarkEnd w:id="261"/>
      <w:bookmarkEnd w:id="262"/>
      <w:r w:rsidR="002144E8" w:rsidRPr="00471E8E">
        <w:t xml:space="preserve"> </w:t>
      </w:r>
      <w:bookmarkStart w:id="263" w:name="_Toc524593247"/>
    </w:p>
    <w:p w14:paraId="4233792E" w14:textId="77777777" w:rsidR="004A3E20" w:rsidRPr="00471E8E" w:rsidRDefault="006728E8" w:rsidP="004A3E20">
      <w:pPr>
        <w:spacing w:after="240" w:line="276" w:lineRule="auto"/>
        <w:ind w:firstLine="709"/>
        <w:jc w:val="left"/>
        <w:rPr>
          <w:rFonts w:ascii="Times New Roman" w:eastAsia="Calibri" w:hAnsi="Times New Roman"/>
          <w:sz w:val="24"/>
        </w:rPr>
      </w:pPr>
      <w:bookmarkStart w:id="264" w:name="_Hlk103263125"/>
      <w:r w:rsidRPr="00471E8E">
        <w:rPr>
          <w:rFonts w:ascii="Times New Roman" w:eastAsia="Calibri" w:hAnsi="Times New Roman"/>
          <w:sz w:val="24"/>
        </w:rPr>
        <w:t>Техническое обоснование мероприятий представлено в таблице ниже.</w:t>
      </w:r>
    </w:p>
    <w:p w14:paraId="4BBCAAEF" w14:textId="77777777" w:rsidR="004A3E20" w:rsidRPr="00471E8E" w:rsidRDefault="006728E8" w:rsidP="004A3E20">
      <w:pPr>
        <w:spacing w:after="240" w:line="276" w:lineRule="auto"/>
        <w:jc w:val="left"/>
        <w:rPr>
          <w:rFonts w:ascii="Times New Roman" w:hAnsi="Times New Roman"/>
          <w:b/>
          <w:sz w:val="24"/>
        </w:rPr>
      </w:pPr>
      <w:r w:rsidRPr="00471E8E">
        <w:rPr>
          <w:rFonts w:ascii="Times New Roman" w:hAnsi="Times New Roman"/>
          <w:b/>
          <w:sz w:val="24"/>
        </w:rPr>
        <w:t>Таблица 2.4.3</w:t>
      </w:r>
      <w:r w:rsidRPr="00471E8E">
        <w:rPr>
          <w:rFonts w:ascii="Times New Roman" w:hAnsi="Times New Roman"/>
          <w:b/>
          <w:sz w:val="24"/>
          <w:lang w:val="en-US"/>
        </w:rPr>
        <w:t>.</w:t>
      </w:r>
      <w:r w:rsidRPr="00471E8E">
        <w:rPr>
          <w:rFonts w:ascii="Times New Roman" w:hAnsi="Times New Roman"/>
          <w:b/>
          <w:sz w:val="24"/>
        </w:rPr>
        <w:t>1 – Техническое обоснование</w:t>
      </w:r>
    </w:p>
    <w:tbl>
      <w:tblPr>
        <w:tblOverlap w:val="never"/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4963"/>
        <w:gridCol w:w="4141"/>
      </w:tblGrid>
      <w:tr w:rsidR="004A3E20" w:rsidRPr="00471E8E" w14:paraId="5FCFAC4C" w14:textId="77777777" w:rsidTr="004A3E20">
        <w:trPr>
          <w:trHeight w:val="32"/>
          <w:tblHeader/>
          <w:jc w:val="center"/>
        </w:trPr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1FF668C5" w14:textId="77777777" w:rsidR="004A3E20" w:rsidRPr="00471E8E" w:rsidRDefault="006728E8" w:rsidP="004A3E20">
            <w:pPr>
              <w:pStyle w:val="afe"/>
              <w:shd w:val="clear" w:color="auto" w:fill="auto"/>
              <w:jc w:val="center"/>
              <w:rPr>
                <w:sz w:val="24"/>
                <w:szCs w:val="24"/>
              </w:rPr>
            </w:pPr>
            <w:r w:rsidRPr="00471E8E">
              <w:rPr>
                <w:sz w:val="24"/>
                <w:szCs w:val="24"/>
                <w:lang w:bidi="ru-RU"/>
              </w:rPr>
              <w:t>№</w:t>
            </w:r>
          </w:p>
          <w:p w14:paraId="4B1E0E27" w14:textId="77777777" w:rsidR="004A3E20" w:rsidRPr="00471E8E" w:rsidRDefault="006728E8" w:rsidP="004A3E20">
            <w:pPr>
              <w:pStyle w:val="afe"/>
              <w:shd w:val="clear" w:color="auto" w:fill="auto"/>
              <w:jc w:val="center"/>
              <w:rPr>
                <w:sz w:val="24"/>
                <w:szCs w:val="24"/>
              </w:rPr>
            </w:pPr>
            <w:r w:rsidRPr="00471E8E">
              <w:rPr>
                <w:sz w:val="24"/>
                <w:szCs w:val="24"/>
                <w:lang w:bidi="ru-RU"/>
              </w:rPr>
              <w:t>п/п</w:t>
            </w:r>
          </w:p>
        </w:tc>
        <w:tc>
          <w:tcPr>
            <w:tcW w:w="4963" w:type="dxa"/>
            <w:shd w:val="clear" w:color="auto" w:fill="F2F2F2" w:themeFill="background1" w:themeFillShade="F2"/>
            <w:vAlign w:val="center"/>
          </w:tcPr>
          <w:p w14:paraId="5B11DE09" w14:textId="77777777" w:rsidR="004A3E20" w:rsidRPr="00471E8E" w:rsidRDefault="006728E8" w:rsidP="004A3E20">
            <w:pPr>
              <w:pStyle w:val="afe"/>
              <w:shd w:val="clear" w:color="auto" w:fill="auto"/>
              <w:ind w:left="54"/>
              <w:jc w:val="center"/>
              <w:rPr>
                <w:sz w:val="24"/>
                <w:szCs w:val="24"/>
              </w:rPr>
            </w:pPr>
            <w:r w:rsidRPr="00471E8E">
              <w:rPr>
                <w:sz w:val="24"/>
                <w:szCs w:val="24"/>
                <w:lang w:bidi="ru-RU"/>
              </w:rPr>
              <w:t>Наименование работ</w:t>
            </w:r>
          </w:p>
        </w:tc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77FE060" w14:textId="77777777" w:rsidR="004A3E20" w:rsidRPr="00471E8E" w:rsidRDefault="006728E8" w:rsidP="004A3E20">
            <w:pPr>
              <w:pStyle w:val="afe"/>
              <w:shd w:val="clear" w:color="auto" w:fill="auto"/>
              <w:jc w:val="center"/>
              <w:rPr>
                <w:sz w:val="24"/>
                <w:szCs w:val="24"/>
              </w:rPr>
            </w:pPr>
            <w:r w:rsidRPr="00471E8E">
              <w:rPr>
                <w:sz w:val="24"/>
                <w:szCs w:val="24"/>
              </w:rPr>
              <w:t>Техническое обоснование</w:t>
            </w:r>
          </w:p>
        </w:tc>
      </w:tr>
      <w:tr w:rsidR="00194439" w:rsidRPr="00471E8E" w14:paraId="5DEFDDDA" w14:textId="77777777" w:rsidTr="004A3E20">
        <w:trPr>
          <w:trHeight w:val="830"/>
          <w:jc w:val="center"/>
        </w:trPr>
        <w:tc>
          <w:tcPr>
            <w:tcW w:w="702" w:type="dxa"/>
            <w:shd w:val="clear" w:color="auto" w:fill="FFFFFF"/>
            <w:vAlign w:val="center"/>
          </w:tcPr>
          <w:p w14:paraId="3D11CF41" w14:textId="77777777" w:rsidR="00194439" w:rsidRPr="00471E8E" w:rsidRDefault="00194439" w:rsidP="00194439">
            <w:pPr>
              <w:pStyle w:val="afe"/>
              <w:shd w:val="clear" w:color="auto" w:fill="auto"/>
              <w:jc w:val="center"/>
              <w:rPr>
                <w:sz w:val="24"/>
                <w:szCs w:val="24"/>
              </w:rPr>
            </w:pPr>
            <w:r w:rsidRPr="00471E8E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4963" w:type="dxa"/>
            <w:shd w:val="clear" w:color="auto" w:fill="FFFFFF"/>
            <w:vAlign w:val="center"/>
          </w:tcPr>
          <w:p w14:paraId="6F48BCD0" w14:textId="77777777" w:rsidR="00194439" w:rsidRPr="00471E8E" w:rsidRDefault="00194439" w:rsidP="00194439">
            <w:pPr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Строительство новых сетей водоотведения в п. Ключи (16,56 км)</w:t>
            </w:r>
          </w:p>
        </w:tc>
        <w:tc>
          <w:tcPr>
            <w:tcW w:w="4141" w:type="dxa"/>
            <w:shd w:val="clear" w:color="auto" w:fill="FFFFFF"/>
            <w:vAlign w:val="center"/>
          </w:tcPr>
          <w:p w14:paraId="54806D59" w14:textId="77777777" w:rsidR="00194439" w:rsidRPr="00471E8E" w:rsidRDefault="00194439" w:rsidP="00194439">
            <w:pPr>
              <w:pStyle w:val="afe"/>
              <w:shd w:val="clear" w:color="auto" w:fill="auto"/>
              <w:jc w:val="center"/>
              <w:rPr>
                <w:sz w:val="24"/>
                <w:szCs w:val="24"/>
              </w:rPr>
            </w:pPr>
            <w:r w:rsidRPr="00471E8E">
              <w:rPr>
                <w:sz w:val="24"/>
                <w:szCs w:val="24"/>
              </w:rPr>
              <w:t>Обеспечение надежности отведения сточных вод между технологическими зонами сооружений водоотведения</w:t>
            </w:r>
          </w:p>
        </w:tc>
      </w:tr>
      <w:tr w:rsidR="006E1BA8" w:rsidRPr="00471E8E" w14:paraId="4BF07176" w14:textId="77777777" w:rsidTr="004A3E20">
        <w:trPr>
          <w:trHeight w:val="830"/>
          <w:jc w:val="center"/>
        </w:trPr>
        <w:tc>
          <w:tcPr>
            <w:tcW w:w="702" w:type="dxa"/>
            <w:shd w:val="clear" w:color="auto" w:fill="FFFFFF"/>
            <w:vAlign w:val="center"/>
          </w:tcPr>
          <w:p w14:paraId="561ECAF6" w14:textId="77777777" w:rsidR="00194439" w:rsidRPr="00471E8E" w:rsidRDefault="00194439" w:rsidP="00194439">
            <w:pPr>
              <w:pStyle w:val="afe"/>
              <w:shd w:val="clear" w:color="auto" w:fill="auto"/>
              <w:jc w:val="center"/>
              <w:rPr>
                <w:i/>
                <w:sz w:val="24"/>
                <w:szCs w:val="24"/>
              </w:rPr>
            </w:pPr>
            <w:r w:rsidRPr="00471E8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963" w:type="dxa"/>
            <w:shd w:val="clear" w:color="auto" w:fill="FFFFFF"/>
            <w:vAlign w:val="center"/>
          </w:tcPr>
          <w:p w14:paraId="765D263E" w14:textId="77777777" w:rsidR="00194439" w:rsidRPr="00471E8E" w:rsidRDefault="00194439" w:rsidP="00194439">
            <w:pPr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Строительство КОС п. Ключи</w:t>
            </w:r>
          </w:p>
        </w:tc>
        <w:tc>
          <w:tcPr>
            <w:tcW w:w="4141" w:type="dxa"/>
            <w:shd w:val="clear" w:color="auto" w:fill="FFFFFF"/>
            <w:vAlign w:val="center"/>
          </w:tcPr>
          <w:p w14:paraId="6E91016C" w14:textId="77777777" w:rsidR="00194439" w:rsidRPr="00471E8E" w:rsidRDefault="00194439" w:rsidP="00194439">
            <w:pPr>
              <w:pStyle w:val="afe"/>
              <w:shd w:val="clear" w:color="auto" w:fill="auto"/>
              <w:jc w:val="center"/>
              <w:rPr>
                <w:sz w:val="24"/>
                <w:szCs w:val="24"/>
              </w:rPr>
            </w:pPr>
            <w:r w:rsidRPr="00471E8E">
              <w:rPr>
                <w:sz w:val="24"/>
                <w:szCs w:val="24"/>
              </w:rPr>
              <w:t>Достижение качественных показателей очищенной сточной воды (соответствие требуемым нормативам сброса)</w:t>
            </w:r>
          </w:p>
        </w:tc>
      </w:tr>
      <w:bookmarkEnd w:id="264"/>
    </w:tbl>
    <w:p w14:paraId="623DA4FD" w14:textId="77777777" w:rsidR="00AF60C2" w:rsidRPr="00471E8E" w:rsidRDefault="00AF60C2" w:rsidP="004708EC">
      <w:pPr>
        <w:widowControl w:val="0"/>
        <w:spacing w:line="276" w:lineRule="auto"/>
        <w:rPr>
          <w:rFonts w:ascii="Times New Roman" w:hAnsi="Times New Roman"/>
          <w:sz w:val="24"/>
        </w:rPr>
      </w:pPr>
    </w:p>
    <w:p w14:paraId="71EF780A" w14:textId="77777777" w:rsidR="00AF3E4B" w:rsidRPr="00471E8E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65" w:name="_Toc88831233"/>
      <w:bookmarkStart w:id="266" w:name="_Toc104365285"/>
      <w:r w:rsidRPr="00471E8E">
        <w:lastRenderedPageBreak/>
        <w:t xml:space="preserve">2.4.4. </w:t>
      </w:r>
      <w:r w:rsidR="002144E8" w:rsidRPr="00471E8E">
        <w:t>С</w:t>
      </w:r>
      <w:r w:rsidR="00AF3E4B" w:rsidRPr="00471E8E">
        <w:t>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263"/>
      <w:bookmarkEnd w:id="265"/>
      <w:bookmarkEnd w:id="266"/>
    </w:p>
    <w:p w14:paraId="0ADD1AB0" w14:textId="77777777" w:rsidR="00E11888" w:rsidRPr="00471E8E" w:rsidRDefault="00E11888" w:rsidP="004A3E20">
      <w:pPr>
        <w:pStyle w:val="e"/>
        <w:spacing w:line="276" w:lineRule="auto"/>
        <w:jc w:val="both"/>
      </w:pPr>
      <w:r w:rsidRPr="00471E8E">
        <w:t>Перечень вновь строящихся, реконструируемых объектов централизованной системы канализации представлен в п.2.4.2.</w:t>
      </w:r>
    </w:p>
    <w:p w14:paraId="5F557993" w14:textId="77777777" w:rsidR="00E11888" w:rsidRPr="00471E8E" w:rsidRDefault="00E11888" w:rsidP="007157BE">
      <w:pPr>
        <w:pStyle w:val="e"/>
        <w:spacing w:line="276" w:lineRule="auto"/>
        <w:jc w:val="both"/>
      </w:pPr>
    </w:p>
    <w:p w14:paraId="6D25D99C" w14:textId="77777777" w:rsidR="00AF3E4B" w:rsidRPr="00471E8E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67" w:name="_Toc104365286"/>
      <w:r w:rsidRPr="00471E8E">
        <w:t xml:space="preserve">2.4.5. </w:t>
      </w:r>
      <w:r w:rsidR="002144E8" w:rsidRPr="00471E8E">
        <w:t>С</w:t>
      </w:r>
      <w:r w:rsidR="00AF3E4B" w:rsidRPr="00471E8E">
        <w:t>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248"/>
      <w:bookmarkEnd w:id="249"/>
      <w:bookmarkEnd w:id="267"/>
    </w:p>
    <w:p w14:paraId="601A3460" w14:textId="77777777" w:rsidR="004F1BF7" w:rsidRPr="00471E8E" w:rsidRDefault="004708EC" w:rsidP="004A3E20">
      <w:pPr>
        <w:pStyle w:val="e"/>
        <w:spacing w:line="276" w:lineRule="auto"/>
        <w:jc w:val="both"/>
      </w:pPr>
      <w:r w:rsidRPr="00471E8E">
        <w:t>Развитие систем диспетчеризации настоящей схемой не предусмотрено. Мероприятия не запланированы.</w:t>
      </w:r>
    </w:p>
    <w:p w14:paraId="685826B5" w14:textId="77777777" w:rsidR="004A3E20" w:rsidRPr="00471E8E" w:rsidRDefault="004A3E20" w:rsidP="004A3E20">
      <w:pPr>
        <w:pStyle w:val="e"/>
        <w:spacing w:line="276" w:lineRule="auto"/>
        <w:jc w:val="both"/>
      </w:pPr>
    </w:p>
    <w:p w14:paraId="18D1D3CF" w14:textId="77777777" w:rsidR="00AF3E4B" w:rsidRPr="00471E8E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68" w:name="_Toc524593249"/>
      <w:bookmarkStart w:id="269" w:name="_Toc88831235"/>
      <w:bookmarkStart w:id="270" w:name="_Toc104365287"/>
      <w:r w:rsidRPr="00471E8E">
        <w:t xml:space="preserve">2.4.6. </w:t>
      </w:r>
      <w:r w:rsidR="00F94007" w:rsidRPr="00471E8E">
        <w:t>О</w:t>
      </w:r>
      <w:r w:rsidR="00AF3E4B" w:rsidRPr="00471E8E">
        <w:t>писание вариантов маршрутов прохождения трубопроводов (трасс) по территории поселения</w:t>
      </w:r>
      <w:r w:rsidR="00464029" w:rsidRPr="00471E8E">
        <w:t>, городского округа</w:t>
      </w:r>
      <w:r w:rsidR="00AF3E4B" w:rsidRPr="00471E8E">
        <w:t>, расположения намечаемых площадок под строительство сооружений водоотведения и их обоснование</w:t>
      </w:r>
      <w:bookmarkEnd w:id="268"/>
      <w:bookmarkEnd w:id="269"/>
      <w:bookmarkEnd w:id="270"/>
    </w:p>
    <w:p w14:paraId="44B76ECF" w14:textId="77777777" w:rsidR="0094573E" w:rsidRPr="00471E8E" w:rsidRDefault="0094573E" w:rsidP="004A3E20">
      <w:pPr>
        <w:pStyle w:val="e"/>
        <w:spacing w:line="276" w:lineRule="auto"/>
        <w:jc w:val="both"/>
      </w:pPr>
      <w:r w:rsidRPr="00471E8E">
        <w:t>Маршруты прохождения вновь создаваемых сетей водоотведения, а также места расположения сооружений (КНС) требуется уточнять и согласовывать в процессе проведения проектных работ по каждому конкретному объекту.</w:t>
      </w:r>
    </w:p>
    <w:p w14:paraId="4C22E765" w14:textId="77777777" w:rsidR="00AF3E4B" w:rsidRPr="00471E8E" w:rsidRDefault="00AF3E4B" w:rsidP="00DC6C5A">
      <w:pPr>
        <w:pStyle w:val="e"/>
        <w:spacing w:line="276" w:lineRule="auto"/>
      </w:pPr>
    </w:p>
    <w:p w14:paraId="7213F29E" w14:textId="77777777" w:rsidR="00AF3E4B" w:rsidRPr="00471E8E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71" w:name="_Toc524593250"/>
      <w:bookmarkStart w:id="272" w:name="_Toc88831236"/>
      <w:bookmarkStart w:id="273" w:name="_Toc104365288"/>
      <w:r w:rsidRPr="00471E8E">
        <w:t xml:space="preserve">2.4.7. </w:t>
      </w:r>
      <w:r w:rsidR="00F94007" w:rsidRPr="00471E8E">
        <w:t>Г</w:t>
      </w:r>
      <w:r w:rsidR="00AF3E4B" w:rsidRPr="00471E8E">
        <w:t>раницы и характеристики охранных зон сетей и сооружений централизованной системы водоотведения</w:t>
      </w:r>
      <w:bookmarkEnd w:id="271"/>
      <w:bookmarkEnd w:id="272"/>
      <w:bookmarkEnd w:id="273"/>
    </w:p>
    <w:p w14:paraId="024F8AF1" w14:textId="77777777" w:rsidR="004A3E20" w:rsidRPr="00471E8E" w:rsidRDefault="006728E8" w:rsidP="004A3E20">
      <w:pPr>
        <w:pStyle w:val="e"/>
        <w:spacing w:line="276" w:lineRule="auto"/>
        <w:jc w:val="both"/>
      </w:pPr>
      <w:r w:rsidRPr="00471E8E">
        <w:t xml:space="preserve">Санитарно-защитные зоны от канализационных сооружений до границ зданий жилой застройки,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нормами, а случаи отступления от них должны согласовываться с органами санитарно-эпидемиологического надзора. </w:t>
      </w:r>
    </w:p>
    <w:p w14:paraId="4091F6A0" w14:textId="77777777" w:rsidR="004A3E20" w:rsidRPr="00471E8E" w:rsidRDefault="006728E8" w:rsidP="004A3E20">
      <w:pPr>
        <w:pStyle w:val="e"/>
        <w:spacing w:line="276" w:lineRule="auto"/>
        <w:jc w:val="both"/>
      </w:pPr>
      <w:r w:rsidRPr="00471E8E">
        <w:t>В целях сокращения санитарно-защитной зоны от очистных сооружений рекомендуется предусматривать перекрытие поверхностей подводящих каналов, сооружений механической очистки, сооружений биологической очистки, а также обработки осадка. Вентиляционные выбросы из-под перекрытых поверхностей, а также из основных производственных помещений зданий механической очистки и обработки осадка следует подвергать очистке.</w:t>
      </w:r>
    </w:p>
    <w:p w14:paraId="3AAF1F03" w14:textId="77777777" w:rsidR="004A3E20" w:rsidRPr="00471E8E" w:rsidRDefault="006728E8" w:rsidP="004A3E20">
      <w:pPr>
        <w:pStyle w:val="e"/>
        <w:spacing w:line="276" w:lineRule="auto"/>
        <w:jc w:val="both"/>
      </w:pPr>
      <w:r w:rsidRPr="00471E8E">
        <w:t>Размеры санитарно-защитной зоны комплекса канализационных очистных сооружений и канализационных насосных станций должны соответствовать предельным размерам, установленным СанПиН 2.2.1/2.1.1.1200-03 «Санитарно-защитные зоны и санитарная классификация предприятий, сооружений и иных объектов».</w:t>
      </w:r>
    </w:p>
    <w:p w14:paraId="6B457A1F" w14:textId="77777777" w:rsidR="004A3E20" w:rsidRPr="00471E8E" w:rsidRDefault="006728E8" w:rsidP="004A3E20">
      <w:pPr>
        <w:pStyle w:val="e"/>
        <w:spacing w:line="276" w:lineRule="auto"/>
        <w:jc w:val="both"/>
      </w:pPr>
      <w:r w:rsidRPr="00471E8E">
        <w:t>Размеры санитарно-защитных зон для канализационных очистных сооружений представлены в таблице 2.4.7.1.</w:t>
      </w:r>
    </w:p>
    <w:p w14:paraId="636AF4C4" w14:textId="77777777" w:rsidR="00194439" w:rsidRPr="00471E8E" w:rsidRDefault="00194439" w:rsidP="004A3E20">
      <w:pPr>
        <w:pStyle w:val="e"/>
        <w:spacing w:line="276" w:lineRule="auto"/>
        <w:jc w:val="both"/>
      </w:pPr>
    </w:p>
    <w:p w14:paraId="193CE6A3" w14:textId="77777777" w:rsidR="00194439" w:rsidRPr="00471E8E" w:rsidRDefault="00194439" w:rsidP="004A3E20">
      <w:pPr>
        <w:pStyle w:val="e"/>
        <w:spacing w:line="276" w:lineRule="auto"/>
        <w:jc w:val="both"/>
      </w:pPr>
    </w:p>
    <w:p w14:paraId="5068B01D" w14:textId="77777777" w:rsidR="004A3E20" w:rsidRPr="00471E8E" w:rsidRDefault="006728E8" w:rsidP="004A3E20">
      <w:pPr>
        <w:spacing w:before="240" w:line="276" w:lineRule="auto"/>
        <w:jc w:val="left"/>
        <w:rPr>
          <w:rFonts w:ascii="Times New Roman" w:hAnsi="Times New Roman"/>
          <w:b/>
          <w:sz w:val="24"/>
        </w:rPr>
      </w:pPr>
      <w:r w:rsidRPr="00471E8E">
        <w:rPr>
          <w:rFonts w:ascii="Times New Roman" w:hAnsi="Times New Roman"/>
          <w:b/>
          <w:sz w:val="24"/>
        </w:rPr>
        <w:lastRenderedPageBreak/>
        <w:t>Таблица 2.4.7.1 – Размеры санитарно-защитной зоны</w:t>
      </w:r>
    </w:p>
    <w:tbl>
      <w:tblPr>
        <w:tblpPr w:leftFromText="180" w:rightFromText="180" w:vertAnchor="text" w:horzAnchor="margin" w:tblpY="123"/>
        <w:tblW w:w="102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1"/>
        <w:gridCol w:w="777"/>
        <w:gridCol w:w="1417"/>
        <w:gridCol w:w="1556"/>
        <w:gridCol w:w="1144"/>
      </w:tblGrid>
      <w:tr w:rsidR="004A3E20" w:rsidRPr="00471E8E" w14:paraId="373FE0E9" w14:textId="77777777" w:rsidTr="004A3E20">
        <w:trPr>
          <w:trHeight w:val="200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92B84" w14:textId="77777777" w:rsidR="004A3E20" w:rsidRPr="00471E8E" w:rsidRDefault="006728E8" w:rsidP="004A3E2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471E8E">
              <w:rPr>
                <w:rFonts w:ascii="Times New Roman" w:hAnsi="Times New Roman"/>
                <w:bCs/>
                <w:sz w:val="24"/>
              </w:rPr>
              <w:t>Сооружения для очистки сточных вод</w:t>
            </w:r>
          </w:p>
        </w:tc>
        <w:tc>
          <w:tcPr>
            <w:tcW w:w="4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73EC5" w14:textId="77777777" w:rsidR="004A3E20" w:rsidRPr="00471E8E" w:rsidRDefault="006728E8" w:rsidP="004A3E2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471E8E">
              <w:rPr>
                <w:rFonts w:ascii="Times New Roman" w:hAnsi="Times New Roman"/>
                <w:bCs/>
                <w:sz w:val="24"/>
              </w:rPr>
              <w:t>Расстояние в м при расчетной производительности очистных сооружений в тыс. м3/сутки</w:t>
            </w:r>
          </w:p>
        </w:tc>
      </w:tr>
      <w:tr w:rsidR="004A3E20" w:rsidRPr="00471E8E" w14:paraId="319FE623" w14:textId="77777777" w:rsidTr="004A3E20">
        <w:trPr>
          <w:trHeight w:val="402"/>
          <w:tblHeader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42037" w14:textId="77777777" w:rsidR="004A3E20" w:rsidRPr="00471E8E" w:rsidRDefault="004A3E20" w:rsidP="004A3E2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4A217" w14:textId="77777777" w:rsidR="004A3E20" w:rsidRPr="00471E8E" w:rsidRDefault="006728E8" w:rsidP="004A3E2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471E8E">
              <w:rPr>
                <w:rFonts w:ascii="Times New Roman" w:hAnsi="Times New Roman"/>
                <w:bCs/>
                <w:sz w:val="24"/>
              </w:rPr>
              <w:t>до 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B2A78" w14:textId="77777777" w:rsidR="004A3E20" w:rsidRPr="00471E8E" w:rsidRDefault="006728E8" w:rsidP="004A3E2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471E8E">
              <w:rPr>
                <w:rFonts w:ascii="Times New Roman" w:hAnsi="Times New Roman"/>
                <w:bCs/>
                <w:sz w:val="24"/>
              </w:rPr>
              <w:t>более 0,2 до 5,0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418F678" w14:textId="77777777" w:rsidR="004A3E20" w:rsidRPr="00471E8E" w:rsidRDefault="006728E8" w:rsidP="004A3E2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471E8E">
              <w:rPr>
                <w:rFonts w:ascii="Times New Roman" w:hAnsi="Times New Roman"/>
                <w:bCs/>
                <w:sz w:val="24"/>
              </w:rPr>
              <w:t>более 5,0 до 50,0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CB407E6" w14:textId="77777777" w:rsidR="004A3E20" w:rsidRPr="00471E8E" w:rsidRDefault="006728E8" w:rsidP="004A3E2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471E8E">
              <w:rPr>
                <w:rFonts w:ascii="Times New Roman" w:hAnsi="Times New Roman"/>
                <w:bCs/>
                <w:sz w:val="24"/>
              </w:rPr>
              <w:t>более 50,0 до 280</w:t>
            </w:r>
          </w:p>
        </w:tc>
      </w:tr>
      <w:tr w:rsidR="004A3E20" w:rsidRPr="00471E8E" w14:paraId="64843230" w14:textId="77777777" w:rsidTr="004A3E20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C8F8D" w14:textId="77777777" w:rsidR="004A3E20" w:rsidRPr="00471E8E" w:rsidRDefault="006728E8" w:rsidP="004A3E20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Насосные станции и аварийно-регулирующие резервуары, локальные очистные сооружения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BEEF6" w14:textId="77777777" w:rsidR="004A3E20" w:rsidRPr="00471E8E" w:rsidRDefault="006728E8" w:rsidP="004A3E2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471E8E">
              <w:rPr>
                <w:rFonts w:ascii="Times New Roman" w:hAnsi="Times New Roman"/>
                <w:bCs/>
                <w:sz w:val="24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B2BEF" w14:textId="77777777" w:rsidR="004A3E20" w:rsidRPr="00471E8E" w:rsidRDefault="006728E8" w:rsidP="004A3E2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471E8E">
              <w:rPr>
                <w:rFonts w:ascii="Times New Roman" w:hAnsi="Times New Roman"/>
                <w:bCs/>
                <w:sz w:val="24"/>
              </w:rPr>
              <w:t>20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13E21" w14:textId="77777777" w:rsidR="004A3E20" w:rsidRPr="00471E8E" w:rsidRDefault="006728E8" w:rsidP="004A3E2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471E8E">
              <w:rPr>
                <w:rFonts w:ascii="Times New Roman" w:hAnsi="Times New Roman"/>
                <w:bCs/>
                <w:sz w:val="24"/>
              </w:rPr>
              <w:t>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92458" w14:textId="77777777" w:rsidR="004A3E20" w:rsidRPr="00471E8E" w:rsidRDefault="006728E8" w:rsidP="004A3E2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471E8E">
              <w:rPr>
                <w:rFonts w:ascii="Times New Roman" w:hAnsi="Times New Roman"/>
                <w:bCs/>
                <w:sz w:val="24"/>
              </w:rPr>
              <w:t>30</w:t>
            </w:r>
          </w:p>
        </w:tc>
      </w:tr>
      <w:tr w:rsidR="004A3E20" w:rsidRPr="00471E8E" w14:paraId="0B894BA0" w14:textId="77777777" w:rsidTr="004A3E20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63CB2" w14:textId="77777777" w:rsidR="004A3E20" w:rsidRPr="00471E8E" w:rsidRDefault="006728E8" w:rsidP="004A3E20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Сооружения для механической и биологической очистки  с иловыми площадками для сбреженных осадков, а также иловые площадки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349A9" w14:textId="77777777" w:rsidR="004A3E20" w:rsidRPr="00471E8E" w:rsidRDefault="006728E8" w:rsidP="004A3E2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471E8E">
              <w:rPr>
                <w:rFonts w:ascii="Times New Roman" w:hAnsi="Times New Roman"/>
                <w:bCs/>
                <w:sz w:val="24"/>
              </w:rPr>
              <w:t>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DBFCC" w14:textId="77777777" w:rsidR="004A3E20" w:rsidRPr="00471E8E" w:rsidRDefault="006728E8" w:rsidP="004A3E2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471E8E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3C20F" w14:textId="77777777" w:rsidR="004A3E20" w:rsidRPr="00471E8E" w:rsidRDefault="006728E8" w:rsidP="004A3E2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471E8E">
              <w:rPr>
                <w:rFonts w:ascii="Times New Roman" w:hAnsi="Times New Roman"/>
                <w:bCs/>
                <w:sz w:val="24"/>
              </w:rPr>
              <w:t>400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8A832" w14:textId="77777777" w:rsidR="004A3E20" w:rsidRPr="00471E8E" w:rsidRDefault="006728E8" w:rsidP="004A3E2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471E8E">
              <w:rPr>
                <w:rFonts w:ascii="Times New Roman" w:hAnsi="Times New Roman"/>
                <w:bCs/>
                <w:sz w:val="24"/>
              </w:rPr>
              <w:t>500</w:t>
            </w:r>
          </w:p>
        </w:tc>
      </w:tr>
      <w:tr w:rsidR="004A3E20" w:rsidRPr="00471E8E" w14:paraId="50B70E55" w14:textId="77777777" w:rsidTr="004A3E20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6FB37" w14:textId="77777777" w:rsidR="004A3E20" w:rsidRPr="00471E8E" w:rsidRDefault="006728E8" w:rsidP="004A3E20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Сооружения для механической и биологической очистки с термомеханической обработкой осадка в закрытых помещениях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02866" w14:textId="77777777" w:rsidR="004A3E20" w:rsidRPr="00471E8E" w:rsidRDefault="006728E8" w:rsidP="004A3E2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471E8E">
              <w:rPr>
                <w:rFonts w:ascii="Times New Roman" w:hAnsi="Times New Roman"/>
                <w:bCs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AAC78" w14:textId="77777777" w:rsidR="004A3E20" w:rsidRPr="00471E8E" w:rsidRDefault="006728E8" w:rsidP="004A3E2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471E8E">
              <w:rPr>
                <w:rFonts w:ascii="Times New Roman" w:hAnsi="Times New Roman"/>
                <w:bCs/>
                <w:sz w:val="24"/>
              </w:rPr>
              <w:t>150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74225" w14:textId="77777777" w:rsidR="004A3E20" w:rsidRPr="00471E8E" w:rsidRDefault="006728E8" w:rsidP="004A3E2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471E8E">
              <w:rPr>
                <w:rFonts w:ascii="Times New Roman" w:hAnsi="Times New Roman"/>
                <w:bCs/>
                <w:sz w:val="24"/>
              </w:rPr>
              <w:t>300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17B62" w14:textId="77777777" w:rsidR="004A3E20" w:rsidRPr="00471E8E" w:rsidRDefault="006728E8" w:rsidP="004A3E2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471E8E">
              <w:rPr>
                <w:rFonts w:ascii="Times New Roman" w:hAnsi="Times New Roman"/>
                <w:bCs/>
                <w:sz w:val="24"/>
              </w:rPr>
              <w:t>400</w:t>
            </w:r>
          </w:p>
        </w:tc>
      </w:tr>
      <w:tr w:rsidR="004A3E20" w:rsidRPr="00471E8E" w14:paraId="626DF7EC" w14:textId="77777777" w:rsidTr="004A3E20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DA169" w14:textId="77777777" w:rsidR="004A3E20" w:rsidRPr="00471E8E" w:rsidRDefault="006728E8" w:rsidP="004A3E20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Поля:</w:t>
            </w:r>
          </w:p>
          <w:p w14:paraId="3515EB0C" w14:textId="77777777" w:rsidR="004A3E20" w:rsidRPr="00471E8E" w:rsidRDefault="006728E8" w:rsidP="004A3E20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а) фильтрации</w:t>
            </w:r>
          </w:p>
          <w:p w14:paraId="24E70427" w14:textId="77777777" w:rsidR="004A3E20" w:rsidRPr="00471E8E" w:rsidRDefault="006728E8" w:rsidP="004A3E20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б)орошения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70902" w14:textId="77777777" w:rsidR="004A3E20" w:rsidRPr="00471E8E" w:rsidRDefault="006728E8" w:rsidP="004A3E2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471E8E">
              <w:rPr>
                <w:rFonts w:ascii="Times New Roman" w:hAnsi="Times New Roman"/>
                <w:bCs/>
                <w:sz w:val="24"/>
              </w:rPr>
              <w:t>200</w:t>
            </w:r>
          </w:p>
          <w:p w14:paraId="36417E73" w14:textId="77777777" w:rsidR="004A3E20" w:rsidRPr="00471E8E" w:rsidRDefault="006728E8" w:rsidP="004A3E2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471E8E">
              <w:rPr>
                <w:rFonts w:ascii="Times New Roman" w:hAnsi="Times New Roman"/>
                <w:bCs/>
                <w:sz w:val="24"/>
              </w:rPr>
              <w:t>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CCAC3" w14:textId="77777777" w:rsidR="004A3E20" w:rsidRPr="00471E8E" w:rsidRDefault="006728E8" w:rsidP="004A3E2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471E8E">
              <w:rPr>
                <w:rFonts w:ascii="Times New Roman" w:hAnsi="Times New Roman"/>
                <w:bCs/>
                <w:sz w:val="24"/>
              </w:rPr>
              <w:t>300</w:t>
            </w:r>
          </w:p>
          <w:p w14:paraId="5F1B4B2B" w14:textId="77777777" w:rsidR="004A3E20" w:rsidRPr="00471E8E" w:rsidRDefault="006728E8" w:rsidP="004A3E2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471E8E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F9088" w14:textId="77777777" w:rsidR="004A3E20" w:rsidRPr="00471E8E" w:rsidRDefault="006728E8" w:rsidP="004A3E2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471E8E">
              <w:rPr>
                <w:rFonts w:ascii="Times New Roman" w:hAnsi="Times New Roman"/>
                <w:bCs/>
                <w:sz w:val="24"/>
              </w:rPr>
              <w:t>500</w:t>
            </w:r>
          </w:p>
          <w:p w14:paraId="16F87811" w14:textId="77777777" w:rsidR="004A3E20" w:rsidRPr="00471E8E" w:rsidRDefault="006728E8" w:rsidP="004A3E2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471E8E">
              <w:rPr>
                <w:rFonts w:ascii="Times New Roman" w:hAnsi="Times New Roman"/>
                <w:bCs/>
                <w:sz w:val="24"/>
              </w:rPr>
              <w:t>400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2E2AA" w14:textId="77777777" w:rsidR="004A3E20" w:rsidRPr="00471E8E" w:rsidRDefault="006728E8" w:rsidP="004A3E2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471E8E">
              <w:rPr>
                <w:rFonts w:ascii="Times New Roman" w:hAnsi="Times New Roman"/>
                <w:bCs/>
                <w:sz w:val="24"/>
              </w:rPr>
              <w:t>1000</w:t>
            </w:r>
          </w:p>
          <w:p w14:paraId="365E8054" w14:textId="77777777" w:rsidR="004A3E20" w:rsidRPr="00471E8E" w:rsidRDefault="006728E8" w:rsidP="004A3E2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471E8E">
              <w:rPr>
                <w:rFonts w:ascii="Times New Roman" w:hAnsi="Times New Roman"/>
                <w:bCs/>
                <w:sz w:val="24"/>
              </w:rPr>
              <w:t>1000</w:t>
            </w:r>
          </w:p>
        </w:tc>
      </w:tr>
      <w:tr w:rsidR="004A3E20" w:rsidRPr="00471E8E" w14:paraId="0E5040BC" w14:textId="77777777" w:rsidTr="004A3E20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CF7AB" w14:textId="77777777" w:rsidR="004A3E20" w:rsidRPr="00471E8E" w:rsidRDefault="006728E8" w:rsidP="004A3E20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Биологические пруды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63A47" w14:textId="77777777" w:rsidR="004A3E20" w:rsidRPr="00471E8E" w:rsidRDefault="006728E8" w:rsidP="004A3E2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471E8E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6A9DB" w14:textId="77777777" w:rsidR="004A3E20" w:rsidRPr="00471E8E" w:rsidRDefault="006728E8" w:rsidP="004A3E2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471E8E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F1E43" w14:textId="77777777" w:rsidR="004A3E20" w:rsidRPr="00471E8E" w:rsidRDefault="006728E8" w:rsidP="004A3E2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471E8E">
              <w:rPr>
                <w:rFonts w:ascii="Times New Roman" w:hAnsi="Times New Roman"/>
                <w:bCs/>
                <w:sz w:val="24"/>
              </w:rPr>
              <w:t>300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8B2CD" w14:textId="77777777" w:rsidR="004A3E20" w:rsidRPr="00471E8E" w:rsidRDefault="006728E8" w:rsidP="004A3E2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471E8E">
              <w:rPr>
                <w:rFonts w:ascii="Times New Roman" w:hAnsi="Times New Roman"/>
                <w:bCs/>
                <w:sz w:val="24"/>
              </w:rPr>
              <w:t>300</w:t>
            </w:r>
          </w:p>
        </w:tc>
      </w:tr>
    </w:tbl>
    <w:p w14:paraId="37D0331B" w14:textId="77777777" w:rsidR="004A3E20" w:rsidRPr="00471E8E" w:rsidRDefault="004A3E20" w:rsidP="004A3E20">
      <w:pPr>
        <w:pStyle w:val="e"/>
        <w:spacing w:line="276" w:lineRule="auto"/>
      </w:pPr>
    </w:p>
    <w:p w14:paraId="49455F3C" w14:textId="77777777" w:rsidR="004A3E20" w:rsidRPr="00471E8E" w:rsidRDefault="006728E8" w:rsidP="004A3E20">
      <w:pPr>
        <w:pStyle w:val="e"/>
        <w:spacing w:line="276" w:lineRule="auto"/>
      </w:pPr>
      <w:r w:rsidRPr="00471E8E">
        <w:t xml:space="preserve">1. Размер СЗЗ для канализационных очистных сооружений производительностью более 280 тыс. м3/сутки, а также при принятии новых технологий очистки сточных вод и обработки осадка следует устанавливать в соответствии с требованиями п. 4.8 настоящего нормативного документа. </w:t>
      </w:r>
    </w:p>
    <w:p w14:paraId="05636521" w14:textId="77777777" w:rsidR="004A3E20" w:rsidRPr="00471E8E" w:rsidRDefault="006728E8" w:rsidP="004A3E20">
      <w:pPr>
        <w:pStyle w:val="e"/>
        <w:spacing w:line="276" w:lineRule="auto"/>
      </w:pPr>
      <w:r w:rsidRPr="00471E8E">
        <w:t xml:space="preserve">2. Для полей фильтрации площадью до 0,5 га, для полей орошения коммунального типа площадью до 1,0 га, для сооружений механической и биологической очистки сточных вод производительностью до 50 м3/сутки СЗЗ следует принимать размером 100 м. </w:t>
      </w:r>
    </w:p>
    <w:p w14:paraId="512B5EC8" w14:textId="77777777" w:rsidR="004A3E20" w:rsidRPr="00471E8E" w:rsidRDefault="006728E8" w:rsidP="004A3E20">
      <w:pPr>
        <w:pStyle w:val="e"/>
        <w:spacing w:line="276" w:lineRule="auto"/>
      </w:pPr>
      <w:r w:rsidRPr="00471E8E">
        <w:t xml:space="preserve">3. Для полей подземной фильтрации пропускной способностью до 15 м3/сутки размер СЗЗ следует принимать размером 50 м. </w:t>
      </w:r>
    </w:p>
    <w:p w14:paraId="07DFF68D" w14:textId="77777777" w:rsidR="004A3E20" w:rsidRPr="00471E8E" w:rsidRDefault="006728E8" w:rsidP="004A3E20">
      <w:pPr>
        <w:pStyle w:val="e"/>
        <w:spacing w:line="276" w:lineRule="auto"/>
      </w:pPr>
      <w:r w:rsidRPr="00471E8E">
        <w:t xml:space="preserve">4. Размер СЗЗ от сливных станций следует принимать 300 м. </w:t>
      </w:r>
    </w:p>
    <w:p w14:paraId="3602352C" w14:textId="77777777" w:rsidR="004A3E20" w:rsidRPr="00471E8E" w:rsidRDefault="006728E8" w:rsidP="004A3E20">
      <w:pPr>
        <w:pStyle w:val="e"/>
        <w:spacing w:line="276" w:lineRule="auto"/>
      </w:pPr>
      <w:r w:rsidRPr="00471E8E">
        <w:t xml:space="preserve">5. Размер СЗЗ от очистных сооружений поверхностного стока открытого типа до жилой территории следует принимать 100 м, закрытого типа - 50 м. </w:t>
      </w:r>
    </w:p>
    <w:p w14:paraId="0DBEAA6F" w14:textId="77777777" w:rsidR="004A3E20" w:rsidRPr="00471E8E" w:rsidRDefault="006728E8" w:rsidP="004A3E20">
      <w:pPr>
        <w:pStyle w:val="e"/>
        <w:spacing w:line="276" w:lineRule="auto"/>
      </w:pPr>
      <w:r w:rsidRPr="00471E8E">
        <w:t xml:space="preserve">6. От очистных сооружений и насосных станций производственной канализации, не расположенных на территории промышленных предприятий, как при самостоятельной очистке и перекачке производственных сточных вод, так и при совместной их очистке с бытовыми, размеры СЗЗ следует принимать такими же, как для производств, от которых поступают сточные воды, но не менее указанных в табл. 2.4.7.1. </w:t>
      </w:r>
    </w:p>
    <w:p w14:paraId="669D28CF" w14:textId="77777777" w:rsidR="00FB51D5" w:rsidRPr="00471E8E" w:rsidRDefault="006728E8" w:rsidP="00194439">
      <w:pPr>
        <w:pStyle w:val="e"/>
        <w:spacing w:line="276" w:lineRule="auto"/>
      </w:pPr>
      <w:r w:rsidRPr="00471E8E">
        <w:t xml:space="preserve">7. Размер СЗЗ от снеготаялок и </w:t>
      </w:r>
      <w:proofErr w:type="spellStart"/>
      <w:r w:rsidRPr="00471E8E">
        <w:t>снегосплавных</w:t>
      </w:r>
      <w:proofErr w:type="spellEnd"/>
      <w:r w:rsidRPr="00471E8E">
        <w:t xml:space="preserve"> пунктов до жилой территории следует принимать 100 м.</w:t>
      </w:r>
    </w:p>
    <w:p w14:paraId="363367CA" w14:textId="77777777" w:rsidR="007157BE" w:rsidRPr="00471E8E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74" w:name="_Toc524593251"/>
      <w:bookmarkStart w:id="275" w:name="_Toc88831237"/>
      <w:bookmarkStart w:id="276" w:name="_Toc104365289"/>
      <w:r w:rsidRPr="00471E8E">
        <w:lastRenderedPageBreak/>
        <w:t xml:space="preserve">2.4.8. </w:t>
      </w:r>
      <w:r w:rsidR="000A1EA5" w:rsidRPr="00471E8E">
        <w:t>Г</w:t>
      </w:r>
      <w:r w:rsidR="00AF3E4B" w:rsidRPr="00471E8E">
        <w:t>раницы планируемых зон размещения объектов централизованной системы водоотведения</w:t>
      </w:r>
      <w:bookmarkEnd w:id="274"/>
      <w:bookmarkEnd w:id="275"/>
      <w:bookmarkEnd w:id="276"/>
    </w:p>
    <w:p w14:paraId="6D217B02" w14:textId="77777777" w:rsidR="00194439" w:rsidRPr="00471E8E" w:rsidRDefault="00194439" w:rsidP="00194439">
      <w:pPr>
        <w:pStyle w:val="e"/>
        <w:spacing w:line="276" w:lineRule="auto"/>
        <w:jc w:val="both"/>
      </w:pPr>
      <w:r w:rsidRPr="00471E8E">
        <w:t>Границы планируемых зон размещения объектов централизованных систем водоотведения, расположены в существующих границах муниципального образования.</w:t>
      </w:r>
    </w:p>
    <w:p w14:paraId="3878F8A2" w14:textId="77777777" w:rsidR="0057702F" w:rsidRPr="00471E8E" w:rsidRDefault="0057702F">
      <w:pPr>
        <w:jc w:val="left"/>
        <w:rPr>
          <w:rFonts w:ascii="Times New Roman" w:eastAsia="Calibri" w:hAnsi="Times New Roman"/>
          <w:sz w:val="24"/>
        </w:rPr>
      </w:pPr>
    </w:p>
    <w:p w14:paraId="13E730E7" w14:textId="77777777" w:rsidR="0029016A" w:rsidRPr="00471E8E" w:rsidRDefault="0029016A">
      <w:pPr>
        <w:rPr>
          <w:rFonts w:ascii="Times New Roman" w:hAnsi="Times New Roman"/>
        </w:rPr>
        <w:sectPr w:rsidR="0029016A" w:rsidRPr="00471E8E" w:rsidSect="004A3E20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274BBD6D" w14:textId="77777777" w:rsidR="00AF3E4B" w:rsidRPr="00471E8E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77" w:name="_Toc88831238"/>
      <w:bookmarkStart w:id="278" w:name="_Toc104365290"/>
      <w:r w:rsidRPr="00471E8E">
        <w:lastRenderedPageBreak/>
        <w:t xml:space="preserve">2.5. </w:t>
      </w:r>
      <w:r w:rsidR="00DC6C5A" w:rsidRPr="00471E8E">
        <w:t>ЭКОЛОГИЧЕСКИЕ АСПЕКТЫ МЕРОПРИЯТИЙ ПО СТРОИТЕЛЬСТВУ И РЕКОНСТРУКЦИИ ОБЪЕКТОВ ЦЕНТРАЛИЗОВАННОЙ СИСТЕМЫ ВОДООТВЕДЕНИЯ</w:t>
      </w:r>
      <w:bookmarkEnd w:id="277"/>
      <w:bookmarkEnd w:id="278"/>
    </w:p>
    <w:p w14:paraId="1FAEB838" w14:textId="77777777" w:rsidR="000A1EA5" w:rsidRPr="00471E8E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79" w:name="_Toc380393371"/>
      <w:bookmarkStart w:id="280" w:name="_Toc88831239"/>
      <w:bookmarkStart w:id="281" w:name="_Toc104365291"/>
      <w:r w:rsidRPr="00471E8E">
        <w:t xml:space="preserve">2.5.1. </w:t>
      </w:r>
      <w:r w:rsidR="000A1EA5" w:rsidRPr="00471E8E">
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279"/>
      <w:bookmarkEnd w:id="280"/>
      <w:bookmarkEnd w:id="281"/>
    </w:p>
    <w:p w14:paraId="0CDE09F9" w14:textId="77777777" w:rsidR="000A1EA5" w:rsidRPr="00471E8E" w:rsidRDefault="000A1EA5" w:rsidP="006F31B3">
      <w:pPr>
        <w:pStyle w:val="e"/>
        <w:spacing w:line="276" w:lineRule="auto"/>
        <w:jc w:val="both"/>
      </w:pPr>
      <w:bookmarkStart w:id="282" w:name="_Toc380393372"/>
      <w:r w:rsidRPr="00471E8E">
        <w:t xml:space="preserve">В настоящее время большое внимание уделяется повышению эффективности </w:t>
      </w:r>
      <w:r w:rsidR="006728E8" w:rsidRPr="00471E8E">
        <w:t xml:space="preserve">очистки </w:t>
      </w:r>
      <w:r w:rsidRPr="00471E8E">
        <w:t>сточных вод. Экономия водных ресурсов – один из важнейших аспектов ресурсосбережения и охраны окружающей среды.</w:t>
      </w:r>
    </w:p>
    <w:p w14:paraId="3D314FD4" w14:textId="77777777" w:rsidR="006F31B3" w:rsidRPr="00471E8E" w:rsidRDefault="006F31B3" w:rsidP="006F31B3">
      <w:pPr>
        <w:pStyle w:val="e"/>
        <w:spacing w:line="276" w:lineRule="auto"/>
        <w:jc w:val="both"/>
      </w:pPr>
      <w:r w:rsidRPr="00471E8E">
        <w:t>Необходимые меры по предотвращению вредного воздействия на водный бассейн при сбросе сточных вод в черте населенного пункта – это снижение массы сброса загрязняющих веществ и микроорганизмов до наиболее жестких нормативов качества воды из числа установленных.</w:t>
      </w:r>
    </w:p>
    <w:p w14:paraId="27D03E9A" w14:textId="77777777" w:rsidR="00194439" w:rsidRPr="00471E8E" w:rsidRDefault="00194439" w:rsidP="00194439">
      <w:pPr>
        <w:pStyle w:val="e"/>
        <w:spacing w:line="276" w:lineRule="auto"/>
        <w:jc w:val="both"/>
      </w:pPr>
      <w:r w:rsidRPr="00471E8E">
        <w:t>Строительство КОС позволит обеспечить соответствие показателей качества сточных вод существующим нормативам.</w:t>
      </w:r>
    </w:p>
    <w:p w14:paraId="7AFE5177" w14:textId="77777777" w:rsidR="004A3E20" w:rsidRPr="00471E8E" w:rsidRDefault="004A3E20" w:rsidP="006F31B3">
      <w:pPr>
        <w:pStyle w:val="e"/>
        <w:spacing w:line="276" w:lineRule="auto"/>
        <w:jc w:val="both"/>
      </w:pPr>
    </w:p>
    <w:p w14:paraId="098832ED" w14:textId="77777777" w:rsidR="000A1EA5" w:rsidRPr="00471E8E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83" w:name="_Toc88831240"/>
      <w:bookmarkStart w:id="284" w:name="_Toc104365292"/>
      <w:r w:rsidRPr="00471E8E">
        <w:t xml:space="preserve">2.5.2. </w:t>
      </w:r>
      <w:r w:rsidR="000A1EA5" w:rsidRPr="00471E8E">
        <w:t>Сведения о применении методов, безопасных для окружающей среды, при утилизации осадков сточных вод</w:t>
      </w:r>
      <w:bookmarkEnd w:id="282"/>
      <w:bookmarkEnd w:id="283"/>
      <w:bookmarkEnd w:id="284"/>
    </w:p>
    <w:p w14:paraId="491668C4" w14:textId="77777777" w:rsidR="00194439" w:rsidRPr="00471E8E" w:rsidRDefault="00194439" w:rsidP="00194439">
      <w:pPr>
        <w:spacing w:line="276" w:lineRule="auto"/>
        <w:ind w:firstLine="709"/>
        <w:rPr>
          <w:rFonts w:ascii="Times New Roman" w:hAnsi="Times New Roman"/>
          <w:spacing w:val="-1"/>
          <w:sz w:val="24"/>
        </w:rPr>
      </w:pPr>
      <w:r w:rsidRPr="00471E8E">
        <w:rPr>
          <w:rFonts w:ascii="Times New Roman" w:hAnsi="Times New Roman"/>
          <w:spacing w:val="-1"/>
          <w:sz w:val="24"/>
        </w:rPr>
        <w:t>На перспективу развития системы централизованного водоотведения предлагается утилизацию осадка сточных вод производить путем его размещения на иловых площадках для обезвоживания и созревания, а также в аэробных стабилизаторах.</w:t>
      </w:r>
    </w:p>
    <w:p w14:paraId="7BBE09A8" w14:textId="77777777" w:rsidR="0029016A" w:rsidRPr="00471E8E" w:rsidRDefault="00194439" w:rsidP="00194439">
      <w:pPr>
        <w:spacing w:line="276" w:lineRule="auto"/>
        <w:ind w:firstLine="709"/>
        <w:rPr>
          <w:rFonts w:ascii="Times New Roman" w:hAnsi="Times New Roman"/>
        </w:rPr>
        <w:sectPr w:rsidR="0029016A" w:rsidRPr="00471E8E" w:rsidSect="004A3E20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  <w:r w:rsidRPr="00471E8E">
        <w:rPr>
          <w:rFonts w:ascii="Times New Roman" w:hAnsi="Times New Roman"/>
          <w:spacing w:val="-1"/>
          <w:sz w:val="24"/>
        </w:rPr>
        <w:t xml:space="preserve">Обезвоженные осадки могут использоваться в качестве подстилающего слоя под посадочный грунт при выполнении </w:t>
      </w:r>
      <w:proofErr w:type="spellStart"/>
      <w:r w:rsidRPr="00471E8E">
        <w:rPr>
          <w:rFonts w:ascii="Times New Roman" w:hAnsi="Times New Roman"/>
          <w:spacing w:val="-1"/>
          <w:sz w:val="24"/>
        </w:rPr>
        <w:t>благоустроительных</w:t>
      </w:r>
      <w:proofErr w:type="spellEnd"/>
      <w:r w:rsidRPr="00471E8E">
        <w:rPr>
          <w:rFonts w:ascii="Times New Roman" w:hAnsi="Times New Roman"/>
          <w:spacing w:val="-1"/>
          <w:sz w:val="24"/>
        </w:rPr>
        <w:t xml:space="preserve"> работ и озеленения территорий производственных участков предприятия, а также утилизироваться на санкционированном полигоне ТКО в качестве изолирующего слоя</w:t>
      </w:r>
    </w:p>
    <w:p w14:paraId="448565CC" w14:textId="77777777" w:rsidR="00B71531" w:rsidRPr="00471E8E" w:rsidRDefault="0057702F" w:rsidP="004A3E20">
      <w:pPr>
        <w:pStyle w:val="3TimesNewRoman14"/>
        <w:numPr>
          <w:ilvl w:val="0"/>
          <w:numId w:val="0"/>
        </w:numPr>
        <w:ind w:left="1224" w:hanging="504"/>
      </w:pPr>
      <w:bookmarkStart w:id="285" w:name="_Toc524593253"/>
      <w:bookmarkStart w:id="286" w:name="_Toc88831241"/>
      <w:bookmarkStart w:id="287" w:name="_Toc104365293"/>
      <w:r w:rsidRPr="00471E8E">
        <w:lastRenderedPageBreak/>
        <w:t xml:space="preserve">2.6. </w:t>
      </w:r>
      <w:r w:rsidR="00B77942" w:rsidRPr="00471E8E"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285"/>
      <w:bookmarkEnd w:id="286"/>
      <w:bookmarkEnd w:id="287"/>
    </w:p>
    <w:p w14:paraId="4C9F0F03" w14:textId="77777777" w:rsidR="00B71531" w:rsidRPr="00471E8E" w:rsidRDefault="00B71531" w:rsidP="004A3E20">
      <w:pPr>
        <w:spacing w:line="276" w:lineRule="auto"/>
        <w:ind w:firstLine="709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14:paraId="0D0FC002" w14:textId="77777777" w:rsidR="00B71531" w:rsidRPr="00471E8E" w:rsidRDefault="00B71531" w:rsidP="006728E8">
      <w:pPr>
        <w:pStyle w:val="ae"/>
        <w:numPr>
          <w:ilvl w:val="0"/>
          <w:numId w:val="5"/>
        </w:numPr>
      </w:pPr>
      <w:r w:rsidRPr="00471E8E">
        <w:t>проектно-изыскательские работы;</w:t>
      </w:r>
    </w:p>
    <w:p w14:paraId="3045BF01" w14:textId="77777777" w:rsidR="00B71531" w:rsidRPr="00471E8E" w:rsidRDefault="00B71531" w:rsidP="006728E8">
      <w:pPr>
        <w:pStyle w:val="ae"/>
        <w:numPr>
          <w:ilvl w:val="0"/>
          <w:numId w:val="5"/>
        </w:numPr>
      </w:pPr>
      <w:r w:rsidRPr="00471E8E">
        <w:t>строительно-монтажные работы;</w:t>
      </w:r>
    </w:p>
    <w:p w14:paraId="7EBD5EA1" w14:textId="77777777" w:rsidR="00B71531" w:rsidRPr="00471E8E" w:rsidRDefault="00B71531" w:rsidP="006728E8">
      <w:pPr>
        <w:pStyle w:val="ae"/>
        <w:numPr>
          <w:ilvl w:val="0"/>
          <w:numId w:val="5"/>
        </w:numPr>
      </w:pPr>
      <w:r w:rsidRPr="00471E8E">
        <w:t>работы по замене оборудования с улучшением технико-экономических характеристик;</w:t>
      </w:r>
    </w:p>
    <w:p w14:paraId="41E43B74" w14:textId="77777777" w:rsidR="00B71531" w:rsidRPr="00471E8E" w:rsidRDefault="00B71531" w:rsidP="006728E8">
      <w:pPr>
        <w:pStyle w:val="ae"/>
        <w:numPr>
          <w:ilvl w:val="0"/>
          <w:numId w:val="5"/>
        </w:numPr>
      </w:pPr>
      <w:r w:rsidRPr="00471E8E">
        <w:t>приобретение материалов и оборудования;</w:t>
      </w:r>
    </w:p>
    <w:p w14:paraId="6BC99972" w14:textId="77777777" w:rsidR="00B71531" w:rsidRPr="00471E8E" w:rsidRDefault="00B71531" w:rsidP="006728E8">
      <w:pPr>
        <w:pStyle w:val="ae"/>
        <w:numPr>
          <w:ilvl w:val="0"/>
          <w:numId w:val="5"/>
        </w:numPr>
      </w:pPr>
      <w:r w:rsidRPr="00471E8E">
        <w:t>расходы, не относимые на стоимость основных средств (аренда земли на срок строительства и т.п.);</w:t>
      </w:r>
    </w:p>
    <w:p w14:paraId="30108F1E" w14:textId="77777777" w:rsidR="00B71531" w:rsidRPr="00471E8E" w:rsidRDefault="00B71531" w:rsidP="004A3E20">
      <w:pPr>
        <w:spacing w:line="276" w:lineRule="auto"/>
        <w:ind w:firstLine="709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14:paraId="064F5089" w14:textId="77777777" w:rsidR="00B71531" w:rsidRPr="00471E8E" w:rsidRDefault="00B71531" w:rsidP="004A3E20">
      <w:pPr>
        <w:spacing w:line="276" w:lineRule="auto"/>
        <w:ind w:firstLine="709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14:paraId="2BD15B0F" w14:textId="77777777" w:rsidR="004A3E20" w:rsidRPr="00471E8E" w:rsidRDefault="006728E8" w:rsidP="004A3E20">
      <w:pPr>
        <w:spacing w:line="276" w:lineRule="auto"/>
        <w:ind w:firstLine="709"/>
        <w:rPr>
          <w:rFonts w:ascii="Times New Roman" w:hAnsi="Times New Roman"/>
          <w:b/>
          <w:sz w:val="24"/>
        </w:rPr>
      </w:pPr>
      <w:r w:rsidRPr="00471E8E">
        <w:rPr>
          <w:rFonts w:ascii="Times New Roman" w:hAnsi="Times New Roman"/>
          <w:b/>
          <w:sz w:val="24"/>
        </w:rPr>
        <w:t>Строительство и реконструкция сетей водоотведения</w:t>
      </w:r>
    </w:p>
    <w:p w14:paraId="199F0646" w14:textId="77777777" w:rsidR="004A3E20" w:rsidRPr="00471E8E" w:rsidRDefault="006728E8" w:rsidP="004A3E20">
      <w:pPr>
        <w:spacing w:line="276" w:lineRule="auto"/>
        <w:ind w:firstLine="709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Оценка стоимости строительства и реконструкции сетей водоотведения осуществлена на основании нормативов цен строительства НЦС 81-02-14-2022 Сборник № 14 «Наружные сети водоснабжения и канализации».</w:t>
      </w:r>
      <w:r w:rsidRPr="00471E8E">
        <w:rPr>
          <w:rFonts w:ascii="Times New Roman" w:hAnsi="Times New Roman"/>
        </w:rPr>
        <w:t xml:space="preserve"> </w:t>
      </w:r>
      <w:r w:rsidRPr="00471E8E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14:paraId="04C06B46" w14:textId="77777777" w:rsidR="004A3E20" w:rsidRPr="00471E8E" w:rsidRDefault="006728E8" w:rsidP="004A3E20">
      <w:pPr>
        <w:spacing w:line="276" w:lineRule="auto"/>
        <w:ind w:firstLine="709"/>
        <w:rPr>
          <w:rFonts w:ascii="Times New Roman" w:hAnsi="Times New Roman"/>
          <w:b/>
          <w:sz w:val="24"/>
        </w:rPr>
      </w:pPr>
      <w:r w:rsidRPr="00471E8E">
        <w:rPr>
          <w:rFonts w:ascii="Times New Roman" w:hAnsi="Times New Roman"/>
          <w:b/>
          <w:sz w:val="24"/>
        </w:rPr>
        <w:t>Мероприятия по объектам водоотведения</w:t>
      </w:r>
    </w:p>
    <w:p w14:paraId="64E0069D" w14:textId="77777777" w:rsidR="004A3E20" w:rsidRPr="00471E8E" w:rsidRDefault="006728E8" w:rsidP="004A3E20">
      <w:pPr>
        <w:spacing w:line="276" w:lineRule="auto"/>
        <w:ind w:firstLine="709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Оценка стоимости капитальных затрат по объектам (сооружениям) и прочим мероприятиям водоотведения выполнена:</w:t>
      </w:r>
    </w:p>
    <w:p w14:paraId="016A98FE" w14:textId="77777777" w:rsidR="004A3E20" w:rsidRPr="00471E8E" w:rsidRDefault="006728E8" w:rsidP="004A3E20">
      <w:pPr>
        <w:spacing w:line="276" w:lineRule="auto"/>
        <w:ind w:firstLine="709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-на основании нормативов цен строительства НЦС 81-02-14-2022 Сборник № 19 «Здания и сооружения городской инфраструктуры».</w:t>
      </w:r>
    </w:p>
    <w:p w14:paraId="717C0796" w14:textId="77777777" w:rsidR="004A3E20" w:rsidRPr="00471E8E" w:rsidRDefault="006728E8" w:rsidP="004A3E20">
      <w:pPr>
        <w:spacing w:line="276" w:lineRule="auto"/>
        <w:ind w:firstLine="709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-на основании сравнения с проектами-аналогами с учетом территориального, временного коэффициентов пересчета, а также коэффициента перерасчета объемов работ относительно объекта-аналога.</w:t>
      </w:r>
    </w:p>
    <w:p w14:paraId="3E3BF1FD" w14:textId="77777777" w:rsidR="004A3E20" w:rsidRPr="00471E8E" w:rsidRDefault="006728E8" w:rsidP="004A3E20">
      <w:pPr>
        <w:spacing w:line="276" w:lineRule="auto"/>
        <w:ind w:firstLine="709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14:paraId="1CBF5CE4" w14:textId="77777777" w:rsidR="004A3E20" w:rsidRPr="00471E8E" w:rsidRDefault="006728E8" w:rsidP="004A3E20">
      <w:pPr>
        <w:spacing w:line="276" w:lineRule="auto"/>
        <w:ind w:firstLine="709"/>
        <w:rPr>
          <w:rStyle w:val="grame"/>
          <w:rFonts w:ascii="Times New Roman" w:hAnsi="Times New Roman"/>
          <w:b/>
          <w:sz w:val="24"/>
        </w:rPr>
      </w:pPr>
      <w:r w:rsidRPr="00471E8E">
        <w:rPr>
          <w:rFonts w:ascii="Times New Roman" w:hAnsi="Times New Roman"/>
          <w:sz w:val="24"/>
        </w:rPr>
        <w:t>В таблице 2.6.1.1 отражены мероприятия, необходимые для развития системы водоотведения с оценкой необходимых капитальных вложений.</w:t>
      </w:r>
    </w:p>
    <w:p w14:paraId="745B5278" w14:textId="77777777" w:rsidR="00D86952" w:rsidRPr="00471E8E" w:rsidRDefault="00D86952" w:rsidP="00B71531">
      <w:pPr>
        <w:spacing w:line="276" w:lineRule="auto"/>
        <w:ind w:firstLine="567"/>
        <w:rPr>
          <w:rStyle w:val="grame"/>
          <w:rFonts w:ascii="Times New Roman" w:hAnsi="Times New Roman"/>
          <w:b/>
          <w:sz w:val="24"/>
        </w:rPr>
      </w:pPr>
    </w:p>
    <w:p w14:paraId="6E77B5E9" w14:textId="77777777" w:rsidR="00D86952" w:rsidRPr="00471E8E" w:rsidRDefault="00D86952" w:rsidP="00DC6C5A">
      <w:pPr>
        <w:spacing w:line="276" w:lineRule="auto"/>
        <w:jc w:val="center"/>
        <w:rPr>
          <w:rStyle w:val="grame"/>
          <w:rFonts w:ascii="Times New Roman" w:hAnsi="Times New Roman"/>
          <w:b/>
          <w:sz w:val="24"/>
        </w:rPr>
      </w:pPr>
    </w:p>
    <w:p w14:paraId="018A9047" w14:textId="77777777" w:rsidR="004A3E20" w:rsidRPr="00471E8E" w:rsidRDefault="004A3E20" w:rsidP="00DC6C5A">
      <w:pPr>
        <w:spacing w:line="276" w:lineRule="auto"/>
        <w:jc w:val="center"/>
        <w:rPr>
          <w:rStyle w:val="grame"/>
          <w:rFonts w:ascii="Times New Roman" w:hAnsi="Times New Roman"/>
          <w:b/>
          <w:sz w:val="24"/>
        </w:rPr>
      </w:pPr>
    </w:p>
    <w:p w14:paraId="3BCDA52C" w14:textId="77777777" w:rsidR="0029016A" w:rsidRPr="00471E8E" w:rsidRDefault="0029016A">
      <w:pPr>
        <w:rPr>
          <w:rFonts w:ascii="Times New Roman" w:hAnsi="Times New Roman"/>
        </w:rPr>
        <w:sectPr w:rsidR="0029016A" w:rsidRPr="00471E8E" w:rsidSect="004A3E20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5B46575C" w14:textId="77777777" w:rsidR="004A3E20" w:rsidRPr="00471E8E" w:rsidRDefault="004A3E20" w:rsidP="004A3E20">
      <w:pPr>
        <w:jc w:val="center"/>
        <w:rPr>
          <w:rFonts w:ascii="Times New Roman" w:hAnsi="Times New Roman"/>
          <w:sz w:val="24"/>
        </w:rPr>
      </w:pPr>
    </w:p>
    <w:p w14:paraId="34924993" w14:textId="77777777" w:rsidR="0029016A" w:rsidRPr="00471E8E" w:rsidRDefault="006728E8">
      <w:pPr>
        <w:spacing w:before="400" w:after="200"/>
        <w:rPr>
          <w:rFonts w:ascii="Times New Roman" w:hAnsi="Times New Roman"/>
        </w:rPr>
      </w:pPr>
      <w:r w:rsidRPr="00471E8E">
        <w:rPr>
          <w:rFonts w:ascii="Times New Roman" w:hAnsi="Times New Roman"/>
          <w:b/>
          <w:sz w:val="24"/>
        </w:rPr>
        <w:t>Таблица 2.6.1.1 - Оценка затрат на проведение мероприятий по реконструкции объектов системы водоотведения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184"/>
        <w:gridCol w:w="3014"/>
        <w:gridCol w:w="3641"/>
        <w:gridCol w:w="1426"/>
        <w:gridCol w:w="1426"/>
        <w:gridCol w:w="1426"/>
        <w:gridCol w:w="1426"/>
        <w:gridCol w:w="1426"/>
      </w:tblGrid>
      <w:tr w:rsidR="006E1BA8" w:rsidRPr="00471E8E" w14:paraId="775443E7" w14:textId="77777777" w:rsidTr="00194439">
        <w:trPr>
          <w:jc w:val="center"/>
        </w:trPr>
        <w:tc>
          <w:tcPr>
            <w:tcW w:w="1152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B1D6E7B" w14:textId="77777777" w:rsidR="0029016A" w:rsidRPr="00471E8E" w:rsidRDefault="006728E8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2931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3245BF8" w14:textId="77777777" w:rsidR="0029016A" w:rsidRPr="00471E8E" w:rsidRDefault="006728E8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Наименование мероприятия</w:t>
            </w:r>
          </w:p>
        </w:tc>
        <w:tc>
          <w:tcPr>
            <w:tcW w:w="3541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4E91988" w14:textId="77777777" w:rsidR="0029016A" w:rsidRPr="00DF2BE2" w:rsidRDefault="006728E8">
            <w:pPr>
              <w:jc w:val="center"/>
              <w:rPr>
                <w:rFonts w:ascii="Times New Roman" w:hAnsi="Times New Roman"/>
              </w:rPr>
            </w:pPr>
            <w:r w:rsidRPr="00DF2BE2">
              <w:rPr>
                <w:rFonts w:ascii="Times New Roman" w:hAnsi="Times New Roman"/>
                <w:szCs w:val="22"/>
              </w:rPr>
              <w:t xml:space="preserve">Ориентировочный объем инвестиции, </w:t>
            </w:r>
            <w:proofErr w:type="spellStart"/>
            <w:r w:rsidRPr="00DF2BE2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DF2BE2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DF2BE2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DF2BE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6935" w:type="dxa"/>
            <w:gridSpan w:val="5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D85211D" w14:textId="77777777" w:rsidR="0029016A" w:rsidRPr="00471E8E" w:rsidRDefault="006728E8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Сумма освоения, тыс. руб.</w:t>
            </w:r>
          </w:p>
        </w:tc>
      </w:tr>
      <w:tr w:rsidR="006E1BA8" w:rsidRPr="00471E8E" w14:paraId="6E43BDF6" w14:textId="77777777" w:rsidTr="00194439">
        <w:trPr>
          <w:jc w:val="center"/>
        </w:trPr>
        <w:tc>
          <w:tcPr>
            <w:tcW w:w="1152" w:type="dxa"/>
            <w:vMerge/>
          </w:tcPr>
          <w:p w14:paraId="76BDE42F" w14:textId="77777777" w:rsidR="0029016A" w:rsidRPr="00471E8E" w:rsidRDefault="0029016A">
            <w:pPr>
              <w:rPr>
                <w:rFonts w:ascii="Times New Roman" w:hAnsi="Times New Roman"/>
              </w:rPr>
            </w:pPr>
          </w:p>
        </w:tc>
        <w:tc>
          <w:tcPr>
            <w:tcW w:w="2931" w:type="dxa"/>
            <w:vMerge/>
          </w:tcPr>
          <w:p w14:paraId="6DE7D53C" w14:textId="77777777" w:rsidR="0029016A" w:rsidRPr="00471E8E" w:rsidRDefault="0029016A">
            <w:pPr>
              <w:rPr>
                <w:rFonts w:ascii="Times New Roman" w:hAnsi="Times New Roman"/>
              </w:rPr>
            </w:pPr>
          </w:p>
        </w:tc>
        <w:tc>
          <w:tcPr>
            <w:tcW w:w="3541" w:type="dxa"/>
            <w:vMerge/>
          </w:tcPr>
          <w:p w14:paraId="71EC49DE" w14:textId="77777777" w:rsidR="0029016A" w:rsidRPr="00471E8E" w:rsidRDefault="0029016A">
            <w:pPr>
              <w:rPr>
                <w:rFonts w:ascii="Times New Roman" w:hAnsi="Times New Roman"/>
              </w:rPr>
            </w:pPr>
          </w:p>
        </w:tc>
        <w:tc>
          <w:tcPr>
            <w:tcW w:w="138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0DAB938" w14:textId="77777777" w:rsidR="0029016A" w:rsidRPr="00471E8E" w:rsidRDefault="006728E8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138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2005EA7" w14:textId="77777777" w:rsidR="0029016A" w:rsidRPr="00471E8E" w:rsidRDefault="006728E8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138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33C072E" w14:textId="77777777" w:rsidR="0029016A" w:rsidRPr="00471E8E" w:rsidRDefault="006728E8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38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0EC59BC" w14:textId="77777777" w:rsidR="0029016A" w:rsidRPr="00471E8E" w:rsidRDefault="006728E8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38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63B5BF6" w14:textId="77777777" w:rsidR="0029016A" w:rsidRPr="00471E8E" w:rsidRDefault="006728E8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2026</w:t>
            </w:r>
          </w:p>
        </w:tc>
      </w:tr>
      <w:tr w:rsidR="006E1BA8" w:rsidRPr="00471E8E" w14:paraId="64473E12" w14:textId="77777777" w:rsidTr="00194439">
        <w:trPr>
          <w:jc w:val="center"/>
        </w:trPr>
        <w:tc>
          <w:tcPr>
            <w:tcW w:w="115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7DB7F27" w14:textId="77777777" w:rsidR="00194439" w:rsidRPr="00471E8E" w:rsidRDefault="00194439" w:rsidP="001944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9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A9CD83" w14:textId="77777777" w:rsidR="00194439" w:rsidRPr="00DF2BE2" w:rsidRDefault="00194439" w:rsidP="00194439">
            <w:pPr>
              <w:jc w:val="center"/>
              <w:rPr>
                <w:rFonts w:ascii="Times New Roman" w:hAnsi="Times New Roman"/>
                <w:sz w:val="24"/>
              </w:rPr>
            </w:pPr>
            <w:r w:rsidRPr="00DF2BE2">
              <w:rPr>
                <w:rFonts w:ascii="Times New Roman" w:hAnsi="Times New Roman"/>
                <w:sz w:val="24"/>
              </w:rPr>
              <w:t>Строительство новых сетей водоотведения в п. Ключи (16,56 км)</w:t>
            </w:r>
          </w:p>
        </w:tc>
        <w:tc>
          <w:tcPr>
            <w:tcW w:w="35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3E0C54" w14:textId="77777777" w:rsidR="00194439" w:rsidRPr="00471E8E" w:rsidRDefault="00194439" w:rsidP="00194439">
            <w:pPr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94830</w:t>
            </w:r>
          </w:p>
        </w:tc>
        <w:tc>
          <w:tcPr>
            <w:tcW w:w="13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6BE887" w14:textId="77777777" w:rsidR="00194439" w:rsidRPr="00471E8E" w:rsidRDefault="00194439" w:rsidP="00194439">
            <w:pPr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18966</w:t>
            </w:r>
          </w:p>
        </w:tc>
        <w:tc>
          <w:tcPr>
            <w:tcW w:w="13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4601B" w14:textId="77777777" w:rsidR="00194439" w:rsidRPr="00471E8E" w:rsidRDefault="00194439" w:rsidP="00194439">
            <w:pPr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18966</w:t>
            </w:r>
          </w:p>
        </w:tc>
        <w:tc>
          <w:tcPr>
            <w:tcW w:w="13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7B637" w14:textId="77777777" w:rsidR="00194439" w:rsidRPr="00471E8E" w:rsidRDefault="00194439" w:rsidP="00194439">
            <w:pPr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18966</w:t>
            </w:r>
          </w:p>
        </w:tc>
        <w:tc>
          <w:tcPr>
            <w:tcW w:w="13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061D9E" w14:textId="77777777" w:rsidR="00194439" w:rsidRPr="00471E8E" w:rsidRDefault="00194439" w:rsidP="00194439">
            <w:pPr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18966</w:t>
            </w:r>
          </w:p>
        </w:tc>
        <w:tc>
          <w:tcPr>
            <w:tcW w:w="13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AB14BB" w14:textId="77777777" w:rsidR="00194439" w:rsidRPr="00471E8E" w:rsidRDefault="00194439" w:rsidP="00194439">
            <w:pPr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18966</w:t>
            </w:r>
          </w:p>
        </w:tc>
      </w:tr>
      <w:tr w:rsidR="006E1BA8" w:rsidRPr="00471E8E" w14:paraId="0077B73B" w14:textId="77777777" w:rsidTr="00194439">
        <w:trPr>
          <w:jc w:val="center"/>
        </w:trPr>
        <w:tc>
          <w:tcPr>
            <w:tcW w:w="115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C252736" w14:textId="77777777" w:rsidR="00194439" w:rsidRPr="00471E8E" w:rsidRDefault="00194439" w:rsidP="00194439">
            <w:pPr>
              <w:jc w:val="center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9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5E00F5" w14:textId="77777777" w:rsidR="00194439" w:rsidRPr="00471E8E" w:rsidRDefault="00194439" w:rsidP="00194439">
            <w:pPr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Строительство КОС п. Ключи</w:t>
            </w:r>
          </w:p>
        </w:tc>
        <w:tc>
          <w:tcPr>
            <w:tcW w:w="35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5795A4" w14:textId="77777777" w:rsidR="00194439" w:rsidRPr="00471E8E" w:rsidRDefault="00194439" w:rsidP="00194439">
            <w:pPr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34843,5</w:t>
            </w:r>
          </w:p>
        </w:tc>
        <w:tc>
          <w:tcPr>
            <w:tcW w:w="13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477DE" w14:textId="77777777" w:rsidR="00194439" w:rsidRPr="00471E8E" w:rsidRDefault="00194439" w:rsidP="00194439">
            <w:pPr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6968,7</w:t>
            </w:r>
          </w:p>
        </w:tc>
        <w:tc>
          <w:tcPr>
            <w:tcW w:w="13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473778" w14:textId="77777777" w:rsidR="00194439" w:rsidRPr="00471E8E" w:rsidRDefault="00194439" w:rsidP="00194439">
            <w:pPr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6968,7</w:t>
            </w:r>
          </w:p>
        </w:tc>
        <w:tc>
          <w:tcPr>
            <w:tcW w:w="13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27DCCB" w14:textId="77777777" w:rsidR="00194439" w:rsidRPr="00471E8E" w:rsidRDefault="00194439" w:rsidP="00194439">
            <w:pPr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6968,7</w:t>
            </w:r>
          </w:p>
        </w:tc>
        <w:tc>
          <w:tcPr>
            <w:tcW w:w="13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4E4EA9" w14:textId="77777777" w:rsidR="00194439" w:rsidRPr="00471E8E" w:rsidRDefault="00194439" w:rsidP="00194439">
            <w:pPr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6968,7</w:t>
            </w:r>
          </w:p>
        </w:tc>
        <w:tc>
          <w:tcPr>
            <w:tcW w:w="13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2C66FC" w14:textId="77777777" w:rsidR="00194439" w:rsidRPr="00471E8E" w:rsidRDefault="00194439" w:rsidP="00194439">
            <w:pPr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6968,7</w:t>
            </w:r>
          </w:p>
        </w:tc>
      </w:tr>
      <w:tr w:rsidR="006E1BA8" w:rsidRPr="00471E8E" w14:paraId="33AA9C33" w14:textId="77777777" w:rsidTr="00194439">
        <w:trPr>
          <w:jc w:val="center"/>
        </w:trPr>
        <w:tc>
          <w:tcPr>
            <w:tcW w:w="4083" w:type="dxa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CF235" w14:textId="77777777" w:rsidR="00194439" w:rsidRPr="00471E8E" w:rsidRDefault="00194439" w:rsidP="00194439">
            <w:pPr>
              <w:jc w:val="right"/>
              <w:rPr>
                <w:rFonts w:ascii="Times New Roman" w:hAnsi="Times New Roman"/>
              </w:rPr>
            </w:pPr>
            <w:r w:rsidRPr="00471E8E">
              <w:rPr>
                <w:rFonts w:ascii="Times New Roman" w:hAnsi="Times New Roman"/>
                <w:b/>
                <w:szCs w:val="22"/>
              </w:rPr>
              <w:t>ВСЕГО ПО МЕРОПРИЯТИЯМ:</w:t>
            </w:r>
          </w:p>
        </w:tc>
        <w:tc>
          <w:tcPr>
            <w:tcW w:w="3541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A48F54" w14:textId="77777777" w:rsidR="00194439" w:rsidRPr="00471E8E" w:rsidRDefault="00194439" w:rsidP="00194439">
            <w:pPr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129673,5</w:t>
            </w:r>
          </w:p>
        </w:tc>
        <w:tc>
          <w:tcPr>
            <w:tcW w:w="1387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1B7813" w14:textId="77777777" w:rsidR="00194439" w:rsidRPr="00471E8E" w:rsidRDefault="00194439" w:rsidP="00194439">
            <w:pPr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25934,7</w:t>
            </w:r>
          </w:p>
        </w:tc>
        <w:tc>
          <w:tcPr>
            <w:tcW w:w="1387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DA37F0" w14:textId="77777777" w:rsidR="00194439" w:rsidRPr="00471E8E" w:rsidRDefault="00194439" w:rsidP="00194439">
            <w:pPr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25934,7</w:t>
            </w:r>
          </w:p>
        </w:tc>
        <w:tc>
          <w:tcPr>
            <w:tcW w:w="1387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A0AD29" w14:textId="77777777" w:rsidR="00194439" w:rsidRPr="00471E8E" w:rsidRDefault="00194439" w:rsidP="00194439">
            <w:pPr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25934,7</w:t>
            </w:r>
          </w:p>
        </w:tc>
        <w:tc>
          <w:tcPr>
            <w:tcW w:w="1387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FAF7F" w14:textId="77777777" w:rsidR="00194439" w:rsidRPr="00471E8E" w:rsidRDefault="00194439" w:rsidP="00194439">
            <w:pPr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25934,7</w:t>
            </w:r>
          </w:p>
        </w:tc>
        <w:tc>
          <w:tcPr>
            <w:tcW w:w="1387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9C7E6A" w14:textId="77777777" w:rsidR="00194439" w:rsidRPr="00471E8E" w:rsidRDefault="00194439" w:rsidP="00194439">
            <w:pPr>
              <w:jc w:val="center"/>
              <w:rPr>
                <w:rFonts w:ascii="Times New Roman" w:hAnsi="Times New Roman"/>
                <w:sz w:val="24"/>
              </w:rPr>
            </w:pPr>
            <w:r w:rsidRPr="00471E8E">
              <w:rPr>
                <w:rFonts w:ascii="Times New Roman" w:hAnsi="Times New Roman"/>
                <w:sz w:val="24"/>
              </w:rPr>
              <w:t>25934,7</w:t>
            </w:r>
          </w:p>
        </w:tc>
      </w:tr>
    </w:tbl>
    <w:p w14:paraId="33371563" w14:textId="77777777" w:rsidR="0029016A" w:rsidRPr="00471E8E" w:rsidRDefault="0029016A">
      <w:pPr>
        <w:rPr>
          <w:rFonts w:ascii="Times New Roman" w:hAnsi="Times New Roman"/>
        </w:rPr>
        <w:sectPr w:rsidR="0029016A" w:rsidRPr="00471E8E" w:rsidSect="004A3E20">
          <w:pgSz w:w="16838" w:h="11906" w:orient="landscape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633C4E08" w14:textId="77777777" w:rsidR="004A3E20" w:rsidRPr="00471E8E" w:rsidRDefault="0057702F" w:rsidP="00194439">
      <w:pPr>
        <w:pStyle w:val="3TimesNewRoman14"/>
        <w:numPr>
          <w:ilvl w:val="0"/>
          <w:numId w:val="0"/>
        </w:numPr>
        <w:ind w:left="1224" w:hanging="504"/>
      </w:pPr>
      <w:bookmarkStart w:id="288" w:name="_Toc88831242"/>
      <w:bookmarkStart w:id="289" w:name="_Toc104365294"/>
      <w:r w:rsidRPr="00471E8E">
        <w:lastRenderedPageBreak/>
        <w:t xml:space="preserve">2.7. </w:t>
      </w:r>
      <w:r w:rsidR="00DC6C5A" w:rsidRPr="00471E8E">
        <w:t>ПЛАНОВЫЕ ЗНАЧЕНИЯ ПОКАЗАТЕЛЕЙ РАЗВИТИЯ ЦЕНТРАЛИЗОВАНН</w:t>
      </w:r>
      <w:r w:rsidR="00BA5C52" w:rsidRPr="00471E8E">
        <w:t>ЫХ</w:t>
      </w:r>
      <w:r w:rsidR="00DC6C5A" w:rsidRPr="00471E8E">
        <w:t xml:space="preserve"> СИСТЕМ ВОДООТВЕДЕНИЯ</w:t>
      </w:r>
      <w:bookmarkEnd w:id="288"/>
      <w:bookmarkEnd w:id="289"/>
    </w:p>
    <w:p w14:paraId="1B8A654C" w14:textId="77777777" w:rsidR="00D754FB" w:rsidRPr="00471E8E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90" w:name="_Toc521244331"/>
      <w:bookmarkStart w:id="291" w:name="_Toc88831243"/>
      <w:bookmarkStart w:id="292" w:name="_Toc104365295"/>
      <w:r w:rsidRPr="00471E8E">
        <w:t xml:space="preserve">2.7.1. </w:t>
      </w:r>
      <w:r w:rsidR="00DC6C5A" w:rsidRPr="00471E8E">
        <w:t>П</w:t>
      </w:r>
      <w:r w:rsidR="00D754FB" w:rsidRPr="00471E8E">
        <w:t>оказатели надежности и бесперебойности водоотведения</w:t>
      </w:r>
      <w:bookmarkEnd w:id="290"/>
      <w:bookmarkEnd w:id="291"/>
      <w:bookmarkEnd w:id="292"/>
    </w:p>
    <w:p w14:paraId="275CC6AA" w14:textId="77777777" w:rsidR="00194439" w:rsidRPr="00471E8E" w:rsidRDefault="00194439" w:rsidP="00194439">
      <w:pPr>
        <w:spacing w:line="276" w:lineRule="auto"/>
        <w:ind w:firstLine="567"/>
        <w:rPr>
          <w:rFonts w:ascii="Times New Roman" w:hAnsi="Times New Roman"/>
          <w:sz w:val="24"/>
        </w:rPr>
      </w:pPr>
      <w:bookmarkStart w:id="293" w:name="_Hlk104218404"/>
      <w:bookmarkStart w:id="294" w:name="_Toc88831244"/>
      <w:r w:rsidRPr="00471E8E">
        <w:rPr>
          <w:rFonts w:ascii="Times New Roman" w:hAnsi="Times New Roman"/>
          <w:sz w:val="24"/>
        </w:rPr>
        <w:t>Показатели надежности и бесперебойности сточных вод отсутствуют, так как нет централизованного водоотведения</w:t>
      </w:r>
      <w:bookmarkEnd w:id="293"/>
      <w:r w:rsidRPr="00471E8E">
        <w:rPr>
          <w:rFonts w:ascii="Times New Roman" w:hAnsi="Times New Roman"/>
          <w:sz w:val="24"/>
        </w:rPr>
        <w:t>.</w:t>
      </w:r>
    </w:p>
    <w:p w14:paraId="2D3E281F" w14:textId="77777777" w:rsidR="004A3E20" w:rsidRPr="00471E8E" w:rsidRDefault="004A3E20" w:rsidP="004A3E20">
      <w:pPr>
        <w:pStyle w:val="af9"/>
        <w:kinsoku w:val="0"/>
        <w:overflowPunct w:val="0"/>
        <w:spacing w:after="0" w:line="276" w:lineRule="auto"/>
        <w:ind w:right="104" w:firstLine="709"/>
        <w:jc w:val="center"/>
      </w:pPr>
    </w:p>
    <w:p w14:paraId="4496083A" w14:textId="77777777" w:rsidR="004A3E20" w:rsidRPr="00471E8E" w:rsidRDefault="0057702F" w:rsidP="004A3E20">
      <w:pPr>
        <w:pStyle w:val="3TimesNewRoman14"/>
        <w:numPr>
          <w:ilvl w:val="0"/>
          <w:numId w:val="0"/>
        </w:numPr>
        <w:spacing w:before="0" w:after="0"/>
        <w:ind w:left="1224" w:hanging="504"/>
      </w:pPr>
      <w:bookmarkStart w:id="295" w:name="_Toc104365296"/>
      <w:r w:rsidRPr="00471E8E">
        <w:t xml:space="preserve">2.7.2. </w:t>
      </w:r>
      <w:r w:rsidR="00E57D76" w:rsidRPr="00471E8E">
        <w:t>Показатели очистки сточных вод</w:t>
      </w:r>
      <w:bookmarkEnd w:id="294"/>
      <w:bookmarkEnd w:id="295"/>
    </w:p>
    <w:p w14:paraId="4AC6602D" w14:textId="77777777" w:rsidR="00194439" w:rsidRPr="00471E8E" w:rsidRDefault="00194439" w:rsidP="00194439">
      <w:pPr>
        <w:spacing w:line="276" w:lineRule="auto"/>
        <w:ind w:firstLine="567"/>
        <w:rPr>
          <w:rFonts w:ascii="Times New Roman" w:hAnsi="Times New Roman"/>
          <w:sz w:val="24"/>
        </w:rPr>
      </w:pPr>
      <w:bookmarkStart w:id="296" w:name="_Hlk104218427"/>
      <w:r w:rsidRPr="00471E8E">
        <w:rPr>
          <w:rFonts w:ascii="Times New Roman" w:hAnsi="Times New Roman"/>
          <w:sz w:val="24"/>
        </w:rPr>
        <w:t>Показатель очистки сточных вод отсутствуют, так как нет централизованного водоотведения</w:t>
      </w:r>
      <w:bookmarkEnd w:id="296"/>
      <w:r w:rsidRPr="00471E8E">
        <w:rPr>
          <w:rFonts w:ascii="Times New Roman" w:hAnsi="Times New Roman"/>
          <w:sz w:val="24"/>
        </w:rPr>
        <w:t>.</w:t>
      </w:r>
    </w:p>
    <w:p w14:paraId="376486A6" w14:textId="77777777" w:rsidR="004A3E20" w:rsidRPr="00471E8E" w:rsidRDefault="004A3E20" w:rsidP="00194439">
      <w:pPr>
        <w:pStyle w:val="e"/>
        <w:spacing w:before="0" w:line="276" w:lineRule="auto"/>
        <w:ind w:firstLine="0"/>
      </w:pPr>
    </w:p>
    <w:p w14:paraId="268E6227" w14:textId="77777777" w:rsidR="00D40744" w:rsidRPr="00471E8E" w:rsidRDefault="0057702F" w:rsidP="004A3E20">
      <w:pPr>
        <w:pStyle w:val="3TimesNewRoman14"/>
        <w:numPr>
          <w:ilvl w:val="0"/>
          <w:numId w:val="0"/>
        </w:numPr>
        <w:spacing w:before="0"/>
        <w:ind w:left="1224" w:hanging="504"/>
      </w:pPr>
      <w:bookmarkStart w:id="297" w:name="_Toc521244334"/>
      <w:bookmarkStart w:id="298" w:name="_Toc88831245"/>
      <w:bookmarkStart w:id="299" w:name="_Toc104365297"/>
      <w:r w:rsidRPr="00471E8E">
        <w:t xml:space="preserve">2.7.3. </w:t>
      </w:r>
      <w:r w:rsidR="00DC6C5A" w:rsidRPr="00471E8E">
        <w:t>П</w:t>
      </w:r>
      <w:r w:rsidR="00D754FB" w:rsidRPr="00471E8E">
        <w:t>оказатели эффективности использования ресурсов при транспортировке сточных вод</w:t>
      </w:r>
      <w:bookmarkEnd w:id="297"/>
      <w:bookmarkEnd w:id="298"/>
      <w:bookmarkEnd w:id="299"/>
    </w:p>
    <w:p w14:paraId="3F582F76" w14:textId="77777777" w:rsidR="00194439" w:rsidRPr="00471E8E" w:rsidRDefault="00194439" w:rsidP="00194439">
      <w:pPr>
        <w:pStyle w:val="e"/>
        <w:spacing w:before="0" w:line="276" w:lineRule="auto"/>
        <w:jc w:val="both"/>
      </w:pPr>
      <w:bookmarkStart w:id="300" w:name="_Hlk104218435"/>
      <w:r w:rsidRPr="00471E8E">
        <w:t>На территории муниципального образования КНС и КОС отсутствуют, в связи с чем показатели эффективности использования ресурсов при транспортировке сточных вод не рассчитываются.</w:t>
      </w:r>
    </w:p>
    <w:bookmarkEnd w:id="300"/>
    <w:p w14:paraId="35218BAC" w14:textId="77777777" w:rsidR="004546A8" w:rsidRPr="00471E8E" w:rsidRDefault="004546A8" w:rsidP="00BA5C52">
      <w:pPr>
        <w:pStyle w:val="e"/>
        <w:spacing w:line="276" w:lineRule="auto"/>
        <w:ind w:firstLine="0"/>
        <w:jc w:val="both"/>
        <w:rPr>
          <w:shd w:val="clear" w:color="auto" w:fill="FFFFFF"/>
        </w:rPr>
      </w:pPr>
    </w:p>
    <w:p w14:paraId="62F81C1A" w14:textId="77777777" w:rsidR="00EE06CF" w:rsidRPr="00471E8E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301" w:name="_Toc88831246"/>
      <w:bookmarkStart w:id="302" w:name="_Toc104365298"/>
      <w:r w:rsidRPr="00471E8E">
        <w:t xml:space="preserve">2.7.4. </w:t>
      </w:r>
      <w:r w:rsidR="00EE06CF" w:rsidRPr="00471E8E"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301"/>
      <w:bookmarkEnd w:id="302"/>
    </w:p>
    <w:p w14:paraId="635AEA62" w14:textId="77777777" w:rsidR="00EE06CF" w:rsidRPr="00471E8E" w:rsidRDefault="00EE06CF" w:rsidP="00EE06CF">
      <w:pPr>
        <w:rPr>
          <w:rFonts w:ascii="Times New Roman" w:hAnsi="Times New Roman"/>
        </w:rPr>
      </w:pPr>
    </w:p>
    <w:p w14:paraId="31DEA2BF" w14:textId="77777777" w:rsidR="00194439" w:rsidRPr="00471E8E" w:rsidRDefault="00194439" w:rsidP="00194439">
      <w:pPr>
        <w:pStyle w:val="e"/>
        <w:spacing w:line="276" w:lineRule="auto"/>
        <w:jc w:val="both"/>
      </w:pPr>
      <w:r w:rsidRPr="00471E8E"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 не предоставлены.</w:t>
      </w:r>
    </w:p>
    <w:p w14:paraId="45163781" w14:textId="77777777" w:rsidR="0057702F" w:rsidRPr="00471E8E" w:rsidRDefault="0057702F">
      <w:pPr>
        <w:jc w:val="left"/>
        <w:rPr>
          <w:rFonts w:ascii="Times New Roman" w:eastAsia="Calibri" w:hAnsi="Times New Roman"/>
          <w:sz w:val="24"/>
          <w:shd w:val="clear" w:color="auto" w:fill="FFFFFF"/>
        </w:rPr>
      </w:pPr>
    </w:p>
    <w:p w14:paraId="005C1999" w14:textId="77777777" w:rsidR="0029016A" w:rsidRPr="00471E8E" w:rsidRDefault="0029016A">
      <w:pPr>
        <w:rPr>
          <w:rFonts w:ascii="Times New Roman" w:hAnsi="Times New Roman"/>
        </w:rPr>
        <w:sectPr w:rsidR="0029016A" w:rsidRPr="00471E8E" w:rsidSect="004A3E20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684EABDE" w14:textId="77777777" w:rsidR="00D86952" w:rsidRPr="00471E8E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303" w:name="_Toc88831247"/>
      <w:bookmarkStart w:id="304" w:name="_Toc104365299"/>
      <w:bookmarkStart w:id="305" w:name="_Toc360621785"/>
      <w:bookmarkStart w:id="306" w:name="_Toc362437921"/>
      <w:bookmarkStart w:id="307" w:name="_Toc363218674"/>
      <w:r w:rsidRPr="00471E8E">
        <w:lastRenderedPageBreak/>
        <w:t xml:space="preserve">2.8. </w:t>
      </w:r>
      <w:r w:rsidR="00B77942" w:rsidRPr="00471E8E">
        <w:t>П</w:t>
      </w:r>
      <w:r w:rsidR="00676A8F" w:rsidRPr="00471E8E">
        <w:t>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303"/>
      <w:bookmarkEnd w:id="304"/>
    </w:p>
    <w:p w14:paraId="2D2440B6" w14:textId="77777777" w:rsidR="004A3E20" w:rsidRPr="00471E8E" w:rsidRDefault="006728E8" w:rsidP="004A3E20">
      <w:pPr>
        <w:pStyle w:val="e"/>
        <w:spacing w:line="276" w:lineRule="auto"/>
        <w:jc w:val="both"/>
      </w:pPr>
      <w:r w:rsidRPr="00471E8E">
        <w:t>Согласно статьи 8, пункт 5. Федерального закона Российской Федерации от 7 декабря 2011г. N416-ФЗ "О водоснабжении и водоотведении": «В случае выявления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эксплуатация таких объектов осуществляется гарантирующей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сети которой непосредственно присоединены к указанным бесхозяйным объектам (в случае выявления бесхозяйных объектов централизованных систем горячего водоснабжения или в случае, если гарантирующая организация не определена в соответствии со статьей 12 настоящего Федерального закона), со дня подписания с органом местного самоуправления поселения, городского округа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законодательством».</w:t>
      </w:r>
    </w:p>
    <w:p w14:paraId="62D35EE8" w14:textId="77777777" w:rsidR="004A3E20" w:rsidRPr="00471E8E" w:rsidRDefault="006728E8" w:rsidP="004A3E20">
      <w:pPr>
        <w:pStyle w:val="e"/>
        <w:spacing w:line="276" w:lineRule="auto"/>
        <w:jc w:val="both"/>
      </w:pPr>
      <w:r w:rsidRPr="00471E8E">
        <w:t>Принятие на учет бесхозяйных водоотводящих сетей (водоотводящих сетей, не имеющих эксплуатирующей организации) осуществляется на основании постановления Правительства РФ от 17.09.2003г. № 580.</w:t>
      </w:r>
    </w:p>
    <w:p w14:paraId="61ECCD7C" w14:textId="77777777" w:rsidR="004A3E20" w:rsidRPr="00471E8E" w:rsidRDefault="006728E8" w:rsidP="004A3E20">
      <w:pPr>
        <w:pStyle w:val="e"/>
        <w:spacing w:line="276" w:lineRule="auto"/>
        <w:jc w:val="both"/>
      </w:pPr>
      <w:r w:rsidRPr="00471E8E">
        <w:t>На основании статьи 225 Гражданского кодекса РФ по истечении года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 w14:paraId="5493FAC4" w14:textId="77777777" w:rsidR="004A3E20" w:rsidRPr="00471E8E" w:rsidRDefault="006728E8" w:rsidP="004A3E20">
      <w:pPr>
        <w:spacing w:line="276" w:lineRule="auto"/>
        <w:ind w:firstLine="709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t xml:space="preserve">На территории муниципального образования </w:t>
      </w:r>
      <w:proofErr w:type="spellStart"/>
      <w:r w:rsidRPr="00471E8E">
        <w:rPr>
          <w:rFonts w:ascii="Times New Roman" w:hAnsi="Times New Roman"/>
          <w:sz w:val="24"/>
        </w:rPr>
        <w:t>Ключинский</w:t>
      </w:r>
      <w:proofErr w:type="spellEnd"/>
      <w:r w:rsidRPr="00471E8E">
        <w:rPr>
          <w:rFonts w:ascii="Times New Roman" w:hAnsi="Times New Roman"/>
          <w:sz w:val="24"/>
        </w:rPr>
        <w:t xml:space="preserve"> сельсовет бесхозяйные объекты централизованной системы водоотведения отсутствуют.</w:t>
      </w:r>
    </w:p>
    <w:bookmarkEnd w:id="305"/>
    <w:bookmarkEnd w:id="306"/>
    <w:bookmarkEnd w:id="307"/>
    <w:p w14:paraId="4C08208C" w14:textId="77777777" w:rsidR="00447693" w:rsidRPr="00471E8E" w:rsidRDefault="00447693" w:rsidP="00224039">
      <w:pPr>
        <w:spacing w:line="276" w:lineRule="auto"/>
        <w:ind w:firstLine="709"/>
        <w:jc w:val="left"/>
        <w:rPr>
          <w:rFonts w:ascii="Times New Roman" w:hAnsi="Times New Roman"/>
          <w:sz w:val="24"/>
        </w:rPr>
      </w:pPr>
    </w:p>
    <w:p w14:paraId="6ED5718D" w14:textId="77777777" w:rsidR="00224039" w:rsidRPr="00471E8E" w:rsidRDefault="00224039">
      <w:pPr>
        <w:jc w:val="left"/>
        <w:rPr>
          <w:rFonts w:ascii="Times New Roman" w:hAnsi="Times New Roman"/>
          <w:sz w:val="24"/>
        </w:rPr>
      </w:pPr>
      <w:r w:rsidRPr="00471E8E">
        <w:rPr>
          <w:rFonts w:ascii="Times New Roman" w:hAnsi="Times New Roman"/>
          <w:sz w:val="24"/>
        </w:rPr>
        <w:br w:type="page"/>
      </w:r>
    </w:p>
    <w:p w14:paraId="0D720E22" w14:textId="77777777" w:rsidR="004A3E20" w:rsidRPr="00471E8E" w:rsidRDefault="00224039" w:rsidP="004A3E20">
      <w:pPr>
        <w:pStyle w:val="3TimesNewRoman14"/>
        <w:numPr>
          <w:ilvl w:val="0"/>
          <w:numId w:val="0"/>
        </w:numPr>
        <w:ind w:left="1224" w:hanging="504"/>
      </w:pPr>
      <w:bookmarkStart w:id="308" w:name="_Toc156797128"/>
      <w:bookmarkStart w:id="309" w:name="_Toc157496056"/>
      <w:bookmarkStart w:id="310" w:name="_Toc380393376"/>
      <w:bookmarkStart w:id="311" w:name="_Toc88831248"/>
      <w:bookmarkStart w:id="312" w:name="_Toc104365300"/>
      <w:r w:rsidRPr="00471E8E">
        <w:lastRenderedPageBreak/>
        <w:t>НОРМАТИВНО-ТЕХНИЧЕСКАЯ (ССЫЛОЧНАЯ) ЛИТЕРАТУРА</w:t>
      </w:r>
      <w:bookmarkEnd w:id="308"/>
      <w:bookmarkEnd w:id="309"/>
      <w:bookmarkEnd w:id="310"/>
      <w:bookmarkEnd w:id="311"/>
      <w:bookmarkEnd w:id="312"/>
    </w:p>
    <w:p w14:paraId="6B94F502" w14:textId="77777777" w:rsidR="004A3E20" w:rsidRPr="00471E8E" w:rsidRDefault="006728E8" w:rsidP="006728E8">
      <w:pPr>
        <w:pStyle w:val="123"/>
        <w:numPr>
          <w:ilvl w:val="0"/>
          <w:numId w:val="7"/>
        </w:numPr>
        <w:suppressAutoHyphens/>
        <w:snapToGrid w:val="0"/>
        <w:spacing w:before="0" w:line="276" w:lineRule="auto"/>
        <w:ind w:left="0" w:firstLine="567"/>
      </w:pPr>
      <w:r w:rsidRPr="00471E8E">
        <w:t>Федеральный закон от 23.11.2009 г. № 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14:paraId="4C883294" w14:textId="77777777" w:rsidR="004A3E20" w:rsidRPr="00471E8E" w:rsidRDefault="006728E8" w:rsidP="006728E8">
      <w:pPr>
        <w:pStyle w:val="123"/>
        <w:numPr>
          <w:ilvl w:val="0"/>
          <w:numId w:val="7"/>
        </w:numPr>
        <w:suppressAutoHyphens/>
        <w:snapToGrid w:val="0"/>
        <w:spacing w:before="0" w:line="276" w:lineRule="auto"/>
        <w:ind w:left="0" w:firstLine="567"/>
      </w:pPr>
      <w:r w:rsidRPr="00471E8E">
        <w:t>Федеральный закон Российской Федерации от 7 декабря 2011 г. № 416-ФЗ «О водоснабжении и вододелении</w:t>
      </w:r>
    </w:p>
    <w:p w14:paraId="2009447D" w14:textId="77777777" w:rsidR="004A3E20" w:rsidRPr="00471E8E" w:rsidRDefault="006728E8" w:rsidP="006728E8">
      <w:pPr>
        <w:pStyle w:val="123"/>
        <w:numPr>
          <w:ilvl w:val="0"/>
          <w:numId w:val="7"/>
        </w:numPr>
        <w:suppressAutoHyphens/>
        <w:snapToGrid w:val="0"/>
        <w:spacing w:before="0" w:line="276" w:lineRule="auto"/>
        <w:ind w:left="0" w:firstLine="567"/>
      </w:pPr>
      <w:r w:rsidRPr="00471E8E">
        <w:t>Федеральный закон от 27 июля 2010 года № 190-ФЗ «О теплоснабжении»</w:t>
      </w:r>
    </w:p>
    <w:p w14:paraId="1E953865" w14:textId="77777777" w:rsidR="004A3E20" w:rsidRPr="00471E8E" w:rsidRDefault="006728E8" w:rsidP="006728E8">
      <w:pPr>
        <w:pStyle w:val="123"/>
        <w:numPr>
          <w:ilvl w:val="0"/>
          <w:numId w:val="7"/>
        </w:numPr>
        <w:suppressAutoHyphens/>
        <w:snapToGrid w:val="0"/>
        <w:spacing w:before="0" w:line="276" w:lineRule="auto"/>
        <w:ind w:left="0" w:firstLine="567"/>
      </w:pPr>
      <w:r w:rsidRPr="00471E8E">
        <w:t>Постановление правительства Российской Федерации от 5 сентября 2013 г. №782 «О схемах водоснабжения и водоотведения».</w:t>
      </w:r>
    </w:p>
    <w:p w14:paraId="5DA12B05" w14:textId="77777777" w:rsidR="004A3E20" w:rsidRPr="00471E8E" w:rsidRDefault="006728E8" w:rsidP="006728E8">
      <w:pPr>
        <w:pStyle w:val="ae"/>
        <w:numPr>
          <w:ilvl w:val="0"/>
          <w:numId w:val="7"/>
        </w:numPr>
        <w:suppressAutoHyphens/>
        <w:spacing w:after="0"/>
        <w:ind w:left="0" w:firstLine="567"/>
      </w:pPr>
      <w:r w:rsidRPr="00471E8E">
        <w:t>Приказ Министерства строительства и жилищно-коммунального хозяйства Российской Федерации от 04.04.2014 г. № 162/</w:t>
      </w:r>
      <w:proofErr w:type="spellStart"/>
      <w:r w:rsidRPr="00471E8E">
        <w:t>пр</w:t>
      </w:r>
      <w:proofErr w:type="spellEnd"/>
      <w:r w:rsidRPr="00471E8E"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14:paraId="0AFC3EBA" w14:textId="77777777" w:rsidR="004A3E20" w:rsidRPr="00471E8E" w:rsidRDefault="006728E8" w:rsidP="006728E8">
      <w:pPr>
        <w:pStyle w:val="123"/>
        <w:numPr>
          <w:ilvl w:val="0"/>
          <w:numId w:val="7"/>
        </w:numPr>
        <w:suppressAutoHyphens/>
        <w:snapToGrid w:val="0"/>
        <w:spacing w:before="0" w:line="276" w:lineRule="auto"/>
        <w:ind w:left="0" w:firstLine="567"/>
      </w:pPr>
      <w:r w:rsidRPr="00471E8E">
        <w:t>СП 31.13330.2012 «Водоснабжение. Наружные сети и сооружения. Актуализированная редакция СНиП 2.04.02-84*».</w:t>
      </w:r>
    </w:p>
    <w:p w14:paraId="09FF2C3B" w14:textId="77777777" w:rsidR="004A3E20" w:rsidRPr="00471E8E" w:rsidRDefault="006728E8" w:rsidP="006728E8">
      <w:pPr>
        <w:pStyle w:val="123"/>
        <w:numPr>
          <w:ilvl w:val="0"/>
          <w:numId w:val="7"/>
        </w:numPr>
        <w:suppressAutoHyphens/>
        <w:snapToGrid w:val="0"/>
        <w:spacing w:before="0" w:line="276" w:lineRule="auto"/>
        <w:ind w:left="0" w:firstLine="567"/>
      </w:pPr>
      <w:r w:rsidRPr="00471E8E">
        <w:t>СП 32.13330.2018 Канализация. Наружные сети и сооружения. СНиП 2.04.03-85 (с Изменением N 1).</w:t>
      </w:r>
    </w:p>
    <w:p w14:paraId="1D5091ED" w14:textId="77777777" w:rsidR="004A3E20" w:rsidRPr="00471E8E" w:rsidRDefault="006728E8" w:rsidP="006728E8">
      <w:pPr>
        <w:pStyle w:val="123"/>
        <w:numPr>
          <w:ilvl w:val="0"/>
          <w:numId w:val="7"/>
        </w:numPr>
        <w:suppressAutoHyphens/>
        <w:snapToGrid w:val="0"/>
        <w:spacing w:before="0" w:line="276" w:lineRule="auto"/>
        <w:ind w:left="0" w:firstLine="567"/>
      </w:pPr>
      <w:r w:rsidRPr="00471E8E">
        <w:t>СП 131.13330.2020 Строительная климатология СНиП 23-01-99*.</w:t>
      </w:r>
    </w:p>
    <w:p w14:paraId="36FAF74E" w14:textId="77777777" w:rsidR="004A3E20" w:rsidRPr="00471E8E" w:rsidRDefault="006728E8" w:rsidP="006728E8">
      <w:pPr>
        <w:pStyle w:val="123"/>
        <w:numPr>
          <w:ilvl w:val="0"/>
          <w:numId w:val="7"/>
        </w:numPr>
        <w:suppressAutoHyphens/>
        <w:snapToGrid w:val="0"/>
        <w:spacing w:before="0" w:line="276" w:lineRule="auto"/>
        <w:ind w:left="0" w:firstLine="567"/>
      </w:pPr>
      <w:r w:rsidRPr="00471E8E">
        <w:t>СанПиН 2.1.4.3684-21»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14:paraId="54EE4CBE" w14:textId="77777777" w:rsidR="004A3E20" w:rsidRPr="00471E8E" w:rsidRDefault="006728E8" w:rsidP="006728E8">
      <w:pPr>
        <w:pStyle w:val="123"/>
        <w:numPr>
          <w:ilvl w:val="0"/>
          <w:numId w:val="7"/>
        </w:numPr>
        <w:suppressAutoHyphens/>
        <w:snapToGrid w:val="0"/>
        <w:spacing w:before="0" w:line="276" w:lineRule="auto"/>
        <w:ind w:left="0" w:firstLine="567"/>
      </w:pPr>
      <w:r w:rsidRPr="00471E8E">
        <w:t>СанПиН 2.1.4.3685-21 «Гигиенические нормативы и требования к обеспечению безопасности и (или) безвредности для человека факторов обитания среды».</w:t>
      </w:r>
    </w:p>
    <w:p w14:paraId="5502F3F5" w14:textId="77777777" w:rsidR="004A3E20" w:rsidRPr="00471E8E" w:rsidRDefault="006728E8" w:rsidP="006728E8">
      <w:pPr>
        <w:pStyle w:val="123"/>
        <w:numPr>
          <w:ilvl w:val="0"/>
          <w:numId w:val="7"/>
        </w:numPr>
        <w:suppressAutoHyphens/>
        <w:snapToGrid w:val="0"/>
        <w:spacing w:before="0" w:line="276" w:lineRule="auto"/>
        <w:ind w:left="0" w:firstLine="567"/>
      </w:pPr>
      <w:r w:rsidRPr="00471E8E">
        <w:t>Правила оформления см. в: ГОСТ Р 7.0.100-2018, ГОСТ 7.80-2000, ГОСТ 7.12-1993, ГОСТ 7.9-1995.</w:t>
      </w:r>
    </w:p>
    <w:p w14:paraId="6D55DD29" w14:textId="77777777" w:rsidR="004A3E20" w:rsidRPr="009367DB" w:rsidRDefault="004A3E20" w:rsidP="004A3E20">
      <w:pPr>
        <w:rPr>
          <w:rFonts w:ascii="Times New Roman" w:hAnsi="Times New Roman"/>
          <w:sz w:val="24"/>
        </w:rPr>
      </w:pPr>
    </w:p>
    <w:p w14:paraId="121261F6" w14:textId="77777777" w:rsidR="004A3E20" w:rsidRPr="009367DB" w:rsidRDefault="004A3E20" w:rsidP="000A1084">
      <w:pPr>
        <w:rPr>
          <w:rFonts w:ascii="Times New Roman" w:hAnsi="Times New Roman"/>
          <w:sz w:val="24"/>
        </w:rPr>
      </w:pPr>
    </w:p>
    <w:sectPr w:rsidR="004A3E20" w:rsidRPr="009367DB" w:rsidSect="004A3E20">
      <w:pgSz w:w="11906" w:h="16838"/>
      <w:pgMar w:top="743" w:right="851" w:bottom="85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D70B9" w14:textId="77777777" w:rsidR="000C70EA" w:rsidRDefault="000C70EA">
      <w:r>
        <w:separator/>
      </w:r>
    </w:p>
  </w:endnote>
  <w:endnote w:type="continuationSeparator" w:id="0">
    <w:p w14:paraId="31DBFA18" w14:textId="77777777" w:rsidR="000C70EA" w:rsidRDefault="000C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orndale AMT">
    <w:altName w:val="Times New Roman"/>
    <w:charset w:val="00"/>
    <w:family w:val="roman"/>
    <w:pitch w:val="variable"/>
  </w:font>
  <w:font w:name="Albany AMT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6479C" w14:textId="77777777" w:rsidR="00B044AA" w:rsidRDefault="00B044AA" w:rsidP="00D3623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5461326" w14:textId="77777777" w:rsidR="00B044AA" w:rsidRDefault="00B044AA" w:rsidP="006B105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865393"/>
      <w:docPartObj>
        <w:docPartGallery w:val="Page Numbers (Bottom of Page)"/>
        <w:docPartUnique/>
      </w:docPartObj>
    </w:sdtPr>
    <w:sdtEndPr/>
    <w:sdtContent>
      <w:p w14:paraId="7DACDFD4" w14:textId="77777777" w:rsidR="00B044AA" w:rsidRDefault="00B044A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BE2">
          <w:rPr>
            <w:noProof/>
          </w:rPr>
          <w:t>2</w:t>
        </w:r>
        <w:r>
          <w:fldChar w:fldCharType="end"/>
        </w:r>
      </w:p>
    </w:sdtContent>
  </w:sdt>
  <w:p w14:paraId="6C13B40F" w14:textId="77777777" w:rsidR="00B044AA" w:rsidRDefault="00B044A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2282323"/>
      <w:docPartObj>
        <w:docPartGallery w:val="Page Numbers (Bottom of Page)"/>
        <w:docPartUnique/>
      </w:docPartObj>
    </w:sdtPr>
    <w:sdtEndPr/>
    <w:sdtContent>
      <w:p w14:paraId="65FE9412" w14:textId="77777777" w:rsidR="00B044AA" w:rsidRDefault="00B044A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BE2">
          <w:rPr>
            <w:noProof/>
          </w:rPr>
          <w:t>1</w:t>
        </w:r>
        <w:r>
          <w:fldChar w:fldCharType="end"/>
        </w:r>
      </w:p>
    </w:sdtContent>
  </w:sdt>
  <w:p w14:paraId="728351CD" w14:textId="77777777" w:rsidR="00B044AA" w:rsidRDefault="00B044AA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F2208" w14:textId="77777777" w:rsidR="00B044AA" w:rsidRDefault="00B044AA" w:rsidP="00D3623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4296938" w14:textId="77777777" w:rsidR="00B044AA" w:rsidRDefault="00B044AA" w:rsidP="006B1050">
    <w:pPr>
      <w:pStyle w:val="ab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558853"/>
      <w:docPartObj>
        <w:docPartGallery w:val="Page Numbers (Bottom of Page)"/>
        <w:docPartUnique/>
      </w:docPartObj>
    </w:sdtPr>
    <w:sdtEndPr/>
    <w:sdtContent>
      <w:p w14:paraId="75C5E23A" w14:textId="77777777" w:rsidR="00B044AA" w:rsidRDefault="00B044A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BE2">
          <w:rPr>
            <w:noProof/>
          </w:rPr>
          <w:t>66</w:t>
        </w:r>
        <w:r>
          <w:fldChar w:fldCharType="end"/>
        </w:r>
      </w:p>
    </w:sdtContent>
  </w:sdt>
  <w:p w14:paraId="4384CC06" w14:textId="77777777" w:rsidR="00B044AA" w:rsidRDefault="00B044AA">
    <w:pPr>
      <w:pStyle w:val="a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593386"/>
      <w:docPartObj>
        <w:docPartGallery w:val="Page Numbers (Bottom of Page)"/>
        <w:docPartUnique/>
      </w:docPartObj>
    </w:sdtPr>
    <w:sdtEndPr/>
    <w:sdtContent>
      <w:p w14:paraId="3927D79D" w14:textId="77777777" w:rsidR="00B044AA" w:rsidRDefault="00B044A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BE2">
          <w:rPr>
            <w:noProof/>
          </w:rPr>
          <w:t>65</w:t>
        </w:r>
        <w:r>
          <w:fldChar w:fldCharType="end"/>
        </w:r>
      </w:p>
    </w:sdtContent>
  </w:sdt>
  <w:p w14:paraId="48876FE3" w14:textId="77777777" w:rsidR="00B044AA" w:rsidRDefault="00B044A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4A64F" w14:textId="77777777" w:rsidR="000C70EA" w:rsidRDefault="000C70EA">
      <w:r>
        <w:separator/>
      </w:r>
    </w:p>
  </w:footnote>
  <w:footnote w:type="continuationSeparator" w:id="0">
    <w:p w14:paraId="61974F85" w14:textId="77777777" w:rsidR="000C70EA" w:rsidRDefault="000C7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multilevel"/>
    <w:tmpl w:val="98928374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4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4" w:hanging="1800"/>
      </w:pPr>
      <w:rPr>
        <w:rFonts w:hint="default"/>
      </w:rPr>
    </w:lvl>
  </w:abstractNum>
  <w:abstractNum w:abstractNumId="1">
    <w:nsid w:val="00000422"/>
    <w:multiLevelType w:val="multilevel"/>
    <w:tmpl w:val="000008A5"/>
    <w:lvl w:ilvl="0">
      <w:numFmt w:val="bullet"/>
      <w:lvlText w:val=""/>
      <w:lvlJc w:val="left"/>
      <w:pPr>
        <w:ind w:left="102" w:hanging="564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076" w:hanging="564"/>
      </w:pPr>
    </w:lvl>
    <w:lvl w:ilvl="2">
      <w:numFmt w:val="bullet"/>
      <w:lvlText w:val="•"/>
      <w:lvlJc w:val="left"/>
      <w:pPr>
        <w:ind w:left="2050" w:hanging="564"/>
      </w:pPr>
    </w:lvl>
    <w:lvl w:ilvl="3">
      <w:numFmt w:val="bullet"/>
      <w:lvlText w:val="•"/>
      <w:lvlJc w:val="left"/>
      <w:pPr>
        <w:ind w:left="3025" w:hanging="564"/>
      </w:pPr>
    </w:lvl>
    <w:lvl w:ilvl="4">
      <w:numFmt w:val="bullet"/>
      <w:lvlText w:val="•"/>
      <w:lvlJc w:val="left"/>
      <w:pPr>
        <w:ind w:left="3999" w:hanging="564"/>
      </w:pPr>
    </w:lvl>
    <w:lvl w:ilvl="5">
      <w:numFmt w:val="bullet"/>
      <w:lvlText w:val="•"/>
      <w:lvlJc w:val="left"/>
      <w:pPr>
        <w:ind w:left="4974" w:hanging="564"/>
      </w:pPr>
    </w:lvl>
    <w:lvl w:ilvl="6">
      <w:numFmt w:val="bullet"/>
      <w:lvlText w:val="•"/>
      <w:lvlJc w:val="left"/>
      <w:pPr>
        <w:ind w:left="5948" w:hanging="564"/>
      </w:pPr>
    </w:lvl>
    <w:lvl w:ilvl="7">
      <w:numFmt w:val="bullet"/>
      <w:lvlText w:val="•"/>
      <w:lvlJc w:val="left"/>
      <w:pPr>
        <w:ind w:left="6923" w:hanging="564"/>
      </w:pPr>
    </w:lvl>
    <w:lvl w:ilvl="8">
      <w:numFmt w:val="bullet"/>
      <w:lvlText w:val="•"/>
      <w:lvlJc w:val="left"/>
      <w:pPr>
        <w:ind w:left="7897" w:hanging="564"/>
      </w:pPr>
    </w:lvl>
  </w:abstractNum>
  <w:abstractNum w:abstractNumId="2">
    <w:nsid w:val="00000429"/>
    <w:multiLevelType w:val="multilevel"/>
    <w:tmpl w:val="000008AC"/>
    <w:lvl w:ilvl="0">
      <w:numFmt w:val="bullet"/>
      <w:lvlText w:val="-"/>
      <w:lvlJc w:val="left"/>
      <w:pPr>
        <w:ind w:left="253" w:hanging="152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127" w:hanging="152"/>
      </w:pPr>
    </w:lvl>
    <w:lvl w:ilvl="2">
      <w:numFmt w:val="bullet"/>
      <w:lvlText w:val="•"/>
      <w:lvlJc w:val="left"/>
      <w:pPr>
        <w:ind w:left="2001" w:hanging="152"/>
      </w:pPr>
    </w:lvl>
    <w:lvl w:ilvl="3">
      <w:numFmt w:val="bullet"/>
      <w:lvlText w:val="•"/>
      <w:lvlJc w:val="left"/>
      <w:pPr>
        <w:ind w:left="2875" w:hanging="152"/>
      </w:pPr>
    </w:lvl>
    <w:lvl w:ilvl="4">
      <w:numFmt w:val="bullet"/>
      <w:lvlText w:val="•"/>
      <w:lvlJc w:val="left"/>
      <w:pPr>
        <w:ind w:left="3749" w:hanging="152"/>
      </w:pPr>
    </w:lvl>
    <w:lvl w:ilvl="5">
      <w:numFmt w:val="bullet"/>
      <w:lvlText w:val="•"/>
      <w:lvlJc w:val="left"/>
      <w:pPr>
        <w:ind w:left="4623" w:hanging="152"/>
      </w:pPr>
    </w:lvl>
    <w:lvl w:ilvl="6">
      <w:numFmt w:val="bullet"/>
      <w:lvlText w:val="•"/>
      <w:lvlJc w:val="left"/>
      <w:pPr>
        <w:ind w:left="5498" w:hanging="152"/>
      </w:pPr>
    </w:lvl>
    <w:lvl w:ilvl="7">
      <w:numFmt w:val="bullet"/>
      <w:lvlText w:val="•"/>
      <w:lvlJc w:val="left"/>
      <w:pPr>
        <w:ind w:left="6372" w:hanging="152"/>
      </w:pPr>
    </w:lvl>
    <w:lvl w:ilvl="8">
      <w:numFmt w:val="bullet"/>
      <w:lvlText w:val="•"/>
      <w:lvlJc w:val="left"/>
      <w:pPr>
        <w:ind w:left="7246" w:hanging="152"/>
      </w:pPr>
    </w:lvl>
  </w:abstractNum>
  <w:abstractNum w:abstractNumId="3">
    <w:nsid w:val="0000042A"/>
    <w:multiLevelType w:val="multilevel"/>
    <w:tmpl w:val="000008AD"/>
    <w:lvl w:ilvl="0">
      <w:numFmt w:val="bullet"/>
      <w:lvlText w:val=""/>
      <w:lvlJc w:val="left"/>
      <w:pPr>
        <w:ind w:left="1518" w:hanging="564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350" w:hanging="564"/>
      </w:pPr>
    </w:lvl>
    <w:lvl w:ilvl="2">
      <w:numFmt w:val="bullet"/>
      <w:lvlText w:val="•"/>
      <w:lvlJc w:val="left"/>
      <w:pPr>
        <w:ind w:left="3183" w:hanging="564"/>
      </w:pPr>
    </w:lvl>
    <w:lvl w:ilvl="3">
      <w:numFmt w:val="bullet"/>
      <w:lvlText w:val="•"/>
      <w:lvlJc w:val="left"/>
      <w:pPr>
        <w:ind w:left="4016" w:hanging="564"/>
      </w:pPr>
    </w:lvl>
    <w:lvl w:ilvl="4">
      <w:numFmt w:val="bullet"/>
      <w:lvlText w:val="•"/>
      <w:lvlJc w:val="left"/>
      <w:pPr>
        <w:ind w:left="4849" w:hanging="564"/>
      </w:pPr>
    </w:lvl>
    <w:lvl w:ilvl="5">
      <w:numFmt w:val="bullet"/>
      <w:lvlText w:val="•"/>
      <w:lvlJc w:val="left"/>
      <w:pPr>
        <w:ind w:left="5682" w:hanging="564"/>
      </w:pPr>
    </w:lvl>
    <w:lvl w:ilvl="6">
      <w:numFmt w:val="bullet"/>
      <w:lvlText w:val="•"/>
      <w:lvlJc w:val="left"/>
      <w:pPr>
        <w:ind w:left="6515" w:hanging="564"/>
      </w:pPr>
    </w:lvl>
    <w:lvl w:ilvl="7">
      <w:numFmt w:val="bullet"/>
      <w:lvlText w:val="•"/>
      <w:lvlJc w:val="left"/>
      <w:pPr>
        <w:ind w:left="7347" w:hanging="564"/>
      </w:pPr>
    </w:lvl>
    <w:lvl w:ilvl="8">
      <w:numFmt w:val="bullet"/>
      <w:lvlText w:val="•"/>
      <w:lvlJc w:val="left"/>
      <w:pPr>
        <w:ind w:left="8180" w:hanging="564"/>
      </w:pPr>
    </w:lvl>
  </w:abstractNum>
  <w:abstractNum w:abstractNumId="4">
    <w:nsid w:val="00000433"/>
    <w:multiLevelType w:val="multilevel"/>
    <w:tmpl w:val="000008B6"/>
    <w:lvl w:ilvl="0">
      <w:numFmt w:val="bullet"/>
      <w:lvlText w:val=""/>
      <w:lvlJc w:val="left"/>
      <w:pPr>
        <w:ind w:left="102" w:hanging="564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076" w:hanging="564"/>
      </w:pPr>
    </w:lvl>
    <w:lvl w:ilvl="2">
      <w:numFmt w:val="bullet"/>
      <w:lvlText w:val="•"/>
      <w:lvlJc w:val="left"/>
      <w:pPr>
        <w:ind w:left="2050" w:hanging="564"/>
      </w:pPr>
    </w:lvl>
    <w:lvl w:ilvl="3">
      <w:numFmt w:val="bullet"/>
      <w:lvlText w:val="•"/>
      <w:lvlJc w:val="left"/>
      <w:pPr>
        <w:ind w:left="3025" w:hanging="564"/>
      </w:pPr>
    </w:lvl>
    <w:lvl w:ilvl="4">
      <w:numFmt w:val="bullet"/>
      <w:lvlText w:val="•"/>
      <w:lvlJc w:val="left"/>
      <w:pPr>
        <w:ind w:left="3999" w:hanging="564"/>
      </w:pPr>
    </w:lvl>
    <w:lvl w:ilvl="5">
      <w:numFmt w:val="bullet"/>
      <w:lvlText w:val="•"/>
      <w:lvlJc w:val="left"/>
      <w:pPr>
        <w:ind w:left="4974" w:hanging="564"/>
      </w:pPr>
    </w:lvl>
    <w:lvl w:ilvl="6">
      <w:numFmt w:val="bullet"/>
      <w:lvlText w:val="•"/>
      <w:lvlJc w:val="left"/>
      <w:pPr>
        <w:ind w:left="5948" w:hanging="564"/>
      </w:pPr>
    </w:lvl>
    <w:lvl w:ilvl="7">
      <w:numFmt w:val="bullet"/>
      <w:lvlText w:val="•"/>
      <w:lvlJc w:val="left"/>
      <w:pPr>
        <w:ind w:left="6923" w:hanging="564"/>
      </w:pPr>
    </w:lvl>
    <w:lvl w:ilvl="8">
      <w:numFmt w:val="bullet"/>
      <w:lvlText w:val="•"/>
      <w:lvlJc w:val="left"/>
      <w:pPr>
        <w:ind w:left="7897" w:hanging="564"/>
      </w:pPr>
    </w:lvl>
  </w:abstractNum>
  <w:abstractNum w:abstractNumId="5">
    <w:nsid w:val="057C0936"/>
    <w:multiLevelType w:val="hybridMultilevel"/>
    <w:tmpl w:val="3F74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236AC9"/>
    <w:multiLevelType w:val="hybridMultilevel"/>
    <w:tmpl w:val="024EC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8962C9"/>
    <w:multiLevelType w:val="hybridMultilevel"/>
    <w:tmpl w:val="2C60C1C0"/>
    <w:lvl w:ilvl="0" w:tplc="022EE8FA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600277"/>
    <w:multiLevelType w:val="hybridMultilevel"/>
    <w:tmpl w:val="47A28FC8"/>
    <w:lvl w:ilvl="0" w:tplc="FFAE4DEE">
      <w:start w:val="1"/>
      <w:numFmt w:val="bullet"/>
      <w:lvlText w:val=""/>
      <w:lvlJc w:val="left"/>
      <w:pPr>
        <w:ind w:left="1287" w:hanging="360"/>
      </w:pPr>
      <w:rPr>
        <w:rFonts w:ascii="Symbol" w:eastAsia="Symbol" w:hAnsi="Symbol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16060D"/>
    <w:multiLevelType w:val="multilevel"/>
    <w:tmpl w:val="A4527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TimesNewRoman1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ECB06AC"/>
    <w:multiLevelType w:val="hybridMultilevel"/>
    <w:tmpl w:val="500A1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144CFE"/>
    <w:multiLevelType w:val="hybridMultilevel"/>
    <w:tmpl w:val="04385B84"/>
    <w:lvl w:ilvl="0" w:tplc="C20E4E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1076ED"/>
    <w:multiLevelType w:val="hybridMultilevel"/>
    <w:tmpl w:val="7840C530"/>
    <w:lvl w:ilvl="0" w:tplc="8B1C1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60934"/>
    <w:multiLevelType w:val="hybridMultilevel"/>
    <w:tmpl w:val="67A001DC"/>
    <w:lvl w:ilvl="0" w:tplc="338A7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A385B"/>
    <w:multiLevelType w:val="hybridMultilevel"/>
    <w:tmpl w:val="0409001D"/>
    <w:lvl w:ilvl="0" w:tplc="B426899A">
      <w:start w:val="1"/>
      <w:numFmt w:val="decimal"/>
      <w:lvlText w:val="%1."/>
      <w:lvlJc w:val="left"/>
      <w:pPr>
        <w:ind w:left="360" w:hanging="360"/>
      </w:pPr>
    </w:lvl>
    <w:lvl w:ilvl="1" w:tplc="5C9AEA74">
      <w:start w:val="1"/>
      <w:numFmt w:val="lowerLetter"/>
      <w:lvlText w:val="%2."/>
      <w:lvlJc w:val="left"/>
      <w:pPr>
        <w:ind w:left="720" w:hanging="360"/>
      </w:pPr>
    </w:lvl>
    <w:lvl w:ilvl="2" w:tplc="EEE2FBE8">
      <w:start w:val="1"/>
      <w:numFmt w:val="lowerRoman"/>
      <w:lvlText w:val="%3."/>
      <w:lvlJc w:val="left"/>
      <w:pPr>
        <w:ind w:left="1080" w:hanging="360"/>
      </w:pPr>
    </w:lvl>
    <w:lvl w:ilvl="3" w:tplc="75D87604">
      <w:start w:val="1"/>
      <w:numFmt w:val="decimal"/>
      <w:lvlText w:val="%4)"/>
      <w:lvlJc w:val="left"/>
      <w:pPr>
        <w:ind w:left="1440" w:hanging="360"/>
      </w:pPr>
    </w:lvl>
    <w:lvl w:ilvl="4" w:tplc="040A63AA">
      <w:start w:val="1"/>
      <w:numFmt w:val="lowerLetter"/>
      <w:lvlText w:val="%5)"/>
      <w:lvlJc w:val="left"/>
      <w:pPr>
        <w:ind w:left="1800" w:hanging="360"/>
      </w:pPr>
    </w:lvl>
    <w:lvl w:ilvl="5" w:tplc="D9FC3E74">
      <w:start w:val="1"/>
      <w:numFmt w:val="lowerRoman"/>
      <w:lvlText w:val="%6)"/>
      <w:lvlJc w:val="left"/>
      <w:pPr>
        <w:ind w:left="2160" w:hanging="360"/>
      </w:pPr>
    </w:lvl>
    <w:lvl w:ilvl="6" w:tplc="7668D302">
      <w:start w:val="1"/>
      <w:numFmt w:val="decimal"/>
      <w:lvlText w:val="(%7)"/>
      <w:lvlJc w:val="left"/>
      <w:pPr>
        <w:ind w:left="2520" w:hanging="360"/>
      </w:pPr>
    </w:lvl>
    <w:lvl w:ilvl="7" w:tplc="8FE6DE34">
      <w:start w:val="1"/>
      <w:numFmt w:val="lowerLetter"/>
      <w:lvlText w:val="(%8)"/>
      <w:lvlJc w:val="left"/>
      <w:pPr>
        <w:ind w:left="2880" w:hanging="360"/>
      </w:pPr>
    </w:lvl>
    <w:lvl w:ilvl="8" w:tplc="0E844EF6">
      <w:start w:val="1"/>
      <w:numFmt w:val="lowerRoman"/>
      <w:lvlText w:val="(%9)"/>
      <w:lvlJc w:val="left"/>
      <w:pPr>
        <w:ind w:left="3240" w:hanging="360"/>
      </w:pPr>
    </w:lvl>
  </w:abstractNum>
  <w:abstractNum w:abstractNumId="15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6">
    <w:nsid w:val="5CA5675D"/>
    <w:multiLevelType w:val="hybridMultilevel"/>
    <w:tmpl w:val="4E32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43173"/>
    <w:multiLevelType w:val="hybridMultilevel"/>
    <w:tmpl w:val="AC909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E754FA"/>
    <w:multiLevelType w:val="hybridMultilevel"/>
    <w:tmpl w:val="C13E0250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vertAlign w:val="baseline"/>
      </w:rPr>
    </w:lvl>
    <w:lvl w:ilvl="1" w:tplc="04190003">
      <w:start w:val="1"/>
      <w:numFmt w:val="bullet"/>
      <w:pStyle w:val="a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A2E0E69"/>
    <w:multiLevelType w:val="hybridMultilevel"/>
    <w:tmpl w:val="118ED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7"/>
  </w:num>
  <w:num w:numId="5">
    <w:abstractNumId w:val="8"/>
  </w:num>
  <w:num w:numId="6">
    <w:abstractNumId w:val="4"/>
  </w:num>
  <w:num w:numId="7">
    <w:abstractNumId w:val="16"/>
  </w:num>
  <w:num w:numId="8">
    <w:abstractNumId w:val="10"/>
  </w:num>
  <w:num w:numId="9">
    <w:abstractNumId w:val="19"/>
  </w:num>
  <w:num w:numId="10">
    <w:abstractNumId w:val="17"/>
  </w:num>
  <w:num w:numId="11">
    <w:abstractNumId w:val="5"/>
  </w:num>
  <w:num w:numId="12">
    <w:abstractNumId w:val="13"/>
  </w:num>
  <w:num w:numId="13">
    <w:abstractNumId w:val="11"/>
  </w:num>
  <w:num w:numId="14">
    <w:abstractNumId w:val="6"/>
  </w:num>
  <w:num w:numId="15">
    <w:abstractNumId w:val="1"/>
  </w:num>
  <w:num w:numId="16">
    <w:abstractNumId w:val="2"/>
  </w:num>
  <w:num w:numId="17">
    <w:abstractNumId w:val="3"/>
  </w:num>
  <w:num w:numId="18">
    <w:abstractNumId w:val="14"/>
    <w:lvlOverride w:ilvl="0">
      <w:startOverride w:val="1"/>
    </w:lvlOverride>
  </w:num>
  <w:num w:numId="1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9F"/>
    <w:rsid w:val="000004E8"/>
    <w:rsid w:val="00000EA6"/>
    <w:rsid w:val="000037ED"/>
    <w:rsid w:val="00004F63"/>
    <w:rsid w:val="0000649F"/>
    <w:rsid w:val="00006F25"/>
    <w:rsid w:val="00011200"/>
    <w:rsid w:val="000124ED"/>
    <w:rsid w:val="00012DD3"/>
    <w:rsid w:val="0001553E"/>
    <w:rsid w:val="0001599F"/>
    <w:rsid w:val="000160CA"/>
    <w:rsid w:val="00016AA0"/>
    <w:rsid w:val="00016C7E"/>
    <w:rsid w:val="00017511"/>
    <w:rsid w:val="00017DF5"/>
    <w:rsid w:val="000200E3"/>
    <w:rsid w:val="000222EE"/>
    <w:rsid w:val="000222F8"/>
    <w:rsid w:val="00026F95"/>
    <w:rsid w:val="00027C5E"/>
    <w:rsid w:val="000322D2"/>
    <w:rsid w:val="00032804"/>
    <w:rsid w:val="00033FCC"/>
    <w:rsid w:val="00035E14"/>
    <w:rsid w:val="00036826"/>
    <w:rsid w:val="00037315"/>
    <w:rsid w:val="00041E8D"/>
    <w:rsid w:val="00043A16"/>
    <w:rsid w:val="00043B11"/>
    <w:rsid w:val="00046277"/>
    <w:rsid w:val="0004740F"/>
    <w:rsid w:val="00050FCC"/>
    <w:rsid w:val="0005221A"/>
    <w:rsid w:val="000547F0"/>
    <w:rsid w:val="00055BC6"/>
    <w:rsid w:val="00056C20"/>
    <w:rsid w:val="00057FB2"/>
    <w:rsid w:val="000605F6"/>
    <w:rsid w:val="000613A1"/>
    <w:rsid w:val="000617FB"/>
    <w:rsid w:val="000624E8"/>
    <w:rsid w:val="0006282B"/>
    <w:rsid w:val="00063118"/>
    <w:rsid w:val="00064122"/>
    <w:rsid w:val="00065D9B"/>
    <w:rsid w:val="00070910"/>
    <w:rsid w:val="00070D7A"/>
    <w:rsid w:val="00070DA3"/>
    <w:rsid w:val="000712AB"/>
    <w:rsid w:val="000724DE"/>
    <w:rsid w:val="0007312C"/>
    <w:rsid w:val="00073A0D"/>
    <w:rsid w:val="00074306"/>
    <w:rsid w:val="000759DF"/>
    <w:rsid w:val="00075E35"/>
    <w:rsid w:val="000762BF"/>
    <w:rsid w:val="0007645E"/>
    <w:rsid w:val="000767EC"/>
    <w:rsid w:val="000777BA"/>
    <w:rsid w:val="0008026F"/>
    <w:rsid w:val="000803DD"/>
    <w:rsid w:val="00080C73"/>
    <w:rsid w:val="00082F72"/>
    <w:rsid w:val="000833F0"/>
    <w:rsid w:val="00084271"/>
    <w:rsid w:val="00084DE8"/>
    <w:rsid w:val="00086CB0"/>
    <w:rsid w:val="00091F39"/>
    <w:rsid w:val="0009455E"/>
    <w:rsid w:val="00096B37"/>
    <w:rsid w:val="000973CE"/>
    <w:rsid w:val="000A1084"/>
    <w:rsid w:val="000A1EA5"/>
    <w:rsid w:val="000A3A62"/>
    <w:rsid w:val="000A4112"/>
    <w:rsid w:val="000A683E"/>
    <w:rsid w:val="000A7654"/>
    <w:rsid w:val="000B073B"/>
    <w:rsid w:val="000B0864"/>
    <w:rsid w:val="000B177A"/>
    <w:rsid w:val="000B246A"/>
    <w:rsid w:val="000B2A50"/>
    <w:rsid w:val="000B3993"/>
    <w:rsid w:val="000B3C88"/>
    <w:rsid w:val="000B3F40"/>
    <w:rsid w:val="000B4626"/>
    <w:rsid w:val="000B4AAF"/>
    <w:rsid w:val="000C089D"/>
    <w:rsid w:val="000C3C0B"/>
    <w:rsid w:val="000C3FC0"/>
    <w:rsid w:val="000C40AF"/>
    <w:rsid w:val="000C5A15"/>
    <w:rsid w:val="000C5B55"/>
    <w:rsid w:val="000C6CD8"/>
    <w:rsid w:val="000C70EA"/>
    <w:rsid w:val="000D0006"/>
    <w:rsid w:val="000D02A7"/>
    <w:rsid w:val="000D060C"/>
    <w:rsid w:val="000D0DD4"/>
    <w:rsid w:val="000D2902"/>
    <w:rsid w:val="000D2956"/>
    <w:rsid w:val="000D2C10"/>
    <w:rsid w:val="000E24E6"/>
    <w:rsid w:val="000E4DF7"/>
    <w:rsid w:val="000E511D"/>
    <w:rsid w:val="000E5306"/>
    <w:rsid w:val="000E6046"/>
    <w:rsid w:val="000E6308"/>
    <w:rsid w:val="000E7BC4"/>
    <w:rsid w:val="000F14A6"/>
    <w:rsid w:val="000F2332"/>
    <w:rsid w:val="000F7E0A"/>
    <w:rsid w:val="001000D2"/>
    <w:rsid w:val="001001BA"/>
    <w:rsid w:val="00101A5A"/>
    <w:rsid w:val="00107270"/>
    <w:rsid w:val="001075B9"/>
    <w:rsid w:val="00110DF2"/>
    <w:rsid w:val="00111318"/>
    <w:rsid w:val="00111FD2"/>
    <w:rsid w:val="00112659"/>
    <w:rsid w:val="001157A7"/>
    <w:rsid w:val="0011613F"/>
    <w:rsid w:val="00120CA5"/>
    <w:rsid w:val="001218F4"/>
    <w:rsid w:val="00123C27"/>
    <w:rsid w:val="0012465F"/>
    <w:rsid w:val="00125089"/>
    <w:rsid w:val="00125420"/>
    <w:rsid w:val="00125D55"/>
    <w:rsid w:val="00127DD6"/>
    <w:rsid w:val="00130886"/>
    <w:rsid w:val="001308DE"/>
    <w:rsid w:val="00132034"/>
    <w:rsid w:val="00132415"/>
    <w:rsid w:val="00132FA0"/>
    <w:rsid w:val="0013555A"/>
    <w:rsid w:val="00135819"/>
    <w:rsid w:val="00136112"/>
    <w:rsid w:val="00136248"/>
    <w:rsid w:val="001367FE"/>
    <w:rsid w:val="00136FE9"/>
    <w:rsid w:val="00140523"/>
    <w:rsid w:val="00140AA0"/>
    <w:rsid w:val="00140F87"/>
    <w:rsid w:val="00141D8C"/>
    <w:rsid w:val="00143EF6"/>
    <w:rsid w:val="0014455B"/>
    <w:rsid w:val="001533DD"/>
    <w:rsid w:val="00153C7B"/>
    <w:rsid w:val="0015568B"/>
    <w:rsid w:val="00157DFC"/>
    <w:rsid w:val="001606BD"/>
    <w:rsid w:val="00162AA0"/>
    <w:rsid w:val="001631B6"/>
    <w:rsid w:val="001633E8"/>
    <w:rsid w:val="0016451B"/>
    <w:rsid w:val="001652C2"/>
    <w:rsid w:val="001657E7"/>
    <w:rsid w:val="00166E87"/>
    <w:rsid w:val="00167197"/>
    <w:rsid w:val="00167328"/>
    <w:rsid w:val="00167ECE"/>
    <w:rsid w:val="00170354"/>
    <w:rsid w:val="001710C8"/>
    <w:rsid w:val="001717AF"/>
    <w:rsid w:val="00173DA1"/>
    <w:rsid w:val="0017441B"/>
    <w:rsid w:val="00174F68"/>
    <w:rsid w:val="00175A23"/>
    <w:rsid w:val="00176A70"/>
    <w:rsid w:val="00177AA7"/>
    <w:rsid w:val="00180D48"/>
    <w:rsid w:val="00181088"/>
    <w:rsid w:val="001819F3"/>
    <w:rsid w:val="00186D97"/>
    <w:rsid w:val="00191F9F"/>
    <w:rsid w:val="00192B36"/>
    <w:rsid w:val="00192E13"/>
    <w:rsid w:val="00193104"/>
    <w:rsid w:val="00193DCE"/>
    <w:rsid w:val="00194349"/>
    <w:rsid w:val="00194439"/>
    <w:rsid w:val="00194596"/>
    <w:rsid w:val="00194875"/>
    <w:rsid w:val="00195227"/>
    <w:rsid w:val="00195985"/>
    <w:rsid w:val="00197109"/>
    <w:rsid w:val="001A08BD"/>
    <w:rsid w:val="001A2F30"/>
    <w:rsid w:val="001A3EF4"/>
    <w:rsid w:val="001A4425"/>
    <w:rsid w:val="001A4A32"/>
    <w:rsid w:val="001A57E2"/>
    <w:rsid w:val="001A6B3A"/>
    <w:rsid w:val="001A6D58"/>
    <w:rsid w:val="001B05EF"/>
    <w:rsid w:val="001B37E7"/>
    <w:rsid w:val="001B626D"/>
    <w:rsid w:val="001C008D"/>
    <w:rsid w:val="001C2068"/>
    <w:rsid w:val="001C2FA6"/>
    <w:rsid w:val="001C5800"/>
    <w:rsid w:val="001C5D51"/>
    <w:rsid w:val="001C5DA7"/>
    <w:rsid w:val="001C72D7"/>
    <w:rsid w:val="001D0CB6"/>
    <w:rsid w:val="001D3719"/>
    <w:rsid w:val="001D4319"/>
    <w:rsid w:val="001D51F5"/>
    <w:rsid w:val="001D52F0"/>
    <w:rsid w:val="001D7203"/>
    <w:rsid w:val="001D7563"/>
    <w:rsid w:val="001E004B"/>
    <w:rsid w:val="001E1851"/>
    <w:rsid w:val="001E1D22"/>
    <w:rsid w:val="001E1EE3"/>
    <w:rsid w:val="001E2C5C"/>
    <w:rsid w:val="001E41C6"/>
    <w:rsid w:val="001E699E"/>
    <w:rsid w:val="001F0734"/>
    <w:rsid w:val="001F0927"/>
    <w:rsid w:val="001F4F27"/>
    <w:rsid w:val="001F6C3C"/>
    <w:rsid w:val="00200A70"/>
    <w:rsid w:val="00205FA2"/>
    <w:rsid w:val="00206FD2"/>
    <w:rsid w:val="00210BF4"/>
    <w:rsid w:val="00211043"/>
    <w:rsid w:val="00211C18"/>
    <w:rsid w:val="002144E8"/>
    <w:rsid w:val="00216E63"/>
    <w:rsid w:val="00220B33"/>
    <w:rsid w:val="00221125"/>
    <w:rsid w:val="00221CE8"/>
    <w:rsid w:val="0022301F"/>
    <w:rsid w:val="00224039"/>
    <w:rsid w:val="00224FC9"/>
    <w:rsid w:val="002270A0"/>
    <w:rsid w:val="0023028C"/>
    <w:rsid w:val="00230347"/>
    <w:rsid w:val="00230D18"/>
    <w:rsid w:val="002311FD"/>
    <w:rsid w:val="00232680"/>
    <w:rsid w:val="00232D1B"/>
    <w:rsid w:val="002333C5"/>
    <w:rsid w:val="0023460C"/>
    <w:rsid w:val="002364EC"/>
    <w:rsid w:val="00236A1E"/>
    <w:rsid w:val="002373E4"/>
    <w:rsid w:val="002403BB"/>
    <w:rsid w:val="002414B2"/>
    <w:rsid w:val="00241CBD"/>
    <w:rsid w:val="00241EB3"/>
    <w:rsid w:val="002445FA"/>
    <w:rsid w:val="00244CE2"/>
    <w:rsid w:val="00245F76"/>
    <w:rsid w:val="0024713D"/>
    <w:rsid w:val="002477F6"/>
    <w:rsid w:val="00250340"/>
    <w:rsid w:val="00251511"/>
    <w:rsid w:val="0025163A"/>
    <w:rsid w:val="00251760"/>
    <w:rsid w:val="00254853"/>
    <w:rsid w:val="00256F29"/>
    <w:rsid w:val="00257FF2"/>
    <w:rsid w:val="00260479"/>
    <w:rsid w:val="00262139"/>
    <w:rsid w:val="002627BE"/>
    <w:rsid w:val="00263489"/>
    <w:rsid w:val="002637F2"/>
    <w:rsid w:val="002639CD"/>
    <w:rsid w:val="00264086"/>
    <w:rsid w:val="002641F4"/>
    <w:rsid w:val="002648B1"/>
    <w:rsid w:val="00265BEF"/>
    <w:rsid w:val="00265FD5"/>
    <w:rsid w:val="00267EAB"/>
    <w:rsid w:val="00270B05"/>
    <w:rsid w:val="0027160A"/>
    <w:rsid w:val="002734B4"/>
    <w:rsid w:val="002739FC"/>
    <w:rsid w:val="00273E99"/>
    <w:rsid w:val="00277516"/>
    <w:rsid w:val="00277CA9"/>
    <w:rsid w:val="00280FB5"/>
    <w:rsid w:val="002826E8"/>
    <w:rsid w:val="00282C2C"/>
    <w:rsid w:val="002830A2"/>
    <w:rsid w:val="00283C59"/>
    <w:rsid w:val="002849F1"/>
    <w:rsid w:val="00285A84"/>
    <w:rsid w:val="00285E22"/>
    <w:rsid w:val="00286887"/>
    <w:rsid w:val="00287B0C"/>
    <w:rsid w:val="0029016A"/>
    <w:rsid w:val="00290255"/>
    <w:rsid w:val="00292372"/>
    <w:rsid w:val="0029537F"/>
    <w:rsid w:val="002A1BCA"/>
    <w:rsid w:val="002A2316"/>
    <w:rsid w:val="002A4E1A"/>
    <w:rsid w:val="002A51E5"/>
    <w:rsid w:val="002A6A13"/>
    <w:rsid w:val="002B1094"/>
    <w:rsid w:val="002B1EBC"/>
    <w:rsid w:val="002B2817"/>
    <w:rsid w:val="002B3691"/>
    <w:rsid w:val="002B704F"/>
    <w:rsid w:val="002B7250"/>
    <w:rsid w:val="002C02F4"/>
    <w:rsid w:val="002C10E9"/>
    <w:rsid w:val="002C3C64"/>
    <w:rsid w:val="002C428F"/>
    <w:rsid w:val="002C47F3"/>
    <w:rsid w:val="002D1E1A"/>
    <w:rsid w:val="002D2E3A"/>
    <w:rsid w:val="002D5DB5"/>
    <w:rsid w:val="002E0251"/>
    <w:rsid w:val="002E04C2"/>
    <w:rsid w:val="002E0D69"/>
    <w:rsid w:val="002E1534"/>
    <w:rsid w:val="002E173F"/>
    <w:rsid w:val="002E1D52"/>
    <w:rsid w:val="002E1DC7"/>
    <w:rsid w:val="002E630A"/>
    <w:rsid w:val="002E7E0C"/>
    <w:rsid w:val="002F04B9"/>
    <w:rsid w:val="002F1926"/>
    <w:rsid w:val="002F208F"/>
    <w:rsid w:val="002F4A50"/>
    <w:rsid w:val="002F53A0"/>
    <w:rsid w:val="002F552D"/>
    <w:rsid w:val="002F56B1"/>
    <w:rsid w:val="002F5CC4"/>
    <w:rsid w:val="002F5DCB"/>
    <w:rsid w:val="00300792"/>
    <w:rsid w:val="00302AAE"/>
    <w:rsid w:val="00302C55"/>
    <w:rsid w:val="00304A3D"/>
    <w:rsid w:val="00305CFB"/>
    <w:rsid w:val="00305F03"/>
    <w:rsid w:val="00306751"/>
    <w:rsid w:val="00307C5F"/>
    <w:rsid w:val="00310182"/>
    <w:rsid w:val="00310C7D"/>
    <w:rsid w:val="00313597"/>
    <w:rsid w:val="0031384B"/>
    <w:rsid w:val="0031458A"/>
    <w:rsid w:val="003153C4"/>
    <w:rsid w:val="003154D0"/>
    <w:rsid w:val="00315DFC"/>
    <w:rsid w:val="00316F77"/>
    <w:rsid w:val="0031795D"/>
    <w:rsid w:val="003202C8"/>
    <w:rsid w:val="003212C5"/>
    <w:rsid w:val="0032151C"/>
    <w:rsid w:val="0032281A"/>
    <w:rsid w:val="00322E0C"/>
    <w:rsid w:val="00324EF4"/>
    <w:rsid w:val="00325A5C"/>
    <w:rsid w:val="00326ED3"/>
    <w:rsid w:val="0033025B"/>
    <w:rsid w:val="00330CE7"/>
    <w:rsid w:val="00330D74"/>
    <w:rsid w:val="00330DC9"/>
    <w:rsid w:val="00332AE1"/>
    <w:rsid w:val="00333642"/>
    <w:rsid w:val="0033364C"/>
    <w:rsid w:val="00333DD4"/>
    <w:rsid w:val="00334AD4"/>
    <w:rsid w:val="003353D3"/>
    <w:rsid w:val="00335FF5"/>
    <w:rsid w:val="0033644F"/>
    <w:rsid w:val="00336578"/>
    <w:rsid w:val="003369C2"/>
    <w:rsid w:val="00341CEA"/>
    <w:rsid w:val="003427F2"/>
    <w:rsid w:val="003430C8"/>
    <w:rsid w:val="003430FB"/>
    <w:rsid w:val="003457DC"/>
    <w:rsid w:val="00346145"/>
    <w:rsid w:val="0034673F"/>
    <w:rsid w:val="003468D3"/>
    <w:rsid w:val="00346946"/>
    <w:rsid w:val="00350447"/>
    <w:rsid w:val="0035111B"/>
    <w:rsid w:val="00351B52"/>
    <w:rsid w:val="003540FF"/>
    <w:rsid w:val="0035440A"/>
    <w:rsid w:val="00355DCF"/>
    <w:rsid w:val="00356DFD"/>
    <w:rsid w:val="003600E6"/>
    <w:rsid w:val="00360298"/>
    <w:rsid w:val="0036250A"/>
    <w:rsid w:val="0036266E"/>
    <w:rsid w:val="00364A47"/>
    <w:rsid w:val="00367C10"/>
    <w:rsid w:val="00371746"/>
    <w:rsid w:val="003718EB"/>
    <w:rsid w:val="00372641"/>
    <w:rsid w:val="003770E6"/>
    <w:rsid w:val="00380848"/>
    <w:rsid w:val="003822D1"/>
    <w:rsid w:val="00382783"/>
    <w:rsid w:val="00382D02"/>
    <w:rsid w:val="003834DF"/>
    <w:rsid w:val="00383AC3"/>
    <w:rsid w:val="00383F94"/>
    <w:rsid w:val="00390E0D"/>
    <w:rsid w:val="00391795"/>
    <w:rsid w:val="00397104"/>
    <w:rsid w:val="003A0875"/>
    <w:rsid w:val="003A0A9E"/>
    <w:rsid w:val="003A0BB7"/>
    <w:rsid w:val="003A11AC"/>
    <w:rsid w:val="003A14F8"/>
    <w:rsid w:val="003A284D"/>
    <w:rsid w:val="003A2BD8"/>
    <w:rsid w:val="003A2EB6"/>
    <w:rsid w:val="003A3D51"/>
    <w:rsid w:val="003A534D"/>
    <w:rsid w:val="003B1118"/>
    <w:rsid w:val="003B352D"/>
    <w:rsid w:val="003B3EE9"/>
    <w:rsid w:val="003B4AA8"/>
    <w:rsid w:val="003B4FCB"/>
    <w:rsid w:val="003B5AAA"/>
    <w:rsid w:val="003B78C5"/>
    <w:rsid w:val="003C25AB"/>
    <w:rsid w:val="003C272F"/>
    <w:rsid w:val="003C2AAD"/>
    <w:rsid w:val="003C3B8A"/>
    <w:rsid w:val="003C4B80"/>
    <w:rsid w:val="003C5D0C"/>
    <w:rsid w:val="003D1921"/>
    <w:rsid w:val="003D1F76"/>
    <w:rsid w:val="003D4E14"/>
    <w:rsid w:val="003D6231"/>
    <w:rsid w:val="003D665F"/>
    <w:rsid w:val="003E2ACE"/>
    <w:rsid w:val="003E41A4"/>
    <w:rsid w:val="003E48DA"/>
    <w:rsid w:val="003E4957"/>
    <w:rsid w:val="003E5B18"/>
    <w:rsid w:val="003E6118"/>
    <w:rsid w:val="003E6F74"/>
    <w:rsid w:val="003F06B6"/>
    <w:rsid w:val="003F0E8F"/>
    <w:rsid w:val="003F0FDA"/>
    <w:rsid w:val="003F10E7"/>
    <w:rsid w:val="003F156C"/>
    <w:rsid w:val="003F4A85"/>
    <w:rsid w:val="003F51BD"/>
    <w:rsid w:val="003F62AE"/>
    <w:rsid w:val="00401580"/>
    <w:rsid w:val="00402A2D"/>
    <w:rsid w:val="00403149"/>
    <w:rsid w:val="0040401B"/>
    <w:rsid w:val="00404780"/>
    <w:rsid w:val="004053DB"/>
    <w:rsid w:val="00405CEF"/>
    <w:rsid w:val="0040620F"/>
    <w:rsid w:val="004106A8"/>
    <w:rsid w:val="004106DA"/>
    <w:rsid w:val="00410822"/>
    <w:rsid w:val="0041231B"/>
    <w:rsid w:val="00414BFF"/>
    <w:rsid w:val="004210BB"/>
    <w:rsid w:val="004215F9"/>
    <w:rsid w:val="0042333C"/>
    <w:rsid w:val="00424BB4"/>
    <w:rsid w:val="00425AC3"/>
    <w:rsid w:val="00425FC6"/>
    <w:rsid w:val="00426E00"/>
    <w:rsid w:val="00427948"/>
    <w:rsid w:val="00427E4A"/>
    <w:rsid w:val="00432911"/>
    <w:rsid w:val="004346A4"/>
    <w:rsid w:val="004346BD"/>
    <w:rsid w:val="00434702"/>
    <w:rsid w:val="00435B47"/>
    <w:rsid w:val="004369F0"/>
    <w:rsid w:val="0043720D"/>
    <w:rsid w:val="00437E67"/>
    <w:rsid w:val="004419DD"/>
    <w:rsid w:val="00442CB7"/>
    <w:rsid w:val="00443E53"/>
    <w:rsid w:val="00444104"/>
    <w:rsid w:val="00445173"/>
    <w:rsid w:val="00445ED3"/>
    <w:rsid w:val="00445FB0"/>
    <w:rsid w:val="004466F4"/>
    <w:rsid w:val="00446EAD"/>
    <w:rsid w:val="00447693"/>
    <w:rsid w:val="00451510"/>
    <w:rsid w:val="00452AD1"/>
    <w:rsid w:val="00453BB5"/>
    <w:rsid w:val="004546A8"/>
    <w:rsid w:val="004563FD"/>
    <w:rsid w:val="00460EFF"/>
    <w:rsid w:val="004611EB"/>
    <w:rsid w:val="00461F46"/>
    <w:rsid w:val="004627FE"/>
    <w:rsid w:val="00464029"/>
    <w:rsid w:val="00464549"/>
    <w:rsid w:val="004658B1"/>
    <w:rsid w:val="004708EC"/>
    <w:rsid w:val="00471E8E"/>
    <w:rsid w:val="004753E1"/>
    <w:rsid w:val="00476503"/>
    <w:rsid w:val="004777B8"/>
    <w:rsid w:val="00481F4A"/>
    <w:rsid w:val="00483001"/>
    <w:rsid w:val="004831FF"/>
    <w:rsid w:val="00483DE2"/>
    <w:rsid w:val="00484CBD"/>
    <w:rsid w:val="00487B94"/>
    <w:rsid w:val="00490395"/>
    <w:rsid w:val="0049079E"/>
    <w:rsid w:val="00491AA0"/>
    <w:rsid w:val="00491CB6"/>
    <w:rsid w:val="0049237C"/>
    <w:rsid w:val="00493297"/>
    <w:rsid w:val="00493854"/>
    <w:rsid w:val="00496E61"/>
    <w:rsid w:val="004A08B9"/>
    <w:rsid w:val="004A1C30"/>
    <w:rsid w:val="004A2479"/>
    <w:rsid w:val="004A29D8"/>
    <w:rsid w:val="004A3710"/>
    <w:rsid w:val="004A3E20"/>
    <w:rsid w:val="004A4BCB"/>
    <w:rsid w:val="004A4D45"/>
    <w:rsid w:val="004A4EED"/>
    <w:rsid w:val="004A5E2A"/>
    <w:rsid w:val="004A6FAD"/>
    <w:rsid w:val="004B2281"/>
    <w:rsid w:val="004B396C"/>
    <w:rsid w:val="004B5068"/>
    <w:rsid w:val="004B6045"/>
    <w:rsid w:val="004B74E5"/>
    <w:rsid w:val="004C0ABA"/>
    <w:rsid w:val="004C1FAD"/>
    <w:rsid w:val="004C4938"/>
    <w:rsid w:val="004C50F3"/>
    <w:rsid w:val="004C5911"/>
    <w:rsid w:val="004C5D0D"/>
    <w:rsid w:val="004C5F90"/>
    <w:rsid w:val="004C6417"/>
    <w:rsid w:val="004C6BE8"/>
    <w:rsid w:val="004C73D7"/>
    <w:rsid w:val="004C7B6C"/>
    <w:rsid w:val="004D0726"/>
    <w:rsid w:val="004D13D1"/>
    <w:rsid w:val="004D3650"/>
    <w:rsid w:val="004D49EF"/>
    <w:rsid w:val="004D5F15"/>
    <w:rsid w:val="004D690A"/>
    <w:rsid w:val="004D6B8A"/>
    <w:rsid w:val="004D7A75"/>
    <w:rsid w:val="004E2E27"/>
    <w:rsid w:val="004E442D"/>
    <w:rsid w:val="004E5201"/>
    <w:rsid w:val="004E56A8"/>
    <w:rsid w:val="004E5A10"/>
    <w:rsid w:val="004E7021"/>
    <w:rsid w:val="004E7799"/>
    <w:rsid w:val="004F0A25"/>
    <w:rsid w:val="004F1BF7"/>
    <w:rsid w:val="004F551C"/>
    <w:rsid w:val="004F565A"/>
    <w:rsid w:val="004F581D"/>
    <w:rsid w:val="0050020F"/>
    <w:rsid w:val="00502246"/>
    <w:rsid w:val="00502846"/>
    <w:rsid w:val="00503999"/>
    <w:rsid w:val="00503E61"/>
    <w:rsid w:val="005066E7"/>
    <w:rsid w:val="00506911"/>
    <w:rsid w:val="00506B10"/>
    <w:rsid w:val="00511DF2"/>
    <w:rsid w:val="00511FDE"/>
    <w:rsid w:val="00513130"/>
    <w:rsid w:val="0051436F"/>
    <w:rsid w:val="00514D8A"/>
    <w:rsid w:val="0051507A"/>
    <w:rsid w:val="0051600E"/>
    <w:rsid w:val="0051623A"/>
    <w:rsid w:val="005169D9"/>
    <w:rsid w:val="00516F6B"/>
    <w:rsid w:val="00520E6F"/>
    <w:rsid w:val="00521679"/>
    <w:rsid w:val="00524190"/>
    <w:rsid w:val="00525AA3"/>
    <w:rsid w:val="00526AD3"/>
    <w:rsid w:val="00527EE5"/>
    <w:rsid w:val="00530A74"/>
    <w:rsid w:val="00531402"/>
    <w:rsid w:val="005314E9"/>
    <w:rsid w:val="00532310"/>
    <w:rsid w:val="005337FC"/>
    <w:rsid w:val="00533A6E"/>
    <w:rsid w:val="00533E71"/>
    <w:rsid w:val="005341D4"/>
    <w:rsid w:val="005342B8"/>
    <w:rsid w:val="005348E3"/>
    <w:rsid w:val="0053599E"/>
    <w:rsid w:val="005376BA"/>
    <w:rsid w:val="0054113A"/>
    <w:rsid w:val="00542B93"/>
    <w:rsid w:val="00545F2D"/>
    <w:rsid w:val="00545F3C"/>
    <w:rsid w:val="00550359"/>
    <w:rsid w:val="00550A87"/>
    <w:rsid w:val="0055119A"/>
    <w:rsid w:val="00551212"/>
    <w:rsid w:val="00552D71"/>
    <w:rsid w:val="00553B2B"/>
    <w:rsid w:val="00553D08"/>
    <w:rsid w:val="0055522F"/>
    <w:rsid w:val="00555262"/>
    <w:rsid w:val="00561471"/>
    <w:rsid w:val="00561502"/>
    <w:rsid w:val="00562C22"/>
    <w:rsid w:val="00562EA4"/>
    <w:rsid w:val="00563132"/>
    <w:rsid w:val="00563D42"/>
    <w:rsid w:val="00564105"/>
    <w:rsid w:val="00565E05"/>
    <w:rsid w:val="0056606F"/>
    <w:rsid w:val="00566F54"/>
    <w:rsid w:val="0056797F"/>
    <w:rsid w:val="00567E87"/>
    <w:rsid w:val="005714DA"/>
    <w:rsid w:val="00576DE1"/>
    <w:rsid w:val="00576EE6"/>
    <w:rsid w:val="0057702F"/>
    <w:rsid w:val="005824B7"/>
    <w:rsid w:val="0058330C"/>
    <w:rsid w:val="0058377A"/>
    <w:rsid w:val="00584721"/>
    <w:rsid w:val="00585BDC"/>
    <w:rsid w:val="00587F64"/>
    <w:rsid w:val="00590F19"/>
    <w:rsid w:val="005925A2"/>
    <w:rsid w:val="005940E6"/>
    <w:rsid w:val="005950E8"/>
    <w:rsid w:val="00596097"/>
    <w:rsid w:val="005974D7"/>
    <w:rsid w:val="005A26B8"/>
    <w:rsid w:val="005A2B9D"/>
    <w:rsid w:val="005A3214"/>
    <w:rsid w:val="005A3C63"/>
    <w:rsid w:val="005A5199"/>
    <w:rsid w:val="005B2054"/>
    <w:rsid w:val="005B2FA3"/>
    <w:rsid w:val="005B3069"/>
    <w:rsid w:val="005B3A9F"/>
    <w:rsid w:val="005B6446"/>
    <w:rsid w:val="005B6EA5"/>
    <w:rsid w:val="005B72DB"/>
    <w:rsid w:val="005B7C01"/>
    <w:rsid w:val="005C0850"/>
    <w:rsid w:val="005C1874"/>
    <w:rsid w:val="005C1BCB"/>
    <w:rsid w:val="005C44B1"/>
    <w:rsid w:val="005C4A05"/>
    <w:rsid w:val="005C5905"/>
    <w:rsid w:val="005C6CA1"/>
    <w:rsid w:val="005C76B5"/>
    <w:rsid w:val="005D1CC3"/>
    <w:rsid w:val="005D24D2"/>
    <w:rsid w:val="005D49E4"/>
    <w:rsid w:val="005D5614"/>
    <w:rsid w:val="005E13C4"/>
    <w:rsid w:val="005E189A"/>
    <w:rsid w:val="005E1B00"/>
    <w:rsid w:val="005E1FCB"/>
    <w:rsid w:val="005E20F8"/>
    <w:rsid w:val="005E224B"/>
    <w:rsid w:val="005E39A0"/>
    <w:rsid w:val="005E3D9E"/>
    <w:rsid w:val="005F07AE"/>
    <w:rsid w:val="005F0B73"/>
    <w:rsid w:val="005F1455"/>
    <w:rsid w:val="005F2821"/>
    <w:rsid w:val="005F38E3"/>
    <w:rsid w:val="005F5532"/>
    <w:rsid w:val="005F5BD7"/>
    <w:rsid w:val="005F5C3A"/>
    <w:rsid w:val="00601168"/>
    <w:rsid w:val="00601B89"/>
    <w:rsid w:val="006023CE"/>
    <w:rsid w:val="00604AE5"/>
    <w:rsid w:val="00605657"/>
    <w:rsid w:val="00606345"/>
    <w:rsid w:val="006100CF"/>
    <w:rsid w:val="00612B4E"/>
    <w:rsid w:val="006135C6"/>
    <w:rsid w:val="00613F9D"/>
    <w:rsid w:val="006140D5"/>
    <w:rsid w:val="0061456F"/>
    <w:rsid w:val="006152A3"/>
    <w:rsid w:val="00616FD9"/>
    <w:rsid w:val="006176ED"/>
    <w:rsid w:val="00617746"/>
    <w:rsid w:val="00617EC2"/>
    <w:rsid w:val="006227D7"/>
    <w:rsid w:val="00624B6E"/>
    <w:rsid w:val="00625E65"/>
    <w:rsid w:val="00627DA7"/>
    <w:rsid w:val="00630145"/>
    <w:rsid w:val="006303E0"/>
    <w:rsid w:val="006318E6"/>
    <w:rsid w:val="00631B29"/>
    <w:rsid w:val="00634916"/>
    <w:rsid w:val="00635117"/>
    <w:rsid w:val="0063587F"/>
    <w:rsid w:val="00635E21"/>
    <w:rsid w:val="00640ACF"/>
    <w:rsid w:val="00641DF4"/>
    <w:rsid w:val="00641E46"/>
    <w:rsid w:val="00642E3A"/>
    <w:rsid w:val="00645A49"/>
    <w:rsid w:val="0064739E"/>
    <w:rsid w:val="00651465"/>
    <w:rsid w:val="00652AA9"/>
    <w:rsid w:val="00654683"/>
    <w:rsid w:val="00654A3B"/>
    <w:rsid w:val="0065506D"/>
    <w:rsid w:val="00655A1B"/>
    <w:rsid w:val="0065698E"/>
    <w:rsid w:val="00657198"/>
    <w:rsid w:val="0066047B"/>
    <w:rsid w:val="006636A3"/>
    <w:rsid w:val="00665414"/>
    <w:rsid w:val="00665EDD"/>
    <w:rsid w:val="006708A0"/>
    <w:rsid w:val="00671B30"/>
    <w:rsid w:val="006728E8"/>
    <w:rsid w:val="00673EE8"/>
    <w:rsid w:val="00675B9C"/>
    <w:rsid w:val="00676A8F"/>
    <w:rsid w:val="00681320"/>
    <w:rsid w:val="00682669"/>
    <w:rsid w:val="00682EDE"/>
    <w:rsid w:val="00684171"/>
    <w:rsid w:val="006864E9"/>
    <w:rsid w:val="006868FB"/>
    <w:rsid w:val="00687FEA"/>
    <w:rsid w:val="00690EFA"/>
    <w:rsid w:val="00692A9E"/>
    <w:rsid w:val="00693F15"/>
    <w:rsid w:val="00694C82"/>
    <w:rsid w:val="0069606E"/>
    <w:rsid w:val="00696085"/>
    <w:rsid w:val="006A089E"/>
    <w:rsid w:val="006A16E3"/>
    <w:rsid w:val="006A2B93"/>
    <w:rsid w:val="006A3D71"/>
    <w:rsid w:val="006A3FF6"/>
    <w:rsid w:val="006A4FBB"/>
    <w:rsid w:val="006A56C8"/>
    <w:rsid w:val="006A56F6"/>
    <w:rsid w:val="006A57D7"/>
    <w:rsid w:val="006A7624"/>
    <w:rsid w:val="006B0B36"/>
    <w:rsid w:val="006B1050"/>
    <w:rsid w:val="006B1AAC"/>
    <w:rsid w:val="006B2601"/>
    <w:rsid w:val="006B5BA9"/>
    <w:rsid w:val="006B6D70"/>
    <w:rsid w:val="006B70DE"/>
    <w:rsid w:val="006C0579"/>
    <w:rsid w:val="006C252C"/>
    <w:rsid w:val="006C29B7"/>
    <w:rsid w:val="006C48C6"/>
    <w:rsid w:val="006C4AFD"/>
    <w:rsid w:val="006C6375"/>
    <w:rsid w:val="006C7902"/>
    <w:rsid w:val="006D0FF4"/>
    <w:rsid w:val="006D1ED9"/>
    <w:rsid w:val="006D303C"/>
    <w:rsid w:val="006D38B7"/>
    <w:rsid w:val="006D58F5"/>
    <w:rsid w:val="006D6A34"/>
    <w:rsid w:val="006E0421"/>
    <w:rsid w:val="006E0A1B"/>
    <w:rsid w:val="006E181B"/>
    <w:rsid w:val="006E1BA8"/>
    <w:rsid w:val="006E2851"/>
    <w:rsid w:val="006E4A99"/>
    <w:rsid w:val="006E4AB6"/>
    <w:rsid w:val="006E54DF"/>
    <w:rsid w:val="006E5AF2"/>
    <w:rsid w:val="006F1B9D"/>
    <w:rsid w:val="006F289A"/>
    <w:rsid w:val="006F2B95"/>
    <w:rsid w:val="006F31B3"/>
    <w:rsid w:val="006F3752"/>
    <w:rsid w:val="006F3A1B"/>
    <w:rsid w:val="006F5E4A"/>
    <w:rsid w:val="00701AAC"/>
    <w:rsid w:val="0070479D"/>
    <w:rsid w:val="00705F0E"/>
    <w:rsid w:val="00707A1D"/>
    <w:rsid w:val="00710833"/>
    <w:rsid w:val="007120C2"/>
    <w:rsid w:val="007128B2"/>
    <w:rsid w:val="00712B16"/>
    <w:rsid w:val="00714242"/>
    <w:rsid w:val="0071488C"/>
    <w:rsid w:val="00715694"/>
    <w:rsid w:val="007157BE"/>
    <w:rsid w:val="00717DA0"/>
    <w:rsid w:val="0072112A"/>
    <w:rsid w:val="007225BA"/>
    <w:rsid w:val="0072376D"/>
    <w:rsid w:val="00724B89"/>
    <w:rsid w:val="00726457"/>
    <w:rsid w:val="00726C92"/>
    <w:rsid w:val="007272B4"/>
    <w:rsid w:val="007304E1"/>
    <w:rsid w:val="00730A8D"/>
    <w:rsid w:val="00730CC2"/>
    <w:rsid w:val="00731FEB"/>
    <w:rsid w:val="007324FD"/>
    <w:rsid w:val="0073317B"/>
    <w:rsid w:val="007334AE"/>
    <w:rsid w:val="007356B8"/>
    <w:rsid w:val="00736082"/>
    <w:rsid w:val="00737567"/>
    <w:rsid w:val="00740265"/>
    <w:rsid w:val="00743BE4"/>
    <w:rsid w:val="00745B35"/>
    <w:rsid w:val="00745F5A"/>
    <w:rsid w:val="0074664E"/>
    <w:rsid w:val="007466D5"/>
    <w:rsid w:val="00747374"/>
    <w:rsid w:val="00747EDD"/>
    <w:rsid w:val="0075304E"/>
    <w:rsid w:val="00753247"/>
    <w:rsid w:val="00753BF3"/>
    <w:rsid w:val="0076021C"/>
    <w:rsid w:val="00762F10"/>
    <w:rsid w:val="007630BF"/>
    <w:rsid w:val="0076411C"/>
    <w:rsid w:val="00766361"/>
    <w:rsid w:val="00767334"/>
    <w:rsid w:val="00770942"/>
    <w:rsid w:val="00771289"/>
    <w:rsid w:val="00771BEF"/>
    <w:rsid w:val="00771E19"/>
    <w:rsid w:val="00771E3C"/>
    <w:rsid w:val="00775509"/>
    <w:rsid w:val="00776F9C"/>
    <w:rsid w:val="00781213"/>
    <w:rsid w:val="00781EF0"/>
    <w:rsid w:val="007837EB"/>
    <w:rsid w:val="007849CD"/>
    <w:rsid w:val="00784ED4"/>
    <w:rsid w:val="007858AB"/>
    <w:rsid w:val="00785D57"/>
    <w:rsid w:val="00787146"/>
    <w:rsid w:val="007912A0"/>
    <w:rsid w:val="007913A8"/>
    <w:rsid w:val="00794258"/>
    <w:rsid w:val="00794E42"/>
    <w:rsid w:val="0079760E"/>
    <w:rsid w:val="007A2B57"/>
    <w:rsid w:val="007A3652"/>
    <w:rsid w:val="007A3F19"/>
    <w:rsid w:val="007A624F"/>
    <w:rsid w:val="007A68C0"/>
    <w:rsid w:val="007A7438"/>
    <w:rsid w:val="007A74BC"/>
    <w:rsid w:val="007B02EA"/>
    <w:rsid w:val="007B0955"/>
    <w:rsid w:val="007B3AB1"/>
    <w:rsid w:val="007B4AF5"/>
    <w:rsid w:val="007B5E40"/>
    <w:rsid w:val="007B6675"/>
    <w:rsid w:val="007B6BB0"/>
    <w:rsid w:val="007B7B48"/>
    <w:rsid w:val="007C0BA2"/>
    <w:rsid w:val="007C1189"/>
    <w:rsid w:val="007C30FA"/>
    <w:rsid w:val="007C3652"/>
    <w:rsid w:val="007C546C"/>
    <w:rsid w:val="007C58E1"/>
    <w:rsid w:val="007D2B8D"/>
    <w:rsid w:val="007D3415"/>
    <w:rsid w:val="007D608B"/>
    <w:rsid w:val="007D6426"/>
    <w:rsid w:val="007D6EB2"/>
    <w:rsid w:val="007D7A94"/>
    <w:rsid w:val="007E00EA"/>
    <w:rsid w:val="007E0BB4"/>
    <w:rsid w:val="007E20E9"/>
    <w:rsid w:val="007E32A4"/>
    <w:rsid w:val="007E6240"/>
    <w:rsid w:val="007E66FA"/>
    <w:rsid w:val="007E6C19"/>
    <w:rsid w:val="007E6D87"/>
    <w:rsid w:val="007F037C"/>
    <w:rsid w:val="007F0833"/>
    <w:rsid w:val="007F2170"/>
    <w:rsid w:val="007F3E9A"/>
    <w:rsid w:val="007F4767"/>
    <w:rsid w:val="007F525B"/>
    <w:rsid w:val="007F6A6C"/>
    <w:rsid w:val="0080171B"/>
    <w:rsid w:val="00802EFE"/>
    <w:rsid w:val="008039D8"/>
    <w:rsid w:val="00803DEB"/>
    <w:rsid w:val="00804762"/>
    <w:rsid w:val="008053E2"/>
    <w:rsid w:val="0080582F"/>
    <w:rsid w:val="00805958"/>
    <w:rsid w:val="008064CD"/>
    <w:rsid w:val="00806503"/>
    <w:rsid w:val="008065D7"/>
    <w:rsid w:val="00807945"/>
    <w:rsid w:val="00810C32"/>
    <w:rsid w:val="00811AC1"/>
    <w:rsid w:val="00813F80"/>
    <w:rsid w:val="00814E1B"/>
    <w:rsid w:val="0081501D"/>
    <w:rsid w:val="008171EA"/>
    <w:rsid w:val="00817428"/>
    <w:rsid w:val="00820FA7"/>
    <w:rsid w:val="00822168"/>
    <w:rsid w:val="008235D2"/>
    <w:rsid w:val="00823ED8"/>
    <w:rsid w:val="00827463"/>
    <w:rsid w:val="008274E3"/>
    <w:rsid w:val="008278E8"/>
    <w:rsid w:val="00830921"/>
    <w:rsid w:val="0083120C"/>
    <w:rsid w:val="00834930"/>
    <w:rsid w:val="0083730B"/>
    <w:rsid w:val="00841A77"/>
    <w:rsid w:val="00843D24"/>
    <w:rsid w:val="00845D89"/>
    <w:rsid w:val="00845E4F"/>
    <w:rsid w:val="0085060A"/>
    <w:rsid w:val="00850758"/>
    <w:rsid w:val="008518A8"/>
    <w:rsid w:val="0085277B"/>
    <w:rsid w:val="008547BC"/>
    <w:rsid w:val="0085493C"/>
    <w:rsid w:val="00855814"/>
    <w:rsid w:val="008570E1"/>
    <w:rsid w:val="00857834"/>
    <w:rsid w:val="00857986"/>
    <w:rsid w:val="00862201"/>
    <w:rsid w:val="008635E8"/>
    <w:rsid w:val="0086544A"/>
    <w:rsid w:val="00865687"/>
    <w:rsid w:val="00866F23"/>
    <w:rsid w:val="008670F2"/>
    <w:rsid w:val="00867FF9"/>
    <w:rsid w:val="0087319B"/>
    <w:rsid w:val="008751DF"/>
    <w:rsid w:val="00875C1F"/>
    <w:rsid w:val="00881EC2"/>
    <w:rsid w:val="00882E06"/>
    <w:rsid w:val="008839E7"/>
    <w:rsid w:val="00884A9E"/>
    <w:rsid w:val="00885E6C"/>
    <w:rsid w:val="008864AF"/>
    <w:rsid w:val="0089114A"/>
    <w:rsid w:val="008916A5"/>
    <w:rsid w:val="008948CD"/>
    <w:rsid w:val="008951C4"/>
    <w:rsid w:val="00896C71"/>
    <w:rsid w:val="008A0C16"/>
    <w:rsid w:val="008A3DDB"/>
    <w:rsid w:val="008A4043"/>
    <w:rsid w:val="008A6F0A"/>
    <w:rsid w:val="008B0ABE"/>
    <w:rsid w:val="008B0AE0"/>
    <w:rsid w:val="008B116C"/>
    <w:rsid w:val="008B1D37"/>
    <w:rsid w:val="008B369B"/>
    <w:rsid w:val="008B46EE"/>
    <w:rsid w:val="008B5848"/>
    <w:rsid w:val="008B61FF"/>
    <w:rsid w:val="008C0D75"/>
    <w:rsid w:val="008C2181"/>
    <w:rsid w:val="008C4AED"/>
    <w:rsid w:val="008C4CD4"/>
    <w:rsid w:val="008C6A2B"/>
    <w:rsid w:val="008D0F2F"/>
    <w:rsid w:val="008D13C7"/>
    <w:rsid w:val="008D400F"/>
    <w:rsid w:val="008D4BF2"/>
    <w:rsid w:val="008D5BFA"/>
    <w:rsid w:val="008D5D95"/>
    <w:rsid w:val="008D7CBE"/>
    <w:rsid w:val="008E0E81"/>
    <w:rsid w:val="008E1424"/>
    <w:rsid w:val="008E1CA4"/>
    <w:rsid w:val="008E4127"/>
    <w:rsid w:val="008E6F41"/>
    <w:rsid w:val="008E6F50"/>
    <w:rsid w:val="008F12A9"/>
    <w:rsid w:val="008F1E12"/>
    <w:rsid w:val="008F468F"/>
    <w:rsid w:val="008F4CB4"/>
    <w:rsid w:val="008F6D69"/>
    <w:rsid w:val="008F6E76"/>
    <w:rsid w:val="008F7019"/>
    <w:rsid w:val="0090143D"/>
    <w:rsid w:val="0090174F"/>
    <w:rsid w:val="00902C67"/>
    <w:rsid w:val="00902F83"/>
    <w:rsid w:val="0090515C"/>
    <w:rsid w:val="0090595C"/>
    <w:rsid w:val="00907D14"/>
    <w:rsid w:val="009124FD"/>
    <w:rsid w:val="00913A4C"/>
    <w:rsid w:val="009148F3"/>
    <w:rsid w:val="00917471"/>
    <w:rsid w:val="00917FAB"/>
    <w:rsid w:val="00920CAA"/>
    <w:rsid w:val="00920E6D"/>
    <w:rsid w:val="00923E42"/>
    <w:rsid w:val="00925E13"/>
    <w:rsid w:val="00930B38"/>
    <w:rsid w:val="0093207E"/>
    <w:rsid w:val="00932E43"/>
    <w:rsid w:val="009345F8"/>
    <w:rsid w:val="009353CA"/>
    <w:rsid w:val="00935D0A"/>
    <w:rsid w:val="00935EED"/>
    <w:rsid w:val="009367DB"/>
    <w:rsid w:val="009422D1"/>
    <w:rsid w:val="00942A71"/>
    <w:rsid w:val="0094573E"/>
    <w:rsid w:val="00946406"/>
    <w:rsid w:val="00952CF1"/>
    <w:rsid w:val="00953787"/>
    <w:rsid w:val="00957664"/>
    <w:rsid w:val="009627AA"/>
    <w:rsid w:val="009636AF"/>
    <w:rsid w:val="0096485C"/>
    <w:rsid w:val="00975302"/>
    <w:rsid w:val="00986BF0"/>
    <w:rsid w:val="00986C31"/>
    <w:rsid w:val="009878C3"/>
    <w:rsid w:val="00990809"/>
    <w:rsid w:val="00990992"/>
    <w:rsid w:val="00990A5C"/>
    <w:rsid w:val="00991699"/>
    <w:rsid w:val="0099363B"/>
    <w:rsid w:val="009937DA"/>
    <w:rsid w:val="00994FF2"/>
    <w:rsid w:val="009A0095"/>
    <w:rsid w:val="009A0B6D"/>
    <w:rsid w:val="009A0F82"/>
    <w:rsid w:val="009A157B"/>
    <w:rsid w:val="009A252C"/>
    <w:rsid w:val="009A2857"/>
    <w:rsid w:val="009A3667"/>
    <w:rsid w:val="009A51B4"/>
    <w:rsid w:val="009A573F"/>
    <w:rsid w:val="009A7002"/>
    <w:rsid w:val="009A7D2E"/>
    <w:rsid w:val="009B21AE"/>
    <w:rsid w:val="009B31CB"/>
    <w:rsid w:val="009B6019"/>
    <w:rsid w:val="009B70C0"/>
    <w:rsid w:val="009C1587"/>
    <w:rsid w:val="009C1659"/>
    <w:rsid w:val="009C2AAA"/>
    <w:rsid w:val="009C481A"/>
    <w:rsid w:val="009C4BAC"/>
    <w:rsid w:val="009C5167"/>
    <w:rsid w:val="009C56DC"/>
    <w:rsid w:val="009D032A"/>
    <w:rsid w:val="009D0E59"/>
    <w:rsid w:val="009D16E5"/>
    <w:rsid w:val="009D7A0F"/>
    <w:rsid w:val="009E1469"/>
    <w:rsid w:val="009E1A28"/>
    <w:rsid w:val="009E200E"/>
    <w:rsid w:val="009E2779"/>
    <w:rsid w:val="009E410F"/>
    <w:rsid w:val="009E4ADA"/>
    <w:rsid w:val="009E6039"/>
    <w:rsid w:val="009E668A"/>
    <w:rsid w:val="009E6933"/>
    <w:rsid w:val="009E71A2"/>
    <w:rsid w:val="009E7B46"/>
    <w:rsid w:val="009F16D2"/>
    <w:rsid w:val="009F4463"/>
    <w:rsid w:val="009F5BB2"/>
    <w:rsid w:val="009F6E57"/>
    <w:rsid w:val="00A0001E"/>
    <w:rsid w:val="00A034E1"/>
    <w:rsid w:val="00A07128"/>
    <w:rsid w:val="00A076D6"/>
    <w:rsid w:val="00A078DD"/>
    <w:rsid w:val="00A10450"/>
    <w:rsid w:val="00A11C58"/>
    <w:rsid w:val="00A138BB"/>
    <w:rsid w:val="00A14F6C"/>
    <w:rsid w:val="00A20CE1"/>
    <w:rsid w:val="00A20E0E"/>
    <w:rsid w:val="00A21B68"/>
    <w:rsid w:val="00A22D44"/>
    <w:rsid w:val="00A2387B"/>
    <w:rsid w:val="00A23AAB"/>
    <w:rsid w:val="00A27531"/>
    <w:rsid w:val="00A275F8"/>
    <w:rsid w:val="00A27A9F"/>
    <w:rsid w:val="00A31B2A"/>
    <w:rsid w:val="00A34813"/>
    <w:rsid w:val="00A354B1"/>
    <w:rsid w:val="00A40A6E"/>
    <w:rsid w:val="00A41074"/>
    <w:rsid w:val="00A41A30"/>
    <w:rsid w:val="00A41D83"/>
    <w:rsid w:val="00A433E9"/>
    <w:rsid w:val="00A46C4F"/>
    <w:rsid w:val="00A47DB0"/>
    <w:rsid w:val="00A532C0"/>
    <w:rsid w:val="00A53EA5"/>
    <w:rsid w:val="00A5454A"/>
    <w:rsid w:val="00A54EEE"/>
    <w:rsid w:val="00A55E89"/>
    <w:rsid w:val="00A55F03"/>
    <w:rsid w:val="00A55F1D"/>
    <w:rsid w:val="00A57A43"/>
    <w:rsid w:val="00A60C51"/>
    <w:rsid w:val="00A63E35"/>
    <w:rsid w:val="00A662D9"/>
    <w:rsid w:val="00A678E3"/>
    <w:rsid w:val="00A70CC4"/>
    <w:rsid w:val="00A75D6E"/>
    <w:rsid w:val="00A76532"/>
    <w:rsid w:val="00A76962"/>
    <w:rsid w:val="00A776CD"/>
    <w:rsid w:val="00A86037"/>
    <w:rsid w:val="00A86E29"/>
    <w:rsid w:val="00A86EB1"/>
    <w:rsid w:val="00A873F5"/>
    <w:rsid w:val="00A90DC9"/>
    <w:rsid w:val="00A91B81"/>
    <w:rsid w:val="00A91CF1"/>
    <w:rsid w:val="00A93B89"/>
    <w:rsid w:val="00A966A3"/>
    <w:rsid w:val="00AA15F1"/>
    <w:rsid w:val="00AA2BBD"/>
    <w:rsid w:val="00AA2D46"/>
    <w:rsid w:val="00AA3DFA"/>
    <w:rsid w:val="00AA42DD"/>
    <w:rsid w:val="00AA7972"/>
    <w:rsid w:val="00AB0B91"/>
    <w:rsid w:val="00AB0B9C"/>
    <w:rsid w:val="00AB0D92"/>
    <w:rsid w:val="00AB315D"/>
    <w:rsid w:val="00AB3ACD"/>
    <w:rsid w:val="00AB5080"/>
    <w:rsid w:val="00AC399A"/>
    <w:rsid w:val="00AC4481"/>
    <w:rsid w:val="00AC5EC0"/>
    <w:rsid w:val="00AC74BC"/>
    <w:rsid w:val="00AC784D"/>
    <w:rsid w:val="00AD04FD"/>
    <w:rsid w:val="00AD2128"/>
    <w:rsid w:val="00AD4B90"/>
    <w:rsid w:val="00AD4FD8"/>
    <w:rsid w:val="00AD64A8"/>
    <w:rsid w:val="00AD7053"/>
    <w:rsid w:val="00AE0C62"/>
    <w:rsid w:val="00AE1106"/>
    <w:rsid w:val="00AE1776"/>
    <w:rsid w:val="00AE24FA"/>
    <w:rsid w:val="00AE49B5"/>
    <w:rsid w:val="00AE5718"/>
    <w:rsid w:val="00AE68E0"/>
    <w:rsid w:val="00AE71D7"/>
    <w:rsid w:val="00AE7C01"/>
    <w:rsid w:val="00AF04C9"/>
    <w:rsid w:val="00AF2121"/>
    <w:rsid w:val="00AF2869"/>
    <w:rsid w:val="00AF2E07"/>
    <w:rsid w:val="00AF3E4B"/>
    <w:rsid w:val="00AF4A37"/>
    <w:rsid w:val="00AF60C2"/>
    <w:rsid w:val="00AF64CB"/>
    <w:rsid w:val="00AF66C7"/>
    <w:rsid w:val="00AF670D"/>
    <w:rsid w:val="00AF77F6"/>
    <w:rsid w:val="00B014EA"/>
    <w:rsid w:val="00B01867"/>
    <w:rsid w:val="00B01DA3"/>
    <w:rsid w:val="00B028AF"/>
    <w:rsid w:val="00B044AA"/>
    <w:rsid w:val="00B04AFA"/>
    <w:rsid w:val="00B059B1"/>
    <w:rsid w:val="00B05A93"/>
    <w:rsid w:val="00B07945"/>
    <w:rsid w:val="00B10EE7"/>
    <w:rsid w:val="00B11103"/>
    <w:rsid w:val="00B14140"/>
    <w:rsid w:val="00B163B4"/>
    <w:rsid w:val="00B163BD"/>
    <w:rsid w:val="00B20C37"/>
    <w:rsid w:val="00B215E2"/>
    <w:rsid w:val="00B229BA"/>
    <w:rsid w:val="00B24582"/>
    <w:rsid w:val="00B24776"/>
    <w:rsid w:val="00B26E46"/>
    <w:rsid w:val="00B27656"/>
    <w:rsid w:val="00B2782A"/>
    <w:rsid w:val="00B310EC"/>
    <w:rsid w:val="00B32736"/>
    <w:rsid w:val="00B34FA5"/>
    <w:rsid w:val="00B362D5"/>
    <w:rsid w:val="00B36619"/>
    <w:rsid w:val="00B36828"/>
    <w:rsid w:val="00B37F0F"/>
    <w:rsid w:val="00B40300"/>
    <w:rsid w:val="00B406CB"/>
    <w:rsid w:val="00B40813"/>
    <w:rsid w:val="00B40F30"/>
    <w:rsid w:val="00B415C9"/>
    <w:rsid w:val="00B41A45"/>
    <w:rsid w:val="00B41DD6"/>
    <w:rsid w:val="00B42099"/>
    <w:rsid w:val="00B426A8"/>
    <w:rsid w:val="00B43D80"/>
    <w:rsid w:val="00B4419D"/>
    <w:rsid w:val="00B44AD1"/>
    <w:rsid w:val="00B44E34"/>
    <w:rsid w:val="00B4540B"/>
    <w:rsid w:val="00B501D5"/>
    <w:rsid w:val="00B504E4"/>
    <w:rsid w:val="00B51B7E"/>
    <w:rsid w:val="00B51CD7"/>
    <w:rsid w:val="00B52304"/>
    <w:rsid w:val="00B5252C"/>
    <w:rsid w:val="00B60C8A"/>
    <w:rsid w:val="00B62D79"/>
    <w:rsid w:val="00B63597"/>
    <w:rsid w:val="00B64E39"/>
    <w:rsid w:val="00B71531"/>
    <w:rsid w:val="00B719E8"/>
    <w:rsid w:val="00B71EE0"/>
    <w:rsid w:val="00B73AA6"/>
    <w:rsid w:val="00B7536A"/>
    <w:rsid w:val="00B75840"/>
    <w:rsid w:val="00B768E1"/>
    <w:rsid w:val="00B77942"/>
    <w:rsid w:val="00B77C58"/>
    <w:rsid w:val="00B807B5"/>
    <w:rsid w:val="00B80BA1"/>
    <w:rsid w:val="00B82F35"/>
    <w:rsid w:val="00B861CA"/>
    <w:rsid w:val="00B86CCF"/>
    <w:rsid w:val="00B8739D"/>
    <w:rsid w:val="00B911B9"/>
    <w:rsid w:val="00B913DE"/>
    <w:rsid w:val="00B91C2D"/>
    <w:rsid w:val="00B934CE"/>
    <w:rsid w:val="00B93C6B"/>
    <w:rsid w:val="00B9468C"/>
    <w:rsid w:val="00B94B57"/>
    <w:rsid w:val="00B96348"/>
    <w:rsid w:val="00BA091E"/>
    <w:rsid w:val="00BA0F73"/>
    <w:rsid w:val="00BA179E"/>
    <w:rsid w:val="00BA2535"/>
    <w:rsid w:val="00BA25F9"/>
    <w:rsid w:val="00BA4D67"/>
    <w:rsid w:val="00BA4D7F"/>
    <w:rsid w:val="00BA5C52"/>
    <w:rsid w:val="00BA6A2A"/>
    <w:rsid w:val="00BB0FF3"/>
    <w:rsid w:val="00BB4CE8"/>
    <w:rsid w:val="00BB6759"/>
    <w:rsid w:val="00BC15AC"/>
    <w:rsid w:val="00BC18A0"/>
    <w:rsid w:val="00BC1AD0"/>
    <w:rsid w:val="00BC4A8E"/>
    <w:rsid w:val="00BC5ECD"/>
    <w:rsid w:val="00BC69E9"/>
    <w:rsid w:val="00BD0598"/>
    <w:rsid w:val="00BD152C"/>
    <w:rsid w:val="00BD1F71"/>
    <w:rsid w:val="00BD221A"/>
    <w:rsid w:val="00BD3215"/>
    <w:rsid w:val="00BD6D0A"/>
    <w:rsid w:val="00BD6E10"/>
    <w:rsid w:val="00BD77C4"/>
    <w:rsid w:val="00BE15A7"/>
    <w:rsid w:val="00BE3275"/>
    <w:rsid w:val="00BF0B90"/>
    <w:rsid w:val="00BF254E"/>
    <w:rsid w:val="00C008C7"/>
    <w:rsid w:val="00C0106B"/>
    <w:rsid w:val="00C01302"/>
    <w:rsid w:val="00C02D8D"/>
    <w:rsid w:val="00C04294"/>
    <w:rsid w:val="00C0516E"/>
    <w:rsid w:val="00C05733"/>
    <w:rsid w:val="00C05FCE"/>
    <w:rsid w:val="00C07EA1"/>
    <w:rsid w:val="00C1116F"/>
    <w:rsid w:val="00C11FBA"/>
    <w:rsid w:val="00C12B62"/>
    <w:rsid w:val="00C13E35"/>
    <w:rsid w:val="00C15D0B"/>
    <w:rsid w:val="00C1731A"/>
    <w:rsid w:val="00C179D8"/>
    <w:rsid w:val="00C17EBE"/>
    <w:rsid w:val="00C203E7"/>
    <w:rsid w:val="00C205BD"/>
    <w:rsid w:val="00C2065C"/>
    <w:rsid w:val="00C20943"/>
    <w:rsid w:val="00C20F13"/>
    <w:rsid w:val="00C229FF"/>
    <w:rsid w:val="00C22D28"/>
    <w:rsid w:val="00C23B74"/>
    <w:rsid w:val="00C245F2"/>
    <w:rsid w:val="00C27DB8"/>
    <w:rsid w:val="00C31646"/>
    <w:rsid w:val="00C35054"/>
    <w:rsid w:val="00C36F14"/>
    <w:rsid w:val="00C37488"/>
    <w:rsid w:val="00C41B96"/>
    <w:rsid w:val="00C435C9"/>
    <w:rsid w:val="00C444D7"/>
    <w:rsid w:val="00C44A60"/>
    <w:rsid w:val="00C542E0"/>
    <w:rsid w:val="00C55FCE"/>
    <w:rsid w:val="00C60FCA"/>
    <w:rsid w:val="00C61A69"/>
    <w:rsid w:val="00C61B6B"/>
    <w:rsid w:val="00C62330"/>
    <w:rsid w:val="00C63E01"/>
    <w:rsid w:val="00C64B0D"/>
    <w:rsid w:val="00C64E01"/>
    <w:rsid w:val="00C65872"/>
    <w:rsid w:val="00C65C29"/>
    <w:rsid w:val="00C6678F"/>
    <w:rsid w:val="00C701F8"/>
    <w:rsid w:val="00C7160D"/>
    <w:rsid w:val="00C739A9"/>
    <w:rsid w:val="00C75252"/>
    <w:rsid w:val="00C758C4"/>
    <w:rsid w:val="00C76885"/>
    <w:rsid w:val="00C76EF1"/>
    <w:rsid w:val="00C77BDD"/>
    <w:rsid w:val="00C819E7"/>
    <w:rsid w:val="00C90C39"/>
    <w:rsid w:val="00C92B00"/>
    <w:rsid w:val="00C92EA3"/>
    <w:rsid w:val="00C935B3"/>
    <w:rsid w:val="00C95AB4"/>
    <w:rsid w:val="00C9616B"/>
    <w:rsid w:val="00C96D3F"/>
    <w:rsid w:val="00C97740"/>
    <w:rsid w:val="00CA0AF3"/>
    <w:rsid w:val="00CA13F4"/>
    <w:rsid w:val="00CA172E"/>
    <w:rsid w:val="00CA27A4"/>
    <w:rsid w:val="00CA6C81"/>
    <w:rsid w:val="00CA797E"/>
    <w:rsid w:val="00CB24E5"/>
    <w:rsid w:val="00CB2699"/>
    <w:rsid w:val="00CB2CDD"/>
    <w:rsid w:val="00CB35E7"/>
    <w:rsid w:val="00CB3718"/>
    <w:rsid w:val="00CB3A39"/>
    <w:rsid w:val="00CB4DD7"/>
    <w:rsid w:val="00CB5D47"/>
    <w:rsid w:val="00CC2529"/>
    <w:rsid w:val="00CC3261"/>
    <w:rsid w:val="00CC60A4"/>
    <w:rsid w:val="00CC6F32"/>
    <w:rsid w:val="00CC748D"/>
    <w:rsid w:val="00CD0155"/>
    <w:rsid w:val="00CD0472"/>
    <w:rsid w:val="00CD523D"/>
    <w:rsid w:val="00CD5AC1"/>
    <w:rsid w:val="00CD6244"/>
    <w:rsid w:val="00CE05DC"/>
    <w:rsid w:val="00CE0E16"/>
    <w:rsid w:val="00CE14FC"/>
    <w:rsid w:val="00CE17EA"/>
    <w:rsid w:val="00CE2B02"/>
    <w:rsid w:val="00CE3DDC"/>
    <w:rsid w:val="00CE43AF"/>
    <w:rsid w:val="00CE5553"/>
    <w:rsid w:val="00CE5DED"/>
    <w:rsid w:val="00CE6128"/>
    <w:rsid w:val="00CE6319"/>
    <w:rsid w:val="00CE6678"/>
    <w:rsid w:val="00CE7094"/>
    <w:rsid w:val="00CE71A3"/>
    <w:rsid w:val="00CE7A06"/>
    <w:rsid w:val="00CF00D1"/>
    <w:rsid w:val="00CF08A3"/>
    <w:rsid w:val="00CF43CE"/>
    <w:rsid w:val="00CF479D"/>
    <w:rsid w:val="00CF546F"/>
    <w:rsid w:val="00CF5C71"/>
    <w:rsid w:val="00CF6948"/>
    <w:rsid w:val="00CF7903"/>
    <w:rsid w:val="00D001C4"/>
    <w:rsid w:val="00D00CB9"/>
    <w:rsid w:val="00D01117"/>
    <w:rsid w:val="00D03FA9"/>
    <w:rsid w:val="00D04933"/>
    <w:rsid w:val="00D04C46"/>
    <w:rsid w:val="00D10569"/>
    <w:rsid w:val="00D10919"/>
    <w:rsid w:val="00D11F96"/>
    <w:rsid w:val="00D1278F"/>
    <w:rsid w:val="00D137D7"/>
    <w:rsid w:val="00D13CB7"/>
    <w:rsid w:val="00D13E2F"/>
    <w:rsid w:val="00D146CA"/>
    <w:rsid w:val="00D15A44"/>
    <w:rsid w:val="00D15DE1"/>
    <w:rsid w:val="00D166D8"/>
    <w:rsid w:val="00D16AB7"/>
    <w:rsid w:val="00D20451"/>
    <w:rsid w:val="00D2088A"/>
    <w:rsid w:val="00D214CE"/>
    <w:rsid w:val="00D21ABE"/>
    <w:rsid w:val="00D22392"/>
    <w:rsid w:val="00D235CD"/>
    <w:rsid w:val="00D25D5C"/>
    <w:rsid w:val="00D2769D"/>
    <w:rsid w:val="00D317A1"/>
    <w:rsid w:val="00D33387"/>
    <w:rsid w:val="00D34BD8"/>
    <w:rsid w:val="00D34CE4"/>
    <w:rsid w:val="00D35335"/>
    <w:rsid w:val="00D35DF3"/>
    <w:rsid w:val="00D3623C"/>
    <w:rsid w:val="00D36F4D"/>
    <w:rsid w:val="00D37F5F"/>
    <w:rsid w:val="00D40744"/>
    <w:rsid w:val="00D40E71"/>
    <w:rsid w:val="00D40F45"/>
    <w:rsid w:val="00D41508"/>
    <w:rsid w:val="00D41802"/>
    <w:rsid w:val="00D42FB5"/>
    <w:rsid w:val="00D441F4"/>
    <w:rsid w:val="00D44BDD"/>
    <w:rsid w:val="00D44E70"/>
    <w:rsid w:val="00D512D3"/>
    <w:rsid w:val="00D5176E"/>
    <w:rsid w:val="00D51C9C"/>
    <w:rsid w:val="00D55CC0"/>
    <w:rsid w:val="00D573CD"/>
    <w:rsid w:val="00D575E0"/>
    <w:rsid w:val="00D57971"/>
    <w:rsid w:val="00D60C47"/>
    <w:rsid w:val="00D61DD3"/>
    <w:rsid w:val="00D6433A"/>
    <w:rsid w:val="00D66DF3"/>
    <w:rsid w:val="00D67726"/>
    <w:rsid w:val="00D708AF"/>
    <w:rsid w:val="00D71B31"/>
    <w:rsid w:val="00D723FA"/>
    <w:rsid w:val="00D730A1"/>
    <w:rsid w:val="00D73711"/>
    <w:rsid w:val="00D74472"/>
    <w:rsid w:val="00D74D4F"/>
    <w:rsid w:val="00D754FB"/>
    <w:rsid w:val="00D758AD"/>
    <w:rsid w:val="00D7710D"/>
    <w:rsid w:val="00D774D1"/>
    <w:rsid w:val="00D81085"/>
    <w:rsid w:val="00D81B7C"/>
    <w:rsid w:val="00D8415F"/>
    <w:rsid w:val="00D85DEA"/>
    <w:rsid w:val="00D86952"/>
    <w:rsid w:val="00D918EE"/>
    <w:rsid w:val="00D92099"/>
    <w:rsid w:val="00D9239F"/>
    <w:rsid w:val="00D927DD"/>
    <w:rsid w:val="00D9288D"/>
    <w:rsid w:val="00D93868"/>
    <w:rsid w:val="00D93A84"/>
    <w:rsid w:val="00D9621C"/>
    <w:rsid w:val="00DA1E74"/>
    <w:rsid w:val="00DA2F48"/>
    <w:rsid w:val="00DA4734"/>
    <w:rsid w:val="00DB0F37"/>
    <w:rsid w:val="00DB184B"/>
    <w:rsid w:val="00DB387F"/>
    <w:rsid w:val="00DB5F03"/>
    <w:rsid w:val="00DB6A61"/>
    <w:rsid w:val="00DB7A74"/>
    <w:rsid w:val="00DB7E79"/>
    <w:rsid w:val="00DC01CC"/>
    <w:rsid w:val="00DC0B8F"/>
    <w:rsid w:val="00DC0E11"/>
    <w:rsid w:val="00DC2AA8"/>
    <w:rsid w:val="00DC4570"/>
    <w:rsid w:val="00DC4BB7"/>
    <w:rsid w:val="00DC5910"/>
    <w:rsid w:val="00DC66A0"/>
    <w:rsid w:val="00DC6C5A"/>
    <w:rsid w:val="00DD04D1"/>
    <w:rsid w:val="00DD2C53"/>
    <w:rsid w:val="00DD3381"/>
    <w:rsid w:val="00DD54FB"/>
    <w:rsid w:val="00DD565A"/>
    <w:rsid w:val="00DD6F84"/>
    <w:rsid w:val="00DD7141"/>
    <w:rsid w:val="00DD7784"/>
    <w:rsid w:val="00DE2F3D"/>
    <w:rsid w:val="00DE3AC7"/>
    <w:rsid w:val="00DE5BDD"/>
    <w:rsid w:val="00DE5F8F"/>
    <w:rsid w:val="00DE6385"/>
    <w:rsid w:val="00DF2BE2"/>
    <w:rsid w:val="00DF3895"/>
    <w:rsid w:val="00DF3A2D"/>
    <w:rsid w:val="00DF5063"/>
    <w:rsid w:val="00DF7FD1"/>
    <w:rsid w:val="00E0048D"/>
    <w:rsid w:val="00E01092"/>
    <w:rsid w:val="00E0266A"/>
    <w:rsid w:val="00E028C8"/>
    <w:rsid w:val="00E067C1"/>
    <w:rsid w:val="00E11354"/>
    <w:rsid w:val="00E11888"/>
    <w:rsid w:val="00E12A49"/>
    <w:rsid w:val="00E1715E"/>
    <w:rsid w:val="00E21244"/>
    <w:rsid w:val="00E2320B"/>
    <w:rsid w:val="00E2452F"/>
    <w:rsid w:val="00E24FA5"/>
    <w:rsid w:val="00E267ED"/>
    <w:rsid w:val="00E27893"/>
    <w:rsid w:val="00E31330"/>
    <w:rsid w:val="00E33735"/>
    <w:rsid w:val="00E34080"/>
    <w:rsid w:val="00E36CA1"/>
    <w:rsid w:val="00E41308"/>
    <w:rsid w:val="00E41E70"/>
    <w:rsid w:val="00E43524"/>
    <w:rsid w:val="00E43E40"/>
    <w:rsid w:val="00E450B6"/>
    <w:rsid w:val="00E4661C"/>
    <w:rsid w:val="00E475EB"/>
    <w:rsid w:val="00E5051E"/>
    <w:rsid w:val="00E50932"/>
    <w:rsid w:val="00E530C6"/>
    <w:rsid w:val="00E5383D"/>
    <w:rsid w:val="00E53E3D"/>
    <w:rsid w:val="00E5460A"/>
    <w:rsid w:val="00E54727"/>
    <w:rsid w:val="00E5670B"/>
    <w:rsid w:val="00E56D1F"/>
    <w:rsid w:val="00E57D76"/>
    <w:rsid w:val="00E63089"/>
    <w:rsid w:val="00E632B2"/>
    <w:rsid w:val="00E7007D"/>
    <w:rsid w:val="00E7100D"/>
    <w:rsid w:val="00E714A4"/>
    <w:rsid w:val="00E7573D"/>
    <w:rsid w:val="00E763C2"/>
    <w:rsid w:val="00E7751E"/>
    <w:rsid w:val="00E81C98"/>
    <w:rsid w:val="00E8208B"/>
    <w:rsid w:val="00E8248D"/>
    <w:rsid w:val="00E82C0E"/>
    <w:rsid w:val="00E84C67"/>
    <w:rsid w:val="00E8552D"/>
    <w:rsid w:val="00E85B4A"/>
    <w:rsid w:val="00E906D9"/>
    <w:rsid w:val="00E91781"/>
    <w:rsid w:val="00E9181E"/>
    <w:rsid w:val="00E9204B"/>
    <w:rsid w:val="00E94066"/>
    <w:rsid w:val="00E95E28"/>
    <w:rsid w:val="00E965A0"/>
    <w:rsid w:val="00EA00E6"/>
    <w:rsid w:val="00EA0915"/>
    <w:rsid w:val="00EA262A"/>
    <w:rsid w:val="00EA3A5D"/>
    <w:rsid w:val="00EA5E46"/>
    <w:rsid w:val="00EA6567"/>
    <w:rsid w:val="00EA6C1B"/>
    <w:rsid w:val="00EA6F3C"/>
    <w:rsid w:val="00EA756B"/>
    <w:rsid w:val="00EB4245"/>
    <w:rsid w:val="00EB59A8"/>
    <w:rsid w:val="00EB621A"/>
    <w:rsid w:val="00EB7DDE"/>
    <w:rsid w:val="00EC134B"/>
    <w:rsid w:val="00EC24BF"/>
    <w:rsid w:val="00EC50FA"/>
    <w:rsid w:val="00EC56C5"/>
    <w:rsid w:val="00ED08E9"/>
    <w:rsid w:val="00ED1D8A"/>
    <w:rsid w:val="00ED5294"/>
    <w:rsid w:val="00ED6CD1"/>
    <w:rsid w:val="00ED7C5D"/>
    <w:rsid w:val="00EE0113"/>
    <w:rsid w:val="00EE02DC"/>
    <w:rsid w:val="00EE06CF"/>
    <w:rsid w:val="00EE2798"/>
    <w:rsid w:val="00EE3257"/>
    <w:rsid w:val="00EE3D12"/>
    <w:rsid w:val="00EE41B7"/>
    <w:rsid w:val="00EE55E8"/>
    <w:rsid w:val="00EE5C6C"/>
    <w:rsid w:val="00EE63BA"/>
    <w:rsid w:val="00EE6C13"/>
    <w:rsid w:val="00EE70AD"/>
    <w:rsid w:val="00EE777F"/>
    <w:rsid w:val="00EE798A"/>
    <w:rsid w:val="00EF07B0"/>
    <w:rsid w:val="00EF18EC"/>
    <w:rsid w:val="00EF1D49"/>
    <w:rsid w:val="00EF4041"/>
    <w:rsid w:val="00EF47C1"/>
    <w:rsid w:val="00EF5E51"/>
    <w:rsid w:val="00EF6475"/>
    <w:rsid w:val="00EF7146"/>
    <w:rsid w:val="00F024A9"/>
    <w:rsid w:val="00F026F2"/>
    <w:rsid w:val="00F03B58"/>
    <w:rsid w:val="00F04FD4"/>
    <w:rsid w:val="00F05109"/>
    <w:rsid w:val="00F06C47"/>
    <w:rsid w:val="00F10AE2"/>
    <w:rsid w:val="00F10E91"/>
    <w:rsid w:val="00F1126C"/>
    <w:rsid w:val="00F11640"/>
    <w:rsid w:val="00F1182A"/>
    <w:rsid w:val="00F11F1E"/>
    <w:rsid w:val="00F11F60"/>
    <w:rsid w:val="00F155C9"/>
    <w:rsid w:val="00F16795"/>
    <w:rsid w:val="00F20DA2"/>
    <w:rsid w:val="00F23574"/>
    <w:rsid w:val="00F24089"/>
    <w:rsid w:val="00F267CA"/>
    <w:rsid w:val="00F3031E"/>
    <w:rsid w:val="00F30523"/>
    <w:rsid w:val="00F30F15"/>
    <w:rsid w:val="00F31BF0"/>
    <w:rsid w:val="00F34188"/>
    <w:rsid w:val="00F35144"/>
    <w:rsid w:val="00F361F0"/>
    <w:rsid w:val="00F403DD"/>
    <w:rsid w:val="00F408CC"/>
    <w:rsid w:val="00F40E3D"/>
    <w:rsid w:val="00F4205C"/>
    <w:rsid w:val="00F42B9F"/>
    <w:rsid w:val="00F441DD"/>
    <w:rsid w:val="00F44AFE"/>
    <w:rsid w:val="00F4597D"/>
    <w:rsid w:val="00F4791E"/>
    <w:rsid w:val="00F47BEA"/>
    <w:rsid w:val="00F50CBD"/>
    <w:rsid w:val="00F50FF2"/>
    <w:rsid w:val="00F515E3"/>
    <w:rsid w:val="00F51AA6"/>
    <w:rsid w:val="00F51CED"/>
    <w:rsid w:val="00F56780"/>
    <w:rsid w:val="00F617BE"/>
    <w:rsid w:val="00F624BE"/>
    <w:rsid w:val="00F632E9"/>
    <w:rsid w:val="00F63540"/>
    <w:rsid w:val="00F63F06"/>
    <w:rsid w:val="00F649C2"/>
    <w:rsid w:val="00F64D20"/>
    <w:rsid w:val="00F67CA6"/>
    <w:rsid w:val="00F71352"/>
    <w:rsid w:val="00F7202D"/>
    <w:rsid w:val="00F73497"/>
    <w:rsid w:val="00F743B5"/>
    <w:rsid w:val="00F74B9E"/>
    <w:rsid w:val="00F76717"/>
    <w:rsid w:val="00F8107F"/>
    <w:rsid w:val="00F81A37"/>
    <w:rsid w:val="00F81CD5"/>
    <w:rsid w:val="00F82733"/>
    <w:rsid w:val="00F83319"/>
    <w:rsid w:val="00F83A6C"/>
    <w:rsid w:val="00F83E44"/>
    <w:rsid w:val="00F844F6"/>
    <w:rsid w:val="00F84C97"/>
    <w:rsid w:val="00F85425"/>
    <w:rsid w:val="00F85454"/>
    <w:rsid w:val="00F854A2"/>
    <w:rsid w:val="00F85826"/>
    <w:rsid w:val="00F8599E"/>
    <w:rsid w:val="00F86012"/>
    <w:rsid w:val="00F86E63"/>
    <w:rsid w:val="00F90691"/>
    <w:rsid w:val="00F91B30"/>
    <w:rsid w:val="00F926D3"/>
    <w:rsid w:val="00F927C0"/>
    <w:rsid w:val="00F94007"/>
    <w:rsid w:val="00F95D5C"/>
    <w:rsid w:val="00F97203"/>
    <w:rsid w:val="00F9746A"/>
    <w:rsid w:val="00F97CEC"/>
    <w:rsid w:val="00FA0475"/>
    <w:rsid w:val="00FA05C6"/>
    <w:rsid w:val="00FA0CAE"/>
    <w:rsid w:val="00FA1B65"/>
    <w:rsid w:val="00FA225E"/>
    <w:rsid w:val="00FA2589"/>
    <w:rsid w:val="00FA320C"/>
    <w:rsid w:val="00FA3A91"/>
    <w:rsid w:val="00FA5701"/>
    <w:rsid w:val="00FA6533"/>
    <w:rsid w:val="00FB1040"/>
    <w:rsid w:val="00FB1220"/>
    <w:rsid w:val="00FB4F6E"/>
    <w:rsid w:val="00FB51D5"/>
    <w:rsid w:val="00FB532F"/>
    <w:rsid w:val="00FB5C9B"/>
    <w:rsid w:val="00FB5DCE"/>
    <w:rsid w:val="00FC1C89"/>
    <w:rsid w:val="00FC1F96"/>
    <w:rsid w:val="00FC24A4"/>
    <w:rsid w:val="00FC51D8"/>
    <w:rsid w:val="00FC550C"/>
    <w:rsid w:val="00FC59A0"/>
    <w:rsid w:val="00FC6B8A"/>
    <w:rsid w:val="00FC7993"/>
    <w:rsid w:val="00FD113C"/>
    <w:rsid w:val="00FD12FA"/>
    <w:rsid w:val="00FD15EF"/>
    <w:rsid w:val="00FD324B"/>
    <w:rsid w:val="00FD5B6B"/>
    <w:rsid w:val="00FD7C3B"/>
    <w:rsid w:val="00FE15C1"/>
    <w:rsid w:val="00FE1F62"/>
    <w:rsid w:val="00FE289D"/>
    <w:rsid w:val="00FE755F"/>
    <w:rsid w:val="00FE76F7"/>
    <w:rsid w:val="00FF16F2"/>
    <w:rsid w:val="00FF25E5"/>
    <w:rsid w:val="00FF2B71"/>
    <w:rsid w:val="00FF4378"/>
    <w:rsid w:val="00FF46EE"/>
    <w:rsid w:val="00FF4E72"/>
    <w:rsid w:val="00FF6406"/>
    <w:rsid w:val="00FF6A03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140F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4DD7"/>
    <w:pPr>
      <w:jc w:val="both"/>
    </w:pPr>
    <w:rPr>
      <w:rFonts w:ascii="Verdana" w:hAnsi="Verdana"/>
      <w:szCs w:val="24"/>
    </w:rPr>
  </w:style>
  <w:style w:type="paragraph" w:styleId="1">
    <w:name w:val="heading 1"/>
    <w:basedOn w:val="a0"/>
    <w:next w:val="a0"/>
    <w:link w:val="12"/>
    <w:uiPriority w:val="1"/>
    <w:qFormat/>
    <w:rsid w:val="002B2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основной"/>
    <w:basedOn w:val="a0"/>
    <w:next w:val="a0"/>
    <w:link w:val="20"/>
    <w:uiPriority w:val="1"/>
    <w:qFormat/>
    <w:rsid w:val="00A76532"/>
    <w:pPr>
      <w:keepNext/>
      <w:ind w:right="287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2B2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qFormat/>
    <w:rsid w:val="007812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основной Знак"/>
    <w:link w:val="2"/>
    <w:rsid w:val="00A76532"/>
    <w:rPr>
      <w:sz w:val="28"/>
      <w:szCs w:val="24"/>
    </w:rPr>
  </w:style>
  <w:style w:type="character" w:customStyle="1" w:styleId="30">
    <w:name w:val="Заголовок 3 Знак"/>
    <w:link w:val="3"/>
    <w:uiPriority w:val="9"/>
    <w:rsid w:val="002B2817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 Indent"/>
    <w:basedOn w:val="a0"/>
    <w:rsid w:val="00016C7E"/>
    <w:pPr>
      <w:ind w:left="426"/>
    </w:pPr>
    <w:rPr>
      <w:rFonts w:ascii="Times New Roman" w:hAnsi="Times New Roman"/>
      <w:sz w:val="26"/>
      <w:szCs w:val="20"/>
    </w:rPr>
  </w:style>
  <w:style w:type="table" w:styleId="a5">
    <w:name w:val="Table Grid"/>
    <w:basedOn w:val="Table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16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Title"/>
    <w:basedOn w:val="a0"/>
    <w:qFormat/>
    <w:rsid w:val="002B3691"/>
    <w:pPr>
      <w:spacing w:line="360" w:lineRule="auto"/>
      <w:ind w:firstLine="709"/>
      <w:jc w:val="center"/>
    </w:pPr>
    <w:rPr>
      <w:rFonts w:ascii="Times New Roman" w:hAnsi="Times New Roman"/>
      <w:sz w:val="26"/>
      <w:szCs w:val="20"/>
    </w:rPr>
  </w:style>
  <w:style w:type="paragraph" w:styleId="a7">
    <w:name w:val="Document Map"/>
    <w:basedOn w:val="a0"/>
    <w:semiHidden/>
    <w:rsid w:val="00712B16"/>
    <w:pPr>
      <w:shd w:val="clear" w:color="auto" w:fill="000080"/>
    </w:pPr>
    <w:rPr>
      <w:rFonts w:ascii="Tahoma" w:hAnsi="Tahoma" w:cs="Tahoma"/>
      <w:szCs w:val="20"/>
    </w:rPr>
  </w:style>
  <w:style w:type="paragraph" w:styleId="a8">
    <w:name w:val="No Spacing"/>
    <w:link w:val="a9"/>
    <w:uiPriority w:val="1"/>
    <w:qFormat/>
    <w:rsid w:val="005E20F8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B2817"/>
    <w:rPr>
      <w:rFonts w:ascii="Calibri" w:hAnsi="Calibri"/>
      <w:sz w:val="22"/>
      <w:szCs w:val="22"/>
      <w:lang w:val="ru-RU" w:eastAsia="ru-RU" w:bidi="ar-SA"/>
    </w:rPr>
  </w:style>
  <w:style w:type="paragraph" w:customStyle="1" w:styleId="a">
    <w:name w:val="Обычный а)"/>
    <w:basedOn w:val="a0"/>
    <w:next w:val="a0"/>
    <w:autoRedefine/>
    <w:rsid w:val="005E20F8"/>
    <w:pPr>
      <w:numPr>
        <w:ilvl w:val="1"/>
        <w:numId w:val="1"/>
      </w:numPr>
      <w:spacing w:before="80"/>
      <w:jc w:val="left"/>
    </w:pPr>
    <w:rPr>
      <w:rFonts w:ascii="Times New Roman" w:hAnsi="Times New Roman"/>
      <w:sz w:val="24"/>
      <w:lang w:eastAsia="en-US"/>
    </w:rPr>
  </w:style>
  <w:style w:type="paragraph" w:styleId="aa">
    <w:name w:val="Normal (Web)"/>
    <w:basedOn w:val="a0"/>
    <w:uiPriority w:val="99"/>
    <w:rsid w:val="00CF00D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CF00D1"/>
  </w:style>
  <w:style w:type="paragraph" w:styleId="ab">
    <w:name w:val="footer"/>
    <w:basedOn w:val="a0"/>
    <w:link w:val="ac"/>
    <w:uiPriority w:val="99"/>
    <w:rsid w:val="006B1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2817"/>
    <w:rPr>
      <w:rFonts w:ascii="Verdana" w:hAnsi="Verdana"/>
      <w:szCs w:val="24"/>
    </w:rPr>
  </w:style>
  <w:style w:type="character" w:styleId="ad">
    <w:name w:val="page number"/>
    <w:basedOn w:val="a1"/>
    <w:rsid w:val="006B1050"/>
  </w:style>
  <w:style w:type="character" w:customStyle="1" w:styleId="grame">
    <w:name w:val="grame"/>
    <w:basedOn w:val="a1"/>
    <w:rsid w:val="00434702"/>
  </w:style>
  <w:style w:type="character" w:customStyle="1" w:styleId="spelle">
    <w:name w:val="spelle"/>
    <w:basedOn w:val="a1"/>
    <w:rsid w:val="00434702"/>
  </w:style>
  <w:style w:type="paragraph" w:styleId="ae">
    <w:name w:val="List Paragraph"/>
    <w:aliases w:val="Введение,ПАРАГРАФ,Абзац списка11"/>
    <w:basedOn w:val="a0"/>
    <w:link w:val="af"/>
    <w:uiPriority w:val="99"/>
    <w:qFormat/>
    <w:rsid w:val="002B2817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2"/>
    </w:rPr>
  </w:style>
  <w:style w:type="paragraph" w:styleId="af0">
    <w:name w:val="header"/>
    <w:basedOn w:val="a0"/>
    <w:link w:val="af1"/>
    <w:uiPriority w:val="99"/>
    <w:unhideWhenUsed/>
    <w:rsid w:val="002B2817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2"/>
    </w:rPr>
  </w:style>
  <w:style w:type="character" w:customStyle="1" w:styleId="af1">
    <w:name w:val="Верхний колонтитул Знак"/>
    <w:link w:val="af0"/>
    <w:uiPriority w:val="99"/>
    <w:rsid w:val="002B2817"/>
    <w:rPr>
      <w:sz w:val="24"/>
      <w:szCs w:val="22"/>
    </w:rPr>
  </w:style>
  <w:style w:type="paragraph" w:styleId="af2">
    <w:name w:val="TOC Heading"/>
    <w:basedOn w:val="1"/>
    <w:next w:val="a0"/>
    <w:uiPriority w:val="39"/>
    <w:qFormat/>
    <w:rsid w:val="002B2817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F82733"/>
    <w:pPr>
      <w:tabs>
        <w:tab w:val="right" w:leader="dot" w:pos="9923"/>
      </w:tabs>
      <w:spacing w:after="100" w:line="276" w:lineRule="auto"/>
      <w:jc w:val="left"/>
    </w:pPr>
    <w:rPr>
      <w:rFonts w:ascii="Times New Roman" w:hAnsi="Times New Roman"/>
      <w:sz w:val="24"/>
      <w:szCs w:val="22"/>
    </w:rPr>
  </w:style>
  <w:style w:type="character" w:styleId="af3">
    <w:name w:val="Hyperlink"/>
    <w:uiPriority w:val="99"/>
    <w:unhideWhenUsed/>
    <w:rsid w:val="002B2817"/>
    <w:rPr>
      <w:color w:val="0000FF"/>
      <w:u w:val="single"/>
    </w:rPr>
  </w:style>
  <w:style w:type="paragraph" w:styleId="af4">
    <w:name w:val="Balloon Text"/>
    <w:basedOn w:val="a0"/>
    <w:link w:val="af5"/>
    <w:uiPriority w:val="99"/>
    <w:unhideWhenUsed/>
    <w:rsid w:val="002B2817"/>
    <w:pPr>
      <w:jc w:val="left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2B2817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unhideWhenUsed/>
    <w:rsid w:val="000D02A7"/>
    <w:pPr>
      <w:tabs>
        <w:tab w:val="right" w:leader="dot" w:pos="9923"/>
        <w:tab w:val="left" w:pos="10065"/>
      </w:tabs>
      <w:spacing w:after="100" w:line="276" w:lineRule="auto"/>
      <w:ind w:left="220"/>
      <w:jc w:val="left"/>
    </w:pPr>
    <w:rPr>
      <w:rFonts w:ascii="Times New Roman" w:hAnsi="Times New Roman"/>
      <w:sz w:val="24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8F6D69"/>
    <w:pPr>
      <w:tabs>
        <w:tab w:val="right" w:leader="dot" w:pos="9923"/>
      </w:tabs>
      <w:spacing w:after="100" w:line="276" w:lineRule="auto"/>
      <w:ind w:left="440"/>
      <w:jc w:val="left"/>
    </w:pPr>
    <w:rPr>
      <w:rFonts w:ascii="Times New Roman" w:hAnsi="Times New Roman"/>
      <w:sz w:val="24"/>
      <w:szCs w:val="22"/>
    </w:rPr>
  </w:style>
  <w:style w:type="character" w:styleId="af6">
    <w:name w:val="FollowedHyperlink"/>
    <w:uiPriority w:val="99"/>
    <w:unhideWhenUsed/>
    <w:rsid w:val="002B2817"/>
    <w:rPr>
      <w:color w:val="800080"/>
      <w:u w:val="single"/>
    </w:rPr>
  </w:style>
  <w:style w:type="paragraph" w:customStyle="1" w:styleId="xl65">
    <w:name w:val="xl6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7">
    <w:name w:val="xl6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0">
    <w:name w:val="xl7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4">
    <w:name w:val="xl7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6">
    <w:name w:val="xl7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7">
    <w:name w:val="xl7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8">
    <w:name w:val="xl7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9">
    <w:name w:val="xl7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0">
    <w:name w:val="xl8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1">
    <w:name w:val="xl8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84">
    <w:name w:val="xl8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  <w:sz w:val="24"/>
    </w:rPr>
  </w:style>
  <w:style w:type="paragraph" w:customStyle="1" w:styleId="xl85">
    <w:name w:val="xl8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6">
    <w:name w:val="xl8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sz w:val="24"/>
    </w:rPr>
  </w:style>
  <w:style w:type="paragraph" w:customStyle="1" w:styleId="xl87">
    <w:name w:val="xl8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8">
    <w:name w:val="xl8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89">
    <w:name w:val="xl8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0">
    <w:name w:val="xl9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1">
    <w:name w:val="xl9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92">
    <w:name w:val="xl9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96">
    <w:name w:val="xl9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7">
    <w:name w:val="xl9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8">
    <w:name w:val="xl9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9">
    <w:name w:val="xl99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3">
    <w:name w:val="xl103"/>
    <w:basedOn w:val="a0"/>
    <w:rsid w:val="002B2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4">
    <w:name w:val="xl104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6">
    <w:name w:val="xl106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7">
    <w:name w:val="xl107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8">
    <w:name w:val="xl10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9">
    <w:name w:val="xl109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10">
    <w:name w:val="xl110"/>
    <w:basedOn w:val="a0"/>
    <w:rsid w:val="002B28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a0"/>
    <w:rsid w:val="002B281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a0"/>
    <w:rsid w:val="002B28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3">
    <w:name w:val="xl113"/>
    <w:basedOn w:val="a0"/>
    <w:rsid w:val="002B28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4">
    <w:name w:val="xl114"/>
    <w:basedOn w:val="a0"/>
    <w:rsid w:val="002B28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5">
    <w:name w:val="xl115"/>
    <w:basedOn w:val="a0"/>
    <w:rsid w:val="002B28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3">
    <w:name w:val="Знак1 Знак Знак Знак"/>
    <w:basedOn w:val="a0"/>
    <w:rsid w:val="002B2817"/>
    <w:pPr>
      <w:spacing w:after="60"/>
      <w:ind w:firstLine="709"/>
    </w:pPr>
    <w:rPr>
      <w:rFonts w:ascii="Arial" w:hAnsi="Arial" w:cs="Arial"/>
      <w:bCs/>
      <w:sz w:val="24"/>
    </w:rPr>
  </w:style>
  <w:style w:type="paragraph" w:customStyle="1" w:styleId="ConsPlusNormal">
    <w:name w:val="ConsPlusNormal"/>
    <w:rsid w:val="002B281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0"/>
    <w:rsid w:val="002B2817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14">
    <w:name w:val="Без интервала1"/>
    <w:rsid w:val="00C2065C"/>
    <w:pPr>
      <w:jc w:val="both"/>
    </w:pPr>
    <w:rPr>
      <w:sz w:val="24"/>
      <w:szCs w:val="22"/>
      <w:lang w:eastAsia="en-US"/>
    </w:rPr>
  </w:style>
  <w:style w:type="paragraph" w:customStyle="1" w:styleId="e">
    <w:name w:val="Основной тeкст"/>
    <w:link w:val="e0"/>
    <w:rsid w:val="00355DCF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locked/>
    <w:rsid w:val="00355DCF"/>
    <w:rPr>
      <w:rFonts w:eastAsia="Calibri"/>
      <w:sz w:val="24"/>
      <w:szCs w:val="24"/>
    </w:rPr>
  </w:style>
  <w:style w:type="character" w:customStyle="1" w:styleId="FooterChar">
    <w:name w:val="Footer Char"/>
    <w:locked/>
    <w:rsid w:val="00C819E7"/>
    <w:rPr>
      <w:rFonts w:ascii="Times New Roman" w:hAnsi="Times New Roman" w:cs="Times New Roman"/>
    </w:rPr>
  </w:style>
  <w:style w:type="paragraph" w:customStyle="1" w:styleId="af7">
    <w:name w:val="Подписи"/>
    <w:next w:val="e"/>
    <w:rsid w:val="00C819E7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0"/>
    <w:rsid w:val="001A08BD"/>
    <w:pPr>
      <w:widowControl w:val="0"/>
      <w:autoSpaceDE w:val="0"/>
      <w:autoSpaceDN w:val="0"/>
      <w:adjustRightInd w:val="0"/>
      <w:spacing w:line="485" w:lineRule="exact"/>
      <w:ind w:firstLine="576"/>
    </w:pPr>
    <w:rPr>
      <w:rFonts w:ascii="Segoe UI" w:hAnsi="Segoe UI"/>
      <w:sz w:val="24"/>
    </w:rPr>
  </w:style>
  <w:style w:type="character" w:customStyle="1" w:styleId="FontStyle224">
    <w:name w:val="Font Style224"/>
    <w:rsid w:val="001A08BD"/>
    <w:rPr>
      <w:rFonts w:ascii="Times New Roman" w:hAnsi="Times New Roman" w:cs="Times New Roman"/>
      <w:sz w:val="26"/>
      <w:szCs w:val="26"/>
    </w:rPr>
  </w:style>
  <w:style w:type="paragraph" w:customStyle="1" w:styleId="af8">
    <w:name w:val="Знак"/>
    <w:basedOn w:val="a0"/>
    <w:rsid w:val="00A14F6C"/>
    <w:pPr>
      <w:jc w:val="left"/>
    </w:pPr>
    <w:rPr>
      <w:rFonts w:cs="Verdana"/>
      <w:szCs w:val="20"/>
      <w:lang w:val="en-US" w:eastAsia="en-US"/>
    </w:rPr>
  </w:style>
  <w:style w:type="paragraph" w:customStyle="1" w:styleId="Style4">
    <w:name w:val="Style4"/>
    <w:basedOn w:val="a0"/>
    <w:rsid w:val="00641DF4"/>
    <w:pPr>
      <w:widowControl w:val="0"/>
      <w:autoSpaceDE w:val="0"/>
      <w:autoSpaceDN w:val="0"/>
      <w:adjustRightInd w:val="0"/>
      <w:spacing w:line="325" w:lineRule="exact"/>
      <w:ind w:firstLine="989"/>
    </w:pPr>
    <w:rPr>
      <w:rFonts w:ascii="Times New Roman" w:hAnsi="Times New Roman"/>
      <w:sz w:val="24"/>
    </w:rPr>
  </w:style>
  <w:style w:type="character" w:customStyle="1" w:styleId="FontStyle12">
    <w:name w:val="Font Style12"/>
    <w:rsid w:val="00641D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41DF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0"/>
    <w:rsid w:val="00194349"/>
    <w:pPr>
      <w:widowControl w:val="0"/>
      <w:autoSpaceDE w:val="0"/>
      <w:autoSpaceDN w:val="0"/>
      <w:adjustRightInd w:val="0"/>
      <w:spacing w:line="438" w:lineRule="exact"/>
      <w:ind w:firstLine="924"/>
    </w:pPr>
    <w:rPr>
      <w:rFonts w:ascii="Arial" w:hAnsi="Arial"/>
      <w:sz w:val="24"/>
    </w:rPr>
  </w:style>
  <w:style w:type="paragraph" w:customStyle="1" w:styleId="Style2">
    <w:name w:val="Style2"/>
    <w:basedOn w:val="a0"/>
    <w:rsid w:val="00194349"/>
    <w:pPr>
      <w:widowControl w:val="0"/>
      <w:autoSpaceDE w:val="0"/>
      <w:autoSpaceDN w:val="0"/>
      <w:adjustRightInd w:val="0"/>
      <w:spacing w:line="312" w:lineRule="exact"/>
      <w:ind w:hanging="942"/>
      <w:jc w:val="left"/>
    </w:pPr>
    <w:rPr>
      <w:rFonts w:ascii="Arial" w:hAnsi="Arial"/>
      <w:sz w:val="24"/>
    </w:rPr>
  </w:style>
  <w:style w:type="paragraph" w:customStyle="1" w:styleId="Style3">
    <w:name w:val="Style3"/>
    <w:basedOn w:val="a0"/>
    <w:rsid w:val="00D86952"/>
    <w:pPr>
      <w:widowControl w:val="0"/>
      <w:autoSpaceDE w:val="0"/>
      <w:autoSpaceDN w:val="0"/>
      <w:adjustRightInd w:val="0"/>
      <w:spacing w:line="276" w:lineRule="exact"/>
      <w:ind w:hanging="1051"/>
    </w:pPr>
    <w:rPr>
      <w:rFonts w:ascii="Times New Roman" w:hAnsi="Times New Roman"/>
      <w:sz w:val="24"/>
    </w:rPr>
  </w:style>
  <w:style w:type="paragraph" w:customStyle="1" w:styleId="Style6">
    <w:name w:val="Style6"/>
    <w:basedOn w:val="a0"/>
    <w:rsid w:val="00D86952"/>
    <w:pPr>
      <w:widowControl w:val="0"/>
      <w:autoSpaceDE w:val="0"/>
      <w:autoSpaceDN w:val="0"/>
      <w:adjustRightInd w:val="0"/>
      <w:spacing w:line="826" w:lineRule="exact"/>
    </w:pPr>
    <w:rPr>
      <w:rFonts w:ascii="Times New Roman" w:hAnsi="Times New Roman"/>
      <w:sz w:val="24"/>
    </w:rPr>
  </w:style>
  <w:style w:type="character" w:customStyle="1" w:styleId="FontStyle11">
    <w:name w:val="Font Style11"/>
    <w:rsid w:val="00D86952"/>
    <w:rPr>
      <w:rFonts w:ascii="Times New Roman" w:hAnsi="Times New Roman" w:cs="Times New Roman"/>
      <w:sz w:val="24"/>
      <w:szCs w:val="24"/>
    </w:rPr>
  </w:style>
  <w:style w:type="paragraph" w:styleId="af9">
    <w:name w:val="Body Text"/>
    <w:aliases w:val="bt,Основной текст Знак,Òàáë òåêñò"/>
    <w:basedOn w:val="a0"/>
    <w:link w:val="22"/>
    <w:rsid w:val="006A56C8"/>
    <w:pPr>
      <w:spacing w:after="120"/>
      <w:jc w:val="left"/>
    </w:pPr>
    <w:rPr>
      <w:rFonts w:ascii="Times New Roman" w:hAnsi="Times New Roman"/>
      <w:sz w:val="24"/>
    </w:rPr>
  </w:style>
  <w:style w:type="paragraph" w:customStyle="1" w:styleId="15">
    <w:name w:val="основной 1"/>
    <w:basedOn w:val="a4"/>
    <w:qFormat/>
    <w:rsid w:val="006A56C8"/>
    <w:pPr>
      <w:spacing w:after="120"/>
      <w:ind w:left="0" w:firstLine="720"/>
    </w:pPr>
    <w:rPr>
      <w:sz w:val="28"/>
      <w:szCs w:val="24"/>
    </w:rPr>
  </w:style>
  <w:style w:type="paragraph" w:customStyle="1" w:styleId="16">
    <w:name w:val="заголовок 1"/>
    <w:basedOn w:val="a0"/>
    <w:next w:val="a0"/>
    <w:rsid w:val="00802EFE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rsid w:val="009148F3"/>
    <w:pPr>
      <w:spacing w:before="0" w:after="0" w:line="36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3TimesNewRoman141">
    <w:name w:val="Стиль Заголовок 3 + Times New Roman 14 пт По центру Междустр.инт..."/>
    <w:basedOn w:val="3"/>
    <w:rsid w:val="0066047B"/>
    <w:pPr>
      <w:spacing w:before="120"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FontStyle158">
    <w:name w:val="Font Style158"/>
    <w:rsid w:val="004C4938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0"/>
    <w:rsid w:val="00CC748D"/>
    <w:pPr>
      <w:widowControl w:val="0"/>
      <w:suppressAutoHyphens/>
      <w:autoSpaceDE w:val="0"/>
      <w:jc w:val="left"/>
      <w:textAlignment w:val="baseline"/>
    </w:pPr>
    <w:rPr>
      <w:rFonts w:ascii="Times New Roman" w:eastAsia="Arial Unicode MS" w:hAnsi="Times New Roman"/>
      <w:kern w:val="1"/>
      <w:sz w:val="24"/>
      <w:lang w:eastAsia="hi-IN" w:bidi="hi-IN"/>
    </w:rPr>
  </w:style>
  <w:style w:type="character" w:customStyle="1" w:styleId="afa">
    <w:name w:val="Основной текст_"/>
    <w:basedOn w:val="a1"/>
    <w:link w:val="17"/>
    <w:rsid w:val="006F5E4A"/>
    <w:rPr>
      <w:sz w:val="26"/>
      <w:szCs w:val="26"/>
    </w:rPr>
  </w:style>
  <w:style w:type="paragraph" w:customStyle="1" w:styleId="17">
    <w:name w:val="Основной текст1"/>
    <w:basedOn w:val="a0"/>
    <w:link w:val="afa"/>
    <w:rsid w:val="006F5E4A"/>
    <w:pPr>
      <w:widowControl w:val="0"/>
      <w:spacing w:line="367" w:lineRule="exact"/>
      <w:jc w:val="left"/>
    </w:pPr>
    <w:rPr>
      <w:rFonts w:ascii="Times New Roman" w:hAnsi="Times New Roman"/>
      <w:sz w:val="26"/>
      <w:szCs w:val="26"/>
    </w:rPr>
  </w:style>
  <w:style w:type="paragraph" w:styleId="32">
    <w:name w:val="Body Text 3"/>
    <w:basedOn w:val="a0"/>
    <w:link w:val="33"/>
    <w:rsid w:val="008B369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8B369B"/>
    <w:rPr>
      <w:sz w:val="16"/>
      <w:szCs w:val="16"/>
    </w:rPr>
  </w:style>
  <w:style w:type="character" w:customStyle="1" w:styleId="34">
    <w:name w:val="Основной текст (3)_"/>
    <w:basedOn w:val="a1"/>
    <w:link w:val="35"/>
    <w:rsid w:val="00355DCF"/>
    <w:rPr>
      <w:rFonts w:ascii="Garamond" w:eastAsia="Garamond" w:hAnsi="Garamond" w:cs="Garamond"/>
      <w:sz w:val="10"/>
      <w:szCs w:val="10"/>
    </w:rPr>
  </w:style>
  <w:style w:type="paragraph" w:customStyle="1" w:styleId="35">
    <w:name w:val="Основной текст (3)"/>
    <w:basedOn w:val="a0"/>
    <w:link w:val="34"/>
    <w:rsid w:val="00355DCF"/>
    <w:pPr>
      <w:widowControl w:val="0"/>
      <w:spacing w:line="0" w:lineRule="atLeast"/>
      <w:jc w:val="left"/>
    </w:pPr>
    <w:rPr>
      <w:rFonts w:ascii="Garamond" w:eastAsia="Garamond" w:hAnsi="Garamond" w:cs="Garamond"/>
      <w:sz w:val="10"/>
      <w:szCs w:val="10"/>
    </w:rPr>
  </w:style>
  <w:style w:type="character" w:customStyle="1" w:styleId="4">
    <w:name w:val="Основной текст (4)_"/>
    <w:basedOn w:val="a1"/>
    <w:link w:val="40"/>
    <w:rsid w:val="00355DCF"/>
    <w:rPr>
      <w:rFonts w:ascii="Garamond" w:eastAsia="Garamond" w:hAnsi="Garamond" w:cs="Garamond"/>
      <w:sz w:val="12"/>
      <w:szCs w:val="12"/>
    </w:rPr>
  </w:style>
  <w:style w:type="paragraph" w:customStyle="1" w:styleId="40">
    <w:name w:val="Основной текст (4)"/>
    <w:basedOn w:val="a0"/>
    <w:link w:val="4"/>
    <w:rsid w:val="00355DCF"/>
    <w:pPr>
      <w:widowControl w:val="0"/>
      <w:spacing w:before="60" w:line="0" w:lineRule="atLeast"/>
      <w:jc w:val="left"/>
    </w:pPr>
    <w:rPr>
      <w:rFonts w:ascii="Garamond" w:eastAsia="Garamond" w:hAnsi="Garamond" w:cs="Garamond"/>
      <w:sz w:val="12"/>
      <w:szCs w:val="12"/>
    </w:rPr>
  </w:style>
  <w:style w:type="character" w:customStyle="1" w:styleId="js-extracted-address">
    <w:name w:val="js-extracted-address"/>
    <w:basedOn w:val="a1"/>
    <w:rsid w:val="009A573F"/>
  </w:style>
  <w:style w:type="character" w:customStyle="1" w:styleId="wmi-callto">
    <w:name w:val="wmi-callto"/>
    <w:basedOn w:val="a1"/>
    <w:rsid w:val="009A573F"/>
  </w:style>
  <w:style w:type="paragraph" w:styleId="afb">
    <w:name w:val="caption"/>
    <w:basedOn w:val="a0"/>
    <w:next w:val="a0"/>
    <w:unhideWhenUsed/>
    <w:qFormat/>
    <w:rsid w:val="00F3514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364C"/>
    <w:pPr>
      <w:widowControl w:val="0"/>
      <w:suppressAutoHyphens/>
      <w:autoSpaceDN w:val="0"/>
    </w:pPr>
    <w:rPr>
      <w:rFonts w:ascii="Thorndale AMT" w:eastAsia="Albany AMT" w:hAnsi="Thorndale AMT" w:cs="Lucidasans"/>
      <w:kern w:val="3"/>
      <w:sz w:val="24"/>
      <w:szCs w:val="24"/>
      <w:lang w:val="cs-CZ"/>
    </w:rPr>
  </w:style>
  <w:style w:type="paragraph" w:customStyle="1" w:styleId="pboth">
    <w:name w:val="pboth"/>
    <w:basedOn w:val="a0"/>
    <w:rsid w:val="00EF1D4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41">
    <w:name w:val="toc 4"/>
    <w:basedOn w:val="a0"/>
    <w:next w:val="a0"/>
    <w:autoRedefine/>
    <w:uiPriority w:val="39"/>
    <w:unhideWhenUsed/>
    <w:rsid w:val="0034614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4614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4614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4614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4614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34614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TimesNewRoman12">
    <w:name w:val="Стиль Заголовок 1 + Times New Roman 12 пт По центру Первая строк..."/>
    <w:basedOn w:val="1"/>
    <w:autoRedefine/>
    <w:rsid w:val="00346145"/>
    <w:pPr>
      <w:spacing w:after="240" w:line="276" w:lineRule="auto"/>
      <w:ind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">
    <w:name w:val="Стиль Стиль Заголовок 3 + Times New Roman 14 пт По центру Междустр...."/>
    <w:basedOn w:val="3TimesNewRoman141"/>
    <w:autoRedefine/>
    <w:rsid w:val="00714242"/>
    <w:pPr>
      <w:numPr>
        <w:ilvl w:val="2"/>
        <w:numId w:val="2"/>
      </w:num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3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paragraph" w:customStyle="1" w:styleId="1206">
    <w:name w:val="1206"/>
    <w:basedOn w:val="a0"/>
    <w:rsid w:val="003E41A4"/>
    <w:pPr>
      <w:autoSpaceDE w:val="0"/>
      <w:autoSpaceDN w:val="0"/>
      <w:spacing w:after="120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60">
    <w:name w:val="1260"/>
    <w:basedOn w:val="a0"/>
    <w:rsid w:val="003E41A4"/>
    <w:pPr>
      <w:autoSpaceDE w:val="0"/>
      <w:autoSpaceDN w:val="0"/>
      <w:spacing w:before="120"/>
      <w:jc w:val="center"/>
    </w:pPr>
    <w:rPr>
      <w:rFonts w:ascii="Times New Roman" w:hAnsi="Times New Roman"/>
      <w:b/>
      <w:bCs/>
      <w:color w:val="000000"/>
      <w:sz w:val="24"/>
    </w:rPr>
  </w:style>
  <w:style w:type="character" w:customStyle="1" w:styleId="8pt">
    <w:name w:val="Основной текст + 8 pt"/>
    <w:basedOn w:val="afa"/>
    <w:rsid w:val="00F9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c">
    <w:name w:val="Название таблицы"/>
    <w:rsid w:val="00075E3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1"/>
    <w:link w:val="Bodytext20"/>
    <w:rsid w:val="0076636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66361"/>
    <w:pPr>
      <w:widowControl w:val="0"/>
      <w:shd w:val="clear" w:color="auto" w:fill="FFFFFF"/>
      <w:spacing w:line="278" w:lineRule="exact"/>
    </w:pPr>
    <w:rPr>
      <w:rFonts w:ascii="Times New Roman" w:hAnsi="Times New Roman"/>
      <w:sz w:val="26"/>
      <w:szCs w:val="26"/>
    </w:rPr>
  </w:style>
  <w:style w:type="character" w:customStyle="1" w:styleId="Bodytext212pt">
    <w:name w:val="Body text (2) + 12 pt"/>
    <w:basedOn w:val="Bodytext2"/>
    <w:rsid w:val="00766361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76636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rsid w:val="00766361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rsid w:val="00766361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d">
    <w:name w:val="Другое_"/>
    <w:basedOn w:val="a1"/>
    <w:link w:val="afe"/>
    <w:rsid w:val="002B1EBC"/>
    <w:rPr>
      <w:shd w:val="clear" w:color="auto" w:fill="FFFFFF"/>
    </w:rPr>
  </w:style>
  <w:style w:type="paragraph" w:customStyle="1" w:styleId="afe">
    <w:name w:val="Другое"/>
    <w:basedOn w:val="a0"/>
    <w:link w:val="afd"/>
    <w:rsid w:val="002B1EBC"/>
    <w:pPr>
      <w:widowControl w:val="0"/>
      <w:shd w:val="clear" w:color="auto" w:fill="FFFFFF"/>
      <w:jc w:val="left"/>
    </w:pPr>
    <w:rPr>
      <w:rFonts w:ascii="Times New Roman" w:hAnsi="Times New Roman"/>
      <w:szCs w:val="20"/>
    </w:rPr>
  </w:style>
  <w:style w:type="paragraph" w:customStyle="1" w:styleId="123">
    <w:name w:val="Список нумерованный 1. 2. 3."/>
    <w:basedOn w:val="e"/>
    <w:rsid w:val="000A1EA5"/>
    <w:pPr>
      <w:keepLines w:val="0"/>
      <w:numPr>
        <w:ilvl w:val="1"/>
        <w:numId w:val="3"/>
      </w:numPr>
      <w:spacing w:line="240" w:lineRule="auto"/>
      <w:jc w:val="both"/>
    </w:pPr>
    <w:rPr>
      <w:rFonts w:eastAsia="Times New Roman"/>
    </w:rPr>
  </w:style>
  <w:style w:type="character" w:customStyle="1" w:styleId="blk">
    <w:name w:val="blk"/>
    <w:basedOn w:val="a1"/>
    <w:rsid w:val="00195227"/>
  </w:style>
  <w:style w:type="table" w:customStyle="1" w:styleId="TableNormal">
    <w:name w:val="Table Normal"/>
    <w:uiPriority w:val="2"/>
    <w:semiHidden/>
    <w:unhideWhenUsed/>
    <w:qFormat/>
    <w:rsid w:val="00D35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35335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6454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Placeholder Text"/>
    <w:basedOn w:val="a1"/>
    <w:uiPriority w:val="99"/>
    <w:semiHidden/>
    <w:rsid w:val="00C935B3"/>
    <w:rPr>
      <w:color w:val="808080"/>
    </w:rPr>
  </w:style>
  <w:style w:type="character" w:customStyle="1" w:styleId="110">
    <w:name w:val="Заголовок 1 Знак1"/>
    <w:basedOn w:val="a1"/>
    <w:uiPriority w:val="1"/>
    <w:rsid w:val="000712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">
    <w:name w:val="Заголовок 2 Знак5"/>
    <w:basedOn w:val="a1"/>
    <w:uiPriority w:val="1"/>
    <w:rsid w:val="000712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0">
    <w:name w:val="annotation reference"/>
    <w:basedOn w:val="a1"/>
    <w:semiHidden/>
    <w:unhideWhenUsed/>
    <w:rsid w:val="00A22D44"/>
    <w:rPr>
      <w:sz w:val="16"/>
      <w:szCs w:val="16"/>
    </w:rPr>
  </w:style>
  <w:style w:type="paragraph" w:styleId="aff1">
    <w:name w:val="annotation text"/>
    <w:basedOn w:val="a0"/>
    <w:link w:val="42"/>
    <w:unhideWhenUsed/>
    <w:rsid w:val="00A22D44"/>
    <w:rPr>
      <w:szCs w:val="20"/>
    </w:rPr>
  </w:style>
  <w:style w:type="character" w:customStyle="1" w:styleId="aff2">
    <w:name w:val="Текст примечания Знак"/>
    <w:basedOn w:val="a1"/>
    <w:semiHidden/>
    <w:rsid w:val="00A22D44"/>
    <w:rPr>
      <w:rFonts w:ascii="Verdana" w:hAnsi="Verdana"/>
    </w:rPr>
  </w:style>
  <w:style w:type="paragraph" w:styleId="aff3">
    <w:name w:val="annotation subject"/>
    <w:basedOn w:val="aff1"/>
    <w:next w:val="aff1"/>
    <w:link w:val="aff4"/>
    <w:semiHidden/>
    <w:unhideWhenUsed/>
    <w:rsid w:val="00A22D44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A22D44"/>
    <w:rPr>
      <w:rFonts w:ascii="Verdana" w:hAnsi="Verdana"/>
      <w:b/>
      <w:bCs/>
    </w:rPr>
  </w:style>
  <w:style w:type="paragraph" w:customStyle="1" w:styleId="70">
    <w:name w:val="7 МГП Таблица Нумерация"/>
    <w:basedOn w:val="a0"/>
    <w:link w:val="71"/>
    <w:qFormat/>
    <w:rsid w:val="008D400F"/>
    <w:pPr>
      <w:jc w:val="left"/>
    </w:pPr>
    <w:rPr>
      <w:rFonts w:ascii="Times New Roman" w:hAnsi="Times New Roman"/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rsid w:val="008D400F"/>
    <w:rPr>
      <w:color w:val="000000"/>
      <w:sz w:val="28"/>
      <w:szCs w:val="28"/>
    </w:rPr>
  </w:style>
  <w:style w:type="paragraph" w:styleId="24">
    <w:name w:val="Body Text Indent 2"/>
    <w:basedOn w:val="a0"/>
    <w:link w:val="211"/>
    <w:uiPriority w:val="99"/>
    <w:unhideWhenUsed/>
    <w:rsid w:val="00601B89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4"/>
    <w:rsid w:val="00601B89"/>
    <w:rPr>
      <w:rFonts w:ascii="Verdana" w:hAnsi="Verdana"/>
      <w:szCs w:val="24"/>
    </w:rPr>
  </w:style>
  <w:style w:type="character" w:customStyle="1" w:styleId="af">
    <w:name w:val="Абзац списка Знак"/>
    <w:aliases w:val="Введение Знак,ПАРАГРАФ Знак,Абзац списка11 Знак"/>
    <w:link w:val="ae"/>
    <w:uiPriority w:val="99"/>
    <w:rsid w:val="00EB7DDE"/>
    <w:rPr>
      <w:sz w:val="24"/>
      <w:szCs w:val="22"/>
    </w:rPr>
  </w:style>
  <w:style w:type="character" w:customStyle="1" w:styleId="18">
    <w:name w:val="Основной текст Знак1"/>
    <w:basedOn w:val="a1"/>
    <w:uiPriority w:val="99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5">
    <w:name w:val="МГП Обычный"/>
    <w:basedOn w:val="a0"/>
    <w:link w:val="aff6"/>
    <w:qFormat/>
    <w:rsid w:val="00CA27A4"/>
    <w:pPr>
      <w:spacing w:line="360" w:lineRule="auto"/>
      <w:ind w:firstLine="567"/>
    </w:pPr>
    <w:rPr>
      <w:rFonts w:ascii="Times New Roman" w:hAnsi="Times New Roman"/>
      <w:color w:val="000000"/>
      <w:sz w:val="28"/>
      <w:szCs w:val="28"/>
    </w:rPr>
  </w:style>
  <w:style w:type="character" w:customStyle="1" w:styleId="aff6">
    <w:name w:val="МГП Обычный Знак"/>
    <w:basedOn w:val="a1"/>
    <w:link w:val="aff5"/>
    <w:rsid w:val="00CA27A4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rsid w:val="00CC2529"/>
  </w:style>
  <w:style w:type="character" w:customStyle="1" w:styleId="19">
    <w:name w:val="Основной шрифт абзаца1"/>
    <w:rsid w:val="00CC2529"/>
  </w:style>
  <w:style w:type="character" w:customStyle="1" w:styleId="RTFNum79">
    <w:name w:val="RTF_Num 7 9"/>
    <w:rsid w:val="00CC25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0"/>
    <w:rsid w:val="003A14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36">
    <w:name w:val="Основной текст3"/>
    <w:basedOn w:val="a0"/>
    <w:rsid w:val="00E7100D"/>
    <w:pPr>
      <w:shd w:val="clear" w:color="auto" w:fill="FFFFFF"/>
      <w:spacing w:line="0" w:lineRule="atLeast"/>
      <w:ind w:hanging="1540"/>
      <w:jc w:val="left"/>
    </w:pPr>
    <w:rPr>
      <w:rFonts w:ascii="Times New Roman" w:hAnsi="Times New Roman"/>
      <w:sz w:val="26"/>
      <w:szCs w:val="26"/>
    </w:rPr>
  </w:style>
  <w:style w:type="character" w:customStyle="1" w:styleId="fontstyle01">
    <w:name w:val="fontstyle01"/>
    <w:basedOn w:val="a1"/>
    <w:rsid w:val="006654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a">
    <w:name w:val="Текст примечания Знак1"/>
    <w:basedOn w:val="a1"/>
    <w:semiHidden/>
    <w:locked/>
    <w:rsid w:val="004D6DA1"/>
    <w:rPr>
      <w:rFonts w:ascii="Verdana" w:hAnsi="Verdana"/>
    </w:rPr>
  </w:style>
  <w:style w:type="character" w:customStyle="1" w:styleId="1b">
    <w:name w:val="Текст примечания Знак1"/>
    <w:basedOn w:val="a1"/>
    <w:semiHidden/>
    <w:locked/>
    <w:rsid w:val="00D5124C"/>
    <w:rPr>
      <w:rFonts w:ascii="Verdana" w:hAnsi="Verdana"/>
    </w:rPr>
  </w:style>
  <w:style w:type="character" w:customStyle="1" w:styleId="1c">
    <w:name w:val="Текст примечания Знак1"/>
    <w:basedOn w:val="a1"/>
    <w:semiHidden/>
    <w:locked/>
    <w:rsid w:val="0018687E"/>
    <w:rPr>
      <w:rFonts w:ascii="Verdana" w:hAnsi="Verdana"/>
    </w:rPr>
  </w:style>
  <w:style w:type="character" w:customStyle="1" w:styleId="26">
    <w:name w:val="Текст примечания Знак2"/>
    <w:basedOn w:val="a1"/>
    <w:rsid w:val="00EE7A78"/>
    <w:rPr>
      <w:rFonts w:ascii="Verdana" w:hAnsi="Verdana"/>
    </w:rPr>
  </w:style>
  <w:style w:type="character" w:customStyle="1" w:styleId="37">
    <w:name w:val="Текст примечания Знак3"/>
    <w:basedOn w:val="a1"/>
    <w:rsid w:val="00D46F4A"/>
    <w:rPr>
      <w:rFonts w:ascii="Verdana" w:hAnsi="Verdana"/>
    </w:rPr>
  </w:style>
  <w:style w:type="paragraph" w:customStyle="1" w:styleId="27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character" w:customStyle="1" w:styleId="28">
    <w:name w:val="Основной текст с отступом 2 Знак"/>
    <w:basedOn w:val="a1"/>
    <w:uiPriority w:val="99"/>
    <w:rsid w:val="00601B89"/>
    <w:rPr>
      <w:rFonts w:ascii="Verdana" w:hAnsi="Verdana"/>
      <w:szCs w:val="24"/>
    </w:rPr>
  </w:style>
  <w:style w:type="character" w:customStyle="1" w:styleId="22">
    <w:name w:val="Основной текст Знак2"/>
    <w:aliases w:val="bt Знак1,Основной текст Знак Знак,Òàáë òåêñò Знак1"/>
    <w:basedOn w:val="a1"/>
    <w:link w:val="af9"/>
    <w:locked/>
    <w:rsid w:val="00E33CF9"/>
    <w:rPr>
      <w:sz w:val="24"/>
      <w:szCs w:val="24"/>
    </w:rPr>
  </w:style>
  <w:style w:type="character" w:customStyle="1" w:styleId="29">
    <w:name w:val="Текст примечания Знак2"/>
    <w:basedOn w:val="a1"/>
    <w:rsid w:val="0077597C"/>
    <w:rPr>
      <w:rFonts w:ascii="Verdana" w:hAnsi="Verdana"/>
    </w:rPr>
  </w:style>
  <w:style w:type="character" w:customStyle="1" w:styleId="38">
    <w:name w:val="Текст примечания Знак3"/>
    <w:basedOn w:val="a1"/>
    <w:rsid w:val="00DC4BD7"/>
    <w:rPr>
      <w:rFonts w:ascii="Verdana" w:hAnsi="Verdana"/>
    </w:rPr>
  </w:style>
  <w:style w:type="paragraph" w:customStyle="1" w:styleId="ConsPlusNonformat">
    <w:name w:val="ConsPlusNonformat"/>
    <w:uiPriority w:val="99"/>
    <w:rsid w:val="00DC4BD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2a">
    <w:name w:val="Текст примечания Знак2"/>
    <w:basedOn w:val="a1"/>
    <w:rsid w:val="000151FC"/>
    <w:rPr>
      <w:rFonts w:ascii="Verdana" w:hAnsi="Verdana"/>
    </w:rPr>
  </w:style>
  <w:style w:type="character" w:customStyle="1" w:styleId="39">
    <w:name w:val="Текст примечания Знак3"/>
    <w:basedOn w:val="a1"/>
    <w:rsid w:val="0001617E"/>
    <w:rPr>
      <w:rFonts w:ascii="Verdana" w:hAnsi="Verdana"/>
    </w:rPr>
  </w:style>
  <w:style w:type="character" w:customStyle="1" w:styleId="2b">
    <w:name w:val="Текст примечания Знак2"/>
    <w:basedOn w:val="a1"/>
    <w:rsid w:val="006064DB"/>
    <w:rPr>
      <w:rFonts w:ascii="Verdana" w:hAnsi="Verdana"/>
    </w:rPr>
  </w:style>
  <w:style w:type="character" w:customStyle="1" w:styleId="1d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7">
    <w:name w:val="Текст примечания Знак"/>
    <w:basedOn w:val="a1"/>
    <w:rsid w:val="00A22D44"/>
    <w:rPr>
      <w:rFonts w:ascii="Verdana" w:hAnsi="Verdana"/>
    </w:rPr>
  </w:style>
  <w:style w:type="character" w:customStyle="1" w:styleId="1e">
    <w:name w:val="Основной текст Знак1"/>
    <w:aliases w:val="bt Знак,Òàáë òåêñò Знак"/>
    <w:basedOn w:val="a1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character" w:customStyle="1" w:styleId="1f">
    <w:name w:val="Текст примечания Знак1"/>
    <w:basedOn w:val="a1"/>
    <w:semiHidden/>
    <w:locked/>
    <w:rsid w:val="007B3FF2"/>
    <w:rPr>
      <w:rFonts w:ascii="Verdana" w:hAnsi="Verdana"/>
    </w:rPr>
  </w:style>
  <w:style w:type="character" w:customStyle="1" w:styleId="12">
    <w:name w:val="Заголовок 1 Знак2"/>
    <w:link w:val="1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2">
    <w:name w:val="Текст примечания Знак4"/>
    <w:basedOn w:val="a1"/>
    <w:link w:val="aff1"/>
    <w:rsid w:val="00A22D44"/>
    <w:rPr>
      <w:rFonts w:ascii="Verdana" w:hAnsi="Verdana"/>
    </w:rPr>
  </w:style>
  <w:style w:type="character" w:customStyle="1" w:styleId="2c">
    <w:name w:val="Текст примечания Знак2"/>
    <w:basedOn w:val="a1"/>
    <w:rsid w:val="006E0094"/>
    <w:rPr>
      <w:rFonts w:ascii="Verdana" w:hAnsi="Verdana"/>
    </w:rPr>
  </w:style>
  <w:style w:type="character" w:customStyle="1" w:styleId="2d">
    <w:name w:val="Текст примечания Знак2"/>
    <w:basedOn w:val="a1"/>
    <w:rsid w:val="000B5267"/>
    <w:rPr>
      <w:rFonts w:ascii="Verdana" w:hAnsi="Verdana"/>
    </w:rPr>
  </w:style>
  <w:style w:type="character" w:customStyle="1" w:styleId="3a">
    <w:name w:val="Текст примечания Знак3"/>
    <w:basedOn w:val="a1"/>
    <w:rsid w:val="000650FF"/>
    <w:rPr>
      <w:rFonts w:ascii="Verdana" w:hAnsi="Verdana"/>
    </w:rPr>
  </w:style>
  <w:style w:type="character" w:customStyle="1" w:styleId="2e">
    <w:name w:val="Текст примечания Знак2"/>
    <w:basedOn w:val="a1"/>
    <w:rsid w:val="00E707F6"/>
    <w:rPr>
      <w:rFonts w:ascii="Verdana" w:hAnsi="Verdana"/>
    </w:rPr>
  </w:style>
  <w:style w:type="character" w:customStyle="1" w:styleId="2f">
    <w:name w:val="Текст примечания Знак2"/>
    <w:basedOn w:val="a1"/>
    <w:rsid w:val="00F93722"/>
    <w:rPr>
      <w:rFonts w:ascii="Verdana" w:hAnsi="Verdana"/>
    </w:rPr>
  </w:style>
  <w:style w:type="character" w:customStyle="1" w:styleId="3b">
    <w:name w:val="Текст примечания Знак3"/>
    <w:basedOn w:val="a1"/>
    <w:rsid w:val="00F5386E"/>
    <w:rPr>
      <w:rFonts w:ascii="Verdana" w:hAnsi="Verdana"/>
    </w:rPr>
  </w:style>
  <w:style w:type="character" w:customStyle="1" w:styleId="2f0">
    <w:name w:val="Текст примечания Знак2"/>
    <w:basedOn w:val="a1"/>
    <w:rsid w:val="00230199"/>
    <w:rPr>
      <w:rFonts w:ascii="Verdana" w:hAnsi="Verdana"/>
    </w:rPr>
  </w:style>
  <w:style w:type="character" w:customStyle="1" w:styleId="1f0">
    <w:name w:val="Текст примечания Знак1"/>
    <w:basedOn w:val="a1"/>
    <w:semiHidden/>
    <w:locked/>
    <w:rsid w:val="00466C6E"/>
    <w:rPr>
      <w:rFonts w:ascii="Verdana" w:hAnsi="Verdana"/>
    </w:rPr>
  </w:style>
  <w:style w:type="paragraph" w:customStyle="1" w:styleId="TableContents">
    <w:name w:val="Table Contents"/>
    <w:basedOn w:val="a0"/>
    <w:rsid w:val="009E6039"/>
    <w:pPr>
      <w:widowControl w:val="0"/>
      <w:suppressLineNumbers/>
      <w:suppressAutoHyphens/>
      <w:autoSpaceDN w:val="0"/>
      <w:jc w:val="left"/>
      <w:textAlignment w:val="baseline"/>
    </w:pPr>
    <w:rPr>
      <w:rFonts w:ascii="Times New Roman" w:eastAsia="Andale Sans UI" w:hAnsi="Times New Roman" w:cs="Tahoma"/>
      <w:kern w:val="3"/>
      <w:sz w:val="24"/>
      <w:lang w:val="en-US" w:eastAsia="en-US" w:bidi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6E1B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4DD7"/>
    <w:pPr>
      <w:jc w:val="both"/>
    </w:pPr>
    <w:rPr>
      <w:rFonts w:ascii="Verdana" w:hAnsi="Verdana"/>
      <w:szCs w:val="24"/>
    </w:rPr>
  </w:style>
  <w:style w:type="paragraph" w:styleId="1">
    <w:name w:val="heading 1"/>
    <w:basedOn w:val="a0"/>
    <w:next w:val="a0"/>
    <w:link w:val="12"/>
    <w:uiPriority w:val="1"/>
    <w:qFormat/>
    <w:rsid w:val="002B2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основной"/>
    <w:basedOn w:val="a0"/>
    <w:next w:val="a0"/>
    <w:link w:val="20"/>
    <w:uiPriority w:val="1"/>
    <w:qFormat/>
    <w:rsid w:val="00A76532"/>
    <w:pPr>
      <w:keepNext/>
      <w:ind w:right="287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2B2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qFormat/>
    <w:rsid w:val="007812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основной Знак"/>
    <w:link w:val="2"/>
    <w:rsid w:val="00A76532"/>
    <w:rPr>
      <w:sz w:val="28"/>
      <w:szCs w:val="24"/>
    </w:rPr>
  </w:style>
  <w:style w:type="character" w:customStyle="1" w:styleId="30">
    <w:name w:val="Заголовок 3 Знак"/>
    <w:link w:val="3"/>
    <w:uiPriority w:val="9"/>
    <w:rsid w:val="002B2817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 Indent"/>
    <w:basedOn w:val="a0"/>
    <w:rsid w:val="00016C7E"/>
    <w:pPr>
      <w:ind w:left="426"/>
    </w:pPr>
    <w:rPr>
      <w:rFonts w:ascii="Times New Roman" w:hAnsi="Times New Roman"/>
      <w:sz w:val="26"/>
      <w:szCs w:val="20"/>
    </w:rPr>
  </w:style>
  <w:style w:type="table" w:styleId="a5">
    <w:name w:val="Table Grid"/>
    <w:basedOn w:val="Table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16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Title"/>
    <w:basedOn w:val="a0"/>
    <w:qFormat/>
    <w:rsid w:val="002B3691"/>
    <w:pPr>
      <w:spacing w:line="360" w:lineRule="auto"/>
      <w:ind w:firstLine="709"/>
      <w:jc w:val="center"/>
    </w:pPr>
    <w:rPr>
      <w:rFonts w:ascii="Times New Roman" w:hAnsi="Times New Roman"/>
      <w:sz w:val="26"/>
      <w:szCs w:val="20"/>
    </w:rPr>
  </w:style>
  <w:style w:type="paragraph" w:styleId="a7">
    <w:name w:val="Document Map"/>
    <w:basedOn w:val="a0"/>
    <w:semiHidden/>
    <w:rsid w:val="00712B16"/>
    <w:pPr>
      <w:shd w:val="clear" w:color="auto" w:fill="000080"/>
    </w:pPr>
    <w:rPr>
      <w:rFonts w:ascii="Tahoma" w:hAnsi="Tahoma" w:cs="Tahoma"/>
      <w:szCs w:val="20"/>
    </w:rPr>
  </w:style>
  <w:style w:type="paragraph" w:styleId="a8">
    <w:name w:val="No Spacing"/>
    <w:link w:val="a9"/>
    <w:uiPriority w:val="1"/>
    <w:qFormat/>
    <w:rsid w:val="005E20F8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B2817"/>
    <w:rPr>
      <w:rFonts w:ascii="Calibri" w:hAnsi="Calibri"/>
      <w:sz w:val="22"/>
      <w:szCs w:val="22"/>
      <w:lang w:val="ru-RU" w:eastAsia="ru-RU" w:bidi="ar-SA"/>
    </w:rPr>
  </w:style>
  <w:style w:type="paragraph" w:customStyle="1" w:styleId="a">
    <w:name w:val="Обычный а)"/>
    <w:basedOn w:val="a0"/>
    <w:next w:val="a0"/>
    <w:autoRedefine/>
    <w:rsid w:val="005E20F8"/>
    <w:pPr>
      <w:numPr>
        <w:ilvl w:val="1"/>
        <w:numId w:val="1"/>
      </w:numPr>
      <w:spacing w:before="80"/>
      <w:jc w:val="left"/>
    </w:pPr>
    <w:rPr>
      <w:rFonts w:ascii="Times New Roman" w:hAnsi="Times New Roman"/>
      <w:sz w:val="24"/>
      <w:lang w:eastAsia="en-US"/>
    </w:rPr>
  </w:style>
  <w:style w:type="paragraph" w:styleId="aa">
    <w:name w:val="Normal (Web)"/>
    <w:basedOn w:val="a0"/>
    <w:uiPriority w:val="99"/>
    <w:rsid w:val="00CF00D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CF00D1"/>
  </w:style>
  <w:style w:type="paragraph" w:styleId="ab">
    <w:name w:val="footer"/>
    <w:basedOn w:val="a0"/>
    <w:link w:val="ac"/>
    <w:uiPriority w:val="99"/>
    <w:rsid w:val="006B1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2817"/>
    <w:rPr>
      <w:rFonts w:ascii="Verdana" w:hAnsi="Verdana"/>
      <w:szCs w:val="24"/>
    </w:rPr>
  </w:style>
  <w:style w:type="character" w:styleId="ad">
    <w:name w:val="page number"/>
    <w:basedOn w:val="a1"/>
    <w:rsid w:val="006B1050"/>
  </w:style>
  <w:style w:type="character" w:customStyle="1" w:styleId="grame">
    <w:name w:val="grame"/>
    <w:basedOn w:val="a1"/>
    <w:rsid w:val="00434702"/>
  </w:style>
  <w:style w:type="character" w:customStyle="1" w:styleId="spelle">
    <w:name w:val="spelle"/>
    <w:basedOn w:val="a1"/>
    <w:rsid w:val="00434702"/>
  </w:style>
  <w:style w:type="paragraph" w:styleId="ae">
    <w:name w:val="List Paragraph"/>
    <w:aliases w:val="Введение,ПАРАГРАФ,Абзац списка11"/>
    <w:basedOn w:val="a0"/>
    <w:link w:val="af"/>
    <w:uiPriority w:val="99"/>
    <w:qFormat/>
    <w:rsid w:val="002B2817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2"/>
    </w:rPr>
  </w:style>
  <w:style w:type="paragraph" w:styleId="af0">
    <w:name w:val="header"/>
    <w:basedOn w:val="a0"/>
    <w:link w:val="af1"/>
    <w:uiPriority w:val="99"/>
    <w:unhideWhenUsed/>
    <w:rsid w:val="002B2817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2"/>
    </w:rPr>
  </w:style>
  <w:style w:type="character" w:customStyle="1" w:styleId="af1">
    <w:name w:val="Верхний колонтитул Знак"/>
    <w:link w:val="af0"/>
    <w:uiPriority w:val="99"/>
    <w:rsid w:val="002B2817"/>
    <w:rPr>
      <w:sz w:val="24"/>
      <w:szCs w:val="22"/>
    </w:rPr>
  </w:style>
  <w:style w:type="paragraph" w:styleId="af2">
    <w:name w:val="TOC Heading"/>
    <w:basedOn w:val="1"/>
    <w:next w:val="a0"/>
    <w:uiPriority w:val="39"/>
    <w:qFormat/>
    <w:rsid w:val="002B2817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F82733"/>
    <w:pPr>
      <w:tabs>
        <w:tab w:val="right" w:leader="dot" w:pos="9923"/>
      </w:tabs>
      <w:spacing w:after="100" w:line="276" w:lineRule="auto"/>
      <w:jc w:val="left"/>
    </w:pPr>
    <w:rPr>
      <w:rFonts w:ascii="Times New Roman" w:hAnsi="Times New Roman"/>
      <w:sz w:val="24"/>
      <w:szCs w:val="22"/>
    </w:rPr>
  </w:style>
  <w:style w:type="character" w:styleId="af3">
    <w:name w:val="Hyperlink"/>
    <w:uiPriority w:val="99"/>
    <w:unhideWhenUsed/>
    <w:rsid w:val="002B2817"/>
    <w:rPr>
      <w:color w:val="0000FF"/>
      <w:u w:val="single"/>
    </w:rPr>
  </w:style>
  <w:style w:type="paragraph" w:styleId="af4">
    <w:name w:val="Balloon Text"/>
    <w:basedOn w:val="a0"/>
    <w:link w:val="af5"/>
    <w:uiPriority w:val="99"/>
    <w:unhideWhenUsed/>
    <w:rsid w:val="002B2817"/>
    <w:pPr>
      <w:jc w:val="left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2B2817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unhideWhenUsed/>
    <w:rsid w:val="000D02A7"/>
    <w:pPr>
      <w:tabs>
        <w:tab w:val="right" w:leader="dot" w:pos="9923"/>
        <w:tab w:val="left" w:pos="10065"/>
      </w:tabs>
      <w:spacing w:after="100" w:line="276" w:lineRule="auto"/>
      <w:ind w:left="220"/>
      <w:jc w:val="left"/>
    </w:pPr>
    <w:rPr>
      <w:rFonts w:ascii="Times New Roman" w:hAnsi="Times New Roman"/>
      <w:sz w:val="24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8F6D69"/>
    <w:pPr>
      <w:tabs>
        <w:tab w:val="right" w:leader="dot" w:pos="9923"/>
      </w:tabs>
      <w:spacing w:after="100" w:line="276" w:lineRule="auto"/>
      <w:ind w:left="440"/>
      <w:jc w:val="left"/>
    </w:pPr>
    <w:rPr>
      <w:rFonts w:ascii="Times New Roman" w:hAnsi="Times New Roman"/>
      <w:sz w:val="24"/>
      <w:szCs w:val="22"/>
    </w:rPr>
  </w:style>
  <w:style w:type="character" w:styleId="af6">
    <w:name w:val="FollowedHyperlink"/>
    <w:uiPriority w:val="99"/>
    <w:unhideWhenUsed/>
    <w:rsid w:val="002B2817"/>
    <w:rPr>
      <w:color w:val="800080"/>
      <w:u w:val="single"/>
    </w:rPr>
  </w:style>
  <w:style w:type="paragraph" w:customStyle="1" w:styleId="xl65">
    <w:name w:val="xl6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7">
    <w:name w:val="xl6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0">
    <w:name w:val="xl7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4">
    <w:name w:val="xl7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6">
    <w:name w:val="xl7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7">
    <w:name w:val="xl7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8">
    <w:name w:val="xl7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9">
    <w:name w:val="xl7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0">
    <w:name w:val="xl8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1">
    <w:name w:val="xl8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84">
    <w:name w:val="xl8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  <w:sz w:val="24"/>
    </w:rPr>
  </w:style>
  <w:style w:type="paragraph" w:customStyle="1" w:styleId="xl85">
    <w:name w:val="xl8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6">
    <w:name w:val="xl8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sz w:val="24"/>
    </w:rPr>
  </w:style>
  <w:style w:type="paragraph" w:customStyle="1" w:styleId="xl87">
    <w:name w:val="xl8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8">
    <w:name w:val="xl8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89">
    <w:name w:val="xl8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0">
    <w:name w:val="xl9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1">
    <w:name w:val="xl9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92">
    <w:name w:val="xl9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96">
    <w:name w:val="xl9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7">
    <w:name w:val="xl9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8">
    <w:name w:val="xl9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9">
    <w:name w:val="xl99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3">
    <w:name w:val="xl103"/>
    <w:basedOn w:val="a0"/>
    <w:rsid w:val="002B2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4">
    <w:name w:val="xl104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6">
    <w:name w:val="xl106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7">
    <w:name w:val="xl107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8">
    <w:name w:val="xl10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9">
    <w:name w:val="xl109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10">
    <w:name w:val="xl110"/>
    <w:basedOn w:val="a0"/>
    <w:rsid w:val="002B28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a0"/>
    <w:rsid w:val="002B281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a0"/>
    <w:rsid w:val="002B28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3">
    <w:name w:val="xl113"/>
    <w:basedOn w:val="a0"/>
    <w:rsid w:val="002B28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4">
    <w:name w:val="xl114"/>
    <w:basedOn w:val="a0"/>
    <w:rsid w:val="002B28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5">
    <w:name w:val="xl115"/>
    <w:basedOn w:val="a0"/>
    <w:rsid w:val="002B28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3">
    <w:name w:val="Знак1 Знак Знак Знак"/>
    <w:basedOn w:val="a0"/>
    <w:rsid w:val="002B2817"/>
    <w:pPr>
      <w:spacing w:after="60"/>
      <w:ind w:firstLine="709"/>
    </w:pPr>
    <w:rPr>
      <w:rFonts w:ascii="Arial" w:hAnsi="Arial" w:cs="Arial"/>
      <w:bCs/>
      <w:sz w:val="24"/>
    </w:rPr>
  </w:style>
  <w:style w:type="paragraph" w:customStyle="1" w:styleId="ConsPlusNormal">
    <w:name w:val="ConsPlusNormal"/>
    <w:rsid w:val="002B281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0"/>
    <w:rsid w:val="002B2817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14">
    <w:name w:val="Без интервала1"/>
    <w:rsid w:val="00C2065C"/>
    <w:pPr>
      <w:jc w:val="both"/>
    </w:pPr>
    <w:rPr>
      <w:sz w:val="24"/>
      <w:szCs w:val="22"/>
      <w:lang w:eastAsia="en-US"/>
    </w:rPr>
  </w:style>
  <w:style w:type="paragraph" w:customStyle="1" w:styleId="e">
    <w:name w:val="Основной тeкст"/>
    <w:link w:val="e0"/>
    <w:rsid w:val="00355DCF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locked/>
    <w:rsid w:val="00355DCF"/>
    <w:rPr>
      <w:rFonts w:eastAsia="Calibri"/>
      <w:sz w:val="24"/>
      <w:szCs w:val="24"/>
    </w:rPr>
  </w:style>
  <w:style w:type="character" w:customStyle="1" w:styleId="FooterChar">
    <w:name w:val="Footer Char"/>
    <w:locked/>
    <w:rsid w:val="00C819E7"/>
    <w:rPr>
      <w:rFonts w:ascii="Times New Roman" w:hAnsi="Times New Roman" w:cs="Times New Roman"/>
    </w:rPr>
  </w:style>
  <w:style w:type="paragraph" w:customStyle="1" w:styleId="af7">
    <w:name w:val="Подписи"/>
    <w:next w:val="e"/>
    <w:rsid w:val="00C819E7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0"/>
    <w:rsid w:val="001A08BD"/>
    <w:pPr>
      <w:widowControl w:val="0"/>
      <w:autoSpaceDE w:val="0"/>
      <w:autoSpaceDN w:val="0"/>
      <w:adjustRightInd w:val="0"/>
      <w:spacing w:line="485" w:lineRule="exact"/>
      <w:ind w:firstLine="576"/>
    </w:pPr>
    <w:rPr>
      <w:rFonts w:ascii="Segoe UI" w:hAnsi="Segoe UI"/>
      <w:sz w:val="24"/>
    </w:rPr>
  </w:style>
  <w:style w:type="character" w:customStyle="1" w:styleId="FontStyle224">
    <w:name w:val="Font Style224"/>
    <w:rsid w:val="001A08BD"/>
    <w:rPr>
      <w:rFonts w:ascii="Times New Roman" w:hAnsi="Times New Roman" w:cs="Times New Roman"/>
      <w:sz w:val="26"/>
      <w:szCs w:val="26"/>
    </w:rPr>
  </w:style>
  <w:style w:type="paragraph" w:customStyle="1" w:styleId="af8">
    <w:name w:val="Знак"/>
    <w:basedOn w:val="a0"/>
    <w:rsid w:val="00A14F6C"/>
    <w:pPr>
      <w:jc w:val="left"/>
    </w:pPr>
    <w:rPr>
      <w:rFonts w:cs="Verdana"/>
      <w:szCs w:val="20"/>
      <w:lang w:val="en-US" w:eastAsia="en-US"/>
    </w:rPr>
  </w:style>
  <w:style w:type="paragraph" w:customStyle="1" w:styleId="Style4">
    <w:name w:val="Style4"/>
    <w:basedOn w:val="a0"/>
    <w:rsid w:val="00641DF4"/>
    <w:pPr>
      <w:widowControl w:val="0"/>
      <w:autoSpaceDE w:val="0"/>
      <w:autoSpaceDN w:val="0"/>
      <w:adjustRightInd w:val="0"/>
      <w:spacing w:line="325" w:lineRule="exact"/>
      <w:ind w:firstLine="989"/>
    </w:pPr>
    <w:rPr>
      <w:rFonts w:ascii="Times New Roman" w:hAnsi="Times New Roman"/>
      <w:sz w:val="24"/>
    </w:rPr>
  </w:style>
  <w:style w:type="character" w:customStyle="1" w:styleId="FontStyle12">
    <w:name w:val="Font Style12"/>
    <w:rsid w:val="00641D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41DF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0"/>
    <w:rsid w:val="00194349"/>
    <w:pPr>
      <w:widowControl w:val="0"/>
      <w:autoSpaceDE w:val="0"/>
      <w:autoSpaceDN w:val="0"/>
      <w:adjustRightInd w:val="0"/>
      <w:spacing w:line="438" w:lineRule="exact"/>
      <w:ind w:firstLine="924"/>
    </w:pPr>
    <w:rPr>
      <w:rFonts w:ascii="Arial" w:hAnsi="Arial"/>
      <w:sz w:val="24"/>
    </w:rPr>
  </w:style>
  <w:style w:type="paragraph" w:customStyle="1" w:styleId="Style2">
    <w:name w:val="Style2"/>
    <w:basedOn w:val="a0"/>
    <w:rsid w:val="00194349"/>
    <w:pPr>
      <w:widowControl w:val="0"/>
      <w:autoSpaceDE w:val="0"/>
      <w:autoSpaceDN w:val="0"/>
      <w:adjustRightInd w:val="0"/>
      <w:spacing w:line="312" w:lineRule="exact"/>
      <w:ind w:hanging="942"/>
      <w:jc w:val="left"/>
    </w:pPr>
    <w:rPr>
      <w:rFonts w:ascii="Arial" w:hAnsi="Arial"/>
      <w:sz w:val="24"/>
    </w:rPr>
  </w:style>
  <w:style w:type="paragraph" w:customStyle="1" w:styleId="Style3">
    <w:name w:val="Style3"/>
    <w:basedOn w:val="a0"/>
    <w:rsid w:val="00D86952"/>
    <w:pPr>
      <w:widowControl w:val="0"/>
      <w:autoSpaceDE w:val="0"/>
      <w:autoSpaceDN w:val="0"/>
      <w:adjustRightInd w:val="0"/>
      <w:spacing w:line="276" w:lineRule="exact"/>
      <w:ind w:hanging="1051"/>
    </w:pPr>
    <w:rPr>
      <w:rFonts w:ascii="Times New Roman" w:hAnsi="Times New Roman"/>
      <w:sz w:val="24"/>
    </w:rPr>
  </w:style>
  <w:style w:type="paragraph" w:customStyle="1" w:styleId="Style6">
    <w:name w:val="Style6"/>
    <w:basedOn w:val="a0"/>
    <w:rsid w:val="00D86952"/>
    <w:pPr>
      <w:widowControl w:val="0"/>
      <w:autoSpaceDE w:val="0"/>
      <w:autoSpaceDN w:val="0"/>
      <w:adjustRightInd w:val="0"/>
      <w:spacing w:line="826" w:lineRule="exact"/>
    </w:pPr>
    <w:rPr>
      <w:rFonts w:ascii="Times New Roman" w:hAnsi="Times New Roman"/>
      <w:sz w:val="24"/>
    </w:rPr>
  </w:style>
  <w:style w:type="character" w:customStyle="1" w:styleId="FontStyle11">
    <w:name w:val="Font Style11"/>
    <w:rsid w:val="00D86952"/>
    <w:rPr>
      <w:rFonts w:ascii="Times New Roman" w:hAnsi="Times New Roman" w:cs="Times New Roman"/>
      <w:sz w:val="24"/>
      <w:szCs w:val="24"/>
    </w:rPr>
  </w:style>
  <w:style w:type="paragraph" w:styleId="af9">
    <w:name w:val="Body Text"/>
    <w:aliases w:val="bt,Основной текст Знак,Òàáë òåêñò"/>
    <w:basedOn w:val="a0"/>
    <w:link w:val="22"/>
    <w:rsid w:val="006A56C8"/>
    <w:pPr>
      <w:spacing w:after="120"/>
      <w:jc w:val="left"/>
    </w:pPr>
    <w:rPr>
      <w:rFonts w:ascii="Times New Roman" w:hAnsi="Times New Roman"/>
      <w:sz w:val="24"/>
    </w:rPr>
  </w:style>
  <w:style w:type="paragraph" w:customStyle="1" w:styleId="15">
    <w:name w:val="основной 1"/>
    <w:basedOn w:val="a4"/>
    <w:qFormat/>
    <w:rsid w:val="006A56C8"/>
    <w:pPr>
      <w:spacing w:after="120"/>
      <w:ind w:left="0" w:firstLine="720"/>
    </w:pPr>
    <w:rPr>
      <w:sz w:val="28"/>
      <w:szCs w:val="24"/>
    </w:rPr>
  </w:style>
  <w:style w:type="paragraph" w:customStyle="1" w:styleId="16">
    <w:name w:val="заголовок 1"/>
    <w:basedOn w:val="a0"/>
    <w:next w:val="a0"/>
    <w:rsid w:val="00802EFE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rsid w:val="009148F3"/>
    <w:pPr>
      <w:spacing w:before="0" w:after="0" w:line="36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3TimesNewRoman141">
    <w:name w:val="Стиль Заголовок 3 + Times New Roman 14 пт По центру Междустр.инт..."/>
    <w:basedOn w:val="3"/>
    <w:rsid w:val="0066047B"/>
    <w:pPr>
      <w:spacing w:before="120"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FontStyle158">
    <w:name w:val="Font Style158"/>
    <w:rsid w:val="004C4938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0"/>
    <w:rsid w:val="00CC748D"/>
    <w:pPr>
      <w:widowControl w:val="0"/>
      <w:suppressAutoHyphens/>
      <w:autoSpaceDE w:val="0"/>
      <w:jc w:val="left"/>
      <w:textAlignment w:val="baseline"/>
    </w:pPr>
    <w:rPr>
      <w:rFonts w:ascii="Times New Roman" w:eastAsia="Arial Unicode MS" w:hAnsi="Times New Roman"/>
      <w:kern w:val="1"/>
      <w:sz w:val="24"/>
      <w:lang w:eastAsia="hi-IN" w:bidi="hi-IN"/>
    </w:rPr>
  </w:style>
  <w:style w:type="character" w:customStyle="1" w:styleId="afa">
    <w:name w:val="Основной текст_"/>
    <w:basedOn w:val="a1"/>
    <w:link w:val="17"/>
    <w:rsid w:val="006F5E4A"/>
    <w:rPr>
      <w:sz w:val="26"/>
      <w:szCs w:val="26"/>
    </w:rPr>
  </w:style>
  <w:style w:type="paragraph" w:customStyle="1" w:styleId="17">
    <w:name w:val="Основной текст1"/>
    <w:basedOn w:val="a0"/>
    <w:link w:val="afa"/>
    <w:rsid w:val="006F5E4A"/>
    <w:pPr>
      <w:widowControl w:val="0"/>
      <w:spacing w:line="367" w:lineRule="exact"/>
      <w:jc w:val="left"/>
    </w:pPr>
    <w:rPr>
      <w:rFonts w:ascii="Times New Roman" w:hAnsi="Times New Roman"/>
      <w:sz w:val="26"/>
      <w:szCs w:val="26"/>
    </w:rPr>
  </w:style>
  <w:style w:type="paragraph" w:styleId="32">
    <w:name w:val="Body Text 3"/>
    <w:basedOn w:val="a0"/>
    <w:link w:val="33"/>
    <w:rsid w:val="008B369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8B369B"/>
    <w:rPr>
      <w:sz w:val="16"/>
      <w:szCs w:val="16"/>
    </w:rPr>
  </w:style>
  <w:style w:type="character" w:customStyle="1" w:styleId="34">
    <w:name w:val="Основной текст (3)_"/>
    <w:basedOn w:val="a1"/>
    <w:link w:val="35"/>
    <w:rsid w:val="00355DCF"/>
    <w:rPr>
      <w:rFonts w:ascii="Garamond" w:eastAsia="Garamond" w:hAnsi="Garamond" w:cs="Garamond"/>
      <w:sz w:val="10"/>
      <w:szCs w:val="10"/>
    </w:rPr>
  </w:style>
  <w:style w:type="paragraph" w:customStyle="1" w:styleId="35">
    <w:name w:val="Основной текст (3)"/>
    <w:basedOn w:val="a0"/>
    <w:link w:val="34"/>
    <w:rsid w:val="00355DCF"/>
    <w:pPr>
      <w:widowControl w:val="0"/>
      <w:spacing w:line="0" w:lineRule="atLeast"/>
      <w:jc w:val="left"/>
    </w:pPr>
    <w:rPr>
      <w:rFonts w:ascii="Garamond" w:eastAsia="Garamond" w:hAnsi="Garamond" w:cs="Garamond"/>
      <w:sz w:val="10"/>
      <w:szCs w:val="10"/>
    </w:rPr>
  </w:style>
  <w:style w:type="character" w:customStyle="1" w:styleId="4">
    <w:name w:val="Основной текст (4)_"/>
    <w:basedOn w:val="a1"/>
    <w:link w:val="40"/>
    <w:rsid w:val="00355DCF"/>
    <w:rPr>
      <w:rFonts w:ascii="Garamond" w:eastAsia="Garamond" w:hAnsi="Garamond" w:cs="Garamond"/>
      <w:sz w:val="12"/>
      <w:szCs w:val="12"/>
    </w:rPr>
  </w:style>
  <w:style w:type="paragraph" w:customStyle="1" w:styleId="40">
    <w:name w:val="Основной текст (4)"/>
    <w:basedOn w:val="a0"/>
    <w:link w:val="4"/>
    <w:rsid w:val="00355DCF"/>
    <w:pPr>
      <w:widowControl w:val="0"/>
      <w:spacing w:before="60" w:line="0" w:lineRule="atLeast"/>
      <w:jc w:val="left"/>
    </w:pPr>
    <w:rPr>
      <w:rFonts w:ascii="Garamond" w:eastAsia="Garamond" w:hAnsi="Garamond" w:cs="Garamond"/>
      <w:sz w:val="12"/>
      <w:szCs w:val="12"/>
    </w:rPr>
  </w:style>
  <w:style w:type="character" w:customStyle="1" w:styleId="js-extracted-address">
    <w:name w:val="js-extracted-address"/>
    <w:basedOn w:val="a1"/>
    <w:rsid w:val="009A573F"/>
  </w:style>
  <w:style w:type="character" w:customStyle="1" w:styleId="wmi-callto">
    <w:name w:val="wmi-callto"/>
    <w:basedOn w:val="a1"/>
    <w:rsid w:val="009A573F"/>
  </w:style>
  <w:style w:type="paragraph" w:styleId="afb">
    <w:name w:val="caption"/>
    <w:basedOn w:val="a0"/>
    <w:next w:val="a0"/>
    <w:unhideWhenUsed/>
    <w:qFormat/>
    <w:rsid w:val="00F3514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364C"/>
    <w:pPr>
      <w:widowControl w:val="0"/>
      <w:suppressAutoHyphens/>
      <w:autoSpaceDN w:val="0"/>
    </w:pPr>
    <w:rPr>
      <w:rFonts w:ascii="Thorndale AMT" w:eastAsia="Albany AMT" w:hAnsi="Thorndale AMT" w:cs="Lucidasans"/>
      <w:kern w:val="3"/>
      <w:sz w:val="24"/>
      <w:szCs w:val="24"/>
      <w:lang w:val="cs-CZ"/>
    </w:rPr>
  </w:style>
  <w:style w:type="paragraph" w:customStyle="1" w:styleId="pboth">
    <w:name w:val="pboth"/>
    <w:basedOn w:val="a0"/>
    <w:rsid w:val="00EF1D4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41">
    <w:name w:val="toc 4"/>
    <w:basedOn w:val="a0"/>
    <w:next w:val="a0"/>
    <w:autoRedefine/>
    <w:uiPriority w:val="39"/>
    <w:unhideWhenUsed/>
    <w:rsid w:val="0034614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4614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4614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4614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4614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34614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TimesNewRoman12">
    <w:name w:val="Стиль Заголовок 1 + Times New Roman 12 пт По центру Первая строк..."/>
    <w:basedOn w:val="1"/>
    <w:autoRedefine/>
    <w:rsid w:val="00346145"/>
    <w:pPr>
      <w:spacing w:after="240" w:line="276" w:lineRule="auto"/>
      <w:ind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">
    <w:name w:val="Стиль Стиль Заголовок 3 + Times New Roman 14 пт По центру Междустр...."/>
    <w:basedOn w:val="3TimesNewRoman141"/>
    <w:autoRedefine/>
    <w:rsid w:val="00714242"/>
    <w:pPr>
      <w:numPr>
        <w:ilvl w:val="2"/>
        <w:numId w:val="2"/>
      </w:num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3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paragraph" w:customStyle="1" w:styleId="1206">
    <w:name w:val="1206"/>
    <w:basedOn w:val="a0"/>
    <w:rsid w:val="003E41A4"/>
    <w:pPr>
      <w:autoSpaceDE w:val="0"/>
      <w:autoSpaceDN w:val="0"/>
      <w:spacing w:after="120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60">
    <w:name w:val="1260"/>
    <w:basedOn w:val="a0"/>
    <w:rsid w:val="003E41A4"/>
    <w:pPr>
      <w:autoSpaceDE w:val="0"/>
      <w:autoSpaceDN w:val="0"/>
      <w:spacing w:before="120"/>
      <w:jc w:val="center"/>
    </w:pPr>
    <w:rPr>
      <w:rFonts w:ascii="Times New Roman" w:hAnsi="Times New Roman"/>
      <w:b/>
      <w:bCs/>
      <w:color w:val="000000"/>
      <w:sz w:val="24"/>
    </w:rPr>
  </w:style>
  <w:style w:type="character" w:customStyle="1" w:styleId="8pt">
    <w:name w:val="Основной текст + 8 pt"/>
    <w:basedOn w:val="afa"/>
    <w:rsid w:val="00F9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c">
    <w:name w:val="Название таблицы"/>
    <w:rsid w:val="00075E3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1"/>
    <w:link w:val="Bodytext20"/>
    <w:rsid w:val="0076636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66361"/>
    <w:pPr>
      <w:widowControl w:val="0"/>
      <w:shd w:val="clear" w:color="auto" w:fill="FFFFFF"/>
      <w:spacing w:line="278" w:lineRule="exact"/>
    </w:pPr>
    <w:rPr>
      <w:rFonts w:ascii="Times New Roman" w:hAnsi="Times New Roman"/>
      <w:sz w:val="26"/>
      <w:szCs w:val="26"/>
    </w:rPr>
  </w:style>
  <w:style w:type="character" w:customStyle="1" w:styleId="Bodytext212pt">
    <w:name w:val="Body text (2) + 12 pt"/>
    <w:basedOn w:val="Bodytext2"/>
    <w:rsid w:val="00766361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76636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rsid w:val="00766361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rsid w:val="00766361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d">
    <w:name w:val="Другое_"/>
    <w:basedOn w:val="a1"/>
    <w:link w:val="afe"/>
    <w:rsid w:val="002B1EBC"/>
    <w:rPr>
      <w:shd w:val="clear" w:color="auto" w:fill="FFFFFF"/>
    </w:rPr>
  </w:style>
  <w:style w:type="paragraph" w:customStyle="1" w:styleId="afe">
    <w:name w:val="Другое"/>
    <w:basedOn w:val="a0"/>
    <w:link w:val="afd"/>
    <w:rsid w:val="002B1EBC"/>
    <w:pPr>
      <w:widowControl w:val="0"/>
      <w:shd w:val="clear" w:color="auto" w:fill="FFFFFF"/>
      <w:jc w:val="left"/>
    </w:pPr>
    <w:rPr>
      <w:rFonts w:ascii="Times New Roman" w:hAnsi="Times New Roman"/>
      <w:szCs w:val="20"/>
    </w:rPr>
  </w:style>
  <w:style w:type="paragraph" w:customStyle="1" w:styleId="123">
    <w:name w:val="Список нумерованный 1. 2. 3."/>
    <w:basedOn w:val="e"/>
    <w:rsid w:val="000A1EA5"/>
    <w:pPr>
      <w:keepLines w:val="0"/>
      <w:numPr>
        <w:ilvl w:val="1"/>
        <w:numId w:val="3"/>
      </w:numPr>
      <w:spacing w:line="240" w:lineRule="auto"/>
      <w:jc w:val="both"/>
    </w:pPr>
    <w:rPr>
      <w:rFonts w:eastAsia="Times New Roman"/>
    </w:rPr>
  </w:style>
  <w:style w:type="character" w:customStyle="1" w:styleId="blk">
    <w:name w:val="blk"/>
    <w:basedOn w:val="a1"/>
    <w:rsid w:val="00195227"/>
  </w:style>
  <w:style w:type="table" w:customStyle="1" w:styleId="TableNormal">
    <w:name w:val="Table Normal"/>
    <w:uiPriority w:val="2"/>
    <w:semiHidden/>
    <w:unhideWhenUsed/>
    <w:qFormat/>
    <w:rsid w:val="00D35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35335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6454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Placeholder Text"/>
    <w:basedOn w:val="a1"/>
    <w:uiPriority w:val="99"/>
    <w:semiHidden/>
    <w:rsid w:val="00C935B3"/>
    <w:rPr>
      <w:color w:val="808080"/>
    </w:rPr>
  </w:style>
  <w:style w:type="character" w:customStyle="1" w:styleId="110">
    <w:name w:val="Заголовок 1 Знак1"/>
    <w:basedOn w:val="a1"/>
    <w:uiPriority w:val="1"/>
    <w:rsid w:val="000712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">
    <w:name w:val="Заголовок 2 Знак5"/>
    <w:basedOn w:val="a1"/>
    <w:uiPriority w:val="1"/>
    <w:rsid w:val="000712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0">
    <w:name w:val="annotation reference"/>
    <w:basedOn w:val="a1"/>
    <w:semiHidden/>
    <w:unhideWhenUsed/>
    <w:rsid w:val="00A22D44"/>
    <w:rPr>
      <w:sz w:val="16"/>
      <w:szCs w:val="16"/>
    </w:rPr>
  </w:style>
  <w:style w:type="paragraph" w:styleId="aff1">
    <w:name w:val="annotation text"/>
    <w:basedOn w:val="a0"/>
    <w:link w:val="42"/>
    <w:unhideWhenUsed/>
    <w:rsid w:val="00A22D44"/>
    <w:rPr>
      <w:szCs w:val="20"/>
    </w:rPr>
  </w:style>
  <w:style w:type="character" w:customStyle="1" w:styleId="aff2">
    <w:name w:val="Текст примечания Знак"/>
    <w:basedOn w:val="a1"/>
    <w:semiHidden/>
    <w:rsid w:val="00A22D44"/>
    <w:rPr>
      <w:rFonts w:ascii="Verdana" w:hAnsi="Verdana"/>
    </w:rPr>
  </w:style>
  <w:style w:type="paragraph" w:styleId="aff3">
    <w:name w:val="annotation subject"/>
    <w:basedOn w:val="aff1"/>
    <w:next w:val="aff1"/>
    <w:link w:val="aff4"/>
    <w:semiHidden/>
    <w:unhideWhenUsed/>
    <w:rsid w:val="00A22D44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A22D44"/>
    <w:rPr>
      <w:rFonts w:ascii="Verdana" w:hAnsi="Verdana"/>
      <w:b/>
      <w:bCs/>
    </w:rPr>
  </w:style>
  <w:style w:type="paragraph" w:customStyle="1" w:styleId="70">
    <w:name w:val="7 МГП Таблица Нумерация"/>
    <w:basedOn w:val="a0"/>
    <w:link w:val="71"/>
    <w:qFormat/>
    <w:rsid w:val="008D400F"/>
    <w:pPr>
      <w:jc w:val="left"/>
    </w:pPr>
    <w:rPr>
      <w:rFonts w:ascii="Times New Roman" w:hAnsi="Times New Roman"/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rsid w:val="008D400F"/>
    <w:rPr>
      <w:color w:val="000000"/>
      <w:sz w:val="28"/>
      <w:szCs w:val="28"/>
    </w:rPr>
  </w:style>
  <w:style w:type="paragraph" w:styleId="24">
    <w:name w:val="Body Text Indent 2"/>
    <w:basedOn w:val="a0"/>
    <w:link w:val="211"/>
    <w:uiPriority w:val="99"/>
    <w:unhideWhenUsed/>
    <w:rsid w:val="00601B89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4"/>
    <w:rsid w:val="00601B89"/>
    <w:rPr>
      <w:rFonts w:ascii="Verdana" w:hAnsi="Verdana"/>
      <w:szCs w:val="24"/>
    </w:rPr>
  </w:style>
  <w:style w:type="character" w:customStyle="1" w:styleId="af">
    <w:name w:val="Абзац списка Знак"/>
    <w:aliases w:val="Введение Знак,ПАРАГРАФ Знак,Абзац списка11 Знак"/>
    <w:link w:val="ae"/>
    <w:uiPriority w:val="99"/>
    <w:rsid w:val="00EB7DDE"/>
    <w:rPr>
      <w:sz w:val="24"/>
      <w:szCs w:val="22"/>
    </w:rPr>
  </w:style>
  <w:style w:type="character" w:customStyle="1" w:styleId="18">
    <w:name w:val="Основной текст Знак1"/>
    <w:basedOn w:val="a1"/>
    <w:uiPriority w:val="99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5">
    <w:name w:val="МГП Обычный"/>
    <w:basedOn w:val="a0"/>
    <w:link w:val="aff6"/>
    <w:qFormat/>
    <w:rsid w:val="00CA27A4"/>
    <w:pPr>
      <w:spacing w:line="360" w:lineRule="auto"/>
      <w:ind w:firstLine="567"/>
    </w:pPr>
    <w:rPr>
      <w:rFonts w:ascii="Times New Roman" w:hAnsi="Times New Roman"/>
      <w:color w:val="000000"/>
      <w:sz w:val="28"/>
      <w:szCs w:val="28"/>
    </w:rPr>
  </w:style>
  <w:style w:type="character" w:customStyle="1" w:styleId="aff6">
    <w:name w:val="МГП Обычный Знак"/>
    <w:basedOn w:val="a1"/>
    <w:link w:val="aff5"/>
    <w:rsid w:val="00CA27A4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rsid w:val="00CC2529"/>
  </w:style>
  <w:style w:type="character" w:customStyle="1" w:styleId="19">
    <w:name w:val="Основной шрифт абзаца1"/>
    <w:rsid w:val="00CC2529"/>
  </w:style>
  <w:style w:type="character" w:customStyle="1" w:styleId="RTFNum79">
    <w:name w:val="RTF_Num 7 9"/>
    <w:rsid w:val="00CC25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0"/>
    <w:rsid w:val="003A14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36">
    <w:name w:val="Основной текст3"/>
    <w:basedOn w:val="a0"/>
    <w:rsid w:val="00E7100D"/>
    <w:pPr>
      <w:shd w:val="clear" w:color="auto" w:fill="FFFFFF"/>
      <w:spacing w:line="0" w:lineRule="atLeast"/>
      <w:ind w:hanging="1540"/>
      <w:jc w:val="left"/>
    </w:pPr>
    <w:rPr>
      <w:rFonts w:ascii="Times New Roman" w:hAnsi="Times New Roman"/>
      <w:sz w:val="26"/>
      <w:szCs w:val="26"/>
    </w:rPr>
  </w:style>
  <w:style w:type="character" w:customStyle="1" w:styleId="fontstyle01">
    <w:name w:val="fontstyle01"/>
    <w:basedOn w:val="a1"/>
    <w:rsid w:val="006654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a">
    <w:name w:val="Текст примечания Знак1"/>
    <w:basedOn w:val="a1"/>
    <w:semiHidden/>
    <w:locked/>
    <w:rsid w:val="004D6DA1"/>
    <w:rPr>
      <w:rFonts w:ascii="Verdana" w:hAnsi="Verdana"/>
    </w:rPr>
  </w:style>
  <w:style w:type="character" w:customStyle="1" w:styleId="1b">
    <w:name w:val="Текст примечания Знак1"/>
    <w:basedOn w:val="a1"/>
    <w:semiHidden/>
    <w:locked/>
    <w:rsid w:val="00D5124C"/>
    <w:rPr>
      <w:rFonts w:ascii="Verdana" w:hAnsi="Verdana"/>
    </w:rPr>
  </w:style>
  <w:style w:type="character" w:customStyle="1" w:styleId="1c">
    <w:name w:val="Текст примечания Знак1"/>
    <w:basedOn w:val="a1"/>
    <w:semiHidden/>
    <w:locked/>
    <w:rsid w:val="0018687E"/>
    <w:rPr>
      <w:rFonts w:ascii="Verdana" w:hAnsi="Verdana"/>
    </w:rPr>
  </w:style>
  <w:style w:type="character" w:customStyle="1" w:styleId="26">
    <w:name w:val="Текст примечания Знак2"/>
    <w:basedOn w:val="a1"/>
    <w:rsid w:val="00EE7A78"/>
    <w:rPr>
      <w:rFonts w:ascii="Verdana" w:hAnsi="Verdana"/>
    </w:rPr>
  </w:style>
  <w:style w:type="character" w:customStyle="1" w:styleId="37">
    <w:name w:val="Текст примечания Знак3"/>
    <w:basedOn w:val="a1"/>
    <w:rsid w:val="00D46F4A"/>
    <w:rPr>
      <w:rFonts w:ascii="Verdana" w:hAnsi="Verdana"/>
    </w:rPr>
  </w:style>
  <w:style w:type="paragraph" w:customStyle="1" w:styleId="27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character" w:customStyle="1" w:styleId="28">
    <w:name w:val="Основной текст с отступом 2 Знак"/>
    <w:basedOn w:val="a1"/>
    <w:uiPriority w:val="99"/>
    <w:rsid w:val="00601B89"/>
    <w:rPr>
      <w:rFonts w:ascii="Verdana" w:hAnsi="Verdana"/>
      <w:szCs w:val="24"/>
    </w:rPr>
  </w:style>
  <w:style w:type="character" w:customStyle="1" w:styleId="22">
    <w:name w:val="Основной текст Знак2"/>
    <w:aliases w:val="bt Знак1,Основной текст Знак Знак,Òàáë òåêñò Знак1"/>
    <w:basedOn w:val="a1"/>
    <w:link w:val="af9"/>
    <w:locked/>
    <w:rsid w:val="00E33CF9"/>
    <w:rPr>
      <w:sz w:val="24"/>
      <w:szCs w:val="24"/>
    </w:rPr>
  </w:style>
  <w:style w:type="character" w:customStyle="1" w:styleId="29">
    <w:name w:val="Текст примечания Знак2"/>
    <w:basedOn w:val="a1"/>
    <w:rsid w:val="0077597C"/>
    <w:rPr>
      <w:rFonts w:ascii="Verdana" w:hAnsi="Verdana"/>
    </w:rPr>
  </w:style>
  <w:style w:type="character" w:customStyle="1" w:styleId="38">
    <w:name w:val="Текст примечания Знак3"/>
    <w:basedOn w:val="a1"/>
    <w:rsid w:val="00DC4BD7"/>
    <w:rPr>
      <w:rFonts w:ascii="Verdana" w:hAnsi="Verdana"/>
    </w:rPr>
  </w:style>
  <w:style w:type="paragraph" w:customStyle="1" w:styleId="ConsPlusNonformat">
    <w:name w:val="ConsPlusNonformat"/>
    <w:uiPriority w:val="99"/>
    <w:rsid w:val="00DC4BD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2a">
    <w:name w:val="Текст примечания Знак2"/>
    <w:basedOn w:val="a1"/>
    <w:rsid w:val="000151FC"/>
    <w:rPr>
      <w:rFonts w:ascii="Verdana" w:hAnsi="Verdana"/>
    </w:rPr>
  </w:style>
  <w:style w:type="character" w:customStyle="1" w:styleId="39">
    <w:name w:val="Текст примечания Знак3"/>
    <w:basedOn w:val="a1"/>
    <w:rsid w:val="0001617E"/>
    <w:rPr>
      <w:rFonts w:ascii="Verdana" w:hAnsi="Verdana"/>
    </w:rPr>
  </w:style>
  <w:style w:type="character" w:customStyle="1" w:styleId="2b">
    <w:name w:val="Текст примечания Знак2"/>
    <w:basedOn w:val="a1"/>
    <w:rsid w:val="006064DB"/>
    <w:rPr>
      <w:rFonts w:ascii="Verdana" w:hAnsi="Verdana"/>
    </w:rPr>
  </w:style>
  <w:style w:type="character" w:customStyle="1" w:styleId="1d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7">
    <w:name w:val="Текст примечания Знак"/>
    <w:basedOn w:val="a1"/>
    <w:rsid w:val="00A22D44"/>
    <w:rPr>
      <w:rFonts w:ascii="Verdana" w:hAnsi="Verdana"/>
    </w:rPr>
  </w:style>
  <w:style w:type="character" w:customStyle="1" w:styleId="1e">
    <w:name w:val="Основной текст Знак1"/>
    <w:aliases w:val="bt Знак,Òàáë òåêñò Знак"/>
    <w:basedOn w:val="a1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character" w:customStyle="1" w:styleId="1f">
    <w:name w:val="Текст примечания Знак1"/>
    <w:basedOn w:val="a1"/>
    <w:semiHidden/>
    <w:locked/>
    <w:rsid w:val="007B3FF2"/>
    <w:rPr>
      <w:rFonts w:ascii="Verdana" w:hAnsi="Verdana"/>
    </w:rPr>
  </w:style>
  <w:style w:type="character" w:customStyle="1" w:styleId="12">
    <w:name w:val="Заголовок 1 Знак2"/>
    <w:link w:val="1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2">
    <w:name w:val="Текст примечания Знак4"/>
    <w:basedOn w:val="a1"/>
    <w:link w:val="aff1"/>
    <w:rsid w:val="00A22D44"/>
    <w:rPr>
      <w:rFonts w:ascii="Verdana" w:hAnsi="Verdana"/>
    </w:rPr>
  </w:style>
  <w:style w:type="character" w:customStyle="1" w:styleId="2c">
    <w:name w:val="Текст примечания Знак2"/>
    <w:basedOn w:val="a1"/>
    <w:rsid w:val="006E0094"/>
    <w:rPr>
      <w:rFonts w:ascii="Verdana" w:hAnsi="Verdana"/>
    </w:rPr>
  </w:style>
  <w:style w:type="character" w:customStyle="1" w:styleId="2d">
    <w:name w:val="Текст примечания Знак2"/>
    <w:basedOn w:val="a1"/>
    <w:rsid w:val="000B5267"/>
    <w:rPr>
      <w:rFonts w:ascii="Verdana" w:hAnsi="Verdana"/>
    </w:rPr>
  </w:style>
  <w:style w:type="character" w:customStyle="1" w:styleId="3a">
    <w:name w:val="Текст примечания Знак3"/>
    <w:basedOn w:val="a1"/>
    <w:rsid w:val="000650FF"/>
    <w:rPr>
      <w:rFonts w:ascii="Verdana" w:hAnsi="Verdana"/>
    </w:rPr>
  </w:style>
  <w:style w:type="character" w:customStyle="1" w:styleId="2e">
    <w:name w:val="Текст примечания Знак2"/>
    <w:basedOn w:val="a1"/>
    <w:rsid w:val="00E707F6"/>
    <w:rPr>
      <w:rFonts w:ascii="Verdana" w:hAnsi="Verdana"/>
    </w:rPr>
  </w:style>
  <w:style w:type="character" w:customStyle="1" w:styleId="2f">
    <w:name w:val="Текст примечания Знак2"/>
    <w:basedOn w:val="a1"/>
    <w:rsid w:val="00F93722"/>
    <w:rPr>
      <w:rFonts w:ascii="Verdana" w:hAnsi="Verdana"/>
    </w:rPr>
  </w:style>
  <w:style w:type="character" w:customStyle="1" w:styleId="3b">
    <w:name w:val="Текст примечания Знак3"/>
    <w:basedOn w:val="a1"/>
    <w:rsid w:val="00F5386E"/>
    <w:rPr>
      <w:rFonts w:ascii="Verdana" w:hAnsi="Verdana"/>
    </w:rPr>
  </w:style>
  <w:style w:type="character" w:customStyle="1" w:styleId="2f0">
    <w:name w:val="Текст примечания Знак2"/>
    <w:basedOn w:val="a1"/>
    <w:rsid w:val="00230199"/>
    <w:rPr>
      <w:rFonts w:ascii="Verdana" w:hAnsi="Verdana"/>
    </w:rPr>
  </w:style>
  <w:style w:type="character" w:customStyle="1" w:styleId="1f0">
    <w:name w:val="Текст примечания Знак1"/>
    <w:basedOn w:val="a1"/>
    <w:semiHidden/>
    <w:locked/>
    <w:rsid w:val="00466C6E"/>
    <w:rPr>
      <w:rFonts w:ascii="Verdana" w:hAnsi="Verdana"/>
    </w:rPr>
  </w:style>
  <w:style w:type="paragraph" w:customStyle="1" w:styleId="TableContents">
    <w:name w:val="Table Contents"/>
    <w:basedOn w:val="a0"/>
    <w:rsid w:val="009E6039"/>
    <w:pPr>
      <w:widowControl w:val="0"/>
      <w:suppressLineNumbers/>
      <w:suppressAutoHyphens/>
      <w:autoSpaceDN w:val="0"/>
      <w:jc w:val="left"/>
      <w:textAlignment w:val="baseline"/>
    </w:pPr>
    <w:rPr>
      <w:rFonts w:ascii="Times New Roman" w:eastAsia="Andale Sans UI" w:hAnsi="Times New Roman" w:cs="Tahoma"/>
      <w:kern w:val="3"/>
      <w:sz w:val="24"/>
      <w:lang w:val="en-US" w:eastAsia="en-US" w:bidi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6E1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84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101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714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28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24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048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29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0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56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66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49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04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33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E8CF4B1EA7638FBB6C3E0FF23B8634152561D59DC6A753121716A57D5DF19DD1E7D2D972ED62938f3d1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9CA94-6E20-485B-A3C1-E82DF9C1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66</Pages>
  <Words>17203</Words>
  <Characters>98059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ВиВ Ключинский сельсовет 2022</vt:lpstr>
    </vt:vector>
  </TitlesOfParts>
  <Company>Reanimator Extreme Edition</Company>
  <LinksUpToDate>false</LinksUpToDate>
  <CharactersWithSpaces>115032</CharactersWithSpaces>
  <SharedDoc>false</SharedDoc>
  <HLinks>
    <vt:vector size="276" baseType="variant">
      <vt:variant>
        <vt:i4>2490416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consultantplus://offline/ref=3E8CF4B1EA7638FBB6C3E0FF23B8634152561D59DC6A753121716A57D5DF19DD1E7D2D972ED62938f3d1C</vt:lpwstr>
      </vt:variant>
      <vt:variant>
        <vt:lpwstr/>
      </vt:variant>
      <vt:variant>
        <vt:i4>1638448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_Toc407128175</vt:lpwstr>
      </vt:variant>
      <vt:variant>
        <vt:i4>1638448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_Toc407128174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_Toc407128173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_Toc407128172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_Toc407128171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_Toc407128170</vt:lpwstr>
      </vt:variant>
      <vt:variant>
        <vt:i4>1572912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_Toc407128169</vt:lpwstr>
      </vt:variant>
      <vt:variant>
        <vt:i4>1572912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_Toc407128168</vt:lpwstr>
      </vt:variant>
      <vt:variant>
        <vt:i4>1572912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_Toc407128167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_Toc407128166</vt:lpwstr>
      </vt:variant>
      <vt:variant>
        <vt:i4>1572912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_Toc407128165</vt:lpwstr>
      </vt:variant>
      <vt:variant>
        <vt:i4>1572912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_Toc407128164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_Toc407128163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_Toc407128162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_Toc407128161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_Toc407128160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_Toc407128159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_Toc407128158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_Toc407128157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_Toc407128156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_Toc407128155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_Toc407128154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_Toc407128153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_Toc407128152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_Toc407128151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_Toc407128150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_Toc407128149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_Toc407128148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_Toc407128147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_Toc407128146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_Toc407128145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_Toc407128144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_Toc407128143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_Toc407128142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_Toc407128141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_Toc407128140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_Toc407128139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_Toc407128138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_Toc407128137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_Toc407128136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_Toc407128135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_Toc407128134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_Toc407128133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_Toc407128132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_Toc407128131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ВиВ Ключинский сельсовет 2022</dc:title>
  <dc:creator>User</dc:creator>
  <cp:lastModifiedBy>Директор</cp:lastModifiedBy>
  <cp:revision>84</cp:revision>
  <cp:lastPrinted>2022-09-06T09:08:00Z</cp:lastPrinted>
  <dcterms:created xsi:type="dcterms:W3CDTF">2021-10-12T02:40:00Z</dcterms:created>
  <dcterms:modified xsi:type="dcterms:W3CDTF">2025-05-27T02:31:00Z</dcterms:modified>
</cp:coreProperties>
</file>