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B1B60" w14:textId="77777777" w:rsidR="00DF6DF7" w:rsidRPr="00413242" w:rsidRDefault="00DF6DF7" w:rsidP="00DF6DF7">
      <w:pPr>
        <w:widowControl w:val="0"/>
        <w:jc w:val="right"/>
        <w:rPr>
          <w:rFonts w:ascii="Times New Roman" w:eastAsia="Calibri" w:hAnsi="Times New Roman"/>
          <w:sz w:val="28"/>
          <w:szCs w:val="28"/>
          <w:lang w:eastAsia="en-US"/>
        </w:rPr>
      </w:pPr>
      <w:r w:rsidRPr="00413242">
        <w:rPr>
          <w:rFonts w:ascii="Times New Roman" w:eastAsia="Calibri" w:hAnsi="Times New Roman"/>
          <w:sz w:val="28"/>
          <w:szCs w:val="28"/>
          <w:lang w:eastAsia="en-US"/>
        </w:rPr>
        <w:t>УТВЕРЖДЕНА</w:t>
      </w:r>
    </w:p>
    <w:p w14:paraId="6EE61095" w14:textId="77777777" w:rsidR="00DF6DF7" w:rsidRPr="00413242" w:rsidRDefault="00DF6DF7" w:rsidP="00DF6DF7">
      <w:pPr>
        <w:widowControl w:val="0"/>
        <w:jc w:val="right"/>
        <w:rPr>
          <w:rFonts w:ascii="Times New Roman" w:eastAsia="Calibri" w:hAnsi="Times New Roman"/>
          <w:sz w:val="28"/>
          <w:szCs w:val="28"/>
          <w:lang w:eastAsia="en-US"/>
        </w:rPr>
      </w:pPr>
      <w:r w:rsidRPr="00413242">
        <w:rPr>
          <w:rFonts w:ascii="Times New Roman" w:eastAsia="Calibri" w:hAnsi="Times New Roman"/>
          <w:sz w:val="28"/>
          <w:szCs w:val="28"/>
          <w:lang w:eastAsia="en-US"/>
        </w:rPr>
        <w:t>Постановлением</w:t>
      </w:r>
    </w:p>
    <w:p w14:paraId="0B1714C0" w14:textId="77777777" w:rsidR="00DF6DF7" w:rsidRPr="00413242" w:rsidRDefault="00DF6DF7" w:rsidP="00DF6DF7">
      <w:pPr>
        <w:widowControl w:val="0"/>
        <w:tabs>
          <w:tab w:val="left" w:pos="3261"/>
        </w:tabs>
        <w:jc w:val="right"/>
        <w:rPr>
          <w:rFonts w:ascii="Times New Roman" w:eastAsia="Calibri" w:hAnsi="Times New Roman"/>
          <w:sz w:val="28"/>
          <w:szCs w:val="28"/>
          <w:lang w:eastAsia="en-US"/>
        </w:rPr>
      </w:pPr>
      <w:proofErr w:type="spellStart"/>
      <w:r w:rsidRPr="00413242">
        <w:rPr>
          <w:rFonts w:ascii="Times New Roman" w:eastAsia="Calibri" w:hAnsi="Times New Roman"/>
          <w:sz w:val="28"/>
          <w:szCs w:val="28"/>
          <w:lang w:eastAsia="en-US"/>
        </w:rPr>
        <w:t>от_______________</w:t>
      </w:r>
      <w:proofErr w:type="gramStart"/>
      <w:r w:rsidRPr="00413242">
        <w:rPr>
          <w:rFonts w:ascii="Times New Roman" w:eastAsia="Calibri" w:hAnsi="Times New Roman"/>
          <w:sz w:val="28"/>
          <w:szCs w:val="28"/>
          <w:lang w:eastAsia="en-US"/>
        </w:rPr>
        <w:t>г</w:t>
      </w:r>
      <w:proofErr w:type="spellEnd"/>
      <w:proofErr w:type="gramEnd"/>
      <w:r w:rsidRPr="00413242">
        <w:rPr>
          <w:rFonts w:ascii="Times New Roman" w:eastAsia="Calibri" w:hAnsi="Times New Roman"/>
          <w:sz w:val="28"/>
          <w:szCs w:val="28"/>
          <w:lang w:eastAsia="en-US"/>
        </w:rPr>
        <w:t>. №_______</w:t>
      </w:r>
    </w:p>
    <w:p w14:paraId="66785367" w14:textId="77777777" w:rsidR="002403BB" w:rsidRPr="00413242" w:rsidRDefault="002403BB" w:rsidP="00DC6C5A">
      <w:pPr>
        <w:pStyle w:val="14"/>
        <w:spacing w:line="276" w:lineRule="auto"/>
        <w:jc w:val="center"/>
        <w:rPr>
          <w:szCs w:val="24"/>
        </w:rPr>
      </w:pPr>
    </w:p>
    <w:p w14:paraId="31248756" w14:textId="77777777" w:rsidR="00C819E7" w:rsidRPr="00413242" w:rsidRDefault="00C819E7" w:rsidP="00DC6C5A">
      <w:pPr>
        <w:spacing w:line="276" w:lineRule="auto"/>
        <w:jc w:val="center"/>
        <w:rPr>
          <w:rFonts w:ascii="Times New Roman" w:hAnsi="Times New Roman"/>
          <w:noProof/>
          <w:szCs w:val="20"/>
        </w:rPr>
      </w:pPr>
    </w:p>
    <w:p w14:paraId="6168BDD0" w14:textId="77777777" w:rsidR="000712AB" w:rsidRPr="00413242" w:rsidRDefault="000712AB" w:rsidP="00DC6C5A">
      <w:pPr>
        <w:spacing w:line="276" w:lineRule="auto"/>
        <w:jc w:val="center"/>
        <w:rPr>
          <w:rFonts w:ascii="Times New Roman" w:hAnsi="Times New Roman"/>
          <w:noProof/>
          <w:szCs w:val="20"/>
        </w:rPr>
      </w:pPr>
    </w:p>
    <w:p w14:paraId="0A46D106" w14:textId="77777777" w:rsidR="000712AB" w:rsidRPr="00413242" w:rsidRDefault="000712AB" w:rsidP="00DC6C5A">
      <w:pPr>
        <w:spacing w:line="276" w:lineRule="auto"/>
        <w:jc w:val="center"/>
        <w:rPr>
          <w:rFonts w:ascii="Times New Roman" w:hAnsi="Times New Roman"/>
          <w:noProof/>
          <w:szCs w:val="20"/>
        </w:rPr>
      </w:pPr>
    </w:p>
    <w:p w14:paraId="59CD7B57" w14:textId="77777777" w:rsidR="000712AB" w:rsidRPr="00413242" w:rsidRDefault="000712AB" w:rsidP="00DC6C5A">
      <w:pPr>
        <w:spacing w:line="276" w:lineRule="auto"/>
        <w:jc w:val="center"/>
        <w:rPr>
          <w:rFonts w:ascii="Times New Roman" w:hAnsi="Times New Roman"/>
          <w:noProof/>
          <w:szCs w:val="20"/>
        </w:rPr>
      </w:pPr>
    </w:p>
    <w:p w14:paraId="3B01A03B" w14:textId="77777777" w:rsidR="000712AB" w:rsidRPr="00413242" w:rsidRDefault="000712AB" w:rsidP="00DC6C5A">
      <w:pPr>
        <w:spacing w:line="276" w:lineRule="auto"/>
        <w:jc w:val="center"/>
        <w:rPr>
          <w:rFonts w:ascii="Times New Roman" w:hAnsi="Times New Roman"/>
          <w:noProof/>
          <w:szCs w:val="20"/>
        </w:rPr>
      </w:pPr>
    </w:p>
    <w:p w14:paraId="486CD94A" w14:textId="77777777" w:rsidR="000712AB" w:rsidRPr="00413242" w:rsidRDefault="000712AB" w:rsidP="00DC6C5A">
      <w:pPr>
        <w:spacing w:line="276" w:lineRule="auto"/>
        <w:jc w:val="center"/>
        <w:rPr>
          <w:rFonts w:ascii="Times New Roman" w:hAnsi="Times New Roman"/>
          <w:noProof/>
          <w:szCs w:val="20"/>
        </w:rPr>
      </w:pPr>
    </w:p>
    <w:p w14:paraId="12D8CE44" w14:textId="77777777" w:rsidR="000712AB" w:rsidRPr="00413242" w:rsidRDefault="000712AB" w:rsidP="00DC6C5A">
      <w:pPr>
        <w:spacing w:line="276" w:lineRule="auto"/>
        <w:jc w:val="center"/>
        <w:rPr>
          <w:rFonts w:ascii="Times New Roman" w:hAnsi="Times New Roman"/>
          <w:noProof/>
          <w:szCs w:val="20"/>
        </w:rPr>
      </w:pPr>
    </w:p>
    <w:p w14:paraId="226DCD23" w14:textId="77777777" w:rsidR="000712AB" w:rsidRPr="00413242" w:rsidRDefault="000712AB" w:rsidP="00DC6C5A">
      <w:pPr>
        <w:spacing w:line="276" w:lineRule="auto"/>
        <w:jc w:val="center"/>
        <w:rPr>
          <w:rFonts w:ascii="Times New Roman" w:hAnsi="Times New Roman"/>
          <w:sz w:val="24"/>
        </w:rPr>
      </w:pPr>
    </w:p>
    <w:p w14:paraId="696387A9" w14:textId="77777777" w:rsidR="000712AB" w:rsidRPr="00413242" w:rsidRDefault="000712AB" w:rsidP="00DC6C5A">
      <w:pPr>
        <w:spacing w:line="276" w:lineRule="auto"/>
        <w:jc w:val="center"/>
        <w:rPr>
          <w:rFonts w:ascii="Times New Roman" w:hAnsi="Times New Roman"/>
          <w:sz w:val="24"/>
        </w:rPr>
      </w:pPr>
    </w:p>
    <w:p w14:paraId="2A585755" w14:textId="77777777" w:rsidR="000712AB" w:rsidRPr="00413242" w:rsidRDefault="000712AB" w:rsidP="00DC6C5A">
      <w:pPr>
        <w:spacing w:line="276" w:lineRule="auto"/>
        <w:jc w:val="center"/>
        <w:rPr>
          <w:rFonts w:ascii="Times New Roman" w:hAnsi="Times New Roman"/>
          <w:sz w:val="24"/>
        </w:rPr>
      </w:pPr>
    </w:p>
    <w:p w14:paraId="1A1B11CD" w14:textId="3A936809" w:rsidR="008B5848" w:rsidRPr="00413242" w:rsidRDefault="004425A0" w:rsidP="008B5848">
      <w:pPr>
        <w:spacing w:line="276" w:lineRule="auto"/>
        <w:jc w:val="center"/>
        <w:rPr>
          <w:rFonts w:ascii="Times New Roman" w:hAnsi="Times New Roman"/>
          <w:b/>
          <w:sz w:val="40"/>
          <w:szCs w:val="32"/>
        </w:rPr>
      </w:pPr>
      <w:r w:rsidRPr="00413242">
        <w:rPr>
          <w:rFonts w:ascii="Times New Roman" w:hAnsi="Times New Roman"/>
          <w:b/>
          <w:sz w:val="40"/>
          <w:szCs w:val="32"/>
        </w:rPr>
        <w:t xml:space="preserve">АКТУАЛИЗИРОВАННАЯ </w:t>
      </w:r>
      <w:r w:rsidR="008B5848" w:rsidRPr="00413242">
        <w:rPr>
          <w:rFonts w:ascii="Times New Roman" w:hAnsi="Times New Roman"/>
          <w:b/>
          <w:sz w:val="40"/>
          <w:szCs w:val="32"/>
        </w:rPr>
        <w:t xml:space="preserve">СХЕМА </w:t>
      </w:r>
    </w:p>
    <w:p w14:paraId="1B86A89C" w14:textId="77777777" w:rsidR="008B5848" w:rsidRPr="00413242" w:rsidRDefault="008B5848" w:rsidP="008B5848">
      <w:pPr>
        <w:spacing w:line="276" w:lineRule="auto"/>
        <w:jc w:val="center"/>
        <w:rPr>
          <w:rFonts w:ascii="Times New Roman" w:hAnsi="Times New Roman"/>
          <w:b/>
          <w:sz w:val="40"/>
          <w:szCs w:val="32"/>
        </w:rPr>
      </w:pPr>
      <w:r w:rsidRPr="00413242">
        <w:rPr>
          <w:rFonts w:ascii="Times New Roman" w:hAnsi="Times New Roman"/>
          <w:b/>
          <w:sz w:val="40"/>
          <w:szCs w:val="32"/>
        </w:rPr>
        <w:t xml:space="preserve">ВОДОСНАБЖЕНИЯ И ВОДООТВЕДЕНИЯ </w:t>
      </w:r>
    </w:p>
    <w:p w14:paraId="35377DD1" w14:textId="77777777" w:rsidR="00306A4C" w:rsidRPr="00413242" w:rsidRDefault="00306A4C" w:rsidP="00306A4C">
      <w:pPr>
        <w:pStyle w:val="70"/>
        <w:jc w:val="center"/>
        <w:rPr>
          <w:b/>
          <w:color w:val="auto"/>
          <w:sz w:val="40"/>
          <w:szCs w:val="40"/>
        </w:rPr>
      </w:pPr>
      <w:r w:rsidRPr="00413242">
        <w:rPr>
          <w:b/>
          <w:color w:val="auto"/>
          <w:sz w:val="40"/>
          <w:szCs w:val="40"/>
        </w:rPr>
        <w:t>Белоярского сельсовета</w:t>
      </w:r>
    </w:p>
    <w:p w14:paraId="2CE28ABA" w14:textId="77777777" w:rsidR="00306A4C" w:rsidRPr="00413242" w:rsidRDefault="00306A4C" w:rsidP="00306A4C">
      <w:pPr>
        <w:pStyle w:val="70"/>
        <w:jc w:val="center"/>
        <w:rPr>
          <w:b/>
          <w:color w:val="auto"/>
          <w:sz w:val="40"/>
          <w:szCs w:val="40"/>
        </w:rPr>
      </w:pPr>
      <w:r w:rsidRPr="00413242">
        <w:rPr>
          <w:b/>
          <w:color w:val="auto"/>
          <w:sz w:val="40"/>
          <w:szCs w:val="40"/>
        </w:rPr>
        <w:t>Ачинского района</w:t>
      </w:r>
    </w:p>
    <w:p w14:paraId="74F0A16A" w14:textId="77777777" w:rsidR="008D400F" w:rsidRPr="00413242" w:rsidRDefault="008D400F" w:rsidP="00F97CEC">
      <w:pPr>
        <w:spacing w:line="276" w:lineRule="auto"/>
        <w:jc w:val="center"/>
        <w:rPr>
          <w:rFonts w:ascii="Times New Roman" w:hAnsi="Times New Roman"/>
          <w:b/>
          <w:sz w:val="40"/>
          <w:szCs w:val="40"/>
        </w:rPr>
      </w:pPr>
    </w:p>
    <w:p w14:paraId="4E6D4842" w14:textId="77777777" w:rsidR="008D400F" w:rsidRPr="00413242" w:rsidRDefault="008D400F" w:rsidP="008D400F">
      <w:pPr>
        <w:autoSpaceDE w:val="0"/>
        <w:autoSpaceDN w:val="0"/>
        <w:adjustRightInd w:val="0"/>
        <w:spacing w:line="276" w:lineRule="auto"/>
        <w:jc w:val="center"/>
        <w:rPr>
          <w:rFonts w:ascii="Times New Roman" w:hAnsi="Times New Roman"/>
          <w:b/>
          <w:sz w:val="24"/>
        </w:rPr>
      </w:pPr>
    </w:p>
    <w:p w14:paraId="5179E36B" w14:textId="77777777" w:rsidR="00C819E7" w:rsidRPr="00413242" w:rsidRDefault="00C819E7" w:rsidP="00DC6C5A">
      <w:pPr>
        <w:spacing w:line="276" w:lineRule="auto"/>
        <w:jc w:val="center"/>
        <w:rPr>
          <w:rFonts w:ascii="Times New Roman" w:hAnsi="Times New Roman"/>
          <w:sz w:val="40"/>
          <w:szCs w:val="40"/>
        </w:rPr>
      </w:pPr>
    </w:p>
    <w:p w14:paraId="4C1658BC" w14:textId="77777777" w:rsidR="008F6D69" w:rsidRPr="00413242" w:rsidRDefault="008F6D69" w:rsidP="00DC6C5A">
      <w:pPr>
        <w:spacing w:line="276" w:lineRule="auto"/>
        <w:jc w:val="center"/>
        <w:rPr>
          <w:rFonts w:ascii="Times New Roman" w:hAnsi="Times New Roman"/>
          <w:sz w:val="24"/>
        </w:rPr>
      </w:pPr>
    </w:p>
    <w:p w14:paraId="10570E79" w14:textId="77777777" w:rsidR="008F6D69" w:rsidRPr="00413242" w:rsidRDefault="008F6D69" w:rsidP="00DC6C5A">
      <w:pPr>
        <w:spacing w:line="276" w:lineRule="auto"/>
        <w:jc w:val="center"/>
        <w:rPr>
          <w:rFonts w:ascii="Times New Roman" w:hAnsi="Times New Roman"/>
          <w:sz w:val="24"/>
        </w:rPr>
      </w:pPr>
    </w:p>
    <w:p w14:paraId="76D2FA31" w14:textId="77777777" w:rsidR="008F6D69" w:rsidRDefault="008F6D69" w:rsidP="00DC6C5A">
      <w:pPr>
        <w:spacing w:line="276" w:lineRule="auto"/>
        <w:jc w:val="center"/>
        <w:rPr>
          <w:rFonts w:ascii="Times New Roman" w:hAnsi="Times New Roman"/>
          <w:sz w:val="24"/>
        </w:rPr>
      </w:pPr>
    </w:p>
    <w:p w14:paraId="5109936B" w14:textId="77777777" w:rsidR="00B063DF" w:rsidRDefault="00B063DF" w:rsidP="00DC6C5A">
      <w:pPr>
        <w:spacing w:line="276" w:lineRule="auto"/>
        <w:jc w:val="center"/>
        <w:rPr>
          <w:rFonts w:ascii="Times New Roman" w:hAnsi="Times New Roman"/>
          <w:sz w:val="24"/>
        </w:rPr>
      </w:pPr>
    </w:p>
    <w:p w14:paraId="1D06FF40" w14:textId="77777777" w:rsidR="00B063DF" w:rsidRDefault="00B063DF" w:rsidP="00DC6C5A">
      <w:pPr>
        <w:spacing w:line="276" w:lineRule="auto"/>
        <w:jc w:val="center"/>
        <w:rPr>
          <w:rFonts w:ascii="Times New Roman" w:hAnsi="Times New Roman"/>
          <w:sz w:val="24"/>
        </w:rPr>
      </w:pPr>
    </w:p>
    <w:p w14:paraId="307AEEED" w14:textId="77777777" w:rsidR="00B063DF" w:rsidRPr="00413242" w:rsidRDefault="00B063DF" w:rsidP="00DC6C5A">
      <w:pPr>
        <w:spacing w:line="276" w:lineRule="auto"/>
        <w:jc w:val="center"/>
        <w:rPr>
          <w:rFonts w:ascii="Times New Roman" w:hAnsi="Times New Roman"/>
          <w:sz w:val="24"/>
        </w:rPr>
      </w:pPr>
    </w:p>
    <w:p w14:paraId="16D51986" w14:textId="77777777" w:rsidR="008F6D69" w:rsidRPr="00413242" w:rsidRDefault="008F6D69" w:rsidP="00DC6C5A">
      <w:pPr>
        <w:spacing w:line="276" w:lineRule="auto"/>
        <w:jc w:val="center"/>
        <w:rPr>
          <w:rFonts w:ascii="Times New Roman" w:hAnsi="Times New Roman"/>
          <w:sz w:val="24"/>
        </w:rPr>
      </w:pPr>
    </w:p>
    <w:p w14:paraId="0840D691" w14:textId="77777777" w:rsidR="008F6D69" w:rsidRPr="00413242" w:rsidRDefault="008F6D69" w:rsidP="00DC6C5A">
      <w:pPr>
        <w:spacing w:line="276" w:lineRule="auto"/>
        <w:jc w:val="center"/>
        <w:rPr>
          <w:rFonts w:ascii="Times New Roman" w:hAnsi="Times New Roman"/>
          <w:sz w:val="24"/>
        </w:rPr>
      </w:pPr>
    </w:p>
    <w:p w14:paraId="3A742496" w14:textId="77777777" w:rsidR="008F6D69" w:rsidRPr="00413242" w:rsidRDefault="008F6D69" w:rsidP="00B063DF">
      <w:pPr>
        <w:spacing w:line="276" w:lineRule="auto"/>
        <w:jc w:val="left"/>
        <w:rPr>
          <w:rFonts w:ascii="Times New Roman" w:hAnsi="Times New Roman"/>
          <w:sz w:val="24"/>
        </w:rPr>
      </w:pPr>
    </w:p>
    <w:p w14:paraId="4FEC3673" w14:textId="77777777" w:rsidR="002224B9" w:rsidRDefault="002224B9" w:rsidP="00B063DF">
      <w:pPr>
        <w:jc w:val="left"/>
        <w:rPr>
          <w:rFonts w:ascii="Times New Roman" w:hAnsi="Times New Roman"/>
          <w:sz w:val="28"/>
          <w:szCs w:val="28"/>
        </w:rPr>
      </w:pPr>
    </w:p>
    <w:p w14:paraId="0001D162" w14:textId="77777777" w:rsidR="00B063DF" w:rsidRPr="00B063DF" w:rsidRDefault="00B063DF" w:rsidP="00B063DF">
      <w:pPr>
        <w:jc w:val="left"/>
        <w:rPr>
          <w:rFonts w:ascii="Times New Roman" w:hAnsi="Times New Roman"/>
          <w:sz w:val="28"/>
          <w:szCs w:val="28"/>
        </w:rPr>
      </w:pPr>
      <w:r w:rsidRPr="00B063DF">
        <w:rPr>
          <w:rFonts w:ascii="Times New Roman" w:hAnsi="Times New Roman"/>
          <w:sz w:val="28"/>
          <w:szCs w:val="28"/>
        </w:rPr>
        <w:t>Исполнитель:</w:t>
      </w:r>
    </w:p>
    <w:p w14:paraId="60CA45CF" w14:textId="77777777" w:rsidR="00B063DF" w:rsidRPr="00B063DF" w:rsidRDefault="00B063DF" w:rsidP="00B063DF">
      <w:pPr>
        <w:jc w:val="left"/>
        <w:rPr>
          <w:rFonts w:ascii="Times New Roman" w:hAnsi="Times New Roman"/>
          <w:sz w:val="28"/>
          <w:szCs w:val="28"/>
        </w:rPr>
      </w:pPr>
      <w:r w:rsidRPr="00B063DF">
        <w:rPr>
          <w:rFonts w:ascii="Times New Roman" w:hAnsi="Times New Roman"/>
          <w:sz w:val="28"/>
          <w:szCs w:val="28"/>
        </w:rPr>
        <w:t>МКУ «УС и ЖКХ» Ачинского района</w:t>
      </w:r>
    </w:p>
    <w:p w14:paraId="4AE512A8" w14:textId="77777777" w:rsidR="00B063DF" w:rsidRPr="00B063DF" w:rsidRDefault="00B063DF" w:rsidP="00B063DF">
      <w:pPr>
        <w:jc w:val="left"/>
        <w:rPr>
          <w:rFonts w:ascii="Times New Roman" w:hAnsi="Times New Roman"/>
          <w:sz w:val="28"/>
          <w:szCs w:val="28"/>
        </w:rPr>
      </w:pPr>
      <w:r w:rsidRPr="00B063DF">
        <w:rPr>
          <w:rFonts w:ascii="Times New Roman" w:hAnsi="Times New Roman"/>
          <w:sz w:val="28"/>
          <w:szCs w:val="28"/>
        </w:rPr>
        <w:t xml:space="preserve">Директор__________________/О.В. </w:t>
      </w:r>
      <w:proofErr w:type="spellStart"/>
      <w:r w:rsidRPr="00B063DF">
        <w:rPr>
          <w:rFonts w:ascii="Times New Roman" w:hAnsi="Times New Roman"/>
          <w:sz w:val="28"/>
          <w:szCs w:val="28"/>
        </w:rPr>
        <w:t>Корзик</w:t>
      </w:r>
      <w:proofErr w:type="spellEnd"/>
      <w:r w:rsidRPr="00B063DF">
        <w:rPr>
          <w:rFonts w:ascii="Times New Roman" w:hAnsi="Times New Roman"/>
          <w:sz w:val="28"/>
          <w:szCs w:val="28"/>
        </w:rPr>
        <w:t>/</w:t>
      </w:r>
    </w:p>
    <w:p w14:paraId="14AC52E8" w14:textId="77777777" w:rsidR="00CA13F4" w:rsidRPr="00413242" w:rsidRDefault="00CA13F4" w:rsidP="00DC6C5A">
      <w:pPr>
        <w:spacing w:line="276" w:lineRule="auto"/>
        <w:jc w:val="center"/>
        <w:rPr>
          <w:rFonts w:ascii="Times New Roman" w:hAnsi="Times New Roman"/>
          <w:sz w:val="24"/>
        </w:rPr>
      </w:pPr>
      <w:bookmarkStart w:id="0" w:name="_GoBack"/>
      <w:bookmarkEnd w:id="0"/>
    </w:p>
    <w:p w14:paraId="31F53B8A" w14:textId="77777777" w:rsidR="000A1084" w:rsidRPr="00413242" w:rsidRDefault="000A1084" w:rsidP="000A1084">
      <w:pPr>
        <w:rPr>
          <w:rFonts w:ascii="Times New Roman" w:hAnsi="Times New Roman"/>
          <w:sz w:val="28"/>
          <w:szCs w:val="28"/>
        </w:rPr>
      </w:pPr>
    </w:p>
    <w:p w14:paraId="390556B4" w14:textId="77777777" w:rsidR="00C95F69" w:rsidRPr="00413242" w:rsidRDefault="00C95F69" w:rsidP="00C95F69"/>
    <w:p w14:paraId="153B7FAC" w14:textId="77777777" w:rsidR="00EE1664" w:rsidRPr="00413242" w:rsidRDefault="00EE1664" w:rsidP="00EE1664">
      <w:pPr>
        <w:rPr>
          <w:rFonts w:ascii="Times New Roman" w:hAnsi="Times New Roman"/>
        </w:rPr>
      </w:pPr>
    </w:p>
    <w:p w14:paraId="2C43C75F" w14:textId="77777777" w:rsidR="000A1084" w:rsidRPr="00413242" w:rsidRDefault="000A1084" w:rsidP="000A1084">
      <w:pPr>
        <w:rPr>
          <w:rFonts w:ascii="Times New Roman" w:hAnsi="Times New Roman"/>
          <w:bCs/>
          <w:sz w:val="28"/>
          <w:szCs w:val="28"/>
        </w:rPr>
      </w:pPr>
    </w:p>
    <w:p w14:paraId="440AE78D" w14:textId="77777777" w:rsidR="004425A0" w:rsidRPr="00413242" w:rsidRDefault="004425A0" w:rsidP="00DC6C5A">
      <w:pPr>
        <w:pStyle w:val="ab"/>
        <w:spacing w:line="276" w:lineRule="auto"/>
        <w:jc w:val="center"/>
        <w:rPr>
          <w:rFonts w:ascii="Times New Roman" w:hAnsi="Times New Roman"/>
          <w:sz w:val="24"/>
        </w:rPr>
      </w:pPr>
    </w:p>
    <w:p w14:paraId="7161F498" w14:textId="77777777" w:rsidR="004425A0" w:rsidRPr="00413242" w:rsidRDefault="004425A0" w:rsidP="00DC6C5A">
      <w:pPr>
        <w:pStyle w:val="ab"/>
        <w:spacing w:line="276" w:lineRule="auto"/>
        <w:jc w:val="center"/>
        <w:rPr>
          <w:rFonts w:ascii="Times New Roman" w:hAnsi="Times New Roman"/>
          <w:sz w:val="24"/>
        </w:rPr>
      </w:pPr>
    </w:p>
    <w:p w14:paraId="55F16C65" w14:textId="77777777" w:rsidR="004425A0" w:rsidRPr="00413242" w:rsidRDefault="004425A0" w:rsidP="00DC6C5A">
      <w:pPr>
        <w:pStyle w:val="ab"/>
        <w:spacing w:line="276" w:lineRule="auto"/>
        <w:jc w:val="center"/>
        <w:rPr>
          <w:rFonts w:ascii="Times New Roman" w:hAnsi="Times New Roman"/>
          <w:sz w:val="24"/>
        </w:rPr>
      </w:pPr>
    </w:p>
    <w:p w14:paraId="1FA81E06" w14:textId="77777777" w:rsidR="002224B9" w:rsidRDefault="002224B9" w:rsidP="00DC6C5A">
      <w:pPr>
        <w:pStyle w:val="ab"/>
        <w:spacing w:line="276" w:lineRule="auto"/>
        <w:jc w:val="center"/>
        <w:rPr>
          <w:rFonts w:ascii="Times New Roman" w:hAnsi="Times New Roman"/>
          <w:sz w:val="24"/>
        </w:rPr>
      </w:pPr>
    </w:p>
    <w:p w14:paraId="0F94862D" w14:textId="77777777" w:rsidR="002224B9" w:rsidRPr="00413242" w:rsidRDefault="002224B9" w:rsidP="00DC6C5A">
      <w:pPr>
        <w:pStyle w:val="ab"/>
        <w:spacing w:line="276" w:lineRule="auto"/>
        <w:jc w:val="center"/>
        <w:rPr>
          <w:rFonts w:ascii="Times New Roman" w:hAnsi="Times New Roman"/>
          <w:sz w:val="24"/>
        </w:rPr>
      </w:pPr>
    </w:p>
    <w:p w14:paraId="738A6D61" w14:textId="1DCDD613" w:rsidR="000A1084" w:rsidRPr="00413242" w:rsidRDefault="00A9062C" w:rsidP="00491AA0">
      <w:pPr>
        <w:pStyle w:val="ab"/>
        <w:spacing w:line="276" w:lineRule="auto"/>
        <w:jc w:val="center"/>
        <w:rPr>
          <w:rFonts w:ascii="Times New Roman" w:hAnsi="Times New Roman"/>
          <w:sz w:val="24"/>
        </w:rPr>
      </w:pPr>
      <w:r w:rsidRPr="00413242">
        <w:rPr>
          <w:rFonts w:ascii="Times New Roman" w:hAnsi="Times New Roman"/>
          <w:noProof/>
          <w:sz w:val="24"/>
        </w:rPr>
        <mc:AlternateContent>
          <mc:Choice Requires="wps">
            <w:drawing>
              <wp:anchor distT="0" distB="0" distL="114300" distR="114300" simplePos="0" relativeHeight="251659264" behindDoc="0" locked="0" layoutInCell="1" allowOverlap="1" wp14:anchorId="782B01DE" wp14:editId="24F39364">
                <wp:simplePos x="0" y="0"/>
                <wp:positionH relativeFrom="column">
                  <wp:posOffset>6005715</wp:posOffset>
                </wp:positionH>
                <wp:positionV relativeFrom="paragraph">
                  <wp:posOffset>269875</wp:posOffset>
                </wp:positionV>
                <wp:extent cx="335903" cy="251926"/>
                <wp:effectExtent l="0" t="0" r="7620" b="0"/>
                <wp:wrapNone/>
                <wp:docPr id="1" name="Прямоугольник 1"/>
                <wp:cNvGraphicFramePr/>
                <a:graphic xmlns:a="http://schemas.openxmlformats.org/drawingml/2006/main">
                  <a:graphicData uri="http://schemas.microsoft.com/office/word/2010/wordprocessingShape">
                    <wps:wsp>
                      <wps:cNvSpPr/>
                      <wps:spPr>
                        <a:xfrm>
                          <a:off x="0" y="0"/>
                          <a:ext cx="335903" cy="2519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85A2E3" id="Прямоугольник 1" o:spid="_x0000_s1026" style="position:absolute;margin-left:472.9pt;margin-top:21.25pt;width:26.45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" fillcolor="white [3212]" stroked="f" strokeweight="2pt"/>
            </w:pict>
          </mc:Fallback>
        </mc:AlternateContent>
      </w:r>
      <w:r w:rsidR="008B7CDE" w:rsidRPr="00413242">
        <w:rPr>
          <w:rFonts w:ascii="Times New Roman" w:hAnsi="Times New Roman"/>
          <w:sz w:val="24"/>
        </w:rPr>
        <w:t>Ачинск</w:t>
      </w:r>
      <w:r w:rsidR="00B063DF">
        <w:rPr>
          <w:rFonts w:ascii="Times New Roman" w:hAnsi="Times New Roman"/>
          <w:sz w:val="24"/>
        </w:rPr>
        <w:t xml:space="preserve"> – </w:t>
      </w:r>
      <w:r w:rsidR="00B768E1" w:rsidRPr="00413242">
        <w:rPr>
          <w:rFonts w:ascii="Times New Roman" w:hAnsi="Times New Roman"/>
          <w:sz w:val="24"/>
        </w:rPr>
        <w:t>202</w:t>
      </w:r>
      <w:r w:rsidR="00DF6DF7" w:rsidRPr="00413242">
        <w:rPr>
          <w:rFonts w:ascii="Times New Roman" w:hAnsi="Times New Roman"/>
          <w:sz w:val="24"/>
        </w:rPr>
        <w:t>5</w:t>
      </w:r>
    </w:p>
    <w:sdt>
      <w:sdtPr>
        <w:rPr>
          <w:rFonts w:ascii="Verdana" w:hAnsi="Verdana"/>
          <w:b w:val="0"/>
          <w:bCs w:val="0"/>
          <w:color w:val="auto"/>
          <w:sz w:val="20"/>
          <w:szCs w:val="24"/>
        </w:rPr>
        <w:id w:val="623964766"/>
        <w:docPartObj>
          <w:docPartGallery w:val="Table of Contents"/>
          <w:docPartUnique/>
        </w:docPartObj>
      </w:sdtPr>
      <w:sdtEndPr/>
      <w:sdtContent>
        <w:p w14:paraId="483E1F18" w14:textId="77777777" w:rsidR="00912E6B" w:rsidRPr="00413242" w:rsidRDefault="00912E6B">
          <w:pPr>
            <w:pStyle w:val="af2"/>
            <w:rPr>
              <w:color w:val="auto"/>
            </w:rPr>
          </w:pPr>
          <w:r w:rsidRPr="00413242">
            <w:rPr>
              <w:color w:val="auto"/>
            </w:rPr>
            <w:t>Оглавление</w:t>
          </w:r>
        </w:p>
        <w:p w14:paraId="123BBA6E" w14:textId="2FD33EB4" w:rsidR="00912E6B" w:rsidRPr="00413242" w:rsidRDefault="00912E6B">
          <w:pPr>
            <w:pStyle w:val="11"/>
            <w:rPr>
              <w:rFonts w:eastAsiaTheme="minorEastAsia"/>
              <w:noProof/>
              <w:sz w:val="22"/>
            </w:rPr>
          </w:pPr>
          <w:r w:rsidRPr="00413242">
            <w:rPr>
              <w:b/>
              <w:bCs/>
            </w:rPr>
            <w:fldChar w:fldCharType="begin"/>
          </w:r>
          <w:r w:rsidRPr="00413242">
            <w:rPr>
              <w:b/>
              <w:bCs/>
            </w:rPr>
            <w:instrText xml:space="preserve"> TOC \o "1-3" \h \z \u </w:instrText>
          </w:r>
          <w:r w:rsidRPr="00413242">
            <w:rPr>
              <w:b/>
              <w:bCs/>
            </w:rPr>
            <w:fldChar w:fldCharType="separate"/>
          </w:r>
          <w:hyperlink w:anchor="_Toc104365096" w:history="1">
            <w:r w:rsidRPr="00413242">
              <w:rPr>
                <w:rStyle w:val="af3"/>
                <w:noProof/>
                <w:color w:val="auto"/>
              </w:rPr>
              <w:t>ОБЩИЕ ПОЛОЖЕНИЯ</w:t>
            </w:r>
            <w:r w:rsidRPr="00413242">
              <w:rPr>
                <w:noProof/>
                <w:webHidden/>
              </w:rPr>
              <w:tab/>
            </w:r>
            <w:r w:rsidRPr="00413242">
              <w:rPr>
                <w:noProof/>
                <w:webHidden/>
              </w:rPr>
              <w:fldChar w:fldCharType="begin"/>
            </w:r>
            <w:r w:rsidRPr="00413242">
              <w:rPr>
                <w:noProof/>
                <w:webHidden/>
              </w:rPr>
              <w:instrText xml:space="preserve"> PAGEREF _Toc104365096 \h </w:instrText>
            </w:r>
            <w:r w:rsidRPr="00413242">
              <w:rPr>
                <w:noProof/>
                <w:webHidden/>
              </w:rPr>
            </w:r>
            <w:r w:rsidRPr="00413242">
              <w:rPr>
                <w:noProof/>
                <w:webHidden/>
              </w:rPr>
              <w:fldChar w:fldCharType="separate"/>
            </w:r>
            <w:r w:rsidR="000A1E9D" w:rsidRPr="00413242">
              <w:rPr>
                <w:noProof/>
                <w:webHidden/>
              </w:rPr>
              <w:t>9</w:t>
            </w:r>
            <w:r w:rsidRPr="00413242">
              <w:rPr>
                <w:noProof/>
                <w:webHidden/>
              </w:rPr>
              <w:fldChar w:fldCharType="end"/>
            </w:r>
          </w:hyperlink>
        </w:p>
        <w:p w14:paraId="186BD838" w14:textId="080AFCD0" w:rsidR="00912E6B" w:rsidRPr="00413242" w:rsidRDefault="006032D6">
          <w:pPr>
            <w:pStyle w:val="11"/>
            <w:rPr>
              <w:rFonts w:eastAsiaTheme="minorEastAsia"/>
              <w:noProof/>
              <w:sz w:val="22"/>
            </w:rPr>
          </w:pPr>
          <w:hyperlink w:anchor="_Toc104365097" w:history="1">
            <w:r w:rsidR="00912E6B" w:rsidRPr="00413242">
              <w:rPr>
                <w:rStyle w:val="af3"/>
                <w:noProof/>
                <w:color w:val="auto"/>
              </w:rPr>
              <w:t>ГЛАВА 1. СХЕМА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_Toc104365097 \h </w:instrText>
            </w:r>
            <w:r w:rsidR="00912E6B" w:rsidRPr="00413242">
              <w:rPr>
                <w:noProof/>
                <w:webHidden/>
              </w:rPr>
            </w:r>
            <w:r w:rsidR="00912E6B" w:rsidRPr="00413242">
              <w:rPr>
                <w:noProof/>
                <w:webHidden/>
              </w:rPr>
              <w:fldChar w:fldCharType="separate"/>
            </w:r>
            <w:r w:rsidR="000A1E9D" w:rsidRPr="00413242">
              <w:rPr>
                <w:noProof/>
                <w:webHidden/>
              </w:rPr>
              <w:t>11</w:t>
            </w:r>
            <w:r w:rsidR="00912E6B" w:rsidRPr="00413242">
              <w:rPr>
                <w:noProof/>
                <w:webHidden/>
              </w:rPr>
              <w:fldChar w:fldCharType="end"/>
            </w:r>
          </w:hyperlink>
        </w:p>
        <w:p w14:paraId="7C52900A" w14:textId="6FFD6DB0" w:rsidR="00912E6B" w:rsidRPr="00413242" w:rsidRDefault="006032D6">
          <w:pPr>
            <w:pStyle w:val="21"/>
            <w:rPr>
              <w:rFonts w:eastAsiaTheme="minorEastAsia"/>
              <w:noProof/>
              <w:sz w:val="22"/>
            </w:rPr>
          </w:pPr>
          <w:hyperlink w:anchor="_Toc104365098" w:history="1">
            <w:r w:rsidR="00912E6B" w:rsidRPr="00413242">
              <w:rPr>
                <w:rStyle w:val="af3"/>
                <w:noProof/>
                <w:color w:val="auto"/>
              </w:rPr>
              <w:t>1.1. ТЕХНИКО-ЭКОНОМИЧЕСКОЕ СОСТОЯНИЕ ЦЕНТРАЛИЗОВАННЫХ СИСТЕМ ВОДОСНАБЖЕНИЯ ПОСЕЛЕНИЯ, ГОРОДСКОГО ОКРУГА</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_Toc104365098 \h </w:instrText>
            </w:r>
            <w:r w:rsidR="00912E6B" w:rsidRPr="00413242">
              <w:rPr>
                <w:noProof/>
                <w:webHidden/>
              </w:rPr>
            </w:r>
            <w:r w:rsidR="00912E6B" w:rsidRPr="00413242">
              <w:rPr>
                <w:noProof/>
                <w:webHidden/>
              </w:rPr>
              <w:fldChar w:fldCharType="separate"/>
            </w:r>
            <w:r w:rsidR="000A1E9D" w:rsidRPr="00413242">
              <w:rPr>
                <w:noProof/>
                <w:webHidden/>
              </w:rPr>
              <w:t>11</w:t>
            </w:r>
            <w:r w:rsidR="00912E6B" w:rsidRPr="00413242">
              <w:rPr>
                <w:noProof/>
                <w:webHidden/>
              </w:rPr>
              <w:fldChar w:fldCharType="end"/>
            </w:r>
          </w:hyperlink>
        </w:p>
        <w:p w14:paraId="066CDC94" w14:textId="2B90B63D" w:rsidR="00912E6B" w:rsidRPr="00413242" w:rsidRDefault="006032D6">
          <w:pPr>
            <w:pStyle w:val="21"/>
            <w:rPr>
              <w:rFonts w:eastAsiaTheme="minorEastAsia"/>
              <w:noProof/>
              <w:sz w:val="22"/>
            </w:rPr>
          </w:pPr>
          <w:hyperlink w:anchor="_Toc104365099" w:history="1">
            <w:r w:rsidR="00912E6B" w:rsidRPr="00413242">
              <w:rPr>
                <w:rStyle w:val="af3"/>
                <w:noProof/>
                <w:color w:val="auto"/>
              </w:rPr>
              <w:t>1.1.1.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_Toc104365099 \h </w:instrText>
            </w:r>
            <w:r w:rsidR="00912E6B" w:rsidRPr="00413242">
              <w:rPr>
                <w:noProof/>
                <w:webHidden/>
              </w:rPr>
            </w:r>
            <w:r w:rsidR="00912E6B" w:rsidRPr="00413242">
              <w:rPr>
                <w:noProof/>
                <w:webHidden/>
              </w:rPr>
              <w:fldChar w:fldCharType="separate"/>
            </w:r>
            <w:r w:rsidR="000A1E9D" w:rsidRPr="00413242">
              <w:rPr>
                <w:noProof/>
                <w:webHidden/>
              </w:rPr>
              <w:t>11</w:t>
            </w:r>
            <w:r w:rsidR="00912E6B" w:rsidRPr="00413242">
              <w:rPr>
                <w:noProof/>
                <w:webHidden/>
              </w:rPr>
              <w:fldChar w:fldCharType="end"/>
            </w:r>
          </w:hyperlink>
        </w:p>
        <w:p w14:paraId="1956C082" w14:textId="085C78F7" w:rsidR="00912E6B" w:rsidRPr="00413242" w:rsidRDefault="006032D6">
          <w:pPr>
            <w:pStyle w:val="21"/>
            <w:rPr>
              <w:rFonts w:eastAsiaTheme="minorEastAsia"/>
              <w:noProof/>
              <w:sz w:val="22"/>
            </w:rPr>
          </w:pPr>
          <w:hyperlink w:anchor="_Toc104365100" w:history="1">
            <w:r w:rsidR="00912E6B" w:rsidRPr="00413242">
              <w:rPr>
                <w:rStyle w:val="af3"/>
                <w:noProof/>
                <w:color w:val="auto"/>
              </w:rPr>
              <w:t>1.1.2. Описание территорий поселения, городского округа, не охваченных централизованными системами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_Toc104365100 \h </w:instrText>
            </w:r>
            <w:r w:rsidR="00912E6B" w:rsidRPr="00413242">
              <w:rPr>
                <w:noProof/>
                <w:webHidden/>
              </w:rPr>
            </w:r>
            <w:r w:rsidR="00912E6B" w:rsidRPr="00413242">
              <w:rPr>
                <w:noProof/>
                <w:webHidden/>
              </w:rPr>
              <w:fldChar w:fldCharType="separate"/>
            </w:r>
            <w:r w:rsidR="000A1E9D" w:rsidRPr="00413242">
              <w:rPr>
                <w:noProof/>
                <w:webHidden/>
              </w:rPr>
              <w:t>11</w:t>
            </w:r>
            <w:r w:rsidR="00912E6B" w:rsidRPr="00413242">
              <w:rPr>
                <w:noProof/>
                <w:webHidden/>
              </w:rPr>
              <w:fldChar w:fldCharType="end"/>
            </w:r>
          </w:hyperlink>
        </w:p>
        <w:p w14:paraId="3023EB2F" w14:textId="3883ACD1" w:rsidR="00912E6B" w:rsidRPr="00413242" w:rsidRDefault="006032D6">
          <w:pPr>
            <w:pStyle w:val="21"/>
            <w:rPr>
              <w:rFonts w:eastAsiaTheme="minorEastAsia"/>
              <w:noProof/>
              <w:sz w:val="22"/>
            </w:rPr>
          </w:pPr>
          <w:hyperlink w:anchor="_Toc104365101" w:history="1">
            <w:r w:rsidR="00912E6B" w:rsidRPr="00413242">
              <w:rPr>
                <w:rStyle w:val="af3"/>
                <w:noProof/>
                <w:color w:val="auto"/>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_Toc104365101 \h </w:instrText>
            </w:r>
            <w:r w:rsidR="00912E6B" w:rsidRPr="00413242">
              <w:rPr>
                <w:noProof/>
                <w:webHidden/>
              </w:rPr>
            </w:r>
            <w:r w:rsidR="00912E6B" w:rsidRPr="00413242">
              <w:rPr>
                <w:noProof/>
                <w:webHidden/>
              </w:rPr>
              <w:fldChar w:fldCharType="separate"/>
            </w:r>
            <w:r w:rsidR="000A1E9D" w:rsidRPr="00413242">
              <w:rPr>
                <w:noProof/>
                <w:webHidden/>
              </w:rPr>
              <w:t>12</w:t>
            </w:r>
            <w:r w:rsidR="00912E6B" w:rsidRPr="00413242">
              <w:rPr>
                <w:noProof/>
                <w:webHidden/>
              </w:rPr>
              <w:fldChar w:fldCharType="end"/>
            </w:r>
          </w:hyperlink>
        </w:p>
        <w:p w14:paraId="6D022723" w14:textId="71F8BBBE" w:rsidR="00912E6B" w:rsidRPr="00413242" w:rsidRDefault="006032D6">
          <w:pPr>
            <w:pStyle w:val="21"/>
            <w:rPr>
              <w:rFonts w:eastAsiaTheme="minorEastAsia"/>
              <w:noProof/>
              <w:sz w:val="22"/>
            </w:rPr>
          </w:pPr>
          <w:hyperlink w:anchor="_Toc104365102" w:history="1">
            <w:r w:rsidR="00912E6B" w:rsidRPr="00413242">
              <w:rPr>
                <w:rStyle w:val="af3"/>
                <w:noProof/>
                <w:color w:val="auto"/>
              </w:rPr>
              <w:t>1.1.4. Описание результатов технического обследования централизованных систем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_Toc104365102 \h </w:instrText>
            </w:r>
            <w:r w:rsidR="00912E6B" w:rsidRPr="00413242">
              <w:rPr>
                <w:noProof/>
                <w:webHidden/>
              </w:rPr>
            </w:r>
            <w:r w:rsidR="00912E6B" w:rsidRPr="00413242">
              <w:rPr>
                <w:noProof/>
                <w:webHidden/>
              </w:rPr>
              <w:fldChar w:fldCharType="separate"/>
            </w:r>
            <w:r w:rsidR="000A1E9D" w:rsidRPr="00413242">
              <w:rPr>
                <w:noProof/>
                <w:webHidden/>
              </w:rPr>
              <w:t>12</w:t>
            </w:r>
            <w:r w:rsidR="00912E6B" w:rsidRPr="00413242">
              <w:rPr>
                <w:noProof/>
                <w:webHidden/>
              </w:rPr>
              <w:fldChar w:fldCharType="end"/>
            </w:r>
          </w:hyperlink>
        </w:p>
        <w:p w14:paraId="06A46B58" w14:textId="43C6F2C8" w:rsidR="00912E6B" w:rsidRPr="00413242" w:rsidRDefault="006032D6">
          <w:pPr>
            <w:pStyle w:val="21"/>
            <w:rPr>
              <w:rFonts w:eastAsiaTheme="minorEastAsia"/>
              <w:noProof/>
              <w:sz w:val="22"/>
            </w:rPr>
          </w:pPr>
          <w:hyperlink w:anchor="_Toc104365103" w:history="1">
            <w:r w:rsidR="00912E6B" w:rsidRPr="00413242">
              <w:rPr>
                <w:rStyle w:val="af3"/>
                <w:noProof/>
                <w:color w:val="auto"/>
              </w:rPr>
              <w:t>1.1.4.1. Описание состояния существующих источников водоснабжения и водозаборных сооружений</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_Toc104365103 \h </w:instrText>
            </w:r>
            <w:r w:rsidR="00912E6B" w:rsidRPr="00413242">
              <w:rPr>
                <w:noProof/>
                <w:webHidden/>
              </w:rPr>
            </w:r>
            <w:r w:rsidR="00912E6B" w:rsidRPr="00413242">
              <w:rPr>
                <w:noProof/>
                <w:webHidden/>
              </w:rPr>
              <w:fldChar w:fldCharType="separate"/>
            </w:r>
            <w:r w:rsidR="000A1E9D" w:rsidRPr="00413242">
              <w:rPr>
                <w:noProof/>
                <w:webHidden/>
              </w:rPr>
              <w:t>12</w:t>
            </w:r>
            <w:r w:rsidR="00912E6B" w:rsidRPr="00413242">
              <w:rPr>
                <w:noProof/>
                <w:webHidden/>
              </w:rPr>
              <w:fldChar w:fldCharType="end"/>
            </w:r>
          </w:hyperlink>
        </w:p>
        <w:p w14:paraId="6CB6CBBC" w14:textId="7A2E2C03" w:rsidR="00912E6B" w:rsidRPr="00413242" w:rsidRDefault="006032D6">
          <w:pPr>
            <w:pStyle w:val="21"/>
            <w:rPr>
              <w:rFonts w:eastAsiaTheme="minorEastAsia"/>
              <w:noProof/>
              <w:sz w:val="22"/>
            </w:rPr>
          </w:pPr>
          <w:hyperlink w:anchor="_Toc104365104" w:history="1">
            <w:r w:rsidR="00912E6B" w:rsidRPr="00413242">
              <w:rPr>
                <w:rStyle w:val="af3"/>
                <w:noProof/>
                <w:color w:val="auto"/>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_Toc104365104 \h </w:instrText>
            </w:r>
            <w:r w:rsidR="00912E6B" w:rsidRPr="00413242">
              <w:rPr>
                <w:noProof/>
                <w:webHidden/>
              </w:rPr>
            </w:r>
            <w:r w:rsidR="00912E6B" w:rsidRPr="00413242">
              <w:rPr>
                <w:noProof/>
                <w:webHidden/>
              </w:rPr>
              <w:fldChar w:fldCharType="separate"/>
            </w:r>
            <w:r w:rsidR="000A1E9D" w:rsidRPr="00413242">
              <w:rPr>
                <w:noProof/>
                <w:webHidden/>
              </w:rPr>
              <w:t>14</w:t>
            </w:r>
            <w:r w:rsidR="00912E6B" w:rsidRPr="00413242">
              <w:rPr>
                <w:noProof/>
                <w:webHidden/>
              </w:rPr>
              <w:fldChar w:fldCharType="end"/>
            </w:r>
          </w:hyperlink>
        </w:p>
        <w:p w14:paraId="3BB2D10D" w14:textId="479E186C" w:rsidR="00912E6B" w:rsidRPr="00413242" w:rsidRDefault="006032D6">
          <w:pPr>
            <w:pStyle w:val="21"/>
            <w:rPr>
              <w:rFonts w:eastAsiaTheme="minorEastAsia"/>
              <w:noProof/>
              <w:sz w:val="22"/>
            </w:rPr>
          </w:pPr>
          <w:hyperlink w:anchor="_Toc104365105" w:history="1">
            <w:r w:rsidR="00912E6B" w:rsidRPr="00413242">
              <w:rPr>
                <w:rStyle w:val="af3"/>
                <w:noProof/>
                <w:color w:val="auto"/>
              </w:rPr>
              <w:t>1.1.4.3.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_Toc104365105 \h </w:instrText>
            </w:r>
            <w:r w:rsidR="00912E6B" w:rsidRPr="00413242">
              <w:rPr>
                <w:noProof/>
                <w:webHidden/>
              </w:rPr>
            </w:r>
            <w:r w:rsidR="00912E6B" w:rsidRPr="00413242">
              <w:rPr>
                <w:noProof/>
                <w:webHidden/>
              </w:rPr>
              <w:fldChar w:fldCharType="separate"/>
            </w:r>
            <w:r w:rsidR="000A1E9D" w:rsidRPr="00413242">
              <w:rPr>
                <w:noProof/>
                <w:webHidden/>
              </w:rPr>
              <w:t>14</w:t>
            </w:r>
            <w:r w:rsidR="00912E6B" w:rsidRPr="00413242">
              <w:rPr>
                <w:noProof/>
                <w:webHidden/>
              </w:rPr>
              <w:fldChar w:fldCharType="end"/>
            </w:r>
          </w:hyperlink>
        </w:p>
        <w:p w14:paraId="560AACF9" w14:textId="200F98F6" w:rsidR="00912E6B" w:rsidRPr="00413242" w:rsidRDefault="006032D6">
          <w:pPr>
            <w:pStyle w:val="21"/>
            <w:rPr>
              <w:rFonts w:eastAsiaTheme="minorEastAsia"/>
              <w:noProof/>
              <w:sz w:val="22"/>
            </w:rPr>
          </w:pPr>
          <w:hyperlink w:anchor="_Toc104365106" w:history="1">
            <w:r w:rsidR="00912E6B" w:rsidRPr="00413242">
              <w:rPr>
                <w:rStyle w:val="af3"/>
                <w:noProof/>
                <w:color w:val="auto"/>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_Toc104365106 \h </w:instrText>
            </w:r>
            <w:r w:rsidR="00912E6B" w:rsidRPr="00413242">
              <w:rPr>
                <w:noProof/>
                <w:webHidden/>
              </w:rPr>
            </w:r>
            <w:r w:rsidR="00912E6B" w:rsidRPr="00413242">
              <w:rPr>
                <w:noProof/>
                <w:webHidden/>
              </w:rPr>
              <w:fldChar w:fldCharType="separate"/>
            </w:r>
            <w:r w:rsidR="000A1E9D" w:rsidRPr="00413242">
              <w:rPr>
                <w:noProof/>
                <w:webHidden/>
              </w:rPr>
              <w:t>15</w:t>
            </w:r>
            <w:r w:rsidR="00912E6B" w:rsidRPr="00413242">
              <w:rPr>
                <w:noProof/>
                <w:webHidden/>
              </w:rPr>
              <w:fldChar w:fldCharType="end"/>
            </w:r>
          </w:hyperlink>
        </w:p>
        <w:p w14:paraId="729AB0B5" w14:textId="73E73FE2" w:rsidR="00912E6B" w:rsidRPr="00413242" w:rsidRDefault="006032D6">
          <w:pPr>
            <w:pStyle w:val="21"/>
            <w:rPr>
              <w:rFonts w:eastAsiaTheme="minorEastAsia"/>
              <w:noProof/>
              <w:sz w:val="22"/>
            </w:rPr>
          </w:pPr>
          <w:hyperlink w:anchor="_Toc104365107" w:history="1">
            <w:r w:rsidR="00912E6B" w:rsidRPr="00413242">
              <w:rPr>
                <w:rStyle w:val="af3"/>
                <w:noProof/>
                <w:color w:val="auto"/>
              </w:rPr>
              <w:t>1.1.4.5.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_Toc104365107 \h </w:instrText>
            </w:r>
            <w:r w:rsidR="00912E6B" w:rsidRPr="00413242">
              <w:rPr>
                <w:noProof/>
                <w:webHidden/>
              </w:rPr>
            </w:r>
            <w:r w:rsidR="00912E6B" w:rsidRPr="00413242">
              <w:rPr>
                <w:noProof/>
                <w:webHidden/>
              </w:rPr>
              <w:fldChar w:fldCharType="separate"/>
            </w:r>
            <w:r w:rsidR="000A1E9D" w:rsidRPr="00413242">
              <w:rPr>
                <w:noProof/>
                <w:webHidden/>
              </w:rPr>
              <w:t>15</w:t>
            </w:r>
            <w:r w:rsidR="00912E6B" w:rsidRPr="00413242">
              <w:rPr>
                <w:noProof/>
                <w:webHidden/>
              </w:rPr>
              <w:fldChar w:fldCharType="end"/>
            </w:r>
          </w:hyperlink>
        </w:p>
        <w:p w14:paraId="337A114E" w14:textId="26E53006" w:rsidR="00912E6B" w:rsidRPr="00413242" w:rsidRDefault="006032D6">
          <w:pPr>
            <w:pStyle w:val="21"/>
            <w:rPr>
              <w:rFonts w:eastAsiaTheme="minorEastAsia"/>
              <w:noProof/>
              <w:sz w:val="22"/>
            </w:rPr>
          </w:pPr>
          <w:hyperlink w:anchor="_Toc104365108" w:history="1">
            <w:r w:rsidR="00912E6B" w:rsidRPr="00413242">
              <w:rPr>
                <w:rStyle w:val="af3"/>
                <w:noProof/>
                <w:color w:val="auto"/>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_Toc104365108 \h </w:instrText>
            </w:r>
            <w:r w:rsidR="00912E6B" w:rsidRPr="00413242">
              <w:rPr>
                <w:noProof/>
                <w:webHidden/>
              </w:rPr>
            </w:r>
            <w:r w:rsidR="00912E6B" w:rsidRPr="00413242">
              <w:rPr>
                <w:noProof/>
                <w:webHidden/>
              </w:rPr>
              <w:fldChar w:fldCharType="separate"/>
            </w:r>
            <w:r w:rsidR="000A1E9D" w:rsidRPr="00413242">
              <w:rPr>
                <w:noProof/>
                <w:webHidden/>
              </w:rPr>
              <w:t>16</w:t>
            </w:r>
            <w:r w:rsidR="00912E6B" w:rsidRPr="00413242">
              <w:rPr>
                <w:noProof/>
                <w:webHidden/>
              </w:rPr>
              <w:fldChar w:fldCharType="end"/>
            </w:r>
          </w:hyperlink>
        </w:p>
        <w:p w14:paraId="6CF6B96C" w14:textId="06373547" w:rsidR="00912E6B" w:rsidRPr="00413242" w:rsidRDefault="006032D6">
          <w:pPr>
            <w:pStyle w:val="21"/>
            <w:rPr>
              <w:rFonts w:eastAsiaTheme="minorEastAsia"/>
              <w:noProof/>
              <w:sz w:val="22"/>
            </w:rPr>
          </w:pPr>
          <w:hyperlink w:anchor="_Toc104365109" w:history="1">
            <w:r w:rsidR="00912E6B" w:rsidRPr="00413242">
              <w:rPr>
                <w:rStyle w:val="af3"/>
                <w:noProof/>
                <w:color w:val="auto"/>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_Toc104365109 \h </w:instrText>
            </w:r>
            <w:r w:rsidR="00912E6B" w:rsidRPr="00413242">
              <w:rPr>
                <w:noProof/>
                <w:webHidden/>
              </w:rPr>
            </w:r>
            <w:r w:rsidR="00912E6B" w:rsidRPr="00413242">
              <w:rPr>
                <w:noProof/>
                <w:webHidden/>
              </w:rPr>
              <w:fldChar w:fldCharType="separate"/>
            </w:r>
            <w:r w:rsidR="000A1E9D" w:rsidRPr="00413242">
              <w:rPr>
                <w:noProof/>
                <w:webHidden/>
              </w:rPr>
              <w:t>16</w:t>
            </w:r>
            <w:r w:rsidR="00912E6B" w:rsidRPr="00413242">
              <w:rPr>
                <w:noProof/>
                <w:webHidden/>
              </w:rPr>
              <w:fldChar w:fldCharType="end"/>
            </w:r>
          </w:hyperlink>
        </w:p>
        <w:p w14:paraId="50344724" w14:textId="1A6524AD" w:rsidR="00912E6B" w:rsidRPr="00413242" w:rsidRDefault="006032D6">
          <w:pPr>
            <w:pStyle w:val="21"/>
            <w:rPr>
              <w:rFonts w:eastAsiaTheme="minorEastAsia"/>
              <w:noProof/>
              <w:sz w:val="22"/>
            </w:rPr>
          </w:pPr>
          <w:hyperlink w:anchor="_Toc104365110" w:history="1">
            <w:r w:rsidR="00912E6B" w:rsidRPr="00413242">
              <w:rPr>
                <w:rStyle w:val="af3"/>
                <w:noProof/>
                <w:color w:val="auto"/>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_Toc104365110 \h </w:instrText>
            </w:r>
            <w:r w:rsidR="00912E6B" w:rsidRPr="00413242">
              <w:rPr>
                <w:noProof/>
                <w:webHidden/>
              </w:rPr>
            </w:r>
            <w:r w:rsidR="00912E6B" w:rsidRPr="00413242">
              <w:rPr>
                <w:noProof/>
                <w:webHidden/>
              </w:rPr>
              <w:fldChar w:fldCharType="separate"/>
            </w:r>
            <w:r w:rsidR="000A1E9D" w:rsidRPr="00413242">
              <w:rPr>
                <w:noProof/>
                <w:webHidden/>
              </w:rPr>
              <w:t>16</w:t>
            </w:r>
            <w:r w:rsidR="00912E6B" w:rsidRPr="00413242">
              <w:rPr>
                <w:noProof/>
                <w:webHidden/>
              </w:rPr>
              <w:fldChar w:fldCharType="end"/>
            </w:r>
          </w:hyperlink>
        </w:p>
        <w:p w14:paraId="009A00EE" w14:textId="78C418F2" w:rsidR="00912E6B" w:rsidRPr="00413242" w:rsidRDefault="006032D6">
          <w:pPr>
            <w:pStyle w:val="21"/>
            <w:rPr>
              <w:rFonts w:eastAsiaTheme="minorEastAsia"/>
              <w:noProof/>
              <w:sz w:val="22"/>
            </w:rPr>
          </w:pPr>
          <w:hyperlink w:anchor="_Toc104365111" w:history="1">
            <w:r w:rsidR="00912E6B" w:rsidRPr="00413242">
              <w:rPr>
                <w:rStyle w:val="af3"/>
                <w:noProof/>
                <w:color w:val="auto"/>
              </w:rPr>
              <w:t>1.2. НАПРАВЛЕНИЯ РАЗВИТИЯ ЦЕНТРАЛИЗОВАННЫХ СИСТЕМ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_Toc104365111 \h </w:instrText>
            </w:r>
            <w:r w:rsidR="00912E6B" w:rsidRPr="00413242">
              <w:rPr>
                <w:noProof/>
                <w:webHidden/>
              </w:rPr>
            </w:r>
            <w:r w:rsidR="00912E6B" w:rsidRPr="00413242">
              <w:rPr>
                <w:noProof/>
                <w:webHidden/>
              </w:rPr>
              <w:fldChar w:fldCharType="separate"/>
            </w:r>
            <w:r w:rsidR="000A1E9D" w:rsidRPr="00413242">
              <w:rPr>
                <w:noProof/>
                <w:webHidden/>
              </w:rPr>
              <w:t>17</w:t>
            </w:r>
            <w:r w:rsidR="00912E6B" w:rsidRPr="00413242">
              <w:rPr>
                <w:noProof/>
                <w:webHidden/>
              </w:rPr>
              <w:fldChar w:fldCharType="end"/>
            </w:r>
          </w:hyperlink>
        </w:p>
        <w:p w14:paraId="2F225D90" w14:textId="4A174F95" w:rsidR="00912E6B" w:rsidRPr="00413242" w:rsidRDefault="006032D6">
          <w:pPr>
            <w:pStyle w:val="21"/>
            <w:rPr>
              <w:rFonts w:eastAsiaTheme="minorEastAsia"/>
              <w:noProof/>
              <w:sz w:val="22"/>
            </w:rPr>
          </w:pPr>
          <w:hyperlink w:anchor="_Toc104365112" w:history="1">
            <w:r w:rsidR="00912E6B" w:rsidRPr="00413242">
              <w:rPr>
                <w:rStyle w:val="af3"/>
                <w:noProof/>
                <w:color w:val="auto"/>
              </w:rPr>
              <w:t>1.2.1. Основные направления, принципы, задачи и плановые значения показателей развития централизованных систем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_Toc104365112 \h </w:instrText>
            </w:r>
            <w:r w:rsidR="00912E6B" w:rsidRPr="00413242">
              <w:rPr>
                <w:noProof/>
                <w:webHidden/>
              </w:rPr>
            </w:r>
            <w:r w:rsidR="00912E6B" w:rsidRPr="00413242">
              <w:rPr>
                <w:noProof/>
                <w:webHidden/>
              </w:rPr>
              <w:fldChar w:fldCharType="separate"/>
            </w:r>
            <w:r w:rsidR="000A1E9D" w:rsidRPr="00413242">
              <w:rPr>
                <w:noProof/>
                <w:webHidden/>
              </w:rPr>
              <w:t>17</w:t>
            </w:r>
            <w:r w:rsidR="00912E6B" w:rsidRPr="00413242">
              <w:rPr>
                <w:noProof/>
                <w:webHidden/>
              </w:rPr>
              <w:fldChar w:fldCharType="end"/>
            </w:r>
          </w:hyperlink>
        </w:p>
        <w:p w14:paraId="546C3282" w14:textId="01028A62" w:rsidR="00912E6B" w:rsidRPr="00413242" w:rsidRDefault="006032D6">
          <w:pPr>
            <w:pStyle w:val="21"/>
            <w:rPr>
              <w:rFonts w:eastAsiaTheme="minorEastAsia"/>
              <w:noProof/>
              <w:sz w:val="22"/>
            </w:rPr>
          </w:pPr>
          <w:hyperlink w:anchor="_Toc104365113" w:history="1">
            <w:r w:rsidR="00912E6B" w:rsidRPr="00413242">
              <w:rPr>
                <w:rStyle w:val="af3"/>
                <w:noProof/>
                <w:color w:val="auto"/>
              </w:rPr>
              <w:t>1.2.2.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_Toc104365113 \h </w:instrText>
            </w:r>
            <w:r w:rsidR="00912E6B" w:rsidRPr="00413242">
              <w:rPr>
                <w:noProof/>
                <w:webHidden/>
              </w:rPr>
            </w:r>
            <w:r w:rsidR="00912E6B" w:rsidRPr="00413242">
              <w:rPr>
                <w:noProof/>
                <w:webHidden/>
              </w:rPr>
              <w:fldChar w:fldCharType="separate"/>
            </w:r>
            <w:r w:rsidR="000A1E9D" w:rsidRPr="00413242">
              <w:rPr>
                <w:noProof/>
                <w:webHidden/>
              </w:rPr>
              <w:t>17</w:t>
            </w:r>
            <w:r w:rsidR="00912E6B" w:rsidRPr="00413242">
              <w:rPr>
                <w:noProof/>
                <w:webHidden/>
              </w:rPr>
              <w:fldChar w:fldCharType="end"/>
            </w:r>
          </w:hyperlink>
        </w:p>
        <w:p w14:paraId="55DA785C" w14:textId="2652D968" w:rsidR="00912E6B" w:rsidRPr="00413242" w:rsidRDefault="006032D6">
          <w:pPr>
            <w:pStyle w:val="21"/>
            <w:rPr>
              <w:rFonts w:eastAsiaTheme="minorEastAsia"/>
              <w:noProof/>
              <w:sz w:val="22"/>
            </w:rPr>
          </w:pPr>
          <w:hyperlink w:anchor="_Toc104365114" w:history="1">
            <w:r w:rsidR="00912E6B" w:rsidRPr="00413242">
              <w:rPr>
                <w:rStyle w:val="af3"/>
                <w:noProof/>
                <w:color w:val="auto"/>
              </w:rPr>
              <w:t>1.3. БАЛАНС ВОДОСНАБЖЕНИЯ И ПОТРЕБЛЕНИЯ ГОРЯЧЕЙ, ПИТЬЕВОЙ И ТЕХНИЧЕСКОЙ ВОДЫ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_Toc104365114 \h </w:instrText>
            </w:r>
            <w:r w:rsidR="00912E6B" w:rsidRPr="00413242">
              <w:rPr>
                <w:noProof/>
                <w:webHidden/>
              </w:rPr>
            </w:r>
            <w:r w:rsidR="00912E6B" w:rsidRPr="00413242">
              <w:rPr>
                <w:noProof/>
                <w:webHidden/>
              </w:rPr>
              <w:fldChar w:fldCharType="separate"/>
            </w:r>
            <w:r w:rsidR="000A1E9D" w:rsidRPr="00413242">
              <w:rPr>
                <w:noProof/>
                <w:webHidden/>
              </w:rPr>
              <w:t>18</w:t>
            </w:r>
            <w:r w:rsidR="00912E6B" w:rsidRPr="00413242">
              <w:rPr>
                <w:noProof/>
                <w:webHidden/>
              </w:rPr>
              <w:fldChar w:fldCharType="end"/>
            </w:r>
          </w:hyperlink>
        </w:p>
        <w:p w14:paraId="39483C63" w14:textId="5096EE96" w:rsidR="00912E6B" w:rsidRPr="00413242" w:rsidRDefault="006032D6">
          <w:pPr>
            <w:pStyle w:val="21"/>
            <w:rPr>
              <w:rFonts w:eastAsiaTheme="minorEastAsia"/>
              <w:noProof/>
              <w:sz w:val="22"/>
            </w:rPr>
          </w:pPr>
          <w:hyperlink w:anchor="_Toc104365115" w:history="1">
            <w:r w:rsidR="00912E6B" w:rsidRPr="00413242">
              <w:rPr>
                <w:rStyle w:val="af3"/>
                <w:noProof/>
                <w:color w:val="auto"/>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_Toc104365115 \h </w:instrText>
            </w:r>
            <w:r w:rsidR="00912E6B" w:rsidRPr="00413242">
              <w:rPr>
                <w:noProof/>
                <w:webHidden/>
              </w:rPr>
            </w:r>
            <w:r w:rsidR="00912E6B" w:rsidRPr="00413242">
              <w:rPr>
                <w:noProof/>
                <w:webHidden/>
              </w:rPr>
              <w:fldChar w:fldCharType="separate"/>
            </w:r>
            <w:r w:rsidR="000A1E9D" w:rsidRPr="00413242">
              <w:rPr>
                <w:noProof/>
                <w:webHidden/>
              </w:rPr>
              <w:t>18</w:t>
            </w:r>
            <w:r w:rsidR="00912E6B" w:rsidRPr="00413242">
              <w:rPr>
                <w:noProof/>
                <w:webHidden/>
              </w:rPr>
              <w:fldChar w:fldCharType="end"/>
            </w:r>
          </w:hyperlink>
        </w:p>
        <w:p w14:paraId="23416913" w14:textId="7C6A075E" w:rsidR="00912E6B" w:rsidRPr="00413242" w:rsidRDefault="006032D6">
          <w:pPr>
            <w:pStyle w:val="21"/>
            <w:rPr>
              <w:rFonts w:eastAsiaTheme="minorEastAsia"/>
              <w:noProof/>
              <w:sz w:val="22"/>
            </w:rPr>
          </w:pPr>
          <w:hyperlink w:anchor="_Toc104365116" w:history="1">
            <w:r w:rsidR="00912E6B" w:rsidRPr="00413242">
              <w:rPr>
                <w:rStyle w:val="af3"/>
                <w:noProof/>
                <w:color w:val="auto"/>
              </w:rPr>
              <w:t>1.3.2. Территориальный баланс подачи горячей, питьевой и технической воды по технологическим зонам водоснабжения (годовой и в сутки максимального водопотребления)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_Toc104365116 \h </w:instrText>
            </w:r>
            <w:r w:rsidR="00912E6B" w:rsidRPr="00413242">
              <w:rPr>
                <w:noProof/>
                <w:webHidden/>
              </w:rPr>
            </w:r>
            <w:r w:rsidR="00912E6B" w:rsidRPr="00413242">
              <w:rPr>
                <w:noProof/>
                <w:webHidden/>
              </w:rPr>
              <w:fldChar w:fldCharType="separate"/>
            </w:r>
            <w:r w:rsidR="000A1E9D" w:rsidRPr="00413242">
              <w:rPr>
                <w:noProof/>
                <w:webHidden/>
              </w:rPr>
              <w:t>19</w:t>
            </w:r>
            <w:r w:rsidR="00912E6B" w:rsidRPr="00413242">
              <w:rPr>
                <w:noProof/>
                <w:webHidden/>
              </w:rPr>
              <w:fldChar w:fldCharType="end"/>
            </w:r>
          </w:hyperlink>
        </w:p>
        <w:p w14:paraId="1F68BFD7" w14:textId="24F3D5A9" w:rsidR="00912E6B" w:rsidRPr="00413242" w:rsidRDefault="006032D6">
          <w:pPr>
            <w:pStyle w:val="21"/>
            <w:rPr>
              <w:rFonts w:eastAsiaTheme="minorEastAsia"/>
              <w:noProof/>
              <w:sz w:val="22"/>
            </w:rPr>
          </w:pPr>
          <w:hyperlink w:anchor="_Toc104365117" w:history="1">
            <w:r w:rsidR="00912E6B" w:rsidRPr="00413242">
              <w:rPr>
                <w:rStyle w:val="af3"/>
                <w:noProof/>
                <w:color w:val="auto"/>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_Toc104365117 \h </w:instrText>
            </w:r>
            <w:r w:rsidR="00912E6B" w:rsidRPr="00413242">
              <w:rPr>
                <w:noProof/>
                <w:webHidden/>
              </w:rPr>
            </w:r>
            <w:r w:rsidR="00912E6B" w:rsidRPr="00413242">
              <w:rPr>
                <w:noProof/>
                <w:webHidden/>
              </w:rPr>
              <w:fldChar w:fldCharType="separate"/>
            </w:r>
            <w:r w:rsidR="000A1E9D" w:rsidRPr="00413242">
              <w:rPr>
                <w:noProof/>
                <w:webHidden/>
              </w:rPr>
              <w:t>21</w:t>
            </w:r>
            <w:r w:rsidR="00912E6B" w:rsidRPr="00413242">
              <w:rPr>
                <w:noProof/>
                <w:webHidden/>
              </w:rPr>
              <w:fldChar w:fldCharType="end"/>
            </w:r>
          </w:hyperlink>
        </w:p>
        <w:p w14:paraId="10946EF4" w14:textId="103F400E" w:rsidR="00912E6B" w:rsidRPr="00413242" w:rsidRDefault="006032D6">
          <w:pPr>
            <w:pStyle w:val="21"/>
            <w:rPr>
              <w:rFonts w:eastAsiaTheme="minorEastAsia"/>
              <w:noProof/>
              <w:sz w:val="22"/>
            </w:rPr>
          </w:pPr>
          <w:hyperlink w:anchor="_Toc104365118" w:history="1">
            <w:r w:rsidR="00912E6B" w:rsidRPr="00413242">
              <w:rPr>
                <w:rStyle w:val="af3"/>
                <w:noProof/>
                <w:color w:val="auto"/>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_Toc104365118 \h </w:instrText>
            </w:r>
            <w:r w:rsidR="00912E6B" w:rsidRPr="00413242">
              <w:rPr>
                <w:noProof/>
                <w:webHidden/>
              </w:rPr>
            </w:r>
            <w:r w:rsidR="00912E6B" w:rsidRPr="00413242">
              <w:rPr>
                <w:noProof/>
                <w:webHidden/>
              </w:rPr>
              <w:fldChar w:fldCharType="separate"/>
            </w:r>
            <w:r w:rsidR="000A1E9D" w:rsidRPr="00413242">
              <w:rPr>
                <w:noProof/>
                <w:webHidden/>
              </w:rPr>
              <w:t>23</w:t>
            </w:r>
            <w:r w:rsidR="00912E6B" w:rsidRPr="00413242">
              <w:rPr>
                <w:noProof/>
                <w:webHidden/>
              </w:rPr>
              <w:fldChar w:fldCharType="end"/>
            </w:r>
          </w:hyperlink>
        </w:p>
        <w:p w14:paraId="297143EF" w14:textId="5970F6EB" w:rsidR="00912E6B" w:rsidRPr="00413242" w:rsidRDefault="006032D6">
          <w:pPr>
            <w:pStyle w:val="21"/>
            <w:rPr>
              <w:rFonts w:eastAsiaTheme="minorEastAsia"/>
              <w:noProof/>
              <w:sz w:val="22"/>
            </w:rPr>
          </w:pPr>
          <w:hyperlink w:anchor="_Toc104365119" w:history="1">
            <w:r w:rsidR="00912E6B" w:rsidRPr="00413242">
              <w:rPr>
                <w:rStyle w:val="af3"/>
                <w:noProof/>
                <w:color w:val="auto"/>
              </w:rPr>
              <w:t>1.3.5. Описание существующей системы коммерческого учета горячей, питьевой, технической воды и планов по установке приборов учета</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_Toc104365119 \h </w:instrText>
            </w:r>
            <w:r w:rsidR="00912E6B" w:rsidRPr="00413242">
              <w:rPr>
                <w:noProof/>
                <w:webHidden/>
              </w:rPr>
            </w:r>
            <w:r w:rsidR="00912E6B" w:rsidRPr="00413242">
              <w:rPr>
                <w:noProof/>
                <w:webHidden/>
              </w:rPr>
              <w:fldChar w:fldCharType="separate"/>
            </w:r>
            <w:r w:rsidR="000A1E9D" w:rsidRPr="00413242">
              <w:rPr>
                <w:noProof/>
                <w:webHidden/>
              </w:rPr>
              <w:t>24</w:t>
            </w:r>
            <w:r w:rsidR="00912E6B" w:rsidRPr="00413242">
              <w:rPr>
                <w:noProof/>
                <w:webHidden/>
              </w:rPr>
              <w:fldChar w:fldCharType="end"/>
            </w:r>
          </w:hyperlink>
        </w:p>
        <w:p w14:paraId="7947F1A0" w14:textId="489F4DEF" w:rsidR="00912E6B" w:rsidRPr="00413242" w:rsidRDefault="006032D6">
          <w:pPr>
            <w:pStyle w:val="21"/>
            <w:rPr>
              <w:rFonts w:eastAsiaTheme="minorEastAsia"/>
              <w:noProof/>
              <w:sz w:val="22"/>
            </w:rPr>
          </w:pPr>
          <w:hyperlink w:anchor="_Toc104365120" w:history="1">
            <w:r w:rsidR="00912E6B" w:rsidRPr="00413242">
              <w:rPr>
                <w:rStyle w:val="af3"/>
                <w:noProof/>
                <w:color w:val="auto"/>
              </w:rPr>
              <w:t>1.3.6. Анализ резервов и дефицитов производственных мощностей системы водоснабжения поселения, городского округа</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_Toc104365120 \h </w:instrText>
            </w:r>
            <w:r w:rsidR="00912E6B" w:rsidRPr="00413242">
              <w:rPr>
                <w:noProof/>
                <w:webHidden/>
              </w:rPr>
            </w:r>
            <w:r w:rsidR="00912E6B" w:rsidRPr="00413242">
              <w:rPr>
                <w:noProof/>
                <w:webHidden/>
              </w:rPr>
              <w:fldChar w:fldCharType="separate"/>
            </w:r>
            <w:r w:rsidR="000A1E9D" w:rsidRPr="00413242">
              <w:rPr>
                <w:noProof/>
                <w:webHidden/>
              </w:rPr>
              <w:t>26</w:t>
            </w:r>
            <w:r w:rsidR="00912E6B" w:rsidRPr="00413242">
              <w:rPr>
                <w:noProof/>
                <w:webHidden/>
              </w:rPr>
              <w:fldChar w:fldCharType="end"/>
            </w:r>
          </w:hyperlink>
        </w:p>
        <w:p w14:paraId="580D841B" w14:textId="495B5E29" w:rsidR="00912E6B" w:rsidRPr="00413242" w:rsidRDefault="006032D6">
          <w:pPr>
            <w:pStyle w:val="21"/>
            <w:rPr>
              <w:rFonts w:eastAsiaTheme="minorEastAsia"/>
              <w:noProof/>
              <w:sz w:val="22"/>
            </w:rPr>
          </w:pPr>
          <w:hyperlink w:anchor="_Toc104365121" w:history="1">
            <w:r w:rsidR="00912E6B" w:rsidRPr="00413242">
              <w:rPr>
                <w:rStyle w:val="af3"/>
                <w:noProof/>
                <w:color w:val="auto"/>
              </w:rPr>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_Toc104365121 \h </w:instrText>
            </w:r>
            <w:r w:rsidR="00912E6B" w:rsidRPr="00413242">
              <w:rPr>
                <w:noProof/>
                <w:webHidden/>
              </w:rPr>
            </w:r>
            <w:r w:rsidR="00912E6B" w:rsidRPr="00413242">
              <w:rPr>
                <w:noProof/>
                <w:webHidden/>
              </w:rPr>
              <w:fldChar w:fldCharType="separate"/>
            </w:r>
            <w:r w:rsidR="000A1E9D" w:rsidRPr="00413242">
              <w:rPr>
                <w:noProof/>
                <w:webHidden/>
              </w:rPr>
              <w:t>26</w:t>
            </w:r>
            <w:r w:rsidR="00912E6B" w:rsidRPr="00413242">
              <w:rPr>
                <w:noProof/>
                <w:webHidden/>
              </w:rPr>
              <w:fldChar w:fldCharType="end"/>
            </w:r>
          </w:hyperlink>
        </w:p>
        <w:p w14:paraId="1991D8C0" w14:textId="7472949C" w:rsidR="00912E6B" w:rsidRPr="00413242" w:rsidRDefault="006032D6">
          <w:pPr>
            <w:pStyle w:val="21"/>
            <w:rPr>
              <w:rFonts w:eastAsiaTheme="minorEastAsia"/>
              <w:noProof/>
              <w:sz w:val="22"/>
            </w:rPr>
          </w:pPr>
          <w:hyperlink w:anchor="_Toc104365122" w:history="1">
            <w:r w:rsidR="00912E6B" w:rsidRPr="00413242">
              <w:rPr>
                <w:rStyle w:val="af3"/>
                <w:noProof/>
                <w:color w:val="auto"/>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_Toc104365122 \h </w:instrText>
            </w:r>
            <w:r w:rsidR="00912E6B" w:rsidRPr="00413242">
              <w:rPr>
                <w:noProof/>
                <w:webHidden/>
              </w:rPr>
            </w:r>
            <w:r w:rsidR="00912E6B" w:rsidRPr="00413242">
              <w:rPr>
                <w:noProof/>
                <w:webHidden/>
              </w:rPr>
              <w:fldChar w:fldCharType="separate"/>
            </w:r>
            <w:r w:rsidR="000A1E9D" w:rsidRPr="00413242">
              <w:rPr>
                <w:noProof/>
                <w:webHidden/>
              </w:rPr>
              <w:t>28</w:t>
            </w:r>
            <w:r w:rsidR="00912E6B" w:rsidRPr="00413242">
              <w:rPr>
                <w:noProof/>
                <w:webHidden/>
              </w:rPr>
              <w:fldChar w:fldCharType="end"/>
            </w:r>
          </w:hyperlink>
        </w:p>
        <w:p w14:paraId="0B350888" w14:textId="4C97F14D" w:rsidR="00912E6B" w:rsidRPr="00413242" w:rsidRDefault="006032D6">
          <w:pPr>
            <w:pStyle w:val="21"/>
            <w:rPr>
              <w:rFonts w:eastAsiaTheme="minorEastAsia"/>
              <w:noProof/>
              <w:sz w:val="22"/>
            </w:rPr>
          </w:pPr>
          <w:hyperlink w:anchor="_Toc104365123" w:history="1">
            <w:r w:rsidR="00912E6B" w:rsidRPr="00413242">
              <w:rPr>
                <w:rStyle w:val="af3"/>
                <w:noProof/>
                <w:color w:val="auto"/>
              </w:rPr>
              <w:t>1.3.9. Сведения о фактическом и ожидаемом потреблении горячей, питьевой и технической воды (годовое, среднесуточное, максимальное суточное)</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_Toc104365123 \h </w:instrText>
            </w:r>
            <w:r w:rsidR="00912E6B" w:rsidRPr="00413242">
              <w:rPr>
                <w:noProof/>
                <w:webHidden/>
              </w:rPr>
            </w:r>
            <w:r w:rsidR="00912E6B" w:rsidRPr="00413242">
              <w:rPr>
                <w:noProof/>
                <w:webHidden/>
              </w:rPr>
              <w:fldChar w:fldCharType="separate"/>
            </w:r>
            <w:r w:rsidR="000A1E9D" w:rsidRPr="00413242">
              <w:rPr>
                <w:noProof/>
                <w:webHidden/>
              </w:rPr>
              <w:t>28</w:t>
            </w:r>
            <w:r w:rsidR="00912E6B" w:rsidRPr="00413242">
              <w:rPr>
                <w:noProof/>
                <w:webHidden/>
              </w:rPr>
              <w:fldChar w:fldCharType="end"/>
            </w:r>
          </w:hyperlink>
        </w:p>
        <w:p w14:paraId="0C950786" w14:textId="2FC55AD1" w:rsidR="00912E6B" w:rsidRPr="00413242" w:rsidRDefault="006032D6">
          <w:pPr>
            <w:pStyle w:val="21"/>
            <w:rPr>
              <w:rFonts w:eastAsiaTheme="minorEastAsia"/>
              <w:noProof/>
              <w:sz w:val="22"/>
            </w:rPr>
          </w:pPr>
          <w:hyperlink w:anchor="_Toc104365124" w:history="1">
            <w:r w:rsidR="00912E6B" w:rsidRPr="00413242">
              <w:rPr>
                <w:rStyle w:val="af3"/>
                <w:noProof/>
                <w:color w:val="auto"/>
              </w:rPr>
              <w:t>1.3.10. Описание территориальной структуры потребления горячей, питьевой и технической воды, которую следует определять по отчетам организаций, осуществляющих водоснабжение, с разбивкой по технологическим зонам</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_Toc104365124 \h </w:instrText>
            </w:r>
            <w:r w:rsidR="00912E6B" w:rsidRPr="00413242">
              <w:rPr>
                <w:noProof/>
                <w:webHidden/>
              </w:rPr>
            </w:r>
            <w:r w:rsidR="00912E6B" w:rsidRPr="00413242">
              <w:rPr>
                <w:noProof/>
                <w:webHidden/>
              </w:rPr>
              <w:fldChar w:fldCharType="separate"/>
            </w:r>
            <w:r w:rsidR="000A1E9D" w:rsidRPr="00413242">
              <w:rPr>
                <w:noProof/>
                <w:webHidden/>
              </w:rPr>
              <w:t>28</w:t>
            </w:r>
            <w:r w:rsidR="00912E6B" w:rsidRPr="00413242">
              <w:rPr>
                <w:noProof/>
                <w:webHidden/>
              </w:rPr>
              <w:fldChar w:fldCharType="end"/>
            </w:r>
          </w:hyperlink>
        </w:p>
        <w:p w14:paraId="4C4E6969" w14:textId="5FCA6A3E" w:rsidR="00912E6B" w:rsidRPr="00413242" w:rsidRDefault="006032D6">
          <w:pPr>
            <w:pStyle w:val="21"/>
            <w:rPr>
              <w:rFonts w:eastAsiaTheme="minorEastAsia"/>
              <w:noProof/>
              <w:sz w:val="22"/>
            </w:rPr>
          </w:pPr>
          <w:hyperlink w:anchor="_Toc104365125" w:history="1">
            <w:r w:rsidR="00912E6B" w:rsidRPr="00413242">
              <w:rPr>
                <w:rStyle w:val="af3"/>
                <w:noProof/>
                <w:color w:val="auto"/>
              </w:rPr>
              <w:t xml:space="preserve">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w:t>
            </w:r>
            <w:r w:rsidR="00912E6B" w:rsidRPr="00413242">
              <w:rPr>
                <w:rStyle w:val="af3"/>
                <w:noProof/>
                <w:color w:val="auto"/>
              </w:rPr>
              <w:lastRenderedPageBreak/>
              <w:t>учетом данных о перспективном потреблении горечей, питьевой и технической воды абонентами</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_Toc104365125 \h </w:instrText>
            </w:r>
            <w:r w:rsidR="00912E6B" w:rsidRPr="00413242">
              <w:rPr>
                <w:noProof/>
                <w:webHidden/>
              </w:rPr>
            </w:r>
            <w:r w:rsidR="00912E6B" w:rsidRPr="00413242">
              <w:rPr>
                <w:noProof/>
                <w:webHidden/>
              </w:rPr>
              <w:fldChar w:fldCharType="separate"/>
            </w:r>
            <w:r w:rsidR="000A1E9D" w:rsidRPr="00413242">
              <w:rPr>
                <w:noProof/>
                <w:webHidden/>
              </w:rPr>
              <w:t>29</w:t>
            </w:r>
            <w:r w:rsidR="00912E6B" w:rsidRPr="00413242">
              <w:rPr>
                <w:noProof/>
                <w:webHidden/>
              </w:rPr>
              <w:fldChar w:fldCharType="end"/>
            </w:r>
          </w:hyperlink>
        </w:p>
        <w:p w14:paraId="772EB0CA" w14:textId="789E8497" w:rsidR="00912E6B" w:rsidRPr="00413242" w:rsidRDefault="006032D6">
          <w:pPr>
            <w:pStyle w:val="21"/>
            <w:rPr>
              <w:rFonts w:eastAsiaTheme="minorEastAsia"/>
              <w:noProof/>
              <w:sz w:val="22"/>
            </w:rPr>
          </w:pPr>
          <w:hyperlink w:anchor="_Toc104365126" w:history="1">
            <w:r w:rsidR="00912E6B" w:rsidRPr="00413242">
              <w:rPr>
                <w:rStyle w:val="af3"/>
                <w:noProof/>
                <w:color w:val="auto"/>
              </w:rPr>
              <w:t>1.3.12. Сведения о фактических и планируемых потерях горячей, питьевой и технической воды при ее транспортировке (годовые, среднесуточные значения)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_Toc104365126 \h </w:instrText>
            </w:r>
            <w:r w:rsidR="00912E6B" w:rsidRPr="00413242">
              <w:rPr>
                <w:noProof/>
                <w:webHidden/>
              </w:rPr>
            </w:r>
            <w:r w:rsidR="00912E6B" w:rsidRPr="00413242">
              <w:rPr>
                <w:noProof/>
                <w:webHidden/>
              </w:rPr>
              <w:fldChar w:fldCharType="separate"/>
            </w:r>
            <w:r w:rsidR="000A1E9D" w:rsidRPr="00413242">
              <w:rPr>
                <w:noProof/>
                <w:webHidden/>
              </w:rPr>
              <w:t>30</w:t>
            </w:r>
            <w:r w:rsidR="00912E6B" w:rsidRPr="00413242">
              <w:rPr>
                <w:noProof/>
                <w:webHidden/>
              </w:rPr>
              <w:fldChar w:fldCharType="end"/>
            </w:r>
          </w:hyperlink>
        </w:p>
        <w:p w14:paraId="554138CE" w14:textId="78A23443" w:rsidR="00912E6B" w:rsidRPr="00413242" w:rsidRDefault="006032D6">
          <w:pPr>
            <w:pStyle w:val="21"/>
            <w:rPr>
              <w:rFonts w:eastAsiaTheme="minorEastAsia"/>
              <w:noProof/>
              <w:sz w:val="22"/>
            </w:rPr>
          </w:pPr>
          <w:hyperlink w:anchor="_Toc104365127" w:history="1">
            <w:r w:rsidR="00912E6B" w:rsidRPr="00413242">
              <w:rPr>
                <w:rStyle w:val="af3"/>
                <w:noProof/>
                <w:color w:val="auto"/>
              </w:rPr>
              <w:t>1.3.13. Перспективные балансы водоснабжения и водоотведения (общий - баланс подачи и реализации горячей,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горячей, питьевой и технической воды по группам абонентов)</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_Toc104365127 \h </w:instrText>
            </w:r>
            <w:r w:rsidR="00912E6B" w:rsidRPr="00413242">
              <w:rPr>
                <w:noProof/>
                <w:webHidden/>
              </w:rPr>
            </w:r>
            <w:r w:rsidR="00912E6B" w:rsidRPr="00413242">
              <w:rPr>
                <w:noProof/>
                <w:webHidden/>
              </w:rPr>
              <w:fldChar w:fldCharType="separate"/>
            </w:r>
            <w:r w:rsidR="000A1E9D" w:rsidRPr="00413242">
              <w:rPr>
                <w:noProof/>
                <w:webHidden/>
              </w:rPr>
              <w:t>30</w:t>
            </w:r>
            <w:r w:rsidR="00912E6B" w:rsidRPr="00413242">
              <w:rPr>
                <w:noProof/>
                <w:webHidden/>
              </w:rPr>
              <w:fldChar w:fldCharType="end"/>
            </w:r>
          </w:hyperlink>
        </w:p>
        <w:p w14:paraId="422D27C1" w14:textId="211A237D" w:rsidR="00912E6B" w:rsidRPr="00413242" w:rsidRDefault="006032D6">
          <w:pPr>
            <w:pStyle w:val="21"/>
            <w:rPr>
              <w:rFonts w:eastAsiaTheme="minorEastAsia"/>
              <w:noProof/>
              <w:sz w:val="22"/>
            </w:rPr>
          </w:pPr>
          <w:hyperlink w:anchor="_Toc104365128" w:history="1">
            <w:r w:rsidR="00912E6B" w:rsidRPr="00413242">
              <w:rPr>
                <w:rStyle w:val="af3"/>
                <w:noProof/>
                <w:color w:val="auto"/>
              </w:rPr>
              <w:t>1.3.14. Расчет требуемой мощности водозаборных сооружений исходя из данных о перспективном потреблении горячей, питьевой и технической воды и величины потерь горячей, питьевой и технической воды при ее транспортировке с указанием требуемых объемов подачи и потребления горячей, питьевой и технической воды, дефицита (резерва) мощностей по технологическим зонам с разбивкой по годам</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_Toc104365128 \h </w:instrText>
            </w:r>
            <w:r w:rsidR="00912E6B" w:rsidRPr="00413242">
              <w:rPr>
                <w:noProof/>
                <w:webHidden/>
              </w:rPr>
            </w:r>
            <w:r w:rsidR="00912E6B" w:rsidRPr="00413242">
              <w:rPr>
                <w:noProof/>
                <w:webHidden/>
              </w:rPr>
              <w:fldChar w:fldCharType="separate"/>
            </w:r>
            <w:r w:rsidR="000A1E9D" w:rsidRPr="00413242">
              <w:rPr>
                <w:noProof/>
                <w:webHidden/>
              </w:rPr>
              <w:t>31</w:t>
            </w:r>
            <w:r w:rsidR="00912E6B" w:rsidRPr="00413242">
              <w:rPr>
                <w:noProof/>
                <w:webHidden/>
              </w:rPr>
              <w:fldChar w:fldCharType="end"/>
            </w:r>
          </w:hyperlink>
        </w:p>
        <w:p w14:paraId="595AE6B0" w14:textId="075B71DC" w:rsidR="00912E6B" w:rsidRPr="00413242" w:rsidRDefault="006032D6">
          <w:pPr>
            <w:pStyle w:val="21"/>
            <w:rPr>
              <w:rFonts w:eastAsiaTheme="minorEastAsia"/>
              <w:noProof/>
              <w:sz w:val="22"/>
            </w:rPr>
          </w:pPr>
          <w:hyperlink w:anchor="_Toc104365129" w:history="1">
            <w:r w:rsidR="00912E6B" w:rsidRPr="00413242">
              <w:rPr>
                <w:rStyle w:val="af3"/>
                <w:noProof/>
                <w:color w:val="auto"/>
              </w:rPr>
              <w:t>1.3.15. Наименование организации, которая наделена статусом гарантирующей организации</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_Toc104365129 \h </w:instrText>
            </w:r>
            <w:r w:rsidR="00912E6B" w:rsidRPr="00413242">
              <w:rPr>
                <w:noProof/>
                <w:webHidden/>
              </w:rPr>
            </w:r>
            <w:r w:rsidR="00912E6B" w:rsidRPr="00413242">
              <w:rPr>
                <w:noProof/>
                <w:webHidden/>
              </w:rPr>
              <w:fldChar w:fldCharType="separate"/>
            </w:r>
            <w:r w:rsidR="000A1E9D" w:rsidRPr="00413242">
              <w:rPr>
                <w:noProof/>
                <w:webHidden/>
              </w:rPr>
              <w:t>34</w:t>
            </w:r>
            <w:r w:rsidR="00912E6B" w:rsidRPr="00413242">
              <w:rPr>
                <w:noProof/>
                <w:webHidden/>
              </w:rPr>
              <w:fldChar w:fldCharType="end"/>
            </w:r>
          </w:hyperlink>
        </w:p>
        <w:p w14:paraId="0F50C409" w14:textId="57B327B9" w:rsidR="00912E6B" w:rsidRPr="00413242" w:rsidRDefault="006032D6">
          <w:pPr>
            <w:pStyle w:val="21"/>
            <w:rPr>
              <w:rFonts w:eastAsiaTheme="minorEastAsia"/>
              <w:noProof/>
              <w:sz w:val="22"/>
            </w:rPr>
          </w:pPr>
          <w:hyperlink w:anchor="_Toc104365130" w:history="1">
            <w:r w:rsidR="00912E6B" w:rsidRPr="00413242">
              <w:rPr>
                <w:rStyle w:val="af3"/>
                <w:noProof/>
                <w:color w:val="auto"/>
              </w:rPr>
              <w:t>1.4. ПРЕДЛОЖЕНИЯ ПО СТРОИТЕЛЬСТВУ, РЕКОНСТРУКЦИИ И МОДЕРНИЗАЦИИ ОБЪЕКТОВ ЦЕНТРАЛИЗОВАННЫХ СИСТЕМ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_Toc104365130 \h </w:instrText>
            </w:r>
            <w:r w:rsidR="00912E6B" w:rsidRPr="00413242">
              <w:rPr>
                <w:noProof/>
                <w:webHidden/>
              </w:rPr>
            </w:r>
            <w:r w:rsidR="00912E6B" w:rsidRPr="00413242">
              <w:rPr>
                <w:noProof/>
                <w:webHidden/>
              </w:rPr>
              <w:fldChar w:fldCharType="separate"/>
            </w:r>
            <w:r w:rsidR="000A1E9D" w:rsidRPr="00413242">
              <w:rPr>
                <w:noProof/>
                <w:webHidden/>
              </w:rPr>
              <w:t>35</w:t>
            </w:r>
            <w:r w:rsidR="00912E6B" w:rsidRPr="00413242">
              <w:rPr>
                <w:noProof/>
                <w:webHidden/>
              </w:rPr>
              <w:fldChar w:fldCharType="end"/>
            </w:r>
          </w:hyperlink>
        </w:p>
        <w:p w14:paraId="287D356F" w14:textId="38A7F1CC" w:rsidR="00912E6B" w:rsidRPr="00413242" w:rsidRDefault="006032D6">
          <w:pPr>
            <w:pStyle w:val="21"/>
            <w:rPr>
              <w:rFonts w:eastAsiaTheme="minorEastAsia"/>
              <w:noProof/>
              <w:sz w:val="22"/>
            </w:rPr>
          </w:pPr>
          <w:hyperlink w:anchor="_Toc104365131" w:history="1">
            <w:r w:rsidR="00912E6B" w:rsidRPr="00413242">
              <w:rPr>
                <w:rStyle w:val="af3"/>
                <w:noProof/>
                <w:color w:val="auto"/>
              </w:rPr>
              <w:t>1.4.1. Перечень основных мероприятий по реализации схем водоснабжения с разбивкой по годам</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_Toc104365131 \h </w:instrText>
            </w:r>
            <w:r w:rsidR="00912E6B" w:rsidRPr="00413242">
              <w:rPr>
                <w:noProof/>
                <w:webHidden/>
              </w:rPr>
            </w:r>
            <w:r w:rsidR="00912E6B" w:rsidRPr="00413242">
              <w:rPr>
                <w:noProof/>
                <w:webHidden/>
              </w:rPr>
              <w:fldChar w:fldCharType="separate"/>
            </w:r>
            <w:r w:rsidR="000A1E9D" w:rsidRPr="00413242">
              <w:rPr>
                <w:noProof/>
                <w:webHidden/>
              </w:rPr>
              <w:t>35</w:t>
            </w:r>
            <w:r w:rsidR="00912E6B" w:rsidRPr="00413242">
              <w:rPr>
                <w:noProof/>
                <w:webHidden/>
              </w:rPr>
              <w:fldChar w:fldCharType="end"/>
            </w:r>
          </w:hyperlink>
        </w:p>
        <w:p w14:paraId="6677A496" w14:textId="32B97E6D" w:rsidR="00912E6B" w:rsidRPr="00413242" w:rsidRDefault="006032D6">
          <w:pPr>
            <w:pStyle w:val="21"/>
            <w:rPr>
              <w:rFonts w:eastAsiaTheme="minorEastAsia"/>
              <w:noProof/>
              <w:sz w:val="22"/>
            </w:rPr>
          </w:pPr>
          <w:hyperlink w:anchor="_Toc104365132" w:history="1">
            <w:r w:rsidR="00912E6B" w:rsidRPr="00413242">
              <w:rPr>
                <w:rStyle w:val="af3"/>
                <w:noProof/>
                <w:color w:val="auto"/>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_Toc104365132 \h </w:instrText>
            </w:r>
            <w:r w:rsidR="00912E6B" w:rsidRPr="00413242">
              <w:rPr>
                <w:noProof/>
                <w:webHidden/>
              </w:rPr>
            </w:r>
            <w:r w:rsidR="00912E6B" w:rsidRPr="00413242">
              <w:rPr>
                <w:noProof/>
                <w:webHidden/>
              </w:rPr>
              <w:fldChar w:fldCharType="separate"/>
            </w:r>
            <w:r w:rsidR="000A1E9D" w:rsidRPr="00413242">
              <w:rPr>
                <w:noProof/>
                <w:webHidden/>
              </w:rPr>
              <w:t>36</w:t>
            </w:r>
            <w:r w:rsidR="00912E6B" w:rsidRPr="00413242">
              <w:rPr>
                <w:noProof/>
                <w:webHidden/>
              </w:rPr>
              <w:fldChar w:fldCharType="end"/>
            </w:r>
          </w:hyperlink>
        </w:p>
        <w:p w14:paraId="16F1F05A" w14:textId="0F928FED" w:rsidR="00912E6B" w:rsidRPr="00413242" w:rsidRDefault="006032D6">
          <w:pPr>
            <w:pStyle w:val="21"/>
            <w:rPr>
              <w:rFonts w:eastAsiaTheme="minorEastAsia"/>
              <w:noProof/>
              <w:sz w:val="22"/>
            </w:rPr>
          </w:pPr>
          <w:hyperlink w:anchor="_Toc104365133" w:history="1">
            <w:r w:rsidR="00912E6B" w:rsidRPr="00413242">
              <w:rPr>
                <w:rStyle w:val="af3"/>
                <w:noProof/>
                <w:color w:val="auto"/>
              </w:rPr>
              <w:t>1.4.3. Сведения о вновь строящихся, реконструируемых и предлагаемых к выводу из эксплуатации объектах системы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_Toc104365133 \h </w:instrText>
            </w:r>
            <w:r w:rsidR="00912E6B" w:rsidRPr="00413242">
              <w:rPr>
                <w:noProof/>
                <w:webHidden/>
              </w:rPr>
            </w:r>
            <w:r w:rsidR="00912E6B" w:rsidRPr="00413242">
              <w:rPr>
                <w:noProof/>
                <w:webHidden/>
              </w:rPr>
              <w:fldChar w:fldCharType="separate"/>
            </w:r>
            <w:r w:rsidR="000A1E9D" w:rsidRPr="00413242">
              <w:rPr>
                <w:noProof/>
                <w:webHidden/>
              </w:rPr>
              <w:t>37</w:t>
            </w:r>
            <w:r w:rsidR="00912E6B" w:rsidRPr="00413242">
              <w:rPr>
                <w:noProof/>
                <w:webHidden/>
              </w:rPr>
              <w:fldChar w:fldCharType="end"/>
            </w:r>
          </w:hyperlink>
        </w:p>
        <w:p w14:paraId="5A9E68B6" w14:textId="42DAB68C" w:rsidR="00912E6B" w:rsidRPr="00413242" w:rsidRDefault="006032D6">
          <w:pPr>
            <w:pStyle w:val="21"/>
            <w:rPr>
              <w:rFonts w:eastAsiaTheme="minorEastAsia"/>
              <w:noProof/>
              <w:sz w:val="22"/>
            </w:rPr>
          </w:pPr>
          <w:hyperlink w:anchor="_Toc104365134" w:history="1">
            <w:r w:rsidR="00912E6B" w:rsidRPr="00413242">
              <w:rPr>
                <w:rStyle w:val="af3"/>
                <w:noProof/>
                <w:color w:val="auto"/>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_Toc104365134 \h </w:instrText>
            </w:r>
            <w:r w:rsidR="00912E6B" w:rsidRPr="00413242">
              <w:rPr>
                <w:noProof/>
                <w:webHidden/>
              </w:rPr>
            </w:r>
            <w:r w:rsidR="00912E6B" w:rsidRPr="00413242">
              <w:rPr>
                <w:noProof/>
                <w:webHidden/>
              </w:rPr>
              <w:fldChar w:fldCharType="separate"/>
            </w:r>
            <w:r w:rsidR="000A1E9D" w:rsidRPr="00413242">
              <w:rPr>
                <w:noProof/>
                <w:webHidden/>
              </w:rPr>
              <w:t>37</w:t>
            </w:r>
            <w:r w:rsidR="00912E6B" w:rsidRPr="00413242">
              <w:rPr>
                <w:noProof/>
                <w:webHidden/>
              </w:rPr>
              <w:fldChar w:fldCharType="end"/>
            </w:r>
          </w:hyperlink>
        </w:p>
        <w:p w14:paraId="0A23FAEB" w14:textId="3D50DF92" w:rsidR="00912E6B" w:rsidRPr="00413242" w:rsidRDefault="006032D6">
          <w:pPr>
            <w:pStyle w:val="21"/>
            <w:rPr>
              <w:rFonts w:eastAsiaTheme="minorEastAsia"/>
              <w:noProof/>
              <w:sz w:val="22"/>
            </w:rPr>
          </w:pPr>
          <w:hyperlink w:anchor="_Toc104365135" w:history="1">
            <w:r w:rsidR="00912E6B" w:rsidRPr="00413242">
              <w:rPr>
                <w:rStyle w:val="af3"/>
                <w:noProof/>
                <w:color w:val="auto"/>
              </w:rPr>
              <w:t>1.4.5. Сведения об оснащенности зданий, строений, сооружений приборами учета воды и их применении при осуществлении расчетов за потребленную воду</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_Toc104365135 \h </w:instrText>
            </w:r>
            <w:r w:rsidR="00912E6B" w:rsidRPr="00413242">
              <w:rPr>
                <w:noProof/>
                <w:webHidden/>
              </w:rPr>
            </w:r>
            <w:r w:rsidR="00912E6B" w:rsidRPr="00413242">
              <w:rPr>
                <w:noProof/>
                <w:webHidden/>
              </w:rPr>
              <w:fldChar w:fldCharType="separate"/>
            </w:r>
            <w:r w:rsidR="000A1E9D" w:rsidRPr="00413242">
              <w:rPr>
                <w:noProof/>
                <w:webHidden/>
              </w:rPr>
              <w:t>39</w:t>
            </w:r>
            <w:r w:rsidR="00912E6B" w:rsidRPr="00413242">
              <w:rPr>
                <w:noProof/>
                <w:webHidden/>
              </w:rPr>
              <w:fldChar w:fldCharType="end"/>
            </w:r>
          </w:hyperlink>
        </w:p>
        <w:p w14:paraId="215DB2F5" w14:textId="553478D2" w:rsidR="00912E6B" w:rsidRPr="00413242" w:rsidRDefault="006032D6">
          <w:pPr>
            <w:pStyle w:val="21"/>
            <w:rPr>
              <w:rFonts w:eastAsiaTheme="minorEastAsia"/>
              <w:noProof/>
              <w:sz w:val="22"/>
            </w:rPr>
          </w:pPr>
          <w:hyperlink w:anchor="_Toc104365136" w:history="1">
            <w:r w:rsidR="00912E6B" w:rsidRPr="00413242">
              <w:rPr>
                <w:rStyle w:val="af3"/>
                <w:noProof/>
                <w:color w:val="auto"/>
              </w:rPr>
              <w:t>1.4.6. Описание вариантов маршрутов прохождения трубопроводов (трасс) по территории поселения, городского округа и их обоснование</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_Toc104365136 \h </w:instrText>
            </w:r>
            <w:r w:rsidR="00912E6B" w:rsidRPr="00413242">
              <w:rPr>
                <w:noProof/>
                <w:webHidden/>
              </w:rPr>
            </w:r>
            <w:r w:rsidR="00912E6B" w:rsidRPr="00413242">
              <w:rPr>
                <w:noProof/>
                <w:webHidden/>
              </w:rPr>
              <w:fldChar w:fldCharType="separate"/>
            </w:r>
            <w:r w:rsidR="000A1E9D" w:rsidRPr="00413242">
              <w:rPr>
                <w:noProof/>
                <w:webHidden/>
              </w:rPr>
              <w:t>40</w:t>
            </w:r>
            <w:r w:rsidR="00912E6B" w:rsidRPr="00413242">
              <w:rPr>
                <w:noProof/>
                <w:webHidden/>
              </w:rPr>
              <w:fldChar w:fldCharType="end"/>
            </w:r>
          </w:hyperlink>
        </w:p>
        <w:p w14:paraId="22A73394" w14:textId="3883ACC6" w:rsidR="00912E6B" w:rsidRPr="00413242" w:rsidRDefault="006032D6">
          <w:pPr>
            <w:pStyle w:val="21"/>
            <w:rPr>
              <w:rFonts w:eastAsiaTheme="minorEastAsia"/>
              <w:noProof/>
              <w:sz w:val="22"/>
            </w:rPr>
          </w:pPr>
          <w:hyperlink w:anchor="_Toc104365137" w:history="1">
            <w:r w:rsidR="00912E6B" w:rsidRPr="00413242">
              <w:rPr>
                <w:rStyle w:val="af3"/>
                <w:noProof/>
                <w:color w:val="auto"/>
              </w:rPr>
              <w:t>1.4.7. Рекомендации о месте размещения насосных станций, резервуаров, водонапорных башен</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_Toc104365137 \h </w:instrText>
            </w:r>
            <w:r w:rsidR="00912E6B" w:rsidRPr="00413242">
              <w:rPr>
                <w:noProof/>
                <w:webHidden/>
              </w:rPr>
            </w:r>
            <w:r w:rsidR="00912E6B" w:rsidRPr="00413242">
              <w:rPr>
                <w:noProof/>
                <w:webHidden/>
              </w:rPr>
              <w:fldChar w:fldCharType="separate"/>
            </w:r>
            <w:r w:rsidR="000A1E9D" w:rsidRPr="00413242">
              <w:rPr>
                <w:noProof/>
                <w:webHidden/>
              </w:rPr>
              <w:t>40</w:t>
            </w:r>
            <w:r w:rsidR="00912E6B" w:rsidRPr="00413242">
              <w:rPr>
                <w:noProof/>
                <w:webHidden/>
              </w:rPr>
              <w:fldChar w:fldCharType="end"/>
            </w:r>
          </w:hyperlink>
        </w:p>
        <w:p w14:paraId="03726EB0" w14:textId="32205B18" w:rsidR="00912E6B" w:rsidRPr="00413242" w:rsidRDefault="006032D6">
          <w:pPr>
            <w:pStyle w:val="21"/>
            <w:rPr>
              <w:rFonts w:eastAsiaTheme="minorEastAsia"/>
              <w:noProof/>
              <w:sz w:val="22"/>
            </w:rPr>
          </w:pPr>
          <w:hyperlink w:anchor="_Toc104365138" w:history="1">
            <w:r w:rsidR="00912E6B" w:rsidRPr="00413242">
              <w:rPr>
                <w:rStyle w:val="af3"/>
                <w:noProof/>
                <w:color w:val="auto"/>
              </w:rPr>
              <w:t>1.4.8. Границы планируемых зон размещения объектов централизованных систем горячего водоснабжения, холодного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_Toc104365138 \h </w:instrText>
            </w:r>
            <w:r w:rsidR="00912E6B" w:rsidRPr="00413242">
              <w:rPr>
                <w:noProof/>
                <w:webHidden/>
              </w:rPr>
            </w:r>
            <w:r w:rsidR="00912E6B" w:rsidRPr="00413242">
              <w:rPr>
                <w:noProof/>
                <w:webHidden/>
              </w:rPr>
              <w:fldChar w:fldCharType="separate"/>
            </w:r>
            <w:r w:rsidR="000A1E9D" w:rsidRPr="00413242">
              <w:rPr>
                <w:noProof/>
                <w:webHidden/>
              </w:rPr>
              <w:t>40</w:t>
            </w:r>
            <w:r w:rsidR="00912E6B" w:rsidRPr="00413242">
              <w:rPr>
                <w:noProof/>
                <w:webHidden/>
              </w:rPr>
              <w:fldChar w:fldCharType="end"/>
            </w:r>
          </w:hyperlink>
        </w:p>
        <w:p w14:paraId="580D1912" w14:textId="02C991B5" w:rsidR="00912E6B" w:rsidRPr="00413242" w:rsidRDefault="006032D6">
          <w:pPr>
            <w:pStyle w:val="21"/>
            <w:rPr>
              <w:rFonts w:eastAsiaTheme="minorEastAsia"/>
              <w:noProof/>
              <w:sz w:val="22"/>
            </w:rPr>
          </w:pPr>
          <w:hyperlink w:anchor="_Toc104365139" w:history="1">
            <w:r w:rsidR="00912E6B" w:rsidRPr="00413242">
              <w:rPr>
                <w:rStyle w:val="af3"/>
                <w:noProof/>
                <w:color w:val="auto"/>
              </w:rPr>
              <w:t>1.4.9. Карты (схемы) существующего и планируемого размещения объектов централизованных систем горячего водоснабжения, холодного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_Toc104365139 \h </w:instrText>
            </w:r>
            <w:r w:rsidR="00912E6B" w:rsidRPr="00413242">
              <w:rPr>
                <w:noProof/>
                <w:webHidden/>
              </w:rPr>
            </w:r>
            <w:r w:rsidR="00912E6B" w:rsidRPr="00413242">
              <w:rPr>
                <w:noProof/>
                <w:webHidden/>
              </w:rPr>
              <w:fldChar w:fldCharType="separate"/>
            </w:r>
            <w:r w:rsidR="000A1E9D" w:rsidRPr="00413242">
              <w:rPr>
                <w:noProof/>
                <w:webHidden/>
              </w:rPr>
              <w:t>40</w:t>
            </w:r>
            <w:r w:rsidR="00912E6B" w:rsidRPr="00413242">
              <w:rPr>
                <w:noProof/>
                <w:webHidden/>
              </w:rPr>
              <w:fldChar w:fldCharType="end"/>
            </w:r>
          </w:hyperlink>
        </w:p>
        <w:p w14:paraId="0987BE27" w14:textId="0E4C6A59" w:rsidR="00912E6B" w:rsidRPr="00413242" w:rsidRDefault="006032D6">
          <w:pPr>
            <w:pStyle w:val="21"/>
            <w:rPr>
              <w:rFonts w:eastAsiaTheme="minorEastAsia"/>
              <w:noProof/>
              <w:sz w:val="22"/>
            </w:rPr>
          </w:pPr>
          <w:hyperlink w:anchor="_Toc104365140" w:history="1">
            <w:r w:rsidR="00912E6B" w:rsidRPr="00413242">
              <w:rPr>
                <w:rStyle w:val="af3"/>
                <w:noProof/>
                <w:color w:val="auto"/>
              </w:rPr>
              <w:t>1.5. ЭКОЛОГИЧЕСКИЕ АСПЕКТЫ МЕРОПРИЯТИЙ ПО СТРОИТЕЛЬСТВУ, РЕКОНСТРУКЦИИ И МОДЕРНИЗАЦИИ ОБЪЕКТОВ ЦЕНТРАЛИЗОВАННЫХ СИСТЕМ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_Toc104365140 \h </w:instrText>
            </w:r>
            <w:r w:rsidR="00912E6B" w:rsidRPr="00413242">
              <w:rPr>
                <w:noProof/>
                <w:webHidden/>
              </w:rPr>
            </w:r>
            <w:r w:rsidR="00912E6B" w:rsidRPr="00413242">
              <w:rPr>
                <w:noProof/>
                <w:webHidden/>
              </w:rPr>
              <w:fldChar w:fldCharType="separate"/>
            </w:r>
            <w:r w:rsidR="000A1E9D" w:rsidRPr="00413242">
              <w:rPr>
                <w:noProof/>
                <w:webHidden/>
              </w:rPr>
              <w:t>41</w:t>
            </w:r>
            <w:r w:rsidR="00912E6B" w:rsidRPr="00413242">
              <w:rPr>
                <w:noProof/>
                <w:webHidden/>
              </w:rPr>
              <w:fldChar w:fldCharType="end"/>
            </w:r>
          </w:hyperlink>
        </w:p>
        <w:p w14:paraId="3796A640" w14:textId="0C576CF8" w:rsidR="00912E6B" w:rsidRPr="00413242" w:rsidRDefault="006032D6">
          <w:pPr>
            <w:pStyle w:val="21"/>
            <w:rPr>
              <w:rFonts w:eastAsiaTheme="minorEastAsia"/>
              <w:noProof/>
              <w:sz w:val="22"/>
            </w:rPr>
          </w:pPr>
          <w:hyperlink w:anchor="_Toc104365141" w:history="1">
            <w:r w:rsidR="00912E6B" w:rsidRPr="00413242">
              <w:rPr>
                <w:rStyle w:val="af3"/>
                <w:noProof/>
                <w:color w:val="auto"/>
              </w:rPr>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_Toc104365141 \h </w:instrText>
            </w:r>
            <w:r w:rsidR="00912E6B" w:rsidRPr="00413242">
              <w:rPr>
                <w:noProof/>
                <w:webHidden/>
              </w:rPr>
            </w:r>
            <w:r w:rsidR="00912E6B" w:rsidRPr="00413242">
              <w:rPr>
                <w:noProof/>
                <w:webHidden/>
              </w:rPr>
              <w:fldChar w:fldCharType="separate"/>
            </w:r>
            <w:r w:rsidR="000A1E9D" w:rsidRPr="00413242">
              <w:rPr>
                <w:noProof/>
                <w:webHidden/>
              </w:rPr>
              <w:t>41</w:t>
            </w:r>
            <w:r w:rsidR="00912E6B" w:rsidRPr="00413242">
              <w:rPr>
                <w:noProof/>
                <w:webHidden/>
              </w:rPr>
              <w:fldChar w:fldCharType="end"/>
            </w:r>
          </w:hyperlink>
        </w:p>
        <w:p w14:paraId="2974B50D" w14:textId="312D4622" w:rsidR="00912E6B" w:rsidRPr="00413242" w:rsidRDefault="006032D6">
          <w:pPr>
            <w:pStyle w:val="21"/>
            <w:rPr>
              <w:rFonts w:eastAsiaTheme="minorEastAsia"/>
              <w:noProof/>
              <w:sz w:val="22"/>
            </w:rPr>
          </w:pPr>
          <w:hyperlink w:anchor="_Toc104365142" w:history="1">
            <w:r w:rsidR="00912E6B" w:rsidRPr="00413242">
              <w:rPr>
                <w:rStyle w:val="af3"/>
                <w:noProof/>
                <w:color w:val="auto"/>
              </w:rPr>
              <w:t>1.5.2.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_Toc104365142 \h </w:instrText>
            </w:r>
            <w:r w:rsidR="00912E6B" w:rsidRPr="00413242">
              <w:rPr>
                <w:noProof/>
                <w:webHidden/>
              </w:rPr>
            </w:r>
            <w:r w:rsidR="00912E6B" w:rsidRPr="00413242">
              <w:rPr>
                <w:noProof/>
                <w:webHidden/>
              </w:rPr>
              <w:fldChar w:fldCharType="separate"/>
            </w:r>
            <w:r w:rsidR="000A1E9D" w:rsidRPr="00413242">
              <w:rPr>
                <w:noProof/>
                <w:webHidden/>
              </w:rPr>
              <w:t>41</w:t>
            </w:r>
            <w:r w:rsidR="00912E6B" w:rsidRPr="00413242">
              <w:rPr>
                <w:noProof/>
                <w:webHidden/>
              </w:rPr>
              <w:fldChar w:fldCharType="end"/>
            </w:r>
          </w:hyperlink>
        </w:p>
        <w:p w14:paraId="7D52785B" w14:textId="5AACDCD8" w:rsidR="00912E6B" w:rsidRPr="00413242" w:rsidRDefault="006032D6">
          <w:pPr>
            <w:pStyle w:val="21"/>
            <w:rPr>
              <w:rFonts w:eastAsiaTheme="minorEastAsia"/>
              <w:noProof/>
              <w:sz w:val="22"/>
            </w:rPr>
          </w:pPr>
          <w:hyperlink w:anchor="_Toc104365143" w:history="1">
            <w:r w:rsidR="00912E6B" w:rsidRPr="00413242">
              <w:rPr>
                <w:rStyle w:val="af3"/>
                <w:noProof/>
                <w:color w:val="auto"/>
              </w:rPr>
              <w:t>1.6. ОЦЕНКА ОБЪЕМОВ КАПИТАЛЬНЫХ ВЛОЖЕНИЙ В СТРОИТЕЛЬСТВО, РЕКОНСТРУКЦИЮ И МОДЕРНИЗАЦИЮ ОБЪЕКТОВ ЦЕНТРАЛИЗОВАННЫХ СИСТЕМ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_Toc104365143 \h </w:instrText>
            </w:r>
            <w:r w:rsidR="00912E6B" w:rsidRPr="00413242">
              <w:rPr>
                <w:noProof/>
                <w:webHidden/>
              </w:rPr>
            </w:r>
            <w:r w:rsidR="00912E6B" w:rsidRPr="00413242">
              <w:rPr>
                <w:noProof/>
                <w:webHidden/>
              </w:rPr>
              <w:fldChar w:fldCharType="separate"/>
            </w:r>
            <w:r w:rsidR="000A1E9D" w:rsidRPr="00413242">
              <w:rPr>
                <w:noProof/>
                <w:webHidden/>
              </w:rPr>
              <w:t>42</w:t>
            </w:r>
            <w:r w:rsidR="00912E6B" w:rsidRPr="00413242">
              <w:rPr>
                <w:noProof/>
                <w:webHidden/>
              </w:rPr>
              <w:fldChar w:fldCharType="end"/>
            </w:r>
          </w:hyperlink>
        </w:p>
        <w:p w14:paraId="5FE02395" w14:textId="2438B511" w:rsidR="00912E6B" w:rsidRPr="00413242" w:rsidRDefault="006032D6">
          <w:pPr>
            <w:pStyle w:val="21"/>
            <w:rPr>
              <w:rFonts w:eastAsiaTheme="minorEastAsia"/>
              <w:noProof/>
              <w:sz w:val="22"/>
            </w:rPr>
          </w:pPr>
          <w:hyperlink w:anchor="_Toc104365144" w:history="1">
            <w:r w:rsidR="00912E6B" w:rsidRPr="00413242">
              <w:rPr>
                <w:rStyle w:val="af3"/>
                <w:noProof/>
                <w:color w:val="auto"/>
              </w:rPr>
              <w:t>1.6.1. Оценка стоимости основных мероприятий по реализации схем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_Toc104365144 \h </w:instrText>
            </w:r>
            <w:r w:rsidR="00912E6B" w:rsidRPr="00413242">
              <w:rPr>
                <w:noProof/>
                <w:webHidden/>
              </w:rPr>
            </w:r>
            <w:r w:rsidR="00912E6B" w:rsidRPr="00413242">
              <w:rPr>
                <w:noProof/>
                <w:webHidden/>
              </w:rPr>
              <w:fldChar w:fldCharType="separate"/>
            </w:r>
            <w:r w:rsidR="000A1E9D" w:rsidRPr="00413242">
              <w:rPr>
                <w:noProof/>
                <w:webHidden/>
              </w:rPr>
              <w:t>42</w:t>
            </w:r>
            <w:r w:rsidR="00912E6B" w:rsidRPr="00413242">
              <w:rPr>
                <w:noProof/>
                <w:webHidden/>
              </w:rPr>
              <w:fldChar w:fldCharType="end"/>
            </w:r>
          </w:hyperlink>
        </w:p>
        <w:p w14:paraId="34C1F3F4" w14:textId="0D0B4E84" w:rsidR="00912E6B" w:rsidRPr="00413242" w:rsidRDefault="006032D6">
          <w:pPr>
            <w:pStyle w:val="21"/>
            <w:rPr>
              <w:rFonts w:eastAsiaTheme="minorEastAsia"/>
              <w:noProof/>
              <w:sz w:val="22"/>
            </w:rPr>
          </w:pPr>
          <w:hyperlink w:anchor="_Toc104365145" w:history="1">
            <w:r w:rsidR="00912E6B" w:rsidRPr="00413242">
              <w:rPr>
                <w:rStyle w:val="af3"/>
                <w:noProof/>
                <w:color w:val="auto"/>
              </w:rPr>
              <w:t>1.6.2.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_Toc104365145 \h </w:instrText>
            </w:r>
            <w:r w:rsidR="00912E6B" w:rsidRPr="00413242">
              <w:rPr>
                <w:noProof/>
                <w:webHidden/>
              </w:rPr>
            </w:r>
            <w:r w:rsidR="00912E6B" w:rsidRPr="00413242">
              <w:rPr>
                <w:noProof/>
                <w:webHidden/>
              </w:rPr>
              <w:fldChar w:fldCharType="separate"/>
            </w:r>
            <w:r w:rsidR="000A1E9D" w:rsidRPr="00413242">
              <w:rPr>
                <w:noProof/>
                <w:webHidden/>
              </w:rPr>
              <w:t>43</w:t>
            </w:r>
            <w:r w:rsidR="00912E6B" w:rsidRPr="00413242">
              <w:rPr>
                <w:noProof/>
                <w:webHidden/>
              </w:rPr>
              <w:fldChar w:fldCharType="end"/>
            </w:r>
          </w:hyperlink>
        </w:p>
        <w:p w14:paraId="0FB8B5E7" w14:textId="0F9F8646" w:rsidR="00912E6B" w:rsidRPr="00413242" w:rsidRDefault="006032D6">
          <w:pPr>
            <w:pStyle w:val="21"/>
            <w:rPr>
              <w:rFonts w:eastAsiaTheme="minorEastAsia"/>
              <w:noProof/>
              <w:sz w:val="22"/>
            </w:rPr>
          </w:pPr>
          <w:hyperlink w:anchor="_Toc104365146" w:history="1">
            <w:r w:rsidR="00912E6B" w:rsidRPr="00413242">
              <w:rPr>
                <w:rStyle w:val="af3"/>
                <w:noProof/>
                <w:color w:val="auto"/>
              </w:rPr>
              <w:t>1.7. ПЛАНОВЫЕ ЗНАЧЕНИЯ ПОКАЗАТЕЛЕЙ РАЗВИТИЯ ЦЕНТРАЛИЗОВАННЫХ СИСТЕМ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_Toc104365146 \h </w:instrText>
            </w:r>
            <w:r w:rsidR="00912E6B" w:rsidRPr="00413242">
              <w:rPr>
                <w:noProof/>
                <w:webHidden/>
              </w:rPr>
            </w:r>
            <w:r w:rsidR="00912E6B" w:rsidRPr="00413242">
              <w:rPr>
                <w:noProof/>
                <w:webHidden/>
              </w:rPr>
              <w:fldChar w:fldCharType="separate"/>
            </w:r>
            <w:r w:rsidR="000A1E9D" w:rsidRPr="00413242">
              <w:rPr>
                <w:noProof/>
                <w:webHidden/>
              </w:rPr>
              <w:t>45</w:t>
            </w:r>
            <w:r w:rsidR="00912E6B" w:rsidRPr="00413242">
              <w:rPr>
                <w:noProof/>
                <w:webHidden/>
              </w:rPr>
              <w:fldChar w:fldCharType="end"/>
            </w:r>
          </w:hyperlink>
        </w:p>
        <w:p w14:paraId="3C2725BA" w14:textId="6BB0107F" w:rsidR="00912E6B" w:rsidRPr="00413242" w:rsidRDefault="006032D6">
          <w:pPr>
            <w:pStyle w:val="21"/>
            <w:rPr>
              <w:rFonts w:eastAsiaTheme="minorEastAsia"/>
              <w:noProof/>
              <w:sz w:val="22"/>
            </w:rPr>
          </w:pPr>
          <w:hyperlink w:anchor="_Toc104365147" w:history="1">
            <w:r w:rsidR="00912E6B" w:rsidRPr="00413242">
              <w:rPr>
                <w:rStyle w:val="af3"/>
                <w:noProof/>
                <w:color w:val="auto"/>
              </w:rPr>
              <w:t>1.7.1. Показатели качества воды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_Toc104365147 \h </w:instrText>
            </w:r>
            <w:r w:rsidR="00912E6B" w:rsidRPr="00413242">
              <w:rPr>
                <w:noProof/>
                <w:webHidden/>
              </w:rPr>
            </w:r>
            <w:r w:rsidR="00912E6B" w:rsidRPr="00413242">
              <w:rPr>
                <w:noProof/>
                <w:webHidden/>
              </w:rPr>
              <w:fldChar w:fldCharType="separate"/>
            </w:r>
            <w:r w:rsidR="000A1E9D" w:rsidRPr="00413242">
              <w:rPr>
                <w:noProof/>
                <w:webHidden/>
              </w:rPr>
              <w:t>47</w:t>
            </w:r>
            <w:r w:rsidR="00912E6B" w:rsidRPr="00413242">
              <w:rPr>
                <w:noProof/>
                <w:webHidden/>
              </w:rPr>
              <w:fldChar w:fldCharType="end"/>
            </w:r>
          </w:hyperlink>
        </w:p>
        <w:p w14:paraId="44DF1CFF" w14:textId="2F63DA14" w:rsidR="00912E6B" w:rsidRPr="00413242" w:rsidRDefault="006032D6">
          <w:pPr>
            <w:pStyle w:val="21"/>
            <w:rPr>
              <w:rFonts w:eastAsiaTheme="minorEastAsia"/>
              <w:noProof/>
              <w:sz w:val="22"/>
            </w:rPr>
          </w:pPr>
          <w:hyperlink w:anchor="_Toc104365148" w:history="1">
            <w:r w:rsidR="00912E6B" w:rsidRPr="00413242">
              <w:rPr>
                <w:rStyle w:val="af3"/>
                <w:noProof/>
                <w:color w:val="auto"/>
              </w:rPr>
              <w:t>1.7.2. Показатели надежности и бесперебойности водоснабжения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_Toc104365148 \h </w:instrText>
            </w:r>
            <w:r w:rsidR="00912E6B" w:rsidRPr="00413242">
              <w:rPr>
                <w:noProof/>
                <w:webHidden/>
              </w:rPr>
            </w:r>
            <w:r w:rsidR="00912E6B" w:rsidRPr="00413242">
              <w:rPr>
                <w:noProof/>
                <w:webHidden/>
              </w:rPr>
              <w:fldChar w:fldCharType="separate"/>
            </w:r>
            <w:r w:rsidR="000A1E9D" w:rsidRPr="00413242">
              <w:rPr>
                <w:noProof/>
                <w:webHidden/>
              </w:rPr>
              <w:t>47</w:t>
            </w:r>
            <w:r w:rsidR="00912E6B" w:rsidRPr="00413242">
              <w:rPr>
                <w:noProof/>
                <w:webHidden/>
              </w:rPr>
              <w:fldChar w:fldCharType="end"/>
            </w:r>
          </w:hyperlink>
        </w:p>
        <w:p w14:paraId="3E6846F7" w14:textId="5BF98CA5" w:rsidR="00912E6B" w:rsidRPr="00413242" w:rsidRDefault="006032D6">
          <w:pPr>
            <w:pStyle w:val="21"/>
            <w:rPr>
              <w:rFonts w:eastAsiaTheme="minorEastAsia"/>
              <w:noProof/>
              <w:sz w:val="22"/>
            </w:rPr>
          </w:pPr>
          <w:hyperlink w:anchor="_Toc104365149" w:history="1">
            <w:r w:rsidR="00912E6B" w:rsidRPr="00413242">
              <w:rPr>
                <w:rStyle w:val="af3"/>
                <w:noProof/>
                <w:color w:val="auto"/>
              </w:rPr>
              <w:t>1.7.3. Показатели эффективности использования ресурсов, в том числе уровень потерь воды (тепловой энергии в составе горячей воды)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_Toc104365149 \h </w:instrText>
            </w:r>
            <w:r w:rsidR="00912E6B" w:rsidRPr="00413242">
              <w:rPr>
                <w:noProof/>
                <w:webHidden/>
              </w:rPr>
            </w:r>
            <w:r w:rsidR="00912E6B" w:rsidRPr="00413242">
              <w:rPr>
                <w:noProof/>
                <w:webHidden/>
              </w:rPr>
              <w:fldChar w:fldCharType="separate"/>
            </w:r>
            <w:r w:rsidR="000A1E9D" w:rsidRPr="00413242">
              <w:rPr>
                <w:noProof/>
                <w:webHidden/>
              </w:rPr>
              <w:t>48</w:t>
            </w:r>
            <w:r w:rsidR="00912E6B" w:rsidRPr="00413242">
              <w:rPr>
                <w:noProof/>
                <w:webHidden/>
              </w:rPr>
              <w:fldChar w:fldCharType="end"/>
            </w:r>
          </w:hyperlink>
        </w:p>
        <w:p w14:paraId="417753E3" w14:textId="755261C7" w:rsidR="00912E6B" w:rsidRPr="00413242" w:rsidRDefault="006032D6">
          <w:pPr>
            <w:pStyle w:val="21"/>
            <w:rPr>
              <w:rFonts w:eastAsiaTheme="minorEastAsia"/>
              <w:noProof/>
              <w:sz w:val="22"/>
            </w:rPr>
          </w:pPr>
          <w:hyperlink w:anchor="_Toc104365150" w:history="1">
            <w:r w:rsidR="00912E6B" w:rsidRPr="00413242">
              <w:rPr>
                <w:rStyle w:val="af3"/>
                <w:noProof/>
                <w:color w:val="auto"/>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_Toc104365150 \h </w:instrText>
            </w:r>
            <w:r w:rsidR="00912E6B" w:rsidRPr="00413242">
              <w:rPr>
                <w:noProof/>
                <w:webHidden/>
              </w:rPr>
            </w:r>
            <w:r w:rsidR="00912E6B" w:rsidRPr="00413242">
              <w:rPr>
                <w:noProof/>
                <w:webHidden/>
              </w:rPr>
              <w:fldChar w:fldCharType="separate"/>
            </w:r>
            <w:r w:rsidR="000A1E9D" w:rsidRPr="00413242">
              <w:rPr>
                <w:noProof/>
                <w:webHidden/>
              </w:rPr>
              <w:t>49</w:t>
            </w:r>
            <w:r w:rsidR="00912E6B" w:rsidRPr="00413242">
              <w:rPr>
                <w:noProof/>
                <w:webHidden/>
              </w:rPr>
              <w:fldChar w:fldCharType="end"/>
            </w:r>
          </w:hyperlink>
        </w:p>
        <w:p w14:paraId="19DA035C" w14:textId="23C365D9" w:rsidR="00912E6B" w:rsidRPr="00413242" w:rsidRDefault="006032D6">
          <w:pPr>
            <w:pStyle w:val="21"/>
            <w:rPr>
              <w:rFonts w:eastAsiaTheme="minorEastAsia"/>
              <w:noProof/>
              <w:sz w:val="22"/>
            </w:rPr>
          </w:pPr>
          <w:hyperlink w:anchor="_Toc104365151" w:history="1">
            <w:r w:rsidR="00912E6B" w:rsidRPr="00413242">
              <w:rPr>
                <w:rStyle w:val="af3"/>
                <w:noProof/>
                <w:color w:val="auto"/>
              </w:rPr>
              <w:t>1.8. ПЕРЕЧЕНЬ ВЫЯВЛЕННЫХ БЕЗХОЗЯЙНЫХ ОБЪЕКТОВ ЦЕНТРАЛИЗОВАННЫХ СИСТЕМ ВОДОСНАБЖЕНИЯ (В СЛУЧАЕ ИХ ВЫЯВЛЕНИЯ) И ПЕРЕЧЕНЬ ОРГАНИЗАЦИЙ, УПОЛНОМОЧЕННЫХ НА ИХ ЭКСПЛУАТАЦИЮ</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_Toc104365151 \h </w:instrText>
            </w:r>
            <w:r w:rsidR="00912E6B" w:rsidRPr="00413242">
              <w:rPr>
                <w:noProof/>
                <w:webHidden/>
              </w:rPr>
            </w:r>
            <w:r w:rsidR="00912E6B" w:rsidRPr="00413242">
              <w:rPr>
                <w:noProof/>
                <w:webHidden/>
              </w:rPr>
              <w:fldChar w:fldCharType="separate"/>
            </w:r>
            <w:r w:rsidR="000A1E9D" w:rsidRPr="00413242">
              <w:rPr>
                <w:noProof/>
                <w:webHidden/>
              </w:rPr>
              <w:t>50</w:t>
            </w:r>
            <w:r w:rsidR="00912E6B" w:rsidRPr="00413242">
              <w:rPr>
                <w:noProof/>
                <w:webHidden/>
              </w:rPr>
              <w:fldChar w:fldCharType="end"/>
            </w:r>
          </w:hyperlink>
        </w:p>
        <w:p w14:paraId="5BBF965E" w14:textId="6460AFE2" w:rsidR="00912E6B" w:rsidRPr="00413242" w:rsidRDefault="006032D6">
          <w:pPr>
            <w:pStyle w:val="11"/>
            <w:rPr>
              <w:rFonts w:eastAsiaTheme="minorEastAsia"/>
              <w:noProof/>
              <w:sz w:val="22"/>
            </w:rPr>
          </w:pPr>
          <w:hyperlink w:anchor="_Toc104365152" w:history="1">
            <w:r w:rsidR="00912E6B" w:rsidRPr="00413242">
              <w:rPr>
                <w:rStyle w:val="af3"/>
                <w:noProof/>
                <w:color w:val="auto"/>
              </w:rPr>
              <w:t>ГЛАВА 2. ВОДООТВЕДЕНИЕ</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_Toc104365152 \h </w:instrText>
            </w:r>
            <w:r w:rsidR="00912E6B" w:rsidRPr="00413242">
              <w:rPr>
                <w:noProof/>
                <w:webHidden/>
              </w:rPr>
            </w:r>
            <w:r w:rsidR="00912E6B" w:rsidRPr="00413242">
              <w:rPr>
                <w:noProof/>
                <w:webHidden/>
              </w:rPr>
              <w:fldChar w:fldCharType="separate"/>
            </w:r>
            <w:r w:rsidR="000A1E9D" w:rsidRPr="00413242">
              <w:rPr>
                <w:noProof/>
                <w:webHidden/>
              </w:rPr>
              <w:t>51</w:t>
            </w:r>
            <w:r w:rsidR="00912E6B" w:rsidRPr="00413242">
              <w:rPr>
                <w:noProof/>
                <w:webHidden/>
              </w:rPr>
              <w:fldChar w:fldCharType="end"/>
            </w:r>
          </w:hyperlink>
        </w:p>
        <w:p w14:paraId="5FF88BF5" w14:textId="2F49F060" w:rsidR="00912E6B" w:rsidRPr="00413242" w:rsidRDefault="006032D6">
          <w:pPr>
            <w:pStyle w:val="21"/>
            <w:rPr>
              <w:rFonts w:eastAsiaTheme="minorEastAsia"/>
              <w:noProof/>
              <w:sz w:val="22"/>
            </w:rPr>
          </w:pPr>
          <w:hyperlink w:anchor="_Toc104365153" w:history="1">
            <w:r w:rsidR="00912E6B" w:rsidRPr="00413242">
              <w:rPr>
                <w:rStyle w:val="af3"/>
                <w:noProof/>
                <w:color w:val="auto"/>
              </w:rPr>
              <w:t>2.1. СУЩЕСТВУЮЩЕЕ ПОЛОЖЕНИЕ В СФЕРЕ ВОДООТВЕДЕНИЯ ПОСЕЛЕНИЯ, ГОРОДСКОГО ОКРУГА</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_Toc104365153 \h </w:instrText>
            </w:r>
            <w:r w:rsidR="00912E6B" w:rsidRPr="00413242">
              <w:rPr>
                <w:noProof/>
                <w:webHidden/>
              </w:rPr>
            </w:r>
            <w:r w:rsidR="00912E6B" w:rsidRPr="00413242">
              <w:rPr>
                <w:noProof/>
                <w:webHidden/>
              </w:rPr>
              <w:fldChar w:fldCharType="separate"/>
            </w:r>
            <w:r w:rsidR="000A1E9D" w:rsidRPr="00413242">
              <w:rPr>
                <w:noProof/>
                <w:webHidden/>
              </w:rPr>
              <w:t>51</w:t>
            </w:r>
            <w:r w:rsidR="00912E6B" w:rsidRPr="00413242">
              <w:rPr>
                <w:noProof/>
                <w:webHidden/>
              </w:rPr>
              <w:fldChar w:fldCharType="end"/>
            </w:r>
          </w:hyperlink>
        </w:p>
        <w:p w14:paraId="5D1E20DA" w14:textId="447D8DCF" w:rsidR="00912E6B" w:rsidRPr="00413242" w:rsidRDefault="006032D6">
          <w:pPr>
            <w:pStyle w:val="21"/>
            <w:rPr>
              <w:rFonts w:eastAsiaTheme="minorEastAsia"/>
              <w:noProof/>
              <w:sz w:val="22"/>
            </w:rPr>
          </w:pPr>
          <w:hyperlink w:anchor="_Toc104365154" w:history="1">
            <w:r w:rsidR="00912E6B" w:rsidRPr="00413242">
              <w:rPr>
                <w:rStyle w:val="af3"/>
                <w:noProof/>
                <w:color w:val="auto"/>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_Toc104365154 \h </w:instrText>
            </w:r>
            <w:r w:rsidR="00912E6B" w:rsidRPr="00413242">
              <w:rPr>
                <w:noProof/>
                <w:webHidden/>
              </w:rPr>
            </w:r>
            <w:r w:rsidR="00912E6B" w:rsidRPr="00413242">
              <w:rPr>
                <w:noProof/>
                <w:webHidden/>
              </w:rPr>
              <w:fldChar w:fldCharType="separate"/>
            </w:r>
            <w:r w:rsidR="000A1E9D" w:rsidRPr="00413242">
              <w:rPr>
                <w:noProof/>
                <w:webHidden/>
              </w:rPr>
              <w:t>51</w:t>
            </w:r>
            <w:r w:rsidR="00912E6B" w:rsidRPr="00413242">
              <w:rPr>
                <w:noProof/>
                <w:webHidden/>
              </w:rPr>
              <w:fldChar w:fldCharType="end"/>
            </w:r>
          </w:hyperlink>
        </w:p>
        <w:p w14:paraId="67DF25C8" w14:textId="2996B45B" w:rsidR="00912E6B" w:rsidRPr="00413242" w:rsidRDefault="006032D6">
          <w:pPr>
            <w:pStyle w:val="21"/>
            <w:rPr>
              <w:rFonts w:eastAsiaTheme="minorEastAsia"/>
              <w:noProof/>
              <w:sz w:val="22"/>
            </w:rPr>
          </w:pPr>
          <w:hyperlink w:anchor="_Toc104365155" w:history="1">
            <w:r w:rsidR="00912E6B" w:rsidRPr="00413242">
              <w:rPr>
                <w:rStyle w:val="af3"/>
                <w:noProof/>
                <w:color w:val="auto"/>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_Toc104365155 \h </w:instrText>
            </w:r>
            <w:r w:rsidR="00912E6B" w:rsidRPr="00413242">
              <w:rPr>
                <w:noProof/>
                <w:webHidden/>
              </w:rPr>
            </w:r>
            <w:r w:rsidR="00912E6B" w:rsidRPr="00413242">
              <w:rPr>
                <w:noProof/>
                <w:webHidden/>
              </w:rPr>
              <w:fldChar w:fldCharType="separate"/>
            </w:r>
            <w:r w:rsidR="000A1E9D" w:rsidRPr="00413242">
              <w:rPr>
                <w:noProof/>
                <w:webHidden/>
              </w:rPr>
              <w:t>52</w:t>
            </w:r>
            <w:r w:rsidR="00912E6B" w:rsidRPr="00413242">
              <w:rPr>
                <w:noProof/>
                <w:webHidden/>
              </w:rPr>
              <w:fldChar w:fldCharType="end"/>
            </w:r>
          </w:hyperlink>
        </w:p>
        <w:p w14:paraId="76B95AA5" w14:textId="160C44A6" w:rsidR="00912E6B" w:rsidRPr="00413242" w:rsidRDefault="006032D6">
          <w:pPr>
            <w:pStyle w:val="21"/>
            <w:rPr>
              <w:rFonts w:eastAsiaTheme="minorEastAsia"/>
              <w:noProof/>
              <w:sz w:val="22"/>
            </w:rPr>
          </w:pPr>
          <w:hyperlink w:anchor="_Toc104365156" w:history="1">
            <w:r w:rsidR="00912E6B" w:rsidRPr="00413242">
              <w:rPr>
                <w:rStyle w:val="af3"/>
                <w:noProof/>
                <w:color w:val="auto"/>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_Toc104365156 \h </w:instrText>
            </w:r>
            <w:r w:rsidR="00912E6B" w:rsidRPr="00413242">
              <w:rPr>
                <w:noProof/>
                <w:webHidden/>
              </w:rPr>
            </w:r>
            <w:r w:rsidR="00912E6B" w:rsidRPr="00413242">
              <w:rPr>
                <w:noProof/>
                <w:webHidden/>
              </w:rPr>
              <w:fldChar w:fldCharType="separate"/>
            </w:r>
            <w:r w:rsidR="000A1E9D" w:rsidRPr="00413242">
              <w:rPr>
                <w:noProof/>
                <w:webHidden/>
              </w:rPr>
              <w:t>52</w:t>
            </w:r>
            <w:r w:rsidR="00912E6B" w:rsidRPr="00413242">
              <w:rPr>
                <w:noProof/>
                <w:webHidden/>
              </w:rPr>
              <w:fldChar w:fldCharType="end"/>
            </w:r>
          </w:hyperlink>
        </w:p>
        <w:p w14:paraId="3FD768D9" w14:textId="2419E51C" w:rsidR="00912E6B" w:rsidRPr="00413242" w:rsidRDefault="006032D6">
          <w:pPr>
            <w:pStyle w:val="21"/>
            <w:rPr>
              <w:rFonts w:eastAsiaTheme="minorEastAsia"/>
              <w:noProof/>
              <w:sz w:val="22"/>
            </w:rPr>
          </w:pPr>
          <w:hyperlink w:anchor="_Toc104365157" w:history="1">
            <w:r w:rsidR="00912E6B" w:rsidRPr="00413242">
              <w:rPr>
                <w:rStyle w:val="af3"/>
                <w:noProof/>
                <w:color w:val="auto"/>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_Toc104365157 \h </w:instrText>
            </w:r>
            <w:r w:rsidR="00912E6B" w:rsidRPr="00413242">
              <w:rPr>
                <w:noProof/>
                <w:webHidden/>
              </w:rPr>
            </w:r>
            <w:r w:rsidR="00912E6B" w:rsidRPr="00413242">
              <w:rPr>
                <w:noProof/>
                <w:webHidden/>
              </w:rPr>
              <w:fldChar w:fldCharType="separate"/>
            </w:r>
            <w:r w:rsidR="000A1E9D" w:rsidRPr="00413242">
              <w:rPr>
                <w:noProof/>
                <w:webHidden/>
              </w:rPr>
              <w:t>53</w:t>
            </w:r>
            <w:r w:rsidR="00912E6B" w:rsidRPr="00413242">
              <w:rPr>
                <w:noProof/>
                <w:webHidden/>
              </w:rPr>
              <w:fldChar w:fldCharType="end"/>
            </w:r>
          </w:hyperlink>
        </w:p>
        <w:p w14:paraId="45DE1EE1" w14:textId="4436A9C5" w:rsidR="00912E6B" w:rsidRPr="00413242" w:rsidRDefault="006032D6">
          <w:pPr>
            <w:pStyle w:val="21"/>
            <w:rPr>
              <w:rFonts w:eastAsiaTheme="minorEastAsia"/>
              <w:noProof/>
              <w:sz w:val="22"/>
            </w:rPr>
          </w:pPr>
          <w:hyperlink w:anchor="_Toc104365158" w:history="1">
            <w:r w:rsidR="00912E6B" w:rsidRPr="00413242">
              <w:rPr>
                <w:rStyle w:val="af3"/>
                <w:noProof/>
                <w:color w:val="auto"/>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_Toc104365158 \h </w:instrText>
            </w:r>
            <w:r w:rsidR="00912E6B" w:rsidRPr="00413242">
              <w:rPr>
                <w:noProof/>
                <w:webHidden/>
              </w:rPr>
            </w:r>
            <w:r w:rsidR="00912E6B" w:rsidRPr="00413242">
              <w:rPr>
                <w:noProof/>
                <w:webHidden/>
              </w:rPr>
              <w:fldChar w:fldCharType="separate"/>
            </w:r>
            <w:r w:rsidR="000A1E9D" w:rsidRPr="00413242">
              <w:rPr>
                <w:noProof/>
                <w:webHidden/>
              </w:rPr>
              <w:t>53</w:t>
            </w:r>
            <w:r w:rsidR="00912E6B" w:rsidRPr="00413242">
              <w:rPr>
                <w:noProof/>
                <w:webHidden/>
              </w:rPr>
              <w:fldChar w:fldCharType="end"/>
            </w:r>
          </w:hyperlink>
        </w:p>
        <w:p w14:paraId="7553739A" w14:textId="43536693" w:rsidR="00912E6B" w:rsidRPr="00413242" w:rsidRDefault="006032D6">
          <w:pPr>
            <w:pStyle w:val="21"/>
            <w:rPr>
              <w:rFonts w:eastAsiaTheme="minorEastAsia"/>
              <w:noProof/>
              <w:sz w:val="22"/>
            </w:rPr>
          </w:pPr>
          <w:hyperlink w:anchor="_Toc104365159" w:history="1">
            <w:r w:rsidR="00912E6B" w:rsidRPr="00413242">
              <w:rPr>
                <w:rStyle w:val="af3"/>
                <w:noProof/>
                <w:color w:val="auto"/>
              </w:rPr>
              <w:t>2.1.6. Оценка безопасности и надежности объектов централизованной системы водоотведения и их управляемости</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_Toc104365159 \h </w:instrText>
            </w:r>
            <w:r w:rsidR="00912E6B" w:rsidRPr="00413242">
              <w:rPr>
                <w:noProof/>
                <w:webHidden/>
              </w:rPr>
            </w:r>
            <w:r w:rsidR="00912E6B" w:rsidRPr="00413242">
              <w:rPr>
                <w:noProof/>
                <w:webHidden/>
              </w:rPr>
              <w:fldChar w:fldCharType="separate"/>
            </w:r>
            <w:r w:rsidR="000A1E9D" w:rsidRPr="00413242">
              <w:rPr>
                <w:noProof/>
                <w:webHidden/>
              </w:rPr>
              <w:t>53</w:t>
            </w:r>
            <w:r w:rsidR="00912E6B" w:rsidRPr="00413242">
              <w:rPr>
                <w:noProof/>
                <w:webHidden/>
              </w:rPr>
              <w:fldChar w:fldCharType="end"/>
            </w:r>
          </w:hyperlink>
        </w:p>
        <w:p w14:paraId="1D86E14B" w14:textId="2E3E6E95" w:rsidR="00912E6B" w:rsidRPr="00413242" w:rsidRDefault="006032D6">
          <w:pPr>
            <w:pStyle w:val="21"/>
            <w:rPr>
              <w:rFonts w:eastAsiaTheme="minorEastAsia"/>
              <w:noProof/>
              <w:sz w:val="22"/>
            </w:rPr>
          </w:pPr>
          <w:hyperlink w:anchor="_Toc104365160" w:history="1">
            <w:r w:rsidR="00912E6B" w:rsidRPr="00413242">
              <w:rPr>
                <w:rStyle w:val="af3"/>
                <w:noProof/>
                <w:color w:val="auto"/>
              </w:rPr>
              <w:t>2.1.7. Оценка воздействия сбросов сточных вод через централизованную систему водоотведения на окружающую среду</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_Toc104365160 \h </w:instrText>
            </w:r>
            <w:r w:rsidR="00912E6B" w:rsidRPr="00413242">
              <w:rPr>
                <w:noProof/>
                <w:webHidden/>
              </w:rPr>
            </w:r>
            <w:r w:rsidR="00912E6B" w:rsidRPr="00413242">
              <w:rPr>
                <w:noProof/>
                <w:webHidden/>
              </w:rPr>
              <w:fldChar w:fldCharType="separate"/>
            </w:r>
            <w:r w:rsidR="000A1E9D" w:rsidRPr="00413242">
              <w:rPr>
                <w:noProof/>
                <w:webHidden/>
              </w:rPr>
              <w:t>54</w:t>
            </w:r>
            <w:r w:rsidR="00912E6B" w:rsidRPr="00413242">
              <w:rPr>
                <w:noProof/>
                <w:webHidden/>
              </w:rPr>
              <w:fldChar w:fldCharType="end"/>
            </w:r>
          </w:hyperlink>
        </w:p>
        <w:p w14:paraId="5A7DC7F2" w14:textId="2477DA15" w:rsidR="00912E6B" w:rsidRPr="00413242" w:rsidRDefault="006032D6">
          <w:pPr>
            <w:pStyle w:val="21"/>
            <w:rPr>
              <w:rFonts w:eastAsiaTheme="minorEastAsia"/>
              <w:noProof/>
              <w:sz w:val="22"/>
            </w:rPr>
          </w:pPr>
          <w:hyperlink w:anchor="_Toc104365161" w:history="1">
            <w:r w:rsidR="00912E6B" w:rsidRPr="00413242">
              <w:rPr>
                <w:rStyle w:val="af3"/>
                <w:noProof/>
                <w:color w:val="auto"/>
              </w:rPr>
              <w:t>2.1.8. Описание территорий муниципального образования, не охваченных централизованной системой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_Toc104365161 \h </w:instrText>
            </w:r>
            <w:r w:rsidR="00912E6B" w:rsidRPr="00413242">
              <w:rPr>
                <w:noProof/>
                <w:webHidden/>
              </w:rPr>
            </w:r>
            <w:r w:rsidR="00912E6B" w:rsidRPr="00413242">
              <w:rPr>
                <w:noProof/>
                <w:webHidden/>
              </w:rPr>
              <w:fldChar w:fldCharType="separate"/>
            </w:r>
            <w:r w:rsidR="000A1E9D" w:rsidRPr="00413242">
              <w:rPr>
                <w:noProof/>
                <w:webHidden/>
              </w:rPr>
              <w:t>54</w:t>
            </w:r>
            <w:r w:rsidR="00912E6B" w:rsidRPr="00413242">
              <w:rPr>
                <w:noProof/>
                <w:webHidden/>
              </w:rPr>
              <w:fldChar w:fldCharType="end"/>
            </w:r>
          </w:hyperlink>
        </w:p>
        <w:p w14:paraId="266C769E" w14:textId="11C971CE" w:rsidR="00912E6B" w:rsidRPr="00413242" w:rsidRDefault="006032D6">
          <w:pPr>
            <w:pStyle w:val="21"/>
            <w:rPr>
              <w:rFonts w:eastAsiaTheme="minorEastAsia"/>
              <w:noProof/>
              <w:sz w:val="22"/>
            </w:rPr>
          </w:pPr>
          <w:hyperlink w:anchor="_Toc104365162" w:history="1">
            <w:r w:rsidR="00912E6B" w:rsidRPr="00413242">
              <w:rPr>
                <w:rStyle w:val="af3"/>
                <w:noProof/>
                <w:color w:val="auto"/>
              </w:rPr>
              <w:t>2.1.9. Описание существующих технических и технологических проблем системы водоотведения поселения, городского округа</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_Toc104365162 \h </w:instrText>
            </w:r>
            <w:r w:rsidR="00912E6B" w:rsidRPr="00413242">
              <w:rPr>
                <w:noProof/>
                <w:webHidden/>
              </w:rPr>
            </w:r>
            <w:r w:rsidR="00912E6B" w:rsidRPr="00413242">
              <w:rPr>
                <w:noProof/>
                <w:webHidden/>
              </w:rPr>
              <w:fldChar w:fldCharType="separate"/>
            </w:r>
            <w:r w:rsidR="000A1E9D" w:rsidRPr="00413242">
              <w:rPr>
                <w:noProof/>
                <w:webHidden/>
              </w:rPr>
              <w:t>54</w:t>
            </w:r>
            <w:r w:rsidR="00912E6B" w:rsidRPr="00413242">
              <w:rPr>
                <w:noProof/>
                <w:webHidden/>
              </w:rPr>
              <w:fldChar w:fldCharType="end"/>
            </w:r>
          </w:hyperlink>
        </w:p>
        <w:p w14:paraId="2A0F4DDD" w14:textId="7348EE0A" w:rsidR="00912E6B" w:rsidRPr="00413242" w:rsidRDefault="006032D6">
          <w:pPr>
            <w:pStyle w:val="21"/>
            <w:rPr>
              <w:rFonts w:eastAsiaTheme="minorEastAsia"/>
              <w:noProof/>
              <w:sz w:val="22"/>
            </w:rPr>
          </w:pPr>
          <w:hyperlink w:anchor="_Toc104365163" w:history="1">
            <w:r w:rsidR="00912E6B" w:rsidRPr="00413242">
              <w:rPr>
                <w:rStyle w:val="af3"/>
                <w:noProof/>
                <w:color w:val="auto"/>
              </w:rPr>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_Toc104365163 \h </w:instrText>
            </w:r>
            <w:r w:rsidR="00912E6B" w:rsidRPr="00413242">
              <w:rPr>
                <w:noProof/>
                <w:webHidden/>
              </w:rPr>
            </w:r>
            <w:r w:rsidR="00912E6B" w:rsidRPr="00413242">
              <w:rPr>
                <w:noProof/>
                <w:webHidden/>
              </w:rPr>
              <w:fldChar w:fldCharType="separate"/>
            </w:r>
            <w:r w:rsidR="000A1E9D" w:rsidRPr="00413242">
              <w:rPr>
                <w:noProof/>
                <w:webHidden/>
              </w:rPr>
              <w:t>55</w:t>
            </w:r>
            <w:r w:rsidR="00912E6B" w:rsidRPr="00413242">
              <w:rPr>
                <w:noProof/>
                <w:webHidden/>
              </w:rPr>
              <w:fldChar w:fldCharType="end"/>
            </w:r>
          </w:hyperlink>
        </w:p>
        <w:p w14:paraId="282ACF2F" w14:textId="007E0FF2" w:rsidR="00912E6B" w:rsidRPr="00413242" w:rsidRDefault="006032D6">
          <w:pPr>
            <w:pStyle w:val="21"/>
            <w:rPr>
              <w:rFonts w:eastAsiaTheme="minorEastAsia"/>
              <w:noProof/>
              <w:sz w:val="22"/>
            </w:rPr>
          </w:pPr>
          <w:hyperlink w:anchor="_Toc104365164" w:history="1">
            <w:r w:rsidR="00912E6B" w:rsidRPr="00413242">
              <w:rPr>
                <w:rStyle w:val="af3"/>
                <w:noProof/>
                <w:color w:val="auto"/>
              </w:rPr>
              <w:t>2.2. БАЛАНСЫ СТОЧНЫХ ВОД В СИСТЕМЕ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_Toc104365164 \h </w:instrText>
            </w:r>
            <w:r w:rsidR="00912E6B" w:rsidRPr="00413242">
              <w:rPr>
                <w:noProof/>
                <w:webHidden/>
              </w:rPr>
            </w:r>
            <w:r w:rsidR="00912E6B" w:rsidRPr="00413242">
              <w:rPr>
                <w:noProof/>
                <w:webHidden/>
              </w:rPr>
              <w:fldChar w:fldCharType="separate"/>
            </w:r>
            <w:r w:rsidR="000A1E9D" w:rsidRPr="00413242">
              <w:rPr>
                <w:noProof/>
                <w:webHidden/>
              </w:rPr>
              <w:t>56</w:t>
            </w:r>
            <w:r w:rsidR="00912E6B" w:rsidRPr="00413242">
              <w:rPr>
                <w:noProof/>
                <w:webHidden/>
              </w:rPr>
              <w:fldChar w:fldCharType="end"/>
            </w:r>
          </w:hyperlink>
        </w:p>
        <w:p w14:paraId="0D5B04E3" w14:textId="67205E8A" w:rsidR="00912E6B" w:rsidRPr="00413242" w:rsidRDefault="006032D6">
          <w:pPr>
            <w:pStyle w:val="21"/>
            <w:rPr>
              <w:rFonts w:eastAsiaTheme="minorEastAsia"/>
              <w:noProof/>
              <w:sz w:val="22"/>
            </w:rPr>
          </w:pPr>
          <w:hyperlink w:anchor="_Toc104365165" w:history="1">
            <w:r w:rsidR="00912E6B" w:rsidRPr="00413242">
              <w:rPr>
                <w:rStyle w:val="af3"/>
                <w:noProof/>
                <w:color w:val="auto"/>
              </w:rPr>
              <w:t>2.2.1. Баланс поступления сточных вод в централизованную систему водоотведения и отведения стоков по технологическим зонам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_Toc104365165 \h </w:instrText>
            </w:r>
            <w:r w:rsidR="00912E6B" w:rsidRPr="00413242">
              <w:rPr>
                <w:noProof/>
                <w:webHidden/>
              </w:rPr>
            </w:r>
            <w:r w:rsidR="00912E6B" w:rsidRPr="00413242">
              <w:rPr>
                <w:noProof/>
                <w:webHidden/>
              </w:rPr>
              <w:fldChar w:fldCharType="separate"/>
            </w:r>
            <w:r w:rsidR="000A1E9D" w:rsidRPr="00413242">
              <w:rPr>
                <w:noProof/>
                <w:webHidden/>
              </w:rPr>
              <w:t>56</w:t>
            </w:r>
            <w:r w:rsidR="00912E6B" w:rsidRPr="00413242">
              <w:rPr>
                <w:noProof/>
                <w:webHidden/>
              </w:rPr>
              <w:fldChar w:fldCharType="end"/>
            </w:r>
          </w:hyperlink>
        </w:p>
        <w:p w14:paraId="77D71E86" w14:textId="74C346E1" w:rsidR="00912E6B" w:rsidRPr="00413242" w:rsidRDefault="006032D6">
          <w:pPr>
            <w:pStyle w:val="21"/>
            <w:rPr>
              <w:rFonts w:eastAsiaTheme="minorEastAsia"/>
              <w:noProof/>
              <w:sz w:val="22"/>
            </w:rPr>
          </w:pPr>
          <w:hyperlink w:anchor="_Toc104365166" w:history="1">
            <w:r w:rsidR="00912E6B" w:rsidRPr="00413242">
              <w:rPr>
                <w:rStyle w:val="af3"/>
                <w:noProof/>
                <w:color w:val="auto"/>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_Toc104365166 \h </w:instrText>
            </w:r>
            <w:r w:rsidR="00912E6B" w:rsidRPr="00413242">
              <w:rPr>
                <w:noProof/>
                <w:webHidden/>
              </w:rPr>
            </w:r>
            <w:r w:rsidR="00912E6B" w:rsidRPr="00413242">
              <w:rPr>
                <w:noProof/>
                <w:webHidden/>
              </w:rPr>
              <w:fldChar w:fldCharType="separate"/>
            </w:r>
            <w:r w:rsidR="000A1E9D" w:rsidRPr="00413242">
              <w:rPr>
                <w:noProof/>
                <w:webHidden/>
              </w:rPr>
              <w:t>56</w:t>
            </w:r>
            <w:r w:rsidR="00912E6B" w:rsidRPr="00413242">
              <w:rPr>
                <w:noProof/>
                <w:webHidden/>
              </w:rPr>
              <w:fldChar w:fldCharType="end"/>
            </w:r>
          </w:hyperlink>
        </w:p>
        <w:p w14:paraId="12BB0560" w14:textId="79F7BB74" w:rsidR="00912E6B" w:rsidRPr="00413242" w:rsidRDefault="006032D6">
          <w:pPr>
            <w:pStyle w:val="21"/>
            <w:rPr>
              <w:rFonts w:eastAsiaTheme="minorEastAsia"/>
              <w:noProof/>
              <w:sz w:val="22"/>
            </w:rPr>
          </w:pPr>
          <w:hyperlink w:anchor="_Toc104365167" w:history="1">
            <w:r w:rsidR="00912E6B" w:rsidRPr="00413242">
              <w:rPr>
                <w:rStyle w:val="af3"/>
                <w:noProof/>
                <w:color w:val="auto"/>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_Toc104365167 \h </w:instrText>
            </w:r>
            <w:r w:rsidR="00912E6B" w:rsidRPr="00413242">
              <w:rPr>
                <w:noProof/>
                <w:webHidden/>
              </w:rPr>
            </w:r>
            <w:r w:rsidR="00912E6B" w:rsidRPr="00413242">
              <w:rPr>
                <w:noProof/>
                <w:webHidden/>
              </w:rPr>
              <w:fldChar w:fldCharType="separate"/>
            </w:r>
            <w:r w:rsidR="000A1E9D" w:rsidRPr="00413242">
              <w:rPr>
                <w:noProof/>
                <w:webHidden/>
              </w:rPr>
              <w:t>56</w:t>
            </w:r>
            <w:r w:rsidR="00912E6B" w:rsidRPr="00413242">
              <w:rPr>
                <w:noProof/>
                <w:webHidden/>
              </w:rPr>
              <w:fldChar w:fldCharType="end"/>
            </w:r>
          </w:hyperlink>
        </w:p>
        <w:p w14:paraId="2BC9EFBF" w14:textId="23B0F7B2" w:rsidR="00912E6B" w:rsidRPr="00413242" w:rsidRDefault="006032D6">
          <w:pPr>
            <w:pStyle w:val="21"/>
            <w:rPr>
              <w:rFonts w:eastAsiaTheme="minorEastAsia"/>
              <w:noProof/>
              <w:sz w:val="22"/>
            </w:rPr>
          </w:pPr>
          <w:hyperlink w:anchor="_Toc104365168" w:history="1">
            <w:r w:rsidR="00912E6B" w:rsidRPr="00413242">
              <w:rPr>
                <w:rStyle w:val="af3"/>
                <w:noProof/>
                <w:color w:val="auto"/>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_Toc104365168 \h </w:instrText>
            </w:r>
            <w:r w:rsidR="00912E6B" w:rsidRPr="00413242">
              <w:rPr>
                <w:noProof/>
                <w:webHidden/>
              </w:rPr>
            </w:r>
            <w:r w:rsidR="00912E6B" w:rsidRPr="00413242">
              <w:rPr>
                <w:noProof/>
                <w:webHidden/>
              </w:rPr>
              <w:fldChar w:fldCharType="separate"/>
            </w:r>
            <w:r w:rsidR="000A1E9D" w:rsidRPr="00413242">
              <w:rPr>
                <w:noProof/>
                <w:webHidden/>
              </w:rPr>
              <w:t>57</w:t>
            </w:r>
            <w:r w:rsidR="00912E6B" w:rsidRPr="00413242">
              <w:rPr>
                <w:noProof/>
                <w:webHidden/>
              </w:rPr>
              <w:fldChar w:fldCharType="end"/>
            </w:r>
          </w:hyperlink>
        </w:p>
        <w:p w14:paraId="7CFF2AE1" w14:textId="4AE66C75" w:rsidR="00912E6B" w:rsidRPr="00413242" w:rsidRDefault="006032D6">
          <w:pPr>
            <w:pStyle w:val="21"/>
            <w:rPr>
              <w:rFonts w:eastAsiaTheme="minorEastAsia"/>
              <w:noProof/>
              <w:sz w:val="22"/>
            </w:rPr>
          </w:pPr>
          <w:hyperlink w:anchor="_Toc104365169" w:history="1">
            <w:r w:rsidR="00912E6B" w:rsidRPr="00413242">
              <w:rPr>
                <w:rStyle w:val="af3"/>
                <w:noProof/>
                <w:color w:val="auto"/>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_Toc104365169 \h </w:instrText>
            </w:r>
            <w:r w:rsidR="00912E6B" w:rsidRPr="00413242">
              <w:rPr>
                <w:noProof/>
                <w:webHidden/>
              </w:rPr>
            </w:r>
            <w:r w:rsidR="00912E6B" w:rsidRPr="00413242">
              <w:rPr>
                <w:noProof/>
                <w:webHidden/>
              </w:rPr>
              <w:fldChar w:fldCharType="separate"/>
            </w:r>
            <w:r w:rsidR="000A1E9D" w:rsidRPr="00413242">
              <w:rPr>
                <w:noProof/>
                <w:webHidden/>
              </w:rPr>
              <w:t>57</w:t>
            </w:r>
            <w:r w:rsidR="00912E6B" w:rsidRPr="00413242">
              <w:rPr>
                <w:noProof/>
                <w:webHidden/>
              </w:rPr>
              <w:fldChar w:fldCharType="end"/>
            </w:r>
          </w:hyperlink>
        </w:p>
        <w:p w14:paraId="641CF84A" w14:textId="7AA3AD20" w:rsidR="00912E6B" w:rsidRPr="00413242" w:rsidRDefault="006032D6">
          <w:pPr>
            <w:pStyle w:val="21"/>
            <w:rPr>
              <w:rFonts w:eastAsiaTheme="minorEastAsia"/>
              <w:noProof/>
              <w:sz w:val="22"/>
            </w:rPr>
          </w:pPr>
          <w:hyperlink w:anchor="_Toc104365170" w:history="1">
            <w:r w:rsidR="00912E6B" w:rsidRPr="00413242">
              <w:rPr>
                <w:rStyle w:val="af3"/>
                <w:noProof/>
                <w:color w:val="auto"/>
              </w:rPr>
              <w:t>2.3. ПРОГНОЗ ОБЪЕМА СТОЧНЫХ ВОД</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_Toc104365170 \h </w:instrText>
            </w:r>
            <w:r w:rsidR="00912E6B" w:rsidRPr="00413242">
              <w:rPr>
                <w:noProof/>
                <w:webHidden/>
              </w:rPr>
            </w:r>
            <w:r w:rsidR="00912E6B" w:rsidRPr="00413242">
              <w:rPr>
                <w:noProof/>
                <w:webHidden/>
              </w:rPr>
              <w:fldChar w:fldCharType="separate"/>
            </w:r>
            <w:r w:rsidR="000A1E9D" w:rsidRPr="00413242">
              <w:rPr>
                <w:noProof/>
                <w:webHidden/>
              </w:rPr>
              <w:t>59</w:t>
            </w:r>
            <w:r w:rsidR="00912E6B" w:rsidRPr="00413242">
              <w:rPr>
                <w:noProof/>
                <w:webHidden/>
              </w:rPr>
              <w:fldChar w:fldCharType="end"/>
            </w:r>
          </w:hyperlink>
        </w:p>
        <w:p w14:paraId="466E2725" w14:textId="48D04D09" w:rsidR="00912E6B" w:rsidRPr="00413242" w:rsidRDefault="006032D6">
          <w:pPr>
            <w:pStyle w:val="21"/>
            <w:rPr>
              <w:rFonts w:eastAsiaTheme="minorEastAsia"/>
              <w:noProof/>
              <w:sz w:val="22"/>
            </w:rPr>
          </w:pPr>
          <w:hyperlink w:anchor="_Toc104365171" w:history="1">
            <w:r w:rsidR="00912E6B" w:rsidRPr="00413242">
              <w:rPr>
                <w:rStyle w:val="af3"/>
                <w:noProof/>
                <w:color w:val="auto"/>
              </w:rPr>
              <w:t>2.3.1. Сведения о фактическом и ожидаемом поступлении сточных вод в централизованную систему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_Toc104365171 \h </w:instrText>
            </w:r>
            <w:r w:rsidR="00912E6B" w:rsidRPr="00413242">
              <w:rPr>
                <w:noProof/>
                <w:webHidden/>
              </w:rPr>
            </w:r>
            <w:r w:rsidR="00912E6B" w:rsidRPr="00413242">
              <w:rPr>
                <w:noProof/>
                <w:webHidden/>
              </w:rPr>
              <w:fldChar w:fldCharType="separate"/>
            </w:r>
            <w:r w:rsidR="000A1E9D" w:rsidRPr="00413242">
              <w:rPr>
                <w:noProof/>
                <w:webHidden/>
              </w:rPr>
              <w:t>59</w:t>
            </w:r>
            <w:r w:rsidR="00912E6B" w:rsidRPr="00413242">
              <w:rPr>
                <w:noProof/>
                <w:webHidden/>
              </w:rPr>
              <w:fldChar w:fldCharType="end"/>
            </w:r>
          </w:hyperlink>
        </w:p>
        <w:p w14:paraId="0AE07E60" w14:textId="733973F1" w:rsidR="00912E6B" w:rsidRPr="00413242" w:rsidRDefault="006032D6">
          <w:pPr>
            <w:pStyle w:val="21"/>
            <w:rPr>
              <w:rFonts w:eastAsiaTheme="minorEastAsia"/>
              <w:noProof/>
              <w:sz w:val="22"/>
            </w:rPr>
          </w:pPr>
          <w:hyperlink w:anchor="_Toc104365172" w:history="1">
            <w:r w:rsidR="00912E6B" w:rsidRPr="00413242">
              <w:rPr>
                <w:rStyle w:val="af3"/>
                <w:noProof/>
                <w:color w:val="auto"/>
              </w:rPr>
              <w:t>2.3.2. Описание структуры централизованной системы водоотведения (эксплуатационные и технологические зоны)</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_Toc104365172 \h </w:instrText>
            </w:r>
            <w:r w:rsidR="00912E6B" w:rsidRPr="00413242">
              <w:rPr>
                <w:noProof/>
                <w:webHidden/>
              </w:rPr>
            </w:r>
            <w:r w:rsidR="00912E6B" w:rsidRPr="00413242">
              <w:rPr>
                <w:noProof/>
                <w:webHidden/>
              </w:rPr>
              <w:fldChar w:fldCharType="separate"/>
            </w:r>
            <w:r w:rsidR="000A1E9D" w:rsidRPr="00413242">
              <w:rPr>
                <w:noProof/>
                <w:webHidden/>
              </w:rPr>
              <w:t>59</w:t>
            </w:r>
            <w:r w:rsidR="00912E6B" w:rsidRPr="00413242">
              <w:rPr>
                <w:noProof/>
                <w:webHidden/>
              </w:rPr>
              <w:fldChar w:fldCharType="end"/>
            </w:r>
          </w:hyperlink>
        </w:p>
        <w:p w14:paraId="615CEABC" w14:textId="75F28A9D" w:rsidR="00912E6B" w:rsidRPr="00413242" w:rsidRDefault="006032D6">
          <w:pPr>
            <w:pStyle w:val="21"/>
            <w:rPr>
              <w:rFonts w:eastAsiaTheme="minorEastAsia"/>
              <w:noProof/>
              <w:sz w:val="22"/>
            </w:rPr>
          </w:pPr>
          <w:hyperlink w:anchor="_Toc104365173" w:history="1">
            <w:r w:rsidR="00912E6B" w:rsidRPr="00413242">
              <w:rPr>
                <w:rStyle w:val="af3"/>
                <w:noProof/>
                <w:color w:val="auto"/>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_Toc104365173 \h </w:instrText>
            </w:r>
            <w:r w:rsidR="00912E6B" w:rsidRPr="00413242">
              <w:rPr>
                <w:noProof/>
                <w:webHidden/>
              </w:rPr>
            </w:r>
            <w:r w:rsidR="00912E6B" w:rsidRPr="00413242">
              <w:rPr>
                <w:noProof/>
                <w:webHidden/>
              </w:rPr>
              <w:fldChar w:fldCharType="separate"/>
            </w:r>
            <w:r w:rsidR="000A1E9D" w:rsidRPr="00413242">
              <w:rPr>
                <w:noProof/>
                <w:webHidden/>
              </w:rPr>
              <w:t>60</w:t>
            </w:r>
            <w:r w:rsidR="00912E6B" w:rsidRPr="00413242">
              <w:rPr>
                <w:noProof/>
                <w:webHidden/>
              </w:rPr>
              <w:fldChar w:fldCharType="end"/>
            </w:r>
          </w:hyperlink>
        </w:p>
        <w:p w14:paraId="44A62189" w14:textId="059B5091" w:rsidR="00912E6B" w:rsidRPr="00413242" w:rsidRDefault="006032D6">
          <w:pPr>
            <w:pStyle w:val="21"/>
            <w:rPr>
              <w:rFonts w:eastAsiaTheme="minorEastAsia"/>
              <w:noProof/>
              <w:sz w:val="22"/>
            </w:rPr>
          </w:pPr>
          <w:hyperlink w:anchor="_Toc104365174" w:history="1">
            <w:r w:rsidR="00912E6B" w:rsidRPr="00413242">
              <w:rPr>
                <w:rStyle w:val="af3"/>
                <w:noProof/>
                <w:color w:val="auto"/>
              </w:rPr>
              <w:t>2.3.4. Результаты анализа гидравлических режимов и режимов работы элементов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_Toc104365174 \h </w:instrText>
            </w:r>
            <w:r w:rsidR="00912E6B" w:rsidRPr="00413242">
              <w:rPr>
                <w:noProof/>
                <w:webHidden/>
              </w:rPr>
            </w:r>
            <w:r w:rsidR="00912E6B" w:rsidRPr="00413242">
              <w:rPr>
                <w:noProof/>
                <w:webHidden/>
              </w:rPr>
              <w:fldChar w:fldCharType="separate"/>
            </w:r>
            <w:r w:rsidR="000A1E9D" w:rsidRPr="00413242">
              <w:rPr>
                <w:noProof/>
                <w:webHidden/>
              </w:rPr>
              <w:t>60</w:t>
            </w:r>
            <w:r w:rsidR="00912E6B" w:rsidRPr="00413242">
              <w:rPr>
                <w:noProof/>
                <w:webHidden/>
              </w:rPr>
              <w:fldChar w:fldCharType="end"/>
            </w:r>
          </w:hyperlink>
        </w:p>
        <w:p w14:paraId="34616C8C" w14:textId="517D8BC6" w:rsidR="00912E6B" w:rsidRPr="00413242" w:rsidRDefault="006032D6">
          <w:pPr>
            <w:pStyle w:val="21"/>
            <w:rPr>
              <w:rFonts w:eastAsiaTheme="minorEastAsia"/>
              <w:noProof/>
              <w:sz w:val="22"/>
            </w:rPr>
          </w:pPr>
          <w:hyperlink w:anchor="_Toc104365175" w:history="1">
            <w:r w:rsidR="00912E6B" w:rsidRPr="00413242">
              <w:rPr>
                <w:rStyle w:val="af3"/>
                <w:noProof/>
                <w:color w:val="auto"/>
              </w:rPr>
              <w:t>2.3.5. Анализ резервов производственных мощностей очистных сооружений системы водоотведения и возможности расширения зоны их действия.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_Toc104365175 \h </w:instrText>
            </w:r>
            <w:r w:rsidR="00912E6B" w:rsidRPr="00413242">
              <w:rPr>
                <w:noProof/>
                <w:webHidden/>
              </w:rPr>
            </w:r>
            <w:r w:rsidR="00912E6B" w:rsidRPr="00413242">
              <w:rPr>
                <w:noProof/>
                <w:webHidden/>
              </w:rPr>
              <w:fldChar w:fldCharType="separate"/>
            </w:r>
            <w:r w:rsidR="000A1E9D" w:rsidRPr="00413242">
              <w:rPr>
                <w:noProof/>
                <w:webHidden/>
              </w:rPr>
              <w:t>60</w:t>
            </w:r>
            <w:r w:rsidR="00912E6B" w:rsidRPr="00413242">
              <w:rPr>
                <w:noProof/>
                <w:webHidden/>
              </w:rPr>
              <w:fldChar w:fldCharType="end"/>
            </w:r>
          </w:hyperlink>
        </w:p>
        <w:p w14:paraId="188E004B" w14:textId="2AA57E91" w:rsidR="00912E6B" w:rsidRPr="00413242" w:rsidRDefault="006032D6">
          <w:pPr>
            <w:pStyle w:val="21"/>
            <w:rPr>
              <w:rFonts w:eastAsiaTheme="minorEastAsia"/>
              <w:noProof/>
              <w:sz w:val="22"/>
            </w:rPr>
          </w:pPr>
          <w:hyperlink w:anchor="_Toc104365176" w:history="1">
            <w:r w:rsidR="00912E6B" w:rsidRPr="00413242">
              <w:rPr>
                <w:rStyle w:val="af3"/>
                <w:noProof/>
                <w:color w:val="auto"/>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_Toc104365176 \h </w:instrText>
            </w:r>
            <w:r w:rsidR="00912E6B" w:rsidRPr="00413242">
              <w:rPr>
                <w:noProof/>
                <w:webHidden/>
              </w:rPr>
            </w:r>
            <w:r w:rsidR="00912E6B" w:rsidRPr="00413242">
              <w:rPr>
                <w:noProof/>
                <w:webHidden/>
              </w:rPr>
              <w:fldChar w:fldCharType="separate"/>
            </w:r>
            <w:r w:rsidR="000A1E9D" w:rsidRPr="00413242">
              <w:rPr>
                <w:noProof/>
                <w:webHidden/>
              </w:rPr>
              <w:t>61</w:t>
            </w:r>
            <w:r w:rsidR="00912E6B" w:rsidRPr="00413242">
              <w:rPr>
                <w:noProof/>
                <w:webHidden/>
              </w:rPr>
              <w:fldChar w:fldCharType="end"/>
            </w:r>
          </w:hyperlink>
        </w:p>
        <w:p w14:paraId="1AADF106" w14:textId="4184EF52" w:rsidR="00912E6B" w:rsidRPr="00413242" w:rsidRDefault="006032D6">
          <w:pPr>
            <w:pStyle w:val="21"/>
            <w:rPr>
              <w:rFonts w:eastAsiaTheme="minorEastAsia"/>
              <w:noProof/>
              <w:sz w:val="22"/>
            </w:rPr>
          </w:pPr>
          <w:hyperlink w:anchor="_Toc104365177" w:history="1">
            <w:r w:rsidR="00912E6B" w:rsidRPr="00413242">
              <w:rPr>
                <w:rStyle w:val="af3"/>
                <w:noProof/>
                <w:color w:val="auto"/>
              </w:rPr>
              <w:t>2.4.1. Основные направления, принципы, задачи и плановые значения показателей развития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_Toc104365177 \h </w:instrText>
            </w:r>
            <w:r w:rsidR="00912E6B" w:rsidRPr="00413242">
              <w:rPr>
                <w:noProof/>
                <w:webHidden/>
              </w:rPr>
            </w:r>
            <w:r w:rsidR="00912E6B" w:rsidRPr="00413242">
              <w:rPr>
                <w:noProof/>
                <w:webHidden/>
              </w:rPr>
              <w:fldChar w:fldCharType="separate"/>
            </w:r>
            <w:r w:rsidR="000A1E9D" w:rsidRPr="00413242">
              <w:rPr>
                <w:noProof/>
                <w:webHidden/>
              </w:rPr>
              <w:t>61</w:t>
            </w:r>
            <w:r w:rsidR="00912E6B" w:rsidRPr="00413242">
              <w:rPr>
                <w:noProof/>
                <w:webHidden/>
              </w:rPr>
              <w:fldChar w:fldCharType="end"/>
            </w:r>
          </w:hyperlink>
        </w:p>
        <w:p w14:paraId="1E043A5D" w14:textId="1334A838" w:rsidR="00912E6B" w:rsidRPr="00413242" w:rsidRDefault="006032D6">
          <w:pPr>
            <w:pStyle w:val="21"/>
            <w:rPr>
              <w:rFonts w:eastAsiaTheme="minorEastAsia"/>
              <w:noProof/>
              <w:sz w:val="22"/>
            </w:rPr>
          </w:pPr>
          <w:hyperlink w:anchor="_Toc104365178" w:history="1">
            <w:r w:rsidR="00912E6B" w:rsidRPr="00413242">
              <w:rPr>
                <w:rStyle w:val="af3"/>
                <w:noProof/>
                <w:color w:val="auto"/>
              </w:rPr>
              <w:t>2.4.2. Перечень основных мероприятий по реализации схем водоотведения с разбивкой по годам, включая технические обоснования этих мероприятий.</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_Toc104365178 \h </w:instrText>
            </w:r>
            <w:r w:rsidR="00912E6B" w:rsidRPr="00413242">
              <w:rPr>
                <w:noProof/>
                <w:webHidden/>
              </w:rPr>
            </w:r>
            <w:r w:rsidR="00912E6B" w:rsidRPr="00413242">
              <w:rPr>
                <w:noProof/>
                <w:webHidden/>
              </w:rPr>
              <w:fldChar w:fldCharType="separate"/>
            </w:r>
            <w:r w:rsidR="000A1E9D" w:rsidRPr="00413242">
              <w:rPr>
                <w:noProof/>
                <w:webHidden/>
              </w:rPr>
              <w:t>61</w:t>
            </w:r>
            <w:r w:rsidR="00912E6B" w:rsidRPr="00413242">
              <w:rPr>
                <w:noProof/>
                <w:webHidden/>
              </w:rPr>
              <w:fldChar w:fldCharType="end"/>
            </w:r>
          </w:hyperlink>
        </w:p>
        <w:p w14:paraId="233FCAB1" w14:textId="5F718F07" w:rsidR="00912E6B" w:rsidRPr="00413242" w:rsidRDefault="006032D6">
          <w:pPr>
            <w:pStyle w:val="21"/>
            <w:rPr>
              <w:rFonts w:eastAsiaTheme="minorEastAsia"/>
              <w:noProof/>
              <w:sz w:val="22"/>
            </w:rPr>
          </w:pPr>
          <w:hyperlink w:anchor="_Toc104365179" w:history="1">
            <w:r w:rsidR="00912E6B" w:rsidRPr="00413242">
              <w:rPr>
                <w:rStyle w:val="af3"/>
                <w:noProof/>
                <w:color w:val="auto"/>
              </w:rPr>
              <w:t>2.4.3. Технические обоснования основных мероприятий по реализации схем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_Toc104365179 \h </w:instrText>
            </w:r>
            <w:r w:rsidR="00912E6B" w:rsidRPr="00413242">
              <w:rPr>
                <w:noProof/>
                <w:webHidden/>
              </w:rPr>
            </w:r>
            <w:r w:rsidR="00912E6B" w:rsidRPr="00413242">
              <w:rPr>
                <w:noProof/>
                <w:webHidden/>
              </w:rPr>
              <w:fldChar w:fldCharType="separate"/>
            </w:r>
            <w:r w:rsidR="000A1E9D" w:rsidRPr="00413242">
              <w:rPr>
                <w:noProof/>
                <w:webHidden/>
              </w:rPr>
              <w:t>62</w:t>
            </w:r>
            <w:r w:rsidR="00912E6B" w:rsidRPr="00413242">
              <w:rPr>
                <w:noProof/>
                <w:webHidden/>
              </w:rPr>
              <w:fldChar w:fldCharType="end"/>
            </w:r>
          </w:hyperlink>
        </w:p>
        <w:p w14:paraId="614FB806" w14:textId="7B18E774" w:rsidR="00912E6B" w:rsidRPr="00413242" w:rsidRDefault="006032D6">
          <w:pPr>
            <w:pStyle w:val="21"/>
            <w:rPr>
              <w:rFonts w:eastAsiaTheme="minorEastAsia"/>
              <w:noProof/>
              <w:sz w:val="22"/>
            </w:rPr>
          </w:pPr>
          <w:hyperlink w:anchor="_Toc104365180" w:history="1">
            <w:r w:rsidR="00912E6B" w:rsidRPr="00413242">
              <w:rPr>
                <w:rStyle w:val="af3"/>
                <w:noProof/>
                <w:color w:val="auto"/>
              </w:rPr>
              <w:t>2.4.4. Сведения о вновь строящихся, реконструируемых и предлагаемых к выводу из эксплуатации объектах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_Toc104365180 \h </w:instrText>
            </w:r>
            <w:r w:rsidR="00912E6B" w:rsidRPr="00413242">
              <w:rPr>
                <w:noProof/>
                <w:webHidden/>
              </w:rPr>
            </w:r>
            <w:r w:rsidR="00912E6B" w:rsidRPr="00413242">
              <w:rPr>
                <w:noProof/>
                <w:webHidden/>
              </w:rPr>
              <w:fldChar w:fldCharType="separate"/>
            </w:r>
            <w:r w:rsidR="000A1E9D" w:rsidRPr="00413242">
              <w:rPr>
                <w:noProof/>
                <w:webHidden/>
              </w:rPr>
              <w:t>62</w:t>
            </w:r>
            <w:r w:rsidR="00912E6B" w:rsidRPr="00413242">
              <w:rPr>
                <w:noProof/>
                <w:webHidden/>
              </w:rPr>
              <w:fldChar w:fldCharType="end"/>
            </w:r>
          </w:hyperlink>
        </w:p>
        <w:p w14:paraId="4A53A235" w14:textId="5A5D73FD" w:rsidR="00912E6B" w:rsidRPr="00413242" w:rsidRDefault="006032D6">
          <w:pPr>
            <w:pStyle w:val="21"/>
            <w:rPr>
              <w:rFonts w:eastAsiaTheme="minorEastAsia"/>
              <w:noProof/>
              <w:sz w:val="22"/>
            </w:rPr>
          </w:pPr>
          <w:hyperlink w:anchor="_Toc104365181" w:history="1">
            <w:r w:rsidR="00912E6B" w:rsidRPr="00413242">
              <w:rPr>
                <w:rStyle w:val="af3"/>
                <w:noProof/>
                <w:color w:val="auto"/>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_Toc104365181 \h </w:instrText>
            </w:r>
            <w:r w:rsidR="00912E6B" w:rsidRPr="00413242">
              <w:rPr>
                <w:noProof/>
                <w:webHidden/>
              </w:rPr>
            </w:r>
            <w:r w:rsidR="00912E6B" w:rsidRPr="00413242">
              <w:rPr>
                <w:noProof/>
                <w:webHidden/>
              </w:rPr>
              <w:fldChar w:fldCharType="separate"/>
            </w:r>
            <w:r w:rsidR="000A1E9D" w:rsidRPr="00413242">
              <w:rPr>
                <w:noProof/>
                <w:webHidden/>
              </w:rPr>
              <w:t>62</w:t>
            </w:r>
            <w:r w:rsidR="00912E6B" w:rsidRPr="00413242">
              <w:rPr>
                <w:noProof/>
                <w:webHidden/>
              </w:rPr>
              <w:fldChar w:fldCharType="end"/>
            </w:r>
          </w:hyperlink>
        </w:p>
        <w:p w14:paraId="0582B7E7" w14:textId="472E32C1" w:rsidR="00912E6B" w:rsidRPr="00413242" w:rsidRDefault="006032D6">
          <w:pPr>
            <w:pStyle w:val="21"/>
            <w:rPr>
              <w:rFonts w:eastAsiaTheme="minorEastAsia"/>
              <w:noProof/>
              <w:sz w:val="22"/>
            </w:rPr>
          </w:pPr>
          <w:hyperlink w:anchor="_Toc104365182" w:history="1">
            <w:r w:rsidR="00912E6B" w:rsidRPr="00413242">
              <w:rPr>
                <w:rStyle w:val="af3"/>
                <w:noProof/>
                <w:color w:val="auto"/>
              </w:rPr>
              <w:t>2.4.6.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_Toc104365182 \h </w:instrText>
            </w:r>
            <w:r w:rsidR="00912E6B" w:rsidRPr="00413242">
              <w:rPr>
                <w:noProof/>
                <w:webHidden/>
              </w:rPr>
            </w:r>
            <w:r w:rsidR="00912E6B" w:rsidRPr="00413242">
              <w:rPr>
                <w:noProof/>
                <w:webHidden/>
              </w:rPr>
              <w:fldChar w:fldCharType="separate"/>
            </w:r>
            <w:r w:rsidR="000A1E9D" w:rsidRPr="00413242">
              <w:rPr>
                <w:noProof/>
                <w:webHidden/>
              </w:rPr>
              <w:t>63</w:t>
            </w:r>
            <w:r w:rsidR="00912E6B" w:rsidRPr="00413242">
              <w:rPr>
                <w:noProof/>
                <w:webHidden/>
              </w:rPr>
              <w:fldChar w:fldCharType="end"/>
            </w:r>
          </w:hyperlink>
        </w:p>
        <w:p w14:paraId="02D5DAEF" w14:textId="780A9DF9" w:rsidR="00912E6B" w:rsidRPr="00413242" w:rsidRDefault="006032D6">
          <w:pPr>
            <w:pStyle w:val="21"/>
            <w:rPr>
              <w:rFonts w:eastAsiaTheme="minorEastAsia"/>
              <w:noProof/>
              <w:sz w:val="22"/>
            </w:rPr>
          </w:pPr>
          <w:hyperlink w:anchor="_Toc104365183" w:history="1">
            <w:r w:rsidR="00912E6B" w:rsidRPr="00413242">
              <w:rPr>
                <w:rStyle w:val="af3"/>
                <w:noProof/>
                <w:color w:val="auto"/>
              </w:rPr>
              <w:t>2.4.7. Границы и характеристики охранных зон сетей и сооружений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_Toc104365183 \h </w:instrText>
            </w:r>
            <w:r w:rsidR="00912E6B" w:rsidRPr="00413242">
              <w:rPr>
                <w:noProof/>
                <w:webHidden/>
              </w:rPr>
            </w:r>
            <w:r w:rsidR="00912E6B" w:rsidRPr="00413242">
              <w:rPr>
                <w:noProof/>
                <w:webHidden/>
              </w:rPr>
              <w:fldChar w:fldCharType="separate"/>
            </w:r>
            <w:r w:rsidR="000A1E9D" w:rsidRPr="00413242">
              <w:rPr>
                <w:noProof/>
                <w:webHidden/>
              </w:rPr>
              <w:t>63</w:t>
            </w:r>
            <w:r w:rsidR="00912E6B" w:rsidRPr="00413242">
              <w:rPr>
                <w:noProof/>
                <w:webHidden/>
              </w:rPr>
              <w:fldChar w:fldCharType="end"/>
            </w:r>
          </w:hyperlink>
        </w:p>
        <w:p w14:paraId="613CB746" w14:textId="2E9C8DEF" w:rsidR="00912E6B" w:rsidRPr="00413242" w:rsidRDefault="006032D6">
          <w:pPr>
            <w:pStyle w:val="21"/>
            <w:rPr>
              <w:rFonts w:eastAsiaTheme="minorEastAsia"/>
              <w:noProof/>
              <w:sz w:val="22"/>
            </w:rPr>
          </w:pPr>
          <w:hyperlink w:anchor="_Toc104365184" w:history="1">
            <w:r w:rsidR="00912E6B" w:rsidRPr="00413242">
              <w:rPr>
                <w:rStyle w:val="af3"/>
                <w:noProof/>
                <w:color w:val="auto"/>
              </w:rPr>
              <w:t>2.4.8. Границы планируемых зон размещения объектов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_Toc104365184 \h </w:instrText>
            </w:r>
            <w:r w:rsidR="00912E6B" w:rsidRPr="00413242">
              <w:rPr>
                <w:noProof/>
                <w:webHidden/>
              </w:rPr>
            </w:r>
            <w:r w:rsidR="00912E6B" w:rsidRPr="00413242">
              <w:rPr>
                <w:noProof/>
                <w:webHidden/>
              </w:rPr>
              <w:fldChar w:fldCharType="separate"/>
            </w:r>
            <w:r w:rsidR="000A1E9D" w:rsidRPr="00413242">
              <w:rPr>
                <w:noProof/>
                <w:webHidden/>
              </w:rPr>
              <w:t>64</w:t>
            </w:r>
            <w:r w:rsidR="00912E6B" w:rsidRPr="00413242">
              <w:rPr>
                <w:noProof/>
                <w:webHidden/>
              </w:rPr>
              <w:fldChar w:fldCharType="end"/>
            </w:r>
          </w:hyperlink>
        </w:p>
        <w:p w14:paraId="714FD7F7" w14:textId="102B9AF3" w:rsidR="00912E6B" w:rsidRPr="00413242" w:rsidRDefault="006032D6">
          <w:pPr>
            <w:pStyle w:val="21"/>
            <w:rPr>
              <w:rFonts w:eastAsiaTheme="minorEastAsia"/>
              <w:noProof/>
              <w:sz w:val="22"/>
            </w:rPr>
          </w:pPr>
          <w:hyperlink w:anchor="_Toc104365185" w:history="1">
            <w:r w:rsidR="00912E6B" w:rsidRPr="00413242">
              <w:rPr>
                <w:rStyle w:val="af3"/>
                <w:noProof/>
                <w:color w:val="auto"/>
              </w:rPr>
              <w:t>2.5. ЭКОЛОГИЧЕСКИЕ АСПЕКТЫ МЕРОПРИЯТИЙ ПО СТРОИТЕЛЬСТВУ И РЕКОНСТРУКЦИИ ОБЪЕКТОВ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_Toc104365185 \h </w:instrText>
            </w:r>
            <w:r w:rsidR="00912E6B" w:rsidRPr="00413242">
              <w:rPr>
                <w:noProof/>
                <w:webHidden/>
              </w:rPr>
            </w:r>
            <w:r w:rsidR="00912E6B" w:rsidRPr="00413242">
              <w:rPr>
                <w:noProof/>
                <w:webHidden/>
              </w:rPr>
              <w:fldChar w:fldCharType="separate"/>
            </w:r>
            <w:r w:rsidR="000A1E9D" w:rsidRPr="00413242">
              <w:rPr>
                <w:noProof/>
                <w:webHidden/>
              </w:rPr>
              <w:t>65</w:t>
            </w:r>
            <w:r w:rsidR="00912E6B" w:rsidRPr="00413242">
              <w:rPr>
                <w:noProof/>
                <w:webHidden/>
              </w:rPr>
              <w:fldChar w:fldCharType="end"/>
            </w:r>
          </w:hyperlink>
        </w:p>
        <w:p w14:paraId="1F1CFFEA" w14:textId="0ED89551" w:rsidR="00912E6B" w:rsidRPr="00413242" w:rsidRDefault="006032D6">
          <w:pPr>
            <w:pStyle w:val="21"/>
            <w:rPr>
              <w:rFonts w:eastAsiaTheme="minorEastAsia"/>
              <w:noProof/>
              <w:sz w:val="22"/>
            </w:rPr>
          </w:pPr>
          <w:hyperlink w:anchor="_Toc104365186" w:history="1">
            <w:r w:rsidR="00912E6B" w:rsidRPr="00413242">
              <w:rPr>
                <w:rStyle w:val="af3"/>
                <w:noProof/>
                <w:color w:val="auto"/>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_Toc104365186 \h </w:instrText>
            </w:r>
            <w:r w:rsidR="00912E6B" w:rsidRPr="00413242">
              <w:rPr>
                <w:noProof/>
                <w:webHidden/>
              </w:rPr>
            </w:r>
            <w:r w:rsidR="00912E6B" w:rsidRPr="00413242">
              <w:rPr>
                <w:noProof/>
                <w:webHidden/>
              </w:rPr>
              <w:fldChar w:fldCharType="separate"/>
            </w:r>
            <w:r w:rsidR="000A1E9D" w:rsidRPr="00413242">
              <w:rPr>
                <w:noProof/>
                <w:webHidden/>
              </w:rPr>
              <w:t>65</w:t>
            </w:r>
            <w:r w:rsidR="00912E6B" w:rsidRPr="00413242">
              <w:rPr>
                <w:noProof/>
                <w:webHidden/>
              </w:rPr>
              <w:fldChar w:fldCharType="end"/>
            </w:r>
          </w:hyperlink>
        </w:p>
        <w:p w14:paraId="36927E1D" w14:textId="5A973B24" w:rsidR="00912E6B" w:rsidRPr="00413242" w:rsidRDefault="006032D6">
          <w:pPr>
            <w:pStyle w:val="21"/>
            <w:rPr>
              <w:rFonts w:eastAsiaTheme="minorEastAsia"/>
              <w:noProof/>
              <w:sz w:val="22"/>
            </w:rPr>
          </w:pPr>
          <w:hyperlink w:anchor="_Toc104365187" w:history="1">
            <w:r w:rsidR="00912E6B" w:rsidRPr="00413242">
              <w:rPr>
                <w:rStyle w:val="af3"/>
                <w:noProof/>
                <w:color w:val="auto"/>
              </w:rPr>
              <w:t>2.5.2. Сведения о применении методов, безопасных для окружающей среды, при утилизации осадков сточных вод</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_Toc104365187 \h </w:instrText>
            </w:r>
            <w:r w:rsidR="00912E6B" w:rsidRPr="00413242">
              <w:rPr>
                <w:noProof/>
                <w:webHidden/>
              </w:rPr>
            </w:r>
            <w:r w:rsidR="00912E6B" w:rsidRPr="00413242">
              <w:rPr>
                <w:noProof/>
                <w:webHidden/>
              </w:rPr>
              <w:fldChar w:fldCharType="separate"/>
            </w:r>
            <w:r w:rsidR="000A1E9D" w:rsidRPr="00413242">
              <w:rPr>
                <w:noProof/>
                <w:webHidden/>
              </w:rPr>
              <w:t>65</w:t>
            </w:r>
            <w:r w:rsidR="00912E6B" w:rsidRPr="00413242">
              <w:rPr>
                <w:noProof/>
                <w:webHidden/>
              </w:rPr>
              <w:fldChar w:fldCharType="end"/>
            </w:r>
          </w:hyperlink>
        </w:p>
        <w:p w14:paraId="2CFCEAAA" w14:textId="768F7128" w:rsidR="00912E6B" w:rsidRPr="00413242" w:rsidRDefault="006032D6">
          <w:pPr>
            <w:pStyle w:val="21"/>
            <w:rPr>
              <w:rFonts w:eastAsiaTheme="minorEastAsia"/>
              <w:noProof/>
              <w:sz w:val="22"/>
            </w:rPr>
          </w:pPr>
          <w:hyperlink w:anchor="_Toc104365188" w:history="1">
            <w:r w:rsidR="00912E6B" w:rsidRPr="00413242">
              <w:rPr>
                <w:rStyle w:val="af3"/>
                <w:noProof/>
                <w:color w:val="auto"/>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_Toc104365188 \h </w:instrText>
            </w:r>
            <w:r w:rsidR="00912E6B" w:rsidRPr="00413242">
              <w:rPr>
                <w:noProof/>
                <w:webHidden/>
              </w:rPr>
            </w:r>
            <w:r w:rsidR="00912E6B" w:rsidRPr="00413242">
              <w:rPr>
                <w:noProof/>
                <w:webHidden/>
              </w:rPr>
              <w:fldChar w:fldCharType="separate"/>
            </w:r>
            <w:r w:rsidR="000A1E9D" w:rsidRPr="00413242">
              <w:rPr>
                <w:noProof/>
                <w:webHidden/>
              </w:rPr>
              <w:t>67</w:t>
            </w:r>
            <w:r w:rsidR="00912E6B" w:rsidRPr="00413242">
              <w:rPr>
                <w:noProof/>
                <w:webHidden/>
              </w:rPr>
              <w:fldChar w:fldCharType="end"/>
            </w:r>
          </w:hyperlink>
        </w:p>
        <w:p w14:paraId="7DC34436" w14:textId="0B43A5EA" w:rsidR="00912E6B" w:rsidRPr="00413242" w:rsidRDefault="006032D6">
          <w:pPr>
            <w:pStyle w:val="21"/>
            <w:rPr>
              <w:rFonts w:eastAsiaTheme="minorEastAsia"/>
              <w:noProof/>
              <w:sz w:val="22"/>
            </w:rPr>
          </w:pPr>
          <w:hyperlink w:anchor="_Toc104365189" w:history="1">
            <w:r w:rsidR="00912E6B" w:rsidRPr="00413242">
              <w:rPr>
                <w:rStyle w:val="af3"/>
                <w:noProof/>
                <w:color w:val="auto"/>
              </w:rPr>
              <w:t>2.7. ПЛАНОВЫЕ ЗНАЧЕНИЯ ПОКАЗАТЕЛЕЙ РАЗВИТИЯ ЦЕНТРАЛИЗОВАННЫХ СИСТЕМ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_Toc104365189 \h </w:instrText>
            </w:r>
            <w:r w:rsidR="00912E6B" w:rsidRPr="00413242">
              <w:rPr>
                <w:noProof/>
                <w:webHidden/>
              </w:rPr>
            </w:r>
            <w:r w:rsidR="00912E6B" w:rsidRPr="00413242">
              <w:rPr>
                <w:noProof/>
                <w:webHidden/>
              </w:rPr>
              <w:fldChar w:fldCharType="separate"/>
            </w:r>
            <w:r w:rsidR="000A1E9D" w:rsidRPr="00413242">
              <w:rPr>
                <w:noProof/>
                <w:webHidden/>
              </w:rPr>
              <w:t>69</w:t>
            </w:r>
            <w:r w:rsidR="00912E6B" w:rsidRPr="00413242">
              <w:rPr>
                <w:noProof/>
                <w:webHidden/>
              </w:rPr>
              <w:fldChar w:fldCharType="end"/>
            </w:r>
          </w:hyperlink>
        </w:p>
        <w:p w14:paraId="471CBE42" w14:textId="772B9FF5" w:rsidR="00912E6B" w:rsidRPr="00413242" w:rsidRDefault="006032D6">
          <w:pPr>
            <w:pStyle w:val="21"/>
            <w:rPr>
              <w:rFonts w:eastAsiaTheme="minorEastAsia"/>
              <w:noProof/>
              <w:sz w:val="22"/>
            </w:rPr>
          </w:pPr>
          <w:hyperlink w:anchor="_Toc104365190" w:history="1">
            <w:r w:rsidR="00912E6B" w:rsidRPr="00413242">
              <w:rPr>
                <w:rStyle w:val="af3"/>
                <w:noProof/>
                <w:color w:val="auto"/>
              </w:rPr>
              <w:t>2.7.1. Показатели надежности и бесперебойности водоотведения</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_Toc104365190 \h </w:instrText>
            </w:r>
            <w:r w:rsidR="00912E6B" w:rsidRPr="00413242">
              <w:rPr>
                <w:noProof/>
                <w:webHidden/>
              </w:rPr>
            </w:r>
            <w:r w:rsidR="00912E6B" w:rsidRPr="00413242">
              <w:rPr>
                <w:noProof/>
                <w:webHidden/>
              </w:rPr>
              <w:fldChar w:fldCharType="separate"/>
            </w:r>
            <w:r w:rsidR="000A1E9D" w:rsidRPr="00413242">
              <w:rPr>
                <w:noProof/>
                <w:webHidden/>
              </w:rPr>
              <w:t>69</w:t>
            </w:r>
            <w:r w:rsidR="00912E6B" w:rsidRPr="00413242">
              <w:rPr>
                <w:noProof/>
                <w:webHidden/>
              </w:rPr>
              <w:fldChar w:fldCharType="end"/>
            </w:r>
          </w:hyperlink>
        </w:p>
        <w:p w14:paraId="34BBC085" w14:textId="41507343" w:rsidR="00912E6B" w:rsidRPr="00413242" w:rsidRDefault="006032D6">
          <w:pPr>
            <w:pStyle w:val="21"/>
            <w:rPr>
              <w:rFonts w:eastAsiaTheme="minorEastAsia"/>
              <w:noProof/>
              <w:sz w:val="22"/>
            </w:rPr>
          </w:pPr>
          <w:hyperlink w:anchor="_Toc104365191" w:history="1">
            <w:r w:rsidR="00912E6B" w:rsidRPr="00413242">
              <w:rPr>
                <w:rStyle w:val="af3"/>
                <w:noProof/>
                <w:color w:val="auto"/>
              </w:rPr>
              <w:t>2.7.2. Показатели очистки сточных вод</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_Toc104365191 \h </w:instrText>
            </w:r>
            <w:r w:rsidR="00912E6B" w:rsidRPr="00413242">
              <w:rPr>
                <w:noProof/>
                <w:webHidden/>
              </w:rPr>
            </w:r>
            <w:r w:rsidR="00912E6B" w:rsidRPr="00413242">
              <w:rPr>
                <w:noProof/>
                <w:webHidden/>
              </w:rPr>
              <w:fldChar w:fldCharType="separate"/>
            </w:r>
            <w:r w:rsidR="000A1E9D" w:rsidRPr="00413242">
              <w:rPr>
                <w:noProof/>
                <w:webHidden/>
              </w:rPr>
              <w:t>70</w:t>
            </w:r>
            <w:r w:rsidR="00912E6B" w:rsidRPr="00413242">
              <w:rPr>
                <w:noProof/>
                <w:webHidden/>
              </w:rPr>
              <w:fldChar w:fldCharType="end"/>
            </w:r>
          </w:hyperlink>
        </w:p>
        <w:p w14:paraId="21D5804A" w14:textId="54112114" w:rsidR="00912E6B" w:rsidRPr="00413242" w:rsidRDefault="006032D6">
          <w:pPr>
            <w:pStyle w:val="21"/>
            <w:rPr>
              <w:rFonts w:eastAsiaTheme="minorEastAsia"/>
              <w:noProof/>
              <w:sz w:val="22"/>
            </w:rPr>
          </w:pPr>
          <w:hyperlink w:anchor="_Toc104365192" w:history="1">
            <w:r w:rsidR="00912E6B" w:rsidRPr="00413242">
              <w:rPr>
                <w:rStyle w:val="af3"/>
                <w:noProof/>
                <w:color w:val="auto"/>
              </w:rPr>
              <w:t>2.7.3. Показатели эффективности использования ресурсов при транспортировке сточных вод</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_Toc104365192 \h </w:instrText>
            </w:r>
            <w:r w:rsidR="00912E6B" w:rsidRPr="00413242">
              <w:rPr>
                <w:noProof/>
                <w:webHidden/>
              </w:rPr>
            </w:r>
            <w:r w:rsidR="00912E6B" w:rsidRPr="00413242">
              <w:rPr>
                <w:noProof/>
                <w:webHidden/>
              </w:rPr>
              <w:fldChar w:fldCharType="separate"/>
            </w:r>
            <w:r w:rsidR="000A1E9D" w:rsidRPr="00413242">
              <w:rPr>
                <w:noProof/>
                <w:webHidden/>
              </w:rPr>
              <w:t>70</w:t>
            </w:r>
            <w:r w:rsidR="00912E6B" w:rsidRPr="00413242">
              <w:rPr>
                <w:noProof/>
                <w:webHidden/>
              </w:rPr>
              <w:fldChar w:fldCharType="end"/>
            </w:r>
          </w:hyperlink>
        </w:p>
        <w:p w14:paraId="16A765C9" w14:textId="108DB356" w:rsidR="00912E6B" w:rsidRPr="00413242" w:rsidRDefault="006032D6">
          <w:pPr>
            <w:pStyle w:val="21"/>
            <w:rPr>
              <w:rFonts w:eastAsiaTheme="minorEastAsia"/>
              <w:noProof/>
              <w:sz w:val="22"/>
            </w:rPr>
          </w:pPr>
          <w:hyperlink w:anchor="_Toc104365193" w:history="1">
            <w:r w:rsidR="00912E6B" w:rsidRPr="00413242">
              <w:rPr>
                <w:rStyle w:val="af3"/>
                <w:noProof/>
                <w:color w:val="auto"/>
              </w:rPr>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_Toc104365193 \h </w:instrText>
            </w:r>
            <w:r w:rsidR="00912E6B" w:rsidRPr="00413242">
              <w:rPr>
                <w:noProof/>
                <w:webHidden/>
              </w:rPr>
            </w:r>
            <w:r w:rsidR="00912E6B" w:rsidRPr="00413242">
              <w:rPr>
                <w:noProof/>
                <w:webHidden/>
              </w:rPr>
              <w:fldChar w:fldCharType="separate"/>
            </w:r>
            <w:r w:rsidR="000A1E9D" w:rsidRPr="00413242">
              <w:rPr>
                <w:noProof/>
                <w:webHidden/>
              </w:rPr>
              <w:t>71</w:t>
            </w:r>
            <w:r w:rsidR="00912E6B" w:rsidRPr="00413242">
              <w:rPr>
                <w:noProof/>
                <w:webHidden/>
              </w:rPr>
              <w:fldChar w:fldCharType="end"/>
            </w:r>
          </w:hyperlink>
        </w:p>
        <w:p w14:paraId="2EF88DC3" w14:textId="6A653EE6" w:rsidR="00912E6B" w:rsidRPr="00413242" w:rsidRDefault="006032D6">
          <w:pPr>
            <w:pStyle w:val="21"/>
            <w:rPr>
              <w:rFonts w:eastAsiaTheme="minorEastAsia"/>
              <w:noProof/>
              <w:sz w:val="22"/>
            </w:rPr>
          </w:pPr>
          <w:hyperlink w:anchor="_Toc104365194" w:history="1">
            <w:r w:rsidR="00912E6B" w:rsidRPr="00413242">
              <w:rPr>
                <w:rStyle w:val="af3"/>
                <w:noProof/>
                <w:color w:val="auto"/>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_Toc104365194 \h </w:instrText>
            </w:r>
            <w:r w:rsidR="00912E6B" w:rsidRPr="00413242">
              <w:rPr>
                <w:noProof/>
                <w:webHidden/>
              </w:rPr>
            </w:r>
            <w:r w:rsidR="00912E6B" w:rsidRPr="00413242">
              <w:rPr>
                <w:noProof/>
                <w:webHidden/>
              </w:rPr>
              <w:fldChar w:fldCharType="separate"/>
            </w:r>
            <w:r w:rsidR="000A1E9D" w:rsidRPr="00413242">
              <w:rPr>
                <w:noProof/>
                <w:webHidden/>
              </w:rPr>
              <w:t>72</w:t>
            </w:r>
            <w:r w:rsidR="00912E6B" w:rsidRPr="00413242">
              <w:rPr>
                <w:noProof/>
                <w:webHidden/>
              </w:rPr>
              <w:fldChar w:fldCharType="end"/>
            </w:r>
          </w:hyperlink>
        </w:p>
        <w:p w14:paraId="10633F18" w14:textId="1078771C" w:rsidR="00912E6B" w:rsidRPr="00413242" w:rsidRDefault="006032D6">
          <w:pPr>
            <w:pStyle w:val="21"/>
            <w:rPr>
              <w:rFonts w:eastAsiaTheme="minorEastAsia"/>
              <w:noProof/>
              <w:sz w:val="22"/>
            </w:rPr>
          </w:pPr>
          <w:hyperlink w:anchor="_Toc104365195" w:history="1">
            <w:r w:rsidR="00912E6B" w:rsidRPr="00413242">
              <w:rPr>
                <w:rStyle w:val="af3"/>
                <w:noProof/>
                <w:color w:val="auto"/>
              </w:rPr>
              <w:t>НОРМАТИВНО-ТЕХНИЧЕСКАЯ (ССЫЛОЧНАЯ) ЛИТЕРАТУРА</w:t>
            </w:r>
            <w:r w:rsidR="00912E6B" w:rsidRPr="00413242">
              <w:rPr>
                <w:noProof/>
                <w:webHidden/>
              </w:rPr>
              <w:tab/>
            </w:r>
            <w:r w:rsidR="00912E6B" w:rsidRPr="00413242">
              <w:rPr>
                <w:noProof/>
                <w:webHidden/>
              </w:rPr>
              <w:fldChar w:fldCharType="begin"/>
            </w:r>
            <w:r w:rsidR="00912E6B" w:rsidRPr="00413242">
              <w:rPr>
                <w:noProof/>
                <w:webHidden/>
              </w:rPr>
              <w:instrText xml:space="preserve"> PAGEREF _Toc104365195 \h </w:instrText>
            </w:r>
            <w:r w:rsidR="00912E6B" w:rsidRPr="00413242">
              <w:rPr>
                <w:noProof/>
                <w:webHidden/>
              </w:rPr>
            </w:r>
            <w:r w:rsidR="00912E6B" w:rsidRPr="00413242">
              <w:rPr>
                <w:noProof/>
                <w:webHidden/>
              </w:rPr>
              <w:fldChar w:fldCharType="separate"/>
            </w:r>
            <w:r w:rsidR="000A1E9D" w:rsidRPr="00413242">
              <w:rPr>
                <w:noProof/>
                <w:webHidden/>
              </w:rPr>
              <w:t>73</w:t>
            </w:r>
            <w:r w:rsidR="00912E6B" w:rsidRPr="00413242">
              <w:rPr>
                <w:noProof/>
                <w:webHidden/>
              </w:rPr>
              <w:fldChar w:fldCharType="end"/>
            </w:r>
          </w:hyperlink>
        </w:p>
        <w:p w14:paraId="4A78399C" w14:textId="77777777" w:rsidR="00912E6B" w:rsidRPr="00413242" w:rsidRDefault="00912E6B">
          <w:pPr>
            <w:rPr>
              <w:rFonts w:ascii="Times New Roman" w:hAnsi="Times New Roman"/>
            </w:rPr>
          </w:pPr>
          <w:r w:rsidRPr="00413242">
            <w:rPr>
              <w:rFonts w:ascii="Times New Roman" w:hAnsi="Times New Roman"/>
              <w:b/>
              <w:bCs/>
            </w:rPr>
            <w:fldChar w:fldCharType="end"/>
          </w:r>
        </w:p>
      </w:sdtContent>
    </w:sdt>
    <w:p w14:paraId="0146F0DD" w14:textId="77777777" w:rsidR="00D6785A" w:rsidRPr="00413242" w:rsidRDefault="00D6785A">
      <w:pPr>
        <w:rPr>
          <w:rFonts w:ascii="Times New Roman" w:hAnsi="Times New Roman"/>
        </w:rPr>
        <w:sectPr w:rsidR="00D6785A" w:rsidRPr="00413242" w:rsidSect="00D927DD">
          <w:footerReference w:type="even" r:id="rId9"/>
          <w:footerReference w:type="default" r:id="rId10"/>
          <w:footerReference w:type="first" r:id="rId11"/>
          <w:pgSz w:w="11906" w:h="16838"/>
          <w:pgMar w:top="743" w:right="849" w:bottom="856" w:left="1418" w:header="709" w:footer="709" w:gutter="0"/>
          <w:cols w:space="708"/>
          <w:titlePg/>
          <w:docGrid w:linePitch="360"/>
        </w:sectPr>
      </w:pPr>
    </w:p>
    <w:p w14:paraId="199303F0" w14:textId="77777777" w:rsidR="009148F3" w:rsidRPr="00413242" w:rsidRDefault="009148F3" w:rsidP="00306A4C">
      <w:pPr>
        <w:tabs>
          <w:tab w:val="right" w:leader="dot" w:pos="9923"/>
        </w:tabs>
        <w:spacing w:line="276" w:lineRule="auto"/>
        <w:rPr>
          <w:rFonts w:ascii="Times New Roman" w:hAnsi="Times New Roman"/>
          <w:sz w:val="24"/>
        </w:rPr>
      </w:pPr>
    </w:p>
    <w:p w14:paraId="380AC3C3" w14:textId="77777777" w:rsidR="005A3C63" w:rsidRPr="00413242" w:rsidRDefault="00EF1D49" w:rsidP="00306A4C">
      <w:pPr>
        <w:pStyle w:val="1"/>
        <w:spacing w:line="276" w:lineRule="auto"/>
        <w:jc w:val="center"/>
        <w:rPr>
          <w:rFonts w:ascii="Times New Roman" w:hAnsi="Times New Roman"/>
          <w:sz w:val="24"/>
          <w:szCs w:val="24"/>
        </w:rPr>
      </w:pPr>
      <w:bookmarkStart w:id="1" w:name="_Toc88831149"/>
      <w:bookmarkStart w:id="2" w:name="_Toc104365096"/>
      <w:r w:rsidRPr="00413242">
        <w:rPr>
          <w:rFonts w:ascii="Times New Roman" w:hAnsi="Times New Roman"/>
          <w:sz w:val="24"/>
          <w:szCs w:val="24"/>
        </w:rPr>
        <w:t>ОБЩИЕ ПОЛОЖЕНИЯ</w:t>
      </w:r>
      <w:bookmarkEnd w:id="1"/>
      <w:bookmarkEnd w:id="2"/>
    </w:p>
    <w:p w14:paraId="1004F050" w14:textId="77777777" w:rsidR="00EF1D49" w:rsidRPr="00413242" w:rsidRDefault="00EF1D49" w:rsidP="00306A4C">
      <w:pPr>
        <w:pStyle w:val="e"/>
        <w:spacing w:line="276" w:lineRule="auto"/>
        <w:jc w:val="both"/>
      </w:pPr>
    </w:p>
    <w:p w14:paraId="2883EE67" w14:textId="77777777" w:rsidR="008E6F41" w:rsidRPr="00413242" w:rsidRDefault="008E6F41" w:rsidP="00306A4C">
      <w:pPr>
        <w:pStyle w:val="e"/>
        <w:spacing w:before="0"/>
        <w:jc w:val="both"/>
      </w:pPr>
      <w:r w:rsidRPr="00413242">
        <w:t xml:space="preserve">Проектирование систем водоснабжения и водоотведения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14:paraId="685DA7E1" w14:textId="77777777" w:rsidR="008E6F41" w:rsidRPr="00413242" w:rsidRDefault="008E6F41" w:rsidP="00306A4C">
      <w:pPr>
        <w:pStyle w:val="e"/>
        <w:spacing w:before="0"/>
        <w:jc w:val="both"/>
      </w:pPr>
      <w:r w:rsidRPr="00413242">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расчётный срок. При этом</w:t>
      </w:r>
      <w:proofErr w:type="gramStart"/>
      <w:r w:rsidRPr="00413242">
        <w:t>,</w:t>
      </w:r>
      <w:proofErr w:type="gramEnd"/>
      <w:r w:rsidRPr="00413242">
        <w:t xml:space="preserve">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w:t>
      </w:r>
      <w:proofErr w:type="spellStart"/>
      <w:r w:rsidRPr="00413242">
        <w:t>предпроектного</w:t>
      </w:r>
      <w:proofErr w:type="spellEnd"/>
      <w:r w:rsidRPr="00413242">
        <w:t xml:space="preserve"> документа по развитию водопроводного и канализационного хозяйства </w:t>
      </w:r>
      <w:r w:rsidR="00306A4C" w:rsidRPr="00413242">
        <w:t xml:space="preserve">муниципального образования </w:t>
      </w:r>
      <w:r w:rsidRPr="00413242">
        <w:t>принята практика составления перспективных схем водоснабжения и водоотведения.</w:t>
      </w:r>
    </w:p>
    <w:p w14:paraId="6BFE40FF" w14:textId="77777777" w:rsidR="008E6F41" w:rsidRPr="00413242" w:rsidRDefault="008E6F41" w:rsidP="00306A4C">
      <w:pPr>
        <w:pStyle w:val="e"/>
        <w:spacing w:before="0"/>
        <w:jc w:val="both"/>
      </w:pPr>
      <w:r w:rsidRPr="00413242">
        <w:t>Схемы разрабатываются на основе анализа фактических нагрузок потребителей по водоснабжению и водоотведению с учётом перспективного развития на 10 лет,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14:paraId="141063CF" w14:textId="77777777" w:rsidR="008E6F41" w:rsidRPr="00413242" w:rsidRDefault="008E6F41" w:rsidP="00306A4C">
      <w:pPr>
        <w:pStyle w:val="e"/>
        <w:spacing w:before="0"/>
        <w:jc w:val="both"/>
      </w:pPr>
      <w:r w:rsidRPr="00413242">
        <w:t xml:space="preserve">Обоснование решений (рекомендаций) при разработке схемы водоснабжения и водоотведения осуществляется на основе технико-экономического </w:t>
      </w:r>
      <w:proofErr w:type="gramStart"/>
      <w:r w:rsidRPr="00413242">
        <w:t>сопоставления вариантов развития систем водоснабжения</w:t>
      </w:r>
      <w:proofErr w:type="gramEnd"/>
      <w:r w:rsidRPr="00413242">
        <w:t xml:space="preserve"> и водоотведения, в целом.</w:t>
      </w:r>
    </w:p>
    <w:p w14:paraId="53D1C8B3" w14:textId="1AC77E87" w:rsidR="00306A4C" w:rsidRPr="00413242" w:rsidRDefault="008E6F41" w:rsidP="00306A4C">
      <w:pPr>
        <w:pStyle w:val="e"/>
        <w:spacing w:before="0"/>
        <w:jc w:val="both"/>
      </w:pPr>
      <w:r w:rsidRPr="00413242">
        <w:t>Основой для разработки и реализации схемы водоснабжения и водоотведения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14:paraId="320D6653" w14:textId="77777777" w:rsidR="008E6F41" w:rsidRPr="00413242" w:rsidRDefault="008E6F41" w:rsidP="00306A4C">
      <w:pPr>
        <w:pStyle w:val="e"/>
        <w:spacing w:before="0"/>
        <w:jc w:val="both"/>
      </w:pPr>
      <w:r w:rsidRPr="00413242">
        <w:lastRenderedPageBreak/>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14:paraId="471B5C30" w14:textId="77777777" w:rsidR="00330DC9" w:rsidRPr="00413242" w:rsidRDefault="00330DC9" w:rsidP="00306A4C">
      <w:pPr>
        <w:pStyle w:val="e"/>
        <w:spacing w:before="0"/>
        <w:jc w:val="both"/>
      </w:pPr>
      <w:r w:rsidRPr="00413242">
        <w:t>Схема водоснабжения и водоотведения разработана на основании:</w:t>
      </w:r>
    </w:p>
    <w:p w14:paraId="7FAC75B3" w14:textId="77777777" w:rsidR="00330DC9" w:rsidRPr="00413242" w:rsidRDefault="00330DC9" w:rsidP="00306A4C">
      <w:pPr>
        <w:pStyle w:val="e"/>
        <w:spacing w:before="0"/>
        <w:jc w:val="both"/>
        <w:rPr>
          <w:iCs/>
        </w:rPr>
      </w:pPr>
      <w:r w:rsidRPr="00413242">
        <w:rPr>
          <w:bCs/>
        </w:rPr>
        <w:t>Приказ Министерства регионального развития Российской Федерации от 06.05.2011 № 204</w:t>
      </w:r>
      <w:hyperlink r:id="rId12" w:history="1">
        <w:r w:rsidRPr="00413242">
          <w:rPr>
            <w:iCs/>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w:t>
        </w:r>
        <w:proofErr w:type="gramStart"/>
        <w:r w:rsidRPr="00413242">
          <w:rPr>
            <w:iCs/>
          </w:rPr>
          <w:t>программ комплексного развития систем коммунальной инфраструктуры муниципальных образований</w:t>
        </w:r>
        <w:proofErr w:type="gramEnd"/>
        <w:r w:rsidRPr="00413242">
          <w:rPr>
            <w:iCs/>
          </w:rPr>
          <w:t>»);</w:t>
        </w:r>
      </w:hyperlink>
    </w:p>
    <w:p w14:paraId="162C532F" w14:textId="77777777" w:rsidR="00330DC9" w:rsidRPr="00413242" w:rsidRDefault="00330DC9" w:rsidP="00306A4C">
      <w:pPr>
        <w:pStyle w:val="e"/>
        <w:spacing w:before="0"/>
        <w:jc w:val="both"/>
        <w:rPr>
          <w:iCs/>
        </w:rPr>
      </w:pPr>
      <w:r w:rsidRPr="00413242">
        <w:rPr>
          <w:iCs/>
        </w:rPr>
        <w:t>ГОСТ 21.101-97 «Основные требования к проектной и рабочей документации»;</w:t>
      </w:r>
    </w:p>
    <w:p w14:paraId="3D7FEEFE" w14:textId="77777777" w:rsidR="00330DC9" w:rsidRPr="00413242" w:rsidRDefault="00330DC9" w:rsidP="00306A4C">
      <w:pPr>
        <w:pStyle w:val="e"/>
        <w:spacing w:before="0"/>
        <w:jc w:val="both"/>
      </w:pPr>
      <w:r w:rsidRPr="00413242">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14:paraId="70005399" w14:textId="77777777" w:rsidR="00330DC9" w:rsidRPr="00413242" w:rsidRDefault="00330DC9" w:rsidP="00306A4C">
      <w:pPr>
        <w:pStyle w:val="e"/>
        <w:spacing w:before="0"/>
        <w:jc w:val="both"/>
      </w:pPr>
      <w:r w:rsidRPr="00413242">
        <w:t>СП 32.13330.2018 Канализация. Наружные сети и сооружения. СНиП 2.04.03-85 (с Изменением N 1);</w:t>
      </w:r>
    </w:p>
    <w:p w14:paraId="5793FFCE" w14:textId="77777777" w:rsidR="00330DC9" w:rsidRPr="00413242" w:rsidRDefault="00330DC9" w:rsidP="00306A4C">
      <w:pPr>
        <w:pStyle w:val="e"/>
        <w:spacing w:before="0"/>
        <w:jc w:val="both"/>
      </w:pPr>
      <w:r w:rsidRPr="00413242">
        <w:t>СНиП 2.04.01-85* «Внутренний водопровод и канализация зданий» (Официальное издание, М.: ГУП ЦПП, 2003.Дата редакции: 01.01.2003);</w:t>
      </w:r>
    </w:p>
    <w:p w14:paraId="63C958FA" w14:textId="77777777" w:rsidR="00330DC9" w:rsidRPr="00413242" w:rsidRDefault="00330DC9" w:rsidP="00306A4C">
      <w:pPr>
        <w:pStyle w:val="e"/>
        <w:spacing w:before="0"/>
        <w:jc w:val="both"/>
      </w:pPr>
      <w:r w:rsidRPr="00413242">
        <w:t xml:space="preserve">ТСН 40-13-2001 </w:t>
      </w:r>
      <w:proofErr w:type="gramStart"/>
      <w:r w:rsidRPr="00413242">
        <w:t>СО</w:t>
      </w:r>
      <w:proofErr w:type="gramEnd"/>
      <w:r w:rsidRPr="00413242">
        <w:t xml:space="preserve"> Системы водоотведения территорий малоэтажного жилищного строительства и садоводческих объединений граждан, </w:t>
      </w:r>
      <w:smartTag w:uri="urn:schemas-microsoft-com:office:smarttags" w:element="metricconverter">
        <w:smartTagPr>
          <w:attr w:name="ProductID" w:val="2002 г"/>
        </w:smartTagPr>
        <w:r w:rsidRPr="00413242">
          <w:t>2002 г</w:t>
        </w:r>
      </w:smartTag>
      <w:r w:rsidRPr="00413242">
        <w:t>.;</w:t>
      </w:r>
    </w:p>
    <w:p w14:paraId="3E67522D" w14:textId="77777777" w:rsidR="008E6F41" w:rsidRPr="00413242" w:rsidRDefault="00330DC9" w:rsidP="00306A4C">
      <w:pPr>
        <w:pStyle w:val="e"/>
        <w:spacing w:before="0"/>
        <w:jc w:val="both"/>
      </w:pPr>
      <w:r w:rsidRPr="00413242">
        <w:t>Технического задания на разработку схем водоснабжения муниципального образования.</w:t>
      </w:r>
    </w:p>
    <w:p w14:paraId="1CC85CA5" w14:textId="77777777" w:rsidR="008E6F41" w:rsidRPr="00413242" w:rsidRDefault="008E6F41" w:rsidP="00306A4C">
      <w:pPr>
        <w:jc w:val="left"/>
        <w:rPr>
          <w:rFonts w:ascii="Times New Roman" w:hAnsi="Times New Roman"/>
          <w:bCs/>
          <w:kern w:val="32"/>
          <w:sz w:val="24"/>
        </w:rPr>
      </w:pPr>
    </w:p>
    <w:p w14:paraId="4D96E6AE"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311C78A7" w14:textId="77777777" w:rsidR="003E6F74" w:rsidRPr="00413242" w:rsidRDefault="00EF1D49" w:rsidP="000712AB">
      <w:pPr>
        <w:pStyle w:val="1"/>
        <w:keepNext w:val="0"/>
        <w:widowControl w:val="0"/>
        <w:autoSpaceDE w:val="0"/>
        <w:autoSpaceDN w:val="0"/>
        <w:adjustRightInd w:val="0"/>
        <w:spacing w:before="64" w:after="0"/>
        <w:rPr>
          <w:rFonts w:ascii="Times New Roman" w:hAnsi="Times New Roman"/>
          <w:kern w:val="0"/>
          <w:sz w:val="28"/>
          <w:szCs w:val="28"/>
        </w:rPr>
      </w:pPr>
      <w:bookmarkStart w:id="3" w:name="_Toc88831150"/>
      <w:bookmarkStart w:id="4" w:name="_Toc104365097"/>
      <w:r w:rsidRPr="00413242">
        <w:rPr>
          <w:rFonts w:ascii="Times New Roman" w:hAnsi="Times New Roman"/>
          <w:kern w:val="0"/>
          <w:sz w:val="28"/>
          <w:szCs w:val="28"/>
        </w:rPr>
        <w:lastRenderedPageBreak/>
        <w:t>ГЛАВА 1. СХЕМА ВОДОСНАБЖЕНИЯ</w:t>
      </w:r>
      <w:bookmarkEnd w:id="3"/>
      <w:bookmarkEnd w:id="4"/>
    </w:p>
    <w:p w14:paraId="2C4D7789" w14:textId="77777777" w:rsidR="000712AB" w:rsidRPr="00413242" w:rsidRDefault="000712AB" w:rsidP="000712AB">
      <w:pPr>
        <w:rPr>
          <w:rFonts w:ascii="Times New Roman" w:hAnsi="Times New Roman"/>
        </w:rPr>
      </w:pPr>
    </w:p>
    <w:p w14:paraId="32EF8695" w14:textId="77777777" w:rsidR="007C0BA2" w:rsidRPr="00413242" w:rsidRDefault="00306A4C" w:rsidP="00487B94">
      <w:pPr>
        <w:pStyle w:val="3TimesNewRoman14"/>
        <w:numPr>
          <w:ilvl w:val="0"/>
          <w:numId w:val="0"/>
        </w:numPr>
        <w:ind w:left="1224" w:hanging="504"/>
      </w:pPr>
      <w:bookmarkStart w:id="5" w:name="_Toc88831151"/>
      <w:bookmarkStart w:id="6" w:name="_Toc104365098"/>
      <w:r w:rsidRPr="00413242">
        <w:t>1.1</w:t>
      </w:r>
      <w:r w:rsidR="00487B94" w:rsidRPr="00413242">
        <w:t xml:space="preserve">. </w:t>
      </w:r>
      <w:bookmarkStart w:id="7" w:name="OLE_LINK44"/>
      <w:bookmarkStart w:id="8" w:name="OLE_LINK45"/>
      <w:bookmarkStart w:id="9" w:name="OLE_LINK46"/>
      <w:r w:rsidR="008F6D69" w:rsidRPr="00413242">
        <w:t xml:space="preserve">ТЕХНИКО-ЭКОНОМИЧЕСКОЕ СОСТОЯНИЕ ЦЕНТРАЛИЗОВАННЫХ СИСТЕМ ВОДОСНАБЖЕНИЯ </w:t>
      </w:r>
      <w:r w:rsidR="00286887" w:rsidRPr="00413242">
        <w:t>ПОСЕЛЕНИЯ, ГОРОДСКОГО ОКРУГА</w:t>
      </w:r>
      <w:bookmarkEnd w:id="5"/>
      <w:bookmarkEnd w:id="6"/>
      <w:bookmarkEnd w:id="7"/>
      <w:bookmarkEnd w:id="8"/>
      <w:bookmarkEnd w:id="9"/>
    </w:p>
    <w:p w14:paraId="2A0AC45E" w14:textId="77777777" w:rsidR="000712AB" w:rsidRPr="00413242" w:rsidRDefault="000712AB" w:rsidP="00487B94">
      <w:pPr>
        <w:pStyle w:val="70"/>
        <w:rPr>
          <w:color w:val="auto"/>
        </w:rPr>
      </w:pPr>
    </w:p>
    <w:p w14:paraId="7A1C1380" w14:textId="77777777" w:rsidR="007C0BA2" w:rsidRPr="00413242" w:rsidRDefault="00306A4C" w:rsidP="00487B94">
      <w:pPr>
        <w:pStyle w:val="3TimesNewRoman14"/>
        <w:numPr>
          <w:ilvl w:val="0"/>
          <w:numId w:val="0"/>
        </w:numPr>
        <w:ind w:left="1224" w:hanging="504"/>
      </w:pPr>
      <w:bookmarkStart w:id="10" w:name="_Toc88831152"/>
      <w:bookmarkStart w:id="11" w:name="_Toc104365099"/>
      <w:r w:rsidRPr="00413242">
        <w:t>1.1</w:t>
      </w:r>
      <w:r w:rsidR="00487B94" w:rsidRPr="00413242">
        <w:t xml:space="preserve">.1. </w:t>
      </w:r>
      <w:r w:rsidR="007C0BA2" w:rsidRPr="00413242">
        <w:t>Описание си</w:t>
      </w:r>
      <w:r w:rsidR="00EA5E46" w:rsidRPr="00413242">
        <w:t>стемы и структуры водоснабжения</w:t>
      </w:r>
      <w:r w:rsidR="008039D8" w:rsidRPr="00413242">
        <w:t xml:space="preserve"> поселения, городского округа и</w:t>
      </w:r>
      <w:r w:rsidR="00FE76F7" w:rsidRPr="00413242">
        <w:t xml:space="preserve"> деление территории </w:t>
      </w:r>
      <w:r w:rsidR="008039D8" w:rsidRPr="00413242">
        <w:t xml:space="preserve">поселения, городского округа </w:t>
      </w:r>
      <w:r w:rsidR="00FE76F7" w:rsidRPr="00413242">
        <w:t>на эксплуатационные зоны</w:t>
      </w:r>
      <w:bookmarkEnd w:id="10"/>
      <w:bookmarkEnd w:id="11"/>
    </w:p>
    <w:p w14:paraId="22250F09" w14:textId="77777777" w:rsidR="0051623A" w:rsidRPr="00413242" w:rsidRDefault="0051623A" w:rsidP="0051623A">
      <w:pPr>
        <w:pStyle w:val="e"/>
        <w:spacing w:line="276" w:lineRule="auto"/>
        <w:jc w:val="both"/>
      </w:pPr>
      <w:r w:rsidRPr="00413242">
        <w:t xml:space="preserve">Система водоснабжения — это комплекс взаимосвязанных инженерных сооружений, предназначенных для забора, очистки, и транспортировки потребителям воды заданного качества в требуемых количествах и под необходимым напором. При этом централизованная система водоснабжения является основой надежного и устойчивого </w:t>
      </w:r>
      <w:proofErr w:type="spellStart"/>
      <w:r w:rsidRPr="00413242">
        <w:t>водообеспечения</w:t>
      </w:r>
      <w:proofErr w:type="spellEnd"/>
      <w:r w:rsidRPr="00413242">
        <w:t xml:space="preserve"> потребителей.</w:t>
      </w:r>
    </w:p>
    <w:p w14:paraId="02BE97BA" w14:textId="77777777" w:rsidR="00346145" w:rsidRPr="00413242" w:rsidRDefault="00346145" w:rsidP="00D35335">
      <w:pPr>
        <w:pStyle w:val="e"/>
        <w:spacing w:line="276" w:lineRule="auto"/>
        <w:jc w:val="both"/>
      </w:pPr>
      <w:r w:rsidRPr="00413242">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14:paraId="26F62E14" w14:textId="4A89BEBA" w:rsidR="008438BE" w:rsidRPr="00413242" w:rsidRDefault="008438BE" w:rsidP="009422D1">
      <w:pPr>
        <w:pStyle w:val="e"/>
        <w:spacing w:line="276" w:lineRule="auto"/>
        <w:jc w:val="both"/>
      </w:pPr>
      <w:bookmarkStart w:id="12" w:name="_Hlk112331855"/>
      <w:r w:rsidRPr="00413242">
        <w:t xml:space="preserve">В муниципальном образовании Белоярский сельсовет </w:t>
      </w:r>
      <w:proofErr w:type="spellStart"/>
      <w:r w:rsidR="002520CE" w:rsidRPr="00413242">
        <w:t>водоснабжающей</w:t>
      </w:r>
      <w:proofErr w:type="spellEnd"/>
      <w:r w:rsidR="002520CE" w:rsidRPr="00413242">
        <w:t xml:space="preserve"> организацией является </w:t>
      </w:r>
      <w:r w:rsidR="002520CE" w:rsidRPr="00413242">
        <w:rPr>
          <w:rFonts w:eastAsia="Times New Roman"/>
          <w:szCs w:val="22"/>
        </w:rPr>
        <w:t>ООО «</w:t>
      </w:r>
      <w:r w:rsidR="00DF6DF7" w:rsidRPr="00413242">
        <w:rPr>
          <w:rFonts w:eastAsia="Times New Roman"/>
          <w:szCs w:val="22"/>
        </w:rPr>
        <w:t>ЭНКОМ</w:t>
      </w:r>
      <w:r w:rsidR="002520CE" w:rsidRPr="00413242">
        <w:rPr>
          <w:rFonts w:eastAsia="Times New Roman"/>
          <w:szCs w:val="22"/>
        </w:rPr>
        <w:t>», приступившая к эксплуатации объектов водоснабжения с 202</w:t>
      </w:r>
      <w:r w:rsidR="00DF6DF7" w:rsidRPr="00413242">
        <w:rPr>
          <w:rFonts w:eastAsia="Times New Roman"/>
          <w:szCs w:val="22"/>
        </w:rPr>
        <w:t>4</w:t>
      </w:r>
      <w:r w:rsidR="002520CE" w:rsidRPr="00413242">
        <w:rPr>
          <w:rFonts w:eastAsia="Times New Roman"/>
          <w:szCs w:val="22"/>
        </w:rPr>
        <w:t xml:space="preserve"> года.</w:t>
      </w:r>
    </w:p>
    <w:bookmarkEnd w:id="12"/>
    <w:p w14:paraId="64CF6AAC" w14:textId="1B264A1E" w:rsidR="009422D1" w:rsidRPr="00413242" w:rsidRDefault="009422D1" w:rsidP="009422D1">
      <w:pPr>
        <w:pStyle w:val="e"/>
        <w:spacing w:line="276" w:lineRule="auto"/>
        <w:jc w:val="both"/>
      </w:pPr>
      <w:r w:rsidRPr="00413242">
        <w:t>Таким образом, территорию</w:t>
      </w:r>
      <w:r w:rsidR="00306A4C" w:rsidRPr="00413242">
        <w:t xml:space="preserve"> </w:t>
      </w:r>
      <w:r w:rsidRPr="00413242">
        <w:t>Белоярск</w:t>
      </w:r>
      <w:r w:rsidR="00306A4C" w:rsidRPr="00413242">
        <w:t>ого</w:t>
      </w:r>
      <w:r w:rsidRPr="00413242">
        <w:t xml:space="preserve"> сельсовет</w:t>
      </w:r>
      <w:r w:rsidR="00306A4C" w:rsidRPr="00413242">
        <w:t>а</w:t>
      </w:r>
      <w:r w:rsidRPr="00413242">
        <w:t xml:space="preserve"> можно условно разделить на</w:t>
      </w:r>
      <w:r w:rsidR="00306A4C" w:rsidRPr="00413242">
        <w:t xml:space="preserve"> </w:t>
      </w:r>
      <w:r w:rsidRPr="00413242">
        <w:t>1</w:t>
      </w:r>
      <w:r w:rsidR="002739FC" w:rsidRPr="00413242">
        <w:t xml:space="preserve"> </w:t>
      </w:r>
      <w:r w:rsidRPr="00413242">
        <w:t>эксплуатационную зону:</w:t>
      </w:r>
    </w:p>
    <w:p w14:paraId="043C39DB" w14:textId="77777777" w:rsidR="00D6785A" w:rsidRPr="00413242" w:rsidRDefault="00306A4C">
      <w:pPr>
        <w:spacing w:before="400" w:after="200"/>
        <w:rPr>
          <w:rFonts w:ascii="Times New Roman" w:hAnsi="Times New Roman"/>
        </w:rPr>
      </w:pPr>
      <w:r w:rsidRPr="00413242">
        <w:rPr>
          <w:rFonts w:ascii="Times New Roman" w:hAnsi="Times New Roman"/>
          <w:b/>
          <w:sz w:val="24"/>
        </w:rPr>
        <w:t xml:space="preserve">Таблица 1.1.1.1 - Организации участвующие в структуре водоснабжения МО </w:t>
      </w:r>
    </w:p>
    <w:tbl>
      <w:tblPr>
        <w:tblStyle w:val="a5"/>
        <w:tblW w:w="5000" w:type="pct"/>
        <w:jc w:val="center"/>
        <w:tblLook w:val="04A0" w:firstRow="1" w:lastRow="0" w:firstColumn="1" w:lastColumn="0" w:noHBand="0" w:noVBand="1"/>
      </w:tblPr>
      <w:tblGrid>
        <w:gridCol w:w="436"/>
        <w:gridCol w:w="3112"/>
        <w:gridCol w:w="3565"/>
        <w:gridCol w:w="2746"/>
      </w:tblGrid>
      <w:tr w:rsidR="00D6785A" w:rsidRPr="00413242" w14:paraId="19F706C0" w14:textId="77777777">
        <w:trPr>
          <w:jc w:val="center"/>
        </w:trPr>
        <w:tc>
          <w:tcPr>
            <w:tcW w:w="0" w:type="dxa"/>
            <w:shd w:val="clear" w:color="auto" w:fill="F2F2F2"/>
            <w:tcMar>
              <w:top w:w="120" w:type="dxa"/>
              <w:left w:w="20" w:type="dxa"/>
              <w:bottom w:w="120" w:type="dxa"/>
              <w:right w:w="20" w:type="dxa"/>
            </w:tcMar>
            <w:vAlign w:val="center"/>
          </w:tcPr>
          <w:p w14:paraId="15844A39"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0" w:type="dxa"/>
            <w:shd w:val="clear" w:color="auto" w:fill="F2F2F2"/>
            <w:tcMar>
              <w:top w:w="120" w:type="dxa"/>
              <w:left w:w="200" w:type="dxa"/>
              <w:bottom w:w="120" w:type="dxa"/>
              <w:right w:w="200" w:type="dxa"/>
            </w:tcMar>
            <w:vAlign w:val="center"/>
          </w:tcPr>
          <w:p w14:paraId="0F202103"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Наименование</w:t>
            </w:r>
            <w:proofErr w:type="spellEnd"/>
            <w:r w:rsidRPr="00413242">
              <w:rPr>
                <w:rFonts w:ascii="Times New Roman" w:hAnsi="Times New Roman"/>
                <w:szCs w:val="22"/>
              </w:rPr>
              <w:t xml:space="preserve"> </w:t>
            </w:r>
            <w:proofErr w:type="spellStart"/>
            <w:r w:rsidRPr="00413242">
              <w:rPr>
                <w:rFonts w:ascii="Times New Roman" w:hAnsi="Times New Roman"/>
                <w:szCs w:val="22"/>
              </w:rPr>
              <w:t>организации</w:t>
            </w:r>
            <w:proofErr w:type="spellEnd"/>
          </w:p>
        </w:tc>
        <w:tc>
          <w:tcPr>
            <w:tcW w:w="0" w:type="dxa"/>
            <w:shd w:val="clear" w:color="auto" w:fill="F2F2F2"/>
            <w:tcMar>
              <w:top w:w="120" w:type="dxa"/>
              <w:left w:w="200" w:type="dxa"/>
              <w:bottom w:w="120" w:type="dxa"/>
              <w:right w:w="200" w:type="dxa"/>
            </w:tcMar>
            <w:vAlign w:val="center"/>
          </w:tcPr>
          <w:p w14:paraId="5E9F1B52"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Вид</w:t>
            </w:r>
            <w:proofErr w:type="spellEnd"/>
            <w:r w:rsidRPr="00413242">
              <w:rPr>
                <w:rFonts w:ascii="Times New Roman" w:hAnsi="Times New Roman"/>
                <w:szCs w:val="22"/>
              </w:rPr>
              <w:t xml:space="preserve"> деятельности</w:t>
            </w:r>
          </w:p>
        </w:tc>
        <w:tc>
          <w:tcPr>
            <w:tcW w:w="0" w:type="dxa"/>
            <w:shd w:val="clear" w:color="auto" w:fill="F2F2F2"/>
            <w:tcMar>
              <w:top w:w="120" w:type="dxa"/>
              <w:left w:w="200" w:type="dxa"/>
              <w:bottom w:w="120" w:type="dxa"/>
              <w:right w:w="200" w:type="dxa"/>
            </w:tcMar>
            <w:vAlign w:val="center"/>
          </w:tcPr>
          <w:p w14:paraId="18E81194"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r>
      <w:tr w:rsidR="00D6785A" w:rsidRPr="00413242" w14:paraId="79BB89C1" w14:textId="77777777">
        <w:trPr>
          <w:jc w:val="center"/>
        </w:trPr>
        <w:tc>
          <w:tcPr>
            <w:tcW w:w="0" w:type="dxa"/>
            <w:shd w:val="clear" w:color="auto" w:fill="FFFFFF"/>
            <w:tcMar>
              <w:top w:w="40" w:type="dxa"/>
              <w:left w:w="20" w:type="dxa"/>
              <w:bottom w:w="40" w:type="dxa"/>
              <w:right w:w="20" w:type="dxa"/>
            </w:tcMar>
            <w:vAlign w:val="center"/>
          </w:tcPr>
          <w:p w14:paraId="34CABF21" w14:textId="77777777" w:rsidR="00D6785A" w:rsidRPr="00413242" w:rsidRDefault="00306A4C">
            <w:pPr>
              <w:jc w:val="center"/>
              <w:rPr>
                <w:rFonts w:ascii="Times New Roman" w:hAnsi="Times New Roman"/>
              </w:rPr>
            </w:pPr>
            <w:r w:rsidRPr="00413242">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14:paraId="6113247C" w14:textId="2CE4A387" w:rsidR="00D6785A" w:rsidRPr="00413242" w:rsidRDefault="00306A4C" w:rsidP="00DF6DF7">
            <w:pPr>
              <w:jc w:val="center"/>
              <w:rPr>
                <w:rFonts w:ascii="Times New Roman" w:hAnsi="Times New Roman"/>
              </w:rPr>
            </w:pPr>
            <w:r w:rsidRPr="00413242">
              <w:rPr>
                <w:rFonts w:ascii="Times New Roman" w:hAnsi="Times New Roman"/>
                <w:szCs w:val="22"/>
              </w:rPr>
              <w:t>ООО «</w:t>
            </w:r>
            <w:r w:rsidR="00DF6DF7" w:rsidRPr="00413242">
              <w:rPr>
                <w:rFonts w:ascii="Times New Roman" w:hAnsi="Times New Roman"/>
                <w:szCs w:val="22"/>
              </w:rPr>
              <w:t>ЭНКОМ</w:t>
            </w:r>
            <w:r w:rsidRPr="00413242">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14:paraId="366B9E89" w14:textId="77777777" w:rsidR="00D6785A" w:rsidRPr="00413242" w:rsidRDefault="00306A4C">
            <w:pPr>
              <w:jc w:val="center"/>
              <w:rPr>
                <w:rFonts w:ascii="Times New Roman" w:hAnsi="Times New Roman"/>
              </w:rPr>
            </w:pPr>
            <w:r w:rsidRPr="00413242">
              <w:rPr>
                <w:rFonts w:ascii="Times New Roman" w:hAnsi="Times New Roman"/>
                <w:szCs w:val="22"/>
              </w:rPr>
              <w:t>- Забор воды со скважин</w:t>
            </w:r>
            <w:r w:rsidRPr="00413242">
              <w:rPr>
                <w:rFonts w:ascii="Times New Roman" w:hAnsi="Times New Roman"/>
                <w:szCs w:val="22"/>
              </w:rPr>
              <w:br/>
              <w:t>- Транспортировка ХВС</w:t>
            </w:r>
          </w:p>
        </w:tc>
        <w:tc>
          <w:tcPr>
            <w:tcW w:w="0" w:type="dxa"/>
            <w:shd w:val="clear" w:color="auto" w:fill="FFFFFF"/>
            <w:tcMar>
              <w:top w:w="40" w:type="dxa"/>
              <w:left w:w="200" w:type="dxa"/>
              <w:bottom w:w="40" w:type="dxa"/>
              <w:right w:w="200" w:type="dxa"/>
            </w:tcMar>
            <w:vAlign w:val="center"/>
          </w:tcPr>
          <w:p w14:paraId="59ADC06A" w14:textId="77777777" w:rsidR="00D6785A" w:rsidRPr="00413242" w:rsidRDefault="00306A4C">
            <w:pPr>
              <w:jc w:val="center"/>
              <w:rPr>
                <w:rFonts w:ascii="Times New Roman" w:hAnsi="Times New Roman"/>
              </w:rPr>
            </w:pPr>
            <w:r w:rsidRPr="00413242">
              <w:rPr>
                <w:rFonts w:ascii="Times New Roman" w:hAnsi="Times New Roman"/>
                <w:szCs w:val="22"/>
              </w:rPr>
              <w:t>с. Белый Яр</w:t>
            </w:r>
            <w:r w:rsidRPr="00413242">
              <w:rPr>
                <w:rFonts w:ascii="Times New Roman" w:hAnsi="Times New Roman"/>
                <w:szCs w:val="22"/>
              </w:rPr>
              <w:br/>
              <w:t>п. Белый Яр</w:t>
            </w:r>
            <w:r w:rsidRPr="00413242">
              <w:rPr>
                <w:rFonts w:ascii="Times New Roman" w:hAnsi="Times New Roman"/>
                <w:szCs w:val="22"/>
              </w:rPr>
              <w:br/>
              <w:t xml:space="preserve">д. </w:t>
            </w:r>
            <w:proofErr w:type="spellStart"/>
            <w:r w:rsidRPr="00413242">
              <w:rPr>
                <w:rFonts w:ascii="Times New Roman" w:hAnsi="Times New Roman"/>
                <w:szCs w:val="22"/>
              </w:rPr>
              <w:t>Зерцалы</w:t>
            </w:r>
            <w:proofErr w:type="spellEnd"/>
          </w:p>
        </w:tc>
      </w:tr>
    </w:tbl>
    <w:p w14:paraId="2AA0BCDB" w14:textId="77777777" w:rsidR="00306A4C" w:rsidRPr="00413242" w:rsidRDefault="00306A4C" w:rsidP="00306A4C">
      <w:pPr>
        <w:pStyle w:val="e"/>
        <w:spacing w:line="276" w:lineRule="auto"/>
        <w:jc w:val="center"/>
      </w:pPr>
    </w:p>
    <w:p w14:paraId="7379EE41" w14:textId="77777777" w:rsidR="00BA091E" w:rsidRPr="00413242" w:rsidRDefault="00306A4C" w:rsidP="00487B94">
      <w:pPr>
        <w:pStyle w:val="3TimesNewRoman14"/>
        <w:numPr>
          <w:ilvl w:val="0"/>
          <w:numId w:val="0"/>
        </w:numPr>
        <w:ind w:left="1224" w:hanging="504"/>
      </w:pPr>
      <w:bookmarkStart w:id="13" w:name="_Toc88831153"/>
      <w:bookmarkStart w:id="14" w:name="_Toc104365100"/>
      <w:r w:rsidRPr="00413242">
        <w:t>1.1</w:t>
      </w:r>
      <w:r w:rsidR="00487B94" w:rsidRPr="00413242">
        <w:t xml:space="preserve">.2. </w:t>
      </w:r>
      <w:r w:rsidR="00BA091E" w:rsidRPr="00413242">
        <w:t>Описание территорий</w:t>
      </w:r>
      <w:r w:rsidR="008039D8" w:rsidRPr="00413242">
        <w:t xml:space="preserve"> поселения, </w:t>
      </w:r>
      <w:r w:rsidR="00EC134B" w:rsidRPr="00413242">
        <w:t>городского округа</w:t>
      </w:r>
      <w:r w:rsidR="008039D8" w:rsidRPr="00413242">
        <w:t>,</w:t>
      </w:r>
      <w:r w:rsidR="00BA091E" w:rsidRPr="00413242">
        <w:t xml:space="preserve"> не охваченных централизованными системами водоснабжения</w:t>
      </w:r>
      <w:bookmarkEnd w:id="13"/>
      <w:bookmarkEnd w:id="14"/>
    </w:p>
    <w:p w14:paraId="27B62582" w14:textId="77777777" w:rsidR="00306A4C" w:rsidRPr="00413242" w:rsidRDefault="00306A4C" w:rsidP="00306A4C">
      <w:pPr>
        <w:autoSpaceDE w:val="0"/>
        <w:autoSpaceDN w:val="0"/>
        <w:adjustRightInd w:val="0"/>
        <w:snapToGrid w:val="0"/>
        <w:spacing w:line="276" w:lineRule="auto"/>
        <w:ind w:firstLine="570"/>
        <w:rPr>
          <w:rFonts w:ascii="Times New Roman" w:hAnsi="Times New Roman"/>
          <w:sz w:val="24"/>
        </w:rPr>
      </w:pPr>
      <w:r w:rsidRPr="00413242">
        <w:rPr>
          <w:rFonts w:ascii="Times New Roman" w:eastAsia="Calibri" w:hAnsi="Times New Roman"/>
          <w:sz w:val="24"/>
        </w:rPr>
        <w:t xml:space="preserve">Анализ показал, что централизованным водоснабжением не охвачен п. </w:t>
      </w:r>
      <w:proofErr w:type="spellStart"/>
      <w:r w:rsidRPr="00413242">
        <w:rPr>
          <w:rFonts w:ascii="Times New Roman" w:eastAsia="Calibri" w:hAnsi="Times New Roman"/>
          <w:sz w:val="24"/>
        </w:rPr>
        <w:t>Нагорново</w:t>
      </w:r>
      <w:proofErr w:type="spellEnd"/>
      <w:r w:rsidRPr="00413242">
        <w:rPr>
          <w:rFonts w:ascii="Times New Roman" w:eastAsia="Calibri" w:hAnsi="Times New Roman"/>
          <w:sz w:val="24"/>
        </w:rPr>
        <w:t>.</w:t>
      </w:r>
    </w:p>
    <w:p w14:paraId="11C9A34D" w14:textId="77777777" w:rsidR="00306A4C" w:rsidRPr="00413242" w:rsidRDefault="00306A4C" w:rsidP="00306A4C">
      <w:pPr>
        <w:autoSpaceDE w:val="0"/>
        <w:autoSpaceDN w:val="0"/>
        <w:adjustRightInd w:val="0"/>
        <w:snapToGrid w:val="0"/>
        <w:spacing w:line="276" w:lineRule="auto"/>
        <w:ind w:firstLine="709"/>
        <w:rPr>
          <w:rFonts w:ascii="Times New Roman" w:hAnsi="Times New Roman"/>
          <w:sz w:val="24"/>
        </w:rPr>
      </w:pPr>
      <w:r w:rsidRPr="00413242">
        <w:rPr>
          <w:rFonts w:ascii="Times New Roman" w:hAnsi="Times New Roman"/>
          <w:sz w:val="24"/>
        </w:rPr>
        <w:t>Водоснабжение потребителей нецентрализованной части МО обеспечивается за счет эксплуатации индивидуальных скважин и колодцев.</w:t>
      </w:r>
    </w:p>
    <w:p w14:paraId="7F8A87DA" w14:textId="6CAD4659" w:rsidR="00087EEE" w:rsidRPr="00413242" w:rsidRDefault="00087EEE">
      <w:pPr>
        <w:jc w:val="left"/>
        <w:rPr>
          <w:rFonts w:ascii="Times New Roman" w:hAnsi="Times New Roman"/>
          <w:sz w:val="24"/>
        </w:rPr>
      </w:pPr>
      <w:r w:rsidRPr="00413242">
        <w:rPr>
          <w:rFonts w:ascii="Times New Roman" w:hAnsi="Times New Roman"/>
          <w:sz w:val="24"/>
        </w:rPr>
        <w:br w:type="page"/>
      </w:r>
    </w:p>
    <w:p w14:paraId="008AAFF5" w14:textId="77777777" w:rsidR="00E2320B" w:rsidRPr="00413242" w:rsidRDefault="00306A4C" w:rsidP="00306A4C">
      <w:pPr>
        <w:pStyle w:val="3TimesNewRoman14"/>
        <w:numPr>
          <w:ilvl w:val="0"/>
          <w:numId w:val="0"/>
        </w:numPr>
        <w:ind w:left="1224" w:hanging="504"/>
      </w:pPr>
      <w:bookmarkStart w:id="15" w:name="_Toc88831154"/>
      <w:bookmarkStart w:id="16" w:name="_Toc104365101"/>
      <w:r w:rsidRPr="00413242">
        <w:lastRenderedPageBreak/>
        <w:t>1.1</w:t>
      </w:r>
      <w:r w:rsidR="00487B94" w:rsidRPr="00413242">
        <w:t xml:space="preserve">.3. </w:t>
      </w:r>
      <w:r w:rsidR="00FE289D" w:rsidRPr="00413242">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14:paraId="638D03EC" w14:textId="77777777" w:rsidR="000B4AAF" w:rsidRPr="00413242" w:rsidRDefault="00EF6475" w:rsidP="00306A4C">
      <w:pPr>
        <w:autoSpaceDE w:val="0"/>
        <w:autoSpaceDN w:val="0"/>
        <w:adjustRightInd w:val="0"/>
        <w:snapToGrid w:val="0"/>
        <w:spacing w:line="276" w:lineRule="auto"/>
        <w:ind w:firstLine="709"/>
        <w:rPr>
          <w:rFonts w:ascii="Times New Roman" w:hAnsi="Times New Roman"/>
          <w:sz w:val="24"/>
        </w:rPr>
      </w:pPr>
      <w:r w:rsidRPr="00413242">
        <w:rPr>
          <w:rFonts w:ascii="Times New Roman" w:hAnsi="Times New Roman"/>
          <w:sz w:val="24"/>
        </w:rPr>
        <w:t>Технологическая зона водоснабжения – это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33DC5E3C" w14:textId="77777777" w:rsidR="003600E6" w:rsidRPr="00413242" w:rsidRDefault="00EF6475" w:rsidP="00306A4C">
      <w:pPr>
        <w:autoSpaceDE w:val="0"/>
        <w:autoSpaceDN w:val="0"/>
        <w:adjustRightInd w:val="0"/>
        <w:snapToGrid w:val="0"/>
        <w:spacing w:line="276" w:lineRule="auto"/>
        <w:ind w:firstLine="709"/>
        <w:rPr>
          <w:rFonts w:ascii="Times New Roman" w:hAnsi="Times New Roman"/>
          <w:sz w:val="24"/>
        </w:rPr>
      </w:pPr>
      <w:r w:rsidRPr="00413242">
        <w:rPr>
          <w:rFonts w:ascii="Times New Roman" w:hAnsi="Times New Roman"/>
          <w:sz w:val="24"/>
        </w:rPr>
        <w:t xml:space="preserve">В </w:t>
      </w:r>
      <w:r w:rsidR="009F16D2" w:rsidRPr="00413242">
        <w:rPr>
          <w:rFonts w:ascii="Times New Roman" w:hAnsi="Times New Roman"/>
          <w:sz w:val="24"/>
        </w:rPr>
        <w:t>м</w:t>
      </w:r>
      <w:r w:rsidR="00533E71" w:rsidRPr="00413242">
        <w:rPr>
          <w:rFonts w:ascii="Times New Roman" w:hAnsi="Times New Roman"/>
          <w:sz w:val="24"/>
        </w:rPr>
        <w:t xml:space="preserve">униципальном </w:t>
      </w:r>
      <w:r w:rsidR="00306A4C" w:rsidRPr="00413242">
        <w:rPr>
          <w:rFonts w:ascii="Times New Roman" w:hAnsi="Times New Roman"/>
          <w:sz w:val="24"/>
        </w:rPr>
        <w:t xml:space="preserve">образовании </w:t>
      </w:r>
      <w:r w:rsidRPr="00413242">
        <w:rPr>
          <w:rFonts w:ascii="Times New Roman" w:hAnsi="Times New Roman"/>
          <w:sz w:val="24"/>
        </w:rPr>
        <w:t>Белоярский сельсовет</w:t>
      </w:r>
      <w:r w:rsidR="00306A4C" w:rsidRPr="00413242">
        <w:rPr>
          <w:rFonts w:ascii="Times New Roman" w:hAnsi="Times New Roman"/>
          <w:sz w:val="24"/>
        </w:rPr>
        <w:t xml:space="preserve"> </w:t>
      </w:r>
      <w:r w:rsidRPr="00413242">
        <w:rPr>
          <w:rFonts w:ascii="Times New Roman" w:hAnsi="Times New Roman"/>
          <w:sz w:val="24"/>
        </w:rPr>
        <w:t>существуют</w:t>
      </w:r>
      <w:r w:rsidR="00306A4C" w:rsidRPr="00413242">
        <w:rPr>
          <w:rFonts w:ascii="Times New Roman" w:hAnsi="Times New Roman"/>
          <w:sz w:val="24"/>
        </w:rPr>
        <w:t xml:space="preserve"> </w:t>
      </w:r>
      <w:bookmarkStart w:id="17" w:name="OLE_LINK90"/>
      <w:bookmarkStart w:id="18" w:name="OLE_LINK91"/>
      <w:bookmarkEnd w:id="17"/>
      <w:bookmarkEnd w:id="18"/>
      <w:r w:rsidR="002352ED" w:rsidRPr="00413242">
        <w:rPr>
          <w:rFonts w:ascii="Times New Roman" w:hAnsi="Times New Roman"/>
          <w:sz w:val="24"/>
        </w:rPr>
        <w:t>2</w:t>
      </w:r>
      <w:r w:rsidR="00484CBD" w:rsidRPr="00413242">
        <w:rPr>
          <w:rFonts w:ascii="Times New Roman" w:hAnsi="Times New Roman"/>
          <w:sz w:val="24"/>
        </w:rPr>
        <w:t xml:space="preserve"> </w:t>
      </w:r>
      <w:r w:rsidRPr="00413242">
        <w:rPr>
          <w:rFonts w:ascii="Times New Roman" w:hAnsi="Times New Roman"/>
          <w:sz w:val="24"/>
        </w:rPr>
        <w:t>технологические зоны</w:t>
      </w:r>
      <w:r w:rsidR="00770942" w:rsidRPr="00413242">
        <w:rPr>
          <w:rFonts w:ascii="Times New Roman" w:hAnsi="Times New Roman"/>
          <w:sz w:val="24"/>
        </w:rPr>
        <w:t xml:space="preserve"> холодного</w:t>
      </w:r>
      <w:bookmarkStart w:id="19" w:name="OLE_LINK88"/>
      <w:bookmarkStart w:id="20" w:name="OLE_LINK89"/>
      <w:bookmarkEnd w:id="19"/>
      <w:bookmarkEnd w:id="20"/>
      <w:r w:rsidR="00E91781" w:rsidRPr="00413242">
        <w:rPr>
          <w:rFonts w:ascii="Times New Roman" w:hAnsi="Times New Roman"/>
          <w:sz w:val="24"/>
        </w:rPr>
        <w:t xml:space="preserve"> водоснабжения, к</w:t>
      </w:r>
      <w:r w:rsidR="00770942" w:rsidRPr="00413242">
        <w:rPr>
          <w:rFonts w:ascii="Times New Roman" w:hAnsi="Times New Roman"/>
          <w:sz w:val="24"/>
        </w:rPr>
        <w:t>оторые представлены в таблице ниже</w:t>
      </w:r>
      <w:r w:rsidR="003600E6" w:rsidRPr="00413242">
        <w:rPr>
          <w:rFonts w:ascii="Times New Roman" w:hAnsi="Times New Roman"/>
          <w:sz w:val="24"/>
        </w:rPr>
        <w:t>:</w:t>
      </w:r>
    </w:p>
    <w:p w14:paraId="2817FF83" w14:textId="77777777" w:rsidR="00D6785A" w:rsidRPr="00413242" w:rsidRDefault="00306A4C">
      <w:pPr>
        <w:spacing w:before="400" w:after="200"/>
        <w:rPr>
          <w:rFonts w:ascii="Times New Roman" w:hAnsi="Times New Roman"/>
        </w:rPr>
      </w:pPr>
      <w:bookmarkStart w:id="21" w:name="OLE_LINK81"/>
      <w:bookmarkStart w:id="22" w:name="OLE_LINK82"/>
      <w:bookmarkStart w:id="23" w:name="OLE_LINK83"/>
      <w:bookmarkEnd w:id="21"/>
      <w:bookmarkEnd w:id="22"/>
      <w:bookmarkEnd w:id="23"/>
      <w:r w:rsidRPr="00413242">
        <w:rPr>
          <w:rFonts w:ascii="Times New Roman" w:hAnsi="Times New Roman"/>
          <w:b/>
          <w:sz w:val="24"/>
        </w:rPr>
        <w:t>Таблица 1.1.3.1 - Технологические зоны водоснабжения МО</w:t>
      </w:r>
    </w:p>
    <w:tbl>
      <w:tblPr>
        <w:tblStyle w:val="a5"/>
        <w:tblW w:w="5000" w:type="pct"/>
        <w:jc w:val="center"/>
        <w:tblLook w:val="04A0" w:firstRow="1" w:lastRow="0" w:firstColumn="1" w:lastColumn="0" w:noHBand="0" w:noVBand="1"/>
      </w:tblPr>
      <w:tblGrid>
        <w:gridCol w:w="319"/>
        <w:gridCol w:w="2480"/>
        <w:gridCol w:w="2357"/>
        <w:gridCol w:w="2296"/>
        <w:gridCol w:w="2407"/>
      </w:tblGrid>
      <w:tr w:rsidR="00D6785A" w:rsidRPr="00413242" w14:paraId="42F5011A" w14:textId="77777777" w:rsidTr="00306A4C">
        <w:trPr>
          <w:jc w:val="center"/>
        </w:trPr>
        <w:tc>
          <w:tcPr>
            <w:tcW w:w="312" w:type="dxa"/>
            <w:shd w:val="clear" w:color="auto" w:fill="F2F2F2"/>
            <w:tcMar>
              <w:top w:w="120" w:type="dxa"/>
              <w:left w:w="20" w:type="dxa"/>
              <w:bottom w:w="120" w:type="dxa"/>
              <w:right w:w="20" w:type="dxa"/>
            </w:tcMar>
            <w:vAlign w:val="center"/>
          </w:tcPr>
          <w:p w14:paraId="3BB204A7"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2422" w:type="dxa"/>
            <w:shd w:val="clear" w:color="auto" w:fill="F2F2F2"/>
            <w:tcMar>
              <w:top w:w="120" w:type="dxa"/>
              <w:left w:w="200" w:type="dxa"/>
              <w:bottom w:w="120" w:type="dxa"/>
              <w:right w:w="200" w:type="dxa"/>
            </w:tcMar>
            <w:vAlign w:val="center"/>
          </w:tcPr>
          <w:p w14:paraId="3769601F" w14:textId="77777777" w:rsidR="00D6785A" w:rsidRPr="00413242" w:rsidRDefault="00306A4C">
            <w:pPr>
              <w:jc w:val="center"/>
              <w:rPr>
                <w:rFonts w:ascii="Times New Roman" w:hAnsi="Times New Roman"/>
              </w:rPr>
            </w:pPr>
            <w:r w:rsidRPr="00413242">
              <w:rPr>
                <w:rFonts w:ascii="Times New Roman" w:hAnsi="Times New Roman"/>
                <w:szCs w:val="22"/>
              </w:rPr>
              <w:t>Организация обслуживающая сети</w:t>
            </w:r>
          </w:p>
        </w:tc>
        <w:tc>
          <w:tcPr>
            <w:tcW w:w="2302" w:type="dxa"/>
            <w:shd w:val="clear" w:color="auto" w:fill="F2F2F2"/>
            <w:tcMar>
              <w:top w:w="120" w:type="dxa"/>
              <w:left w:w="200" w:type="dxa"/>
              <w:bottom w:w="120" w:type="dxa"/>
              <w:right w:w="200" w:type="dxa"/>
            </w:tcMar>
            <w:vAlign w:val="center"/>
          </w:tcPr>
          <w:p w14:paraId="60995CDA" w14:textId="77777777" w:rsidR="00D6785A" w:rsidRPr="00413242" w:rsidRDefault="00306A4C">
            <w:pPr>
              <w:jc w:val="center"/>
              <w:rPr>
                <w:rFonts w:ascii="Times New Roman" w:hAnsi="Times New Roman"/>
              </w:rPr>
            </w:pPr>
            <w:r w:rsidRPr="00413242">
              <w:rPr>
                <w:rFonts w:ascii="Times New Roman" w:hAnsi="Times New Roman"/>
                <w:szCs w:val="22"/>
              </w:rPr>
              <w:t>Тип водоснабжения</w:t>
            </w:r>
          </w:p>
        </w:tc>
        <w:tc>
          <w:tcPr>
            <w:tcW w:w="2242" w:type="dxa"/>
            <w:shd w:val="clear" w:color="auto" w:fill="F2F2F2"/>
            <w:tcMar>
              <w:top w:w="120" w:type="dxa"/>
              <w:left w:w="200" w:type="dxa"/>
              <w:bottom w:w="120" w:type="dxa"/>
              <w:right w:w="200" w:type="dxa"/>
            </w:tcMar>
            <w:vAlign w:val="center"/>
          </w:tcPr>
          <w:p w14:paraId="768BFDFE" w14:textId="77777777" w:rsidR="00D6785A" w:rsidRPr="00413242" w:rsidRDefault="00306A4C">
            <w:pPr>
              <w:jc w:val="center"/>
              <w:rPr>
                <w:rFonts w:ascii="Times New Roman" w:hAnsi="Times New Roman"/>
              </w:rPr>
            </w:pPr>
            <w:r w:rsidRPr="00413242">
              <w:rPr>
                <w:rFonts w:ascii="Times New Roman" w:hAnsi="Times New Roman"/>
                <w:szCs w:val="22"/>
              </w:rPr>
              <w:t>Источник</w:t>
            </w:r>
          </w:p>
        </w:tc>
        <w:tc>
          <w:tcPr>
            <w:tcW w:w="2351" w:type="dxa"/>
            <w:shd w:val="clear" w:color="auto" w:fill="F2F2F2"/>
            <w:tcMar>
              <w:top w:w="120" w:type="dxa"/>
              <w:left w:w="200" w:type="dxa"/>
              <w:bottom w:w="120" w:type="dxa"/>
              <w:right w:w="200" w:type="dxa"/>
            </w:tcMar>
            <w:vAlign w:val="center"/>
          </w:tcPr>
          <w:p w14:paraId="739C0191" w14:textId="77777777" w:rsidR="00D6785A" w:rsidRPr="00413242" w:rsidRDefault="00306A4C">
            <w:pPr>
              <w:jc w:val="center"/>
              <w:rPr>
                <w:rFonts w:ascii="Times New Roman" w:hAnsi="Times New Roman"/>
              </w:rPr>
            </w:pPr>
            <w:r w:rsidRPr="00413242">
              <w:rPr>
                <w:rFonts w:ascii="Times New Roman" w:hAnsi="Times New Roman"/>
                <w:szCs w:val="22"/>
              </w:rPr>
              <w:t>Водоснабжение населенного пункта</w:t>
            </w:r>
          </w:p>
        </w:tc>
      </w:tr>
      <w:tr w:rsidR="00D6785A" w:rsidRPr="00413242" w14:paraId="4C60F965" w14:textId="77777777" w:rsidTr="00306A4C">
        <w:trPr>
          <w:jc w:val="center"/>
        </w:trPr>
        <w:tc>
          <w:tcPr>
            <w:tcW w:w="312" w:type="dxa"/>
            <w:vMerge w:val="restart"/>
            <w:shd w:val="clear" w:color="auto" w:fill="FFFFFF"/>
            <w:tcMar>
              <w:top w:w="40" w:type="dxa"/>
              <w:left w:w="20" w:type="dxa"/>
              <w:bottom w:w="40" w:type="dxa"/>
              <w:right w:w="20" w:type="dxa"/>
            </w:tcMar>
            <w:vAlign w:val="center"/>
          </w:tcPr>
          <w:p w14:paraId="4C380BCD" w14:textId="77777777" w:rsidR="00D6785A" w:rsidRPr="00413242" w:rsidRDefault="00306A4C">
            <w:pPr>
              <w:jc w:val="center"/>
              <w:rPr>
                <w:rFonts w:ascii="Times New Roman" w:hAnsi="Times New Roman"/>
              </w:rPr>
            </w:pPr>
            <w:r w:rsidRPr="00413242">
              <w:rPr>
                <w:rFonts w:ascii="Times New Roman" w:hAnsi="Times New Roman"/>
                <w:szCs w:val="22"/>
              </w:rPr>
              <w:t>1</w:t>
            </w:r>
          </w:p>
        </w:tc>
        <w:tc>
          <w:tcPr>
            <w:tcW w:w="2422" w:type="dxa"/>
            <w:vMerge w:val="restart"/>
            <w:shd w:val="clear" w:color="auto" w:fill="FFFFFF"/>
            <w:tcMar>
              <w:top w:w="40" w:type="dxa"/>
              <w:left w:w="200" w:type="dxa"/>
              <w:bottom w:w="40" w:type="dxa"/>
              <w:right w:w="200" w:type="dxa"/>
            </w:tcMar>
            <w:vAlign w:val="center"/>
          </w:tcPr>
          <w:p w14:paraId="1D298AA5" w14:textId="7DFACE9D" w:rsidR="00D6785A" w:rsidRPr="00413242" w:rsidRDefault="00306A4C" w:rsidP="00DF6DF7">
            <w:pPr>
              <w:jc w:val="center"/>
              <w:rPr>
                <w:rFonts w:ascii="Times New Roman" w:hAnsi="Times New Roman"/>
              </w:rPr>
            </w:pPr>
            <w:r w:rsidRPr="00413242">
              <w:rPr>
                <w:rFonts w:ascii="Times New Roman" w:hAnsi="Times New Roman"/>
                <w:szCs w:val="22"/>
              </w:rPr>
              <w:t>ООО «</w:t>
            </w:r>
            <w:r w:rsidR="00DF6DF7" w:rsidRPr="00413242">
              <w:rPr>
                <w:rFonts w:ascii="Times New Roman" w:hAnsi="Times New Roman"/>
                <w:szCs w:val="22"/>
              </w:rPr>
              <w:t>ЭНКОМ</w:t>
            </w:r>
            <w:r w:rsidRPr="00413242">
              <w:rPr>
                <w:rFonts w:ascii="Times New Roman" w:hAnsi="Times New Roman"/>
                <w:szCs w:val="22"/>
              </w:rPr>
              <w:t>»</w:t>
            </w:r>
          </w:p>
        </w:tc>
        <w:tc>
          <w:tcPr>
            <w:tcW w:w="2302" w:type="dxa"/>
            <w:vMerge w:val="restart"/>
            <w:shd w:val="clear" w:color="auto" w:fill="FFFFFF"/>
            <w:tcMar>
              <w:top w:w="40" w:type="dxa"/>
              <w:left w:w="200" w:type="dxa"/>
              <w:bottom w:w="40" w:type="dxa"/>
              <w:right w:w="200" w:type="dxa"/>
            </w:tcMar>
            <w:vAlign w:val="center"/>
          </w:tcPr>
          <w:p w14:paraId="5DB8A73E"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2242" w:type="dxa"/>
            <w:shd w:val="clear" w:color="auto" w:fill="FFFFFF"/>
            <w:tcMar>
              <w:top w:w="40" w:type="dxa"/>
              <w:left w:w="200" w:type="dxa"/>
              <w:bottom w:w="40" w:type="dxa"/>
              <w:right w:w="200" w:type="dxa"/>
            </w:tcMar>
            <w:vAlign w:val="center"/>
          </w:tcPr>
          <w:p w14:paraId="0FF4E46C" w14:textId="77777777" w:rsidR="00D6785A" w:rsidRPr="00413242" w:rsidRDefault="00306A4C">
            <w:pPr>
              <w:jc w:val="center"/>
              <w:rPr>
                <w:rFonts w:ascii="Times New Roman" w:hAnsi="Times New Roman"/>
              </w:rPr>
            </w:pPr>
            <w:proofErr w:type="gramStart"/>
            <w:r w:rsidRPr="00B063DF">
              <w:rPr>
                <w:rFonts w:ascii="Times New Roman" w:hAnsi="Times New Roman"/>
                <w:szCs w:val="22"/>
              </w:rPr>
              <w:t>- Скважина, с. Белый Яр, ул. Школьная,50А</w:t>
            </w:r>
            <w:r w:rsidRPr="00B063DF">
              <w:rPr>
                <w:rFonts w:ascii="Times New Roman" w:hAnsi="Times New Roman"/>
                <w:szCs w:val="22"/>
              </w:rPr>
              <w:br/>
              <w:t xml:space="preserve">- Скважина, с. Белый Яр, ул. </w:t>
            </w:r>
            <w:r w:rsidRPr="00413242">
              <w:rPr>
                <w:rFonts w:ascii="Times New Roman" w:hAnsi="Times New Roman"/>
                <w:szCs w:val="22"/>
              </w:rPr>
              <w:t>Школьная,50Б</w:t>
            </w:r>
            <w:proofErr w:type="gramEnd"/>
          </w:p>
        </w:tc>
        <w:tc>
          <w:tcPr>
            <w:tcW w:w="2351" w:type="dxa"/>
            <w:shd w:val="clear" w:color="auto" w:fill="FFFFFF"/>
            <w:tcMar>
              <w:top w:w="40" w:type="dxa"/>
              <w:left w:w="200" w:type="dxa"/>
              <w:bottom w:w="40" w:type="dxa"/>
              <w:right w:w="200" w:type="dxa"/>
            </w:tcMar>
            <w:vAlign w:val="center"/>
          </w:tcPr>
          <w:p w14:paraId="40EBB01E" w14:textId="77777777" w:rsidR="00306A4C" w:rsidRPr="00B063DF" w:rsidRDefault="00306A4C">
            <w:pPr>
              <w:jc w:val="center"/>
              <w:rPr>
                <w:rFonts w:ascii="Times New Roman" w:hAnsi="Times New Roman"/>
                <w:szCs w:val="22"/>
              </w:rPr>
            </w:pPr>
            <w:r w:rsidRPr="00B063DF">
              <w:rPr>
                <w:rFonts w:ascii="Times New Roman" w:hAnsi="Times New Roman"/>
                <w:szCs w:val="22"/>
              </w:rPr>
              <w:t xml:space="preserve">с. Белый Яр, </w:t>
            </w:r>
          </w:p>
          <w:p w14:paraId="2CD0412C" w14:textId="77777777" w:rsidR="00D6785A" w:rsidRPr="00B063DF" w:rsidRDefault="00306A4C">
            <w:pPr>
              <w:jc w:val="center"/>
              <w:rPr>
                <w:rFonts w:ascii="Times New Roman" w:hAnsi="Times New Roman"/>
              </w:rPr>
            </w:pPr>
            <w:r w:rsidRPr="00B063DF">
              <w:rPr>
                <w:rFonts w:ascii="Times New Roman" w:hAnsi="Times New Roman"/>
                <w:szCs w:val="22"/>
              </w:rPr>
              <w:t>п. Белый Яр</w:t>
            </w:r>
          </w:p>
        </w:tc>
      </w:tr>
      <w:tr w:rsidR="00306A4C" w:rsidRPr="00413242" w14:paraId="30561275" w14:textId="77777777" w:rsidTr="00306A4C">
        <w:trPr>
          <w:trHeight w:val="759"/>
          <w:jc w:val="center"/>
        </w:trPr>
        <w:tc>
          <w:tcPr>
            <w:tcW w:w="312" w:type="dxa"/>
            <w:vMerge/>
          </w:tcPr>
          <w:p w14:paraId="3F4C6B50" w14:textId="77777777" w:rsidR="00306A4C" w:rsidRPr="00B063DF" w:rsidRDefault="00306A4C">
            <w:pPr>
              <w:rPr>
                <w:rFonts w:ascii="Times New Roman" w:hAnsi="Times New Roman"/>
              </w:rPr>
            </w:pPr>
          </w:p>
        </w:tc>
        <w:tc>
          <w:tcPr>
            <w:tcW w:w="2422" w:type="dxa"/>
            <w:vMerge/>
          </w:tcPr>
          <w:p w14:paraId="71BDAACF" w14:textId="77777777" w:rsidR="00306A4C" w:rsidRPr="00B063DF" w:rsidRDefault="00306A4C">
            <w:pPr>
              <w:rPr>
                <w:rFonts w:ascii="Times New Roman" w:hAnsi="Times New Roman"/>
              </w:rPr>
            </w:pPr>
          </w:p>
        </w:tc>
        <w:tc>
          <w:tcPr>
            <w:tcW w:w="2302" w:type="dxa"/>
            <w:vMerge/>
          </w:tcPr>
          <w:p w14:paraId="144EC3BC" w14:textId="77777777" w:rsidR="00306A4C" w:rsidRPr="00B063DF" w:rsidRDefault="00306A4C">
            <w:pPr>
              <w:rPr>
                <w:rFonts w:ascii="Times New Roman" w:hAnsi="Times New Roman"/>
              </w:rPr>
            </w:pPr>
          </w:p>
        </w:tc>
        <w:tc>
          <w:tcPr>
            <w:tcW w:w="2242" w:type="dxa"/>
            <w:shd w:val="clear" w:color="auto" w:fill="FFFFFF"/>
            <w:tcMar>
              <w:top w:w="40" w:type="dxa"/>
              <w:left w:w="200" w:type="dxa"/>
              <w:bottom w:w="40" w:type="dxa"/>
              <w:right w:w="200" w:type="dxa"/>
            </w:tcMar>
            <w:vAlign w:val="center"/>
          </w:tcPr>
          <w:p w14:paraId="2CB7B294" w14:textId="77777777" w:rsidR="00306A4C" w:rsidRPr="00B063DF" w:rsidRDefault="00306A4C" w:rsidP="00306A4C">
            <w:pPr>
              <w:jc w:val="center"/>
              <w:rPr>
                <w:rFonts w:ascii="Times New Roman" w:hAnsi="Times New Roman"/>
              </w:rPr>
            </w:pPr>
            <w:r w:rsidRPr="00B063DF">
              <w:rPr>
                <w:rFonts w:ascii="Times New Roman" w:hAnsi="Times New Roman"/>
                <w:szCs w:val="22"/>
              </w:rPr>
              <w:t xml:space="preserve">- Скважина, д. </w:t>
            </w:r>
            <w:proofErr w:type="spellStart"/>
            <w:r w:rsidRPr="00B063DF">
              <w:rPr>
                <w:rFonts w:ascii="Times New Roman" w:hAnsi="Times New Roman"/>
                <w:szCs w:val="22"/>
              </w:rPr>
              <w:t>Зерцалы</w:t>
            </w:r>
            <w:proofErr w:type="spellEnd"/>
            <w:r w:rsidRPr="00B063DF">
              <w:rPr>
                <w:rFonts w:ascii="Times New Roman" w:hAnsi="Times New Roman"/>
                <w:szCs w:val="22"/>
              </w:rPr>
              <w:t xml:space="preserve">, </w:t>
            </w:r>
            <w:proofErr w:type="spellStart"/>
            <w:r w:rsidRPr="00B063DF">
              <w:rPr>
                <w:rFonts w:ascii="Times New Roman" w:hAnsi="Times New Roman"/>
                <w:szCs w:val="22"/>
              </w:rPr>
              <w:t>ул</w:t>
            </w:r>
            <w:proofErr w:type="spellEnd"/>
            <w:r w:rsidRPr="00B063DF">
              <w:rPr>
                <w:rFonts w:ascii="Times New Roman" w:hAnsi="Times New Roman"/>
                <w:szCs w:val="22"/>
              </w:rPr>
              <w:t>. Деповская,1А</w:t>
            </w:r>
          </w:p>
        </w:tc>
        <w:tc>
          <w:tcPr>
            <w:tcW w:w="2351" w:type="dxa"/>
            <w:shd w:val="clear" w:color="auto" w:fill="FFFFFF"/>
            <w:tcMar>
              <w:top w:w="40" w:type="dxa"/>
              <w:left w:w="200" w:type="dxa"/>
              <w:bottom w:w="40" w:type="dxa"/>
              <w:right w:w="200" w:type="dxa"/>
            </w:tcMar>
            <w:vAlign w:val="center"/>
          </w:tcPr>
          <w:p w14:paraId="1E4AA2D9" w14:textId="77777777" w:rsidR="00306A4C" w:rsidRPr="00413242" w:rsidRDefault="00306A4C" w:rsidP="00306A4C">
            <w:pPr>
              <w:jc w:val="cente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r>
    </w:tbl>
    <w:p w14:paraId="710EF21C" w14:textId="77777777" w:rsidR="003600E6" w:rsidRPr="00413242" w:rsidRDefault="003600E6" w:rsidP="00306A4C">
      <w:pPr>
        <w:autoSpaceDE w:val="0"/>
        <w:autoSpaceDN w:val="0"/>
        <w:adjustRightInd w:val="0"/>
        <w:snapToGrid w:val="0"/>
        <w:spacing w:line="276" w:lineRule="auto"/>
        <w:rPr>
          <w:rFonts w:ascii="Times New Roman" w:hAnsi="Times New Roman"/>
          <w:sz w:val="24"/>
        </w:rPr>
      </w:pPr>
    </w:p>
    <w:p w14:paraId="656B13AE" w14:textId="77777777" w:rsidR="00770942" w:rsidRPr="00413242" w:rsidRDefault="00306A4C" w:rsidP="00487B94">
      <w:pPr>
        <w:pStyle w:val="3TimesNewRoman14"/>
        <w:numPr>
          <w:ilvl w:val="0"/>
          <w:numId w:val="0"/>
        </w:numPr>
        <w:ind w:left="1224" w:hanging="504"/>
      </w:pPr>
      <w:bookmarkStart w:id="24" w:name="_Toc88831155"/>
      <w:bookmarkStart w:id="25" w:name="_Toc104365102"/>
      <w:r w:rsidRPr="00413242">
        <w:t>1.1.4</w:t>
      </w:r>
      <w:r w:rsidR="00487B94" w:rsidRPr="00413242">
        <w:t xml:space="preserve">. </w:t>
      </w:r>
      <w:r w:rsidR="00BA091E" w:rsidRPr="00413242">
        <w:t>Описание результатов технического обследования централизованных систем водоснабжения</w:t>
      </w:r>
      <w:bookmarkEnd w:id="24"/>
      <w:bookmarkEnd w:id="25"/>
    </w:p>
    <w:p w14:paraId="57DEEF9F" w14:textId="77777777" w:rsidR="00487B94" w:rsidRPr="00413242" w:rsidRDefault="00487B94" w:rsidP="00487B94">
      <w:pPr>
        <w:pStyle w:val="70"/>
        <w:rPr>
          <w:color w:val="auto"/>
          <w:sz w:val="24"/>
        </w:rPr>
      </w:pPr>
    </w:p>
    <w:p w14:paraId="1E9B98CE" w14:textId="77777777" w:rsidR="001E004B" w:rsidRPr="00413242" w:rsidRDefault="00306A4C" w:rsidP="00306A4C">
      <w:pPr>
        <w:pStyle w:val="3TimesNewRoman14"/>
        <w:numPr>
          <w:ilvl w:val="0"/>
          <w:numId w:val="0"/>
        </w:numPr>
        <w:ind w:left="1224" w:hanging="504"/>
      </w:pPr>
      <w:bookmarkStart w:id="26" w:name="_Toc88831156"/>
      <w:bookmarkStart w:id="27" w:name="_Toc104365103"/>
      <w:r w:rsidRPr="00413242">
        <w:t>1.1.4</w:t>
      </w:r>
      <w:r w:rsidR="00714242" w:rsidRPr="00413242">
        <w:t xml:space="preserve">.1. </w:t>
      </w:r>
      <w:r w:rsidR="00FE289D" w:rsidRPr="00413242">
        <w:t>Описание состояния существующих источников водоснабжения и водозаборных сооружений</w:t>
      </w:r>
      <w:bookmarkEnd w:id="26"/>
      <w:bookmarkEnd w:id="27"/>
    </w:p>
    <w:p w14:paraId="5241DBD8" w14:textId="77777777" w:rsidR="00306A4C" w:rsidRPr="00413242" w:rsidRDefault="001E004B" w:rsidP="00306A4C">
      <w:pPr>
        <w:pStyle w:val="e"/>
        <w:spacing w:before="0" w:line="276" w:lineRule="auto"/>
        <w:jc w:val="both"/>
      </w:pPr>
      <w:r w:rsidRPr="00413242">
        <w:t>Водоснабжение в</w:t>
      </w:r>
      <w:r w:rsidR="00306A4C" w:rsidRPr="00413242">
        <w:t xml:space="preserve"> </w:t>
      </w:r>
      <w:r w:rsidRPr="00413242">
        <w:t>Белоярск</w:t>
      </w:r>
      <w:r w:rsidR="00306A4C" w:rsidRPr="00413242">
        <w:t>ом</w:t>
      </w:r>
      <w:r w:rsidRPr="00413242">
        <w:t xml:space="preserve"> сельсовет</w:t>
      </w:r>
      <w:r w:rsidR="00306A4C" w:rsidRPr="00413242">
        <w:t>е</w:t>
      </w:r>
      <w:r w:rsidRPr="00413242">
        <w:t xml:space="preserve"> осуществляется</w:t>
      </w:r>
      <w:r w:rsidR="00306A4C" w:rsidRPr="00413242">
        <w:t xml:space="preserve"> </w:t>
      </w:r>
      <w:r w:rsidRPr="00413242">
        <w:t>водозаборными скважинами из подземных источников. Вода используется для удовлетворения хозяйс</w:t>
      </w:r>
      <w:r w:rsidR="00C76EF1" w:rsidRPr="00413242">
        <w:t>твенно-питьевых нужд населения.</w:t>
      </w:r>
      <w:r w:rsidRPr="00413242">
        <w:t xml:space="preserve"> Хозяйственно-питьевое водоснабжение</w:t>
      </w:r>
      <w:r w:rsidR="00306A4C" w:rsidRPr="00413242">
        <w:t xml:space="preserve"> </w:t>
      </w:r>
      <w:r w:rsidRPr="00413242">
        <w:t>Белоярск</w:t>
      </w:r>
      <w:r w:rsidR="00306A4C" w:rsidRPr="00413242">
        <w:t>ого</w:t>
      </w:r>
      <w:r w:rsidRPr="00413242">
        <w:t xml:space="preserve"> сельсовет</w:t>
      </w:r>
      <w:r w:rsidR="00306A4C" w:rsidRPr="00413242">
        <w:t xml:space="preserve">а </w:t>
      </w:r>
      <w:r w:rsidRPr="00413242">
        <w:t>обеспеч</w:t>
      </w:r>
      <w:r w:rsidR="00803DEB" w:rsidRPr="00413242">
        <w:t xml:space="preserve">ивается за счет подземных вод. </w:t>
      </w:r>
      <w:r w:rsidRPr="00413242">
        <w:t>Общее количество водозаборных сооружений</w:t>
      </w:r>
      <w:r w:rsidR="00306A4C" w:rsidRPr="00413242">
        <w:t xml:space="preserve"> и их технологические параметры представлены в таблице </w:t>
      </w:r>
      <w:r w:rsidRPr="00413242">
        <w:t>1.1.4.1.1</w:t>
      </w:r>
      <w:r w:rsidR="00306A4C" w:rsidRPr="00413242">
        <w:t>.</w:t>
      </w:r>
    </w:p>
    <w:p w14:paraId="439BD279"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4BE6401A" w14:textId="77777777" w:rsidR="00306A4C" w:rsidRPr="00413242" w:rsidRDefault="00306A4C" w:rsidP="00306A4C">
      <w:pPr>
        <w:jc w:val="center"/>
        <w:rPr>
          <w:rFonts w:ascii="Times New Roman" w:hAnsi="Times New Roman"/>
          <w:sz w:val="24"/>
        </w:rPr>
      </w:pPr>
    </w:p>
    <w:p w14:paraId="5B35FE9C"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1.1.4.1.1 - Технологические параметры</w:t>
      </w:r>
    </w:p>
    <w:tbl>
      <w:tblPr>
        <w:tblStyle w:val="a5"/>
        <w:tblW w:w="4645" w:type="pct"/>
        <w:jc w:val="center"/>
        <w:tblLook w:val="04A0" w:firstRow="1" w:lastRow="0" w:firstColumn="1" w:lastColumn="0" w:noHBand="0" w:noVBand="1"/>
      </w:tblPr>
      <w:tblGrid>
        <w:gridCol w:w="753"/>
        <w:gridCol w:w="2218"/>
        <w:gridCol w:w="1873"/>
        <w:gridCol w:w="2220"/>
        <w:gridCol w:w="1173"/>
        <w:gridCol w:w="1375"/>
        <w:gridCol w:w="2918"/>
        <w:gridCol w:w="1378"/>
      </w:tblGrid>
      <w:tr w:rsidR="00306A4C" w:rsidRPr="00413242" w14:paraId="76D88D6D" w14:textId="77777777" w:rsidTr="00306A4C">
        <w:trPr>
          <w:trHeight w:val="427"/>
          <w:jc w:val="center"/>
        </w:trPr>
        <w:tc>
          <w:tcPr>
            <w:tcW w:w="733" w:type="dxa"/>
            <w:vMerge w:val="restart"/>
            <w:shd w:val="clear" w:color="auto" w:fill="F2F2F2"/>
            <w:tcMar>
              <w:top w:w="120" w:type="dxa"/>
              <w:left w:w="200" w:type="dxa"/>
              <w:bottom w:w="120" w:type="dxa"/>
              <w:right w:w="200" w:type="dxa"/>
            </w:tcMar>
            <w:vAlign w:val="center"/>
          </w:tcPr>
          <w:p w14:paraId="4175865B" w14:textId="77777777" w:rsidR="00306A4C" w:rsidRPr="00413242" w:rsidRDefault="00306A4C">
            <w:pPr>
              <w:jc w:val="center"/>
              <w:rPr>
                <w:rFonts w:ascii="Times New Roman" w:hAnsi="Times New Roman"/>
              </w:rPr>
            </w:pPr>
            <w:r w:rsidRPr="00413242">
              <w:rPr>
                <w:rFonts w:ascii="Times New Roman" w:hAnsi="Times New Roman"/>
                <w:szCs w:val="22"/>
              </w:rPr>
              <w:t>№</w:t>
            </w:r>
          </w:p>
        </w:tc>
        <w:tc>
          <w:tcPr>
            <w:tcW w:w="2158" w:type="dxa"/>
            <w:vMerge w:val="restart"/>
            <w:shd w:val="clear" w:color="auto" w:fill="F2F2F2"/>
            <w:tcMar>
              <w:top w:w="120" w:type="dxa"/>
              <w:left w:w="200" w:type="dxa"/>
              <w:bottom w:w="120" w:type="dxa"/>
              <w:right w:w="200" w:type="dxa"/>
            </w:tcMar>
            <w:vAlign w:val="center"/>
          </w:tcPr>
          <w:p w14:paraId="54B0292C" w14:textId="77777777" w:rsidR="00306A4C" w:rsidRPr="00413242" w:rsidRDefault="00306A4C">
            <w:pPr>
              <w:jc w:val="center"/>
              <w:rPr>
                <w:rFonts w:ascii="Times New Roman" w:hAnsi="Times New Roman"/>
              </w:rPr>
            </w:pPr>
            <w:r w:rsidRPr="00413242">
              <w:rPr>
                <w:rFonts w:ascii="Times New Roman" w:hAnsi="Times New Roman"/>
                <w:szCs w:val="22"/>
              </w:rPr>
              <w:t>Наименование водозаборного сооружения</w:t>
            </w:r>
          </w:p>
        </w:tc>
        <w:tc>
          <w:tcPr>
            <w:tcW w:w="3981" w:type="dxa"/>
            <w:gridSpan w:val="2"/>
            <w:shd w:val="clear" w:color="auto" w:fill="F2F2F2"/>
            <w:tcMar>
              <w:top w:w="120" w:type="dxa"/>
              <w:left w:w="200" w:type="dxa"/>
              <w:bottom w:w="120" w:type="dxa"/>
              <w:right w:w="200" w:type="dxa"/>
            </w:tcMar>
            <w:vAlign w:val="center"/>
          </w:tcPr>
          <w:p w14:paraId="05286E34" w14:textId="77777777" w:rsidR="00306A4C" w:rsidRPr="00413242" w:rsidRDefault="00306A4C">
            <w:pPr>
              <w:jc w:val="center"/>
              <w:rPr>
                <w:rFonts w:ascii="Times New Roman" w:hAnsi="Times New Roman"/>
              </w:rPr>
            </w:pPr>
            <w:r w:rsidRPr="00413242">
              <w:rPr>
                <w:rFonts w:ascii="Times New Roman" w:hAnsi="Times New Roman"/>
                <w:szCs w:val="22"/>
              </w:rPr>
              <w:t>Адрес</w:t>
            </w:r>
          </w:p>
        </w:tc>
        <w:tc>
          <w:tcPr>
            <w:tcW w:w="6656" w:type="dxa"/>
            <w:gridSpan w:val="4"/>
            <w:shd w:val="clear" w:color="auto" w:fill="F2F2F2"/>
            <w:tcMar>
              <w:top w:w="120" w:type="dxa"/>
              <w:left w:w="200" w:type="dxa"/>
              <w:bottom w:w="120" w:type="dxa"/>
              <w:right w:w="200" w:type="dxa"/>
            </w:tcMar>
            <w:vAlign w:val="center"/>
          </w:tcPr>
          <w:p w14:paraId="7B1885F9" w14:textId="77777777" w:rsidR="00306A4C" w:rsidRPr="00413242" w:rsidRDefault="00306A4C">
            <w:pPr>
              <w:jc w:val="center"/>
              <w:rPr>
                <w:rFonts w:ascii="Times New Roman" w:hAnsi="Times New Roman"/>
              </w:rPr>
            </w:pPr>
            <w:r w:rsidRPr="00413242">
              <w:rPr>
                <w:rFonts w:ascii="Times New Roman" w:hAnsi="Times New Roman"/>
                <w:szCs w:val="22"/>
              </w:rPr>
              <w:t>Оборудование</w:t>
            </w:r>
          </w:p>
        </w:tc>
      </w:tr>
      <w:tr w:rsidR="00306A4C" w:rsidRPr="00413242" w14:paraId="349726A8" w14:textId="77777777" w:rsidTr="00306A4C">
        <w:trPr>
          <w:trHeight w:val="1005"/>
          <w:jc w:val="center"/>
        </w:trPr>
        <w:tc>
          <w:tcPr>
            <w:tcW w:w="733" w:type="dxa"/>
            <w:vMerge/>
          </w:tcPr>
          <w:p w14:paraId="6CB6850F" w14:textId="77777777" w:rsidR="00306A4C" w:rsidRPr="00413242" w:rsidRDefault="00306A4C">
            <w:pPr>
              <w:rPr>
                <w:rFonts w:ascii="Times New Roman" w:hAnsi="Times New Roman"/>
              </w:rPr>
            </w:pPr>
          </w:p>
        </w:tc>
        <w:tc>
          <w:tcPr>
            <w:tcW w:w="2158" w:type="dxa"/>
            <w:vMerge/>
          </w:tcPr>
          <w:p w14:paraId="311B7108" w14:textId="77777777" w:rsidR="00306A4C" w:rsidRPr="00413242" w:rsidRDefault="00306A4C">
            <w:pPr>
              <w:rPr>
                <w:rFonts w:ascii="Times New Roman" w:hAnsi="Times New Roman"/>
              </w:rPr>
            </w:pPr>
          </w:p>
        </w:tc>
        <w:tc>
          <w:tcPr>
            <w:tcW w:w="1822" w:type="dxa"/>
            <w:shd w:val="clear" w:color="auto" w:fill="F2F2F2"/>
            <w:tcMar>
              <w:top w:w="120" w:type="dxa"/>
              <w:left w:w="200" w:type="dxa"/>
              <w:bottom w:w="120" w:type="dxa"/>
              <w:right w:w="200" w:type="dxa"/>
            </w:tcMar>
            <w:vAlign w:val="center"/>
          </w:tcPr>
          <w:p w14:paraId="04CC1EFF" w14:textId="77777777" w:rsidR="00306A4C"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2158" w:type="dxa"/>
            <w:shd w:val="clear" w:color="auto" w:fill="F2F2F2"/>
            <w:tcMar>
              <w:top w:w="120" w:type="dxa"/>
              <w:left w:w="200" w:type="dxa"/>
              <w:bottom w:w="120" w:type="dxa"/>
              <w:right w:w="200" w:type="dxa"/>
            </w:tcMar>
            <w:vAlign w:val="center"/>
          </w:tcPr>
          <w:p w14:paraId="25CDBD02" w14:textId="77777777" w:rsidR="00306A4C" w:rsidRPr="00413242" w:rsidRDefault="00306A4C">
            <w:pPr>
              <w:jc w:val="center"/>
              <w:rPr>
                <w:rFonts w:ascii="Times New Roman" w:hAnsi="Times New Roman"/>
              </w:rPr>
            </w:pPr>
            <w:r w:rsidRPr="00413242">
              <w:rPr>
                <w:rFonts w:ascii="Times New Roman" w:hAnsi="Times New Roman"/>
                <w:szCs w:val="22"/>
              </w:rPr>
              <w:t>улица</w:t>
            </w:r>
          </w:p>
        </w:tc>
        <w:tc>
          <w:tcPr>
            <w:tcW w:w="1141" w:type="dxa"/>
            <w:shd w:val="clear" w:color="auto" w:fill="F2F2F2"/>
            <w:tcMar>
              <w:top w:w="120" w:type="dxa"/>
              <w:left w:w="200" w:type="dxa"/>
              <w:bottom w:w="120" w:type="dxa"/>
              <w:right w:w="200" w:type="dxa"/>
            </w:tcMar>
            <w:vAlign w:val="center"/>
          </w:tcPr>
          <w:p w14:paraId="60D8BB2F" w14:textId="77777777" w:rsidR="00306A4C" w:rsidRPr="00413242" w:rsidRDefault="00306A4C">
            <w:pPr>
              <w:jc w:val="center"/>
              <w:rPr>
                <w:rFonts w:ascii="Times New Roman" w:hAnsi="Times New Roman"/>
              </w:rPr>
            </w:pPr>
            <w:r w:rsidRPr="00413242">
              <w:rPr>
                <w:rFonts w:ascii="Times New Roman" w:hAnsi="Times New Roman"/>
                <w:szCs w:val="22"/>
              </w:rPr>
              <w:t>марка</w:t>
            </w:r>
          </w:p>
        </w:tc>
        <w:tc>
          <w:tcPr>
            <w:tcW w:w="1337" w:type="dxa"/>
            <w:shd w:val="clear" w:color="auto" w:fill="F2F2F2"/>
            <w:tcMar>
              <w:top w:w="120" w:type="dxa"/>
              <w:left w:w="200" w:type="dxa"/>
              <w:bottom w:w="120" w:type="dxa"/>
              <w:right w:w="200" w:type="dxa"/>
            </w:tcMar>
            <w:vAlign w:val="center"/>
          </w:tcPr>
          <w:p w14:paraId="7591E285" w14:textId="77777777" w:rsidR="00306A4C" w:rsidRPr="00413242" w:rsidRDefault="00306A4C">
            <w:pPr>
              <w:jc w:val="center"/>
              <w:rPr>
                <w:rFonts w:ascii="Times New Roman" w:hAnsi="Times New Roman"/>
              </w:rPr>
            </w:pPr>
            <w:proofErr w:type="spellStart"/>
            <w:r w:rsidRPr="00413242">
              <w:rPr>
                <w:rFonts w:ascii="Times New Roman" w:hAnsi="Times New Roman"/>
                <w:szCs w:val="22"/>
              </w:rPr>
              <w:t>часы</w:t>
            </w:r>
            <w:proofErr w:type="spellEnd"/>
            <w:r w:rsidRPr="00413242">
              <w:rPr>
                <w:rFonts w:ascii="Times New Roman" w:hAnsi="Times New Roman"/>
                <w:szCs w:val="22"/>
              </w:rPr>
              <w:t xml:space="preserve"> </w:t>
            </w:r>
            <w:proofErr w:type="spellStart"/>
            <w:r w:rsidRPr="00413242">
              <w:rPr>
                <w:rFonts w:ascii="Times New Roman" w:hAnsi="Times New Roman"/>
                <w:szCs w:val="22"/>
              </w:rPr>
              <w:t>работы</w:t>
            </w:r>
            <w:proofErr w:type="spellEnd"/>
            <w:r w:rsidRPr="00413242">
              <w:rPr>
                <w:rFonts w:ascii="Times New Roman" w:hAnsi="Times New Roman"/>
                <w:szCs w:val="22"/>
              </w:rPr>
              <w:t xml:space="preserve"> ч/</w:t>
            </w:r>
            <w:proofErr w:type="spellStart"/>
            <w:r w:rsidRPr="00413242">
              <w:rPr>
                <w:rFonts w:ascii="Times New Roman" w:hAnsi="Times New Roman"/>
                <w:szCs w:val="22"/>
              </w:rPr>
              <w:t>сут</w:t>
            </w:r>
            <w:proofErr w:type="spellEnd"/>
            <w:r w:rsidRPr="00413242">
              <w:rPr>
                <w:rFonts w:ascii="Times New Roman" w:hAnsi="Times New Roman"/>
                <w:szCs w:val="22"/>
              </w:rPr>
              <w:t>.</w:t>
            </w:r>
          </w:p>
        </w:tc>
        <w:tc>
          <w:tcPr>
            <w:tcW w:w="2838" w:type="dxa"/>
            <w:shd w:val="clear" w:color="auto" w:fill="F2F2F2"/>
            <w:tcMar>
              <w:top w:w="120" w:type="dxa"/>
              <w:left w:w="200" w:type="dxa"/>
              <w:bottom w:w="120" w:type="dxa"/>
              <w:right w:w="200" w:type="dxa"/>
            </w:tcMar>
            <w:vAlign w:val="center"/>
          </w:tcPr>
          <w:p w14:paraId="78AC1075" w14:textId="77777777" w:rsidR="00306A4C" w:rsidRPr="00413242" w:rsidRDefault="00306A4C">
            <w:pPr>
              <w:jc w:val="center"/>
              <w:rPr>
                <w:rFonts w:ascii="Times New Roman" w:hAnsi="Times New Roman"/>
              </w:rPr>
            </w:pPr>
            <w:r w:rsidRPr="00413242">
              <w:rPr>
                <w:rFonts w:ascii="Times New Roman" w:hAnsi="Times New Roman"/>
                <w:szCs w:val="22"/>
              </w:rPr>
              <w:t>производительность, м3/ч</w:t>
            </w:r>
          </w:p>
        </w:tc>
        <w:tc>
          <w:tcPr>
            <w:tcW w:w="1337" w:type="dxa"/>
            <w:shd w:val="clear" w:color="auto" w:fill="F2F2F2"/>
            <w:tcMar>
              <w:top w:w="120" w:type="dxa"/>
              <w:left w:w="200" w:type="dxa"/>
              <w:bottom w:w="120" w:type="dxa"/>
              <w:right w:w="200" w:type="dxa"/>
            </w:tcMar>
            <w:vAlign w:val="center"/>
          </w:tcPr>
          <w:p w14:paraId="7C005A5A" w14:textId="77777777" w:rsidR="00306A4C" w:rsidRPr="00413242" w:rsidRDefault="00306A4C">
            <w:pPr>
              <w:jc w:val="center"/>
              <w:rPr>
                <w:rFonts w:ascii="Times New Roman" w:hAnsi="Times New Roman"/>
              </w:rPr>
            </w:pPr>
            <w:r w:rsidRPr="00413242">
              <w:rPr>
                <w:rFonts w:ascii="Times New Roman" w:hAnsi="Times New Roman"/>
                <w:szCs w:val="22"/>
              </w:rPr>
              <w:t>напор, м</w:t>
            </w:r>
          </w:p>
        </w:tc>
      </w:tr>
      <w:tr w:rsidR="00306A4C" w:rsidRPr="00413242" w14:paraId="46A3D36D" w14:textId="77777777" w:rsidTr="00306A4C">
        <w:trPr>
          <w:trHeight w:val="874"/>
          <w:jc w:val="center"/>
        </w:trPr>
        <w:tc>
          <w:tcPr>
            <w:tcW w:w="733" w:type="dxa"/>
            <w:shd w:val="clear" w:color="auto" w:fill="FFFFFF"/>
            <w:tcMar>
              <w:top w:w="40" w:type="dxa"/>
              <w:left w:w="20" w:type="dxa"/>
              <w:bottom w:w="40" w:type="dxa"/>
              <w:right w:w="20" w:type="dxa"/>
            </w:tcMar>
            <w:vAlign w:val="center"/>
          </w:tcPr>
          <w:p w14:paraId="25B2CD87" w14:textId="77777777" w:rsidR="00306A4C" w:rsidRPr="00413242" w:rsidRDefault="00306A4C">
            <w:pPr>
              <w:jc w:val="center"/>
              <w:rPr>
                <w:rFonts w:ascii="Times New Roman" w:hAnsi="Times New Roman"/>
              </w:rPr>
            </w:pPr>
            <w:r w:rsidRPr="00413242">
              <w:rPr>
                <w:rFonts w:ascii="Times New Roman" w:hAnsi="Times New Roman"/>
                <w:szCs w:val="22"/>
              </w:rPr>
              <w:t>1</w:t>
            </w:r>
          </w:p>
        </w:tc>
        <w:tc>
          <w:tcPr>
            <w:tcW w:w="2158" w:type="dxa"/>
            <w:shd w:val="clear" w:color="auto" w:fill="FFFFFF"/>
            <w:tcMar>
              <w:top w:w="40" w:type="dxa"/>
              <w:left w:w="200" w:type="dxa"/>
              <w:bottom w:w="40" w:type="dxa"/>
              <w:right w:w="200" w:type="dxa"/>
            </w:tcMar>
            <w:vAlign w:val="center"/>
          </w:tcPr>
          <w:p w14:paraId="57838D5B" w14:textId="77777777" w:rsidR="00306A4C" w:rsidRPr="00413242" w:rsidRDefault="00306A4C">
            <w:pPr>
              <w:jc w:val="center"/>
              <w:rPr>
                <w:rFonts w:ascii="Times New Roman" w:hAnsi="Times New Roman"/>
              </w:rPr>
            </w:pPr>
            <w:r w:rsidRPr="00B063DF">
              <w:rPr>
                <w:rFonts w:ascii="Times New Roman" w:hAnsi="Times New Roman"/>
                <w:szCs w:val="22"/>
              </w:rPr>
              <w:t xml:space="preserve">Скважина, с. Белый Яр, ул. </w:t>
            </w:r>
            <w:r w:rsidRPr="00413242">
              <w:rPr>
                <w:rFonts w:ascii="Times New Roman" w:hAnsi="Times New Roman"/>
                <w:szCs w:val="22"/>
              </w:rPr>
              <w:t>Школьная,50А</w:t>
            </w:r>
          </w:p>
        </w:tc>
        <w:tc>
          <w:tcPr>
            <w:tcW w:w="1822" w:type="dxa"/>
            <w:shd w:val="clear" w:color="auto" w:fill="FFFFFF"/>
            <w:tcMar>
              <w:top w:w="40" w:type="dxa"/>
              <w:left w:w="200" w:type="dxa"/>
              <w:bottom w:w="40" w:type="dxa"/>
              <w:right w:w="200" w:type="dxa"/>
            </w:tcMar>
            <w:vAlign w:val="center"/>
          </w:tcPr>
          <w:p w14:paraId="6CD2C9AD" w14:textId="77777777" w:rsidR="00306A4C" w:rsidRPr="00413242" w:rsidRDefault="00306A4C">
            <w:pPr>
              <w:jc w:val="center"/>
              <w:rPr>
                <w:rFonts w:ascii="Times New Roman" w:hAnsi="Times New Roman"/>
              </w:rPr>
            </w:pPr>
            <w:r w:rsidRPr="00413242">
              <w:rPr>
                <w:rFonts w:ascii="Times New Roman" w:hAnsi="Times New Roman"/>
                <w:szCs w:val="22"/>
              </w:rPr>
              <w:t>с. Белый Яр</w:t>
            </w:r>
          </w:p>
        </w:tc>
        <w:tc>
          <w:tcPr>
            <w:tcW w:w="2158" w:type="dxa"/>
            <w:shd w:val="clear" w:color="auto" w:fill="FFFFFF"/>
            <w:tcMar>
              <w:top w:w="40" w:type="dxa"/>
              <w:left w:w="200" w:type="dxa"/>
              <w:bottom w:w="40" w:type="dxa"/>
              <w:right w:w="200" w:type="dxa"/>
            </w:tcMar>
            <w:vAlign w:val="center"/>
          </w:tcPr>
          <w:p w14:paraId="6D8FE815" w14:textId="77777777" w:rsidR="00306A4C" w:rsidRPr="00413242" w:rsidRDefault="00306A4C">
            <w:pPr>
              <w:jc w:val="center"/>
              <w:rPr>
                <w:rFonts w:ascii="Times New Roman" w:hAnsi="Times New Roman"/>
              </w:rPr>
            </w:pPr>
            <w:r w:rsidRPr="00413242">
              <w:rPr>
                <w:rFonts w:ascii="Times New Roman" w:hAnsi="Times New Roman"/>
                <w:szCs w:val="22"/>
              </w:rPr>
              <w:t>ул. Школьная,50А</w:t>
            </w:r>
          </w:p>
        </w:tc>
        <w:tc>
          <w:tcPr>
            <w:tcW w:w="1141" w:type="dxa"/>
            <w:shd w:val="clear" w:color="auto" w:fill="FFFFFF"/>
            <w:tcMar>
              <w:top w:w="40" w:type="dxa"/>
              <w:left w:w="200" w:type="dxa"/>
              <w:bottom w:w="40" w:type="dxa"/>
              <w:right w:w="200" w:type="dxa"/>
            </w:tcMar>
            <w:vAlign w:val="center"/>
          </w:tcPr>
          <w:p w14:paraId="44C75FBF" w14:textId="77777777" w:rsidR="00306A4C" w:rsidRPr="00413242" w:rsidRDefault="00306A4C">
            <w:pPr>
              <w:jc w:val="center"/>
              <w:rPr>
                <w:rFonts w:ascii="Times New Roman" w:hAnsi="Times New Roman"/>
              </w:rPr>
            </w:pPr>
            <w:r w:rsidRPr="00413242">
              <w:rPr>
                <w:rFonts w:ascii="Times New Roman" w:hAnsi="Times New Roman"/>
                <w:szCs w:val="22"/>
              </w:rPr>
              <w:t>ЭЦВ 6-6,3-85</w:t>
            </w:r>
          </w:p>
        </w:tc>
        <w:tc>
          <w:tcPr>
            <w:tcW w:w="1337" w:type="dxa"/>
            <w:shd w:val="clear" w:color="auto" w:fill="FFFFFF"/>
            <w:tcMar>
              <w:top w:w="40" w:type="dxa"/>
              <w:left w:w="200" w:type="dxa"/>
              <w:bottom w:w="40" w:type="dxa"/>
              <w:right w:w="200" w:type="dxa"/>
            </w:tcMar>
            <w:vAlign w:val="center"/>
          </w:tcPr>
          <w:p w14:paraId="2FB0EE71" w14:textId="77777777" w:rsidR="00306A4C" w:rsidRPr="00413242" w:rsidRDefault="00306A4C">
            <w:pPr>
              <w:jc w:val="center"/>
              <w:rPr>
                <w:rFonts w:ascii="Times New Roman" w:hAnsi="Times New Roman"/>
              </w:rPr>
            </w:pPr>
            <w:r w:rsidRPr="00413242">
              <w:rPr>
                <w:rFonts w:ascii="Times New Roman" w:hAnsi="Times New Roman"/>
                <w:szCs w:val="22"/>
              </w:rPr>
              <w:t>24,0000</w:t>
            </w:r>
          </w:p>
        </w:tc>
        <w:tc>
          <w:tcPr>
            <w:tcW w:w="2838" w:type="dxa"/>
            <w:shd w:val="clear" w:color="auto" w:fill="FFFFFF"/>
            <w:tcMar>
              <w:top w:w="40" w:type="dxa"/>
              <w:left w:w="200" w:type="dxa"/>
              <w:bottom w:w="40" w:type="dxa"/>
              <w:right w:w="200" w:type="dxa"/>
            </w:tcMar>
            <w:vAlign w:val="center"/>
          </w:tcPr>
          <w:p w14:paraId="31B8268A" w14:textId="77777777" w:rsidR="00306A4C" w:rsidRPr="00413242" w:rsidRDefault="00306A4C">
            <w:pPr>
              <w:jc w:val="center"/>
              <w:rPr>
                <w:rFonts w:ascii="Times New Roman" w:hAnsi="Times New Roman"/>
              </w:rPr>
            </w:pPr>
            <w:r w:rsidRPr="00413242">
              <w:rPr>
                <w:rFonts w:ascii="Times New Roman" w:hAnsi="Times New Roman"/>
                <w:szCs w:val="22"/>
              </w:rPr>
              <w:t>6,3000</w:t>
            </w:r>
          </w:p>
        </w:tc>
        <w:tc>
          <w:tcPr>
            <w:tcW w:w="1337" w:type="dxa"/>
            <w:shd w:val="clear" w:color="auto" w:fill="FFFFFF"/>
            <w:tcMar>
              <w:top w:w="40" w:type="dxa"/>
              <w:left w:w="200" w:type="dxa"/>
              <w:bottom w:w="40" w:type="dxa"/>
              <w:right w:w="200" w:type="dxa"/>
            </w:tcMar>
            <w:vAlign w:val="center"/>
          </w:tcPr>
          <w:p w14:paraId="00AB4C89" w14:textId="77777777" w:rsidR="00306A4C" w:rsidRPr="00413242" w:rsidRDefault="00306A4C">
            <w:pPr>
              <w:jc w:val="center"/>
              <w:rPr>
                <w:rFonts w:ascii="Times New Roman" w:hAnsi="Times New Roman"/>
              </w:rPr>
            </w:pPr>
            <w:r w:rsidRPr="00413242">
              <w:rPr>
                <w:rFonts w:ascii="Times New Roman" w:hAnsi="Times New Roman"/>
                <w:szCs w:val="22"/>
              </w:rPr>
              <w:t>85,0000</w:t>
            </w:r>
          </w:p>
        </w:tc>
      </w:tr>
      <w:tr w:rsidR="00306A4C" w:rsidRPr="00413242" w14:paraId="68164ACB" w14:textId="77777777" w:rsidTr="00306A4C">
        <w:trPr>
          <w:trHeight w:val="874"/>
          <w:jc w:val="center"/>
        </w:trPr>
        <w:tc>
          <w:tcPr>
            <w:tcW w:w="733" w:type="dxa"/>
            <w:shd w:val="clear" w:color="auto" w:fill="FFFFFF"/>
            <w:tcMar>
              <w:top w:w="40" w:type="dxa"/>
              <w:left w:w="20" w:type="dxa"/>
              <w:bottom w:w="40" w:type="dxa"/>
              <w:right w:w="20" w:type="dxa"/>
            </w:tcMar>
            <w:vAlign w:val="center"/>
          </w:tcPr>
          <w:p w14:paraId="15F2C429" w14:textId="77777777" w:rsidR="00306A4C" w:rsidRPr="00413242" w:rsidRDefault="00306A4C">
            <w:pPr>
              <w:jc w:val="center"/>
              <w:rPr>
                <w:rFonts w:ascii="Times New Roman" w:hAnsi="Times New Roman"/>
              </w:rPr>
            </w:pPr>
            <w:r w:rsidRPr="00413242">
              <w:rPr>
                <w:rFonts w:ascii="Times New Roman" w:hAnsi="Times New Roman"/>
                <w:szCs w:val="22"/>
              </w:rPr>
              <w:t>2</w:t>
            </w:r>
          </w:p>
        </w:tc>
        <w:tc>
          <w:tcPr>
            <w:tcW w:w="2158" w:type="dxa"/>
            <w:shd w:val="clear" w:color="auto" w:fill="FFFFFF"/>
            <w:tcMar>
              <w:top w:w="40" w:type="dxa"/>
              <w:left w:w="200" w:type="dxa"/>
              <w:bottom w:w="40" w:type="dxa"/>
              <w:right w:w="200" w:type="dxa"/>
            </w:tcMar>
            <w:vAlign w:val="center"/>
          </w:tcPr>
          <w:p w14:paraId="1D5C0362" w14:textId="77777777" w:rsidR="00306A4C" w:rsidRPr="00413242" w:rsidRDefault="00306A4C">
            <w:pPr>
              <w:jc w:val="center"/>
              <w:rPr>
                <w:rFonts w:ascii="Times New Roman" w:hAnsi="Times New Roman"/>
              </w:rPr>
            </w:pPr>
            <w:r w:rsidRPr="00413242">
              <w:rPr>
                <w:rFonts w:ascii="Times New Roman" w:hAnsi="Times New Roman"/>
                <w:szCs w:val="22"/>
              </w:rPr>
              <w:t>Скважина, с. Белый Яр, ул. Школьная,50Б</w:t>
            </w:r>
          </w:p>
        </w:tc>
        <w:tc>
          <w:tcPr>
            <w:tcW w:w="1822" w:type="dxa"/>
            <w:shd w:val="clear" w:color="auto" w:fill="FFFFFF"/>
            <w:tcMar>
              <w:top w:w="40" w:type="dxa"/>
              <w:left w:w="200" w:type="dxa"/>
              <w:bottom w:w="40" w:type="dxa"/>
              <w:right w:w="200" w:type="dxa"/>
            </w:tcMar>
            <w:vAlign w:val="center"/>
          </w:tcPr>
          <w:p w14:paraId="6DFA79B3" w14:textId="77777777" w:rsidR="00306A4C" w:rsidRPr="00413242" w:rsidRDefault="00306A4C">
            <w:pPr>
              <w:jc w:val="center"/>
              <w:rPr>
                <w:rFonts w:ascii="Times New Roman" w:hAnsi="Times New Roman"/>
              </w:rPr>
            </w:pPr>
            <w:r w:rsidRPr="00413242">
              <w:rPr>
                <w:rFonts w:ascii="Times New Roman" w:hAnsi="Times New Roman"/>
                <w:szCs w:val="22"/>
              </w:rPr>
              <w:t>с. Белый Яр</w:t>
            </w:r>
          </w:p>
        </w:tc>
        <w:tc>
          <w:tcPr>
            <w:tcW w:w="2158" w:type="dxa"/>
            <w:shd w:val="clear" w:color="auto" w:fill="FFFFFF"/>
            <w:tcMar>
              <w:top w:w="40" w:type="dxa"/>
              <w:left w:w="200" w:type="dxa"/>
              <w:bottom w:w="40" w:type="dxa"/>
              <w:right w:w="200" w:type="dxa"/>
            </w:tcMar>
            <w:vAlign w:val="center"/>
          </w:tcPr>
          <w:p w14:paraId="3D1BC396" w14:textId="77777777" w:rsidR="00306A4C" w:rsidRPr="00413242" w:rsidRDefault="00306A4C">
            <w:pPr>
              <w:jc w:val="center"/>
              <w:rPr>
                <w:rFonts w:ascii="Times New Roman" w:hAnsi="Times New Roman"/>
              </w:rPr>
            </w:pPr>
            <w:r w:rsidRPr="00413242">
              <w:rPr>
                <w:rFonts w:ascii="Times New Roman" w:hAnsi="Times New Roman"/>
                <w:szCs w:val="22"/>
              </w:rPr>
              <w:t>ул. Школьная,50Б</w:t>
            </w:r>
          </w:p>
        </w:tc>
        <w:tc>
          <w:tcPr>
            <w:tcW w:w="1141" w:type="dxa"/>
            <w:shd w:val="clear" w:color="auto" w:fill="FFFFFF"/>
            <w:tcMar>
              <w:top w:w="40" w:type="dxa"/>
              <w:left w:w="200" w:type="dxa"/>
              <w:bottom w:w="40" w:type="dxa"/>
              <w:right w:w="200" w:type="dxa"/>
            </w:tcMar>
            <w:vAlign w:val="center"/>
          </w:tcPr>
          <w:p w14:paraId="6D2B1932" w14:textId="77777777" w:rsidR="00306A4C" w:rsidRPr="00413242" w:rsidRDefault="00306A4C">
            <w:pPr>
              <w:jc w:val="center"/>
              <w:rPr>
                <w:rFonts w:ascii="Times New Roman" w:hAnsi="Times New Roman"/>
              </w:rPr>
            </w:pPr>
            <w:r w:rsidRPr="00413242">
              <w:rPr>
                <w:rFonts w:ascii="Times New Roman" w:hAnsi="Times New Roman"/>
                <w:szCs w:val="22"/>
              </w:rPr>
              <w:t>н/д</w:t>
            </w:r>
          </w:p>
        </w:tc>
        <w:tc>
          <w:tcPr>
            <w:tcW w:w="1337" w:type="dxa"/>
            <w:shd w:val="clear" w:color="auto" w:fill="FFFFFF"/>
            <w:tcMar>
              <w:top w:w="40" w:type="dxa"/>
              <w:left w:w="200" w:type="dxa"/>
              <w:bottom w:w="40" w:type="dxa"/>
              <w:right w:w="200" w:type="dxa"/>
            </w:tcMar>
            <w:vAlign w:val="center"/>
          </w:tcPr>
          <w:p w14:paraId="29728CD9" w14:textId="77777777" w:rsidR="00306A4C" w:rsidRPr="00413242" w:rsidRDefault="00306A4C">
            <w:pPr>
              <w:jc w:val="center"/>
              <w:rPr>
                <w:rFonts w:ascii="Times New Roman" w:hAnsi="Times New Roman"/>
              </w:rPr>
            </w:pPr>
            <w:r w:rsidRPr="00413242">
              <w:rPr>
                <w:rFonts w:ascii="Times New Roman" w:hAnsi="Times New Roman"/>
              </w:rPr>
              <w:t>-</w:t>
            </w:r>
          </w:p>
        </w:tc>
        <w:tc>
          <w:tcPr>
            <w:tcW w:w="2838" w:type="dxa"/>
            <w:shd w:val="clear" w:color="auto" w:fill="FFFFFF"/>
            <w:tcMar>
              <w:top w:w="40" w:type="dxa"/>
              <w:left w:w="200" w:type="dxa"/>
              <w:bottom w:w="40" w:type="dxa"/>
              <w:right w:w="200" w:type="dxa"/>
            </w:tcMar>
            <w:vAlign w:val="center"/>
          </w:tcPr>
          <w:p w14:paraId="2A923A13" w14:textId="77777777" w:rsidR="00306A4C" w:rsidRPr="00413242" w:rsidRDefault="00306A4C">
            <w:pPr>
              <w:jc w:val="center"/>
              <w:rPr>
                <w:rFonts w:ascii="Times New Roman" w:hAnsi="Times New Roman"/>
              </w:rPr>
            </w:pPr>
            <w:r w:rsidRPr="00413242">
              <w:rPr>
                <w:rFonts w:ascii="Times New Roman" w:hAnsi="Times New Roman"/>
              </w:rPr>
              <w:t>-</w:t>
            </w:r>
          </w:p>
        </w:tc>
        <w:tc>
          <w:tcPr>
            <w:tcW w:w="1337" w:type="dxa"/>
            <w:shd w:val="clear" w:color="auto" w:fill="FFFFFF"/>
            <w:tcMar>
              <w:top w:w="40" w:type="dxa"/>
              <w:left w:w="200" w:type="dxa"/>
              <w:bottom w:w="40" w:type="dxa"/>
              <w:right w:w="200" w:type="dxa"/>
            </w:tcMar>
            <w:vAlign w:val="center"/>
          </w:tcPr>
          <w:p w14:paraId="46CAAB31" w14:textId="77777777" w:rsidR="00306A4C" w:rsidRPr="00413242" w:rsidRDefault="00306A4C">
            <w:pPr>
              <w:jc w:val="center"/>
              <w:rPr>
                <w:rFonts w:ascii="Times New Roman" w:hAnsi="Times New Roman"/>
              </w:rPr>
            </w:pPr>
            <w:r w:rsidRPr="00413242">
              <w:rPr>
                <w:rFonts w:ascii="Times New Roman" w:hAnsi="Times New Roman"/>
              </w:rPr>
              <w:t>-</w:t>
            </w:r>
          </w:p>
        </w:tc>
      </w:tr>
      <w:tr w:rsidR="00306A4C" w:rsidRPr="00413242" w14:paraId="5252DB3A" w14:textId="77777777" w:rsidTr="00306A4C">
        <w:trPr>
          <w:trHeight w:val="874"/>
          <w:jc w:val="center"/>
        </w:trPr>
        <w:tc>
          <w:tcPr>
            <w:tcW w:w="733" w:type="dxa"/>
            <w:shd w:val="clear" w:color="auto" w:fill="FFFFFF"/>
            <w:tcMar>
              <w:top w:w="40" w:type="dxa"/>
              <w:left w:w="20" w:type="dxa"/>
              <w:bottom w:w="40" w:type="dxa"/>
              <w:right w:w="20" w:type="dxa"/>
            </w:tcMar>
            <w:vAlign w:val="center"/>
          </w:tcPr>
          <w:p w14:paraId="3A403F57" w14:textId="77777777" w:rsidR="00306A4C" w:rsidRPr="00413242" w:rsidRDefault="00306A4C">
            <w:pPr>
              <w:jc w:val="center"/>
              <w:rPr>
                <w:rFonts w:ascii="Times New Roman" w:hAnsi="Times New Roman"/>
              </w:rPr>
            </w:pPr>
            <w:r w:rsidRPr="00413242">
              <w:rPr>
                <w:rFonts w:ascii="Times New Roman" w:hAnsi="Times New Roman"/>
                <w:szCs w:val="22"/>
              </w:rPr>
              <w:t>3</w:t>
            </w:r>
          </w:p>
        </w:tc>
        <w:tc>
          <w:tcPr>
            <w:tcW w:w="2158" w:type="dxa"/>
            <w:shd w:val="clear" w:color="auto" w:fill="FFFFFF"/>
            <w:tcMar>
              <w:top w:w="40" w:type="dxa"/>
              <w:left w:w="200" w:type="dxa"/>
              <w:bottom w:w="40" w:type="dxa"/>
              <w:right w:w="200" w:type="dxa"/>
            </w:tcMar>
            <w:vAlign w:val="center"/>
          </w:tcPr>
          <w:p w14:paraId="4DCAAE2B" w14:textId="77777777" w:rsidR="00306A4C" w:rsidRPr="00413242" w:rsidRDefault="00306A4C">
            <w:pPr>
              <w:jc w:val="center"/>
              <w:rPr>
                <w:rFonts w:ascii="Times New Roman" w:hAnsi="Times New Roman"/>
              </w:rPr>
            </w:pPr>
            <w:r w:rsidRPr="00413242">
              <w:rPr>
                <w:rFonts w:ascii="Times New Roman" w:hAnsi="Times New Roman"/>
                <w:szCs w:val="22"/>
              </w:rPr>
              <w:t xml:space="preserve">Скважина, д. </w:t>
            </w:r>
            <w:proofErr w:type="spellStart"/>
            <w:r w:rsidRPr="00413242">
              <w:rPr>
                <w:rFonts w:ascii="Times New Roman" w:hAnsi="Times New Roman"/>
                <w:szCs w:val="22"/>
              </w:rPr>
              <w:t>Зерцалы</w:t>
            </w:r>
            <w:proofErr w:type="spellEnd"/>
            <w:r w:rsidRPr="00413242">
              <w:rPr>
                <w:rFonts w:ascii="Times New Roman" w:hAnsi="Times New Roman"/>
                <w:szCs w:val="22"/>
              </w:rPr>
              <w:t xml:space="preserve">, </w:t>
            </w:r>
            <w:proofErr w:type="spellStart"/>
            <w:r w:rsidRPr="00413242">
              <w:rPr>
                <w:rFonts w:ascii="Times New Roman" w:hAnsi="Times New Roman"/>
                <w:szCs w:val="22"/>
              </w:rPr>
              <w:t>ул</w:t>
            </w:r>
            <w:proofErr w:type="spellEnd"/>
            <w:r w:rsidRPr="00413242">
              <w:rPr>
                <w:rFonts w:ascii="Times New Roman" w:hAnsi="Times New Roman"/>
                <w:szCs w:val="22"/>
              </w:rPr>
              <w:t>. Деповская,1А</w:t>
            </w:r>
          </w:p>
        </w:tc>
        <w:tc>
          <w:tcPr>
            <w:tcW w:w="1822" w:type="dxa"/>
            <w:shd w:val="clear" w:color="auto" w:fill="FFFFFF"/>
            <w:tcMar>
              <w:top w:w="40" w:type="dxa"/>
              <w:left w:w="200" w:type="dxa"/>
              <w:bottom w:w="40" w:type="dxa"/>
              <w:right w:w="200" w:type="dxa"/>
            </w:tcMar>
            <w:vAlign w:val="center"/>
          </w:tcPr>
          <w:p w14:paraId="73887EFC" w14:textId="77777777" w:rsidR="00306A4C" w:rsidRPr="00413242" w:rsidRDefault="00306A4C">
            <w:pPr>
              <w:jc w:val="cente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2158" w:type="dxa"/>
            <w:shd w:val="clear" w:color="auto" w:fill="FFFFFF"/>
            <w:tcMar>
              <w:top w:w="40" w:type="dxa"/>
              <w:left w:w="200" w:type="dxa"/>
              <w:bottom w:w="40" w:type="dxa"/>
              <w:right w:w="200" w:type="dxa"/>
            </w:tcMar>
            <w:vAlign w:val="center"/>
          </w:tcPr>
          <w:p w14:paraId="567C81CE" w14:textId="77777777" w:rsidR="00306A4C" w:rsidRPr="00413242" w:rsidRDefault="00306A4C">
            <w:pPr>
              <w:jc w:val="center"/>
              <w:rPr>
                <w:rFonts w:ascii="Times New Roman" w:hAnsi="Times New Roman"/>
              </w:rPr>
            </w:pPr>
            <w:r w:rsidRPr="00413242">
              <w:rPr>
                <w:rFonts w:ascii="Times New Roman" w:hAnsi="Times New Roman"/>
                <w:szCs w:val="22"/>
              </w:rPr>
              <w:t>ул. Деповская,1А</w:t>
            </w:r>
          </w:p>
        </w:tc>
        <w:tc>
          <w:tcPr>
            <w:tcW w:w="1141" w:type="dxa"/>
            <w:shd w:val="clear" w:color="auto" w:fill="FFFFFF"/>
            <w:tcMar>
              <w:top w:w="40" w:type="dxa"/>
              <w:left w:w="200" w:type="dxa"/>
              <w:bottom w:w="40" w:type="dxa"/>
              <w:right w:w="200" w:type="dxa"/>
            </w:tcMar>
            <w:vAlign w:val="center"/>
          </w:tcPr>
          <w:p w14:paraId="018CAA36" w14:textId="77777777" w:rsidR="00306A4C" w:rsidRPr="00413242" w:rsidRDefault="00306A4C">
            <w:pPr>
              <w:jc w:val="center"/>
              <w:rPr>
                <w:rFonts w:ascii="Times New Roman" w:hAnsi="Times New Roman"/>
              </w:rPr>
            </w:pPr>
            <w:r w:rsidRPr="00413242">
              <w:rPr>
                <w:rFonts w:ascii="Times New Roman" w:hAnsi="Times New Roman"/>
                <w:szCs w:val="22"/>
              </w:rPr>
              <w:t>ЭЦВ 6-6,3-85</w:t>
            </w:r>
          </w:p>
        </w:tc>
        <w:tc>
          <w:tcPr>
            <w:tcW w:w="1337" w:type="dxa"/>
            <w:shd w:val="clear" w:color="auto" w:fill="FFFFFF"/>
            <w:tcMar>
              <w:top w:w="40" w:type="dxa"/>
              <w:left w:w="200" w:type="dxa"/>
              <w:bottom w:w="40" w:type="dxa"/>
              <w:right w:w="200" w:type="dxa"/>
            </w:tcMar>
            <w:vAlign w:val="center"/>
          </w:tcPr>
          <w:p w14:paraId="0C6A7C16" w14:textId="77777777" w:rsidR="00306A4C" w:rsidRPr="00413242" w:rsidRDefault="00306A4C">
            <w:pPr>
              <w:jc w:val="center"/>
              <w:rPr>
                <w:rFonts w:ascii="Times New Roman" w:hAnsi="Times New Roman"/>
              </w:rPr>
            </w:pPr>
            <w:r w:rsidRPr="00413242">
              <w:rPr>
                <w:rFonts w:ascii="Times New Roman" w:hAnsi="Times New Roman"/>
                <w:szCs w:val="22"/>
              </w:rPr>
              <w:t>24,0000</w:t>
            </w:r>
          </w:p>
        </w:tc>
        <w:tc>
          <w:tcPr>
            <w:tcW w:w="2838" w:type="dxa"/>
            <w:shd w:val="clear" w:color="auto" w:fill="FFFFFF"/>
            <w:tcMar>
              <w:top w:w="40" w:type="dxa"/>
              <w:left w:w="200" w:type="dxa"/>
              <w:bottom w:w="40" w:type="dxa"/>
              <w:right w:w="200" w:type="dxa"/>
            </w:tcMar>
            <w:vAlign w:val="center"/>
          </w:tcPr>
          <w:p w14:paraId="6C2720BF" w14:textId="77777777" w:rsidR="00306A4C" w:rsidRPr="00413242" w:rsidRDefault="00306A4C">
            <w:pPr>
              <w:jc w:val="center"/>
              <w:rPr>
                <w:rFonts w:ascii="Times New Roman" w:hAnsi="Times New Roman"/>
              </w:rPr>
            </w:pPr>
            <w:r w:rsidRPr="00413242">
              <w:rPr>
                <w:rFonts w:ascii="Times New Roman" w:hAnsi="Times New Roman"/>
                <w:szCs w:val="22"/>
              </w:rPr>
              <w:t>6,3000</w:t>
            </w:r>
          </w:p>
        </w:tc>
        <w:tc>
          <w:tcPr>
            <w:tcW w:w="1337" w:type="dxa"/>
            <w:shd w:val="clear" w:color="auto" w:fill="FFFFFF"/>
            <w:tcMar>
              <w:top w:w="40" w:type="dxa"/>
              <w:left w:w="200" w:type="dxa"/>
              <w:bottom w:w="40" w:type="dxa"/>
              <w:right w:w="200" w:type="dxa"/>
            </w:tcMar>
            <w:vAlign w:val="center"/>
          </w:tcPr>
          <w:p w14:paraId="3420330A" w14:textId="77777777" w:rsidR="00306A4C" w:rsidRPr="00413242" w:rsidRDefault="00306A4C">
            <w:pPr>
              <w:jc w:val="center"/>
              <w:rPr>
                <w:rFonts w:ascii="Times New Roman" w:hAnsi="Times New Roman"/>
              </w:rPr>
            </w:pPr>
            <w:r w:rsidRPr="00413242">
              <w:rPr>
                <w:rFonts w:ascii="Times New Roman" w:hAnsi="Times New Roman"/>
                <w:szCs w:val="22"/>
              </w:rPr>
              <w:t>85,0000</w:t>
            </w:r>
          </w:p>
        </w:tc>
      </w:tr>
    </w:tbl>
    <w:p w14:paraId="4FB11CAE" w14:textId="77777777" w:rsidR="00D6785A" w:rsidRPr="00413242" w:rsidRDefault="00D6785A">
      <w:pPr>
        <w:rPr>
          <w:rFonts w:ascii="Times New Roman" w:hAnsi="Times New Roman"/>
        </w:rPr>
        <w:sectPr w:rsidR="00D6785A" w:rsidRPr="00413242" w:rsidSect="00306A4C">
          <w:pgSz w:w="16838" w:h="11906" w:orient="landscape"/>
          <w:pgMar w:top="743" w:right="849" w:bottom="856" w:left="1418" w:header="709" w:footer="709" w:gutter="0"/>
          <w:cols w:space="708"/>
          <w:titlePg/>
          <w:docGrid w:linePitch="360"/>
        </w:sectPr>
      </w:pPr>
    </w:p>
    <w:p w14:paraId="58A62C88" w14:textId="77777777" w:rsidR="00BA091E" w:rsidRPr="00413242" w:rsidRDefault="00714242" w:rsidP="00714242">
      <w:pPr>
        <w:pStyle w:val="3TimesNewRoman14"/>
        <w:numPr>
          <w:ilvl w:val="0"/>
          <w:numId w:val="0"/>
        </w:numPr>
        <w:ind w:left="1224" w:hanging="504"/>
      </w:pPr>
      <w:bookmarkStart w:id="28" w:name="_Toc88831157"/>
      <w:bookmarkStart w:id="29" w:name="_Toc104365104"/>
      <w:r w:rsidRPr="00413242">
        <w:lastRenderedPageBreak/>
        <w:t xml:space="preserve">1.1.4.2. </w:t>
      </w:r>
      <w:r w:rsidR="00BA091E" w:rsidRPr="00413242">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8"/>
      <w:bookmarkEnd w:id="29"/>
    </w:p>
    <w:p w14:paraId="7A0737C4" w14:textId="77777777" w:rsidR="0071488C" w:rsidRPr="00413242" w:rsidRDefault="00601B89" w:rsidP="00306A4C">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r w:rsidRPr="00413242">
        <w:rPr>
          <w:rFonts w:ascii="Times New Roman" w:eastAsia="Times New Roman" w:hAnsi="Times New Roman" w:cs="Times New Roman"/>
          <w:spacing w:val="-1"/>
          <w:sz w:val="24"/>
          <w:szCs w:val="24"/>
          <w:lang w:val="ru-RU"/>
        </w:rPr>
        <w:t>Вода, подаваемая в водопроводную сеть, должна соответствовать СанПиН</w:t>
      </w:r>
      <w:r w:rsidR="005066E7" w:rsidRPr="00413242">
        <w:rPr>
          <w:rFonts w:ascii="Times New Roman" w:eastAsia="Times New Roman" w:hAnsi="Times New Roman" w:cs="Times New Roman"/>
          <w:spacing w:val="-1"/>
          <w:sz w:val="24"/>
          <w:szCs w:val="24"/>
          <w:lang w:val="ru-RU"/>
        </w:rPr>
        <w:t xml:space="preserve"> 2.1.4.3684-21» Санитарно-</w:t>
      </w:r>
      <w:r w:rsidR="00687FEA" w:rsidRPr="00413242">
        <w:rPr>
          <w:rFonts w:ascii="Times New Roman" w:eastAsia="Times New Roman" w:hAnsi="Times New Roman" w:cs="Times New Roman"/>
          <w:spacing w:val="-1"/>
          <w:sz w:val="24"/>
          <w:szCs w:val="24"/>
          <w:lang w:val="ru-RU"/>
        </w:rPr>
        <w:t>эпидемиологические</w:t>
      </w:r>
      <w:r w:rsidR="005066E7" w:rsidRPr="00413242">
        <w:rPr>
          <w:rFonts w:ascii="Times New Roman" w:eastAsia="Times New Roman" w:hAnsi="Times New Roman" w:cs="Times New Roman"/>
          <w:spacing w:val="-1"/>
          <w:sz w:val="24"/>
          <w:szCs w:val="24"/>
          <w:lang w:val="ru-RU"/>
        </w:rPr>
        <w:t xml:space="preserve"> требования к содержанию территорий городских и сельских поселений, к водным объектам, питьевой воде и питьевому вод</w:t>
      </w:r>
      <w:r w:rsidR="00687FEA" w:rsidRPr="00413242">
        <w:rPr>
          <w:rFonts w:ascii="Times New Roman" w:eastAsia="Times New Roman" w:hAnsi="Times New Roman" w:cs="Times New Roman"/>
          <w:spacing w:val="-1"/>
          <w:sz w:val="24"/>
          <w:szCs w:val="24"/>
          <w:lang w:val="ru-RU"/>
        </w:rPr>
        <w:t>оснабжению, атмосферному воздуху</w:t>
      </w:r>
      <w:r w:rsidR="005066E7" w:rsidRPr="00413242">
        <w:rPr>
          <w:rFonts w:ascii="Times New Roman" w:eastAsia="Times New Roman" w:hAnsi="Times New Roman" w:cs="Times New Roman"/>
          <w:spacing w:val="-1"/>
          <w:sz w:val="24"/>
          <w:szCs w:val="24"/>
          <w:lang w:val="ru-RU"/>
        </w:rPr>
        <w:t>, почвам, жилым помещениям, эксплуатации производственных, общественных помещений, организации и проведению санитарно-противоэпидемических (</w:t>
      </w:r>
      <w:r w:rsidR="00687FEA" w:rsidRPr="00413242">
        <w:rPr>
          <w:rFonts w:ascii="Times New Roman" w:eastAsia="Times New Roman" w:hAnsi="Times New Roman" w:cs="Times New Roman"/>
          <w:spacing w:val="-1"/>
          <w:sz w:val="24"/>
          <w:szCs w:val="24"/>
          <w:lang w:val="ru-RU"/>
        </w:rPr>
        <w:t>профилактических</w:t>
      </w:r>
      <w:r w:rsidR="005066E7" w:rsidRPr="00413242">
        <w:rPr>
          <w:rFonts w:ascii="Times New Roman" w:eastAsia="Times New Roman" w:hAnsi="Times New Roman" w:cs="Times New Roman"/>
          <w:spacing w:val="-1"/>
          <w:sz w:val="24"/>
          <w:szCs w:val="24"/>
          <w:lang w:val="ru-RU"/>
        </w:rPr>
        <w:t xml:space="preserve">) мероприятий» и СанПиН 2.1.4.3685-21 </w:t>
      </w:r>
      <w:r w:rsidR="005066E7" w:rsidRPr="00413242">
        <w:rPr>
          <w:rFonts w:ascii="Times New Roman" w:eastAsia="Times New Roman" w:hAnsi="Times New Roman" w:cs="Times New Roman"/>
          <w:spacing w:val="-1"/>
          <w:lang w:val="ru-RU"/>
        </w:rPr>
        <w:t xml:space="preserve"> </w:t>
      </w:r>
      <w:r w:rsidR="005066E7" w:rsidRPr="00413242">
        <w:rPr>
          <w:rFonts w:ascii="Times New Roman" w:eastAsia="Times New Roman" w:hAnsi="Times New Roman" w:cs="Times New Roman"/>
          <w:spacing w:val="-1"/>
          <w:sz w:val="24"/>
          <w:szCs w:val="24"/>
          <w:lang w:val="ru-RU"/>
        </w:rPr>
        <w:t xml:space="preserve">«Гигиенические нормативы и требования к обеспечению безопасности и (или) безвредности для человека факторов обитания среды». </w:t>
      </w:r>
      <w:r w:rsidRPr="00413242">
        <w:rPr>
          <w:rFonts w:ascii="Times New Roman" w:eastAsia="Times New Roman" w:hAnsi="Times New Roman" w:cs="Times New Roman"/>
          <w:spacing w:val="-1"/>
          <w:sz w:val="24"/>
          <w:szCs w:val="24"/>
          <w:lang w:val="ru-RU"/>
        </w:rPr>
        <w:t>Необходимость обеззараживания подземных вод определяется органами санитарно-эпидемиологической службы.</w:t>
      </w:r>
    </w:p>
    <w:p w14:paraId="01F35CA8" w14:textId="77777777" w:rsidR="00306A4C" w:rsidRPr="00413242" w:rsidRDefault="00306A4C" w:rsidP="00306A4C">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r w:rsidRPr="00413242">
        <w:rPr>
          <w:rFonts w:ascii="Times New Roman" w:eastAsia="Times New Roman" w:hAnsi="Times New Roman" w:cs="Times New Roman"/>
          <w:spacing w:val="-1"/>
          <w:sz w:val="24"/>
          <w:szCs w:val="24"/>
          <w:lang w:val="ru-RU"/>
        </w:rPr>
        <w:t>Сооружения водоочистки и водоподготовки для подачи воды в сеть на территории муниципального образования отсутствуют.</w:t>
      </w:r>
    </w:p>
    <w:p w14:paraId="703655A5" w14:textId="77777777" w:rsidR="00445FB0" w:rsidRPr="00413242" w:rsidRDefault="00445FB0" w:rsidP="00306A4C">
      <w:pPr>
        <w:spacing w:line="276" w:lineRule="auto"/>
        <w:rPr>
          <w:rFonts w:ascii="Times New Roman" w:hAnsi="Times New Roman"/>
          <w:sz w:val="24"/>
        </w:rPr>
      </w:pPr>
    </w:p>
    <w:p w14:paraId="6F80991F" w14:textId="77777777" w:rsidR="001157A7" w:rsidRPr="00413242" w:rsidRDefault="00714242" w:rsidP="00306A4C">
      <w:pPr>
        <w:pStyle w:val="3TimesNewRoman14"/>
        <w:numPr>
          <w:ilvl w:val="0"/>
          <w:numId w:val="0"/>
        </w:numPr>
        <w:ind w:left="1224" w:hanging="504"/>
      </w:pPr>
      <w:bookmarkStart w:id="30" w:name="_Toc88831158"/>
      <w:bookmarkStart w:id="31" w:name="_Toc104365105"/>
      <w:r w:rsidRPr="00413242">
        <w:t xml:space="preserve">1.1.4.3. </w:t>
      </w:r>
      <w:bookmarkStart w:id="32" w:name="OLE_LINK110"/>
      <w:bookmarkStart w:id="33" w:name="OLE_LINK111"/>
      <w:r w:rsidR="00FE289D" w:rsidRPr="00413242">
        <w:t xml:space="preserve">Описание состояния и функционирования существующих насосных </w:t>
      </w:r>
      <w:bookmarkEnd w:id="32"/>
      <w:bookmarkEnd w:id="33"/>
      <w:r w:rsidR="00FE289D" w:rsidRPr="00413242">
        <w:t xml:space="preserve">централизованных станций, в том числе оценку </w:t>
      </w:r>
      <w:proofErr w:type="spellStart"/>
      <w:r w:rsidR="00FE289D" w:rsidRPr="00413242">
        <w:t>энергоэффективности</w:t>
      </w:r>
      <w:proofErr w:type="spellEnd"/>
      <w:r w:rsidR="00FE289D" w:rsidRPr="00413242">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0"/>
      <w:bookmarkEnd w:id="31"/>
    </w:p>
    <w:p w14:paraId="337F26AF" w14:textId="77777777" w:rsidR="00306A4C" w:rsidRPr="00413242" w:rsidRDefault="00306A4C" w:rsidP="00306A4C">
      <w:pPr>
        <w:pStyle w:val="a8"/>
        <w:spacing w:line="276" w:lineRule="auto"/>
        <w:ind w:left="142" w:firstLine="567"/>
        <w:jc w:val="both"/>
        <w:rPr>
          <w:rFonts w:ascii="Times New Roman" w:eastAsia="Arial Unicode MS" w:hAnsi="Times New Roman"/>
          <w:sz w:val="24"/>
          <w:szCs w:val="24"/>
        </w:rPr>
      </w:pPr>
      <w:r w:rsidRPr="00413242">
        <w:rPr>
          <w:rFonts w:ascii="Times New Roman" w:hAnsi="Times New Roman"/>
          <w:sz w:val="24"/>
          <w:szCs w:val="24"/>
        </w:rPr>
        <w:t>На территории Белоярский сельсовет водоснабжение осуществляется подземной водой из артезианских скважин. В составе водозаборных узлов используются насосы марки ЭЦВ различной производительности.</w:t>
      </w:r>
    </w:p>
    <w:p w14:paraId="2FFBDB1F" w14:textId="77777777" w:rsidR="006C252C" w:rsidRPr="00413242" w:rsidRDefault="006C252C" w:rsidP="00306A4C">
      <w:pPr>
        <w:pStyle w:val="TableParagraph"/>
        <w:spacing w:before="115" w:line="288" w:lineRule="auto"/>
        <w:ind w:left="142" w:right="335" w:firstLine="567"/>
        <w:jc w:val="both"/>
        <w:rPr>
          <w:rFonts w:ascii="Times New Roman" w:eastAsia="Times New Roman" w:hAnsi="Times New Roman" w:cs="Times New Roman"/>
          <w:spacing w:val="-1"/>
          <w:sz w:val="24"/>
          <w:szCs w:val="24"/>
          <w:lang w:val="ru-RU"/>
        </w:rPr>
      </w:pPr>
      <w:r w:rsidRPr="00413242">
        <w:rPr>
          <w:rFonts w:ascii="Times New Roman" w:eastAsia="Times New Roman" w:hAnsi="Times New Roman" w:cs="Times New Roman"/>
          <w:spacing w:val="-1"/>
          <w:sz w:val="24"/>
          <w:szCs w:val="24"/>
          <w:lang w:val="ru-RU"/>
        </w:rPr>
        <w:t xml:space="preserve">Оценка </w:t>
      </w:r>
      <w:proofErr w:type="spellStart"/>
      <w:r w:rsidRPr="00413242">
        <w:rPr>
          <w:rFonts w:ascii="Times New Roman" w:eastAsia="Times New Roman" w:hAnsi="Times New Roman" w:cs="Times New Roman"/>
          <w:spacing w:val="-1"/>
          <w:sz w:val="24"/>
          <w:szCs w:val="24"/>
          <w:lang w:val="ru-RU"/>
        </w:rPr>
        <w:t>энергоэффективности</w:t>
      </w:r>
      <w:proofErr w:type="spellEnd"/>
      <w:r w:rsidRPr="00413242">
        <w:rPr>
          <w:rFonts w:ascii="Times New Roman" w:eastAsia="Times New Roman" w:hAnsi="Times New Roman" w:cs="Times New Roman"/>
          <w:spacing w:val="-1"/>
          <w:sz w:val="24"/>
          <w:szCs w:val="24"/>
          <w:lang w:val="ru-RU"/>
        </w:rPr>
        <w:t xml:space="preserve"> системы водоснабжения, выраженная в удельных </w:t>
      </w:r>
      <w:proofErr w:type="spellStart"/>
      <w:r w:rsidRPr="00413242">
        <w:rPr>
          <w:rFonts w:ascii="Times New Roman" w:eastAsia="Times New Roman" w:hAnsi="Times New Roman" w:cs="Times New Roman"/>
          <w:spacing w:val="-1"/>
          <w:sz w:val="24"/>
          <w:szCs w:val="24"/>
          <w:lang w:val="ru-RU"/>
        </w:rPr>
        <w:t>энергозатратах</w:t>
      </w:r>
      <w:proofErr w:type="spellEnd"/>
      <w:r w:rsidRPr="00413242">
        <w:rPr>
          <w:rFonts w:ascii="Times New Roman" w:eastAsia="Times New Roman" w:hAnsi="Times New Roman" w:cs="Times New Roman"/>
          <w:spacing w:val="-1"/>
          <w:sz w:val="24"/>
          <w:szCs w:val="24"/>
          <w:lang w:val="ru-RU"/>
        </w:rPr>
        <w:t xml:space="preserve"> на куб. м поднимаемой воды (нормативный показатель 0,5 </w:t>
      </w:r>
      <w:proofErr w:type="spellStart"/>
      <w:r w:rsidRPr="00413242">
        <w:rPr>
          <w:rFonts w:ascii="Times New Roman" w:eastAsia="Times New Roman" w:hAnsi="Times New Roman" w:cs="Times New Roman"/>
          <w:spacing w:val="-1"/>
          <w:sz w:val="24"/>
          <w:szCs w:val="24"/>
          <w:lang w:val="ru-RU"/>
        </w:rPr>
        <w:t>кВтч</w:t>
      </w:r>
      <w:proofErr w:type="spellEnd"/>
      <w:r w:rsidRPr="00413242">
        <w:rPr>
          <w:rFonts w:ascii="Times New Roman" w:eastAsia="Times New Roman" w:hAnsi="Times New Roman" w:cs="Times New Roman"/>
          <w:spacing w:val="-1"/>
          <w:sz w:val="24"/>
          <w:szCs w:val="24"/>
          <w:lang w:val="ru-RU"/>
        </w:rPr>
        <w:t>/м3).</w:t>
      </w:r>
    </w:p>
    <w:p w14:paraId="6C11FC0A" w14:textId="77777777" w:rsidR="00D6785A" w:rsidRPr="00413242" w:rsidRDefault="00306A4C">
      <w:pPr>
        <w:spacing w:before="400" w:after="200"/>
        <w:rPr>
          <w:rFonts w:ascii="Times New Roman" w:hAnsi="Times New Roman"/>
        </w:rPr>
      </w:pPr>
      <w:bookmarkStart w:id="34" w:name="OLE_LINK135"/>
      <w:bookmarkStart w:id="35" w:name="OLE_LINK136"/>
      <w:bookmarkStart w:id="36" w:name="OLE_LINK137"/>
      <w:bookmarkEnd w:id="34"/>
      <w:bookmarkEnd w:id="35"/>
      <w:bookmarkEnd w:id="36"/>
      <w:r w:rsidRPr="00413242">
        <w:rPr>
          <w:rFonts w:ascii="Times New Roman" w:hAnsi="Times New Roman"/>
          <w:b/>
          <w:sz w:val="24"/>
        </w:rPr>
        <w:t xml:space="preserve">Таблица 1.1.4.3.1 - Оценка </w:t>
      </w:r>
      <w:proofErr w:type="spellStart"/>
      <w:r w:rsidRPr="00413242">
        <w:rPr>
          <w:rFonts w:ascii="Times New Roman" w:hAnsi="Times New Roman"/>
          <w:b/>
          <w:sz w:val="24"/>
        </w:rPr>
        <w:t>энергоэффективности</w:t>
      </w:r>
      <w:proofErr w:type="spellEnd"/>
      <w:r w:rsidRPr="00413242">
        <w:rPr>
          <w:rFonts w:ascii="Times New Roman" w:hAnsi="Times New Roman"/>
          <w:b/>
          <w:sz w:val="24"/>
        </w:rPr>
        <w:t xml:space="preserve"> системы водоснабжения</w:t>
      </w:r>
    </w:p>
    <w:tbl>
      <w:tblPr>
        <w:tblStyle w:val="a5"/>
        <w:tblW w:w="5000" w:type="pct"/>
        <w:jc w:val="center"/>
        <w:tblLook w:val="04A0" w:firstRow="1" w:lastRow="0" w:firstColumn="1" w:lastColumn="0" w:noHBand="0" w:noVBand="1"/>
      </w:tblPr>
      <w:tblGrid>
        <w:gridCol w:w="2018"/>
        <w:gridCol w:w="2018"/>
        <w:gridCol w:w="1337"/>
        <w:gridCol w:w="2008"/>
        <w:gridCol w:w="2658"/>
      </w:tblGrid>
      <w:tr w:rsidR="00D6785A" w:rsidRPr="00413242" w14:paraId="18A57AEF" w14:textId="77777777" w:rsidTr="00306A4C">
        <w:trPr>
          <w:jc w:val="center"/>
        </w:trPr>
        <w:tc>
          <w:tcPr>
            <w:tcW w:w="1005" w:type="pct"/>
            <w:shd w:val="clear" w:color="auto" w:fill="F2F2F2"/>
            <w:tcMar>
              <w:top w:w="120" w:type="dxa"/>
              <w:left w:w="200" w:type="dxa"/>
              <w:bottom w:w="120" w:type="dxa"/>
              <w:right w:w="200" w:type="dxa"/>
            </w:tcMar>
            <w:vAlign w:val="center"/>
          </w:tcPr>
          <w:p w14:paraId="08FF0C4A"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1005" w:type="pct"/>
            <w:shd w:val="clear" w:color="auto" w:fill="F2F2F2"/>
            <w:tcMar>
              <w:top w:w="120" w:type="dxa"/>
              <w:left w:w="200" w:type="dxa"/>
              <w:bottom w:w="120" w:type="dxa"/>
              <w:right w:w="200" w:type="dxa"/>
            </w:tcMar>
            <w:vAlign w:val="center"/>
          </w:tcPr>
          <w:p w14:paraId="3B8721B7" w14:textId="77777777" w:rsidR="00D6785A" w:rsidRPr="00413242" w:rsidRDefault="00306A4C">
            <w:pPr>
              <w:jc w:val="center"/>
              <w:rPr>
                <w:rFonts w:ascii="Times New Roman" w:hAnsi="Times New Roman"/>
              </w:rPr>
            </w:pPr>
            <w:r w:rsidRPr="00413242">
              <w:rPr>
                <w:rFonts w:ascii="Times New Roman" w:hAnsi="Times New Roman"/>
                <w:szCs w:val="22"/>
              </w:rPr>
              <w:t>Источник</w:t>
            </w:r>
          </w:p>
        </w:tc>
        <w:tc>
          <w:tcPr>
            <w:tcW w:w="666" w:type="pct"/>
            <w:shd w:val="clear" w:color="auto" w:fill="F2F2F2"/>
            <w:tcMar>
              <w:top w:w="120" w:type="dxa"/>
              <w:left w:w="200" w:type="dxa"/>
              <w:bottom w:w="120" w:type="dxa"/>
              <w:right w:w="200" w:type="dxa"/>
            </w:tcMar>
            <w:vAlign w:val="center"/>
          </w:tcPr>
          <w:p w14:paraId="4A25311D" w14:textId="77777777" w:rsidR="00D6785A" w:rsidRPr="00B063DF" w:rsidRDefault="00306A4C">
            <w:pPr>
              <w:jc w:val="center"/>
              <w:rPr>
                <w:rFonts w:ascii="Times New Roman" w:hAnsi="Times New Roman"/>
              </w:rPr>
            </w:pPr>
            <w:r w:rsidRPr="00B063DF">
              <w:rPr>
                <w:rFonts w:ascii="Times New Roman" w:hAnsi="Times New Roman"/>
                <w:szCs w:val="22"/>
              </w:rPr>
              <w:t>Объем поднятой воды в 2021 г, тыс. м3/год</w:t>
            </w:r>
          </w:p>
        </w:tc>
        <w:tc>
          <w:tcPr>
            <w:tcW w:w="1000" w:type="pct"/>
            <w:shd w:val="clear" w:color="auto" w:fill="F2F2F2"/>
            <w:tcMar>
              <w:top w:w="120" w:type="dxa"/>
              <w:left w:w="200" w:type="dxa"/>
              <w:bottom w:w="120" w:type="dxa"/>
              <w:right w:w="200" w:type="dxa"/>
            </w:tcMar>
            <w:vAlign w:val="center"/>
          </w:tcPr>
          <w:p w14:paraId="0FD9F1E4" w14:textId="77777777" w:rsidR="00D6785A" w:rsidRPr="00B063DF" w:rsidRDefault="00306A4C">
            <w:pPr>
              <w:jc w:val="center"/>
              <w:rPr>
                <w:rFonts w:ascii="Times New Roman" w:hAnsi="Times New Roman"/>
              </w:rPr>
            </w:pPr>
            <w:r w:rsidRPr="00B063DF">
              <w:rPr>
                <w:rFonts w:ascii="Times New Roman" w:hAnsi="Times New Roman"/>
                <w:szCs w:val="22"/>
              </w:rPr>
              <w:t xml:space="preserve">Объем потребленной электроэнергии, </w:t>
            </w:r>
            <w:proofErr w:type="spellStart"/>
            <w:r w:rsidRPr="00B063DF">
              <w:rPr>
                <w:rFonts w:ascii="Times New Roman" w:hAnsi="Times New Roman"/>
                <w:szCs w:val="22"/>
              </w:rPr>
              <w:t>тыс</w:t>
            </w:r>
            <w:proofErr w:type="gramStart"/>
            <w:r w:rsidRPr="00B063DF">
              <w:rPr>
                <w:rFonts w:ascii="Times New Roman" w:hAnsi="Times New Roman"/>
                <w:szCs w:val="22"/>
              </w:rPr>
              <w:t>.к</w:t>
            </w:r>
            <w:proofErr w:type="gramEnd"/>
            <w:r w:rsidRPr="00B063DF">
              <w:rPr>
                <w:rFonts w:ascii="Times New Roman" w:hAnsi="Times New Roman"/>
                <w:szCs w:val="22"/>
              </w:rPr>
              <w:t>Вт</w:t>
            </w:r>
            <w:proofErr w:type="spellEnd"/>
            <w:r w:rsidRPr="00B063DF">
              <w:rPr>
                <w:rFonts w:ascii="Times New Roman" w:hAnsi="Times New Roman"/>
                <w:szCs w:val="22"/>
              </w:rPr>
              <w:t>*час</w:t>
            </w:r>
          </w:p>
        </w:tc>
        <w:tc>
          <w:tcPr>
            <w:tcW w:w="1324" w:type="pct"/>
            <w:shd w:val="clear" w:color="auto" w:fill="F2F2F2"/>
            <w:tcMar>
              <w:top w:w="120" w:type="dxa"/>
              <w:left w:w="200" w:type="dxa"/>
              <w:bottom w:w="120" w:type="dxa"/>
              <w:right w:w="200" w:type="dxa"/>
            </w:tcMar>
            <w:vAlign w:val="center"/>
          </w:tcPr>
          <w:p w14:paraId="37216ED4"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Энергоэффективность</w:t>
            </w:r>
            <w:proofErr w:type="spellEnd"/>
            <w:r w:rsidRPr="00413242">
              <w:rPr>
                <w:rFonts w:ascii="Times New Roman" w:hAnsi="Times New Roman"/>
                <w:szCs w:val="22"/>
              </w:rPr>
              <w:t xml:space="preserve">, </w:t>
            </w:r>
            <w:proofErr w:type="spellStart"/>
            <w:r w:rsidRPr="00413242">
              <w:rPr>
                <w:rFonts w:ascii="Times New Roman" w:hAnsi="Times New Roman"/>
                <w:szCs w:val="22"/>
              </w:rPr>
              <w:t>кВтч</w:t>
            </w:r>
            <w:proofErr w:type="spellEnd"/>
            <w:r w:rsidRPr="00413242">
              <w:rPr>
                <w:rFonts w:ascii="Times New Roman" w:hAnsi="Times New Roman"/>
                <w:szCs w:val="22"/>
              </w:rPr>
              <w:t>/м3</w:t>
            </w:r>
          </w:p>
        </w:tc>
      </w:tr>
      <w:tr w:rsidR="00306A4C" w:rsidRPr="00413242" w14:paraId="05C540FB" w14:textId="77777777" w:rsidTr="00306A4C">
        <w:trPr>
          <w:jc w:val="center"/>
        </w:trPr>
        <w:tc>
          <w:tcPr>
            <w:tcW w:w="1005" w:type="pct"/>
            <w:vMerge w:val="restart"/>
            <w:shd w:val="clear" w:color="auto" w:fill="FFFFFF"/>
            <w:tcMar>
              <w:top w:w="40" w:type="dxa"/>
              <w:left w:w="200" w:type="dxa"/>
              <w:bottom w:w="40" w:type="dxa"/>
              <w:right w:w="200" w:type="dxa"/>
            </w:tcMar>
            <w:vAlign w:val="center"/>
          </w:tcPr>
          <w:p w14:paraId="1F69D3FB" w14:textId="77777777" w:rsidR="00306A4C" w:rsidRPr="00413242" w:rsidRDefault="00306A4C">
            <w:pPr>
              <w:rPr>
                <w:rFonts w:ascii="Times New Roman" w:hAnsi="Times New Roman"/>
                <w:szCs w:val="22"/>
              </w:rPr>
            </w:pPr>
            <w:r w:rsidRPr="00413242">
              <w:rPr>
                <w:rFonts w:ascii="Times New Roman" w:hAnsi="Times New Roman"/>
                <w:szCs w:val="22"/>
              </w:rPr>
              <w:t>с. Белый Яр</w:t>
            </w:r>
          </w:p>
          <w:p w14:paraId="39F5FDA7" w14:textId="77777777" w:rsidR="00306A4C" w:rsidRPr="00413242" w:rsidRDefault="00306A4C">
            <w:pPr>
              <w:rPr>
                <w:rFonts w:ascii="Times New Roman" w:hAnsi="Times New Roman"/>
              </w:rPr>
            </w:pPr>
            <w:r w:rsidRPr="00413242">
              <w:rPr>
                <w:rFonts w:ascii="Times New Roman" w:hAnsi="Times New Roman"/>
                <w:szCs w:val="22"/>
              </w:rPr>
              <w:t>п. Белый Яр</w:t>
            </w:r>
          </w:p>
        </w:tc>
        <w:tc>
          <w:tcPr>
            <w:tcW w:w="1005" w:type="pct"/>
            <w:shd w:val="clear" w:color="auto" w:fill="FFFFFF"/>
            <w:tcMar>
              <w:top w:w="40" w:type="dxa"/>
              <w:left w:w="200" w:type="dxa"/>
              <w:bottom w:w="40" w:type="dxa"/>
              <w:right w:w="200" w:type="dxa"/>
            </w:tcMar>
            <w:vAlign w:val="center"/>
          </w:tcPr>
          <w:p w14:paraId="2D10D5B9" w14:textId="77777777" w:rsidR="00306A4C" w:rsidRPr="00413242" w:rsidRDefault="00306A4C">
            <w:pPr>
              <w:jc w:val="center"/>
              <w:rPr>
                <w:rFonts w:ascii="Times New Roman" w:hAnsi="Times New Roman"/>
              </w:rPr>
            </w:pPr>
            <w:r w:rsidRPr="00413242">
              <w:rPr>
                <w:rFonts w:ascii="Times New Roman" w:hAnsi="Times New Roman"/>
                <w:szCs w:val="22"/>
              </w:rPr>
              <w:t>Скважина, с. Белый Яр, ул. Школьная,50А</w:t>
            </w:r>
          </w:p>
        </w:tc>
        <w:tc>
          <w:tcPr>
            <w:tcW w:w="666" w:type="pct"/>
            <w:vMerge w:val="restart"/>
            <w:shd w:val="clear" w:color="auto" w:fill="FFFFFF"/>
            <w:tcMar>
              <w:top w:w="40" w:type="dxa"/>
              <w:left w:w="200" w:type="dxa"/>
              <w:bottom w:w="40" w:type="dxa"/>
              <w:right w:w="200" w:type="dxa"/>
            </w:tcMar>
            <w:vAlign w:val="center"/>
          </w:tcPr>
          <w:p w14:paraId="79E3DCD1" w14:textId="77777777" w:rsidR="00306A4C" w:rsidRPr="00413242" w:rsidRDefault="00306A4C">
            <w:pPr>
              <w:jc w:val="center"/>
              <w:rPr>
                <w:rFonts w:ascii="Times New Roman" w:hAnsi="Times New Roman"/>
              </w:rPr>
            </w:pPr>
            <w:r w:rsidRPr="00413242">
              <w:rPr>
                <w:rFonts w:ascii="Times New Roman" w:hAnsi="Times New Roman"/>
                <w:szCs w:val="22"/>
              </w:rPr>
              <w:t>11,9610</w:t>
            </w:r>
          </w:p>
        </w:tc>
        <w:tc>
          <w:tcPr>
            <w:tcW w:w="1000" w:type="pct"/>
            <w:vMerge w:val="restart"/>
            <w:shd w:val="clear" w:color="auto" w:fill="FFFFFF"/>
            <w:tcMar>
              <w:top w:w="40" w:type="dxa"/>
              <w:left w:w="200" w:type="dxa"/>
              <w:bottom w:w="40" w:type="dxa"/>
              <w:right w:w="200" w:type="dxa"/>
            </w:tcMar>
            <w:vAlign w:val="center"/>
          </w:tcPr>
          <w:p w14:paraId="359B2A20" w14:textId="77777777" w:rsidR="00306A4C" w:rsidRPr="00413242" w:rsidRDefault="00306A4C">
            <w:pPr>
              <w:jc w:val="center"/>
              <w:rPr>
                <w:rFonts w:ascii="Times New Roman" w:hAnsi="Times New Roman"/>
              </w:rPr>
            </w:pPr>
            <w:r w:rsidRPr="00413242">
              <w:rPr>
                <w:rFonts w:ascii="Times New Roman" w:hAnsi="Times New Roman"/>
                <w:szCs w:val="22"/>
              </w:rPr>
              <w:t>5,3040</w:t>
            </w:r>
          </w:p>
        </w:tc>
        <w:tc>
          <w:tcPr>
            <w:tcW w:w="1324" w:type="pct"/>
            <w:vMerge w:val="restart"/>
            <w:shd w:val="clear" w:color="auto" w:fill="FFFFFF"/>
            <w:tcMar>
              <w:top w:w="40" w:type="dxa"/>
              <w:left w:w="200" w:type="dxa"/>
              <w:bottom w:w="40" w:type="dxa"/>
              <w:right w:w="200" w:type="dxa"/>
            </w:tcMar>
            <w:vAlign w:val="center"/>
          </w:tcPr>
          <w:p w14:paraId="1CABCC31" w14:textId="77777777" w:rsidR="00306A4C" w:rsidRPr="00413242" w:rsidRDefault="00306A4C">
            <w:pPr>
              <w:jc w:val="center"/>
              <w:rPr>
                <w:rFonts w:ascii="Times New Roman" w:hAnsi="Times New Roman"/>
              </w:rPr>
            </w:pPr>
            <w:r w:rsidRPr="00413242">
              <w:rPr>
                <w:rFonts w:ascii="Times New Roman" w:hAnsi="Times New Roman"/>
                <w:szCs w:val="22"/>
              </w:rPr>
              <w:t>0,4434</w:t>
            </w:r>
          </w:p>
        </w:tc>
      </w:tr>
      <w:tr w:rsidR="00306A4C" w:rsidRPr="00413242" w14:paraId="50AE0328" w14:textId="77777777" w:rsidTr="00306A4C">
        <w:trPr>
          <w:jc w:val="center"/>
        </w:trPr>
        <w:tc>
          <w:tcPr>
            <w:tcW w:w="1005" w:type="pct"/>
            <w:vMerge/>
          </w:tcPr>
          <w:p w14:paraId="7B5A941A" w14:textId="77777777" w:rsidR="00306A4C" w:rsidRPr="00413242" w:rsidRDefault="00306A4C">
            <w:pPr>
              <w:rPr>
                <w:rFonts w:ascii="Times New Roman" w:hAnsi="Times New Roman"/>
              </w:rPr>
            </w:pPr>
          </w:p>
        </w:tc>
        <w:tc>
          <w:tcPr>
            <w:tcW w:w="1005" w:type="pct"/>
            <w:shd w:val="clear" w:color="auto" w:fill="FFFFFF"/>
            <w:tcMar>
              <w:top w:w="40" w:type="dxa"/>
              <w:left w:w="200" w:type="dxa"/>
              <w:bottom w:w="40" w:type="dxa"/>
              <w:right w:w="200" w:type="dxa"/>
            </w:tcMar>
            <w:vAlign w:val="center"/>
          </w:tcPr>
          <w:p w14:paraId="5CF0AF1E" w14:textId="77777777" w:rsidR="00306A4C" w:rsidRPr="00413242" w:rsidRDefault="00306A4C">
            <w:pPr>
              <w:jc w:val="center"/>
              <w:rPr>
                <w:rFonts w:ascii="Times New Roman" w:hAnsi="Times New Roman"/>
              </w:rPr>
            </w:pPr>
            <w:r w:rsidRPr="00413242">
              <w:rPr>
                <w:rFonts w:ascii="Times New Roman" w:hAnsi="Times New Roman"/>
                <w:szCs w:val="22"/>
              </w:rPr>
              <w:t>Скважина, с. Белый Яр, ул. Школьная,50Б</w:t>
            </w:r>
          </w:p>
        </w:tc>
        <w:tc>
          <w:tcPr>
            <w:tcW w:w="666" w:type="pct"/>
            <w:vMerge/>
            <w:shd w:val="clear" w:color="auto" w:fill="FFFFFF"/>
            <w:tcMar>
              <w:top w:w="40" w:type="dxa"/>
              <w:left w:w="200" w:type="dxa"/>
              <w:bottom w:w="40" w:type="dxa"/>
              <w:right w:w="200" w:type="dxa"/>
            </w:tcMar>
            <w:vAlign w:val="center"/>
          </w:tcPr>
          <w:p w14:paraId="187AED8A" w14:textId="77777777" w:rsidR="00306A4C" w:rsidRPr="00413242" w:rsidRDefault="00306A4C">
            <w:pPr>
              <w:jc w:val="center"/>
              <w:rPr>
                <w:rFonts w:ascii="Times New Roman" w:hAnsi="Times New Roman"/>
              </w:rPr>
            </w:pPr>
          </w:p>
        </w:tc>
        <w:tc>
          <w:tcPr>
            <w:tcW w:w="1000" w:type="pct"/>
            <w:vMerge/>
            <w:shd w:val="clear" w:color="auto" w:fill="FFFFFF"/>
            <w:tcMar>
              <w:top w:w="40" w:type="dxa"/>
              <w:left w:w="200" w:type="dxa"/>
              <w:bottom w:w="40" w:type="dxa"/>
              <w:right w:w="200" w:type="dxa"/>
            </w:tcMar>
            <w:vAlign w:val="center"/>
          </w:tcPr>
          <w:p w14:paraId="3EF7803B" w14:textId="77777777" w:rsidR="00306A4C" w:rsidRPr="00413242" w:rsidRDefault="00306A4C">
            <w:pPr>
              <w:jc w:val="center"/>
              <w:rPr>
                <w:rFonts w:ascii="Times New Roman" w:hAnsi="Times New Roman"/>
              </w:rPr>
            </w:pPr>
          </w:p>
        </w:tc>
        <w:tc>
          <w:tcPr>
            <w:tcW w:w="1324" w:type="pct"/>
            <w:vMerge/>
            <w:shd w:val="clear" w:color="auto" w:fill="FFFFFF"/>
            <w:tcMar>
              <w:top w:w="40" w:type="dxa"/>
              <w:left w:w="200" w:type="dxa"/>
              <w:bottom w:w="40" w:type="dxa"/>
              <w:right w:w="200" w:type="dxa"/>
            </w:tcMar>
            <w:vAlign w:val="center"/>
          </w:tcPr>
          <w:p w14:paraId="37FF1AA5" w14:textId="77777777" w:rsidR="00306A4C" w:rsidRPr="00413242" w:rsidRDefault="00306A4C">
            <w:pPr>
              <w:jc w:val="center"/>
              <w:rPr>
                <w:rFonts w:ascii="Times New Roman" w:hAnsi="Times New Roman"/>
              </w:rPr>
            </w:pPr>
          </w:p>
        </w:tc>
      </w:tr>
      <w:tr w:rsidR="00D6785A" w:rsidRPr="00413242" w14:paraId="7E95D371" w14:textId="77777777" w:rsidTr="00306A4C">
        <w:trPr>
          <w:jc w:val="center"/>
        </w:trPr>
        <w:tc>
          <w:tcPr>
            <w:tcW w:w="1005" w:type="pct"/>
            <w:shd w:val="clear" w:color="auto" w:fill="FFFFFF"/>
            <w:tcMar>
              <w:top w:w="40" w:type="dxa"/>
              <w:left w:w="200" w:type="dxa"/>
              <w:bottom w:w="40" w:type="dxa"/>
              <w:right w:w="200" w:type="dxa"/>
            </w:tcMar>
            <w:vAlign w:val="center"/>
          </w:tcPr>
          <w:p w14:paraId="3EBBFFDB" w14:textId="77777777" w:rsidR="00D6785A" w:rsidRPr="00413242" w:rsidRDefault="00306A4C">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1005" w:type="pct"/>
            <w:shd w:val="clear" w:color="auto" w:fill="FFFFFF"/>
            <w:tcMar>
              <w:top w:w="40" w:type="dxa"/>
              <w:left w:w="200" w:type="dxa"/>
              <w:bottom w:w="40" w:type="dxa"/>
              <w:right w:w="200" w:type="dxa"/>
            </w:tcMar>
            <w:vAlign w:val="center"/>
          </w:tcPr>
          <w:p w14:paraId="4D5344BB" w14:textId="77777777" w:rsidR="00D6785A" w:rsidRPr="00413242" w:rsidRDefault="00306A4C">
            <w:pPr>
              <w:jc w:val="center"/>
              <w:rPr>
                <w:rFonts w:ascii="Times New Roman" w:hAnsi="Times New Roman"/>
              </w:rPr>
            </w:pPr>
            <w:r w:rsidRPr="00413242">
              <w:rPr>
                <w:rFonts w:ascii="Times New Roman" w:hAnsi="Times New Roman"/>
                <w:szCs w:val="22"/>
              </w:rPr>
              <w:t xml:space="preserve">Скважина, д. </w:t>
            </w:r>
            <w:proofErr w:type="spellStart"/>
            <w:r w:rsidRPr="00413242">
              <w:rPr>
                <w:rFonts w:ascii="Times New Roman" w:hAnsi="Times New Roman"/>
                <w:szCs w:val="22"/>
              </w:rPr>
              <w:t>Зерцалы</w:t>
            </w:r>
            <w:proofErr w:type="spellEnd"/>
            <w:r w:rsidRPr="00413242">
              <w:rPr>
                <w:rFonts w:ascii="Times New Roman" w:hAnsi="Times New Roman"/>
                <w:szCs w:val="22"/>
              </w:rPr>
              <w:t>, ул. Деповская,1А</w:t>
            </w:r>
          </w:p>
        </w:tc>
        <w:tc>
          <w:tcPr>
            <w:tcW w:w="666" w:type="pct"/>
            <w:shd w:val="clear" w:color="auto" w:fill="FFFFFF"/>
            <w:tcMar>
              <w:top w:w="40" w:type="dxa"/>
              <w:left w:w="200" w:type="dxa"/>
              <w:bottom w:w="40" w:type="dxa"/>
              <w:right w:w="200" w:type="dxa"/>
            </w:tcMar>
            <w:vAlign w:val="center"/>
          </w:tcPr>
          <w:p w14:paraId="0E80A16A" w14:textId="77777777" w:rsidR="00D6785A" w:rsidRPr="00413242" w:rsidRDefault="00306A4C">
            <w:pPr>
              <w:jc w:val="center"/>
              <w:rPr>
                <w:rFonts w:ascii="Times New Roman" w:hAnsi="Times New Roman"/>
              </w:rPr>
            </w:pPr>
            <w:r w:rsidRPr="00413242">
              <w:rPr>
                <w:rFonts w:ascii="Times New Roman" w:hAnsi="Times New Roman"/>
                <w:szCs w:val="22"/>
              </w:rPr>
              <w:t>2,1110</w:t>
            </w:r>
          </w:p>
        </w:tc>
        <w:tc>
          <w:tcPr>
            <w:tcW w:w="1000" w:type="pct"/>
            <w:shd w:val="clear" w:color="auto" w:fill="FFFFFF"/>
            <w:tcMar>
              <w:top w:w="40" w:type="dxa"/>
              <w:left w:w="200" w:type="dxa"/>
              <w:bottom w:w="40" w:type="dxa"/>
              <w:right w:w="200" w:type="dxa"/>
            </w:tcMar>
            <w:vAlign w:val="center"/>
          </w:tcPr>
          <w:p w14:paraId="77BD0D10" w14:textId="77777777" w:rsidR="00D6785A" w:rsidRPr="00413242" w:rsidRDefault="00306A4C">
            <w:pPr>
              <w:jc w:val="center"/>
              <w:rPr>
                <w:rFonts w:ascii="Times New Roman" w:hAnsi="Times New Roman"/>
              </w:rPr>
            </w:pPr>
            <w:r w:rsidRPr="00413242">
              <w:rPr>
                <w:rFonts w:ascii="Times New Roman" w:hAnsi="Times New Roman"/>
                <w:szCs w:val="22"/>
              </w:rPr>
              <w:t>23,7600</w:t>
            </w:r>
          </w:p>
        </w:tc>
        <w:tc>
          <w:tcPr>
            <w:tcW w:w="1324" w:type="pct"/>
            <w:shd w:val="clear" w:color="auto" w:fill="FFFFFF"/>
            <w:tcMar>
              <w:top w:w="40" w:type="dxa"/>
              <w:left w:w="200" w:type="dxa"/>
              <w:bottom w:w="40" w:type="dxa"/>
              <w:right w:w="200" w:type="dxa"/>
            </w:tcMar>
            <w:vAlign w:val="center"/>
          </w:tcPr>
          <w:p w14:paraId="2AAB0970" w14:textId="77777777" w:rsidR="00D6785A" w:rsidRPr="00413242" w:rsidRDefault="00306A4C">
            <w:pPr>
              <w:jc w:val="center"/>
              <w:rPr>
                <w:rFonts w:ascii="Times New Roman" w:hAnsi="Times New Roman"/>
              </w:rPr>
            </w:pPr>
            <w:r w:rsidRPr="00413242">
              <w:rPr>
                <w:rFonts w:ascii="Times New Roman" w:hAnsi="Times New Roman"/>
                <w:szCs w:val="22"/>
              </w:rPr>
              <w:t>11,2553</w:t>
            </w:r>
          </w:p>
        </w:tc>
      </w:tr>
    </w:tbl>
    <w:p w14:paraId="54DD9A60" w14:textId="77777777" w:rsidR="006C252C" w:rsidRPr="00413242" w:rsidRDefault="006C252C" w:rsidP="006C252C">
      <w:pPr>
        <w:rPr>
          <w:rFonts w:ascii="Times New Roman" w:eastAsia="Calibri" w:hAnsi="Times New Roman"/>
          <w:sz w:val="24"/>
          <w:szCs w:val="22"/>
        </w:rPr>
      </w:pPr>
    </w:p>
    <w:p w14:paraId="54782652" w14:textId="77777777" w:rsidR="006C252C" w:rsidRPr="00413242" w:rsidRDefault="006C252C" w:rsidP="00306A4C">
      <w:pPr>
        <w:spacing w:line="276" w:lineRule="auto"/>
        <w:ind w:firstLine="709"/>
        <w:rPr>
          <w:rFonts w:ascii="Times New Roman" w:hAnsi="Times New Roman"/>
          <w:sz w:val="24"/>
        </w:rPr>
      </w:pPr>
      <w:r w:rsidRPr="00413242">
        <w:rPr>
          <w:rFonts w:ascii="Times New Roman" w:hAnsi="Times New Roman"/>
          <w:spacing w:val="-1"/>
          <w:sz w:val="24"/>
        </w:rPr>
        <w:t>Как видно из таблицы</w:t>
      </w:r>
      <w:r w:rsidR="00306A4C" w:rsidRPr="00413242">
        <w:rPr>
          <w:rFonts w:ascii="Times New Roman" w:hAnsi="Times New Roman"/>
          <w:spacing w:val="-1"/>
          <w:sz w:val="24"/>
        </w:rPr>
        <w:t xml:space="preserve"> </w:t>
      </w:r>
      <w:proofErr w:type="spellStart"/>
      <w:r w:rsidR="00306A4C" w:rsidRPr="00413242">
        <w:rPr>
          <w:rFonts w:ascii="Times New Roman" w:hAnsi="Times New Roman"/>
          <w:spacing w:val="-1"/>
          <w:sz w:val="24"/>
        </w:rPr>
        <w:t>энергоэффективности</w:t>
      </w:r>
      <w:proofErr w:type="spellEnd"/>
      <w:r w:rsidRPr="00413242">
        <w:rPr>
          <w:rFonts w:ascii="Times New Roman" w:hAnsi="Times New Roman"/>
          <w:spacing w:val="-1"/>
          <w:sz w:val="24"/>
        </w:rPr>
        <w:t xml:space="preserve"> системы водоснабжения, в большинстве случаев, нельзя считать </w:t>
      </w:r>
      <w:proofErr w:type="spellStart"/>
      <w:r w:rsidRPr="00413242">
        <w:rPr>
          <w:rFonts w:ascii="Times New Roman" w:hAnsi="Times New Roman"/>
          <w:spacing w:val="-1"/>
          <w:sz w:val="24"/>
        </w:rPr>
        <w:t>энергоэффективными</w:t>
      </w:r>
      <w:proofErr w:type="spellEnd"/>
      <w:r w:rsidRPr="00413242">
        <w:rPr>
          <w:rFonts w:ascii="Times New Roman" w:hAnsi="Times New Roman"/>
          <w:spacing w:val="-1"/>
          <w:sz w:val="24"/>
        </w:rPr>
        <w:t>.</w:t>
      </w:r>
    </w:p>
    <w:p w14:paraId="206302A4" w14:textId="77777777" w:rsidR="006C252C" w:rsidRPr="00413242" w:rsidRDefault="006C252C" w:rsidP="00F63540">
      <w:pPr>
        <w:tabs>
          <w:tab w:val="left" w:pos="2880"/>
        </w:tabs>
        <w:rPr>
          <w:rFonts w:ascii="Times New Roman" w:hAnsi="Times New Roman"/>
          <w:sz w:val="24"/>
        </w:rPr>
      </w:pPr>
    </w:p>
    <w:p w14:paraId="116901CE" w14:textId="77777777" w:rsidR="001157A7" w:rsidRPr="00413242" w:rsidRDefault="00714242" w:rsidP="00306A4C">
      <w:pPr>
        <w:pStyle w:val="3TimesNewRoman14"/>
        <w:numPr>
          <w:ilvl w:val="0"/>
          <w:numId w:val="0"/>
        </w:numPr>
        <w:ind w:left="1224" w:hanging="504"/>
        <w:rPr>
          <w:i/>
        </w:rPr>
      </w:pPr>
      <w:bookmarkStart w:id="37" w:name="_Toc88831159"/>
      <w:bookmarkStart w:id="38" w:name="_Toc104365106"/>
      <w:r w:rsidRPr="00413242">
        <w:lastRenderedPageBreak/>
        <w:t xml:space="preserve">1.1.4.4. </w:t>
      </w:r>
      <w:r w:rsidR="001710C8" w:rsidRPr="00413242">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7"/>
      <w:bookmarkEnd w:id="38"/>
    </w:p>
    <w:p w14:paraId="04770678" w14:textId="77777777" w:rsidR="009D1E53" w:rsidRPr="00413242" w:rsidRDefault="009D1E53" w:rsidP="002352ED">
      <w:pPr>
        <w:spacing w:line="276" w:lineRule="auto"/>
        <w:ind w:firstLine="709"/>
        <w:rPr>
          <w:rFonts w:ascii="Times New Roman" w:hAnsi="Times New Roman"/>
          <w:spacing w:val="-1"/>
          <w:sz w:val="24"/>
        </w:rPr>
      </w:pPr>
      <w:r w:rsidRPr="00413242">
        <w:rPr>
          <w:rFonts w:ascii="Times New Roman" w:hAnsi="Times New Roman"/>
          <w:spacing w:val="-1"/>
          <w:sz w:val="24"/>
        </w:rPr>
        <w:t>Хозяйственно-питьевое водоснабжение осуществляется через магистральные, внутриквартальные сети. Надежность системы водоснабжения Белоярского сельсовета характеризуется как не удовлетворительная.</w:t>
      </w:r>
    </w:p>
    <w:p w14:paraId="653FD9C5" w14:textId="77777777" w:rsidR="009D1E53" w:rsidRPr="00413242" w:rsidRDefault="009D1E53" w:rsidP="002352ED">
      <w:pPr>
        <w:spacing w:line="276" w:lineRule="auto"/>
        <w:ind w:firstLine="709"/>
        <w:rPr>
          <w:rFonts w:ascii="Times New Roman" w:hAnsi="Times New Roman"/>
          <w:spacing w:val="-1"/>
          <w:sz w:val="24"/>
        </w:rPr>
      </w:pPr>
      <w:r w:rsidRPr="00413242">
        <w:rPr>
          <w:rFonts w:ascii="Times New Roman" w:hAnsi="Times New Roman"/>
          <w:spacing w:val="-1"/>
          <w:sz w:val="24"/>
        </w:rPr>
        <w:t>Протяженность водопроводной сети 10 км. Общий износ водопроводных сетей составляет 90%.</w:t>
      </w:r>
    </w:p>
    <w:p w14:paraId="5D9252E6" w14:textId="77777777" w:rsidR="009D1E53" w:rsidRPr="00413242" w:rsidRDefault="009D1E53" w:rsidP="002352ED">
      <w:pPr>
        <w:spacing w:line="276" w:lineRule="auto"/>
        <w:ind w:firstLine="709"/>
        <w:rPr>
          <w:rFonts w:ascii="Times New Roman" w:hAnsi="Times New Roman"/>
          <w:spacing w:val="-1"/>
          <w:sz w:val="24"/>
        </w:rPr>
      </w:pPr>
      <w:r w:rsidRPr="00413242">
        <w:rPr>
          <w:rFonts w:ascii="Times New Roman" w:hAnsi="Times New Roman"/>
          <w:spacing w:val="-1"/>
          <w:sz w:val="24"/>
        </w:rPr>
        <w:t>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518336D1" w14:textId="77777777" w:rsidR="00D6785A" w:rsidRPr="00413242" w:rsidRDefault="009D1E53" w:rsidP="002352ED">
      <w:pPr>
        <w:spacing w:line="276" w:lineRule="auto"/>
        <w:ind w:firstLine="709"/>
        <w:rPr>
          <w:rFonts w:ascii="Times New Roman" w:hAnsi="Times New Roman"/>
          <w:spacing w:val="-1"/>
          <w:sz w:val="24"/>
        </w:rPr>
      </w:pPr>
      <w:r w:rsidRPr="00413242">
        <w:rPr>
          <w:rFonts w:ascii="Times New Roman" w:hAnsi="Times New Roman"/>
          <w:spacing w:val="-1"/>
          <w:sz w:val="24"/>
        </w:rPr>
        <w:t>Необходимо проводить замены стальных и чугунных трубопроводов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w:t>
      </w:r>
    </w:p>
    <w:p w14:paraId="31DAD408" w14:textId="77777777" w:rsidR="002352ED" w:rsidRPr="00413242" w:rsidRDefault="002352ED" w:rsidP="002352ED">
      <w:pPr>
        <w:spacing w:line="276" w:lineRule="auto"/>
        <w:rPr>
          <w:rFonts w:ascii="Times New Roman" w:hAnsi="Times New Roman"/>
          <w:spacing w:val="-1"/>
          <w:sz w:val="24"/>
        </w:rPr>
      </w:pPr>
    </w:p>
    <w:p w14:paraId="33050429" w14:textId="77777777" w:rsidR="00BA091E" w:rsidRPr="00413242" w:rsidRDefault="00714242" w:rsidP="00714242">
      <w:pPr>
        <w:pStyle w:val="3TimesNewRoman14"/>
        <w:numPr>
          <w:ilvl w:val="0"/>
          <w:numId w:val="0"/>
        </w:numPr>
        <w:ind w:left="1224" w:hanging="504"/>
      </w:pPr>
      <w:bookmarkStart w:id="39" w:name="_Toc88831160"/>
      <w:bookmarkStart w:id="40" w:name="_Toc104365107"/>
      <w:r w:rsidRPr="00413242">
        <w:t xml:space="preserve">1.1.4.5. </w:t>
      </w:r>
      <w:r w:rsidR="00BA091E" w:rsidRPr="00413242">
        <w:t>Описание существующих технических и технологических проблем, возникающи</w:t>
      </w:r>
      <w:r w:rsidR="0083120C" w:rsidRPr="00413242">
        <w:t xml:space="preserve">х при водоснабжении </w:t>
      </w:r>
      <w:r w:rsidRPr="00413242">
        <w:t>поселений, городских округов,</w:t>
      </w:r>
      <w:r w:rsidR="00BA091E" w:rsidRPr="00413242">
        <w:t xml:space="preserve">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9"/>
      <w:bookmarkEnd w:id="40"/>
    </w:p>
    <w:p w14:paraId="627D56C9" w14:textId="77777777" w:rsidR="001710C8" w:rsidRPr="00413242" w:rsidRDefault="00A966A3" w:rsidP="00306A4C">
      <w:pPr>
        <w:pStyle w:val="e"/>
        <w:spacing w:line="276" w:lineRule="auto"/>
        <w:jc w:val="both"/>
      </w:pPr>
      <w:r w:rsidRPr="00413242">
        <w:t xml:space="preserve">Проблемы эксплуатации системы водоснабжения с позиции основных показателей работы системы коммунальной инфраструктуры отражены в таблице </w:t>
      </w:r>
      <w:r w:rsidR="00AF77F6" w:rsidRPr="00413242">
        <w:t>ниже:</w:t>
      </w:r>
    </w:p>
    <w:p w14:paraId="7D773834" w14:textId="77777777" w:rsidR="006C0579" w:rsidRPr="00413242" w:rsidRDefault="006C0579" w:rsidP="006C0579">
      <w:pPr>
        <w:spacing w:before="400" w:after="200"/>
        <w:jc w:val="left"/>
        <w:rPr>
          <w:rFonts w:ascii="Times New Roman" w:eastAsiaTheme="minorHAnsi" w:hAnsi="Times New Roman"/>
          <w:b/>
          <w:sz w:val="24"/>
          <w:szCs w:val="22"/>
          <w:lang w:eastAsia="en-US"/>
        </w:rPr>
      </w:pPr>
      <w:r w:rsidRPr="00413242">
        <w:rPr>
          <w:rFonts w:ascii="Times New Roman" w:eastAsiaTheme="minorHAnsi" w:hAnsi="Times New Roman"/>
          <w:b/>
          <w:sz w:val="24"/>
          <w:szCs w:val="22"/>
          <w:lang w:eastAsia="en-US"/>
        </w:rPr>
        <w:t>Таблица</w:t>
      </w:r>
      <w:r w:rsidR="004E442D" w:rsidRPr="00413242">
        <w:rPr>
          <w:rFonts w:ascii="Times New Roman" w:eastAsiaTheme="minorHAnsi" w:hAnsi="Times New Roman"/>
          <w:b/>
          <w:sz w:val="24"/>
          <w:szCs w:val="22"/>
          <w:lang w:eastAsia="en-US"/>
        </w:rPr>
        <w:t xml:space="preserve"> </w:t>
      </w:r>
      <w:r w:rsidR="00306A4C" w:rsidRPr="00413242">
        <w:rPr>
          <w:rFonts w:ascii="Times New Roman" w:eastAsiaTheme="minorHAnsi" w:hAnsi="Times New Roman"/>
          <w:b/>
          <w:sz w:val="24"/>
          <w:szCs w:val="22"/>
          <w:lang w:eastAsia="en-US"/>
        </w:rPr>
        <w:t>1.1.4.5.1</w:t>
      </w:r>
      <w:r w:rsidRPr="00413242">
        <w:rPr>
          <w:rFonts w:ascii="Times New Roman" w:eastAsiaTheme="minorHAnsi" w:hAnsi="Times New Roman"/>
          <w:b/>
          <w:sz w:val="24"/>
          <w:szCs w:val="22"/>
          <w:lang w:eastAsia="en-US"/>
        </w:rPr>
        <w:t xml:space="preserve"> – Проблемы системы с точки зрения основных показателей</w:t>
      </w:r>
    </w:p>
    <w:tbl>
      <w:tblPr>
        <w:tblStyle w:val="a5"/>
        <w:tblpPr w:leftFromText="180" w:rightFromText="180" w:vertAnchor="text" w:horzAnchor="margin" w:tblpY="209"/>
        <w:tblW w:w="0" w:type="auto"/>
        <w:tblLook w:val="04A0" w:firstRow="1" w:lastRow="0" w:firstColumn="1" w:lastColumn="0" w:noHBand="0" w:noVBand="1"/>
      </w:tblPr>
      <w:tblGrid>
        <w:gridCol w:w="560"/>
        <w:gridCol w:w="1691"/>
        <w:gridCol w:w="7380"/>
      </w:tblGrid>
      <w:tr w:rsidR="003863D9" w:rsidRPr="00413242" w14:paraId="6689C0F2" w14:textId="77777777" w:rsidTr="002352ED">
        <w:tc>
          <w:tcPr>
            <w:tcW w:w="560" w:type="dxa"/>
            <w:shd w:val="clear" w:color="auto" w:fill="F2F2F2" w:themeFill="background1" w:themeFillShade="F2"/>
            <w:vAlign w:val="center"/>
          </w:tcPr>
          <w:p w14:paraId="61B42544" w14:textId="77777777" w:rsidR="00306A4C" w:rsidRPr="00413242" w:rsidRDefault="00306A4C" w:rsidP="00306A4C">
            <w:pPr>
              <w:autoSpaceDE w:val="0"/>
              <w:autoSpaceDN w:val="0"/>
              <w:adjustRightInd w:val="0"/>
              <w:snapToGrid w:val="0"/>
              <w:spacing w:line="276" w:lineRule="auto"/>
              <w:jc w:val="center"/>
              <w:rPr>
                <w:rFonts w:ascii="Times New Roman" w:hAnsi="Times New Roman"/>
                <w:sz w:val="24"/>
              </w:rPr>
            </w:pPr>
            <w:r w:rsidRPr="00413242">
              <w:rPr>
                <w:rFonts w:ascii="Times New Roman" w:hAnsi="Times New Roman"/>
                <w:sz w:val="24"/>
              </w:rPr>
              <w:t>№ п/п</w:t>
            </w:r>
          </w:p>
        </w:tc>
        <w:tc>
          <w:tcPr>
            <w:tcW w:w="1689" w:type="dxa"/>
            <w:shd w:val="clear" w:color="auto" w:fill="F2F2F2" w:themeFill="background1" w:themeFillShade="F2"/>
            <w:vAlign w:val="center"/>
          </w:tcPr>
          <w:p w14:paraId="57067DA4" w14:textId="77777777" w:rsidR="00306A4C" w:rsidRPr="00413242" w:rsidRDefault="00306A4C" w:rsidP="00306A4C">
            <w:pPr>
              <w:autoSpaceDE w:val="0"/>
              <w:autoSpaceDN w:val="0"/>
              <w:adjustRightInd w:val="0"/>
              <w:snapToGrid w:val="0"/>
              <w:spacing w:line="276" w:lineRule="auto"/>
              <w:jc w:val="center"/>
              <w:rPr>
                <w:rFonts w:ascii="Times New Roman" w:hAnsi="Times New Roman"/>
                <w:sz w:val="24"/>
              </w:rPr>
            </w:pPr>
            <w:r w:rsidRPr="00413242">
              <w:rPr>
                <w:rFonts w:ascii="Times New Roman" w:hAnsi="Times New Roman"/>
                <w:sz w:val="24"/>
              </w:rPr>
              <w:t>Показатель</w:t>
            </w:r>
          </w:p>
        </w:tc>
        <w:tc>
          <w:tcPr>
            <w:tcW w:w="7380" w:type="dxa"/>
            <w:shd w:val="clear" w:color="auto" w:fill="F2F2F2" w:themeFill="background1" w:themeFillShade="F2"/>
            <w:vAlign w:val="center"/>
          </w:tcPr>
          <w:p w14:paraId="2F0ED18C" w14:textId="77777777" w:rsidR="00306A4C" w:rsidRPr="00413242" w:rsidRDefault="00306A4C" w:rsidP="00306A4C">
            <w:pPr>
              <w:autoSpaceDE w:val="0"/>
              <w:autoSpaceDN w:val="0"/>
              <w:adjustRightInd w:val="0"/>
              <w:snapToGrid w:val="0"/>
              <w:spacing w:line="276" w:lineRule="auto"/>
              <w:jc w:val="center"/>
              <w:rPr>
                <w:rFonts w:ascii="Times New Roman" w:hAnsi="Times New Roman"/>
                <w:sz w:val="24"/>
              </w:rPr>
            </w:pPr>
            <w:r w:rsidRPr="00413242">
              <w:rPr>
                <w:rFonts w:ascii="Times New Roman" w:hAnsi="Times New Roman"/>
                <w:sz w:val="24"/>
              </w:rPr>
              <w:t>Описание</w:t>
            </w:r>
          </w:p>
        </w:tc>
      </w:tr>
      <w:tr w:rsidR="003863D9" w:rsidRPr="00413242" w14:paraId="59520D25" w14:textId="77777777" w:rsidTr="002352ED">
        <w:tc>
          <w:tcPr>
            <w:tcW w:w="560" w:type="dxa"/>
            <w:shd w:val="clear" w:color="auto" w:fill="auto"/>
            <w:vAlign w:val="center"/>
          </w:tcPr>
          <w:p w14:paraId="4DBC02FE" w14:textId="77777777" w:rsidR="00306A4C" w:rsidRPr="00413242" w:rsidRDefault="00306A4C" w:rsidP="00306A4C">
            <w:pPr>
              <w:pStyle w:val="e"/>
              <w:spacing w:line="276" w:lineRule="auto"/>
              <w:ind w:firstLine="0"/>
              <w:jc w:val="center"/>
              <w:rPr>
                <w:sz w:val="22"/>
              </w:rPr>
            </w:pPr>
            <w:r w:rsidRPr="00413242">
              <w:rPr>
                <w:sz w:val="22"/>
              </w:rPr>
              <w:t>1</w:t>
            </w:r>
          </w:p>
        </w:tc>
        <w:tc>
          <w:tcPr>
            <w:tcW w:w="1689" w:type="dxa"/>
            <w:shd w:val="clear" w:color="auto" w:fill="auto"/>
            <w:vAlign w:val="center"/>
          </w:tcPr>
          <w:p w14:paraId="40CBA683" w14:textId="77777777" w:rsidR="00306A4C" w:rsidRPr="00413242" w:rsidRDefault="00306A4C" w:rsidP="00306A4C">
            <w:pPr>
              <w:pStyle w:val="e"/>
              <w:spacing w:line="276" w:lineRule="auto"/>
              <w:ind w:firstLine="0"/>
              <w:jc w:val="center"/>
              <w:rPr>
                <w:sz w:val="22"/>
              </w:rPr>
            </w:pPr>
            <w:r w:rsidRPr="00413242">
              <w:rPr>
                <w:sz w:val="22"/>
              </w:rPr>
              <w:t>Надежность</w:t>
            </w:r>
          </w:p>
        </w:tc>
        <w:tc>
          <w:tcPr>
            <w:tcW w:w="7380" w:type="dxa"/>
            <w:shd w:val="clear" w:color="auto" w:fill="auto"/>
            <w:vAlign w:val="center"/>
          </w:tcPr>
          <w:p w14:paraId="5FBFBA11" w14:textId="77777777" w:rsidR="00306A4C" w:rsidRPr="00413242" w:rsidRDefault="00306A4C" w:rsidP="00306A4C">
            <w:pPr>
              <w:pStyle w:val="e"/>
              <w:spacing w:line="276" w:lineRule="auto"/>
              <w:ind w:firstLine="0"/>
              <w:jc w:val="center"/>
              <w:rPr>
                <w:sz w:val="22"/>
              </w:rPr>
            </w:pPr>
            <w:r w:rsidRPr="00413242">
              <w:rPr>
                <w:sz w:val="22"/>
              </w:rPr>
              <w:t>Старение сетей водоснабжения, увеличение протяженности сетей с износом до 100%. Высокая степень физического износа насосного оборудования.</w:t>
            </w:r>
          </w:p>
        </w:tc>
      </w:tr>
      <w:tr w:rsidR="003863D9" w:rsidRPr="00413242" w14:paraId="36B6A405" w14:textId="77777777" w:rsidTr="002352ED">
        <w:tc>
          <w:tcPr>
            <w:tcW w:w="560" w:type="dxa"/>
            <w:shd w:val="clear" w:color="auto" w:fill="auto"/>
            <w:vAlign w:val="center"/>
          </w:tcPr>
          <w:p w14:paraId="3BCF1EA8" w14:textId="77777777" w:rsidR="00306A4C" w:rsidRPr="00413242" w:rsidRDefault="00306A4C" w:rsidP="00306A4C">
            <w:pPr>
              <w:pStyle w:val="e"/>
              <w:spacing w:line="276" w:lineRule="auto"/>
              <w:ind w:firstLine="0"/>
              <w:jc w:val="center"/>
              <w:rPr>
                <w:sz w:val="22"/>
              </w:rPr>
            </w:pPr>
            <w:r w:rsidRPr="00413242">
              <w:rPr>
                <w:sz w:val="22"/>
              </w:rPr>
              <w:t>2</w:t>
            </w:r>
          </w:p>
        </w:tc>
        <w:tc>
          <w:tcPr>
            <w:tcW w:w="1689" w:type="dxa"/>
            <w:shd w:val="clear" w:color="auto" w:fill="auto"/>
            <w:vAlign w:val="center"/>
          </w:tcPr>
          <w:p w14:paraId="13D7E12F" w14:textId="77777777" w:rsidR="00306A4C" w:rsidRPr="00413242" w:rsidRDefault="00306A4C" w:rsidP="00306A4C">
            <w:pPr>
              <w:pStyle w:val="e"/>
              <w:spacing w:line="276" w:lineRule="auto"/>
              <w:ind w:firstLine="0"/>
              <w:jc w:val="center"/>
              <w:rPr>
                <w:sz w:val="22"/>
              </w:rPr>
            </w:pPr>
            <w:r w:rsidRPr="00413242">
              <w:rPr>
                <w:sz w:val="22"/>
              </w:rPr>
              <w:t>Эффективность</w:t>
            </w:r>
          </w:p>
        </w:tc>
        <w:tc>
          <w:tcPr>
            <w:tcW w:w="7380" w:type="dxa"/>
            <w:shd w:val="clear" w:color="auto" w:fill="auto"/>
            <w:vAlign w:val="center"/>
          </w:tcPr>
          <w:p w14:paraId="5BE68CDB" w14:textId="77777777" w:rsidR="00306A4C" w:rsidRPr="00413242" w:rsidRDefault="00306A4C" w:rsidP="00306A4C">
            <w:pPr>
              <w:pStyle w:val="e"/>
              <w:spacing w:line="276" w:lineRule="auto"/>
              <w:ind w:firstLine="0"/>
              <w:jc w:val="center"/>
              <w:rPr>
                <w:sz w:val="22"/>
              </w:rPr>
            </w:pPr>
            <w:r w:rsidRPr="00413242">
              <w:rPr>
                <w:sz w:val="22"/>
              </w:rPr>
              <w:t>Низкая обеспеченность потребителей приборами учета потребления воды. Высокий уровень потерь воды при транспортировке. Высокое потребление электроэнергии при транспортировке воды.</w:t>
            </w:r>
          </w:p>
        </w:tc>
      </w:tr>
    </w:tbl>
    <w:p w14:paraId="17BF3454" w14:textId="77777777" w:rsidR="00AF77F6" w:rsidRPr="00413242" w:rsidRDefault="00AF77F6" w:rsidP="006C0579">
      <w:pPr>
        <w:spacing w:before="400" w:after="200"/>
        <w:jc w:val="left"/>
        <w:rPr>
          <w:rFonts w:ascii="Times New Roman" w:eastAsiaTheme="minorHAnsi" w:hAnsi="Times New Roman"/>
          <w:b/>
          <w:sz w:val="24"/>
          <w:szCs w:val="22"/>
          <w:lang w:eastAsia="en-US"/>
        </w:rPr>
      </w:pPr>
    </w:p>
    <w:p w14:paraId="1D472C32" w14:textId="77777777" w:rsidR="00A966A3" w:rsidRPr="00413242" w:rsidRDefault="00A966A3" w:rsidP="00306A4C">
      <w:pPr>
        <w:pStyle w:val="e"/>
        <w:spacing w:line="276" w:lineRule="auto"/>
        <w:jc w:val="both"/>
      </w:pPr>
      <w:r w:rsidRPr="00413242">
        <w:lastRenderedPageBreak/>
        <w:t>Основными показателями работы системы водоснабжения с учетом перечня мероприятий являются повышение качества, надежности, эффективности работы системы, а также обеспечение доступности услуги для потребителей в части подключения объектов нового строительства.</w:t>
      </w:r>
    </w:p>
    <w:p w14:paraId="4E773E0C" w14:textId="77777777" w:rsidR="00A966A3" w:rsidRPr="00413242" w:rsidRDefault="00A966A3" w:rsidP="00306A4C">
      <w:pPr>
        <w:pStyle w:val="e"/>
        <w:spacing w:line="276" w:lineRule="auto"/>
        <w:jc w:val="both"/>
      </w:pPr>
      <w:r w:rsidRPr="00413242">
        <w:t>Эффект от реализации мероприятий по совершенствованию системы водоснабжения:</w:t>
      </w:r>
    </w:p>
    <w:p w14:paraId="4F9441ED" w14:textId="77777777" w:rsidR="00A966A3" w:rsidRPr="00413242" w:rsidRDefault="00A966A3" w:rsidP="00863709">
      <w:pPr>
        <w:pStyle w:val="e"/>
        <w:numPr>
          <w:ilvl w:val="0"/>
          <w:numId w:val="4"/>
        </w:numPr>
        <w:spacing w:before="0" w:line="276" w:lineRule="auto"/>
        <w:ind w:firstLine="709"/>
        <w:jc w:val="both"/>
      </w:pPr>
      <w:r w:rsidRPr="00413242">
        <w:t>повышение надежности системы водоснабжения;</w:t>
      </w:r>
    </w:p>
    <w:p w14:paraId="05B20CB3" w14:textId="77777777" w:rsidR="00A966A3" w:rsidRPr="00413242" w:rsidRDefault="00A966A3" w:rsidP="00863709">
      <w:pPr>
        <w:pStyle w:val="e"/>
        <w:numPr>
          <w:ilvl w:val="0"/>
          <w:numId w:val="4"/>
        </w:numPr>
        <w:spacing w:before="0" w:line="276" w:lineRule="auto"/>
        <w:ind w:firstLine="709"/>
        <w:jc w:val="both"/>
      </w:pPr>
      <w:r w:rsidRPr="00413242">
        <w:t>снижение фактических потерь воды;</w:t>
      </w:r>
    </w:p>
    <w:p w14:paraId="1A9DDC36" w14:textId="77777777" w:rsidR="00A966A3" w:rsidRPr="00413242" w:rsidRDefault="00A966A3" w:rsidP="00863709">
      <w:pPr>
        <w:pStyle w:val="e"/>
        <w:numPr>
          <w:ilvl w:val="0"/>
          <w:numId w:val="4"/>
        </w:numPr>
        <w:spacing w:before="0" w:line="276" w:lineRule="auto"/>
        <w:ind w:firstLine="709"/>
        <w:jc w:val="both"/>
      </w:pPr>
      <w:r w:rsidRPr="00413242">
        <w:t>снижение потребления электрической энергии;</w:t>
      </w:r>
    </w:p>
    <w:p w14:paraId="3515CB66" w14:textId="77777777" w:rsidR="00A966A3" w:rsidRPr="00413242" w:rsidRDefault="00A966A3" w:rsidP="00863709">
      <w:pPr>
        <w:pStyle w:val="e"/>
        <w:numPr>
          <w:ilvl w:val="0"/>
          <w:numId w:val="4"/>
        </w:numPr>
        <w:spacing w:before="0" w:line="276" w:lineRule="auto"/>
        <w:ind w:firstLine="709"/>
        <w:jc w:val="both"/>
      </w:pPr>
      <w:r w:rsidRPr="00413242">
        <w:t>увеличение ресурсов работы насосов;</w:t>
      </w:r>
    </w:p>
    <w:p w14:paraId="2028E258" w14:textId="77777777" w:rsidR="00A966A3" w:rsidRPr="00413242" w:rsidRDefault="00A966A3" w:rsidP="00863709">
      <w:pPr>
        <w:pStyle w:val="e"/>
        <w:numPr>
          <w:ilvl w:val="0"/>
          <w:numId w:val="4"/>
        </w:numPr>
        <w:spacing w:before="0" w:line="276" w:lineRule="auto"/>
        <w:ind w:firstLine="709"/>
        <w:jc w:val="both"/>
      </w:pPr>
      <w:r w:rsidRPr="00413242">
        <w:t>увеличение срока службы водопроводных сетей за счет исключения гидравлических ударов;</w:t>
      </w:r>
    </w:p>
    <w:p w14:paraId="5B801F16" w14:textId="77777777" w:rsidR="00A966A3" w:rsidRPr="00413242" w:rsidRDefault="00086CB0" w:rsidP="00863709">
      <w:pPr>
        <w:pStyle w:val="e"/>
        <w:numPr>
          <w:ilvl w:val="0"/>
          <w:numId w:val="4"/>
        </w:numPr>
        <w:spacing w:before="0" w:line="276" w:lineRule="auto"/>
        <w:ind w:firstLine="709"/>
        <w:jc w:val="both"/>
      </w:pPr>
      <w:r w:rsidRPr="00413242">
        <w:t xml:space="preserve">расширение возможностей подключения объектов </w:t>
      </w:r>
      <w:r w:rsidR="00A966A3" w:rsidRPr="00413242">
        <w:t>перспективного строительства.</w:t>
      </w:r>
    </w:p>
    <w:p w14:paraId="5D357604" w14:textId="77777777" w:rsidR="00A966A3" w:rsidRPr="00413242" w:rsidRDefault="00C76EF1" w:rsidP="00306A4C">
      <w:pPr>
        <w:pStyle w:val="e"/>
        <w:spacing w:line="276" w:lineRule="auto"/>
        <w:jc w:val="both"/>
      </w:pPr>
      <w:r w:rsidRPr="00413242">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отсутствуют.</w:t>
      </w:r>
    </w:p>
    <w:p w14:paraId="66FD6E4A" w14:textId="77777777" w:rsidR="00AF77F6" w:rsidRPr="00413242" w:rsidRDefault="00AF77F6" w:rsidP="00AF77F6">
      <w:pPr>
        <w:pStyle w:val="e"/>
        <w:spacing w:before="0" w:line="240" w:lineRule="auto"/>
        <w:ind w:firstLine="567"/>
        <w:jc w:val="both"/>
      </w:pPr>
    </w:p>
    <w:p w14:paraId="237CE9DF" w14:textId="77777777" w:rsidR="00BA091E" w:rsidRPr="00413242" w:rsidRDefault="00714242" w:rsidP="00714242">
      <w:pPr>
        <w:pStyle w:val="3TimesNewRoman14"/>
        <w:numPr>
          <w:ilvl w:val="0"/>
          <w:numId w:val="0"/>
        </w:numPr>
        <w:ind w:left="1224" w:hanging="504"/>
      </w:pPr>
      <w:bookmarkStart w:id="41" w:name="_Toc88831161"/>
      <w:bookmarkStart w:id="42" w:name="_Toc104365108"/>
      <w:r w:rsidRPr="00413242">
        <w:t xml:space="preserve">1.1.4.6. </w:t>
      </w:r>
      <w:r w:rsidR="00BA091E" w:rsidRPr="00413242">
        <w:t>Описание централизованной системы горячего водоснабжения с использованием закрытых систем горячего водоснабжения</w:t>
      </w:r>
      <w:r w:rsidR="003B4AA8" w:rsidRPr="00413242">
        <w:t>, отражающее технологические особенности указанной системы</w:t>
      </w:r>
      <w:bookmarkEnd w:id="41"/>
      <w:bookmarkEnd w:id="42"/>
    </w:p>
    <w:p w14:paraId="0A24D373" w14:textId="77777777" w:rsidR="00306A4C" w:rsidRPr="00413242" w:rsidRDefault="00306A4C" w:rsidP="00306A4C">
      <w:pPr>
        <w:spacing w:line="360" w:lineRule="auto"/>
        <w:ind w:firstLine="709"/>
        <w:rPr>
          <w:rFonts w:ascii="Times New Roman" w:hAnsi="Times New Roman"/>
          <w:sz w:val="24"/>
        </w:rPr>
      </w:pPr>
      <w:r w:rsidRPr="00413242">
        <w:rPr>
          <w:rFonts w:ascii="Times New Roman" w:hAnsi="Times New Roman"/>
          <w:sz w:val="24"/>
        </w:rPr>
        <w:t>Централизованная система горячего водоснабжения на территории МО Белоярский сельсовет отсутствует.</w:t>
      </w:r>
    </w:p>
    <w:p w14:paraId="41D0A889" w14:textId="77777777" w:rsidR="00306A4C" w:rsidRPr="00413242" w:rsidRDefault="00306A4C" w:rsidP="00306A4C">
      <w:pPr>
        <w:ind w:firstLine="709"/>
        <w:jc w:val="center"/>
        <w:rPr>
          <w:rFonts w:ascii="Times New Roman" w:hAnsi="Times New Roman"/>
          <w:sz w:val="24"/>
        </w:rPr>
      </w:pPr>
      <w:bookmarkStart w:id="43" w:name="OLE_LINK159"/>
      <w:bookmarkStart w:id="44" w:name="OLE_LINK160"/>
      <w:bookmarkStart w:id="45" w:name="OLE_LINK161"/>
      <w:bookmarkEnd w:id="43"/>
      <w:bookmarkEnd w:id="44"/>
      <w:bookmarkEnd w:id="45"/>
    </w:p>
    <w:p w14:paraId="7CDE6DBA" w14:textId="77777777" w:rsidR="00BA091E" w:rsidRPr="00413242" w:rsidRDefault="00487B94" w:rsidP="00487B94">
      <w:pPr>
        <w:pStyle w:val="3TimesNewRoman14"/>
        <w:numPr>
          <w:ilvl w:val="0"/>
          <w:numId w:val="0"/>
        </w:numPr>
        <w:ind w:left="1224" w:hanging="504"/>
      </w:pPr>
      <w:bookmarkStart w:id="46" w:name="_Toc88831162"/>
      <w:bookmarkStart w:id="47" w:name="_Toc104365109"/>
      <w:r w:rsidRPr="00413242">
        <w:t xml:space="preserve">1.1.5. </w:t>
      </w:r>
      <w:r w:rsidR="00BA091E" w:rsidRPr="00413242">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6"/>
      <w:bookmarkEnd w:id="47"/>
    </w:p>
    <w:p w14:paraId="7C24703A" w14:textId="77777777" w:rsidR="00F50CBD" w:rsidRPr="00413242" w:rsidRDefault="00306A4C" w:rsidP="00306A4C">
      <w:pPr>
        <w:spacing w:line="276" w:lineRule="auto"/>
        <w:ind w:firstLine="709"/>
        <w:rPr>
          <w:rFonts w:ascii="Times New Roman" w:hAnsi="Times New Roman"/>
          <w:sz w:val="24"/>
        </w:rPr>
      </w:pPr>
      <w:r w:rsidRPr="00413242">
        <w:rPr>
          <w:rFonts w:ascii="Times New Roman" w:hAnsi="Times New Roman"/>
          <w:sz w:val="24"/>
        </w:rPr>
        <w:t>Белоярский сельсовет</w:t>
      </w:r>
      <w:r w:rsidR="00F50CBD" w:rsidRPr="00413242">
        <w:rPr>
          <w:rFonts w:ascii="Times New Roman" w:hAnsi="Times New Roman"/>
          <w:sz w:val="24"/>
        </w:rPr>
        <w:t xml:space="preserve"> не относится к территории распространения вечномерзлых грунтов, таким образом, отсутствуют технические и технологические решения по предотвращению замерзания воды.</w:t>
      </w:r>
    </w:p>
    <w:p w14:paraId="1CF2646C" w14:textId="77777777" w:rsidR="005B2054" w:rsidRPr="00413242" w:rsidRDefault="005B2054" w:rsidP="00086CB0">
      <w:pPr>
        <w:pStyle w:val="e"/>
        <w:spacing w:line="276" w:lineRule="auto"/>
        <w:jc w:val="both"/>
      </w:pPr>
    </w:p>
    <w:p w14:paraId="1A0346BF" w14:textId="77777777" w:rsidR="00BA091E" w:rsidRPr="00413242" w:rsidRDefault="00487B94" w:rsidP="00487B94">
      <w:pPr>
        <w:pStyle w:val="3TimesNewRoman14"/>
        <w:numPr>
          <w:ilvl w:val="0"/>
          <w:numId w:val="0"/>
        </w:numPr>
        <w:ind w:left="1224" w:hanging="504"/>
      </w:pPr>
      <w:bookmarkStart w:id="48" w:name="_Toc88831163"/>
      <w:bookmarkStart w:id="49" w:name="_Toc104365110"/>
      <w:r w:rsidRPr="00413242">
        <w:t xml:space="preserve">1.1.6. </w:t>
      </w:r>
      <w:r w:rsidR="00BA091E" w:rsidRPr="00413242">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r w:rsidR="003B4AA8" w:rsidRPr="00413242">
        <w:t xml:space="preserve"> (границ зон, в которых расположены такие объекты)</w:t>
      </w:r>
      <w:bookmarkEnd w:id="48"/>
      <w:bookmarkEnd w:id="49"/>
    </w:p>
    <w:p w14:paraId="0ABDDA1E" w14:textId="77777777" w:rsidR="002352ED" w:rsidRPr="00413242" w:rsidRDefault="002352ED" w:rsidP="002352ED">
      <w:pPr>
        <w:pStyle w:val="ae"/>
        <w:spacing w:after="0"/>
        <w:ind w:left="0" w:firstLine="709"/>
        <w:contextualSpacing w:val="0"/>
        <w:jc w:val="both"/>
      </w:pPr>
      <w:bookmarkStart w:id="50" w:name="_Hlk103775786"/>
      <w:r w:rsidRPr="00413242">
        <w:rPr>
          <w:szCs w:val="24"/>
        </w:rPr>
        <w:t>Согласно данным, предоставленным заказчиком, объекты водопроводно-канализационного хозяйства (ВКХ) находятся в муниципальной собственности.</w:t>
      </w:r>
    </w:p>
    <w:bookmarkEnd w:id="50"/>
    <w:p w14:paraId="30656460" w14:textId="77777777" w:rsidR="00640ACF" w:rsidRPr="00413242" w:rsidRDefault="00640ACF">
      <w:pPr>
        <w:jc w:val="left"/>
        <w:rPr>
          <w:rFonts w:ascii="Times New Roman" w:hAnsi="Times New Roman"/>
          <w:sz w:val="24"/>
        </w:rPr>
      </w:pPr>
    </w:p>
    <w:p w14:paraId="3CC8888C"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742B3C3F" w14:textId="77777777" w:rsidR="00F90691" w:rsidRPr="00413242" w:rsidRDefault="00306A4C" w:rsidP="00D36F4D">
      <w:pPr>
        <w:pStyle w:val="3TimesNewRoman14"/>
        <w:numPr>
          <w:ilvl w:val="0"/>
          <w:numId w:val="0"/>
        </w:numPr>
        <w:ind w:left="1224" w:hanging="504"/>
      </w:pPr>
      <w:bookmarkStart w:id="51" w:name="_Toc88831164"/>
      <w:bookmarkStart w:id="52" w:name="_Toc104365111"/>
      <w:r w:rsidRPr="00413242">
        <w:lastRenderedPageBreak/>
        <w:t>1.2</w:t>
      </w:r>
      <w:r w:rsidR="00D36F4D" w:rsidRPr="00413242">
        <w:t xml:space="preserve">. </w:t>
      </w:r>
      <w:r w:rsidR="00B41DD6" w:rsidRPr="00413242">
        <w:t>НАПРАВЛЕНИ</w:t>
      </w:r>
      <w:r w:rsidR="00C23B74" w:rsidRPr="00413242">
        <w:t>Я</w:t>
      </w:r>
      <w:r w:rsidR="00B41DD6" w:rsidRPr="00413242">
        <w:t xml:space="preserve"> РАЗВИТИЯ ЦЕНТРАЛИЗОВАННЫХ СИСТЕМ ВОДОСНАБЖЕНИЯ</w:t>
      </w:r>
      <w:bookmarkEnd w:id="51"/>
      <w:bookmarkEnd w:id="52"/>
    </w:p>
    <w:p w14:paraId="39B3317A" w14:textId="77777777" w:rsidR="00EB7DDE" w:rsidRPr="00413242" w:rsidRDefault="00306A4C" w:rsidP="00D36F4D">
      <w:pPr>
        <w:pStyle w:val="3TimesNewRoman14"/>
        <w:numPr>
          <w:ilvl w:val="0"/>
          <w:numId w:val="0"/>
        </w:numPr>
        <w:ind w:left="1224" w:hanging="504"/>
      </w:pPr>
      <w:bookmarkStart w:id="53" w:name="_Toc88831165"/>
      <w:bookmarkStart w:id="54" w:name="_Toc104365112"/>
      <w:r w:rsidRPr="00413242">
        <w:t>1.2</w:t>
      </w:r>
      <w:r w:rsidR="00D36F4D" w:rsidRPr="00413242">
        <w:t xml:space="preserve">.1. </w:t>
      </w:r>
      <w:r w:rsidR="00F90691" w:rsidRPr="00413242">
        <w:t>Основные направления, принципы, задачи и плановые значения показателей развития централизованных систем водоснабжения</w:t>
      </w:r>
      <w:bookmarkEnd w:id="53"/>
      <w:bookmarkEnd w:id="54"/>
    </w:p>
    <w:p w14:paraId="2A7DE113" w14:textId="77777777" w:rsidR="005169D9" w:rsidRPr="00413242" w:rsidRDefault="005169D9" w:rsidP="005169D9">
      <w:pPr>
        <w:pStyle w:val="e"/>
        <w:spacing w:before="0" w:line="276" w:lineRule="auto"/>
        <w:jc w:val="both"/>
      </w:pPr>
      <w:r w:rsidRPr="00413242">
        <w:t>О</w:t>
      </w:r>
      <w:r w:rsidR="00FB1220" w:rsidRPr="00413242">
        <w:t>сновной задачей развития</w:t>
      </w:r>
      <w:r w:rsidR="00306A4C" w:rsidRPr="00413242">
        <w:t xml:space="preserve"> </w:t>
      </w:r>
      <w:r w:rsidR="00E804EC" w:rsidRPr="00413242">
        <w:t xml:space="preserve">МО </w:t>
      </w:r>
      <w:r w:rsidRPr="00413242">
        <w:t>Белоярский сельсовет</w:t>
      </w:r>
      <w:r w:rsidR="00306A4C" w:rsidRPr="00413242">
        <w:t xml:space="preserve"> </w:t>
      </w:r>
      <w:r w:rsidRPr="00413242">
        <w:t>является бесперебойное обеспечение всего населения качественным централизованным водоснабжением. Для решения данной задачи необходимы следующие направления развития централизованной системы водоснабжения муниципального образования:</w:t>
      </w:r>
    </w:p>
    <w:p w14:paraId="3A3061E1" w14:textId="77777777" w:rsidR="005169D9" w:rsidRPr="00413242" w:rsidRDefault="005169D9" w:rsidP="00863709">
      <w:pPr>
        <w:pStyle w:val="e"/>
        <w:numPr>
          <w:ilvl w:val="0"/>
          <w:numId w:val="5"/>
        </w:numPr>
        <w:spacing w:before="0" w:line="276" w:lineRule="auto"/>
        <w:jc w:val="both"/>
      </w:pPr>
      <w:r w:rsidRPr="00413242">
        <w:t>обеспечение централизованным водоснабжением перспективных объектов капитального строительства;</w:t>
      </w:r>
    </w:p>
    <w:p w14:paraId="6D27D59E" w14:textId="77777777" w:rsidR="005169D9" w:rsidRPr="00413242" w:rsidRDefault="005169D9" w:rsidP="00863709">
      <w:pPr>
        <w:pStyle w:val="e"/>
        <w:numPr>
          <w:ilvl w:val="0"/>
          <w:numId w:val="5"/>
        </w:numPr>
        <w:spacing w:before="0" w:line="276" w:lineRule="auto"/>
        <w:jc w:val="both"/>
      </w:pPr>
      <w:r w:rsidRPr="00413242">
        <w:t>снижение потерь воды при транспортировке;</w:t>
      </w:r>
    </w:p>
    <w:p w14:paraId="2C3B0948" w14:textId="77777777" w:rsidR="005169D9" w:rsidRPr="00413242" w:rsidRDefault="005169D9" w:rsidP="00863709">
      <w:pPr>
        <w:pStyle w:val="e"/>
        <w:numPr>
          <w:ilvl w:val="0"/>
          <w:numId w:val="5"/>
        </w:numPr>
        <w:spacing w:before="0" w:line="276" w:lineRule="auto"/>
        <w:jc w:val="both"/>
      </w:pPr>
      <w:r w:rsidRPr="00413242">
        <w:t>привлечение инвестиций в модернизацию и техническое перевооружение объектов водоснабжения;</w:t>
      </w:r>
    </w:p>
    <w:p w14:paraId="6FDFE4CC" w14:textId="77777777" w:rsidR="005169D9" w:rsidRPr="00413242" w:rsidRDefault="005169D9" w:rsidP="00863709">
      <w:pPr>
        <w:pStyle w:val="e"/>
        <w:numPr>
          <w:ilvl w:val="0"/>
          <w:numId w:val="5"/>
        </w:numPr>
        <w:spacing w:before="0" w:line="276" w:lineRule="auto"/>
        <w:jc w:val="both"/>
      </w:pPr>
      <w:r w:rsidRPr="00413242">
        <w:t>обновление основного оборудования объектов и сетей централизованной системы водоснабжения;</w:t>
      </w:r>
    </w:p>
    <w:p w14:paraId="7B59578C" w14:textId="77777777" w:rsidR="00EB7DDE" w:rsidRPr="00413242" w:rsidRDefault="005169D9" w:rsidP="00863709">
      <w:pPr>
        <w:pStyle w:val="e"/>
        <w:numPr>
          <w:ilvl w:val="0"/>
          <w:numId w:val="5"/>
        </w:numPr>
        <w:spacing w:before="0" w:line="276" w:lineRule="auto"/>
        <w:jc w:val="both"/>
      </w:pPr>
      <w:r w:rsidRPr="00413242">
        <w:t>реконструкция и модернизация водопроводной сети в целях обеспечения качества воды, поставляемой потребителям, повышения надежности водоснабжения и снижения аварийности</w:t>
      </w:r>
      <w:r w:rsidR="00BA091E" w:rsidRPr="00413242">
        <w:t>.</w:t>
      </w:r>
      <w:r w:rsidR="002445FA" w:rsidRPr="00413242">
        <w:t xml:space="preserve"> </w:t>
      </w:r>
    </w:p>
    <w:p w14:paraId="2D80965D" w14:textId="77777777" w:rsidR="005169D9" w:rsidRPr="00413242" w:rsidRDefault="005169D9" w:rsidP="005169D9">
      <w:pPr>
        <w:pStyle w:val="e"/>
        <w:spacing w:before="0" w:line="276" w:lineRule="auto"/>
        <w:ind w:left="1069" w:firstLine="0"/>
        <w:jc w:val="both"/>
      </w:pPr>
    </w:p>
    <w:p w14:paraId="3915350B" w14:textId="77777777" w:rsidR="00BA091E" w:rsidRPr="00413242" w:rsidRDefault="00306A4C" w:rsidP="00D36F4D">
      <w:pPr>
        <w:pStyle w:val="3TimesNewRoman14"/>
        <w:numPr>
          <w:ilvl w:val="0"/>
          <w:numId w:val="0"/>
        </w:numPr>
        <w:ind w:left="1224" w:hanging="504"/>
      </w:pPr>
      <w:bookmarkStart w:id="55" w:name="_Toc88831166"/>
      <w:bookmarkStart w:id="56" w:name="_Toc104365113"/>
      <w:r w:rsidRPr="00413242">
        <w:t>1.2</w:t>
      </w:r>
      <w:r w:rsidR="00D36F4D" w:rsidRPr="00413242">
        <w:t xml:space="preserve">.2. </w:t>
      </w:r>
      <w:r w:rsidR="002445FA" w:rsidRPr="00413242">
        <w:t xml:space="preserve">Различные сценарии развития централизованных систем водоснабжения в зависимости от различных сценариев развития </w:t>
      </w:r>
      <w:r w:rsidR="00E1715E" w:rsidRPr="00413242">
        <w:t xml:space="preserve">поселений, </w:t>
      </w:r>
      <w:r w:rsidR="002445FA" w:rsidRPr="00413242">
        <w:t>городск</w:t>
      </w:r>
      <w:r w:rsidR="00E1715E" w:rsidRPr="00413242">
        <w:t xml:space="preserve">их </w:t>
      </w:r>
      <w:r w:rsidR="002445FA" w:rsidRPr="00413242">
        <w:t>округ</w:t>
      </w:r>
      <w:r w:rsidR="00E1715E" w:rsidRPr="00413242">
        <w:t>ов</w:t>
      </w:r>
      <w:bookmarkEnd w:id="55"/>
      <w:bookmarkEnd w:id="56"/>
    </w:p>
    <w:p w14:paraId="7DA0B6DE" w14:textId="77777777" w:rsidR="00306A4C" w:rsidRPr="00413242" w:rsidRDefault="00306A4C" w:rsidP="00306A4C">
      <w:pPr>
        <w:pStyle w:val="a8"/>
        <w:spacing w:line="276" w:lineRule="auto"/>
        <w:ind w:firstLine="709"/>
        <w:jc w:val="both"/>
        <w:rPr>
          <w:rFonts w:ascii="Times New Roman" w:hAnsi="Times New Roman"/>
          <w:sz w:val="24"/>
        </w:rPr>
      </w:pPr>
      <w:r w:rsidRPr="00413242">
        <w:rPr>
          <w:rFonts w:ascii="Times New Roman" w:hAnsi="Times New Roman"/>
          <w:sz w:val="24"/>
        </w:rPr>
        <w:t>I сценарий «Высокий вариант прогноза численности населения».</w:t>
      </w:r>
    </w:p>
    <w:p w14:paraId="1994549E" w14:textId="77777777" w:rsidR="00306A4C" w:rsidRPr="00413242" w:rsidRDefault="00306A4C" w:rsidP="00306A4C">
      <w:pPr>
        <w:pStyle w:val="a8"/>
        <w:spacing w:line="276" w:lineRule="auto"/>
        <w:ind w:firstLine="709"/>
        <w:jc w:val="both"/>
        <w:rPr>
          <w:rFonts w:ascii="Times New Roman" w:hAnsi="Times New Roman"/>
          <w:sz w:val="24"/>
        </w:rPr>
      </w:pPr>
      <w:r w:rsidRPr="00413242">
        <w:rPr>
          <w:rFonts w:ascii="Times New Roman" w:hAnsi="Times New Roman"/>
          <w:sz w:val="24"/>
        </w:rPr>
        <w:t>При этом сценарии ожидаемое увеличение численности населения связано с естественным ростом населения. I сценарий прогноза влечет за собой необходимость в дополнительном развитии мощности объектов обслуживания населения, прирост площади под жилыми зонами также увеличится.</w:t>
      </w:r>
    </w:p>
    <w:p w14:paraId="6A7EEF83" w14:textId="77777777" w:rsidR="00306A4C" w:rsidRPr="00413242" w:rsidRDefault="00306A4C" w:rsidP="00306A4C">
      <w:pPr>
        <w:pStyle w:val="a8"/>
        <w:spacing w:line="276" w:lineRule="auto"/>
        <w:ind w:firstLine="709"/>
        <w:jc w:val="both"/>
        <w:rPr>
          <w:rFonts w:ascii="Times New Roman" w:hAnsi="Times New Roman"/>
          <w:sz w:val="24"/>
        </w:rPr>
      </w:pPr>
      <w:r w:rsidRPr="00413242">
        <w:rPr>
          <w:rFonts w:ascii="Times New Roman" w:hAnsi="Times New Roman"/>
          <w:sz w:val="24"/>
        </w:rPr>
        <w:t>II сценарий «Консервативный вариант прогноза численности населения».</w:t>
      </w:r>
    </w:p>
    <w:p w14:paraId="22B764AF" w14:textId="77777777" w:rsidR="00306A4C" w:rsidRPr="00413242" w:rsidRDefault="00306A4C" w:rsidP="00306A4C">
      <w:pPr>
        <w:pStyle w:val="a8"/>
        <w:spacing w:line="276" w:lineRule="auto"/>
        <w:ind w:firstLine="709"/>
        <w:jc w:val="both"/>
        <w:rPr>
          <w:rFonts w:ascii="Times New Roman" w:hAnsi="Times New Roman"/>
          <w:sz w:val="24"/>
        </w:rPr>
      </w:pPr>
      <w:r w:rsidRPr="00413242">
        <w:rPr>
          <w:rFonts w:ascii="Times New Roman" w:hAnsi="Times New Roman"/>
          <w:sz w:val="24"/>
        </w:rPr>
        <w:t>При этом сценарии учитывается общее сокращение рабочих мест в МО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 Сценарий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14:paraId="709E5D38" w14:textId="77777777" w:rsidR="00306A4C" w:rsidRPr="00413242" w:rsidRDefault="00306A4C" w:rsidP="00306A4C">
      <w:pPr>
        <w:pStyle w:val="a8"/>
        <w:spacing w:line="276" w:lineRule="auto"/>
        <w:ind w:firstLine="709"/>
        <w:jc w:val="both"/>
        <w:rPr>
          <w:rFonts w:ascii="Times New Roman" w:hAnsi="Times New Roman"/>
          <w:sz w:val="24"/>
        </w:rPr>
      </w:pPr>
      <w:r w:rsidRPr="00413242">
        <w:rPr>
          <w:rFonts w:ascii="Times New Roman" w:hAnsi="Times New Roman"/>
          <w:sz w:val="24"/>
        </w:rPr>
        <w:t>III сценарий «Промежуточный вариант прогноза численности населения».</w:t>
      </w:r>
    </w:p>
    <w:p w14:paraId="066B30C6" w14:textId="77777777" w:rsidR="00306A4C" w:rsidRPr="00413242" w:rsidRDefault="00306A4C" w:rsidP="00306A4C">
      <w:pPr>
        <w:pStyle w:val="a8"/>
        <w:spacing w:line="276" w:lineRule="auto"/>
        <w:ind w:firstLine="709"/>
        <w:jc w:val="both"/>
        <w:rPr>
          <w:rFonts w:ascii="Times New Roman" w:hAnsi="Times New Roman"/>
          <w:sz w:val="24"/>
        </w:rPr>
      </w:pPr>
      <w:r w:rsidRPr="00413242">
        <w:rPr>
          <w:rFonts w:ascii="Times New Roman" w:hAnsi="Times New Roman"/>
          <w:sz w:val="24"/>
        </w:rPr>
        <w:t>При этом сценарии ожидание увеличения водопотребления не планируется. Сценарий III прогноза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14:paraId="593AC01E" w14:textId="77777777" w:rsidR="00306A4C" w:rsidRPr="00413242" w:rsidRDefault="00306A4C" w:rsidP="00306A4C">
      <w:pPr>
        <w:pStyle w:val="a8"/>
        <w:spacing w:line="276" w:lineRule="auto"/>
        <w:ind w:firstLine="709"/>
        <w:jc w:val="both"/>
        <w:rPr>
          <w:rFonts w:ascii="Times New Roman" w:hAnsi="Times New Roman"/>
          <w:sz w:val="24"/>
        </w:rPr>
      </w:pPr>
      <w:r w:rsidRPr="00413242">
        <w:rPr>
          <w:rFonts w:ascii="Times New Roman" w:hAnsi="Times New Roman"/>
          <w:sz w:val="24"/>
        </w:rPr>
        <w:t>В муниципальном образовании Белоярский сельсовет</w:t>
      </w:r>
      <w:r w:rsidRPr="00413242">
        <w:rPr>
          <w:rFonts w:ascii="Times New Roman" w:hAnsi="Times New Roman"/>
          <w:szCs w:val="24"/>
        </w:rPr>
        <w:t xml:space="preserve"> </w:t>
      </w:r>
      <w:r w:rsidRPr="00413242">
        <w:rPr>
          <w:rFonts w:ascii="Times New Roman" w:hAnsi="Times New Roman"/>
          <w:sz w:val="24"/>
        </w:rPr>
        <w:t>предполагается III сценарий развития поселения, исходя из отсутствия прироста численности проживающего населения.</w:t>
      </w:r>
    </w:p>
    <w:p w14:paraId="3DE934D6" w14:textId="77777777" w:rsidR="002352ED" w:rsidRPr="00413242" w:rsidRDefault="002352ED" w:rsidP="002352ED">
      <w:pPr>
        <w:pStyle w:val="a8"/>
        <w:spacing w:line="276" w:lineRule="auto"/>
        <w:ind w:firstLine="709"/>
        <w:jc w:val="both"/>
        <w:rPr>
          <w:rFonts w:ascii="Times New Roman" w:hAnsi="Times New Roman"/>
        </w:rPr>
      </w:pPr>
      <w:bookmarkStart w:id="57" w:name="_Hlk103846294"/>
      <w:bookmarkStart w:id="58" w:name="_Hlk103775813"/>
      <w:r w:rsidRPr="00413242">
        <w:rPr>
          <w:rFonts w:ascii="Times New Roman" w:hAnsi="Times New Roman"/>
          <w:sz w:val="24"/>
        </w:rPr>
        <w:t>Планируемый прирост, снос объектов отсутствует.</w:t>
      </w:r>
      <w:bookmarkEnd w:id="57"/>
      <w:r w:rsidRPr="00413242">
        <w:rPr>
          <w:rFonts w:ascii="Times New Roman" w:hAnsi="Times New Roman"/>
          <w:sz w:val="24"/>
        </w:rPr>
        <w:t xml:space="preserve"> </w:t>
      </w:r>
    </w:p>
    <w:bookmarkEnd w:id="58"/>
    <w:p w14:paraId="369CCBD6"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38449F45" w14:textId="77777777" w:rsidR="000D0DD4" w:rsidRPr="00413242" w:rsidRDefault="00306A4C" w:rsidP="00D36F4D">
      <w:pPr>
        <w:pStyle w:val="3TimesNewRoman14"/>
        <w:numPr>
          <w:ilvl w:val="0"/>
          <w:numId w:val="0"/>
        </w:numPr>
        <w:ind w:left="1224" w:hanging="504"/>
      </w:pPr>
      <w:bookmarkStart w:id="59" w:name="_Toc88831167"/>
      <w:bookmarkStart w:id="60" w:name="_Toc104365114"/>
      <w:r w:rsidRPr="00413242">
        <w:lastRenderedPageBreak/>
        <w:t>1.3</w:t>
      </w:r>
      <w:r w:rsidR="00D36F4D" w:rsidRPr="00413242">
        <w:t xml:space="preserve">. </w:t>
      </w:r>
      <w:bookmarkStart w:id="61" w:name="OLE_LINK172"/>
      <w:bookmarkStart w:id="62" w:name="OLE_LINK173"/>
      <w:r w:rsidR="00B41DD6" w:rsidRPr="00413242">
        <w:t xml:space="preserve">БАЛАНС </w:t>
      </w:r>
      <w:r w:rsidR="00784ED4" w:rsidRPr="00413242">
        <w:t xml:space="preserve">ВОДОСНАБЖЕНИЯ И ПОТРЕБЛЕНИЯ </w:t>
      </w:r>
      <w:r w:rsidR="00FA2589" w:rsidRPr="00413242">
        <w:t xml:space="preserve">ГОРЯЧЕЙ, </w:t>
      </w:r>
      <w:r w:rsidR="00784ED4" w:rsidRPr="00413242">
        <w:t>ПИТЬЕВОЙ И ТЕХНИЧЕСКОЙ ВОДЫ</w:t>
      </w:r>
      <w:bookmarkEnd w:id="59"/>
      <w:bookmarkEnd w:id="60"/>
      <w:bookmarkEnd w:id="61"/>
      <w:bookmarkEnd w:id="62"/>
    </w:p>
    <w:p w14:paraId="3B9EDB54" w14:textId="77777777" w:rsidR="00BA091E" w:rsidRPr="00413242" w:rsidRDefault="00306A4C" w:rsidP="00D36F4D">
      <w:pPr>
        <w:pStyle w:val="3TimesNewRoman14"/>
        <w:numPr>
          <w:ilvl w:val="0"/>
          <w:numId w:val="0"/>
        </w:numPr>
        <w:ind w:left="1224" w:hanging="504"/>
      </w:pPr>
      <w:bookmarkStart w:id="63" w:name="_Toc88831168"/>
      <w:bookmarkStart w:id="64" w:name="_Toc104365115"/>
      <w:r w:rsidRPr="00413242">
        <w:t>1.3</w:t>
      </w:r>
      <w:r w:rsidR="00D36F4D" w:rsidRPr="00413242">
        <w:t xml:space="preserve">.1. </w:t>
      </w:r>
      <w:r w:rsidR="00BA091E" w:rsidRPr="00413242">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63"/>
      <w:bookmarkEnd w:id="64"/>
    </w:p>
    <w:p w14:paraId="2A6D9715" w14:textId="3D45B8F5" w:rsidR="002520CE" w:rsidRPr="00413242" w:rsidRDefault="002520CE" w:rsidP="002520CE">
      <w:pPr>
        <w:pStyle w:val="e"/>
        <w:spacing w:before="0" w:line="276" w:lineRule="auto"/>
        <w:jc w:val="both"/>
      </w:pPr>
      <w:bookmarkStart w:id="65" w:name="_Hlk112330764"/>
      <w:r w:rsidRPr="00413242">
        <w:t xml:space="preserve">Данные о балансах водоснабжения и потребления питьевой воды были предоставлены организацией </w:t>
      </w:r>
      <w:r w:rsidRPr="00413242">
        <w:rPr>
          <w:rFonts w:eastAsia="Times New Roman"/>
          <w:szCs w:val="22"/>
        </w:rPr>
        <w:t>ООО «</w:t>
      </w:r>
      <w:proofErr w:type="spellStart"/>
      <w:r w:rsidRPr="00413242">
        <w:rPr>
          <w:rFonts w:eastAsia="Times New Roman"/>
          <w:szCs w:val="22"/>
        </w:rPr>
        <w:t>Ачинская</w:t>
      </w:r>
      <w:proofErr w:type="spellEnd"/>
      <w:r w:rsidRPr="00413242">
        <w:rPr>
          <w:rFonts w:eastAsia="Times New Roman"/>
          <w:szCs w:val="22"/>
        </w:rPr>
        <w:t xml:space="preserve"> РСК» за срок </w:t>
      </w:r>
      <w:r w:rsidR="003F593F" w:rsidRPr="00413242">
        <w:rPr>
          <w:rFonts w:eastAsia="Times New Roman"/>
          <w:szCs w:val="22"/>
        </w:rPr>
        <w:t>начала периода деятельности с</w:t>
      </w:r>
      <w:r w:rsidRPr="00413242">
        <w:rPr>
          <w:rFonts w:eastAsia="Times New Roman"/>
          <w:szCs w:val="22"/>
        </w:rPr>
        <w:t xml:space="preserve"> 12.08.2021 года.</w:t>
      </w:r>
    </w:p>
    <w:bookmarkEnd w:id="65"/>
    <w:p w14:paraId="5851075F" w14:textId="7BCAB423" w:rsidR="000D0DD4" w:rsidRPr="00413242" w:rsidRDefault="002648B1" w:rsidP="00306A4C">
      <w:pPr>
        <w:pStyle w:val="e"/>
        <w:spacing w:before="0" w:line="276" w:lineRule="auto"/>
      </w:pPr>
      <w:r w:rsidRPr="00413242">
        <w:t>Объемы водопотребления му</w:t>
      </w:r>
      <w:r w:rsidR="009E410F" w:rsidRPr="00413242">
        <w:t>ниципального образования</w:t>
      </w:r>
      <w:r w:rsidR="00306A4C" w:rsidRPr="00413242">
        <w:t xml:space="preserve"> </w:t>
      </w:r>
      <w:r w:rsidRPr="00413242">
        <w:t>Белоярский сельсовет</w:t>
      </w:r>
      <w:r w:rsidR="00306A4C" w:rsidRPr="00413242">
        <w:t xml:space="preserve"> </w:t>
      </w:r>
      <w:r w:rsidR="00334AD4" w:rsidRPr="00413242">
        <w:t>основан</w:t>
      </w:r>
      <w:r w:rsidR="004E442D" w:rsidRPr="00413242">
        <w:t xml:space="preserve"> на данных предоставленных РСО </w:t>
      </w:r>
      <w:r w:rsidR="00BF0B90" w:rsidRPr="00413242">
        <w:t>и приведены</w:t>
      </w:r>
      <w:r w:rsidRPr="00413242">
        <w:t xml:space="preserve"> в таблице </w:t>
      </w:r>
      <w:bookmarkStart w:id="66" w:name="OLE_LINK174"/>
      <w:bookmarkStart w:id="67" w:name="OLE_LINK175"/>
      <w:bookmarkStart w:id="68" w:name="OLE_LINK176"/>
      <w:bookmarkEnd w:id="66"/>
      <w:bookmarkEnd w:id="67"/>
      <w:bookmarkEnd w:id="68"/>
      <w:r w:rsidRPr="00413242">
        <w:t>1.3.1.1</w:t>
      </w:r>
      <w:r w:rsidR="00306A4C" w:rsidRPr="00413242">
        <w:t>.</w:t>
      </w:r>
    </w:p>
    <w:p w14:paraId="3794A9E5"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1.3.1.1 - Общий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2881"/>
        <w:gridCol w:w="2881"/>
        <w:gridCol w:w="1327"/>
        <w:gridCol w:w="1050"/>
        <w:gridCol w:w="950"/>
        <w:gridCol w:w="950"/>
      </w:tblGrid>
      <w:tr w:rsidR="00D6785A" w:rsidRPr="00413242" w14:paraId="3B2EF867" w14:textId="77777777">
        <w:trPr>
          <w:jc w:val="center"/>
        </w:trPr>
        <w:tc>
          <w:tcPr>
            <w:tcW w:w="2310" w:type="pct"/>
            <w:vMerge w:val="restart"/>
            <w:shd w:val="clear" w:color="auto" w:fill="F2F2F2"/>
            <w:tcMar>
              <w:top w:w="120" w:type="dxa"/>
              <w:left w:w="200" w:type="dxa"/>
              <w:bottom w:w="120" w:type="dxa"/>
              <w:right w:w="200" w:type="dxa"/>
            </w:tcMar>
            <w:vAlign w:val="center"/>
          </w:tcPr>
          <w:p w14:paraId="5D467C9F"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14:paraId="7427D612"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w:t>
            </w:r>
          </w:p>
        </w:tc>
        <w:tc>
          <w:tcPr>
            <w:tcW w:w="2310" w:type="pct"/>
            <w:vMerge w:val="restart"/>
            <w:shd w:val="clear" w:color="auto" w:fill="F2F2F2"/>
            <w:tcMar>
              <w:top w:w="120" w:type="dxa"/>
              <w:left w:w="200" w:type="dxa"/>
              <w:bottom w:w="120" w:type="dxa"/>
              <w:right w:w="200" w:type="dxa"/>
            </w:tcMar>
            <w:vAlign w:val="center"/>
          </w:tcPr>
          <w:p w14:paraId="374C6979"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2310" w:type="pct"/>
            <w:gridSpan w:val="3"/>
            <w:shd w:val="clear" w:color="auto" w:fill="F2F2F2"/>
            <w:tcMar>
              <w:top w:w="120" w:type="dxa"/>
              <w:left w:w="200" w:type="dxa"/>
              <w:bottom w:w="120" w:type="dxa"/>
              <w:right w:w="200" w:type="dxa"/>
            </w:tcMar>
            <w:vAlign w:val="center"/>
          </w:tcPr>
          <w:p w14:paraId="09772765" w14:textId="3B2FCD30" w:rsidR="00D6785A" w:rsidRPr="00413242" w:rsidRDefault="00306A4C">
            <w:pPr>
              <w:jc w:val="center"/>
              <w:rPr>
                <w:rFonts w:ascii="Times New Roman" w:hAnsi="Times New Roman"/>
              </w:rPr>
            </w:pPr>
            <w:r w:rsidRPr="00413242">
              <w:rPr>
                <w:rFonts w:ascii="Times New Roman" w:hAnsi="Times New Roman"/>
                <w:szCs w:val="22"/>
              </w:rPr>
              <w:t>2021</w:t>
            </w:r>
            <w:r w:rsidR="009C5014" w:rsidRPr="00413242">
              <w:rPr>
                <w:rFonts w:ascii="Times New Roman" w:hAnsi="Times New Roman"/>
                <w:szCs w:val="22"/>
              </w:rPr>
              <w:t>*</w:t>
            </w:r>
            <w:r w:rsidRPr="00413242">
              <w:rPr>
                <w:rFonts w:ascii="Times New Roman" w:hAnsi="Times New Roman"/>
                <w:szCs w:val="22"/>
              </w:rPr>
              <w:t xml:space="preserve"> год</w:t>
            </w:r>
          </w:p>
        </w:tc>
      </w:tr>
      <w:tr w:rsidR="00D6785A" w:rsidRPr="00413242" w14:paraId="607D82EE" w14:textId="77777777">
        <w:trPr>
          <w:jc w:val="center"/>
        </w:trPr>
        <w:tc>
          <w:tcPr>
            <w:tcW w:w="2310" w:type="pct"/>
            <w:vMerge/>
          </w:tcPr>
          <w:p w14:paraId="13FC4F6D" w14:textId="77777777" w:rsidR="00D6785A" w:rsidRPr="00413242" w:rsidRDefault="00D6785A">
            <w:pPr>
              <w:rPr>
                <w:rFonts w:ascii="Times New Roman" w:hAnsi="Times New Roman"/>
              </w:rPr>
            </w:pPr>
          </w:p>
        </w:tc>
        <w:tc>
          <w:tcPr>
            <w:tcW w:w="2310" w:type="pct"/>
            <w:vMerge/>
          </w:tcPr>
          <w:p w14:paraId="517FD16D" w14:textId="77777777" w:rsidR="00D6785A" w:rsidRPr="00413242" w:rsidRDefault="00D6785A">
            <w:pPr>
              <w:rPr>
                <w:rFonts w:ascii="Times New Roman" w:hAnsi="Times New Roman"/>
              </w:rPr>
            </w:pPr>
          </w:p>
        </w:tc>
        <w:tc>
          <w:tcPr>
            <w:tcW w:w="2310" w:type="pct"/>
            <w:vMerge/>
          </w:tcPr>
          <w:p w14:paraId="2F9231B8" w14:textId="77777777" w:rsidR="00D6785A" w:rsidRPr="00413242" w:rsidRDefault="00D6785A">
            <w:pPr>
              <w:rPr>
                <w:rFonts w:ascii="Times New Roman" w:hAnsi="Times New Roman"/>
              </w:rPr>
            </w:pPr>
          </w:p>
        </w:tc>
        <w:tc>
          <w:tcPr>
            <w:tcW w:w="2310" w:type="pct"/>
            <w:shd w:val="clear" w:color="auto" w:fill="F2F2F2"/>
            <w:tcMar>
              <w:top w:w="120" w:type="dxa"/>
              <w:left w:w="200" w:type="dxa"/>
              <w:bottom w:w="120" w:type="dxa"/>
              <w:right w:w="200" w:type="dxa"/>
            </w:tcMar>
            <w:vAlign w:val="center"/>
          </w:tcPr>
          <w:p w14:paraId="168A21A2"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14:paraId="4C3909C2"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14:paraId="43384360" w14:textId="77777777" w:rsidR="00D6785A" w:rsidRPr="00413242" w:rsidRDefault="00306A4C">
            <w:pPr>
              <w:jc w:val="center"/>
              <w:rPr>
                <w:rFonts w:ascii="Times New Roman" w:hAnsi="Times New Roman"/>
              </w:rPr>
            </w:pPr>
            <w:r w:rsidRPr="00413242">
              <w:rPr>
                <w:rFonts w:ascii="Times New Roman" w:hAnsi="Times New Roman"/>
                <w:szCs w:val="22"/>
              </w:rPr>
              <w:t>Тех-ой</w:t>
            </w:r>
          </w:p>
        </w:tc>
      </w:tr>
      <w:tr w:rsidR="00D6785A" w:rsidRPr="00413242" w14:paraId="019B75B9" w14:textId="77777777">
        <w:trPr>
          <w:jc w:val="center"/>
        </w:trPr>
        <w:tc>
          <w:tcPr>
            <w:tcW w:w="2310" w:type="pct"/>
            <w:vMerge w:val="restart"/>
            <w:shd w:val="clear" w:color="auto" w:fill="FFFFFF"/>
            <w:tcMar>
              <w:top w:w="40" w:type="dxa"/>
              <w:left w:w="200" w:type="dxa"/>
              <w:bottom w:w="40" w:type="dxa"/>
              <w:right w:w="200" w:type="dxa"/>
            </w:tcMar>
            <w:vAlign w:val="center"/>
          </w:tcPr>
          <w:p w14:paraId="4A14C21F" w14:textId="77777777" w:rsidR="00D6785A" w:rsidRPr="00413242" w:rsidRDefault="00306A4C">
            <w:pPr>
              <w:rPr>
                <w:rFonts w:ascii="Times New Roman" w:hAnsi="Times New Roman"/>
              </w:rPr>
            </w:pPr>
            <w:r w:rsidRPr="00413242">
              <w:rPr>
                <w:rFonts w:ascii="Times New Roman" w:hAnsi="Times New Roman"/>
                <w:szCs w:val="22"/>
              </w:rPr>
              <w:t>с. Белый Яр</w:t>
            </w:r>
          </w:p>
        </w:tc>
        <w:tc>
          <w:tcPr>
            <w:tcW w:w="2310" w:type="pct"/>
            <w:shd w:val="clear" w:color="auto" w:fill="FFFFFF"/>
            <w:tcMar>
              <w:top w:w="40" w:type="dxa"/>
              <w:left w:w="200" w:type="dxa"/>
              <w:bottom w:w="40" w:type="dxa"/>
              <w:right w:w="200" w:type="dxa"/>
            </w:tcMar>
            <w:vAlign w:val="center"/>
          </w:tcPr>
          <w:p w14:paraId="1967FB0D"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14:paraId="4516E8C1"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AEC1573" w14:textId="77777777" w:rsidR="00D6785A" w:rsidRPr="00413242" w:rsidRDefault="00306A4C">
            <w:pPr>
              <w:jc w:val="center"/>
              <w:rPr>
                <w:rFonts w:ascii="Times New Roman" w:hAnsi="Times New Roman"/>
              </w:rPr>
            </w:pPr>
            <w:r w:rsidRPr="00413242">
              <w:rPr>
                <w:rFonts w:ascii="Times New Roman" w:hAnsi="Times New Roman"/>
                <w:szCs w:val="22"/>
              </w:rPr>
              <w:t>11,9610</w:t>
            </w:r>
          </w:p>
        </w:tc>
        <w:tc>
          <w:tcPr>
            <w:tcW w:w="2310" w:type="pct"/>
            <w:shd w:val="clear" w:color="auto" w:fill="F2F2F2"/>
            <w:tcMar>
              <w:top w:w="40" w:type="dxa"/>
              <w:left w:w="200" w:type="dxa"/>
              <w:bottom w:w="40" w:type="dxa"/>
              <w:right w:w="200" w:type="dxa"/>
            </w:tcMar>
            <w:vAlign w:val="center"/>
          </w:tcPr>
          <w:p w14:paraId="6DFF8E61"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14:paraId="00060286"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5BB645DA" w14:textId="77777777">
        <w:trPr>
          <w:jc w:val="center"/>
        </w:trPr>
        <w:tc>
          <w:tcPr>
            <w:tcW w:w="2310" w:type="pct"/>
            <w:vMerge/>
          </w:tcPr>
          <w:p w14:paraId="43FFDFAC"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4A34AA16"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14:paraId="616DD9A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E44607E" w14:textId="77777777" w:rsidR="00D6785A" w:rsidRPr="00413242" w:rsidRDefault="00306A4C">
            <w:pPr>
              <w:jc w:val="center"/>
              <w:rPr>
                <w:rFonts w:ascii="Times New Roman" w:hAnsi="Times New Roman"/>
              </w:rPr>
            </w:pPr>
            <w:r w:rsidRPr="00413242">
              <w:rPr>
                <w:rFonts w:ascii="Times New Roman" w:hAnsi="Times New Roman"/>
                <w:szCs w:val="22"/>
              </w:rPr>
              <w:t>0,5980</w:t>
            </w:r>
          </w:p>
        </w:tc>
        <w:tc>
          <w:tcPr>
            <w:tcW w:w="2310" w:type="pct"/>
            <w:shd w:val="clear" w:color="auto" w:fill="F2F2F2"/>
            <w:tcMar>
              <w:top w:w="40" w:type="dxa"/>
              <w:left w:w="200" w:type="dxa"/>
              <w:bottom w:w="40" w:type="dxa"/>
              <w:right w:w="200" w:type="dxa"/>
            </w:tcMar>
            <w:vAlign w:val="center"/>
          </w:tcPr>
          <w:p w14:paraId="3036A6C7"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14:paraId="3BA8F470"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5E9A8B2C" w14:textId="77777777">
        <w:trPr>
          <w:jc w:val="center"/>
        </w:trPr>
        <w:tc>
          <w:tcPr>
            <w:tcW w:w="2310" w:type="pct"/>
            <w:vMerge/>
          </w:tcPr>
          <w:p w14:paraId="7AA29BE0"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4B42DEDB"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14:paraId="5F6C4269"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573CA197" w14:textId="77777777" w:rsidR="00D6785A" w:rsidRPr="00413242" w:rsidRDefault="00306A4C">
            <w:pPr>
              <w:jc w:val="center"/>
              <w:rPr>
                <w:rFonts w:ascii="Times New Roman" w:hAnsi="Times New Roman"/>
              </w:rPr>
            </w:pPr>
            <w:r w:rsidRPr="00413242">
              <w:rPr>
                <w:rFonts w:ascii="Times New Roman" w:hAnsi="Times New Roman"/>
                <w:szCs w:val="22"/>
              </w:rPr>
              <w:t>11,3630</w:t>
            </w:r>
          </w:p>
        </w:tc>
        <w:tc>
          <w:tcPr>
            <w:tcW w:w="2310" w:type="pct"/>
            <w:shd w:val="clear" w:color="auto" w:fill="FFFFFF"/>
            <w:tcMar>
              <w:top w:w="40" w:type="dxa"/>
              <w:left w:w="200" w:type="dxa"/>
              <w:bottom w:w="40" w:type="dxa"/>
              <w:right w:w="200" w:type="dxa"/>
            </w:tcMar>
            <w:vAlign w:val="center"/>
          </w:tcPr>
          <w:p w14:paraId="4C1009D4"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E55DA0B"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2D328B67" w14:textId="77777777">
        <w:trPr>
          <w:jc w:val="center"/>
        </w:trPr>
        <w:tc>
          <w:tcPr>
            <w:tcW w:w="2310" w:type="pct"/>
            <w:vMerge/>
          </w:tcPr>
          <w:p w14:paraId="69D9F325"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951BC50"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14:paraId="7FB23C2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3BA7E01" w14:textId="77777777" w:rsidR="00D6785A" w:rsidRPr="00413242" w:rsidRDefault="00306A4C">
            <w:pPr>
              <w:jc w:val="center"/>
              <w:rPr>
                <w:rFonts w:ascii="Times New Roman" w:hAnsi="Times New Roman"/>
              </w:rPr>
            </w:pPr>
            <w:r w:rsidRPr="00413242">
              <w:rPr>
                <w:rFonts w:ascii="Times New Roman" w:hAnsi="Times New Roman"/>
                <w:szCs w:val="22"/>
              </w:rPr>
              <w:t>5,2910</w:t>
            </w:r>
          </w:p>
        </w:tc>
        <w:tc>
          <w:tcPr>
            <w:tcW w:w="2310" w:type="pct"/>
            <w:shd w:val="clear" w:color="auto" w:fill="FFFFFF"/>
            <w:tcMar>
              <w:top w:w="40" w:type="dxa"/>
              <w:left w:w="200" w:type="dxa"/>
              <w:bottom w:w="40" w:type="dxa"/>
              <w:right w:w="200" w:type="dxa"/>
            </w:tcMar>
            <w:vAlign w:val="center"/>
          </w:tcPr>
          <w:p w14:paraId="5480E479"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FC9D663"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4B4F2951" w14:textId="77777777">
        <w:trPr>
          <w:jc w:val="center"/>
        </w:trPr>
        <w:tc>
          <w:tcPr>
            <w:tcW w:w="2310" w:type="pct"/>
            <w:vMerge/>
          </w:tcPr>
          <w:p w14:paraId="071AB694"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26DAFC2C"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14:paraId="3A08E480"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0232C50A" w14:textId="77777777" w:rsidR="00D6785A" w:rsidRPr="00413242" w:rsidRDefault="00306A4C">
            <w:pPr>
              <w:jc w:val="center"/>
              <w:rPr>
                <w:rFonts w:ascii="Times New Roman" w:hAnsi="Times New Roman"/>
              </w:rPr>
            </w:pPr>
            <w:r w:rsidRPr="00413242">
              <w:rPr>
                <w:rFonts w:ascii="Times New Roman" w:hAnsi="Times New Roman"/>
                <w:szCs w:val="22"/>
              </w:rPr>
              <w:t>6,0720</w:t>
            </w:r>
          </w:p>
        </w:tc>
        <w:tc>
          <w:tcPr>
            <w:tcW w:w="2310" w:type="pct"/>
            <w:shd w:val="clear" w:color="auto" w:fill="FFFFFF"/>
            <w:tcMar>
              <w:top w:w="40" w:type="dxa"/>
              <w:left w:w="200" w:type="dxa"/>
              <w:bottom w:w="40" w:type="dxa"/>
              <w:right w:w="200" w:type="dxa"/>
            </w:tcMar>
            <w:vAlign w:val="center"/>
          </w:tcPr>
          <w:p w14:paraId="70BDCF7F"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CCE2430"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2D0F94D1" w14:textId="77777777">
        <w:trPr>
          <w:jc w:val="center"/>
        </w:trPr>
        <w:tc>
          <w:tcPr>
            <w:tcW w:w="2310" w:type="pct"/>
            <w:vMerge w:val="restart"/>
            <w:shd w:val="clear" w:color="auto" w:fill="FFFFFF"/>
            <w:tcMar>
              <w:top w:w="40" w:type="dxa"/>
              <w:left w:w="200" w:type="dxa"/>
              <w:bottom w:w="40" w:type="dxa"/>
              <w:right w:w="200" w:type="dxa"/>
            </w:tcMar>
            <w:vAlign w:val="center"/>
          </w:tcPr>
          <w:p w14:paraId="36F0E723" w14:textId="77777777" w:rsidR="00D6785A" w:rsidRPr="00413242" w:rsidRDefault="00306A4C">
            <w:pPr>
              <w:rPr>
                <w:rFonts w:ascii="Times New Roman" w:hAnsi="Times New Roman"/>
              </w:rPr>
            </w:pPr>
            <w:r w:rsidRPr="00413242">
              <w:rPr>
                <w:rFonts w:ascii="Times New Roman" w:hAnsi="Times New Roman"/>
                <w:szCs w:val="22"/>
              </w:rPr>
              <w:t>п. Белый Яр</w:t>
            </w:r>
          </w:p>
        </w:tc>
        <w:tc>
          <w:tcPr>
            <w:tcW w:w="2310" w:type="pct"/>
            <w:shd w:val="clear" w:color="auto" w:fill="FFFFFF"/>
            <w:tcMar>
              <w:top w:w="40" w:type="dxa"/>
              <w:left w:w="200" w:type="dxa"/>
              <w:bottom w:w="40" w:type="dxa"/>
              <w:right w:w="200" w:type="dxa"/>
            </w:tcMar>
            <w:vAlign w:val="center"/>
          </w:tcPr>
          <w:p w14:paraId="52DFF3F8"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14:paraId="749F4B2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E13241C" w14:textId="77777777" w:rsidR="00D6785A" w:rsidRPr="00413242" w:rsidRDefault="00306A4C">
            <w:pPr>
              <w:jc w:val="center"/>
              <w:rPr>
                <w:rFonts w:ascii="Times New Roman" w:hAnsi="Times New Roman"/>
              </w:rPr>
            </w:pPr>
            <w:r w:rsidRPr="00413242">
              <w:rPr>
                <w:rFonts w:ascii="Times New Roman" w:hAnsi="Times New Roman"/>
                <w:szCs w:val="22"/>
              </w:rPr>
              <w:t>11,9610</w:t>
            </w:r>
          </w:p>
        </w:tc>
        <w:tc>
          <w:tcPr>
            <w:tcW w:w="2310" w:type="pct"/>
            <w:shd w:val="clear" w:color="auto" w:fill="F2F2F2"/>
            <w:tcMar>
              <w:top w:w="40" w:type="dxa"/>
              <w:left w:w="200" w:type="dxa"/>
              <w:bottom w:w="40" w:type="dxa"/>
              <w:right w:w="200" w:type="dxa"/>
            </w:tcMar>
            <w:vAlign w:val="center"/>
          </w:tcPr>
          <w:p w14:paraId="5F5D1346"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14:paraId="10B93AC0"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354D3F15" w14:textId="77777777">
        <w:trPr>
          <w:jc w:val="center"/>
        </w:trPr>
        <w:tc>
          <w:tcPr>
            <w:tcW w:w="2310" w:type="pct"/>
            <w:vMerge/>
          </w:tcPr>
          <w:p w14:paraId="49CCF130"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64DA16B"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14:paraId="7B365DA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6FB4FE47" w14:textId="77777777" w:rsidR="00D6785A" w:rsidRPr="00413242" w:rsidRDefault="00306A4C">
            <w:pPr>
              <w:jc w:val="center"/>
              <w:rPr>
                <w:rFonts w:ascii="Times New Roman" w:hAnsi="Times New Roman"/>
              </w:rPr>
            </w:pPr>
            <w:r w:rsidRPr="00413242">
              <w:rPr>
                <w:rFonts w:ascii="Times New Roman" w:hAnsi="Times New Roman"/>
                <w:szCs w:val="22"/>
              </w:rPr>
              <w:t>0,5980</w:t>
            </w:r>
          </w:p>
        </w:tc>
        <w:tc>
          <w:tcPr>
            <w:tcW w:w="2310" w:type="pct"/>
            <w:shd w:val="clear" w:color="auto" w:fill="F2F2F2"/>
            <w:tcMar>
              <w:top w:w="40" w:type="dxa"/>
              <w:left w:w="200" w:type="dxa"/>
              <w:bottom w:w="40" w:type="dxa"/>
              <w:right w:w="200" w:type="dxa"/>
            </w:tcMar>
            <w:vAlign w:val="center"/>
          </w:tcPr>
          <w:p w14:paraId="0D8BE5CD"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14:paraId="4AFBB4A0"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72DC295C" w14:textId="77777777">
        <w:trPr>
          <w:jc w:val="center"/>
        </w:trPr>
        <w:tc>
          <w:tcPr>
            <w:tcW w:w="2310" w:type="pct"/>
            <w:vMerge/>
          </w:tcPr>
          <w:p w14:paraId="6F79E41D"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3231246C"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14:paraId="224F0EB0"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DF34C67" w14:textId="77777777" w:rsidR="00D6785A" w:rsidRPr="00413242" w:rsidRDefault="00306A4C">
            <w:pPr>
              <w:jc w:val="center"/>
              <w:rPr>
                <w:rFonts w:ascii="Times New Roman" w:hAnsi="Times New Roman"/>
              </w:rPr>
            </w:pPr>
            <w:r w:rsidRPr="00413242">
              <w:rPr>
                <w:rFonts w:ascii="Times New Roman" w:hAnsi="Times New Roman"/>
                <w:szCs w:val="22"/>
              </w:rPr>
              <w:t>11,3630</w:t>
            </w:r>
          </w:p>
        </w:tc>
        <w:tc>
          <w:tcPr>
            <w:tcW w:w="2310" w:type="pct"/>
            <w:shd w:val="clear" w:color="auto" w:fill="FFFFFF"/>
            <w:tcMar>
              <w:top w:w="40" w:type="dxa"/>
              <w:left w:w="200" w:type="dxa"/>
              <w:bottom w:w="40" w:type="dxa"/>
              <w:right w:w="200" w:type="dxa"/>
            </w:tcMar>
            <w:vAlign w:val="center"/>
          </w:tcPr>
          <w:p w14:paraId="09C6FCCA"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1DC7E0B"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0A9AF73F" w14:textId="77777777">
        <w:trPr>
          <w:jc w:val="center"/>
        </w:trPr>
        <w:tc>
          <w:tcPr>
            <w:tcW w:w="2310" w:type="pct"/>
            <w:vMerge/>
          </w:tcPr>
          <w:p w14:paraId="032BA590"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3C7B3198"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14:paraId="5D2A7B79"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1CFA6FA" w14:textId="77777777" w:rsidR="00D6785A" w:rsidRPr="00413242" w:rsidRDefault="00306A4C">
            <w:pPr>
              <w:jc w:val="center"/>
              <w:rPr>
                <w:rFonts w:ascii="Times New Roman" w:hAnsi="Times New Roman"/>
              </w:rPr>
            </w:pPr>
            <w:r w:rsidRPr="00413242">
              <w:rPr>
                <w:rFonts w:ascii="Times New Roman" w:hAnsi="Times New Roman"/>
                <w:szCs w:val="22"/>
              </w:rPr>
              <w:t>7,3030</w:t>
            </w:r>
          </w:p>
        </w:tc>
        <w:tc>
          <w:tcPr>
            <w:tcW w:w="2310" w:type="pct"/>
            <w:shd w:val="clear" w:color="auto" w:fill="FFFFFF"/>
            <w:tcMar>
              <w:top w:w="40" w:type="dxa"/>
              <w:left w:w="200" w:type="dxa"/>
              <w:bottom w:w="40" w:type="dxa"/>
              <w:right w:w="200" w:type="dxa"/>
            </w:tcMar>
            <w:vAlign w:val="center"/>
          </w:tcPr>
          <w:p w14:paraId="56458C60"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5272A9F"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6E78F86F" w14:textId="77777777">
        <w:trPr>
          <w:jc w:val="center"/>
        </w:trPr>
        <w:tc>
          <w:tcPr>
            <w:tcW w:w="2310" w:type="pct"/>
            <w:vMerge/>
          </w:tcPr>
          <w:p w14:paraId="760BEB6C"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42538FA3"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14:paraId="1ABA2E5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39190EE" w14:textId="77777777" w:rsidR="00D6785A" w:rsidRPr="00413242" w:rsidRDefault="00306A4C">
            <w:pPr>
              <w:jc w:val="center"/>
              <w:rPr>
                <w:rFonts w:ascii="Times New Roman" w:hAnsi="Times New Roman"/>
              </w:rPr>
            </w:pPr>
            <w:r w:rsidRPr="00413242">
              <w:rPr>
                <w:rFonts w:ascii="Times New Roman" w:hAnsi="Times New Roman"/>
                <w:szCs w:val="22"/>
              </w:rPr>
              <w:t>4,0600</w:t>
            </w:r>
          </w:p>
        </w:tc>
        <w:tc>
          <w:tcPr>
            <w:tcW w:w="2310" w:type="pct"/>
            <w:shd w:val="clear" w:color="auto" w:fill="FFFFFF"/>
            <w:tcMar>
              <w:top w:w="40" w:type="dxa"/>
              <w:left w:w="200" w:type="dxa"/>
              <w:bottom w:w="40" w:type="dxa"/>
              <w:right w:w="200" w:type="dxa"/>
            </w:tcMar>
            <w:vAlign w:val="center"/>
          </w:tcPr>
          <w:p w14:paraId="3271F0EC"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58346E51"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4D269CFD" w14:textId="77777777">
        <w:trPr>
          <w:jc w:val="center"/>
        </w:trPr>
        <w:tc>
          <w:tcPr>
            <w:tcW w:w="2310" w:type="pct"/>
            <w:vMerge w:val="restart"/>
            <w:shd w:val="clear" w:color="auto" w:fill="FFFFFF"/>
            <w:tcMar>
              <w:top w:w="40" w:type="dxa"/>
              <w:left w:w="200" w:type="dxa"/>
              <w:bottom w:w="40" w:type="dxa"/>
              <w:right w:w="200" w:type="dxa"/>
            </w:tcMar>
            <w:vAlign w:val="center"/>
          </w:tcPr>
          <w:p w14:paraId="31DFA074" w14:textId="77777777" w:rsidR="00D6785A" w:rsidRPr="00413242" w:rsidRDefault="00306A4C">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2310" w:type="pct"/>
            <w:shd w:val="clear" w:color="auto" w:fill="FFFFFF"/>
            <w:tcMar>
              <w:top w:w="40" w:type="dxa"/>
              <w:left w:w="200" w:type="dxa"/>
              <w:bottom w:w="40" w:type="dxa"/>
              <w:right w:w="200" w:type="dxa"/>
            </w:tcMar>
            <w:vAlign w:val="center"/>
          </w:tcPr>
          <w:p w14:paraId="6B1B4BCB"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14:paraId="113799C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D13BBB8" w14:textId="77777777" w:rsidR="00D6785A" w:rsidRPr="00413242" w:rsidRDefault="00306A4C">
            <w:pPr>
              <w:jc w:val="center"/>
              <w:rPr>
                <w:rFonts w:ascii="Times New Roman" w:hAnsi="Times New Roman"/>
              </w:rPr>
            </w:pPr>
            <w:r w:rsidRPr="00413242">
              <w:rPr>
                <w:rFonts w:ascii="Times New Roman" w:hAnsi="Times New Roman"/>
                <w:szCs w:val="22"/>
              </w:rPr>
              <w:t>2,1110</w:t>
            </w:r>
          </w:p>
        </w:tc>
        <w:tc>
          <w:tcPr>
            <w:tcW w:w="2310" w:type="pct"/>
            <w:shd w:val="clear" w:color="auto" w:fill="F2F2F2"/>
            <w:tcMar>
              <w:top w:w="40" w:type="dxa"/>
              <w:left w:w="200" w:type="dxa"/>
              <w:bottom w:w="40" w:type="dxa"/>
              <w:right w:w="200" w:type="dxa"/>
            </w:tcMar>
            <w:vAlign w:val="center"/>
          </w:tcPr>
          <w:p w14:paraId="19153373"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14:paraId="5D637FB1"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2DEB03FC" w14:textId="77777777">
        <w:trPr>
          <w:jc w:val="center"/>
        </w:trPr>
        <w:tc>
          <w:tcPr>
            <w:tcW w:w="2310" w:type="pct"/>
            <w:vMerge/>
          </w:tcPr>
          <w:p w14:paraId="5D618122"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00A3CC6C"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14:paraId="26E60142"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60CB1964"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2F2F2"/>
            <w:tcMar>
              <w:top w:w="40" w:type="dxa"/>
              <w:left w:w="200" w:type="dxa"/>
              <w:bottom w:w="40" w:type="dxa"/>
              <w:right w:w="200" w:type="dxa"/>
            </w:tcMar>
            <w:vAlign w:val="center"/>
          </w:tcPr>
          <w:p w14:paraId="6A9A038E"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14:paraId="3187483C"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1127A065" w14:textId="77777777">
        <w:trPr>
          <w:jc w:val="center"/>
        </w:trPr>
        <w:tc>
          <w:tcPr>
            <w:tcW w:w="2310" w:type="pct"/>
            <w:vMerge/>
          </w:tcPr>
          <w:p w14:paraId="2C049A63"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47A39883"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14:paraId="6A1EBD8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385A632D" w14:textId="77777777" w:rsidR="00D6785A" w:rsidRPr="00413242" w:rsidRDefault="00306A4C">
            <w:pPr>
              <w:jc w:val="center"/>
              <w:rPr>
                <w:rFonts w:ascii="Times New Roman" w:hAnsi="Times New Roman"/>
              </w:rPr>
            </w:pPr>
            <w:r w:rsidRPr="00413242">
              <w:rPr>
                <w:rFonts w:ascii="Times New Roman" w:hAnsi="Times New Roman"/>
                <w:szCs w:val="22"/>
              </w:rPr>
              <w:t>2,1110</w:t>
            </w:r>
          </w:p>
        </w:tc>
        <w:tc>
          <w:tcPr>
            <w:tcW w:w="2310" w:type="pct"/>
            <w:shd w:val="clear" w:color="auto" w:fill="FFFFFF"/>
            <w:tcMar>
              <w:top w:w="40" w:type="dxa"/>
              <w:left w:w="200" w:type="dxa"/>
              <w:bottom w:w="40" w:type="dxa"/>
              <w:right w:w="200" w:type="dxa"/>
            </w:tcMar>
            <w:vAlign w:val="center"/>
          </w:tcPr>
          <w:p w14:paraId="7E9B7B7A"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2DDCF820"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7AAEC4E4" w14:textId="77777777">
        <w:trPr>
          <w:jc w:val="center"/>
        </w:trPr>
        <w:tc>
          <w:tcPr>
            <w:tcW w:w="2310" w:type="pct"/>
            <w:vMerge/>
          </w:tcPr>
          <w:p w14:paraId="38410215"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30F9ACBB"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14:paraId="75645840"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59A72AF" w14:textId="77777777" w:rsidR="00D6785A" w:rsidRPr="00413242" w:rsidRDefault="00306A4C">
            <w:pPr>
              <w:jc w:val="center"/>
              <w:rPr>
                <w:rFonts w:ascii="Times New Roman" w:hAnsi="Times New Roman"/>
              </w:rPr>
            </w:pPr>
            <w:r w:rsidRPr="00413242">
              <w:rPr>
                <w:rFonts w:ascii="Times New Roman" w:hAnsi="Times New Roman"/>
                <w:szCs w:val="22"/>
              </w:rPr>
              <w:t>0,2180</w:t>
            </w:r>
          </w:p>
        </w:tc>
        <w:tc>
          <w:tcPr>
            <w:tcW w:w="2310" w:type="pct"/>
            <w:shd w:val="clear" w:color="auto" w:fill="FFFFFF"/>
            <w:tcMar>
              <w:top w:w="40" w:type="dxa"/>
              <w:left w:w="200" w:type="dxa"/>
              <w:bottom w:w="40" w:type="dxa"/>
              <w:right w:w="200" w:type="dxa"/>
            </w:tcMar>
            <w:vAlign w:val="center"/>
          </w:tcPr>
          <w:p w14:paraId="312E588D"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5A07DCCF"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6EE98787" w14:textId="77777777">
        <w:trPr>
          <w:jc w:val="center"/>
        </w:trPr>
        <w:tc>
          <w:tcPr>
            <w:tcW w:w="2310" w:type="pct"/>
            <w:vMerge/>
          </w:tcPr>
          <w:p w14:paraId="1DC45AE9"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10E06EB2"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14:paraId="0D03522C"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53741B9A" w14:textId="77777777" w:rsidR="00D6785A" w:rsidRPr="00413242" w:rsidRDefault="00306A4C">
            <w:pPr>
              <w:jc w:val="center"/>
              <w:rPr>
                <w:rFonts w:ascii="Times New Roman" w:hAnsi="Times New Roman"/>
              </w:rPr>
            </w:pPr>
            <w:r w:rsidRPr="00413242">
              <w:rPr>
                <w:rFonts w:ascii="Times New Roman" w:hAnsi="Times New Roman"/>
                <w:szCs w:val="22"/>
              </w:rPr>
              <w:t>1,8930</w:t>
            </w:r>
          </w:p>
        </w:tc>
        <w:tc>
          <w:tcPr>
            <w:tcW w:w="2310" w:type="pct"/>
            <w:shd w:val="clear" w:color="auto" w:fill="FFFFFF"/>
            <w:tcMar>
              <w:top w:w="40" w:type="dxa"/>
              <w:left w:w="200" w:type="dxa"/>
              <w:bottom w:w="40" w:type="dxa"/>
              <w:right w:w="200" w:type="dxa"/>
            </w:tcMar>
            <w:vAlign w:val="center"/>
          </w:tcPr>
          <w:p w14:paraId="2853D6F0"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3696F8F"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3687DFB9" w14:textId="77777777">
        <w:trPr>
          <w:jc w:val="center"/>
        </w:trPr>
        <w:tc>
          <w:tcPr>
            <w:tcW w:w="2310" w:type="pct"/>
            <w:vMerge w:val="restart"/>
            <w:shd w:val="clear" w:color="auto" w:fill="FBD4B4"/>
            <w:tcMar>
              <w:top w:w="40" w:type="dxa"/>
              <w:left w:w="200" w:type="dxa"/>
              <w:bottom w:w="40" w:type="dxa"/>
              <w:right w:w="200" w:type="dxa"/>
            </w:tcMar>
            <w:vAlign w:val="center"/>
          </w:tcPr>
          <w:p w14:paraId="10014A4B" w14:textId="77777777" w:rsidR="00D6785A" w:rsidRPr="00413242" w:rsidRDefault="00306A4C">
            <w:pPr>
              <w:rPr>
                <w:rFonts w:ascii="Times New Roman" w:hAnsi="Times New Roman"/>
              </w:rPr>
            </w:pPr>
            <w:r w:rsidRPr="00413242">
              <w:rPr>
                <w:rFonts w:ascii="Times New Roman" w:hAnsi="Times New Roman"/>
                <w:szCs w:val="22"/>
              </w:rPr>
              <w:t>Итого по Белоярский сельсовет</w:t>
            </w:r>
          </w:p>
        </w:tc>
        <w:tc>
          <w:tcPr>
            <w:tcW w:w="2310" w:type="pct"/>
            <w:shd w:val="clear" w:color="auto" w:fill="FBD4B4"/>
            <w:tcMar>
              <w:top w:w="40" w:type="dxa"/>
              <w:left w:w="200" w:type="dxa"/>
              <w:bottom w:w="40" w:type="dxa"/>
              <w:right w:w="200" w:type="dxa"/>
            </w:tcMar>
            <w:vAlign w:val="center"/>
          </w:tcPr>
          <w:p w14:paraId="1C8BE9A7"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2310" w:type="pct"/>
            <w:shd w:val="clear" w:color="auto" w:fill="FBD4B4"/>
            <w:tcMar>
              <w:top w:w="40" w:type="dxa"/>
              <w:left w:w="200" w:type="dxa"/>
              <w:bottom w:w="40" w:type="dxa"/>
              <w:right w:w="200" w:type="dxa"/>
            </w:tcMar>
            <w:vAlign w:val="center"/>
          </w:tcPr>
          <w:p w14:paraId="3E8F6D4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1F6127AC" w14:textId="77777777" w:rsidR="00D6785A" w:rsidRPr="00413242" w:rsidRDefault="00306A4C">
            <w:pPr>
              <w:jc w:val="center"/>
              <w:rPr>
                <w:rFonts w:ascii="Times New Roman" w:hAnsi="Times New Roman"/>
              </w:rPr>
            </w:pPr>
            <w:r w:rsidRPr="00413242">
              <w:rPr>
                <w:rFonts w:ascii="Times New Roman" w:hAnsi="Times New Roman"/>
                <w:szCs w:val="22"/>
              </w:rPr>
              <w:t>14,0720</w:t>
            </w:r>
          </w:p>
        </w:tc>
        <w:tc>
          <w:tcPr>
            <w:tcW w:w="2310" w:type="pct"/>
            <w:shd w:val="clear" w:color="auto" w:fill="FBD4B4"/>
            <w:tcMar>
              <w:top w:w="40" w:type="dxa"/>
              <w:left w:w="200" w:type="dxa"/>
              <w:bottom w:w="40" w:type="dxa"/>
              <w:right w:w="200" w:type="dxa"/>
            </w:tcMar>
            <w:vAlign w:val="center"/>
          </w:tcPr>
          <w:p w14:paraId="6D3BBF42"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2310" w:type="pct"/>
            <w:shd w:val="clear" w:color="auto" w:fill="FBD4B4"/>
            <w:tcMar>
              <w:top w:w="40" w:type="dxa"/>
              <w:left w:w="200" w:type="dxa"/>
              <w:bottom w:w="40" w:type="dxa"/>
              <w:right w:w="200" w:type="dxa"/>
            </w:tcMar>
            <w:vAlign w:val="center"/>
          </w:tcPr>
          <w:p w14:paraId="282535A6"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7F4798FD" w14:textId="77777777">
        <w:trPr>
          <w:jc w:val="center"/>
        </w:trPr>
        <w:tc>
          <w:tcPr>
            <w:tcW w:w="2310" w:type="pct"/>
            <w:vMerge/>
          </w:tcPr>
          <w:p w14:paraId="159E7B73"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7BF2A9F0"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2310" w:type="pct"/>
            <w:shd w:val="clear" w:color="auto" w:fill="FBD4B4"/>
            <w:tcMar>
              <w:top w:w="40" w:type="dxa"/>
              <w:left w:w="200" w:type="dxa"/>
              <w:bottom w:w="40" w:type="dxa"/>
              <w:right w:w="200" w:type="dxa"/>
            </w:tcMar>
            <w:vAlign w:val="center"/>
          </w:tcPr>
          <w:p w14:paraId="276E611D"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50905200" w14:textId="77777777" w:rsidR="00D6785A" w:rsidRPr="00413242" w:rsidRDefault="00306A4C">
            <w:pPr>
              <w:jc w:val="center"/>
              <w:rPr>
                <w:rFonts w:ascii="Times New Roman" w:hAnsi="Times New Roman"/>
              </w:rPr>
            </w:pPr>
            <w:r w:rsidRPr="00413242">
              <w:rPr>
                <w:rFonts w:ascii="Times New Roman" w:hAnsi="Times New Roman"/>
                <w:szCs w:val="22"/>
              </w:rPr>
              <w:t>0,5980</w:t>
            </w:r>
          </w:p>
        </w:tc>
        <w:tc>
          <w:tcPr>
            <w:tcW w:w="2310" w:type="pct"/>
            <w:shd w:val="clear" w:color="auto" w:fill="FBD4B4"/>
            <w:tcMar>
              <w:top w:w="40" w:type="dxa"/>
              <w:left w:w="200" w:type="dxa"/>
              <w:bottom w:w="40" w:type="dxa"/>
              <w:right w:w="200" w:type="dxa"/>
            </w:tcMar>
            <w:vAlign w:val="center"/>
          </w:tcPr>
          <w:p w14:paraId="4BA6BA3E"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2310" w:type="pct"/>
            <w:shd w:val="clear" w:color="auto" w:fill="FBD4B4"/>
            <w:tcMar>
              <w:top w:w="40" w:type="dxa"/>
              <w:left w:w="200" w:type="dxa"/>
              <w:bottom w:w="40" w:type="dxa"/>
              <w:right w:w="200" w:type="dxa"/>
            </w:tcMar>
            <w:vAlign w:val="center"/>
          </w:tcPr>
          <w:p w14:paraId="5643BA1C"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0AFFE915" w14:textId="77777777">
        <w:trPr>
          <w:jc w:val="center"/>
        </w:trPr>
        <w:tc>
          <w:tcPr>
            <w:tcW w:w="2310" w:type="pct"/>
            <w:vMerge/>
          </w:tcPr>
          <w:p w14:paraId="78C5136C"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3B871DA1"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2310" w:type="pct"/>
            <w:shd w:val="clear" w:color="auto" w:fill="FBD4B4"/>
            <w:tcMar>
              <w:top w:w="40" w:type="dxa"/>
              <w:left w:w="200" w:type="dxa"/>
              <w:bottom w:w="40" w:type="dxa"/>
              <w:right w:w="200" w:type="dxa"/>
            </w:tcMar>
            <w:vAlign w:val="center"/>
          </w:tcPr>
          <w:p w14:paraId="49888C0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16707030" w14:textId="77777777" w:rsidR="00D6785A" w:rsidRPr="00413242" w:rsidRDefault="00306A4C">
            <w:pPr>
              <w:jc w:val="center"/>
              <w:rPr>
                <w:rFonts w:ascii="Times New Roman" w:hAnsi="Times New Roman"/>
              </w:rPr>
            </w:pPr>
            <w:r w:rsidRPr="00413242">
              <w:rPr>
                <w:rFonts w:ascii="Times New Roman" w:hAnsi="Times New Roman"/>
                <w:szCs w:val="22"/>
              </w:rPr>
              <w:t>13,4740</w:t>
            </w:r>
          </w:p>
        </w:tc>
        <w:tc>
          <w:tcPr>
            <w:tcW w:w="2310" w:type="pct"/>
            <w:shd w:val="clear" w:color="auto" w:fill="FBD4B4"/>
            <w:tcMar>
              <w:top w:w="40" w:type="dxa"/>
              <w:left w:w="200" w:type="dxa"/>
              <w:bottom w:w="40" w:type="dxa"/>
              <w:right w:w="200" w:type="dxa"/>
            </w:tcMar>
            <w:vAlign w:val="center"/>
          </w:tcPr>
          <w:p w14:paraId="728CA924"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1941C3C4"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168DA34C" w14:textId="77777777">
        <w:trPr>
          <w:jc w:val="center"/>
        </w:trPr>
        <w:tc>
          <w:tcPr>
            <w:tcW w:w="2310" w:type="pct"/>
            <w:vMerge/>
          </w:tcPr>
          <w:p w14:paraId="169D8AEC"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34E72D5E"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2310" w:type="pct"/>
            <w:shd w:val="clear" w:color="auto" w:fill="FBD4B4"/>
            <w:tcMar>
              <w:top w:w="40" w:type="dxa"/>
              <w:left w:w="200" w:type="dxa"/>
              <w:bottom w:w="40" w:type="dxa"/>
              <w:right w:w="200" w:type="dxa"/>
            </w:tcMar>
            <w:vAlign w:val="center"/>
          </w:tcPr>
          <w:p w14:paraId="23C43A61"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3A005CCD" w14:textId="77777777" w:rsidR="00D6785A" w:rsidRPr="00413242" w:rsidRDefault="00306A4C">
            <w:pPr>
              <w:jc w:val="center"/>
              <w:rPr>
                <w:rFonts w:ascii="Times New Roman" w:hAnsi="Times New Roman"/>
              </w:rPr>
            </w:pPr>
            <w:r w:rsidRPr="00413242">
              <w:rPr>
                <w:rFonts w:ascii="Times New Roman" w:hAnsi="Times New Roman"/>
                <w:szCs w:val="22"/>
              </w:rPr>
              <w:t>1,4490</w:t>
            </w:r>
          </w:p>
        </w:tc>
        <w:tc>
          <w:tcPr>
            <w:tcW w:w="2310" w:type="pct"/>
            <w:shd w:val="clear" w:color="auto" w:fill="FBD4B4"/>
            <w:tcMar>
              <w:top w:w="40" w:type="dxa"/>
              <w:left w:w="200" w:type="dxa"/>
              <w:bottom w:w="40" w:type="dxa"/>
              <w:right w:w="200" w:type="dxa"/>
            </w:tcMar>
            <w:vAlign w:val="center"/>
          </w:tcPr>
          <w:p w14:paraId="3AF4FBD7"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636E3900"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4C24F641" w14:textId="77777777">
        <w:trPr>
          <w:jc w:val="center"/>
        </w:trPr>
        <w:tc>
          <w:tcPr>
            <w:tcW w:w="2310" w:type="pct"/>
            <w:vMerge/>
          </w:tcPr>
          <w:p w14:paraId="52BE5C78"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6BEE5AD5"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2310" w:type="pct"/>
            <w:shd w:val="clear" w:color="auto" w:fill="FBD4B4"/>
            <w:tcMar>
              <w:top w:w="40" w:type="dxa"/>
              <w:left w:w="200" w:type="dxa"/>
              <w:bottom w:w="40" w:type="dxa"/>
              <w:right w:w="200" w:type="dxa"/>
            </w:tcMar>
            <w:vAlign w:val="center"/>
          </w:tcPr>
          <w:p w14:paraId="321F852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7E441908" w14:textId="77777777" w:rsidR="00D6785A" w:rsidRPr="00413242" w:rsidRDefault="00306A4C">
            <w:pPr>
              <w:jc w:val="center"/>
              <w:rPr>
                <w:rFonts w:ascii="Times New Roman" w:hAnsi="Times New Roman"/>
              </w:rPr>
            </w:pPr>
            <w:r w:rsidRPr="00413242">
              <w:rPr>
                <w:rFonts w:ascii="Times New Roman" w:hAnsi="Times New Roman"/>
                <w:szCs w:val="22"/>
              </w:rPr>
              <w:t>12,0250</w:t>
            </w:r>
          </w:p>
        </w:tc>
        <w:tc>
          <w:tcPr>
            <w:tcW w:w="2310" w:type="pct"/>
            <w:shd w:val="clear" w:color="auto" w:fill="FBD4B4"/>
            <w:tcMar>
              <w:top w:w="40" w:type="dxa"/>
              <w:left w:w="200" w:type="dxa"/>
              <w:bottom w:w="40" w:type="dxa"/>
              <w:right w:w="200" w:type="dxa"/>
            </w:tcMar>
            <w:vAlign w:val="center"/>
          </w:tcPr>
          <w:p w14:paraId="15814F61"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1CCEFF4D"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bl>
    <w:p w14:paraId="4107E7D1" w14:textId="43ECD92A" w:rsidR="00306A4C" w:rsidRPr="00413242" w:rsidRDefault="002520CE" w:rsidP="002520CE">
      <w:pPr>
        <w:pStyle w:val="70"/>
        <w:ind w:left="567" w:firstLine="142"/>
        <w:rPr>
          <w:color w:val="auto"/>
          <w:sz w:val="24"/>
        </w:rPr>
      </w:pPr>
      <w:bookmarkStart w:id="69" w:name="_Hlk112330780"/>
      <w:bookmarkStart w:id="70" w:name="_Toc524593175"/>
      <w:bookmarkStart w:id="71" w:name="_Toc88831169"/>
      <w:r w:rsidRPr="00413242">
        <w:rPr>
          <w:color w:val="auto"/>
          <w:sz w:val="24"/>
        </w:rPr>
        <w:t>*</w:t>
      </w:r>
      <w:r w:rsidR="009C5014"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bookmarkEnd w:id="69"/>
    <w:p w14:paraId="67550C59" w14:textId="77777777" w:rsidR="002352ED" w:rsidRPr="00413242" w:rsidRDefault="002352ED" w:rsidP="00306A4C">
      <w:pPr>
        <w:pStyle w:val="70"/>
        <w:rPr>
          <w:color w:val="auto"/>
        </w:rPr>
      </w:pPr>
    </w:p>
    <w:p w14:paraId="44C7A0DA" w14:textId="77777777" w:rsidR="002352ED" w:rsidRPr="00413242" w:rsidRDefault="002352ED" w:rsidP="00306A4C">
      <w:pPr>
        <w:pStyle w:val="70"/>
        <w:rPr>
          <w:color w:val="auto"/>
        </w:rPr>
      </w:pPr>
    </w:p>
    <w:p w14:paraId="3972A1F7" w14:textId="77777777" w:rsidR="000724DE" w:rsidRPr="00413242" w:rsidRDefault="00306A4C" w:rsidP="00D36F4D">
      <w:pPr>
        <w:pStyle w:val="3TimesNewRoman14"/>
        <w:numPr>
          <w:ilvl w:val="0"/>
          <w:numId w:val="0"/>
        </w:numPr>
        <w:ind w:left="1224" w:hanging="504"/>
      </w:pPr>
      <w:bookmarkStart w:id="72" w:name="_Toc104365116"/>
      <w:r w:rsidRPr="00413242">
        <w:lastRenderedPageBreak/>
        <w:t>1.3</w:t>
      </w:r>
      <w:r w:rsidR="00D36F4D" w:rsidRPr="00413242">
        <w:t xml:space="preserve">.2. </w:t>
      </w:r>
      <w:r w:rsidR="00E63089" w:rsidRPr="00413242">
        <w:t>Т</w:t>
      </w:r>
      <w:r w:rsidR="00EE70AD" w:rsidRPr="00413242">
        <w:t xml:space="preserve">ерриториальный баланс подачи </w:t>
      </w:r>
      <w:r w:rsidR="00645A49" w:rsidRPr="00413242">
        <w:t xml:space="preserve">горячей, </w:t>
      </w:r>
      <w:r w:rsidR="00EE70AD" w:rsidRPr="00413242">
        <w:t>питьевой и технической воды по технологическим зонам водоснабжения (годовой и в сутки максимального водопотребления)</w:t>
      </w:r>
      <w:bookmarkEnd w:id="70"/>
      <w:bookmarkEnd w:id="71"/>
      <w:bookmarkEnd w:id="72"/>
    </w:p>
    <w:p w14:paraId="7DBC413E" w14:textId="77777777" w:rsidR="001C5DA7" w:rsidRPr="00413242" w:rsidRDefault="001C5DA7" w:rsidP="00306A4C">
      <w:pPr>
        <w:pStyle w:val="e"/>
        <w:spacing w:before="0" w:line="276" w:lineRule="auto"/>
        <w:jc w:val="both"/>
      </w:pPr>
      <w:r w:rsidRPr="00413242">
        <w:t>В муниципальном образование Белоярский сельсовет</w:t>
      </w:r>
      <w:r w:rsidR="00306A4C" w:rsidRPr="00413242">
        <w:t xml:space="preserve"> </w:t>
      </w:r>
      <w:r w:rsidRPr="00413242">
        <w:t>существуют</w:t>
      </w:r>
      <w:r w:rsidR="00306A4C" w:rsidRPr="00413242">
        <w:t xml:space="preserve"> </w:t>
      </w:r>
      <w:bookmarkStart w:id="73" w:name="OLE_LINK214"/>
      <w:bookmarkStart w:id="74" w:name="OLE_LINK215"/>
      <w:bookmarkEnd w:id="73"/>
      <w:bookmarkEnd w:id="74"/>
      <w:r w:rsidR="002352ED" w:rsidRPr="00413242">
        <w:t>2</w:t>
      </w:r>
      <w:r w:rsidR="000624E8" w:rsidRPr="00413242">
        <w:t xml:space="preserve"> </w:t>
      </w:r>
      <w:r w:rsidRPr="00413242">
        <w:t>технологические зоны холодного водоснабжения, которые представлены в таблице ниже:</w:t>
      </w:r>
    </w:p>
    <w:p w14:paraId="3A1FD06C"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1.3.2.1 - Территориальный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1622"/>
        <w:gridCol w:w="1845"/>
        <w:gridCol w:w="1845"/>
        <w:gridCol w:w="1476"/>
        <w:gridCol w:w="1159"/>
        <w:gridCol w:w="1046"/>
        <w:gridCol w:w="1046"/>
      </w:tblGrid>
      <w:tr w:rsidR="00D6785A" w:rsidRPr="00413242" w14:paraId="613CF9C7" w14:textId="77777777" w:rsidTr="00C95F69">
        <w:trPr>
          <w:tblHeader/>
          <w:jc w:val="center"/>
        </w:trPr>
        <w:tc>
          <w:tcPr>
            <w:tcW w:w="808" w:type="pct"/>
            <w:vMerge w:val="restart"/>
            <w:shd w:val="clear" w:color="auto" w:fill="F2F2F2"/>
            <w:tcMar>
              <w:top w:w="120" w:type="dxa"/>
              <w:left w:w="200" w:type="dxa"/>
              <w:bottom w:w="120" w:type="dxa"/>
              <w:right w:w="200" w:type="dxa"/>
            </w:tcMar>
            <w:vAlign w:val="center"/>
          </w:tcPr>
          <w:p w14:paraId="718BA476"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919" w:type="pct"/>
            <w:vMerge w:val="restart"/>
            <w:shd w:val="clear" w:color="auto" w:fill="F2F2F2"/>
            <w:tcMar>
              <w:top w:w="120" w:type="dxa"/>
              <w:left w:w="200" w:type="dxa"/>
              <w:bottom w:w="120" w:type="dxa"/>
              <w:right w:w="200" w:type="dxa"/>
            </w:tcMar>
            <w:vAlign w:val="center"/>
          </w:tcPr>
          <w:p w14:paraId="15312BEB"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РСО</w:t>
            </w:r>
          </w:p>
        </w:tc>
        <w:tc>
          <w:tcPr>
            <w:tcW w:w="919" w:type="pct"/>
            <w:vMerge w:val="restart"/>
            <w:shd w:val="clear" w:color="auto" w:fill="F2F2F2"/>
            <w:tcMar>
              <w:top w:w="120" w:type="dxa"/>
              <w:left w:w="200" w:type="dxa"/>
              <w:bottom w:w="120" w:type="dxa"/>
              <w:right w:w="200" w:type="dxa"/>
            </w:tcMar>
            <w:vAlign w:val="center"/>
          </w:tcPr>
          <w:p w14:paraId="1A6EA353"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w:t>
            </w:r>
          </w:p>
        </w:tc>
        <w:tc>
          <w:tcPr>
            <w:tcW w:w="735" w:type="pct"/>
            <w:vMerge w:val="restart"/>
            <w:shd w:val="clear" w:color="auto" w:fill="F2F2F2"/>
            <w:tcMar>
              <w:top w:w="120" w:type="dxa"/>
              <w:left w:w="200" w:type="dxa"/>
              <w:bottom w:w="120" w:type="dxa"/>
              <w:right w:w="200" w:type="dxa"/>
            </w:tcMar>
            <w:vAlign w:val="center"/>
          </w:tcPr>
          <w:p w14:paraId="217C6F89"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1619" w:type="pct"/>
            <w:gridSpan w:val="3"/>
            <w:shd w:val="clear" w:color="auto" w:fill="F2F2F2"/>
            <w:tcMar>
              <w:top w:w="120" w:type="dxa"/>
              <w:left w:w="200" w:type="dxa"/>
              <w:bottom w:w="120" w:type="dxa"/>
              <w:right w:w="200" w:type="dxa"/>
            </w:tcMar>
            <w:vAlign w:val="center"/>
          </w:tcPr>
          <w:p w14:paraId="3DCFA014" w14:textId="4A17AEDE" w:rsidR="00D6785A" w:rsidRPr="00413242" w:rsidRDefault="00306A4C">
            <w:pPr>
              <w:jc w:val="center"/>
              <w:rPr>
                <w:rFonts w:ascii="Times New Roman" w:hAnsi="Times New Roman"/>
              </w:rPr>
            </w:pPr>
            <w:r w:rsidRPr="00413242">
              <w:rPr>
                <w:rFonts w:ascii="Times New Roman" w:hAnsi="Times New Roman"/>
                <w:szCs w:val="22"/>
              </w:rPr>
              <w:t>2021</w:t>
            </w:r>
            <w:r w:rsidR="003F593F" w:rsidRPr="00413242">
              <w:rPr>
                <w:rFonts w:ascii="Times New Roman" w:hAnsi="Times New Roman"/>
                <w:szCs w:val="22"/>
              </w:rPr>
              <w:t>*</w:t>
            </w:r>
            <w:r w:rsidRPr="00413242">
              <w:rPr>
                <w:rFonts w:ascii="Times New Roman" w:hAnsi="Times New Roman"/>
                <w:szCs w:val="22"/>
              </w:rPr>
              <w:t xml:space="preserve"> год</w:t>
            </w:r>
          </w:p>
        </w:tc>
      </w:tr>
      <w:tr w:rsidR="00D6785A" w:rsidRPr="00413242" w14:paraId="36337BB3" w14:textId="77777777" w:rsidTr="002352ED">
        <w:trPr>
          <w:jc w:val="center"/>
        </w:trPr>
        <w:tc>
          <w:tcPr>
            <w:tcW w:w="808" w:type="pct"/>
            <w:vMerge/>
          </w:tcPr>
          <w:p w14:paraId="7B473150" w14:textId="77777777" w:rsidR="00D6785A" w:rsidRPr="00413242" w:rsidRDefault="00D6785A">
            <w:pPr>
              <w:rPr>
                <w:rFonts w:ascii="Times New Roman" w:hAnsi="Times New Roman"/>
              </w:rPr>
            </w:pPr>
          </w:p>
        </w:tc>
        <w:tc>
          <w:tcPr>
            <w:tcW w:w="919" w:type="pct"/>
            <w:vMerge/>
          </w:tcPr>
          <w:p w14:paraId="753BCB16" w14:textId="77777777" w:rsidR="00D6785A" w:rsidRPr="00413242" w:rsidRDefault="00D6785A">
            <w:pPr>
              <w:rPr>
                <w:rFonts w:ascii="Times New Roman" w:hAnsi="Times New Roman"/>
              </w:rPr>
            </w:pPr>
          </w:p>
        </w:tc>
        <w:tc>
          <w:tcPr>
            <w:tcW w:w="919" w:type="pct"/>
            <w:vMerge/>
          </w:tcPr>
          <w:p w14:paraId="11EB031B" w14:textId="77777777" w:rsidR="00D6785A" w:rsidRPr="00413242" w:rsidRDefault="00D6785A">
            <w:pPr>
              <w:rPr>
                <w:rFonts w:ascii="Times New Roman" w:hAnsi="Times New Roman"/>
              </w:rPr>
            </w:pPr>
          </w:p>
        </w:tc>
        <w:tc>
          <w:tcPr>
            <w:tcW w:w="735" w:type="pct"/>
            <w:vMerge/>
          </w:tcPr>
          <w:p w14:paraId="7FE2DCE0" w14:textId="77777777" w:rsidR="00D6785A" w:rsidRPr="00413242" w:rsidRDefault="00D6785A">
            <w:pPr>
              <w:rPr>
                <w:rFonts w:ascii="Times New Roman" w:hAnsi="Times New Roman"/>
              </w:rPr>
            </w:pPr>
          </w:p>
        </w:tc>
        <w:tc>
          <w:tcPr>
            <w:tcW w:w="577" w:type="pct"/>
            <w:shd w:val="clear" w:color="auto" w:fill="F2F2F2"/>
            <w:tcMar>
              <w:top w:w="120" w:type="dxa"/>
              <w:left w:w="200" w:type="dxa"/>
              <w:bottom w:w="120" w:type="dxa"/>
              <w:right w:w="200" w:type="dxa"/>
            </w:tcMar>
            <w:vAlign w:val="center"/>
          </w:tcPr>
          <w:p w14:paraId="3D4074D0"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521" w:type="pct"/>
            <w:shd w:val="clear" w:color="auto" w:fill="F2F2F2"/>
            <w:tcMar>
              <w:top w:w="120" w:type="dxa"/>
              <w:left w:w="200" w:type="dxa"/>
              <w:bottom w:w="120" w:type="dxa"/>
              <w:right w:w="200" w:type="dxa"/>
            </w:tcMar>
            <w:vAlign w:val="center"/>
          </w:tcPr>
          <w:p w14:paraId="6CCE17B7"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521" w:type="pct"/>
            <w:shd w:val="clear" w:color="auto" w:fill="F2F2F2"/>
            <w:tcMar>
              <w:top w:w="120" w:type="dxa"/>
              <w:left w:w="200" w:type="dxa"/>
              <w:bottom w:w="120" w:type="dxa"/>
              <w:right w:w="200" w:type="dxa"/>
            </w:tcMar>
            <w:vAlign w:val="center"/>
          </w:tcPr>
          <w:p w14:paraId="3970C49D" w14:textId="77777777" w:rsidR="00D6785A" w:rsidRPr="00413242" w:rsidRDefault="00306A4C">
            <w:pPr>
              <w:jc w:val="center"/>
              <w:rPr>
                <w:rFonts w:ascii="Times New Roman" w:hAnsi="Times New Roman"/>
              </w:rPr>
            </w:pPr>
            <w:r w:rsidRPr="00413242">
              <w:rPr>
                <w:rFonts w:ascii="Times New Roman" w:hAnsi="Times New Roman"/>
                <w:szCs w:val="22"/>
              </w:rPr>
              <w:t>Тех-ой</w:t>
            </w:r>
          </w:p>
        </w:tc>
      </w:tr>
      <w:tr w:rsidR="00D6785A" w:rsidRPr="00413242" w14:paraId="2137B6AC" w14:textId="77777777" w:rsidTr="002352ED">
        <w:trPr>
          <w:jc w:val="center"/>
        </w:trPr>
        <w:tc>
          <w:tcPr>
            <w:tcW w:w="808" w:type="pct"/>
            <w:vMerge w:val="restart"/>
            <w:shd w:val="clear" w:color="auto" w:fill="FFFFFF"/>
            <w:tcMar>
              <w:top w:w="40" w:type="dxa"/>
              <w:left w:w="200" w:type="dxa"/>
              <w:bottom w:w="40" w:type="dxa"/>
              <w:right w:w="200" w:type="dxa"/>
            </w:tcMar>
            <w:vAlign w:val="center"/>
          </w:tcPr>
          <w:p w14:paraId="701D527F" w14:textId="77777777" w:rsidR="00D6785A" w:rsidRPr="00413242" w:rsidRDefault="00306A4C">
            <w:pPr>
              <w:rPr>
                <w:rFonts w:ascii="Times New Roman" w:hAnsi="Times New Roman"/>
                <w:szCs w:val="22"/>
              </w:rPr>
            </w:pPr>
            <w:r w:rsidRPr="00413242">
              <w:rPr>
                <w:rFonts w:ascii="Times New Roman" w:hAnsi="Times New Roman"/>
                <w:szCs w:val="22"/>
              </w:rPr>
              <w:t>с. Белый Яр</w:t>
            </w:r>
            <w:r w:rsidR="002352ED" w:rsidRPr="00413242">
              <w:rPr>
                <w:rFonts w:ascii="Times New Roman" w:hAnsi="Times New Roman"/>
                <w:szCs w:val="22"/>
              </w:rPr>
              <w:t>,</w:t>
            </w:r>
          </w:p>
          <w:p w14:paraId="2FF2D57D" w14:textId="77777777" w:rsidR="002352ED" w:rsidRPr="00413242" w:rsidRDefault="002352ED">
            <w:pPr>
              <w:rPr>
                <w:rFonts w:ascii="Times New Roman" w:hAnsi="Times New Roman"/>
              </w:rPr>
            </w:pPr>
            <w:r w:rsidRPr="00413242">
              <w:rPr>
                <w:rFonts w:ascii="Times New Roman" w:hAnsi="Times New Roman"/>
                <w:szCs w:val="22"/>
              </w:rPr>
              <w:t>п. Белый Яр</w:t>
            </w:r>
          </w:p>
        </w:tc>
        <w:tc>
          <w:tcPr>
            <w:tcW w:w="919" w:type="pct"/>
            <w:vMerge w:val="restart"/>
            <w:shd w:val="clear" w:color="auto" w:fill="FFFFFF"/>
            <w:tcMar>
              <w:top w:w="40" w:type="dxa"/>
              <w:left w:w="200" w:type="dxa"/>
              <w:bottom w:w="40" w:type="dxa"/>
              <w:right w:w="200" w:type="dxa"/>
            </w:tcMar>
            <w:vAlign w:val="center"/>
          </w:tcPr>
          <w:p w14:paraId="11F4DFEC" w14:textId="77777777" w:rsidR="00D6785A" w:rsidRPr="00413242" w:rsidRDefault="00306A4C">
            <w:pPr>
              <w:jc w:val="center"/>
              <w:rPr>
                <w:rFonts w:ascii="Times New Roman" w:hAnsi="Times New Roman"/>
              </w:rPr>
            </w:pPr>
            <w:r w:rsidRPr="00413242">
              <w:rPr>
                <w:rFonts w:ascii="Times New Roman" w:hAnsi="Times New Roman"/>
                <w:szCs w:val="22"/>
              </w:rPr>
              <w:t>ООО «</w:t>
            </w:r>
            <w:proofErr w:type="spellStart"/>
            <w:r w:rsidRPr="00413242">
              <w:rPr>
                <w:rFonts w:ascii="Times New Roman" w:hAnsi="Times New Roman"/>
                <w:szCs w:val="22"/>
              </w:rPr>
              <w:t>Ачинская</w:t>
            </w:r>
            <w:proofErr w:type="spellEnd"/>
            <w:r w:rsidRPr="00413242">
              <w:rPr>
                <w:rFonts w:ascii="Times New Roman" w:hAnsi="Times New Roman"/>
                <w:szCs w:val="22"/>
              </w:rPr>
              <w:t xml:space="preserve"> РСК»</w:t>
            </w:r>
          </w:p>
        </w:tc>
        <w:tc>
          <w:tcPr>
            <w:tcW w:w="919" w:type="pct"/>
            <w:shd w:val="clear" w:color="auto" w:fill="FFFFFF"/>
            <w:tcMar>
              <w:top w:w="40" w:type="dxa"/>
              <w:left w:w="200" w:type="dxa"/>
              <w:bottom w:w="40" w:type="dxa"/>
              <w:right w:w="200" w:type="dxa"/>
            </w:tcMar>
            <w:vAlign w:val="center"/>
          </w:tcPr>
          <w:p w14:paraId="7A3F2D75"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735" w:type="pct"/>
            <w:shd w:val="clear" w:color="auto" w:fill="FFFFFF"/>
            <w:tcMar>
              <w:top w:w="40" w:type="dxa"/>
              <w:left w:w="200" w:type="dxa"/>
              <w:bottom w:w="40" w:type="dxa"/>
              <w:right w:w="200" w:type="dxa"/>
            </w:tcMar>
            <w:vAlign w:val="center"/>
          </w:tcPr>
          <w:p w14:paraId="64BFE1B4"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3042AE81" w14:textId="77777777" w:rsidR="00D6785A" w:rsidRPr="00413242" w:rsidRDefault="00306A4C">
            <w:pPr>
              <w:jc w:val="center"/>
              <w:rPr>
                <w:rFonts w:ascii="Times New Roman" w:hAnsi="Times New Roman"/>
              </w:rPr>
            </w:pPr>
            <w:r w:rsidRPr="00413242">
              <w:rPr>
                <w:rFonts w:ascii="Times New Roman" w:hAnsi="Times New Roman"/>
                <w:szCs w:val="22"/>
              </w:rPr>
              <w:t>11,9610</w:t>
            </w:r>
          </w:p>
        </w:tc>
        <w:tc>
          <w:tcPr>
            <w:tcW w:w="521" w:type="pct"/>
            <w:shd w:val="clear" w:color="auto" w:fill="F2F2F2"/>
            <w:tcMar>
              <w:top w:w="40" w:type="dxa"/>
              <w:left w:w="200" w:type="dxa"/>
              <w:bottom w:w="40" w:type="dxa"/>
              <w:right w:w="200" w:type="dxa"/>
            </w:tcMar>
            <w:vAlign w:val="center"/>
          </w:tcPr>
          <w:p w14:paraId="092D44DD"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521" w:type="pct"/>
            <w:shd w:val="clear" w:color="auto" w:fill="FFFFFF"/>
            <w:tcMar>
              <w:top w:w="40" w:type="dxa"/>
              <w:left w:w="200" w:type="dxa"/>
              <w:bottom w:w="40" w:type="dxa"/>
              <w:right w:w="200" w:type="dxa"/>
            </w:tcMar>
            <w:vAlign w:val="center"/>
          </w:tcPr>
          <w:p w14:paraId="28B77607"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2A4636DE" w14:textId="77777777" w:rsidTr="002352ED">
        <w:trPr>
          <w:jc w:val="center"/>
        </w:trPr>
        <w:tc>
          <w:tcPr>
            <w:tcW w:w="808" w:type="pct"/>
            <w:vMerge/>
          </w:tcPr>
          <w:p w14:paraId="7167ACF0" w14:textId="77777777" w:rsidR="00D6785A" w:rsidRPr="00413242" w:rsidRDefault="00D6785A">
            <w:pPr>
              <w:rPr>
                <w:rFonts w:ascii="Times New Roman" w:hAnsi="Times New Roman"/>
              </w:rPr>
            </w:pPr>
          </w:p>
        </w:tc>
        <w:tc>
          <w:tcPr>
            <w:tcW w:w="919" w:type="pct"/>
            <w:vMerge/>
          </w:tcPr>
          <w:p w14:paraId="316265D4"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26E94C8F"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735" w:type="pct"/>
            <w:shd w:val="clear" w:color="auto" w:fill="FFFFFF"/>
            <w:tcMar>
              <w:top w:w="40" w:type="dxa"/>
              <w:left w:w="200" w:type="dxa"/>
              <w:bottom w:w="40" w:type="dxa"/>
              <w:right w:w="200" w:type="dxa"/>
            </w:tcMar>
            <w:vAlign w:val="center"/>
          </w:tcPr>
          <w:p w14:paraId="5F2ADBE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0A43BBA3" w14:textId="77777777" w:rsidR="00D6785A" w:rsidRPr="00413242" w:rsidRDefault="00306A4C">
            <w:pPr>
              <w:jc w:val="center"/>
              <w:rPr>
                <w:rFonts w:ascii="Times New Roman" w:hAnsi="Times New Roman"/>
              </w:rPr>
            </w:pPr>
            <w:r w:rsidRPr="00413242">
              <w:rPr>
                <w:rFonts w:ascii="Times New Roman" w:hAnsi="Times New Roman"/>
                <w:szCs w:val="22"/>
              </w:rPr>
              <w:t>0,5980</w:t>
            </w:r>
          </w:p>
        </w:tc>
        <w:tc>
          <w:tcPr>
            <w:tcW w:w="521" w:type="pct"/>
            <w:shd w:val="clear" w:color="auto" w:fill="F2F2F2"/>
            <w:tcMar>
              <w:top w:w="40" w:type="dxa"/>
              <w:left w:w="200" w:type="dxa"/>
              <w:bottom w:w="40" w:type="dxa"/>
              <w:right w:w="200" w:type="dxa"/>
            </w:tcMar>
            <w:vAlign w:val="center"/>
          </w:tcPr>
          <w:p w14:paraId="638219F4"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521" w:type="pct"/>
            <w:shd w:val="clear" w:color="auto" w:fill="FFFFFF"/>
            <w:tcMar>
              <w:top w:w="40" w:type="dxa"/>
              <w:left w:w="200" w:type="dxa"/>
              <w:bottom w:w="40" w:type="dxa"/>
              <w:right w:w="200" w:type="dxa"/>
            </w:tcMar>
            <w:vAlign w:val="center"/>
          </w:tcPr>
          <w:p w14:paraId="112A9942"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74735F46" w14:textId="77777777" w:rsidTr="002352ED">
        <w:trPr>
          <w:jc w:val="center"/>
        </w:trPr>
        <w:tc>
          <w:tcPr>
            <w:tcW w:w="808" w:type="pct"/>
            <w:vMerge/>
          </w:tcPr>
          <w:p w14:paraId="62B3BDD6" w14:textId="77777777" w:rsidR="00D6785A" w:rsidRPr="00413242" w:rsidRDefault="00D6785A">
            <w:pPr>
              <w:rPr>
                <w:rFonts w:ascii="Times New Roman" w:hAnsi="Times New Roman"/>
              </w:rPr>
            </w:pPr>
          </w:p>
        </w:tc>
        <w:tc>
          <w:tcPr>
            <w:tcW w:w="919" w:type="pct"/>
            <w:vMerge/>
          </w:tcPr>
          <w:p w14:paraId="248696C2"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5A52460D"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735" w:type="pct"/>
            <w:shd w:val="clear" w:color="auto" w:fill="FFFFFF"/>
            <w:tcMar>
              <w:top w:w="40" w:type="dxa"/>
              <w:left w:w="200" w:type="dxa"/>
              <w:bottom w:w="40" w:type="dxa"/>
              <w:right w:w="200" w:type="dxa"/>
            </w:tcMar>
            <w:vAlign w:val="center"/>
          </w:tcPr>
          <w:p w14:paraId="215635B2"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0356A065" w14:textId="77777777" w:rsidR="00D6785A" w:rsidRPr="00413242" w:rsidRDefault="00306A4C">
            <w:pPr>
              <w:jc w:val="center"/>
              <w:rPr>
                <w:rFonts w:ascii="Times New Roman" w:hAnsi="Times New Roman"/>
              </w:rPr>
            </w:pPr>
            <w:r w:rsidRPr="00413242">
              <w:rPr>
                <w:rFonts w:ascii="Times New Roman" w:hAnsi="Times New Roman"/>
                <w:szCs w:val="22"/>
              </w:rPr>
              <w:t>11,3630</w:t>
            </w:r>
          </w:p>
        </w:tc>
        <w:tc>
          <w:tcPr>
            <w:tcW w:w="521" w:type="pct"/>
            <w:shd w:val="clear" w:color="auto" w:fill="FFFFFF"/>
            <w:tcMar>
              <w:top w:w="40" w:type="dxa"/>
              <w:left w:w="200" w:type="dxa"/>
              <w:bottom w:w="40" w:type="dxa"/>
              <w:right w:w="200" w:type="dxa"/>
            </w:tcMar>
            <w:vAlign w:val="center"/>
          </w:tcPr>
          <w:p w14:paraId="2D53F50B"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FFFFF"/>
            <w:tcMar>
              <w:top w:w="40" w:type="dxa"/>
              <w:left w:w="200" w:type="dxa"/>
              <w:bottom w:w="40" w:type="dxa"/>
              <w:right w:w="200" w:type="dxa"/>
            </w:tcMar>
            <w:vAlign w:val="center"/>
          </w:tcPr>
          <w:p w14:paraId="08EC833D"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3FA4ECBD" w14:textId="77777777" w:rsidTr="002352ED">
        <w:trPr>
          <w:jc w:val="center"/>
        </w:trPr>
        <w:tc>
          <w:tcPr>
            <w:tcW w:w="808" w:type="pct"/>
            <w:vMerge/>
          </w:tcPr>
          <w:p w14:paraId="091AEF67" w14:textId="77777777" w:rsidR="00D6785A" w:rsidRPr="00413242" w:rsidRDefault="00D6785A">
            <w:pPr>
              <w:rPr>
                <w:rFonts w:ascii="Times New Roman" w:hAnsi="Times New Roman"/>
              </w:rPr>
            </w:pPr>
          </w:p>
        </w:tc>
        <w:tc>
          <w:tcPr>
            <w:tcW w:w="919" w:type="pct"/>
            <w:vMerge/>
          </w:tcPr>
          <w:p w14:paraId="695EF657"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7B1D6316"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735" w:type="pct"/>
            <w:shd w:val="clear" w:color="auto" w:fill="FFFFFF"/>
            <w:tcMar>
              <w:top w:w="40" w:type="dxa"/>
              <w:left w:w="200" w:type="dxa"/>
              <w:bottom w:w="40" w:type="dxa"/>
              <w:right w:w="200" w:type="dxa"/>
            </w:tcMar>
            <w:vAlign w:val="center"/>
          </w:tcPr>
          <w:p w14:paraId="316F2A0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10ABD25E" w14:textId="77777777" w:rsidR="00D6785A" w:rsidRPr="00413242" w:rsidRDefault="00306A4C">
            <w:pPr>
              <w:jc w:val="center"/>
              <w:rPr>
                <w:rFonts w:ascii="Times New Roman" w:hAnsi="Times New Roman"/>
              </w:rPr>
            </w:pPr>
            <w:r w:rsidRPr="00413242">
              <w:rPr>
                <w:rFonts w:ascii="Times New Roman" w:hAnsi="Times New Roman"/>
                <w:szCs w:val="22"/>
              </w:rPr>
              <w:t>5,2910</w:t>
            </w:r>
          </w:p>
        </w:tc>
        <w:tc>
          <w:tcPr>
            <w:tcW w:w="521" w:type="pct"/>
            <w:shd w:val="clear" w:color="auto" w:fill="FFFFFF"/>
            <w:tcMar>
              <w:top w:w="40" w:type="dxa"/>
              <w:left w:w="200" w:type="dxa"/>
              <w:bottom w:w="40" w:type="dxa"/>
              <w:right w:w="200" w:type="dxa"/>
            </w:tcMar>
            <w:vAlign w:val="center"/>
          </w:tcPr>
          <w:p w14:paraId="2AB21DBE"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FFFFF"/>
            <w:tcMar>
              <w:top w:w="40" w:type="dxa"/>
              <w:left w:w="200" w:type="dxa"/>
              <w:bottom w:w="40" w:type="dxa"/>
              <w:right w:w="200" w:type="dxa"/>
            </w:tcMar>
            <w:vAlign w:val="center"/>
          </w:tcPr>
          <w:p w14:paraId="0E2BC157"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1B62274B" w14:textId="77777777" w:rsidTr="002352ED">
        <w:trPr>
          <w:jc w:val="center"/>
        </w:trPr>
        <w:tc>
          <w:tcPr>
            <w:tcW w:w="808" w:type="pct"/>
            <w:vMerge/>
          </w:tcPr>
          <w:p w14:paraId="351AE919" w14:textId="77777777" w:rsidR="00D6785A" w:rsidRPr="00413242" w:rsidRDefault="00D6785A">
            <w:pPr>
              <w:rPr>
                <w:rFonts w:ascii="Times New Roman" w:hAnsi="Times New Roman"/>
              </w:rPr>
            </w:pPr>
          </w:p>
        </w:tc>
        <w:tc>
          <w:tcPr>
            <w:tcW w:w="919" w:type="pct"/>
            <w:vMerge/>
          </w:tcPr>
          <w:p w14:paraId="646D4723"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4F4EE880"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735" w:type="pct"/>
            <w:shd w:val="clear" w:color="auto" w:fill="FFFFFF"/>
            <w:tcMar>
              <w:top w:w="40" w:type="dxa"/>
              <w:left w:w="200" w:type="dxa"/>
              <w:bottom w:w="40" w:type="dxa"/>
              <w:right w:w="200" w:type="dxa"/>
            </w:tcMar>
            <w:vAlign w:val="center"/>
          </w:tcPr>
          <w:p w14:paraId="213A47B9"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53DE5A26" w14:textId="77777777" w:rsidR="00D6785A" w:rsidRPr="00413242" w:rsidRDefault="00306A4C">
            <w:pPr>
              <w:jc w:val="center"/>
              <w:rPr>
                <w:rFonts w:ascii="Times New Roman" w:hAnsi="Times New Roman"/>
              </w:rPr>
            </w:pPr>
            <w:r w:rsidRPr="00413242">
              <w:rPr>
                <w:rFonts w:ascii="Times New Roman" w:hAnsi="Times New Roman"/>
                <w:szCs w:val="22"/>
              </w:rPr>
              <w:t>6,0720</w:t>
            </w:r>
          </w:p>
        </w:tc>
        <w:tc>
          <w:tcPr>
            <w:tcW w:w="521" w:type="pct"/>
            <w:shd w:val="clear" w:color="auto" w:fill="FFFFFF"/>
            <w:tcMar>
              <w:top w:w="40" w:type="dxa"/>
              <w:left w:w="200" w:type="dxa"/>
              <w:bottom w:w="40" w:type="dxa"/>
              <w:right w:w="200" w:type="dxa"/>
            </w:tcMar>
            <w:vAlign w:val="center"/>
          </w:tcPr>
          <w:p w14:paraId="14354AC2"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FFFFF"/>
            <w:tcMar>
              <w:top w:w="40" w:type="dxa"/>
              <w:left w:w="200" w:type="dxa"/>
              <w:bottom w:w="40" w:type="dxa"/>
              <w:right w:w="200" w:type="dxa"/>
            </w:tcMar>
            <w:vAlign w:val="center"/>
          </w:tcPr>
          <w:p w14:paraId="5B81BDFB"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0914CA55" w14:textId="77777777" w:rsidTr="002352ED">
        <w:trPr>
          <w:jc w:val="center"/>
        </w:trPr>
        <w:tc>
          <w:tcPr>
            <w:tcW w:w="808" w:type="pct"/>
            <w:vMerge w:val="restart"/>
            <w:shd w:val="clear" w:color="auto" w:fill="FFFFFF"/>
            <w:tcMar>
              <w:top w:w="40" w:type="dxa"/>
              <w:left w:w="200" w:type="dxa"/>
              <w:bottom w:w="40" w:type="dxa"/>
              <w:right w:w="200" w:type="dxa"/>
            </w:tcMar>
            <w:vAlign w:val="center"/>
          </w:tcPr>
          <w:p w14:paraId="1F8A2B4F" w14:textId="77777777" w:rsidR="00D6785A" w:rsidRPr="00413242" w:rsidRDefault="00306A4C">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919" w:type="pct"/>
            <w:vMerge w:val="restart"/>
            <w:shd w:val="clear" w:color="auto" w:fill="FFFFFF"/>
            <w:tcMar>
              <w:top w:w="40" w:type="dxa"/>
              <w:left w:w="200" w:type="dxa"/>
              <w:bottom w:w="40" w:type="dxa"/>
              <w:right w:w="200" w:type="dxa"/>
            </w:tcMar>
            <w:vAlign w:val="center"/>
          </w:tcPr>
          <w:p w14:paraId="12AC3EFB" w14:textId="77777777" w:rsidR="00D6785A" w:rsidRPr="00413242" w:rsidRDefault="00306A4C">
            <w:pPr>
              <w:jc w:val="center"/>
              <w:rPr>
                <w:rFonts w:ascii="Times New Roman" w:hAnsi="Times New Roman"/>
              </w:rPr>
            </w:pPr>
            <w:r w:rsidRPr="00413242">
              <w:rPr>
                <w:rFonts w:ascii="Times New Roman" w:hAnsi="Times New Roman"/>
                <w:szCs w:val="22"/>
              </w:rPr>
              <w:t>ООО «</w:t>
            </w:r>
            <w:proofErr w:type="spellStart"/>
            <w:r w:rsidRPr="00413242">
              <w:rPr>
                <w:rFonts w:ascii="Times New Roman" w:hAnsi="Times New Roman"/>
                <w:szCs w:val="22"/>
              </w:rPr>
              <w:t>Ачинская</w:t>
            </w:r>
            <w:proofErr w:type="spellEnd"/>
            <w:r w:rsidRPr="00413242">
              <w:rPr>
                <w:rFonts w:ascii="Times New Roman" w:hAnsi="Times New Roman"/>
                <w:szCs w:val="22"/>
              </w:rPr>
              <w:t xml:space="preserve"> РСК»</w:t>
            </w:r>
          </w:p>
        </w:tc>
        <w:tc>
          <w:tcPr>
            <w:tcW w:w="919" w:type="pct"/>
            <w:shd w:val="clear" w:color="auto" w:fill="FFFFFF"/>
            <w:tcMar>
              <w:top w:w="40" w:type="dxa"/>
              <w:left w:w="200" w:type="dxa"/>
              <w:bottom w:w="40" w:type="dxa"/>
              <w:right w:w="200" w:type="dxa"/>
            </w:tcMar>
            <w:vAlign w:val="center"/>
          </w:tcPr>
          <w:p w14:paraId="74F8EF62"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735" w:type="pct"/>
            <w:shd w:val="clear" w:color="auto" w:fill="FFFFFF"/>
            <w:tcMar>
              <w:top w:w="40" w:type="dxa"/>
              <w:left w:w="200" w:type="dxa"/>
              <w:bottom w:w="40" w:type="dxa"/>
              <w:right w:w="200" w:type="dxa"/>
            </w:tcMar>
            <w:vAlign w:val="center"/>
          </w:tcPr>
          <w:p w14:paraId="0D047864"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7F8B5C7B" w14:textId="77777777" w:rsidR="00D6785A" w:rsidRPr="00413242" w:rsidRDefault="00306A4C">
            <w:pPr>
              <w:jc w:val="center"/>
              <w:rPr>
                <w:rFonts w:ascii="Times New Roman" w:hAnsi="Times New Roman"/>
              </w:rPr>
            </w:pPr>
            <w:r w:rsidRPr="00413242">
              <w:rPr>
                <w:rFonts w:ascii="Times New Roman" w:hAnsi="Times New Roman"/>
                <w:szCs w:val="22"/>
              </w:rPr>
              <w:t>2,1110</w:t>
            </w:r>
          </w:p>
        </w:tc>
        <w:tc>
          <w:tcPr>
            <w:tcW w:w="521" w:type="pct"/>
            <w:shd w:val="clear" w:color="auto" w:fill="F2F2F2"/>
            <w:tcMar>
              <w:top w:w="40" w:type="dxa"/>
              <w:left w:w="200" w:type="dxa"/>
              <w:bottom w:w="40" w:type="dxa"/>
              <w:right w:w="200" w:type="dxa"/>
            </w:tcMar>
            <w:vAlign w:val="center"/>
          </w:tcPr>
          <w:p w14:paraId="2067D7D1"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521" w:type="pct"/>
            <w:shd w:val="clear" w:color="auto" w:fill="FFFFFF"/>
            <w:tcMar>
              <w:top w:w="40" w:type="dxa"/>
              <w:left w:w="200" w:type="dxa"/>
              <w:bottom w:w="40" w:type="dxa"/>
              <w:right w:w="200" w:type="dxa"/>
            </w:tcMar>
            <w:vAlign w:val="center"/>
          </w:tcPr>
          <w:p w14:paraId="4ACF2D97"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1E22A82A" w14:textId="77777777" w:rsidTr="002352ED">
        <w:trPr>
          <w:jc w:val="center"/>
        </w:trPr>
        <w:tc>
          <w:tcPr>
            <w:tcW w:w="808" w:type="pct"/>
            <w:vMerge/>
          </w:tcPr>
          <w:p w14:paraId="7DA2D580" w14:textId="77777777" w:rsidR="00D6785A" w:rsidRPr="00413242" w:rsidRDefault="00D6785A">
            <w:pPr>
              <w:rPr>
                <w:rFonts w:ascii="Times New Roman" w:hAnsi="Times New Roman"/>
              </w:rPr>
            </w:pPr>
          </w:p>
        </w:tc>
        <w:tc>
          <w:tcPr>
            <w:tcW w:w="919" w:type="pct"/>
            <w:vMerge/>
          </w:tcPr>
          <w:p w14:paraId="6AE5794C"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006B44BC"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735" w:type="pct"/>
            <w:shd w:val="clear" w:color="auto" w:fill="FFFFFF"/>
            <w:tcMar>
              <w:top w:w="40" w:type="dxa"/>
              <w:left w:w="200" w:type="dxa"/>
              <w:bottom w:w="40" w:type="dxa"/>
              <w:right w:w="200" w:type="dxa"/>
            </w:tcMar>
            <w:vAlign w:val="center"/>
          </w:tcPr>
          <w:p w14:paraId="2E3897F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4C2ADD5C"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2F2F2"/>
            <w:tcMar>
              <w:top w:w="40" w:type="dxa"/>
              <w:left w:w="200" w:type="dxa"/>
              <w:bottom w:w="40" w:type="dxa"/>
              <w:right w:w="200" w:type="dxa"/>
            </w:tcMar>
            <w:vAlign w:val="center"/>
          </w:tcPr>
          <w:p w14:paraId="237AF6B7"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521" w:type="pct"/>
            <w:shd w:val="clear" w:color="auto" w:fill="FFFFFF"/>
            <w:tcMar>
              <w:top w:w="40" w:type="dxa"/>
              <w:left w:w="200" w:type="dxa"/>
              <w:bottom w:w="40" w:type="dxa"/>
              <w:right w:w="200" w:type="dxa"/>
            </w:tcMar>
            <w:vAlign w:val="center"/>
          </w:tcPr>
          <w:p w14:paraId="3F579602"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738591C8" w14:textId="77777777" w:rsidTr="002352ED">
        <w:trPr>
          <w:jc w:val="center"/>
        </w:trPr>
        <w:tc>
          <w:tcPr>
            <w:tcW w:w="808" w:type="pct"/>
            <w:vMerge/>
          </w:tcPr>
          <w:p w14:paraId="329A1A24" w14:textId="77777777" w:rsidR="00D6785A" w:rsidRPr="00413242" w:rsidRDefault="00D6785A">
            <w:pPr>
              <w:rPr>
                <w:rFonts w:ascii="Times New Roman" w:hAnsi="Times New Roman"/>
              </w:rPr>
            </w:pPr>
          </w:p>
        </w:tc>
        <w:tc>
          <w:tcPr>
            <w:tcW w:w="919" w:type="pct"/>
            <w:vMerge/>
          </w:tcPr>
          <w:p w14:paraId="5CE9AA79"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0B3DC42B"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735" w:type="pct"/>
            <w:shd w:val="clear" w:color="auto" w:fill="FFFFFF"/>
            <w:tcMar>
              <w:top w:w="40" w:type="dxa"/>
              <w:left w:w="200" w:type="dxa"/>
              <w:bottom w:w="40" w:type="dxa"/>
              <w:right w:w="200" w:type="dxa"/>
            </w:tcMar>
            <w:vAlign w:val="center"/>
          </w:tcPr>
          <w:p w14:paraId="5B9B61CA"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730356C0" w14:textId="77777777" w:rsidR="00D6785A" w:rsidRPr="00413242" w:rsidRDefault="00306A4C">
            <w:pPr>
              <w:jc w:val="center"/>
              <w:rPr>
                <w:rFonts w:ascii="Times New Roman" w:hAnsi="Times New Roman"/>
              </w:rPr>
            </w:pPr>
            <w:r w:rsidRPr="00413242">
              <w:rPr>
                <w:rFonts w:ascii="Times New Roman" w:hAnsi="Times New Roman"/>
                <w:szCs w:val="22"/>
              </w:rPr>
              <w:t>2,1110</w:t>
            </w:r>
          </w:p>
        </w:tc>
        <w:tc>
          <w:tcPr>
            <w:tcW w:w="521" w:type="pct"/>
            <w:shd w:val="clear" w:color="auto" w:fill="FFFFFF"/>
            <w:tcMar>
              <w:top w:w="40" w:type="dxa"/>
              <w:left w:w="200" w:type="dxa"/>
              <w:bottom w:w="40" w:type="dxa"/>
              <w:right w:w="200" w:type="dxa"/>
            </w:tcMar>
            <w:vAlign w:val="center"/>
          </w:tcPr>
          <w:p w14:paraId="6223F1D1"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FFFFF"/>
            <w:tcMar>
              <w:top w:w="40" w:type="dxa"/>
              <w:left w:w="200" w:type="dxa"/>
              <w:bottom w:w="40" w:type="dxa"/>
              <w:right w:w="200" w:type="dxa"/>
            </w:tcMar>
            <w:vAlign w:val="center"/>
          </w:tcPr>
          <w:p w14:paraId="1800D8B0"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226FEF0F" w14:textId="77777777" w:rsidTr="002352ED">
        <w:trPr>
          <w:jc w:val="center"/>
        </w:trPr>
        <w:tc>
          <w:tcPr>
            <w:tcW w:w="808" w:type="pct"/>
            <w:vMerge/>
          </w:tcPr>
          <w:p w14:paraId="6636882F" w14:textId="77777777" w:rsidR="00D6785A" w:rsidRPr="00413242" w:rsidRDefault="00D6785A">
            <w:pPr>
              <w:rPr>
                <w:rFonts w:ascii="Times New Roman" w:hAnsi="Times New Roman"/>
              </w:rPr>
            </w:pPr>
          </w:p>
        </w:tc>
        <w:tc>
          <w:tcPr>
            <w:tcW w:w="919" w:type="pct"/>
            <w:vMerge/>
          </w:tcPr>
          <w:p w14:paraId="55136DE1"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656B45C6"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735" w:type="pct"/>
            <w:shd w:val="clear" w:color="auto" w:fill="FFFFFF"/>
            <w:tcMar>
              <w:top w:w="40" w:type="dxa"/>
              <w:left w:w="200" w:type="dxa"/>
              <w:bottom w:w="40" w:type="dxa"/>
              <w:right w:w="200" w:type="dxa"/>
            </w:tcMar>
            <w:vAlign w:val="center"/>
          </w:tcPr>
          <w:p w14:paraId="5F60B27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1BAC6564" w14:textId="77777777" w:rsidR="00D6785A" w:rsidRPr="00413242" w:rsidRDefault="00306A4C">
            <w:pPr>
              <w:jc w:val="center"/>
              <w:rPr>
                <w:rFonts w:ascii="Times New Roman" w:hAnsi="Times New Roman"/>
              </w:rPr>
            </w:pPr>
            <w:r w:rsidRPr="00413242">
              <w:rPr>
                <w:rFonts w:ascii="Times New Roman" w:hAnsi="Times New Roman"/>
                <w:szCs w:val="22"/>
              </w:rPr>
              <w:t>0,2180</w:t>
            </w:r>
          </w:p>
        </w:tc>
        <w:tc>
          <w:tcPr>
            <w:tcW w:w="521" w:type="pct"/>
            <w:shd w:val="clear" w:color="auto" w:fill="FFFFFF"/>
            <w:tcMar>
              <w:top w:w="40" w:type="dxa"/>
              <w:left w:w="200" w:type="dxa"/>
              <w:bottom w:w="40" w:type="dxa"/>
              <w:right w:w="200" w:type="dxa"/>
            </w:tcMar>
            <w:vAlign w:val="center"/>
          </w:tcPr>
          <w:p w14:paraId="3FBA6A18"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FFFFF"/>
            <w:tcMar>
              <w:top w:w="40" w:type="dxa"/>
              <w:left w:w="200" w:type="dxa"/>
              <w:bottom w:w="40" w:type="dxa"/>
              <w:right w:w="200" w:type="dxa"/>
            </w:tcMar>
            <w:vAlign w:val="center"/>
          </w:tcPr>
          <w:p w14:paraId="6D850078"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6E375316" w14:textId="77777777" w:rsidTr="002352ED">
        <w:trPr>
          <w:jc w:val="center"/>
        </w:trPr>
        <w:tc>
          <w:tcPr>
            <w:tcW w:w="808" w:type="pct"/>
            <w:vMerge/>
          </w:tcPr>
          <w:p w14:paraId="3B32E8D8" w14:textId="77777777" w:rsidR="00D6785A" w:rsidRPr="00413242" w:rsidRDefault="00D6785A">
            <w:pPr>
              <w:rPr>
                <w:rFonts w:ascii="Times New Roman" w:hAnsi="Times New Roman"/>
              </w:rPr>
            </w:pPr>
          </w:p>
        </w:tc>
        <w:tc>
          <w:tcPr>
            <w:tcW w:w="919" w:type="pct"/>
            <w:vMerge/>
          </w:tcPr>
          <w:p w14:paraId="2B1B6A81"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55D1AE01"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735" w:type="pct"/>
            <w:shd w:val="clear" w:color="auto" w:fill="FFFFFF"/>
            <w:tcMar>
              <w:top w:w="40" w:type="dxa"/>
              <w:left w:w="200" w:type="dxa"/>
              <w:bottom w:w="40" w:type="dxa"/>
              <w:right w:w="200" w:type="dxa"/>
            </w:tcMar>
            <w:vAlign w:val="center"/>
          </w:tcPr>
          <w:p w14:paraId="680D3FB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5F524A23" w14:textId="77777777" w:rsidR="00D6785A" w:rsidRPr="00413242" w:rsidRDefault="00306A4C">
            <w:pPr>
              <w:jc w:val="center"/>
              <w:rPr>
                <w:rFonts w:ascii="Times New Roman" w:hAnsi="Times New Roman"/>
              </w:rPr>
            </w:pPr>
            <w:r w:rsidRPr="00413242">
              <w:rPr>
                <w:rFonts w:ascii="Times New Roman" w:hAnsi="Times New Roman"/>
                <w:szCs w:val="22"/>
              </w:rPr>
              <w:t>1,8930</w:t>
            </w:r>
          </w:p>
        </w:tc>
        <w:tc>
          <w:tcPr>
            <w:tcW w:w="521" w:type="pct"/>
            <w:shd w:val="clear" w:color="auto" w:fill="FFFFFF"/>
            <w:tcMar>
              <w:top w:w="40" w:type="dxa"/>
              <w:left w:w="200" w:type="dxa"/>
              <w:bottom w:w="40" w:type="dxa"/>
              <w:right w:w="200" w:type="dxa"/>
            </w:tcMar>
            <w:vAlign w:val="center"/>
          </w:tcPr>
          <w:p w14:paraId="72F307D0"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FFFFF"/>
            <w:tcMar>
              <w:top w:w="40" w:type="dxa"/>
              <w:left w:w="200" w:type="dxa"/>
              <w:bottom w:w="40" w:type="dxa"/>
              <w:right w:w="200" w:type="dxa"/>
            </w:tcMar>
            <w:vAlign w:val="center"/>
          </w:tcPr>
          <w:p w14:paraId="707FB45D"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6572C46D" w14:textId="77777777" w:rsidTr="002352ED">
        <w:trPr>
          <w:jc w:val="center"/>
        </w:trPr>
        <w:tc>
          <w:tcPr>
            <w:tcW w:w="808" w:type="pct"/>
            <w:vMerge w:val="restart"/>
            <w:shd w:val="clear" w:color="auto" w:fill="FFFFFF"/>
            <w:tcMar>
              <w:top w:w="40" w:type="dxa"/>
              <w:left w:w="200" w:type="dxa"/>
              <w:bottom w:w="40" w:type="dxa"/>
              <w:right w:w="200" w:type="dxa"/>
            </w:tcMar>
            <w:vAlign w:val="center"/>
          </w:tcPr>
          <w:p w14:paraId="5B7B6435" w14:textId="77777777" w:rsidR="00D6785A" w:rsidRPr="00413242" w:rsidRDefault="00306A4C">
            <w:pPr>
              <w:rPr>
                <w:rFonts w:ascii="Times New Roman" w:hAnsi="Times New Roman"/>
              </w:rPr>
            </w:pPr>
            <w:r w:rsidRPr="00413242">
              <w:rPr>
                <w:rFonts w:ascii="Times New Roman" w:hAnsi="Times New Roman"/>
                <w:szCs w:val="22"/>
              </w:rPr>
              <w:t>Итого по Белоярский сельсовет</w:t>
            </w:r>
          </w:p>
        </w:tc>
        <w:tc>
          <w:tcPr>
            <w:tcW w:w="919" w:type="pct"/>
            <w:vMerge w:val="restart"/>
            <w:shd w:val="clear" w:color="auto" w:fill="FFFFFF"/>
            <w:tcMar>
              <w:top w:w="40" w:type="dxa"/>
              <w:left w:w="200" w:type="dxa"/>
              <w:bottom w:w="40" w:type="dxa"/>
              <w:right w:w="200" w:type="dxa"/>
            </w:tcMar>
            <w:vAlign w:val="center"/>
          </w:tcPr>
          <w:p w14:paraId="27C030C7" w14:textId="77777777" w:rsidR="00D6785A" w:rsidRPr="00413242" w:rsidRDefault="00306A4C">
            <w:pPr>
              <w:jc w:val="center"/>
              <w:rPr>
                <w:rFonts w:ascii="Times New Roman" w:hAnsi="Times New Roman"/>
              </w:rPr>
            </w:pPr>
            <w:r w:rsidRPr="00413242">
              <w:rPr>
                <w:rFonts w:ascii="Times New Roman" w:hAnsi="Times New Roman"/>
                <w:szCs w:val="22"/>
              </w:rPr>
              <w:t>ООО «</w:t>
            </w:r>
            <w:proofErr w:type="spellStart"/>
            <w:r w:rsidRPr="00413242">
              <w:rPr>
                <w:rFonts w:ascii="Times New Roman" w:hAnsi="Times New Roman"/>
                <w:szCs w:val="22"/>
              </w:rPr>
              <w:t>Ачинская</w:t>
            </w:r>
            <w:proofErr w:type="spellEnd"/>
            <w:r w:rsidRPr="00413242">
              <w:rPr>
                <w:rFonts w:ascii="Times New Roman" w:hAnsi="Times New Roman"/>
                <w:szCs w:val="22"/>
              </w:rPr>
              <w:t xml:space="preserve"> РСК»</w:t>
            </w:r>
          </w:p>
        </w:tc>
        <w:tc>
          <w:tcPr>
            <w:tcW w:w="919" w:type="pct"/>
            <w:shd w:val="clear" w:color="auto" w:fill="FFFFFF"/>
            <w:tcMar>
              <w:top w:w="40" w:type="dxa"/>
              <w:left w:w="200" w:type="dxa"/>
              <w:bottom w:w="40" w:type="dxa"/>
              <w:right w:w="200" w:type="dxa"/>
            </w:tcMar>
            <w:vAlign w:val="center"/>
          </w:tcPr>
          <w:p w14:paraId="131C0EDF"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735" w:type="pct"/>
            <w:shd w:val="clear" w:color="auto" w:fill="FFFFFF"/>
            <w:tcMar>
              <w:top w:w="40" w:type="dxa"/>
              <w:left w:w="200" w:type="dxa"/>
              <w:bottom w:w="40" w:type="dxa"/>
              <w:right w:w="200" w:type="dxa"/>
            </w:tcMar>
            <w:vAlign w:val="center"/>
          </w:tcPr>
          <w:p w14:paraId="36734CEA"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005A86ED" w14:textId="77777777" w:rsidR="00D6785A" w:rsidRPr="00413242" w:rsidRDefault="00306A4C">
            <w:pPr>
              <w:jc w:val="center"/>
              <w:rPr>
                <w:rFonts w:ascii="Times New Roman" w:hAnsi="Times New Roman"/>
              </w:rPr>
            </w:pPr>
            <w:r w:rsidRPr="00413242">
              <w:rPr>
                <w:rFonts w:ascii="Times New Roman" w:hAnsi="Times New Roman"/>
                <w:szCs w:val="22"/>
              </w:rPr>
              <w:t>14,0720</w:t>
            </w:r>
          </w:p>
        </w:tc>
        <w:tc>
          <w:tcPr>
            <w:tcW w:w="521" w:type="pct"/>
            <w:shd w:val="clear" w:color="auto" w:fill="F2F2F2"/>
            <w:tcMar>
              <w:top w:w="40" w:type="dxa"/>
              <w:left w:w="200" w:type="dxa"/>
              <w:bottom w:w="40" w:type="dxa"/>
              <w:right w:w="200" w:type="dxa"/>
            </w:tcMar>
            <w:vAlign w:val="center"/>
          </w:tcPr>
          <w:p w14:paraId="2BF6E460"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521" w:type="pct"/>
            <w:shd w:val="clear" w:color="auto" w:fill="FFFFFF"/>
            <w:tcMar>
              <w:top w:w="40" w:type="dxa"/>
              <w:left w:w="200" w:type="dxa"/>
              <w:bottom w:w="40" w:type="dxa"/>
              <w:right w:w="200" w:type="dxa"/>
            </w:tcMar>
            <w:vAlign w:val="center"/>
          </w:tcPr>
          <w:p w14:paraId="39A40C25"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3FF7091F" w14:textId="77777777" w:rsidTr="002352ED">
        <w:trPr>
          <w:jc w:val="center"/>
        </w:trPr>
        <w:tc>
          <w:tcPr>
            <w:tcW w:w="808" w:type="pct"/>
            <w:vMerge/>
          </w:tcPr>
          <w:p w14:paraId="7EE67365" w14:textId="77777777" w:rsidR="00D6785A" w:rsidRPr="00413242" w:rsidRDefault="00D6785A">
            <w:pPr>
              <w:rPr>
                <w:rFonts w:ascii="Times New Roman" w:hAnsi="Times New Roman"/>
              </w:rPr>
            </w:pPr>
          </w:p>
        </w:tc>
        <w:tc>
          <w:tcPr>
            <w:tcW w:w="919" w:type="pct"/>
            <w:vMerge/>
          </w:tcPr>
          <w:p w14:paraId="69E5D5D0"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31486A99"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735" w:type="pct"/>
            <w:shd w:val="clear" w:color="auto" w:fill="FFFFFF"/>
            <w:tcMar>
              <w:top w:w="40" w:type="dxa"/>
              <w:left w:w="200" w:type="dxa"/>
              <w:bottom w:w="40" w:type="dxa"/>
              <w:right w:w="200" w:type="dxa"/>
            </w:tcMar>
            <w:vAlign w:val="center"/>
          </w:tcPr>
          <w:p w14:paraId="422E47D9"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048728A0" w14:textId="77777777" w:rsidR="00D6785A" w:rsidRPr="00413242" w:rsidRDefault="00306A4C">
            <w:pPr>
              <w:jc w:val="center"/>
              <w:rPr>
                <w:rFonts w:ascii="Times New Roman" w:hAnsi="Times New Roman"/>
              </w:rPr>
            </w:pPr>
            <w:r w:rsidRPr="00413242">
              <w:rPr>
                <w:rFonts w:ascii="Times New Roman" w:hAnsi="Times New Roman"/>
                <w:szCs w:val="22"/>
              </w:rPr>
              <w:t>0,5980</w:t>
            </w:r>
          </w:p>
        </w:tc>
        <w:tc>
          <w:tcPr>
            <w:tcW w:w="521" w:type="pct"/>
            <w:shd w:val="clear" w:color="auto" w:fill="F2F2F2"/>
            <w:tcMar>
              <w:top w:w="40" w:type="dxa"/>
              <w:left w:w="200" w:type="dxa"/>
              <w:bottom w:w="40" w:type="dxa"/>
              <w:right w:w="200" w:type="dxa"/>
            </w:tcMar>
            <w:vAlign w:val="center"/>
          </w:tcPr>
          <w:p w14:paraId="502E3EF7"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521" w:type="pct"/>
            <w:shd w:val="clear" w:color="auto" w:fill="FFFFFF"/>
            <w:tcMar>
              <w:top w:w="40" w:type="dxa"/>
              <w:left w:w="200" w:type="dxa"/>
              <w:bottom w:w="40" w:type="dxa"/>
              <w:right w:w="200" w:type="dxa"/>
            </w:tcMar>
            <w:vAlign w:val="center"/>
          </w:tcPr>
          <w:p w14:paraId="19327674"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1CDD310D" w14:textId="77777777" w:rsidTr="002352ED">
        <w:trPr>
          <w:jc w:val="center"/>
        </w:trPr>
        <w:tc>
          <w:tcPr>
            <w:tcW w:w="808" w:type="pct"/>
            <w:vMerge/>
          </w:tcPr>
          <w:p w14:paraId="0325C0F5" w14:textId="77777777" w:rsidR="00D6785A" w:rsidRPr="00413242" w:rsidRDefault="00D6785A">
            <w:pPr>
              <w:rPr>
                <w:rFonts w:ascii="Times New Roman" w:hAnsi="Times New Roman"/>
              </w:rPr>
            </w:pPr>
          </w:p>
        </w:tc>
        <w:tc>
          <w:tcPr>
            <w:tcW w:w="919" w:type="pct"/>
            <w:vMerge/>
          </w:tcPr>
          <w:p w14:paraId="5A68308C"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6A1B57E1"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735" w:type="pct"/>
            <w:shd w:val="clear" w:color="auto" w:fill="FFFFFF"/>
            <w:tcMar>
              <w:top w:w="40" w:type="dxa"/>
              <w:left w:w="200" w:type="dxa"/>
              <w:bottom w:w="40" w:type="dxa"/>
              <w:right w:w="200" w:type="dxa"/>
            </w:tcMar>
            <w:vAlign w:val="center"/>
          </w:tcPr>
          <w:p w14:paraId="36074E9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515F00B9" w14:textId="77777777" w:rsidR="00D6785A" w:rsidRPr="00413242" w:rsidRDefault="00306A4C">
            <w:pPr>
              <w:jc w:val="center"/>
              <w:rPr>
                <w:rFonts w:ascii="Times New Roman" w:hAnsi="Times New Roman"/>
              </w:rPr>
            </w:pPr>
            <w:r w:rsidRPr="00413242">
              <w:rPr>
                <w:rFonts w:ascii="Times New Roman" w:hAnsi="Times New Roman"/>
                <w:szCs w:val="22"/>
              </w:rPr>
              <w:t>13,4740</w:t>
            </w:r>
          </w:p>
        </w:tc>
        <w:tc>
          <w:tcPr>
            <w:tcW w:w="521" w:type="pct"/>
            <w:shd w:val="clear" w:color="auto" w:fill="FFFFFF"/>
            <w:tcMar>
              <w:top w:w="40" w:type="dxa"/>
              <w:left w:w="200" w:type="dxa"/>
              <w:bottom w:w="40" w:type="dxa"/>
              <w:right w:w="200" w:type="dxa"/>
            </w:tcMar>
            <w:vAlign w:val="center"/>
          </w:tcPr>
          <w:p w14:paraId="44AB9B70"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FFFFF"/>
            <w:tcMar>
              <w:top w:w="40" w:type="dxa"/>
              <w:left w:w="200" w:type="dxa"/>
              <w:bottom w:w="40" w:type="dxa"/>
              <w:right w:w="200" w:type="dxa"/>
            </w:tcMar>
            <w:vAlign w:val="center"/>
          </w:tcPr>
          <w:p w14:paraId="0676F68D"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3594325B" w14:textId="77777777" w:rsidTr="002352ED">
        <w:trPr>
          <w:jc w:val="center"/>
        </w:trPr>
        <w:tc>
          <w:tcPr>
            <w:tcW w:w="808" w:type="pct"/>
            <w:vMerge/>
          </w:tcPr>
          <w:p w14:paraId="6CAF918B" w14:textId="77777777" w:rsidR="00D6785A" w:rsidRPr="00413242" w:rsidRDefault="00D6785A">
            <w:pPr>
              <w:rPr>
                <w:rFonts w:ascii="Times New Roman" w:hAnsi="Times New Roman"/>
              </w:rPr>
            </w:pPr>
          </w:p>
        </w:tc>
        <w:tc>
          <w:tcPr>
            <w:tcW w:w="919" w:type="pct"/>
            <w:vMerge/>
          </w:tcPr>
          <w:p w14:paraId="266F68D3"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1B152CB6"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735" w:type="pct"/>
            <w:shd w:val="clear" w:color="auto" w:fill="FFFFFF"/>
            <w:tcMar>
              <w:top w:w="40" w:type="dxa"/>
              <w:left w:w="200" w:type="dxa"/>
              <w:bottom w:w="40" w:type="dxa"/>
              <w:right w:w="200" w:type="dxa"/>
            </w:tcMar>
            <w:vAlign w:val="center"/>
          </w:tcPr>
          <w:p w14:paraId="1661159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258602AC" w14:textId="77777777" w:rsidR="00D6785A" w:rsidRPr="00413242" w:rsidRDefault="00306A4C">
            <w:pPr>
              <w:jc w:val="center"/>
              <w:rPr>
                <w:rFonts w:ascii="Times New Roman" w:hAnsi="Times New Roman"/>
              </w:rPr>
            </w:pPr>
            <w:r w:rsidRPr="00413242">
              <w:rPr>
                <w:rFonts w:ascii="Times New Roman" w:hAnsi="Times New Roman"/>
                <w:szCs w:val="22"/>
              </w:rPr>
              <w:t>1,4490</w:t>
            </w:r>
          </w:p>
        </w:tc>
        <w:tc>
          <w:tcPr>
            <w:tcW w:w="521" w:type="pct"/>
            <w:shd w:val="clear" w:color="auto" w:fill="FFFFFF"/>
            <w:tcMar>
              <w:top w:w="40" w:type="dxa"/>
              <w:left w:w="200" w:type="dxa"/>
              <w:bottom w:w="40" w:type="dxa"/>
              <w:right w:w="200" w:type="dxa"/>
            </w:tcMar>
            <w:vAlign w:val="center"/>
          </w:tcPr>
          <w:p w14:paraId="21213888"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FFFFF"/>
            <w:tcMar>
              <w:top w:w="40" w:type="dxa"/>
              <w:left w:w="200" w:type="dxa"/>
              <w:bottom w:w="40" w:type="dxa"/>
              <w:right w:w="200" w:type="dxa"/>
            </w:tcMar>
            <w:vAlign w:val="center"/>
          </w:tcPr>
          <w:p w14:paraId="12828E27"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0978F298" w14:textId="77777777" w:rsidTr="002352ED">
        <w:trPr>
          <w:jc w:val="center"/>
        </w:trPr>
        <w:tc>
          <w:tcPr>
            <w:tcW w:w="808" w:type="pct"/>
            <w:vMerge/>
          </w:tcPr>
          <w:p w14:paraId="115C8BC7" w14:textId="77777777" w:rsidR="00D6785A" w:rsidRPr="00413242" w:rsidRDefault="00D6785A">
            <w:pPr>
              <w:rPr>
                <w:rFonts w:ascii="Times New Roman" w:hAnsi="Times New Roman"/>
              </w:rPr>
            </w:pPr>
          </w:p>
        </w:tc>
        <w:tc>
          <w:tcPr>
            <w:tcW w:w="919" w:type="pct"/>
            <w:vMerge/>
          </w:tcPr>
          <w:p w14:paraId="266B060B" w14:textId="77777777" w:rsidR="00D6785A" w:rsidRPr="00413242" w:rsidRDefault="00D6785A">
            <w:pPr>
              <w:rPr>
                <w:rFonts w:ascii="Times New Roman" w:hAnsi="Times New Roman"/>
              </w:rPr>
            </w:pPr>
          </w:p>
        </w:tc>
        <w:tc>
          <w:tcPr>
            <w:tcW w:w="919" w:type="pct"/>
            <w:shd w:val="clear" w:color="auto" w:fill="FFFFFF"/>
            <w:tcMar>
              <w:top w:w="40" w:type="dxa"/>
              <w:left w:w="200" w:type="dxa"/>
              <w:bottom w:w="40" w:type="dxa"/>
              <w:right w:w="200" w:type="dxa"/>
            </w:tcMar>
            <w:vAlign w:val="center"/>
          </w:tcPr>
          <w:p w14:paraId="72D3A909"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735" w:type="pct"/>
            <w:shd w:val="clear" w:color="auto" w:fill="FFFFFF"/>
            <w:tcMar>
              <w:top w:w="40" w:type="dxa"/>
              <w:left w:w="200" w:type="dxa"/>
              <w:bottom w:w="40" w:type="dxa"/>
              <w:right w:w="200" w:type="dxa"/>
            </w:tcMar>
            <w:vAlign w:val="center"/>
          </w:tcPr>
          <w:p w14:paraId="3D08C4B1"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FFFFF"/>
            <w:tcMar>
              <w:top w:w="40" w:type="dxa"/>
              <w:left w:w="200" w:type="dxa"/>
              <w:bottom w:w="40" w:type="dxa"/>
              <w:right w:w="200" w:type="dxa"/>
            </w:tcMar>
            <w:vAlign w:val="center"/>
          </w:tcPr>
          <w:p w14:paraId="146E8F0C" w14:textId="77777777" w:rsidR="00D6785A" w:rsidRPr="00413242" w:rsidRDefault="00306A4C">
            <w:pPr>
              <w:jc w:val="center"/>
              <w:rPr>
                <w:rFonts w:ascii="Times New Roman" w:hAnsi="Times New Roman"/>
              </w:rPr>
            </w:pPr>
            <w:r w:rsidRPr="00413242">
              <w:rPr>
                <w:rFonts w:ascii="Times New Roman" w:hAnsi="Times New Roman"/>
                <w:szCs w:val="22"/>
              </w:rPr>
              <w:t>12,0250</w:t>
            </w:r>
          </w:p>
        </w:tc>
        <w:tc>
          <w:tcPr>
            <w:tcW w:w="521" w:type="pct"/>
            <w:shd w:val="clear" w:color="auto" w:fill="FFFFFF"/>
            <w:tcMar>
              <w:top w:w="40" w:type="dxa"/>
              <w:left w:w="200" w:type="dxa"/>
              <w:bottom w:w="40" w:type="dxa"/>
              <w:right w:w="200" w:type="dxa"/>
            </w:tcMar>
            <w:vAlign w:val="center"/>
          </w:tcPr>
          <w:p w14:paraId="7072838B"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FFFFF"/>
            <w:tcMar>
              <w:top w:w="40" w:type="dxa"/>
              <w:left w:w="200" w:type="dxa"/>
              <w:bottom w:w="40" w:type="dxa"/>
              <w:right w:w="200" w:type="dxa"/>
            </w:tcMar>
            <w:vAlign w:val="center"/>
          </w:tcPr>
          <w:p w14:paraId="742D5092"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50CCA1B3" w14:textId="77777777" w:rsidTr="002352ED">
        <w:trPr>
          <w:jc w:val="center"/>
        </w:trPr>
        <w:tc>
          <w:tcPr>
            <w:tcW w:w="808" w:type="pct"/>
            <w:vMerge/>
          </w:tcPr>
          <w:p w14:paraId="7FFF66F0" w14:textId="77777777" w:rsidR="00D6785A" w:rsidRPr="00413242" w:rsidRDefault="00D6785A">
            <w:pPr>
              <w:rPr>
                <w:rFonts w:ascii="Times New Roman" w:hAnsi="Times New Roman"/>
              </w:rPr>
            </w:pPr>
          </w:p>
        </w:tc>
        <w:tc>
          <w:tcPr>
            <w:tcW w:w="919" w:type="pct"/>
            <w:vMerge w:val="restart"/>
            <w:shd w:val="clear" w:color="auto" w:fill="FBD4B4"/>
            <w:tcMar>
              <w:top w:w="40" w:type="dxa"/>
              <w:left w:w="200" w:type="dxa"/>
              <w:bottom w:w="40" w:type="dxa"/>
              <w:right w:w="200" w:type="dxa"/>
            </w:tcMar>
            <w:vAlign w:val="center"/>
          </w:tcPr>
          <w:p w14:paraId="041D0E76"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919" w:type="pct"/>
            <w:shd w:val="clear" w:color="auto" w:fill="FBD4B4"/>
            <w:tcMar>
              <w:top w:w="40" w:type="dxa"/>
              <w:left w:w="200" w:type="dxa"/>
              <w:bottom w:w="40" w:type="dxa"/>
              <w:right w:w="200" w:type="dxa"/>
            </w:tcMar>
            <w:vAlign w:val="center"/>
          </w:tcPr>
          <w:p w14:paraId="69C06F59"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735" w:type="pct"/>
            <w:shd w:val="clear" w:color="auto" w:fill="FBD4B4"/>
            <w:tcMar>
              <w:top w:w="40" w:type="dxa"/>
              <w:left w:w="200" w:type="dxa"/>
              <w:bottom w:w="40" w:type="dxa"/>
              <w:right w:w="200" w:type="dxa"/>
            </w:tcMar>
            <w:vAlign w:val="center"/>
          </w:tcPr>
          <w:p w14:paraId="167CA92A"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BD4B4"/>
            <w:tcMar>
              <w:top w:w="40" w:type="dxa"/>
              <w:left w:w="200" w:type="dxa"/>
              <w:bottom w:w="40" w:type="dxa"/>
              <w:right w:w="200" w:type="dxa"/>
            </w:tcMar>
            <w:vAlign w:val="center"/>
          </w:tcPr>
          <w:p w14:paraId="47725F16" w14:textId="77777777" w:rsidR="00D6785A" w:rsidRPr="00413242" w:rsidRDefault="00306A4C">
            <w:pPr>
              <w:jc w:val="center"/>
              <w:rPr>
                <w:rFonts w:ascii="Times New Roman" w:hAnsi="Times New Roman"/>
              </w:rPr>
            </w:pPr>
            <w:r w:rsidRPr="00413242">
              <w:rPr>
                <w:rFonts w:ascii="Times New Roman" w:hAnsi="Times New Roman"/>
                <w:szCs w:val="22"/>
              </w:rPr>
              <w:t>14,0720</w:t>
            </w:r>
          </w:p>
        </w:tc>
        <w:tc>
          <w:tcPr>
            <w:tcW w:w="521" w:type="pct"/>
            <w:shd w:val="clear" w:color="auto" w:fill="FBD4B4"/>
            <w:tcMar>
              <w:top w:w="40" w:type="dxa"/>
              <w:left w:w="200" w:type="dxa"/>
              <w:bottom w:w="40" w:type="dxa"/>
              <w:right w:w="200" w:type="dxa"/>
            </w:tcMar>
            <w:vAlign w:val="center"/>
          </w:tcPr>
          <w:p w14:paraId="09B6BCFE"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521" w:type="pct"/>
            <w:shd w:val="clear" w:color="auto" w:fill="FBD4B4"/>
            <w:tcMar>
              <w:top w:w="40" w:type="dxa"/>
              <w:left w:w="200" w:type="dxa"/>
              <w:bottom w:w="40" w:type="dxa"/>
              <w:right w:w="200" w:type="dxa"/>
            </w:tcMar>
            <w:vAlign w:val="center"/>
          </w:tcPr>
          <w:p w14:paraId="427D0243"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65DC0EBE" w14:textId="77777777" w:rsidTr="002352ED">
        <w:trPr>
          <w:jc w:val="center"/>
        </w:trPr>
        <w:tc>
          <w:tcPr>
            <w:tcW w:w="808" w:type="pct"/>
            <w:vMerge/>
          </w:tcPr>
          <w:p w14:paraId="5564364E" w14:textId="77777777" w:rsidR="00D6785A" w:rsidRPr="00413242" w:rsidRDefault="00D6785A">
            <w:pPr>
              <w:rPr>
                <w:rFonts w:ascii="Times New Roman" w:hAnsi="Times New Roman"/>
              </w:rPr>
            </w:pPr>
          </w:p>
        </w:tc>
        <w:tc>
          <w:tcPr>
            <w:tcW w:w="919" w:type="pct"/>
            <w:vMerge/>
          </w:tcPr>
          <w:p w14:paraId="008425DB" w14:textId="77777777" w:rsidR="00D6785A" w:rsidRPr="00413242" w:rsidRDefault="00D6785A">
            <w:pPr>
              <w:rPr>
                <w:rFonts w:ascii="Times New Roman" w:hAnsi="Times New Roman"/>
              </w:rPr>
            </w:pPr>
          </w:p>
        </w:tc>
        <w:tc>
          <w:tcPr>
            <w:tcW w:w="919" w:type="pct"/>
            <w:shd w:val="clear" w:color="auto" w:fill="FBD4B4"/>
            <w:tcMar>
              <w:top w:w="40" w:type="dxa"/>
              <w:left w:w="200" w:type="dxa"/>
              <w:bottom w:w="40" w:type="dxa"/>
              <w:right w:w="200" w:type="dxa"/>
            </w:tcMar>
            <w:vAlign w:val="center"/>
          </w:tcPr>
          <w:p w14:paraId="68ACFC07"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735" w:type="pct"/>
            <w:shd w:val="clear" w:color="auto" w:fill="FBD4B4"/>
            <w:tcMar>
              <w:top w:w="40" w:type="dxa"/>
              <w:left w:w="200" w:type="dxa"/>
              <w:bottom w:w="40" w:type="dxa"/>
              <w:right w:w="200" w:type="dxa"/>
            </w:tcMar>
            <w:vAlign w:val="center"/>
          </w:tcPr>
          <w:p w14:paraId="4F4D7E99"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BD4B4"/>
            <w:tcMar>
              <w:top w:w="40" w:type="dxa"/>
              <w:left w:w="200" w:type="dxa"/>
              <w:bottom w:w="40" w:type="dxa"/>
              <w:right w:w="200" w:type="dxa"/>
            </w:tcMar>
            <w:vAlign w:val="center"/>
          </w:tcPr>
          <w:p w14:paraId="6AFE81A8" w14:textId="77777777" w:rsidR="00D6785A" w:rsidRPr="00413242" w:rsidRDefault="00306A4C">
            <w:pPr>
              <w:jc w:val="center"/>
              <w:rPr>
                <w:rFonts w:ascii="Times New Roman" w:hAnsi="Times New Roman"/>
              </w:rPr>
            </w:pPr>
            <w:r w:rsidRPr="00413242">
              <w:rPr>
                <w:rFonts w:ascii="Times New Roman" w:hAnsi="Times New Roman"/>
                <w:szCs w:val="22"/>
              </w:rPr>
              <w:t>0,5980</w:t>
            </w:r>
          </w:p>
        </w:tc>
        <w:tc>
          <w:tcPr>
            <w:tcW w:w="521" w:type="pct"/>
            <w:shd w:val="clear" w:color="auto" w:fill="FBD4B4"/>
            <w:tcMar>
              <w:top w:w="40" w:type="dxa"/>
              <w:left w:w="200" w:type="dxa"/>
              <w:bottom w:w="40" w:type="dxa"/>
              <w:right w:w="200" w:type="dxa"/>
            </w:tcMar>
            <w:vAlign w:val="center"/>
          </w:tcPr>
          <w:p w14:paraId="40C0EE36"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521" w:type="pct"/>
            <w:shd w:val="clear" w:color="auto" w:fill="FBD4B4"/>
            <w:tcMar>
              <w:top w:w="40" w:type="dxa"/>
              <w:left w:w="200" w:type="dxa"/>
              <w:bottom w:w="40" w:type="dxa"/>
              <w:right w:w="200" w:type="dxa"/>
            </w:tcMar>
            <w:vAlign w:val="center"/>
          </w:tcPr>
          <w:p w14:paraId="447F61E9"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564C45EB" w14:textId="77777777" w:rsidTr="002352ED">
        <w:trPr>
          <w:jc w:val="center"/>
        </w:trPr>
        <w:tc>
          <w:tcPr>
            <w:tcW w:w="808" w:type="pct"/>
            <w:vMerge/>
          </w:tcPr>
          <w:p w14:paraId="462E8CD4" w14:textId="77777777" w:rsidR="00D6785A" w:rsidRPr="00413242" w:rsidRDefault="00D6785A">
            <w:pPr>
              <w:rPr>
                <w:rFonts w:ascii="Times New Roman" w:hAnsi="Times New Roman"/>
              </w:rPr>
            </w:pPr>
          </w:p>
        </w:tc>
        <w:tc>
          <w:tcPr>
            <w:tcW w:w="919" w:type="pct"/>
            <w:vMerge/>
          </w:tcPr>
          <w:p w14:paraId="02DD79E2" w14:textId="77777777" w:rsidR="00D6785A" w:rsidRPr="00413242" w:rsidRDefault="00D6785A">
            <w:pPr>
              <w:rPr>
                <w:rFonts w:ascii="Times New Roman" w:hAnsi="Times New Roman"/>
              </w:rPr>
            </w:pPr>
          </w:p>
        </w:tc>
        <w:tc>
          <w:tcPr>
            <w:tcW w:w="919" w:type="pct"/>
            <w:shd w:val="clear" w:color="auto" w:fill="FBD4B4"/>
            <w:tcMar>
              <w:top w:w="40" w:type="dxa"/>
              <w:left w:w="200" w:type="dxa"/>
              <w:bottom w:w="40" w:type="dxa"/>
              <w:right w:w="200" w:type="dxa"/>
            </w:tcMar>
            <w:vAlign w:val="center"/>
          </w:tcPr>
          <w:p w14:paraId="059996EA"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735" w:type="pct"/>
            <w:shd w:val="clear" w:color="auto" w:fill="FBD4B4"/>
            <w:tcMar>
              <w:top w:w="40" w:type="dxa"/>
              <w:left w:w="200" w:type="dxa"/>
              <w:bottom w:w="40" w:type="dxa"/>
              <w:right w:w="200" w:type="dxa"/>
            </w:tcMar>
            <w:vAlign w:val="center"/>
          </w:tcPr>
          <w:p w14:paraId="703F513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BD4B4"/>
            <w:tcMar>
              <w:top w:w="40" w:type="dxa"/>
              <w:left w:w="200" w:type="dxa"/>
              <w:bottom w:w="40" w:type="dxa"/>
              <w:right w:w="200" w:type="dxa"/>
            </w:tcMar>
            <w:vAlign w:val="center"/>
          </w:tcPr>
          <w:p w14:paraId="481CBE3C" w14:textId="77777777" w:rsidR="00D6785A" w:rsidRPr="00413242" w:rsidRDefault="00306A4C">
            <w:pPr>
              <w:jc w:val="center"/>
              <w:rPr>
                <w:rFonts w:ascii="Times New Roman" w:hAnsi="Times New Roman"/>
              </w:rPr>
            </w:pPr>
            <w:r w:rsidRPr="00413242">
              <w:rPr>
                <w:rFonts w:ascii="Times New Roman" w:hAnsi="Times New Roman"/>
                <w:szCs w:val="22"/>
              </w:rPr>
              <w:t>13,4740</w:t>
            </w:r>
          </w:p>
        </w:tc>
        <w:tc>
          <w:tcPr>
            <w:tcW w:w="521" w:type="pct"/>
            <w:shd w:val="clear" w:color="auto" w:fill="FBD4B4"/>
            <w:tcMar>
              <w:top w:w="40" w:type="dxa"/>
              <w:left w:w="200" w:type="dxa"/>
              <w:bottom w:w="40" w:type="dxa"/>
              <w:right w:w="200" w:type="dxa"/>
            </w:tcMar>
            <w:vAlign w:val="center"/>
          </w:tcPr>
          <w:p w14:paraId="11BAE522"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BD4B4"/>
            <w:tcMar>
              <w:top w:w="40" w:type="dxa"/>
              <w:left w:w="200" w:type="dxa"/>
              <w:bottom w:w="40" w:type="dxa"/>
              <w:right w:w="200" w:type="dxa"/>
            </w:tcMar>
            <w:vAlign w:val="center"/>
          </w:tcPr>
          <w:p w14:paraId="49F4FAF4"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7080B04E" w14:textId="77777777" w:rsidTr="002352ED">
        <w:trPr>
          <w:jc w:val="center"/>
        </w:trPr>
        <w:tc>
          <w:tcPr>
            <w:tcW w:w="808" w:type="pct"/>
            <w:vMerge/>
          </w:tcPr>
          <w:p w14:paraId="47233C0F" w14:textId="77777777" w:rsidR="00D6785A" w:rsidRPr="00413242" w:rsidRDefault="00D6785A">
            <w:pPr>
              <w:rPr>
                <w:rFonts w:ascii="Times New Roman" w:hAnsi="Times New Roman"/>
              </w:rPr>
            </w:pPr>
          </w:p>
        </w:tc>
        <w:tc>
          <w:tcPr>
            <w:tcW w:w="919" w:type="pct"/>
            <w:vMerge/>
          </w:tcPr>
          <w:p w14:paraId="2DC3F6AC" w14:textId="77777777" w:rsidR="00D6785A" w:rsidRPr="00413242" w:rsidRDefault="00D6785A">
            <w:pPr>
              <w:rPr>
                <w:rFonts w:ascii="Times New Roman" w:hAnsi="Times New Roman"/>
              </w:rPr>
            </w:pPr>
          </w:p>
        </w:tc>
        <w:tc>
          <w:tcPr>
            <w:tcW w:w="919" w:type="pct"/>
            <w:shd w:val="clear" w:color="auto" w:fill="FBD4B4"/>
            <w:tcMar>
              <w:top w:w="40" w:type="dxa"/>
              <w:left w:w="200" w:type="dxa"/>
              <w:bottom w:w="40" w:type="dxa"/>
              <w:right w:w="200" w:type="dxa"/>
            </w:tcMar>
            <w:vAlign w:val="center"/>
          </w:tcPr>
          <w:p w14:paraId="51DAFB8D"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735" w:type="pct"/>
            <w:shd w:val="clear" w:color="auto" w:fill="FBD4B4"/>
            <w:tcMar>
              <w:top w:w="40" w:type="dxa"/>
              <w:left w:w="200" w:type="dxa"/>
              <w:bottom w:w="40" w:type="dxa"/>
              <w:right w:w="200" w:type="dxa"/>
            </w:tcMar>
            <w:vAlign w:val="center"/>
          </w:tcPr>
          <w:p w14:paraId="58F12C9C"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BD4B4"/>
            <w:tcMar>
              <w:top w:w="40" w:type="dxa"/>
              <w:left w:w="200" w:type="dxa"/>
              <w:bottom w:w="40" w:type="dxa"/>
              <w:right w:w="200" w:type="dxa"/>
            </w:tcMar>
            <w:vAlign w:val="center"/>
          </w:tcPr>
          <w:p w14:paraId="37493517" w14:textId="77777777" w:rsidR="00D6785A" w:rsidRPr="00413242" w:rsidRDefault="00306A4C">
            <w:pPr>
              <w:jc w:val="center"/>
              <w:rPr>
                <w:rFonts w:ascii="Times New Roman" w:hAnsi="Times New Roman"/>
              </w:rPr>
            </w:pPr>
            <w:r w:rsidRPr="00413242">
              <w:rPr>
                <w:rFonts w:ascii="Times New Roman" w:hAnsi="Times New Roman"/>
                <w:szCs w:val="22"/>
              </w:rPr>
              <w:t>1,4490</w:t>
            </w:r>
          </w:p>
        </w:tc>
        <w:tc>
          <w:tcPr>
            <w:tcW w:w="521" w:type="pct"/>
            <w:shd w:val="clear" w:color="auto" w:fill="FBD4B4"/>
            <w:tcMar>
              <w:top w:w="40" w:type="dxa"/>
              <w:left w:w="200" w:type="dxa"/>
              <w:bottom w:w="40" w:type="dxa"/>
              <w:right w:w="200" w:type="dxa"/>
            </w:tcMar>
            <w:vAlign w:val="center"/>
          </w:tcPr>
          <w:p w14:paraId="0E8673B9"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BD4B4"/>
            <w:tcMar>
              <w:top w:w="40" w:type="dxa"/>
              <w:left w:w="200" w:type="dxa"/>
              <w:bottom w:w="40" w:type="dxa"/>
              <w:right w:w="200" w:type="dxa"/>
            </w:tcMar>
            <w:vAlign w:val="center"/>
          </w:tcPr>
          <w:p w14:paraId="571234CE"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0D5A5421" w14:textId="77777777" w:rsidTr="002352ED">
        <w:trPr>
          <w:jc w:val="center"/>
        </w:trPr>
        <w:tc>
          <w:tcPr>
            <w:tcW w:w="808" w:type="pct"/>
            <w:vMerge/>
          </w:tcPr>
          <w:p w14:paraId="13F888A4" w14:textId="77777777" w:rsidR="00D6785A" w:rsidRPr="00413242" w:rsidRDefault="00D6785A">
            <w:pPr>
              <w:rPr>
                <w:rFonts w:ascii="Times New Roman" w:hAnsi="Times New Roman"/>
              </w:rPr>
            </w:pPr>
          </w:p>
        </w:tc>
        <w:tc>
          <w:tcPr>
            <w:tcW w:w="919" w:type="pct"/>
            <w:vMerge/>
          </w:tcPr>
          <w:p w14:paraId="409EA90F" w14:textId="77777777" w:rsidR="00D6785A" w:rsidRPr="00413242" w:rsidRDefault="00D6785A">
            <w:pPr>
              <w:rPr>
                <w:rFonts w:ascii="Times New Roman" w:hAnsi="Times New Roman"/>
              </w:rPr>
            </w:pPr>
          </w:p>
        </w:tc>
        <w:tc>
          <w:tcPr>
            <w:tcW w:w="919" w:type="pct"/>
            <w:shd w:val="clear" w:color="auto" w:fill="FBD4B4"/>
            <w:tcMar>
              <w:top w:w="40" w:type="dxa"/>
              <w:left w:w="200" w:type="dxa"/>
              <w:bottom w:w="40" w:type="dxa"/>
              <w:right w:w="200" w:type="dxa"/>
            </w:tcMar>
            <w:vAlign w:val="center"/>
          </w:tcPr>
          <w:p w14:paraId="21C8881B"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735" w:type="pct"/>
            <w:shd w:val="clear" w:color="auto" w:fill="FBD4B4"/>
            <w:tcMar>
              <w:top w:w="40" w:type="dxa"/>
              <w:left w:w="200" w:type="dxa"/>
              <w:bottom w:w="40" w:type="dxa"/>
              <w:right w:w="200" w:type="dxa"/>
            </w:tcMar>
            <w:vAlign w:val="center"/>
          </w:tcPr>
          <w:p w14:paraId="251A3D9D"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7" w:type="pct"/>
            <w:shd w:val="clear" w:color="auto" w:fill="FBD4B4"/>
            <w:tcMar>
              <w:top w:w="40" w:type="dxa"/>
              <w:left w:w="200" w:type="dxa"/>
              <w:bottom w:w="40" w:type="dxa"/>
              <w:right w:w="200" w:type="dxa"/>
            </w:tcMar>
            <w:vAlign w:val="center"/>
          </w:tcPr>
          <w:p w14:paraId="7ABA86A6" w14:textId="77777777" w:rsidR="00D6785A" w:rsidRPr="00413242" w:rsidRDefault="00306A4C">
            <w:pPr>
              <w:jc w:val="center"/>
              <w:rPr>
                <w:rFonts w:ascii="Times New Roman" w:hAnsi="Times New Roman"/>
              </w:rPr>
            </w:pPr>
            <w:r w:rsidRPr="00413242">
              <w:rPr>
                <w:rFonts w:ascii="Times New Roman" w:hAnsi="Times New Roman"/>
                <w:szCs w:val="22"/>
              </w:rPr>
              <w:t>12,0250</w:t>
            </w:r>
          </w:p>
        </w:tc>
        <w:tc>
          <w:tcPr>
            <w:tcW w:w="521" w:type="pct"/>
            <w:shd w:val="clear" w:color="auto" w:fill="FBD4B4"/>
            <w:tcMar>
              <w:top w:w="40" w:type="dxa"/>
              <w:left w:w="200" w:type="dxa"/>
              <w:bottom w:w="40" w:type="dxa"/>
              <w:right w:w="200" w:type="dxa"/>
            </w:tcMar>
            <w:vAlign w:val="center"/>
          </w:tcPr>
          <w:p w14:paraId="60CC8D9B"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521" w:type="pct"/>
            <w:shd w:val="clear" w:color="auto" w:fill="FBD4B4"/>
            <w:tcMar>
              <w:top w:w="40" w:type="dxa"/>
              <w:left w:w="200" w:type="dxa"/>
              <w:bottom w:w="40" w:type="dxa"/>
              <w:right w:w="200" w:type="dxa"/>
            </w:tcMar>
            <w:vAlign w:val="center"/>
          </w:tcPr>
          <w:p w14:paraId="22616487"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bl>
    <w:p w14:paraId="04667C2A" w14:textId="031D786C" w:rsidR="003F593F" w:rsidRPr="00413242" w:rsidRDefault="001141E1" w:rsidP="001141E1">
      <w:pPr>
        <w:pStyle w:val="70"/>
        <w:ind w:left="567" w:firstLine="142"/>
        <w:rPr>
          <w:color w:val="auto"/>
          <w:sz w:val="24"/>
        </w:rPr>
      </w:pPr>
      <w:bookmarkStart w:id="75" w:name="OLE_LINK247"/>
      <w:bookmarkStart w:id="76" w:name="OLE_LINK248"/>
      <w:bookmarkStart w:id="77" w:name="OLE_LINK249"/>
      <w:bookmarkEnd w:id="75"/>
      <w:bookmarkEnd w:id="76"/>
      <w:bookmarkEnd w:id="77"/>
      <w:r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p w14:paraId="5D5A3B98" w14:textId="77777777" w:rsidR="00306A4C" w:rsidRPr="00413242" w:rsidRDefault="00306A4C" w:rsidP="00306A4C">
      <w:pPr>
        <w:pStyle w:val="e"/>
        <w:spacing w:before="0" w:line="276" w:lineRule="auto"/>
        <w:ind w:firstLine="567"/>
        <w:jc w:val="center"/>
      </w:pPr>
    </w:p>
    <w:p w14:paraId="1F4B75EA" w14:textId="77777777" w:rsidR="00D52A54" w:rsidRPr="00413242" w:rsidRDefault="00D52A54">
      <w:pPr>
        <w:spacing w:before="400" w:after="200"/>
        <w:rPr>
          <w:rFonts w:ascii="Times New Roman" w:hAnsi="Times New Roman"/>
          <w:b/>
          <w:sz w:val="24"/>
        </w:rPr>
      </w:pPr>
    </w:p>
    <w:p w14:paraId="69AD2C9A" w14:textId="77777777" w:rsidR="00D6785A" w:rsidRPr="00413242" w:rsidRDefault="00306A4C">
      <w:pPr>
        <w:spacing w:before="400" w:after="200"/>
        <w:rPr>
          <w:rFonts w:ascii="Times New Roman" w:hAnsi="Times New Roman"/>
        </w:rPr>
      </w:pPr>
      <w:r w:rsidRPr="00413242">
        <w:rPr>
          <w:rFonts w:ascii="Times New Roman" w:hAnsi="Times New Roman"/>
          <w:b/>
          <w:sz w:val="24"/>
        </w:rPr>
        <w:lastRenderedPageBreak/>
        <w:t>Таблица 1.3.2.2 - Баланс по технологическим зонам водоснабжения муниципального образования</w:t>
      </w:r>
    </w:p>
    <w:tbl>
      <w:tblPr>
        <w:tblStyle w:val="a5"/>
        <w:tblW w:w="5000" w:type="pct"/>
        <w:jc w:val="center"/>
        <w:tblLook w:val="04A0" w:firstRow="1" w:lastRow="0" w:firstColumn="1" w:lastColumn="0" w:noHBand="0" w:noVBand="1"/>
      </w:tblPr>
      <w:tblGrid>
        <w:gridCol w:w="2861"/>
        <w:gridCol w:w="2861"/>
        <w:gridCol w:w="1480"/>
        <w:gridCol w:w="1048"/>
        <w:gridCol w:w="855"/>
        <w:gridCol w:w="934"/>
      </w:tblGrid>
      <w:tr w:rsidR="00D6785A" w:rsidRPr="00413242" w14:paraId="43C54A31" w14:textId="77777777" w:rsidTr="002352ED">
        <w:trPr>
          <w:jc w:val="center"/>
        </w:trPr>
        <w:tc>
          <w:tcPr>
            <w:tcW w:w="1425" w:type="pct"/>
            <w:vMerge w:val="restart"/>
            <w:shd w:val="clear" w:color="auto" w:fill="F2F2F2"/>
            <w:tcMar>
              <w:top w:w="120" w:type="dxa"/>
              <w:left w:w="200" w:type="dxa"/>
              <w:bottom w:w="120" w:type="dxa"/>
              <w:right w:w="200" w:type="dxa"/>
            </w:tcMar>
            <w:vAlign w:val="center"/>
          </w:tcPr>
          <w:p w14:paraId="33950FD9"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технологической зоны</w:t>
            </w:r>
          </w:p>
        </w:tc>
        <w:tc>
          <w:tcPr>
            <w:tcW w:w="1425" w:type="pct"/>
            <w:vMerge w:val="restart"/>
            <w:shd w:val="clear" w:color="auto" w:fill="F2F2F2"/>
            <w:tcMar>
              <w:top w:w="120" w:type="dxa"/>
              <w:left w:w="200" w:type="dxa"/>
              <w:bottom w:w="120" w:type="dxa"/>
              <w:right w:w="200" w:type="dxa"/>
            </w:tcMar>
            <w:vAlign w:val="center"/>
          </w:tcPr>
          <w:p w14:paraId="788DD3FE"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w:t>
            </w:r>
          </w:p>
        </w:tc>
        <w:tc>
          <w:tcPr>
            <w:tcW w:w="737" w:type="pct"/>
            <w:vMerge w:val="restart"/>
            <w:shd w:val="clear" w:color="auto" w:fill="F2F2F2"/>
            <w:tcMar>
              <w:top w:w="120" w:type="dxa"/>
              <w:left w:w="200" w:type="dxa"/>
              <w:bottom w:w="120" w:type="dxa"/>
              <w:right w:w="200" w:type="dxa"/>
            </w:tcMar>
            <w:vAlign w:val="center"/>
          </w:tcPr>
          <w:p w14:paraId="740AA125"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1413" w:type="pct"/>
            <w:gridSpan w:val="3"/>
            <w:shd w:val="clear" w:color="auto" w:fill="F2F2F2"/>
            <w:tcMar>
              <w:top w:w="120" w:type="dxa"/>
              <w:left w:w="200" w:type="dxa"/>
              <w:bottom w:w="120" w:type="dxa"/>
              <w:right w:w="200" w:type="dxa"/>
            </w:tcMar>
            <w:vAlign w:val="center"/>
          </w:tcPr>
          <w:p w14:paraId="56D4FB9B" w14:textId="099C45BB" w:rsidR="00D6785A" w:rsidRPr="00413242" w:rsidRDefault="00306A4C">
            <w:pPr>
              <w:jc w:val="center"/>
              <w:rPr>
                <w:rFonts w:ascii="Times New Roman" w:hAnsi="Times New Roman"/>
              </w:rPr>
            </w:pPr>
            <w:r w:rsidRPr="00413242">
              <w:rPr>
                <w:rFonts w:ascii="Times New Roman" w:hAnsi="Times New Roman"/>
                <w:szCs w:val="22"/>
              </w:rPr>
              <w:t>2021</w:t>
            </w:r>
            <w:r w:rsidR="003F593F" w:rsidRPr="00413242">
              <w:rPr>
                <w:rFonts w:ascii="Times New Roman" w:hAnsi="Times New Roman"/>
                <w:szCs w:val="22"/>
              </w:rPr>
              <w:t>*</w:t>
            </w:r>
            <w:r w:rsidRPr="00413242">
              <w:rPr>
                <w:rFonts w:ascii="Times New Roman" w:hAnsi="Times New Roman"/>
                <w:szCs w:val="22"/>
              </w:rPr>
              <w:t xml:space="preserve"> год</w:t>
            </w:r>
          </w:p>
        </w:tc>
      </w:tr>
      <w:tr w:rsidR="00D6785A" w:rsidRPr="00413242" w14:paraId="337AE9D2" w14:textId="77777777" w:rsidTr="002352ED">
        <w:trPr>
          <w:jc w:val="center"/>
        </w:trPr>
        <w:tc>
          <w:tcPr>
            <w:tcW w:w="1425" w:type="pct"/>
            <w:vMerge/>
          </w:tcPr>
          <w:p w14:paraId="02BC0E53" w14:textId="77777777" w:rsidR="00D6785A" w:rsidRPr="00413242" w:rsidRDefault="00D6785A">
            <w:pPr>
              <w:rPr>
                <w:rFonts w:ascii="Times New Roman" w:hAnsi="Times New Roman"/>
              </w:rPr>
            </w:pPr>
          </w:p>
        </w:tc>
        <w:tc>
          <w:tcPr>
            <w:tcW w:w="1425" w:type="pct"/>
            <w:vMerge/>
          </w:tcPr>
          <w:p w14:paraId="037E3570" w14:textId="77777777" w:rsidR="00D6785A" w:rsidRPr="00413242" w:rsidRDefault="00D6785A">
            <w:pPr>
              <w:rPr>
                <w:rFonts w:ascii="Times New Roman" w:hAnsi="Times New Roman"/>
              </w:rPr>
            </w:pPr>
          </w:p>
        </w:tc>
        <w:tc>
          <w:tcPr>
            <w:tcW w:w="737" w:type="pct"/>
            <w:vMerge/>
          </w:tcPr>
          <w:p w14:paraId="1BD4AE68" w14:textId="77777777" w:rsidR="00D6785A" w:rsidRPr="00413242" w:rsidRDefault="00D6785A">
            <w:pPr>
              <w:rPr>
                <w:rFonts w:ascii="Times New Roman" w:hAnsi="Times New Roman"/>
              </w:rPr>
            </w:pPr>
          </w:p>
        </w:tc>
        <w:tc>
          <w:tcPr>
            <w:tcW w:w="522" w:type="pct"/>
            <w:shd w:val="clear" w:color="auto" w:fill="F2F2F2"/>
            <w:tcMar>
              <w:top w:w="120" w:type="dxa"/>
              <w:left w:w="200" w:type="dxa"/>
              <w:bottom w:w="120" w:type="dxa"/>
              <w:right w:w="200" w:type="dxa"/>
            </w:tcMar>
            <w:vAlign w:val="center"/>
          </w:tcPr>
          <w:p w14:paraId="49339666"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14:paraId="5B1DB4B6"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465" w:type="pct"/>
            <w:shd w:val="clear" w:color="auto" w:fill="F2F2F2"/>
            <w:tcMar>
              <w:top w:w="120" w:type="dxa"/>
              <w:left w:w="200" w:type="dxa"/>
              <w:bottom w:w="120" w:type="dxa"/>
              <w:right w:w="200" w:type="dxa"/>
            </w:tcMar>
            <w:vAlign w:val="center"/>
          </w:tcPr>
          <w:p w14:paraId="1DAA909F" w14:textId="77777777" w:rsidR="00D6785A" w:rsidRPr="00413242" w:rsidRDefault="00306A4C">
            <w:pPr>
              <w:jc w:val="center"/>
              <w:rPr>
                <w:rFonts w:ascii="Times New Roman" w:hAnsi="Times New Roman"/>
              </w:rPr>
            </w:pPr>
            <w:r w:rsidRPr="00413242">
              <w:rPr>
                <w:rFonts w:ascii="Times New Roman" w:hAnsi="Times New Roman"/>
                <w:szCs w:val="22"/>
              </w:rPr>
              <w:t>Тех-ой</w:t>
            </w:r>
          </w:p>
        </w:tc>
      </w:tr>
      <w:tr w:rsidR="00D6785A" w:rsidRPr="00413242" w14:paraId="0DE929A8" w14:textId="77777777" w:rsidTr="002352ED">
        <w:trPr>
          <w:jc w:val="center"/>
        </w:trPr>
        <w:tc>
          <w:tcPr>
            <w:tcW w:w="5000" w:type="pct"/>
            <w:gridSpan w:val="6"/>
            <w:shd w:val="clear" w:color="auto" w:fill="BFBFBF"/>
            <w:tcMar>
              <w:top w:w="40" w:type="dxa"/>
              <w:left w:w="160" w:type="dxa"/>
              <w:bottom w:w="40" w:type="dxa"/>
              <w:right w:w="200" w:type="dxa"/>
            </w:tcMar>
            <w:vAlign w:val="center"/>
          </w:tcPr>
          <w:p w14:paraId="0D68F0C3" w14:textId="77777777" w:rsidR="00D6785A" w:rsidRPr="00413242" w:rsidRDefault="00306A4C">
            <w:pPr>
              <w:jc w:val="center"/>
              <w:rPr>
                <w:rFonts w:ascii="Times New Roman" w:hAnsi="Times New Roman"/>
              </w:rPr>
            </w:pPr>
            <w:r w:rsidRPr="00413242">
              <w:rPr>
                <w:rFonts w:ascii="Times New Roman" w:hAnsi="Times New Roman"/>
                <w:b/>
                <w:szCs w:val="22"/>
              </w:rPr>
              <w:t>с. Белый Яр</w:t>
            </w:r>
            <w:r w:rsidR="002352ED" w:rsidRPr="00413242">
              <w:rPr>
                <w:rFonts w:ascii="Times New Roman" w:hAnsi="Times New Roman"/>
                <w:b/>
                <w:szCs w:val="22"/>
              </w:rPr>
              <w:t>, п. Белый Яр</w:t>
            </w:r>
          </w:p>
        </w:tc>
      </w:tr>
      <w:tr w:rsidR="00D6785A" w:rsidRPr="00413242" w14:paraId="3E283603" w14:textId="77777777" w:rsidTr="002352ED">
        <w:trPr>
          <w:jc w:val="center"/>
        </w:trPr>
        <w:tc>
          <w:tcPr>
            <w:tcW w:w="5000" w:type="pct"/>
            <w:gridSpan w:val="6"/>
            <w:shd w:val="clear" w:color="auto" w:fill="F2F2F2"/>
            <w:tcMar>
              <w:top w:w="40" w:type="dxa"/>
              <w:left w:w="160" w:type="dxa"/>
              <w:bottom w:w="40" w:type="dxa"/>
              <w:right w:w="200" w:type="dxa"/>
            </w:tcMar>
            <w:vAlign w:val="center"/>
          </w:tcPr>
          <w:p w14:paraId="44EFCA14" w14:textId="77777777" w:rsidR="00D6785A" w:rsidRPr="00413242" w:rsidRDefault="00306A4C">
            <w:pPr>
              <w:jc w:val="center"/>
              <w:rPr>
                <w:rFonts w:ascii="Times New Roman" w:hAnsi="Times New Roman"/>
              </w:rPr>
            </w:pPr>
            <w:r w:rsidRPr="00413242">
              <w:rPr>
                <w:rFonts w:ascii="Times New Roman" w:hAnsi="Times New Roman"/>
                <w:szCs w:val="22"/>
              </w:rPr>
              <w:t>ООО «</w:t>
            </w:r>
            <w:proofErr w:type="spellStart"/>
            <w:r w:rsidRPr="00413242">
              <w:rPr>
                <w:rFonts w:ascii="Times New Roman" w:hAnsi="Times New Roman"/>
                <w:szCs w:val="22"/>
              </w:rPr>
              <w:t>Ачинская</w:t>
            </w:r>
            <w:proofErr w:type="spellEnd"/>
            <w:r w:rsidRPr="00413242">
              <w:rPr>
                <w:rFonts w:ascii="Times New Roman" w:hAnsi="Times New Roman"/>
                <w:szCs w:val="22"/>
              </w:rPr>
              <w:t xml:space="preserve"> РСК»</w:t>
            </w:r>
          </w:p>
        </w:tc>
      </w:tr>
      <w:tr w:rsidR="00D6785A" w:rsidRPr="00413242" w14:paraId="4FECAE27" w14:textId="77777777" w:rsidTr="002352ED">
        <w:trPr>
          <w:jc w:val="center"/>
        </w:trPr>
        <w:tc>
          <w:tcPr>
            <w:tcW w:w="1425" w:type="pct"/>
            <w:vMerge w:val="restart"/>
            <w:shd w:val="clear" w:color="auto" w:fill="FFFFFF"/>
            <w:tcMar>
              <w:top w:w="40" w:type="dxa"/>
              <w:left w:w="200" w:type="dxa"/>
              <w:bottom w:w="40" w:type="dxa"/>
              <w:right w:w="200" w:type="dxa"/>
            </w:tcMar>
            <w:vAlign w:val="center"/>
          </w:tcPr>
          <w:p w14:paraId="27ACD547" w14:textId="77777777" w:rsidR="00D6785A" w:rsidRPr="00413242" w:rsidRDefault="00306A4C">
            <w:pPr>
              <w:rPr>
                <w:rFonts w:ascii="Times New Roman" w:hAnsi="Times New Roman"/>
                <w:szCs w:val="22"/>
              </w:rPr>
            </w:pPr>
            <w:r w:rsidRPr="00413242">
              <w:rPr>
                <w:rFonts w:ascii="Times New Roman" w:hAnsi="Times New Roman"/>
                <w:szCs w:val="22"/>
              </w:rPr>
              <w:t>Скважина, с. Белый Яр, ул. Школьная,50А</w:t>
            </w:r>
            <w:r w:rsidR="002352ED" w:rsidRPr="00413242">
              <w:rPr>
                <w:rFonts w:ascii="Times New Roman" w:hAnsi="Times New Roman"/>
                <w:szCs w:val="22"/>
              </w:rPr>
              <w:t>,</w:t>
            </w:r>
          </w:p>
          <w:p w14:paraId="2C7EC382" w14:textId="77777777" w:rsidR="002352ED" w:rsidRPr="00413242" w:rsidRDefault="002352ED">
            <w:pPr>
              <w:rPr>
                <w:rFonts w:ascii="Times New Roman" w:hAnsi="Times New Roman"/>
              </w:rPr>
            </w:pPr>
            <w:r w:rsidRPr="00413242">
              <w:rPr>
                <w:rFonts w:ascii="Times New Roman" w:hAnsi="Times New Roman"/>
                <w:szCs w:val="22"/>
              </w:rPr>
              <w:t>Скважина, с. Белый Яр, ул. Школьная,50Б</w:t>
            </w:r>
          </w:p>
        </w:tc>
        <w:tc>
          <w:tcPr>
            <w:tcW w:w="1425" w:type="pct"/>
            <w:shd w:val="clear" w:color="auto" w:fill="FFFFFF"/>
            <w:tcMar>
              <w:top w:w="40" w:type="dxa"/>
              <w:left w:w="200" w:type="dxa"/>
              <w:bottom w:w="40" w:type="dxa"/>
              <w:right w:w="200" w:type="dxa"/>
            </w:tcMar>
            <w:vAlign w:val="center"/>
          </w:tcPr>
          <w:p w14:paraId="161F2D58"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451B37A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032BB5D" w14:textId="77777777" w:rsidR="00D6785A" w:rsidRPr="00413242" w:rsidRDefault="00306A4C">
            <w:pPr>
              <w:jc w:val="center"/>
              <w:rPr>
                <w:rFonts w:ascii="Times New Roman" w:hAnsi="Times New Roman"/>
              </w:rPr>
            </w:pPr>
            <w:r w:rsidRPr="00413242">
              <w:rPr>
                <w:rFonts w:ascii="Times New Roman" w:hAnsi="Times New Roman"/>
                <w:szCs w:val="22"/>
              </w:rPr>
              <w:t>11,961</w:t>
            </w:r>
          </w:p>
        </w:tc>
        <w:tc>
          <w:tcPr>
            <w:tcW w:w="426" w:type="pct"/>
            <w:shd w:val="clear" w:color="auto" w:fill="F2F2F2"/>
            <w:tcMar>
              <w:top w:w="40" w:type="dxa"/>
              <w:left w:w="200" w:type="dxa"/>
              <w:bottom w:w="40" w:type="dxa"/>
              <w:right w:w="200" w:type="dxa"/>
            </w:tcMar>
            <w:vAlign w:val="center"/>
          </w:tcPr>
          <w:p w14:paraId="754AB360"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4DD06CD9"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9FF919A" w14:textId="77777777" w:rsidTr="002352ED">
        <w:trPr>
          <w:jc w:val="center"/>
        </w:trPr>
        <w:tc>
          <w:tcPr>
            <w:tcW w:w="1425" w:type="pct"/>
            <w:vMerge/>
          </w:tcPr>
          <w:p w14:paraId="45E1E888"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06A2857F"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23E815A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9948510" w14:textId="77777777" w:rsidR="00D6785A" w:rsidRPr="00413242" w:rsidRDefault="00306A4C">
            <w:pPr>
              <w:jc w:val="center"/>
              <w:rPr>
                <w:rFonts w:ascii="Times New Roman" w:hAnsi="Times New Roman"/>
              </w:rPr>
            </w:pPr>
            <w:r w:rsidRPr="00413242">
              <w:rPr>
                <w:rFonts w:ascii="Times New Roman" w:hAnsi="Times New Roman"/>
                <w:szCs w:val="22"/>
              </w:rPr>
              <w:t>0,598</w:t>
            </w:r>
          </w:p>
        </w:tc>
        <w:tc>
          <w:tcPr>
            <w:tcW w:w="426" w:type="pct"/>
            <w:shd w:val="clear" w:color="auto" w:fill="F2F2F2"/>
            <w:tcMar>
              <w:top w:w="40" w:type="dxa"/>
              <w:left w:w="200" w:type="dxa"/>
              <w:bottom w:w="40" w:type="dxa"/>
              <w:right w:w="200" w:type="dxa"/>
            </w:tcMar>
            <w:vAlign w:val="center"/>
          </w:tcPr>
          <w:p w14:paraId="71C169E9"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24090B34"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1B679C2" w14:textId="77777777" w:rsidTr="002352ED">
        <w:trPr>
          <w:jc w:val="center"/>
        </w:trPr>
        <w:tc>
          <w:tcPr>
            <w:tcW w:w="1425" w:type="pct"/>
            <w:vMerge/>
          </w:tcPr>
          <w:p w14:paraId="2C816DE7"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7C621027"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5912B52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DBDA038" w14:textId="77777777" w:rsidR="00D6785A" w:rsidRPr="00413242" w:rsidRDefault="00306A4C">
            <w:pPr>
              <w:jc w:val="center"/>
              <w:rPr>
                <w:rFonts w:ascii="Times New Roman" w:hAnsi="Times New Roman"/>
              </w:rPr>
            </w:pPr>
            <w:r w:rsidRPr="00413242">
              <w:rPr>
                <w:rFonts w:ascii="Times New Roman" w:hAnsi="Times New Roman"/>
                <w:szCs w:val="22"/>
              </w:rPr>
              <w:t>11,363</w:t>
            </w:r>
          </w:p>
        </w:tc>
        <w:tc>
          <w:tcPr>
            <w:tcW w:w="426" w:type="pct"/>
            <w:shd w:val="clear" w:color="auto" w:fill="F2F2F2"/>
            <w:tcMar>
              <w:top w:w="40" w:type="dxa"/>
              <w:left w:w="200" w:type="dxa"/>
              <w:bottom w:w="40" w:type="dxa"/>
              <w:right w:w="200" w:type="dxa"/>
            </w:tcMar>
            <w:vAlign w:val="center"/>
          </w:tcPr>
          <w:p w14:paraId="2EB85D83"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71E823E8"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1B3D7330" w14:textId="77777777" w:rsidTr="002352ED">
        <w:trPr>
          <w:jc w:val="center"/>
        </w:trPr>
        <w:tc>
          <w:tcPr>
            <w:tcW w:w="1425" w:type="pct"/>
            <w:vMerge/>
          </w:tcPr>
          <w:p w14:paraId="0069F8B3"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7C7689D2"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6A92303A"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55121BA" w14:textId="77777777" w:rsidR="00D6785A" w:rsidRPr="00413242" w:rsidRDefault="00306A4C">
            <w:pPr>
              <w:jc w:val="center"/>
              <w:rPr>
                <w:rFonts w:ascii="Times New Roman" w:hAnsi="Times New Roman"/>
              </w:rPr>
            </w:pPr>
            <w:r w:rsidRPr="00413242">
              <w:rPr>
                <w:rFonts w:ascii="Times New Roman" w:hAnsi="Times New Roman"/>
                <w:szCs w:val="22"/>
              </w:rPr>
              <w:t>5,291</w:t>
            </w:r>
          </w:p>
        </w:tc>
        <w:tc>
          <w:tcPr>
            <w:tcW w:w="426" w:type="pct"/>
            <w:shd w:val="clear" w:color="auto" w:fill="F2F2F2"/>
            <w:tcMar>
              <w:top w:w="40" w:type="dxa"/>
              <w:left w:w="200" w:type="dxa"/>
              <w:bottom w:w="40" w:type="dxa"/>
              <w:right w:w="200" w:type="dxa"/>
            </w:tcMar>
            <w:vAlign w:val="center"/>
          </w:tcPr>
          <w:p w14:paraId="14878B54"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2EF8D62E"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47958887" w14:textId="77777777" w:rsidTr="002352ED">
        <w:trPr>
          <w:jc w:val="center"/>
        </w:trPr>
        <w:tc>
          <w:tcPr>
            <w:tcW w:w="1425" w:type="pct"/>
            <w:vMerge/>
          </w:tcPr>
          <w:p w14:paraId="1F78AF10"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73E0BC3F"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0FA2A903"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6E3A8FC2" w14:textId="77777777" w:rsidR="00D6785A" w:rsidRPr="00413242" w:rsidRDefault="00306A4C">
            <w:pPr>
              <w:jc w:val="center"/>
              <w:rPr>
                <w:rFonts w:ascii="Times New Roman" w:hAnsi="Times New Roman"/>
              </w:rPr>
            </w:pPr>
            <w:r w:rsidRPr="00413242">
              <w:rPr>
                <w:rFonts w:ascii="Times New Roman" w:hAnsi="Times New Roman"/>
                <w:szCs w:val="22"/>
              </w:rPr>
              <w:t>6,072</w:t>
            </w:r>
          </w:p>
        </w:tc>
        <w:tc>
          <w:tcPr>
            <w:tcW w:w="426" w:type="pct"/>
            <w:shd w:val="clear" w:color="auto" w:fill="F2F2F2"/>
            <w:tcMar>
              <w:top w:w="40" w:type="dxa"/>
              <w:left w:w="200" w:type="dxa"/>
              <w:bottom w:w="40" w:type="dxa"/>
              <w:right w:w="200" w:type="dxa"/>
            </w:tcMar>
            <w:vAlign w:val="center"/>
          </w:tcPr>
          <w:p w14:paraId="57AA041B"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306C58C0"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1808031" w14:textId="77777777" w:rsidTr="002352ED">
        <w:trPr>
          <w:jc w:val="center"/>
        </w:trPr>
        <w:tc>
          <w:tcPr>
            <w:tcW w:w="1425" w:type="pct"/>
            <w:vMerge/>
          </w:tcPr>
          <w:p w14:paraId="4EA38785"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7292E968"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Max</w:t>
            </w:r>
            <w:proofErr w:type="spellEnd"/>
            <w:r w:rsidRPr="00413242">
              <w:rPr>
                <w:rFonts w:ascii="Times New Roman" w:hAnsi="Times New Roman"/>
                <w:szCs w:val="22"/>
              </w:rPr>
              <w:t xml:space="preserve"> суточное потребление</w:t>
            </w:r>
          </w:p>
        </w:tc>
        <w:tc>
          <w:tcPr>
            <w:tcW w:w="737" w:type="pct"/>
            <w:shd w:val="clear" w:color="auto" w:fill="FFFFFF"/>
            <w:tcMar>
              <w:top w:w="40" w:type="dxa"/>
              <w:left w:w="200" w:type="dxa"/>
              <w:bottom w:w="40" w:type="dxa"/>
              <w:right w:w="200" w:type="dxa"/>
            </w:tcMar>
            <w:vAlign w:val="center"/>
          </w:tcPr>
          <w:p w14:paraId="091130CC"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p>
        </w:tc>
        <w:tc>
          <w:tcPr>
            <w:tcW w:w="522" w:type="pct"/>
            <w:shd w:val="clear" w:color="auto" w:fill="FFFFFF"/>
            <w:tcMar>
              <w:top w:w="40" w:type="dxa"/>
              <w:left w:w="200" w:type="dxa"/>
              <w:bottom w:w="40" w:type="dxa"/>
              <w:right w:w="200" w:type="dxa"/>
            </w:tcMar>
            <w:vAlign w:val="center"/>
          </w:tcPr>
          <w:p w14:paraId="7389B8E1" w14:textId="77777777" w:rsidR="00D6785A" w:rsidRPr="00413242" w:rsidRDefault="00306A4C">
            <w:pPr>
              <w:jc w:val="center"/>
              <w:rPr>
                <w:rFonts w:ascii="Times New Roman" w:hAnsi="Times New Roman"/>
              </w:rPr>
            </w:pPr>
            <w:r w:rsidRPr="00413242">
              <w:rPr>
                <w:rFonts w:ascii="Times New Roman" w:hAnsi="Times New Roman"/>
                <w:szCs w:val="22"/>
              </w:rPr>
              <w:t>19,125</w:t>
            </w:r>
          </w:p>
        </w:tc>
        <w:tc>
          <w:tcPr>
            <w:tcW w:w="426" w:type="pct"/>
            <w:shd w:val="clear" w:color="auto" w:fill="F2F2F2"/>
            <w:tcMar>
              <w:top w:w="40" w:type="dxa"/>
              <w:left w:w="200" w:type="dxa"/>
              <w:bottom w:w="40" w:type="dxa"/>
              <w:right w:w="200" w:type="dxa"/>
            </w:tcMar>
            <w:vAlign w:val="center"/>
          </w:tcPr>
          <w:p w14:paraId="0586877A"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150810FD"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F53593C" w14:textId="77777777" w:rsidTr="002352ED">
        <w:trPr>
          <w:jc w:val="center"/>
        </w:trPr>
        <w:tc>
          <w:tcPr>
            <w:tcW w:w="5000" w:type="pct"/>
            <w:gridSpan w:val="6"/>
            <w:shd w:val="clear" w:color="auto" w:fill="BFBFBF"/>
            <w:tcMar>
              <w:top w:w="40" w:type="dxa"/>
              <w:left w:w="160" w:type="dxa"/>
              <w:bottom w:w="40" w:type="dxa"/>
              <w:right w:w="200" w:type="dxa"/>
            </w:tcMar>
            <w:vAlign w:val="center"/>
          </w:tcPr>
          <w:p w14:paraId="69C2C02C" w14:textId="77777777" w:rsidR="00D6785A" w:rsidRPr="00413242" w:rsidRDefault="00306A4C">
            <w:pPr>
              <w:jc w:val="center"/>
              <w:rPr>
                <w:rFonts w:ascii="Times New Roman" w:hAnsi="Times New Roman"/>
              </w:rPr>
            </w:pPr>
            <w:r w:rsidRPr="00413242">
              <w:rPr>
                <w:rFonts w:ascii="Times New Roman" w:hAnsi="Times New Roman"/>
                <w:b/>
                <w:szCs w:val="22"/>
              </w:rPr>
              <w:t xml:space="preserve">д. </w:t>
            </w:r>
            <w:proofErr w:type="spellStart"/>
            <w:r w:rsidRPr="00413242">
              <w:rPr>
                <w:rFonts w:ascii="Times New Roman" w:hAnsi="Times New Roman"/>
                <w:b/>
                <w:szCs w:val="22"/>
              </w:rPr>
              <w:t>Зерцалы</w:t>
            </w:r>
            <w:proofErr w:type="spellEnd"/>
          </w:p>
        </w:tc>
      </w:tr>
      <w:tr w:rsidR="00D6785A" w:rsidRPr="00413242" w14:paraId="0A0A0509" w14:textId="77777777" w:rsidTr="002352ED">
        <w:trPr>
          <w:jc w:val="center"/>
        </w:trPr>
        <w:tc>
          <w:tcPr>
            <w:tcW w:w="5000" w:type="pct"/>
            <w:gridSpan w:val="6"/>
            <w:shd w:val="clear" w:color="auto" w:fill="F2F2F2"/>
            <w:tcMar>
              <w:top w:w="40" w:type="dxa"/>
              <w:left w:w="160" w:type="dxa"/>
              <w:bottom w:w="40" w:type="dxa"/>
              <w:right w:w="200" w:type="dxa"/>
            </w:tcMar>
            <w:vAlign w:val="center"/>
          </w:tcPr>
          <w:p w14:paraId="6B93394C" w14:textId="77777777" w:rsidR="00D6785A" w:rsidRPr="00413242" w:rsidRDefault="00306A4C">
            <w:pPr>
              <w:jc w:val="center"/>
              <w:rPr>
                <w:rFonts w:ascii="Times New Roman" w:hAnsi="Times New Roman"/>
              </w:rPr>
            </w:pPr>
            <w:r w:rsidRPr="00413242">
              <w:rPr>
                <w:rFonts w:ascii="Times New Roman" w:hAnsi="Times New Roman"/>
                <w:szCs w:val="22"/>
              </w:rPr>
              <w:t>ООО «</w:t>
            </w:r>
            <w:proofErr w:type="spellStart"/>
            <w:r w:rsidRPr="00413242">
              <w:rPr>
                <w:rFonts w:ascii="Times New Roman" w:hAnsi="Times New Roman"/>
                <w:szCs w:val="22"/>
              </w:rPr>
              <w:t>Ачинская</w:t>
            </w:r>
            <w:proofErr w:type="spellEnd"/>
            <w:r w:rsidRPr="00413242">
              <w:rPr>
                <w:rFonts w:ascii="Times New Roman" w:hAnsi="Times New Roman"/>
                <w:szCs w:val="22"/>
              </w:rPr>
              <w:t xml:space="preserve"> РСК»</w:t>
            </w:r>
          </w:p>
        </w:tc>
      </w:tr>
      <w:tr w:rsidR="00D6785A" w:rsidRPr="00413242" w14:paraId="1556D2ED" w14:textId="77777777" w:rsidTr="002352ED">
        <w:trPr>
          <w:jc w:val="center"/>
        </w:trPr>
        <w:tc>
          <w:tcPr>
            <w:tcW w:w="1425" w:type="pct"/>
            <w:vMerge w:val="restart"/>
            <w:shd w:val="clear" w:color="auto" w:fill="FFFFFF"/>
            <w:tcMar>
              <w:top w:w="40" w:type="dxa"/>
              <w:left w:w="200" w:type="dxa"/>
              <w:bottom w:w="40" w:type="dxa"/>
              <w:right w:w="200" w:type="dxa"/>
            </w:tcMar>
            <w:vAlign w:val="center"/>
          </w:tcPr>
          <w:p w14:paraId="3D6FD774" w14:textId="77777777" w:rsidR="00D6785A" w:rsidRPr="00413242" w:rsidRDefault="00306A4C">
            <w:pPr>
              <w:rPr>
                <w:rFonts w:ascii="Times New Roman" w:hAnsi="Times New Roman"/>
              </w:rPr>
            </w:pPr>
            <w:r w:rsidRPr="00413242">
              <w:rPr>
                <w:rFonts w:ascii="Times New Roman" w:hAnsi="Times New Roman"/>
                <w:szCs w:val="22"/>
              </w:rPr>
              <w:t xml:space="preserve">Скважина, д. </w:t>
            </w:r>
            <w:proofErr w:type="spellStart"/>
            <w:r w:rsidRPr="00413242">
              <w:rPr>
                <w:rFonts w:ascii="Times New Roman" w:hAnsi="Times New Roman"/>
                <w:szCs w:val="22"/>
              </w:rPr>
              <w:t>Зерцалы</w:t>
            </w:r>
            <w:proofErr w:type="spellEnd"/>
            <w:r w:rsidRPr="00413242">
              <w:rPr>
                <w:rFonts w:ascii="Times New Roman" w:hAnsi="Times New Roman"/>
                <w:szCs w:val="22"/>
              </w:rPr>
              <w:t>, ул. Деповская,1А</w:t>
            </w:r>
          </w:p>
        </w:tc>
        <w:tc>
          <w:tcPr>
            <w:tcW w:w="1425" w:type="pct"/>
            <w:shd w:val="clear" w:color="auto" w:fill="FFFFFF"/>
            <w:tcMar>
              <w:top w:w="40" w:type="dxa"/>
              <w:left w:w="200" w:type="dxa"/>
              <w:bottom w:w="40" w:type="dxa"/>
              <w:right w:w="200" w:type="dxa"/>
            </w:tcMar>
            <w:vAlign w:val="center"/>
          </w:tcPr>
          <w:p w14:paraId="06A944ED" w14:textId="77777777" w:rsidR="00D6785A" w:rsidRPr="00413242" w:rsidRDefault="00306A4C">
            <w:pPr>
              <w:jc w:val="center"/>
              <w:rPr>
                <w:rFonts w:ascii="Times New Roman" w:hAnsi="Times New Roman"/>
              </w:rPr>
            </w:pPr>
            <w:r w:rsidRPr="00413242">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26C5EC0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1FC774D" w14:textId="77777777" w:rsidR="00D6785A" w:rsidRPr="00413242" w:rsidRDefault="00306A4C">
            <w:pPr>
              <w:jc w:val="center"/>
              <w:rPr>
                <w:rFonts w:ascii="Times New Roman" w:hAnsi="Times New Roman"/>
              </w:rPr>
            </w:pPr>
            <w:r w:rsidRPr="00413242">
              <w:rPr>
                <w:rFonts w:ascii="Times New Roman" w:hAnsi="Times New Roman"/>
                <w:szCs w:val="22"/>
              </w:rPr>
              <w:t>2,111</w:t>
            </w:r>
          </w:p>
        </w:tc>
        <w:tc>
          <w:tcPr>
            <w:tcW w:w="426" w:type="pct"/>
            <w:shd w:val="clear" w:color="auto" w:fill="F2F2F2"/>
            <w:tcMar>
              <w:top w:w="40" w:type="dxa"/>
              <w:left w:w="200" w:type="dxa"/>
              <w:bottom w:w="40" w:type="dxa"/>
              <w:right w:w="200" w:type="dxa"/>
            </w:tcMar>
            <w:vAlign w:val="center"/>
          </w:tcPr>
          <w:p w14:paraId="1D7985A3"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5A088EB0"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7400080" w14:textId="77777777" w:rsidTr="002352ED">
        <w:trPr>
          <w:jc w:val="center"/>
        </w:trPr>
        <w:tc>
          <w:tcPr>
            <w:tcW w:w="1425" w:type="pct"/>
            <w:vMerge/>
          </w:tcPr>
          <w:p w14:paraId="3EE69189"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2E69FA87" w14:textId="77777777" w:rsidR="00D6785A" w:rsidRPr="00413242" w:rsidRDefault="00306A4C">
            <w:pPr>
              <w:jc w:val="center"/>
              <w:rPr>
                <w:rFonts w:ascii="Times New Roman" w:hAnsi="Times New Roman"/>
              </w:rPr>
            </w:pPr>
            <w:r w:rsidRPr="00413242">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32BCEB01"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49056AA"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26" w:type="pct"/>
            <w:shd w:val="clear" w:color="auto" w:fill="F2F2F2"/>
            <w:tcMar>
              <w:top w:w="40" w:type="dxa"/>
              <w:left w:w="200" w:type="dxa"/>
              <w:bottom w:w="40" w:type="dxa"/>
              <w:right w:w="200" w:type="dxa"/>
            </w:tcMar>
            <w:vAlign w:val="center"/>
          </w:tcPr>
          <w:p w14:paraId="00596E4F"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01E9892C"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5E0D5DEA" w14:textId="77777777" w:rsidTr="002352ED">
        <w:trPr>
          <w:jc w:val="center"/>
        </w:trPr>
        <w:tc>
          <w:tcPr>
            <w:tcW w:w="1425" w:type="pct"/>
            <w:vMerge/>
          </w:tcPr>
          <w:p w14:paraId="6D601A75"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1AE3F11E"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35A5D40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5C4F3DB" w14:textId="77777777" w:rsidR="00D6785A" w:rsidRPr="00413242" w:rsidRDefault="00306A4C">
            <w:pPr>
              <w:jc w:val="center"/>
              <w:rPr>
                <w:rFonts w:ascii="Times New Roman" w:hAnsi="Times New Roman"/>
              </w:rPr>
            </w:pPr>
            <w:r w:rsidRPr="00413242">
              <w:rPr>
                <w:rFonts w:ascii="Times New Roman" w:hAnsi="Times New Roman"/>
                <w:szCs w:val="22"/>
              </w:rPr>
              <w:t>2,111</w:t>
            </w:r>
          </w:p>
        </w:tc>
        <w:tc>
          <w:tcPr>
            <w:tcW w:w="426" w:type="pct"/>
            <w:shd w:val="clear" w:color="auto" w:fill="F2F2F2"/>
            <w:tcMar>
              <w:top w:w="40" w:type="dxa"/>
              <w:left w:w="200" w:type="dxa"/>
              <w:bottom w:w="40" w:type="dxa"/>
              <w:right w:w="200" w:type="dxa"/>
            </w:tcMar>
            <w:vAlign w:val="center"/>
          </w:tcPr>
          <w:p w14:paraId="5FCBD912"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2A537071"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21540789" w14:textId="77777777" w:rsidTr="002352ED">
        <w:trPr>
          <w:jc w:val="center"/>
        </w:trPr>
        <w:tc>
          <w:tcPr>
            <w:tcW w:w="1425" w:type="pct"/>
            <w:vMerge/>
          </w:tcPr>
          <w:p w14:paraId="41D8C30F"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33BFE340"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637DEF0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148DFFF" w14:textId="77777777" w:rsidR="00D6785A" w:rsidRPr="00413242" w:rsidRDefault="00306A4C">
            <w:pPr>
              <w:jc w:val="center"/>
              <w:rPr>
                <w:rFonts w:ascii="Times New Roman" w:hAnsi="Times New Roman"/>
              </w:rPr>
            </w:pPr>
            <w:r w:rsidRPr="00413242">
              <w:rPr>
                <w:rFonts w:ascii="Times New Roman" w:hAnsi="Times New Roman"/>
                <w:szCs w:val="22"/>
              </w:rPr>
              <w:t>0,218</w:t>
            </w:r>
          </w:p>
        </w:tc>
        <w:tc>
          <w:tcPr>
            <w:tcW w:w="426" w:type="pct"/>
            <w:shd w:val="clear" w:color="auto" w:fill="F2F2F2"/>
            <w:tcMar>
              <w:top w:w="40" w:type="dxa"/>
              <w:left w:w="200" w:type="dxa"/>
              <w:bottom w:w="40" w:type="dxa"/>
              <w:right w:w="200" w:type="dxa"/>
            </w:tcMar>
            <w:vAlign w:val="center"/>
          </w:tcPr>
          <w:p w14:paraId="13C639C4"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36A2DF0F"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519B39C7" w14:textId="77777777" w:rsidTr="002352ED">
        <w:trPr>
          <w:jc w:val="center"/>
        </w:trPr>
        <w:tc>
          <w:tcPr>
            <w:tcW w:w="1425" w:type="pct"/>
            <w:vMerge/>
          </w:tcPr>
          <w:p w14:paraId="2FB1D861"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54C6D143" w14:textId="77777777" w:rsidR="00D6785A" w:rsidRPr="00413242" w:rsidRDefault="00306A4C">
            <w:pPr>
              <w:jc w:val="center"/>
              <w:rPr>
                <w:rFonts w:ascii="Times New Roman" w:hAnsi="Times New Roman"/>
              </w:rPr>
            </w:pPr>
            <w:r w:rsidRPr="00413242">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6A56D0E0"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F9823E7" w14:textId="77777777" w:rsidR="00D6785A" w:rsidRPr="00413242" w:rsidRDefault="00306A4C">
            <w:pPr>
              <w:jc w:val="center"/>
              <w:rPr>
                <w:rFonts w:ascii="Times New Roman" w:hAnsi="Times New Roman"/>
              </w:rPr>
            </w:pPr>
            <w:r w:rsidRPr="00413242">
              <w:rPr>
                <w:rFonts w:ascii="Times New Roman" w:hAnsi="Times New Roman"/>
                <w:szCs w:val="22"/>
              </w:rPr>
              <w:t>1,893</w:t>
            </w:r>
          </w:p>
        </w:tc>
        <w:tc>
          <w:tcPr>
            <w:tcW w:w="426" w:type="pct"/>
            <w:shd w:val="clear" w:color="auto" w:fill="F2F2F2"/>
            <w:tcMar>
              <w:top w:w="40" w:type="dxa"/>
              <w:left w:w="200" w:type="dxa"/>
              <w:bottom w:w="40" w:type="dxa"/>
              <w:right w:w="200" w:type="dxa"/>
            </w:tcMar>
            <w:vAlign w:val="center"/>
          </w:tcPr>
          <w:p w14:paraId="2AA6186E"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410400B0"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543A41E2" w14:textId="77777777" w:rsidTr="002352ED">
        <w:trPr>
          <w:jc w:val="center"/>
        </w:trPr>
        <w:tc>
          <w:tcPr>
            <w:tcW w:w="1425" w:type="pct"/>
            <w:vMerge/>
          </w:tcPr>
          <w:p w14:paraId="4B0458F7" w14:textId="77777777" w:rsidR="00D6785A" w:rsidRPr="00413242" w:rsidRDefault="00D6785A">
            <w:pPr>
              <w:rPr>
                <w:rFonts w:ascii="Times New Roman" w:hAnsi="Times New Roman"/>
              </w:rPr>
            </w:pPr>
          </w:p>
        </w:tc>
        <w:tc>
          <w:tcPr>
            <w:tcW w:w="1425" w:type="pct"/>
            <w:shd w:val="clear" w:color="auto" w:fill="FFFFFF"/>
            <w:tcMar>
              <w:top w:w="40" w:type="dxa"/>
              <w:left w:w="200" w:type="dxa"/>
              <w:bottom w:w="40" w:type="dxa"/>
              <w:right w:w="200" w:type="dxa"/>
            </w:tcMar>
            <w:vAlign w:val="center"/>
          </w:tcPr>
          <w:p w14:paraId="00D5D520"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Max</w:t>
            </w:r>
            <w:proofErr w:type="spellEnd"/>
            <w:r w:rsidRPr="00413242">
              <w:rPr>
                <w:rFonts w:ascii="Times New Roman" w:hAnsi="Times New Roman"/>
                <w:szCs w:val="22"/>
              </w:rPr>
              <w:t xml:space="preserve"> суточное потребление</w:t>
            </w:r>
          </w:p>
        </w:tc>
        <w:tc>
          <w:tcPr>
            <w:tcW w:w="737" w:type="pct"/>
            <w:shd w:val="clear" w:color="auto" w:fill="FFFFFF"/>
            <w:tcMar>
              <w:top w:w="40" w:type="dxa"/>
              <w:left w:w="200" w:type="dxa"/>
              <w:bottom w:w="40" w:type="dxa"/>
              <w:right w:w="200" w:type="dxa"/>
            </w:tcMar>
            <w:vAlign w:val="center"/>
          </w:tcPr>
          <w:p w14:paraId="265DD47D"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p>
        </w:tc>
        <w:tc>
          <w:tcPr>
            <w:tcW w:w="522" w:type="pct"/>
            <w:shd w:val="clear" w:color="auto" w:fill="FFFFFF"/>
            <w:tcMar>
              <w:top w:w="40" w:type="dxa"/>
              <w:left w:w="200" w:type="dxa"/>
              <w:bottom w:w="40" w:type="dxa"/>
              <w:right w:w="200" w:type="dxa"/>
            </w:tcMar>
            <w:vAlign w:val="center"/>
          </w:tcPr>
          <w:p w14:paraId="78AD8B29" w14:textId="77777777" w:rsidR="00D6785A" w:rsidRPr="00413242" w:rsidRDefault="00306A4C">
            <w:pPr>
              <w:jc w:val="center"/>
              <w:rPr>
                <w:rFonts w:ascii="Times New Roman" w:hAnsi="Times New Roman"/>
              </w:rPr>
            </w:pPr>
            <w:r w:rsidRPr="00413242">
              <w:rPr>
                <w:rFonts w:ascii="Times New Roman" w:hAnsi="Times New Roman"/>
                <w:szCs w:val="22"/>
              </w:rPr>
              <w:t>5,955</w:t>
            </w:r>
          </w:p>
        </w:tc>
        <w:tc>
          <w:tcPr>
            <w:tcW w:w="426" w:type="pct"/>
            <w:shd w:val="clear" w:color="auto" w:fill="F2F2F2"/>
            <w:tcMar>
              <w:top w:w="40" w:type="dxa"/>
              <w:left w:w="200" w:type="dxa"/>
              <w:bottom w:w="40" w:type="dxa"/>
              <w:right w:w="200" w:type="dxa"/>
            </w:tcMar>
            <w:vAlign w:val="center"/>
          </w:tcPr>
          <w:p w14:paraId="34C0A1BD"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5D0998DD"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bl>
    <w:p w14:paraId="6AB5FA06" w14:textId="77777777" w:rsidR="003F593F" w:rsidRPr="00413242" w:rsidRDefault="003F593F" w:rsidP="003F593F">
      <w:pPr>
        <w:pStyle w:val="70"/>
        <w:ind w:left="567" w:firstLine="142"/>
        <w:rPr>
          <w:color w:val="auto"/>
          <w:sz w:val="24"/>
        </w:rPr>
      </w:pPr>
      <w:bookmarkStart w:id="78" w:name="_Toc88831170"/>
      <w:r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p w14:paraId="59FE4EA5" w14:textId="00987F9E" w:rsidR="00306A4C" w:rsidRPr="00413242" w:rsidRDefault="00306A4C" w:rsidP="00306A4C">
      <w:pPr>
        <w:pStyle w:val="70"/>
        <w:rPr>
          <w:color w:val="auto"/>
        </w:rPr>
      </w:pPr>
    </w:p>
    <w:p w14:paraId="0C1BFE17" w14:textId="77777777" w:rsidR="00194349" w:rsidRPr="00413242" w:rsidRDefault="00306A4C" w:rsidP="00D36F4D">
      <w:pPr>
        <w:pStyle w:val="3TimesNewRoman14"/>
        <w:numPr>
          <w:ilvl w:val="0"/>
          <w:numId w:val="0"/>
        </w:numPr>
        <w:ind w:left="1224" w:hanging="504"/>
      </w:pPr>
      <w:bookmarkStart w:id="79" w:name="_Toc104365117"/>
      <w:r w:rsidRPr="00413242">
        <w:t>1.3</w:t>
      </w:r>
      <w:r w:rsidR="00D36F4D" w:rsidRPr="00413242">
        <w:t xml:space="preserve">.3. </w:t>
      </w:r>
      <w:r w:rsidR="000D0DD4" w:rsidRPr="00413242">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78"/>
      <w:bookmarkEnd w:id="79"/>
    </w:p>
    <w:p w14:paraId="28EF6C48" w14:textId="77777777" w:rsidR="0007645E" w:rsidRPr="00413242" w:rsidRDefault="005B2FA3" w:rsidP="00306A4C">
      <w:pPr>
        <w:pStyle w:val="e"/>
        <w:spacing w:before="0" w:line="276" w:lineRule="auto"/>
        <w:jc w:val="both"/>
      </w:pPr>
      <w:r w:rsidRPr="00413242">
        <w:t>Структурный баланс водопотребления по группам абонентов муниципального образования представлен</w:t>
      </w:r>
      <w:r w:rsidR="0007645E" w:rsidRPr="00413242">
        <w:t xml:space="preserve"> на таблице</w:t>
      </w:r>
      <w:r w:rsidR="0053599E" w:rsidRPr="00413242">
        <w:t xml:space="preserve"> ниже:</w:t>
      </w:r>
    </w:p>
    <w:p w14:paraId="1F719FFB" w14:textId="77777777" w:rsidR="00D6785A" w:rsidRPr="00413242" w:rsidRDefault="00306A4C">
      <w:pPr>
        <w:spacing w:before="400" w:after="200"/>
        <w:rPr>
          <w:rFonts w:ascii="Times New Roman" w:hAnsi="Times New Roman"/>
        </w:rPr>
      </w:pPr>
      <w:bookmarkStart w:id="80" w:name="OLE_LINK281"/>
      <w:bookmarkStart w:id="81" w:name="OLE_LINK282"/>
      <w:bookmarkEnd w:id="80"/>
      <w:bookmarkEnd w:id="81"/>
      <w:r w:rsidRPr="00413242">
        <w:rPr>
          <w:rFonts w:ascii="Times New Roman" w:hAnsi="Times New Roman"/>
          <w:b/>
          <w:sz w:val="24"/>
        </w:rPr>
        <w:t>Таблица 1.3.3.1 - Структурный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2822"/>
        <w:gridCol w:w="2823"/>
        <w:gridCol w:w="1480"/>
        <w:gridCol w:w="1048"/>
        <w:gridCol w:w="934"/>
        <w:gridCol w:w="932"/>
      </w:tblGrid>
      <w:tr w:rsidR="00D6785A" w:rsidRPr="00413242" w14:paraId="17155EE9" w14:textId="77777777" w:rsidTr="003F593F">
        <w:trPr>
          <w:jc w:val="center"/>
        </w:trPr>
        <w:tc>
          <w:tcPr>
            <w:tcW w:w="1406" w:type="pct"/>
            <w:vMerge w:val="restart"/>
            <w:shd w:val="clear" w:color="auto" w:fill="F2F2F2"/>
            <w:tcMar>
              <w:top w:w="120" w:type="dxa"/>
              <w:left w:w="200" w:type="dxa"/>
              <w:bottom w:w="120" w:type="dxa"/>
              <w:right w:w="200" w:type="dxa"/>
            </w:tcMar>
            <w:vAlign w:val="center"/>
          </w:tcPr>
          <w:p w14:paraId="651316F4"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1406" w:type="pct"/>
            <w:vMerge w:val="restart"/>
            <w:shd w:val="clear" w:color="auto" w:fill="F2F2F2"/>
            <w:tcMar>
              <w:top w:w="120" w:type="dxa"/>
              <w:left w:w="200" w:type="dxa"/>
              <w:bottom w:w="120" w:type="dxa"/>
              <w:right w:w="200" w:type="dxa"/>
            </w:tcMar>
            <w:vAlign w:val="center"/>
          </w:tcPr>
          <w:p w14:paraId="28648661"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места реализации</w:t>
            </w:r>
          </w:p>
        </w:tc>
        <w:tc>
          <w:tcPr>
            <w:tcW w:w="737" w:type="pct"/>
            <w:vMerge w:val="restart"/>
            <w:shd w:val="clear" w:color="auto" w:fill="F2F2F2"/>
            <w:tcMar>
              <w:top w:w="120" w:type="dxa"/>
              <w:left w:w="200" w:type="dxa"/>
              <w:bottom w:w="120" w:type="dxa"/>
              <w:right w:w="200" w:type="dxa"/>
            </w:tcMar>
            <w:vAlign w:val="center"/>
          </w:tcPr>
          <w:p w14:paraId="3383F4C1"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1451" w:type="pct"/>
            <w:gridSpan w:val="3"/>
            <w:shd w:val="clear" w:color="auto" w:fill="F2F2F2"/>
            <w:tcMar>
              <w:top w:w="120" w:type="dxa"/>
              <w:left w:w="200" w:type="dxa"/>
              <w:bottom w:w="120" w:type="dxa"/>
              <w:right w:w="200" w:type="dxa"/>
            </w:tcMar>
            <w:vAlign w:val="center"/>
          </w:tcPr>
          <w:p w14:paraId="68516ED2" w14:textId="4B2BCA8F" w:rsidR="00D6785A" w:rsidRPr="00413242" w:rsidRDefault="00306A4C">
            <w:pPr>
              <w:jc w:val="center"/>
              <w:rPr>
                <w:rFonts w:ascii="Times New Roman" w:hAnsi="Times New Roman"/>
              </w:rPr>
            </w:pPr>
            <w:r w:rsidRPr="00413242">
              <w:rPr>
                <w:rFonts w:ascii="Times New Roman" w:hAnsi="Times New Roman"/>
                <w:szCs w:val="22"/>
              </w:rPr>
              <w:t>2021</w:t>
            </w:r>
            <w:r w:rsidR="003F593F" w:rsidRPr="00413242">
              <w:rPr>
                <w:rFonts w:ascii="Times New Roman" w:hAnsi="Times New Roman"/>
                <w:szCs w:val="22"/>
              </w:rPr>
              <w:t>*</w:t>
            </w:r>
            <w:r w:rsidRPr="00413242">
              <w:rPr>
                <w:rFonts w:ascii="Times New Roman" w:hAnsi="Times New Roman"/>
                <w:szCs w:val="22"/>
              </w:rPr>
              <w:t xml:space="preserve"> год</w:t>
            </w:r>
          </w:p>
        </w:tc>
      </w:tr>
      <w:tr w:rsidR="00D6785A" w:rsidRPr="00413242" w14:paraId="4C0E9FBC" w14:textId="77777777" w:rsidTr="003F593F">
        <w:trPr>
          <w:jc w:val="center"/>
        </w:trPr>
        <w:tc>
          <w:tcPr>
            <w:tcW w:w="1406" w:type="pct"/>
            <w:vMerge/>
          </w:tcPr>
          <w:p w14:paraId="29E6C459" w14:textId="77777777" w:rsidR="00D6785A" w:rsidRPr="00413242" w:rsidRDefault="00D6785A">
            <w:pPr>
              <w:rPr>
                <w:rFonts w:ascii="Times New Roman" w:hAnsi="Times New Roman"/>
              </w:rPr>
            </w:pPr>
          </w:p>
        </w:tc>
        <w:tc>
          <w:tcPr>
            <w:tcW w:w="1406" w:type="pct"/>
            <w:vMerge/>
          </w:tcPr>
          <w:p w14:paraId="15074A8C" w14:textId="77777777" w:rsidR="00D6785A" w:rsidRPr="00413242" w:rsidRDefault="00D6785A">
            <w:pPr>
              <w:rPr>
                <w:rFonts w:ascii="Times New Roman" w:hAnsi="Times New Roman"/>
              </w:rPr>
            </w:pPr>
          </w:p>
        </w:tc>
        <w:tc>
          <w:tcPr>
            <w:tcW w:w="737" w:type="pct"/>
            <w:vMerge/>
          </w:tcPr>
          <w:p w14:paraId="53C3A9E3" w14:textId="77777777" w:rsidR="00D6785A" w:rsidRPr="00413242" w:rsidRDefault="00D6785A">
            <w:pPr>
              <w:rPr>
                <w:rFonts w:ascii="Times New Roman" w:hAnsi="Times New Roman"/>
              </w:rPr>
            </w:pPr>
          </w:p>
        </w:tc>
        <w:tc>
          <w:tcPr>
            <w:tcW w:w="522" w:type="pct"/>
            <w:shd w:val="clear" w:color="auto" w:fill="F2F2F2"/>
            <w:tcMar>
              <w:top w:w="120" w:type="dxa"/>
              <w:left w:w="200" w:type="dxa"/>
              <w:bottom w:w="120" w:type="dxa"/>
              <w:right w:w="200" w:type="dxa"/>
            </w:tcMar>
            <w:vAlign w:val="center"/>
          </w:tcPr>
          <w:p w14:paraId="145938D1"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465" w:type="pct"/>
            <w:shd w:val="clear" w:color="auto" w:fill="F2F2F2"/>
            <w:tcMar>
              <w:top w:w="120" w:type="dxa"/>
              <w:left w:w="200" w:type="dxa"/>
              <w:bottom w:w="120" w:type="dxa"/>
              <w:right w:w="200" w:type="dxa"/>
            </w:tcMar>
            <w:vAlign w:val="center"/>
          </w:tcPr>
          <w:p w14:paraId="3DE56B1D"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465" w:type="pct"/>
            <w:shd w:val="clear" w:color="auto" w:fill="F2F2F2"/>
            <w:tcMar>
              <w:top w:w="120" w:type="dxa"/>
              <w:left w:w="200" w:type="dxa"/>
              <w:bottom w:w="120" w:type="dxa"/>
              <w:right w:w="200" w:type="dxa"/>
            </w:tcMar>
            <w:vAlign w:val="center"/>
          </w:tcPr>
          <w:p w14:paraId="254B126D" w14:textId="77777777" w:rsidR="00D6785A" w:rsidRPr="00413242" w:rsidRDefault="00306A4C">
            <w:pPr>
              <w:jc w:val="center"/>
              <w:rPr>
                <w:rFonts w:ascii="Times New Roman" w:hAnsi="Times New Roman"/>
              </w:rPr>
            </w:pPr>
            <w:r w:rsidRPr="00413242">
              <w:rPr>
                <w:rFonts w:ascii="Times New Roman" w:hAnsi="Times New Roman"/>
                <w:szCs w:val="22"/>
              </w:rPr>
              <w:t>Тех-ой</w:t>
            </w:r>
          </w:p>
        </w:tc>
      </w:tr>
      <w:tr w:rsidR="00D6785A" w:rsidRPr="00413242" w14:paraId="385E42F8" w14:textId="77777777" w:rsidTr="003F593F">
        <w:trPr>
          <w:jc w:val="center"/>
        </w:trPr>
        <w:tc>
          <w:tcPr>
            <w:tcW w:w="1406" w:type="pct"/>
            <w:vMerge w:val="restart"/>
            <w:shd w:val="clear" w:color="auto" w:fill="FFFFFF"/>
            <w:tcMar>
              <w:top w:w="40" w:type="dxa"/>
              <w:left w:w="200" w:type="dxa"/>
              <w:bottom w:w="40" w:type="dxa"/>
              <w:right w:w="200" w:type="dxa"/>
            </w:tcMar>
            <w:vAlign w:val="center"/>
          </w:tcPr>
          <w:p w14:paraId="6812DBB7" w14:textId="77777777" w:rsidR="00D6785A" w:rsidRPr="00413242" w:rsidRDefault="00306A4C">
            <w:pPr>
              <w:rPr>
                <w:rFonts w:ascii="Times New Roman" w:hAnsi="Times New Roman"/>
              </w:rPr>
            </w:pPr>
            <w:r w:rsidRPr="00413242">
              <w:rPr>
                <w:rFonts w:ascii="Times New Roman" w:hAnsi="Times New Roman"/>
                <w:szCs w:val="22"/>
              </w:rPr>
              <w:t>с. Белый Яр</w:t>
            </w:r>
          </w:p>
        </w:tc>
        <w:tc>
          <w:tcPr>
            <w:tcW w:w="1406" w:type="pct"/>
            <w:shd w:val="clear" w:color="auto" w:fill="FFFFFF"/>
            <w:tcMar>
              <w:top w:w="40" w:type="dxa"/>
              <w:left w:w="200" w:type="dxa"/>
              <w:bottom w:w="40" w:type="dxa"/>
              <w:right w:w="200" w:type="dxa"/>
            </w:tcMar>
            <w:vAlign w:val="center"/>
          </w:tcPr>
          <w:p w14:paraId="3683F551" w14:textId="77777777" w:rsidR="00D6785A" w:rsidRPr="00413242" w:rsidRDefault="00306A4C">
            <w:pPr>
              <w:jc w:val="center"/>
              <w:rPr>
                <w:rFonts w:ascii="Times New Roman" w:hAnsi="Times New Roman"/>
              </w:rPr>
            </w:pPr>
            <w:r w:rsidRPr="00413242">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7F66E53C"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9753392" w14:textId="77777777" w:rsidR="00D6785A" w:rsidRPr="00413242" w:rsidRDefault="00306A4C">
            <w:pPr>
              <w:jc w:val="center"/>
              <w:rPr>
                <w:rFonts w:ascii="Times New Roman" w:hAnsi="Times New Roman"/>
              </w:rPr>
            </w:pPr>
            <w:r w:rsidRPr="00413242">
              <w:rPr>
                <w:rFonts w:ascii="Times New Roman" w:hAnsi="Times New Roman"/>
                <w:szCs w:val="22"/>
              </w:rPr>
              <w:t>5,250</w:t>
            </w:r>
          </w:p>
        </w:tc>
        <w:tc>
          <w:tcPr>
            <w:tcW w:w="465" w:type="pct"/>
            <w:shd w:val="clear" w:color="auto" w:fill="FFFFFF"/>
            <w:tcMar>
              <w:top w:w="40" w:type="dxa"/>
              <w:left w:w="200" w:type="dxa"/>
              <w:bottom w:w="40" w:type="dxa"/>
              <w:right w:w="200" w:type="dxa"/>
            </w:tcMar>
            <w:vAlign w:val="center"/>
          </w:tcPr>
          <w:p w14:paraId="10483CC9"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3E50AF34"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5F25679D" w14:textId="77777777" w:rsidTr="003F593F">
        <w:trPr>
          <w:jc w:val="center"/>
        </w:trPr>
        <w:tc>
          <w:tcPr>
            <w:tcW w:w="1406" w:type="pct"/>
            <w:vMerge/>
          </w:tcPr>
          <w:p w14:paraId="133BFF36"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7FBA694B"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2D6668A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CCA3CDD" w14:textId="77777777" w:rsidR="00D6785A" w:rsidRPr="00413242" w:rsidRDefault="00306A4C">
            <w:pPr>
              <w:jc w:val="center"/>
              <w:rPr>
                <w:rFonts w:ascii="Times New Roman" w:hAnsi="Times New Roman"/>
              </w:rPr>
            </w:pPr>
            <w:r w:rsidRPr="00413242">
              <w:rPr>
                <w:rFonts w:ascii="Times New Roman" w:hAnsi="Times New Roman"/>
                <w:szCs w:val="22"/>
              </w:rPr>
              <w:t>0,719</w:t>
            </w:r>
          </w:p>
        </w:tc>
        <w:tc>
          <w:tcPr>
            <w:tcW w:w="465" w:type="pct"/>
            <w:shd w:val="clear" w:color="auto" w:fill="FFFFFF"/>
            <w:tcMar>
              <w:top w:w="40" w:type="dxa"/>
              <w:left w:w="200" w:type="dxa"/>
              <w:bottom w:w="40" w:type="dxa"/>
              <w:right w:w="200" w:type="dxa"/>
            </w:tcMar>
            <w:vAlign w:val="center"/>
          </w:tcPr>
          <w:p w14:paraId="058DD4D6"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2D2AD475"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2A14D51" w14:textId="77777777" w:rsidTr="003F593F">
        <w:trPr>
          <w:jc w:val="center"/>
        </w:trPr>
        <w:tc>
          <w:tcPr>
            <w:tcW w:w="1406" w:type="pct"/>
            <w:vMerge/>
          </w:tcPr>
          <w:p w14:paraId="3904ED71"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0D15E81D" w14:textId="77777777" w:rsidR="00D6785A" w:rsidRPr="00413242" w:rsidRDefault="00306A4C">
            <w:pPr>
              <w:jc w:val="center"/>
              <w:rPr>
                <w:rFonts w:ascii="Times New Roman" w:hAnsi="Times New Roman"/>
              </w:rPr>
            </w:pPr>
            <w:r w:rsidRPr="00413242">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1C764EC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1B891D2" w14:textId="77777777" w:rsidR="00D6785A" w:rsidRPr="00413242" w:rsidRDefault="00306A4C">
            <w:pPr>
              <w:jc w:val="center"/>
              <w:rPr>
                <w:rFonts w:ascii="Times New Roman" w:hAnsi="Times New Roman"/>
              </w:rPr>
            </w:pPr>
            <w:r w:rsidRPr="00413242">
              <w:rPr>
                <w:rFonts w:ascii="Times New Roman" w:hAnsi="Times New Roman"/>
                <w:szCs w:val="22"/>
              </w:rPr>
              <w:t>0,103</w:t>
            </w:r>
          </w:p>
        </w:tc>
        <w:tc>
          <w:tcPr>
            <w:tcW w:w="465" w:type="pct"/>
            <w:shd w:val="clear" w:color="auto" w:fill="FFFFFF"/>
            <w:tcMar>
              <w:top w:w="40" w:type="dxa"/>
              <w:left w:w="200" w:type="dxa"/>
              <w:bottom w:w="40" w:type="dxa"/>
              <w:right w:w="200" w:type="dxa"/>
            </w:tcMar>
            <w:vAlign w:val="center"/>
          </w:tcPr>
          <w:p w14:paraId="20BEC5E3"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51BA4977"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343E6E1" w14:textId="77777777" w:rsidTr="003F593F">
        <w:trPr>
          <w:jc w:val="center"/>
        </w:trPr>
        <w:tc>
          <w:tcPr>
            <w:tcW w:w="1406" w:type="pct"/>
            <w:vMerge/>
          </w:tcPr>
          <w:p w14:paraId="31201CA1" w14:textId="77777777" w:rsidR="00D6785A" w:rsidRPr="00413242" w:rsidRDefault="00D6785A">
            <w:pPr>
              <w:rPr>
                <w:rFonts w:ascii="Times New Roman" w:hAnsi="Times New Roman"/>
              </w:rPr>
            </w:pPr>
          </w:p>
        </w:tc>
        <w:tc>
          <w:tcPr>
            <w:tcW w:w="1406" w:type="pct"/>
            <w:shd w:val="clear" w:color="auto" w:fill="DDEBF7"/>
            <w:tcMar>
              <w:top w:w="40" w:type="dxa"/>
              <w:left w:w="200" w:type="dxa"/>
              <w:bottom w:w="40" w:type="dxa"/>
              <w:right w:w="200" w:type="dxa"/>
            </w:tcMar>
            <w:vAlign w:val="center"/>
          </w:tcPr>
          <w:p w14:paraId="37F71E3C"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1E4FC42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DDEBF7"/>
            <w:tcMar>
              <w:top w:w="40" w:type="dxa"/>
              <w:left w:w="200" w:type="dxa"/>
              <w:bottom w:w="40" w:type="dxa"/>
              <w:right w:w="200" w:type="dxa"/>
            </w:tcMar>
            <w:vAlign w:val="center"/>
          </w:tcPr>
          <w:p w14:paraId="7524FCA2" w14:textId="77777777" w:rsidR="00D6785A" w:rsidRPr="00413242" w:rsidRDefault="00306A4C">
            <w:pPr>
              <w:jc w:val="center"/>
              <w:rPr>
                <w:rFonts w:ascii="Times New Roman" w:hAnsi="Times New Roman"/>
              </w:rPr>
            </w:pPr>
            <w:r w:rsidRPr="00413242">
              <w:rPr>
                <w:rFonts w:ascii="Times New Roman" w:hAnsi="Times New Roman"/>
                <w:szCs w:val="22"/>
              </w:rPr>
              <w:t>6,072</w:t>
            </w:r>
          </w:p>
        </w:tc>
        <w:tc>
          <w:tcPr>
            <w:tcW w:w="465" w:type="pct"/>
            <w:shd w:val="clear" w:color="auto" w:fill="DDEBF7"/>
            <w:tcMar>
              <w:top w:w="40" w:type="dxa"/>
              <w:left w:w="200" w:type="dxa"/>
              <w:bottom w:w="40" w:type="dxa"/>
              <w:right w:w="200" w:type="dxa"/>
            </w:tcMar>
            <w:vAlign w:val="center"/>
          </w:tcPr>
          <w:p w14:paraId="26FCC558"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DDEBF7"/>
            <w:tcMar>
              <w:top w:w="40" w:type="dxa"/>
              <w:left w:w="200" w:type="dxa"/>
              <w:bottom w:w="40" w:type="dxa"/>
              <w:right w:w="200" w:type="dxa"/>
            </w:tcMar>
            <w:vAlign w:val="center"/>
          </w:tcPr>
          <w:p w14:paraId="4A2B896D"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1FBECDDF" w14:textId="77777777" w:rsidTr="003F593F">
        <w:trPr>
          <w:jc w:val="center"/>
        </w:trPr>
        <w:tc>
          <w:tcPr>
            <w:tcW w:w="1406" w:type="pct"/>
            <w:vMerge w:val="restart"/>
            <w:shd w:val="clear" w:color="auto" w:fill="FFFFFF"/>
            <w:tcMar>
              <w:top w:w="40" w:type="dxa"/>
              <w:left w:w="200" w:type="dxa"/>
              <w:bottom w:w="40" w:type="dxa"/>
              <w:right w:w="200" w:type="dxa"/>
            </w:tcMar>
            <w:vAlign w:val="center"/>
          </w:tcPr>
          <w:p w14:paraId="5EFCF5C4" w14:textId="77777777" w:rsidR="00D6785A" w:rsidRPr="00413242" w:rsidRDefault="00306A4C">
            <w:pPr>
              <w:rPr>
                <w:rFonts w:ascii="Times New Roman" w:hAnsi="Times New Roman"/>
              </w:rPr>
            </w:pPr>
            <w:r w:rsidRPr="00413242">
              <w:rPr>
                <w:rFonts w:ascii="Times New Roman" w:hAnsi="Times New Roman"/>
                <w:szCs w:val="22"/>
              </w:rPr>
              <w:t>п. Белый Яр</w:t>
            </w:r>
          </w:p>
        </w:tc>
        <w:tc>
          <w:tcPr>
            <w:tcW w:w="1406" w:type="pct"/>
            <w:shd w:val="clear" w:color="auto" w:fill="FFFFFF"/>
            <w:tcMar>
              <w:top w:w="40" w:type="dxa"/>
              <w:left w:w="200" w:type="dxa"/>
              <w:bottom w:w="40" w:type="dxa"/>
              <w:right w:w="200" w:type="dxa"/>
            </w:tcMar>
            <w:vAlign w:val="center"/>
          </w:tcPr>
          <w:p w14:paraId="296D4A9B" w14:textId="77777777" w:rsidR="00D6785A" w:rsidRPr="00413242" w:rsidRDefault="00306A4C">
            <w:pPr>
              <w:jc w:val="center"/>
              <w:rPr>
                <w:rFonts w:ascii="Times New Roman" w:hAnsi="Times New Roman"/>
              </w:rPr>
            </w:pPr>
            <w:r w:rsidRPr="00413242">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60D3E41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BE220A5" w14:textId="77777777" w:rsidR="00D6785A" w:rsidRPr="00413242" w:rsidRDefault="00306A4C">
            <w:pPr>
              <w:jc w:val="center"/>
              <w:rPr>
                <w:rFonts w:ascii="Times New Roman" w:hAnsi="Times New Roman"/>
              </w:rPr>
            </w:pPr>
            <w:r w:rsidRPr="00413242">
              <w:rPr>
                <w:rFonts w:ascii="Times New Roman" w:hAnsi="Times New Roman"/>
                <w:szCs w:val="22"/>
              </w:rPr>
              <w:t>4,020</w:t>
            </w:r>
          </w:p>
        </w:tc>
        <w:tc>
          <w:tcPr>
            <w:tcW w:w="465" w:type="pct"/>
            <w:shd w:val="clear" w:color="auto" w:fill="FFFFFF"/>
            <w:tcMar>
              <w:top w:w="40" w:type="dxa"/>
              <w:left w:w="200" w:type="dxa"/>
              <w:bottom w:w="40" w:type="dxa"/>
              <w:right w:w="200" w:type="dxa"/>
            </w:tcMar>
            <w:vAlign w:val="center"/>
          </w:tcPr>
          <w:p w14:paraId="6D0B2F0F"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61193979"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29896F8C" w14:textId="77777777" w:rsidTr="003F593F">
        <w:trPr>
          <w:jc w:val="center"/>
        </w:trPr>
        <w:tc>
          <w:tcPr>
            <w:tcW w:w="1406" w:type="pct"/>
            <w:vMerge/>
          </w:tcPr>
          <w:p w14:paraId="75ECA19A"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120076A0"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36D39E5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6F6E0448" w14:textId="77777777" w:rsidR="00D6785A" w:rsidRPr="00413242" w:rsidRDefault="00306A4C">
            <w:pPr>
              <w:jc w:val="center"/>
              <w:rPr>
                <w:rFonts w:ascii="Times New Roman" w:hAnsi="Times New Roman"/>
              </w:rPr>
            </w:pPr>
            <w:r w:rsidRPr="00413242">
              <w:rPr>
                <w:rFonts w:ascii="Times New Roman" w:hAnsi="Times New Roman"/>
                <w:szCs w:val="22"/>
              </w:rPr>
              <w:t>0,010</w:t>
            </w:r>
          </w:p>
        </w:tc>
        <w:tc>
          <w:tcPr>
            <w:tcW w:w="465" w:type="pct"/>
            <w:shd w:val="clear" w:color="auto" w:fill="FFFFFF"/>
            <w:tcMar>
              <w:top w:w="40" w:type="dxa"/>
              <w:left w:w="200" w:type="dxa"/>
              <w:bottom w:w="40" w:type="dxa"/>
              <w:right w:w="200" w:type="dxa"/>
            </w:tcMar>
            <w:vAlign w:val="center"/>
          </w:tcPr>
          <w:p w14:paraId="6AA7437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2DD39860"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90E7180" w14:textId="77777777" w:rsidTr="003F593F">
        <w:trPr>
          <w:jc w:val="center"/>
        </w:trPr>
        <w:tc>
          <w:tcPr>
            <w:tcW w:w="1406" w:type="pct"/>
            <w:vMerge/>
          </w:tcPr>
          <w:p w14:paraId="18890B14"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5C7AC11A" w14:textId="77777777" w:rsidR="00D6785A" w:rsidRPr="00413242" w:rsidRDefault="00306A4C">
            <w:pPr>
              <w:jc w:val="center"/>
              <w:rPr>
                <w:rFonts w:ascii="Times New Roman" w:hAnsi="Times New Roman"/>
              </w:rPr>
            </w:pPr>
            <w:r w:rsidRPr="00413242">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6C4EDD2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8882CA4" w14:textId="77777777" w:rsidR="00D6785A" w:rsidRPr="00413242" w:rsidRDefault="00306A4C">
            <w:pPr>
              <w:jc w:val="center"/>
              <w:rPr>
                <w:rFonts w:ascii="Times New Roman" w:hAnsi="Times New Roman"/>
              </w:rPr>
            </w:pPr>
            <w:r w:rsidRPr="00413242">
              <w:rPr>
                <w:rFonts w:ascii="Times New Roman" w:hAnsi="Times New Roman"/>
                <w:szCs w:val="22"/>
              </w:rPr>
              <w:t>0,030</w:t>
            </w:r>
          </w:p>
        </w:tc>
        <w:tc>
          <w:tcPr>
            <w:tcW w:w="465" w:type="pct"/>
            <w:shd w:val="clear" w:color="auto" w:fill="FFFFFF"/>
            <w:tcMar>
              <w:top w:w="40" w:type="dxa"/>
              <w:left w:w="200" w:type="dxa"/>
              <w:bottom w:w="40" w:type="dxa"/>
              <w:right w:w="200" w:type="dxa"/>
            </w:tcMar>
            <w:vAlign w:val="center"/>
          </w:tcPr>
          <w:p w14:paraId="0B255E08"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33951334"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498578C" w14:textId="77777777" w:rsidTr="003F593F">
        <w:trPr>
          <w:jc w:val="center"/>
        </w:trPr>
        <w:tc>
          <w:tcPr>
            <w:tcW w:w="1406" w:type="pct"/>
            <w:vMerge/>
          </w:tcPr>
          <w:p w14:paraId="3A2543DF" w14:textId="77777777" w:rsidR="00D6785A" w:rsidRPr="00413242" w:rsidRDefault="00D6785A">
            <w:pPr>
              <w:rPr>
                <w:rFonts w:ascii="Times New Roman" w:hAnsi="Times New Roman"/>
              </w:rPr>
            </w:pPr>
          </w:p>
        </w:tc>
        <w:tc>
          <w:tcPr>
            <w:tcW w:w="1406" w:type="pct"/>
            <w:shd w:val="clear" w:color="auto" w:fill="DDEBF7"/>
            <w:tcMar>
              <w:top w:w="40" w:type="dxa"/>
              <w:left w:w="200" w:type="dxa"/>
              <w:bottom w:w="40" w:type="dxa"/>
              <w:right w:w="200" w:type="dxa"/>
            </w:tcMar>
            <w:vAlign w:val="center"/>
          </w:tcPr>
          <w:p w14:paraId="42A98BF7"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7D6B674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DDEBF7"/>
            <w:tcMar>
              <w:top w:w="40" w:type="dxa"/>
              <w:left w:w="200" w:type="dxa"/>
              <w:bottom w:w="40" w:type="dxa"/>
              <w:right w:w="200" w:type="dxa"/>
            </w:tcMar>
            <w:vAlign w:val="center"/>
          </w:tcPr>
          <w:p w14:paraId="1C662C38" w14:textId="77777777" w:rsidR="00D6785A" w:rsidRPr="00413242" w:rsidRDefault="00306A4C">
            <w:pPr>
              <w:jc w:val="center"/>
              <w:rPr>
                <w:rFonts w:ascii="Times New Roman" w:hAnsi="Times New Roman"/>
              </w:rPr>
            </w:pPr>
            <w:r w:rsidRPr="00413242">
              <w:rPr>
                <w:rFonts w:ascii="Times New Roman" w:hAnsi="Times New Roman"/>
                <w:szCs w:val="22"/>
              </w:rPr>
              <w:t>4,060</w:t>
            </w:r>
          </w:p>
        </w:tc>
        <w:tc>
          <w:tcPr>
            <w:tcW w:w="465" w:type="pct"/>
            <w:shd w:val="clear" w:color="auto" w:fill="DDEBF7"/>
            <w:tcMar>
              <w:top w:w="40" w:type="dxa"/>
              <w:left w:w="200" w:type="dxa"/>
              <w:bottom w:w="40" w:type="dxa"/>
              <w:right w:w="200" w:type="dxa"/>
            </w:tcMar>
            <w:vAlign w:val="center"/>
          </w:tcPr>
          <w:p w14:paraId="16BB2BF3"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DDEBF7"/>
            <w:tcMar>
              <w:top w:w="40" w:type="dxa"/>
              <w:left w:w="200" w:type="dxa"/>
              <w:bottom w:w="40" w:type="dxa"/>
              <w:right w:w="200" w:type="dxa"/>
            </w:tcMar>
            <w:vAlign w:val="center"/>
          </w:tcPr>
          <w:p w14:paraId="2591C752"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F38E34B" w14:textId="77777777" w:rsidTr="003F593F">
        <w:trPr>
          <w:jc w:val="center"/>
        </w:trPr>
        <w:tc>
          <w:tcPr>
            <w:tcW w:w="1406" w:type="pct"/>
            <w:vMerge w:val="restart"/>
            <w:shd w:val="clear" w:color="auto" w:fill="FFFFFF"/>
            <w:tcMar>
              <w:top w:w="40" w:type="dxa"/>
              <w:left w:w="200" w:type="dxa"/>
              <w:bottom w:w="40" w:type="dxa"/>
              <w:right w:w="200" w:type="dxa"/>
            </w:tcMar>
            <w:vAlign w:val="center"/>
          </w:tcPr>
          <w:p w14:paraId="43638FFE" w14:textId="77777777" w:rsidR="00D6785A" w:rsidRPr="00413242" w:rsidRDefault="00306A4C">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1406" w:type="pct"/>
            <w:shd w:val="clear" w:color="auto" w:fill="FFFFFF"/>
            <w:tcMar>
              <w:top w:w="40" w:type="dxa"/>
              <w:left w:w="200" w:type="dxa"/>
              <w:bottom w:w="40" w:type="dxa"/>
              <w:right w:w="200" w:type="dxa"/>
            </w:tcMar>
            <w:vAlign w:val="center"/>
          </w:tcPr>
          <w:p w14:paraId="5D97DFF5" w14:textId="77777777" w:rsidR="00D6785A" w:rsidRPr="00413242" w:rsidRDefault="00306A4C">
            <w:pPr>
              <w:jc w:val="center"/>
              <w:rPr>
                <w:rFonts w:ascii="Times New Roman" w:hAnsi="Times New Roman"/>
              </w:rPr>
            </w:pPr>
            <w:r w:rsidRPr="00413242">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2677AE4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5866497D" w14:textId="77777777" w:rsidR="00D6785A" w:rsidRPr="00413242" w:rsidRDefault="00306A4C">
            <w:pPr>
              <w:jc w:val="center"/>
              <w:rPr>
                <w:rFonts w:ascii="Times New Roman" w:hAnsi="Times New Roman"/>
              </w:rPr>
            </w:pPr>
            <w:r w:rsidRPr="00413242">
              <w:rPr>
                <w:rFonts w:ascii="Times New Roman" w:hAnsi="Times New Roman"/>
                <w:szCs w:val="22"/>
              </w:rPr>
              <w:t>1,893</w:t>
            </w:r>
          </w:p>
        </w:tc>
        <w:tc>
          <w:tcPr>
            <w:tcW w:w="465" w:type="pct"/>
            <w:shd w:val="clear" w:color="auto" w:fill="FFFFFF"/>
            <w:tcMar>
              <w:top w:w="40" w:type="dxa"/>
              <w:left w:w="200" w:type="dxa"/>
              <w:bottom w:w="40" w:type="dxa"/>
              <w:right w:w="200" w:type="dxa"/>
            </w:tcMar>
            <w:vAlign w:val="center"/>
          </w:tcPr>
          <w:p w14:paraId="671E1CDF"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09467666"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AC808A0" w14:textId="77777777" w:rsidTr="003F593F">
        <w:trPr>
          <w:jc w:val="center"/>
        </w:trPr>
        <w:tc>
          <w:tcPr>
            <w:tcW w:w="1406" w:type="pct"/>
            <w:vMerge/>
          </w:tcPr>
          <w:p w14:paraId="7474B5F2"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3C74EEF0"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6CFF47EC"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87727AA"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2E397336"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6D0598E9"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8425547" w14:textId="77777777" w:rsidTr="003F593F">
        <w:trPr>
          <w:jc w:val="center"/>
        </w:trPr>
        <w:tc>
          <w:tcPr>
            <w:tcW w:w="1406" w:type="pct"/>
            <w:vMerge/>
          </w:tcPr>
          <w:p w14:paraId="36FF9DD8"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07573865" w14:textId="77777777" w:rsidR="00D6785A" w:rsidRPr="00413242" w:rsidRDefault="00306A4C">
            <w:pPr>
              <w:jc w:val="center"/>
              <w:rPr>
                <w:rFonts w:ascii="Times New Roman" w:hAnsi="Times New Roman"/>
              </w:rPr>
            </w:pPr>
            <w:r w:rsidRPr="00413242">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381B34C3"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6C3EDEB"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258AF20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5E734C48"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1BA3CBDB" w14:textId="77777777" w:rsidTr="003F593F">
        <w:trPr>
          <w:jc w:val="center"/>
        </w:trPr>
        <w:tc>
          <w:tcPr>
            <w:tcW w:w="1406" w:type="pct"/>
            <w:vMerge/>
          </w:tcPr>
          <w:p w14:paraId="73CE4694" w14:textId="77777777" w:rsidR="00D6785A" w:rsidRPr="00413242" w:rsidRDefault="00D6785A">
            <w:pPr>
              <w:rPr>
                <w:rFonts w:ascii="Times New Roman" w:hAnsi="Times New Roman"/>
              </w:rPr>
            </w:pPr>
          </w:p>
        </w:tc>
        <w:tc>
          <w:tcPr>
            <w:tcW w:w="1406" w:type="pct"/>
            <w:shd w:val="clear" w:color="auto" w:fill="DDEBF7"/>
            <w:tcMar>
              <w:top w:w="40" w:type="dxa"/>
              <w:left w:w="200" w:type="dxa"/>
              <w:bottom w:w="40" w:type="dxa"/>
              <w:right w:w="200" w:type="dxa"/>
            </w:tcMar>
            <w:vAlign w:val="center"/>
          </w:tcPr>
          <w:p w14:paraId="4B768809"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1D4DAD3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DDEBF7"/>
            <w:tcMar>
              <w:top w:w="40" w:type="dxa"/>
              <w:left w:w="200" w:type="dxa"/>
              <w:bottom w:w="40" w:type="dxa"/>
              <w:right w:w="200" w:type="dxa"/>
            </w:tcMar>
            <w:vAlign w:val="center"/>
          </w:tcPr>
          <w:p w14:paraId="47FBF38C" w14:textId="77777777" w:rsidR="00D6785A" w:rsidRPr="00413242" w:rsidRDefault="00306A4C">
            <w:pPr>
              <w:jc w:val="center"/>
              <w:rPr>
                <w:rFonts w:ascii="Times New Roman" w:hAnsi="Times New Roman"/>
              </w:rPr>
            </w:pPr>
            <w:r w:rsidRPr="00413242">
              <w:rPr>
                <w:rFonts w:ascii="Times New Roman" w:hAnsi="Times New Roman"/>
                <w:szCs w:val="22"/>
              </w:rPr>
              <w:t>1,893</w:t>
            </w:r>
          </w:p>
        </w:tc>
        <w:tc>
          <w:tcPr>
            <w:tcW w:w="465" w:type="pct"/>
            <w:shd w:val="clear" w:color="auto" w:fill="DDEBF7"/>
            <w:tcMar>
              <w:top w:w="40" w:type="dxa"/>
              <w:left w:w="200" w:type="dxa"/>
              <w:bottom w:w="40" w:type="dxa"/>
              <w:right w:w="200" w:type="dxa"/>
            </w:tcMar>
            <w:vAlign w:val="center"/>
          </w:tcPr>
          <w:p w14:paraId="27BB1B67"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DDEBF7"/>
            <w:tcMar>
              <w:top w:w="40" w:type="dxa"/>
              <w:left w:w="200" w:type="dxa"/>
              <w:bottom w:w="40" w:type="dxa"/>
              <w:right w:w="200" w:type="dxa"/>
            </w:tcMar>
            <w:vAlign w:val="center"/>
          </w:tcPr>
          <w:p w14:paraId="5016F437"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60FC88B" w14:textId="77777777" w:rsidTr="003F593F">
        <w:trPr>
          <w:jc w:val="center"/>
        </w:trPr>
        <w:tc>
          <w:tcPr>
            <w:tcW w:w="1406" w:type="pct"/>
            <w:vMerge w:val="restart"/>
            <w:shd w:val="clear" w:color="auto" w:fill="FBD4B4"/>
            <w:tcMar>
              <w:top w:w="40" w:type="dxa"/>
              <w:left w:w="200" w:type="dxa"/>
              <w:bottom w:w="40" w:type="dxa"/>
              <w:right w:w="200" w:type="dxa"/>
            </w:tcMar>
            <w:vAlign w:val="center"/>
          </w:tcPr>
          <w:p w14:paraId="75D05D48" w14:textId="77777777" w:rsidR="00D6785A" w:rsidRPr="00413242" w:rsidRDefault="00306A4C">
            <w:pPr>
              <w:rPr>
                <w:rFonts w:ascii="Times New Roman" w:hAnsi="Times New Roman"/>
              </w:rPr>
            </w:pPr>
            <w:r w:rsidRPr="00413242">
              <w:rPr>
                <w:rFonts w:ascii="Times New Roman" w:hAnsi="Times New Roman"/>
                <w:szCs w:val="22"/>
              </w:rPr>
              <w:t>Итого по МО Белоярский сельсовет</w:t>
            </w:r>
          </w:p>
        </w:tc>
        <w:tc>
          <w:tcPr>
            <w:tcW w:w="1406" w:type="pct"/>
            <w:shd w:val="clear" w:color="auto" w:fill="FBD4B4"/>
            <w:tcMar>
              <w:top w:w="40" w:type="dxa"/>
              <w:left w:w="200" w:type="dxa"/>
              <w:bottom w:w="40" w:type="dxa"/>
              <w:right w:w="200" w:type="dxa"/>
            </w:tcMar>
            <w:vAlign w:val="center"/>
          </w:tcPr>
          <w:p w14:paraId="5597935C" w14:textId="77777777" w:rsidR="00D6785A" w:rsidRPr="00413242" w:rsidRDefault="00306A4C">
            <w:pPr>
              <w:jc w:val="center"/>
              <w:rPr>
                <w:rFonts w:ascii="Times New Roman" w:hAnsi="Times New Roman"/>
              </w:rPr>
            </w:pPr>
            <w:r w:rsidRPr="00413242">
              <w:rPr>
                <w:rFonts w:ascii="Times New Roman" w:hAnsi="Times New Roman"/>
                <w:szCs w:val="22"/>
              </w:rPr>
              <w:t>Хозяйственно-питьевые нужды (население)</w:t>
            </w:r>
          </w:p>
        </w:tc>
        <w:tc>
          <w:tcPr>
            <w:tcW w:w="737" w:type="pct"/>
            <w:shd w:val="clear" w:color="auto" w:fill="FBD4B4"/>
            <w:tcMar>
              <w:top w:w="40" w:type="dxa"/>
              <w:left w:w="200" w:type="dxa"/>
              <w:bottom w:w="40" w:type="dxa"/>
              <w:right w:w="200" w:type="dxa"/>
            </w:tcMar>
            <w:vAlign w:val="center"/>
          </w:tcPr>
          <w:p w14:paraId="32FD022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2F490BFB" w14:textId="77777777" w:rsidR="00D6785A" w:rsidRPr="00413242" w:rsidRDefault="00306A4C">
            <w:pPr>
              <w:jc w:val="center"/>
              <w:rPr>
                <w:rFonts w:ascii="Times New Roman" w:hAnsi="Times New Roman"/>
              </w:rPr>
            </w:pPr>
            <w:r w:rsidRPr="00413242">
              <w:rPr>
                <w:rFonts w:ascii="Times New Roman" w:hAnsi="Times New Roman"/>
                <w:szCs w:val="22"/>
              </w:rPr>
              <w:t>11,163</w:t>
            </w:r>
          </w:p>
        </w:tc>
        <w:tc>
          <w:tcPr>
            <w:tcW w:w="465" w:type="pct"/>
            <w:shd w:val="clear" w:color="auto" w:fill="FBD4B4"/>
            <w:tcMar>
              <w:top w:w="40" w:type="dxa"/>
              <w:left w:w="200" w:type="dxa"/>
              <w:bottom w:w="40" w:type="dxa"/>
              <w:right w:w="200" w:type="dxa"/>
            </w:tcMar>
            <w:vAlign w:val="center"/>
          </w:tcPr>
          <w:p w14:paraId="205D664A"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3A29F103"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D154F96" w14:textId="77777777" w:rsidTr="003F593F">
        <w:trPr>
          <w:jc w:val="center"/>
        </w:trPr>
        <w:tc>
          <w:tcPr>
            <w:tcW w:w="1406" w:type="pct"/>
            <w:vMerge/>
          </w:tcPr>
          <w:p w14:paraId="568D6F23" w14:textId="77777777" w:rsidR="00D6785A" w:rsidRPr="00413242" w:rsidRDefault="00D6785A">
            <w:pPr>
              <w:rPr>
                <w:rFonts w:ascii="Times New Roman" w:hAnsi="Times New Roman"/>
              </w:rPr>
            </w:pPr>
          </w:p>
        </w:tc>
        <w:tc>
          <w:tcPr>
            <w:tcW w:w="1406" w:type="pct"/>
            <w:shd w:val="clear" w:color="auto" w:fill="FBD4B4"/>
            <w:tcMar>
              <w:top w:w="40" w:type="dxa"/>
              <w:left w:w="200" w:type="dxa"/>
              <w:bottom w:w="40" w:type="dxa"/>
              <w:right w:w="200" w:type="dxa"/>
            </w:tcMar>
            <w:vAlign w:val="center"/>
          </w:tcPr>
          <w:p w14:paraId="0AED6843"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BD4B4"/>
            <w:tcMar>
              <w:top w:w="40" w:type="dxa"/>
              <w:left w:w="200" w:type="dxa"/>
              <w:bottom w:w="40" w:type="dxa"/>
              <w:right w:w="200" w:type="dxa"/>
            </w:tcMar>
            <w:vAlign w:val="center"/>
          </w:tcPr>
          <w:p w14:paraId="50C57DF3"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437DA22D" w14:textId="77777777" w:rsidR="00D6785A" w:rsidRPr="00413242" w:rsidRDefault="00306A4C">
            <w:pPr>
              <w:jc w:val="center"/>
              <w:rPr>
                <w:rFonts w:ascii="Times New Roman" w:hAnsi="Times New Roman"/>
              </w:rPr>
            </w:pPr>
            <w:r w:rsidRPr="00413242">
              <w:rPr>
                <w:rFonts w:ascii="Times New Roman" w:hAnsi="Times New Roman"/>
                <w:szCs w:val="22"/>
              </w:rPr>
              <w:t>0,729</w:t>
            </w:r>
          </w:p>
        </w:tc>
        <w:tc>
          <w:tcPr>
            <w:tcW w:w="465" w:type="pct"/>
            <w:shd w:val="clear" w:color="auto" w:fill="FBD4B4"/>
            <w:tcMar>
              <w:top w:w="40" w:type="dxa"/>
              <w:left w:w="200" w:type="dxa"/>
              <w:bottom w:w="40" w:type="dxa"/>
              <w:right w:w="200" w:type="dxa"/>
            </w:tcMar>
            <w:vAlign w:val="center"/>
          </w:tcPr>
          <w:p w14:paraId="45C37C7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778A3B63"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2D33838E" w14:textId="77777777" w:rsidTr="003F593F">
        <w:trPr>
          <w:jc w:val="center"/>
        </w:trPr>
        <w:tc>
          <w:tcPr>
            <w:tcW w:w="1406" w:type="pct"/>
            <w:vMerge/>
          </w:tcPr>
          <w:p w14:paraId="059AE278" w14:textId="77777777" w:rsidR="00D6785A" w:rsidRPr="00413242" w:rsidRDefault="00D6785A">
            <w:pPr>
              <w:rPr>
                <w:rFonts w:ascii="Times New Roman" w:hAnsi="Times New Roman"/>
              </w:rPr>
            </w:pPr>
          </w:p>
        </w:tc>
        <w:tc>
          <w:tcPr>
            <w:tcW w:w="1406" w:type="pct"/>
            <w:shd w:val="clear" w:color="auto" w:fill="FBD4B4"/>
            <w:tcMar>
              <w:top w:w="40" w:type="dxa"/>
              <w:left w:w="200" w:type="dxa"/>
              <w:bottom w:w="40" w:type="dxa"/>
              <w:right w:w="200" w:type="dxa"/>
            </w:tcMar>
            <w:vAlign w:val="center"/>
          </w:tcPr>
          <w:p w14:paraId="21EED92E" w14:textId="77777777" w:rsidR="00D6785A" w:rsidRPr="00413242" w:rsidRDefault="00306A4C">
            <w:pPr>
              <w:jc w:val="center"/>
              <w:rPr>
                <w:rFonts w:ascii="Times New Roman" w:hAnsi="Times New Roman"/>
              </w:rPr>
            </w:pPr>
            <w:r w:rsidRPr="00413242">
              <w:rPr>
                <w:rFonts w:ascii="Times New Roman" w:hAnsi="Times New Roman"/>
                <w:szCs w:val="22"/>
              </w:rPr>
              <w:t>Производственные нужды (прочие потребители)</w:t>
            </w:r>
          </w:p>
        </w:tc>
        <w:tc>
          <w:tcPr>
            <w:tcW w:w="737" w:type="pct"/>
            <w:shd w:val="clear" w:color="auto" w:fill="FBD4B4"/>
            <w:tcMar>
              <w:top w:w="40" w:type="dxa"/>
              <w:left w:w="200" w:type="dxa"/>
              <w:bottom w:w="40" w:type="dxa"/>
              <w:right w:w="200" w:type="dxa"/>
            </w:tcMar>
            <w:vAlign w:val="center"/>
          </w:tcPr>
          <w:p w14:paraId="630E8D6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4053A480" w14:textId="77777777" w:rsidR="00D6785A" w:rsidRPr="00413242" w:rsidRDefault="00306A4C">
            <w:pPr>
              <w:jc w:val="center"/>
              <w:rPr>
                <w:rFonts w:ascii="Times New Roman" w:hAnsi="Times New Roman"/>
              </w:rPr>
            </w:pPr>
            <w:r w:rsidRPr="00413242">
              <w:rPr>
                <w:rFonts w:ascii="Times New Roman" w:hAnsi="Times New Roman"/>
                <w:szCs w:val="22"/>
              </w:rPr>
              <w:t>0,133</w:t>
            </w:r>
          </w:p>
        </w:tc>
        <w:tc>
          <w:tcPr>
            <w:tcW w:w="465" w:type="pct"/>
            <w:shd w:val="clear" w:color="auto" w:fill="FBD4B4"/>
            <w:tcMar>
              <w:top w:w="40" w:type="dxa"/>
              <w:left w:w="200" w:type="dxa"/>
              <w:bottom w:w="40" w:type="dxa"/>
              <w:right w:w="200" w:type="dxa"/>
            </w:tcMar>
            <w:vAlign w:val="center"/>
          </w:tcPr>
          <w:p w14:paraId="63DA948B"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538194BA"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36241B8" w14:textId="77777777" w:rsidTr="003F593F">
        <w:trPr>
          <w:jc w:val="center"/>
        </w:trPr>
        <w:tc>
          <w:tcPr>
            <w:tcW w:w="1406" w:type="pct"/>
            <w:vMerge/>
          </w:tcPr>
          <w:p w14:paraId="2C4AAC37" w14:textId="77777777" w:rsidR="00D6785A" w:rsidRPr="00413242" w:rsidRDefault="00D6785A">
            <w:pPr>
              <w:rPr>
                <w:rFonts w:ascii="Times New Roman" w:hAnsi="Times New Roman"/>
              </w:rPr>
            </w:pPr>
          </w:p>
        </w:tc>
        <w:tc>
          <w:tcPr>
            <w:tcW w:w="1406" w:type="pct"/>
            <w:shd w:val="clear" w:color="auto" w:fill="DDEBF7"/>
            <w:tcMar>
              <w:top w:w="40" w:type="dxa"/>
              <w:left w:w="200" w:type="dxa"/>
              <w:bottom w:w="40" w:type="dxa"/>
              <w:right w:w="200" w:type="dxa"/>
            </w:tcMar>
            <w:vAlign w:val="center"/>
          </w:tcPr>
          <w:p w14:paraId="47BD7459"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4A25674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DDEBF7"/>
            <w:tcMar>
              <w:top w:w="40" w:type="dxa"/>
              <w:left w:w="200" w:type="dxa"/>
              <w:bottom w:w="40" w:type="dxa"/>
              <w:right w:w="200" w:type="dxa"/>
            </w:tcMar>
            <w:vAlign w:val="center"/>
          </w:tcPr>
          <w:p w14:paraId="17F7ECAE" w14:textId="77777777" w:rsidR="00D6785A" w:rsidRPr="00413242" w:rsidRDefault="00306A4C">
            <w:pPr>
              <w:jc w:val="center"/>
              <w:rPr>
                <w:rFonts w:ascii="Times New Roman" w:hAnsi="Times New Roman"/>
              </w:rPr>
            </w:pPr>
            <w:r w:rsidRPr="00413242">
              <w:rPr>
                <w:rFonts w:ascii="Times New Roman" w:hAnsi="Times New Roman"/>
                <w:szCs w:val="22"/>
              </w:rPr>
              <w:t>12,025</w:t>
            </w:r>
          </w:p>
        </w:tc>
        <w:tc>
          <w:tcPr>
            <w:tcW w:w="465" w:type="pct"/>
            <w:shd w:val="clear" w:color="auto" w:fill="DDEBF7"/>
            <w:tcMar>
              <w:top w:w="40" w:type="dxa"/>
              <w:left w:w="200" w:type="dxa"/>
              <w:bottom w:w="40" w:type="dxa"/>
              <w:right w:w="200" w:type="dxa"/>
            </w:tcMar>
            <w:vAlign w:val="center"/>
          </w:tcPr>
          <w:p w14:paraId="1D3F998B"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DDEBF7"/>
            <w:tcMar>
              <w:top w:w="40" w:type="dxa"/>
              <w:left w:w="200" w:type="dxa"/>
              <w:bottom w:w="40" w:type="dxa"/>
              <w:right w:w="200" w:type="dxa"/>
            </w:tcMar>
            <w:vAlign w:val="center"/>
          </w:tcPr>
          <w:p w14:paraId="2BF2242B"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bl>
    <w:p w14:paraId="62459CCE" w14:textId="77777777" w:rsidR="003F593F" w:rsidRPr="00413242" w:rsidRDefault="003F593F" w:rsidP="003F593F">
      <w:pPr>
        <w:pStyle w:val="70"/>
        <w:ind w:left="567" w:firstLine="142"/>
        <w:rPr>
          <w:color w:val="auto"/>
          <w:sz w:val="24"/>
        </w:rPr>
      </w:pPr>
      <w:r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p w14:paraId="6B7FD6E1" w14:textId="77777777" w:rsidR="00306A4C" w:rsidRPr="00413242" w:rsidRDefault="00306A4C" w:rsidP="00306A4C">
      <w:pPr>
        <w:pStyle w:val="e"/>
        <w:spacing w:line="276" w:lineRule="auto"/>
        <w:jc w:val="center"/>
      </w:pPr>
    </w:p>
    <w:p w14:paraId="226367EE" w14:textId="77777777" w:rsidR="00E82C0E" w:rsidRPr="00413242" w:rsidRDefault="00E82C0E" w:rsidP="00E82C0E">
      <w:pPr>
        <w:spacing w:line="276" w:lineRule="auto"/>
        <w:ind w:firstLine="709"/>
        <w:rPr>
          <w:rFonts w:ascii="Times New Roman" w:hAnsi="Times New Roman"/>
          <w:b/>
          <w:sz w:val="24"/>
        </w:rPr>
      </w:pPr>
      <w:r w:rsidRPr="00413242">
        <w:rPr>
          <w:rFonts w:ascii="Times New Roman" w:hAnsi="Times New Roman"/>
          <w:sz w:val="24"/>
        </w:rPr>
        <w:t>Из</w:t>
      </w:r>
      <w:r w:rsidRPr="00413242">
        <w:rPr>
          <w:rFonts w:ascii="Times New Roman" w:hAnsi="Times New Roman"/>
          <w:spacing w:val="12"/>
          <w:sz w:val="24"/>
        </w:rPr>
        <w:t xml:space="preserve"> </w:t>
      </w:r>
      <w:r w:rsidR="001652C2" w:rsidRPr="00413242">
        <w:rPr>
          <w:rFonts w:ascii="Times New Roman" w:hAnsi="Times New Roman"/>
          <w:sz w:val="24"/>
        </w:rPr>
        <w:t>таблицы</w:t>
      </w:r>
      <w:r w:rsidR="00306A4C" w:rsidRPr="00413242">
        <w:rPr>
          <w:rFonts w:ascii="Times New Roman" w:hAnsi="Times New Roman"/>
          <w:sz w:val="24"/>
        </w:rPr>
        <w:t xml:space="preserve"> </w:t>
      </w:r>
      <w:r w:rsidRPr="00413242">
        <w:rPr>
          <w:rFonts w:ascii="Times New Roman" w:hAnsi="Times New Roman"/>
          <w:sz w:val="24"/>
        </w:rPr>
        <w:t>1.3.3.1</w:t>
      </w:r>
      <w:r w:rsidR="00306A4C" w:rsidRPr="00413242">
        <w:rPr>
          <w:rFonts w:ascii="Times New Roman" w:hAnsi="Times New Roman"/>
          <w:sz w:val="24"/>
        </w:rPr>
        <w:t xml:space="preserve"> </w:t>
      </w:r>
      <w:r w:rsidRPr="00413242">
        <w:rPr>
          <w:rFonts w:ascii="Times New Roman" w:hAnsi="Times New Roman"/>
          <w:sz w:val="24"/>
        </w:rPr>
        <w:t>видно,</w:t>
      </w:r>
      <w:r w:rsidRPr="00413242">
        <w:rPr>
          <w:rFonts w:ascii="Times New Roman" w:hAnsi="Times New Roman"/>
          <w:spacing w:val="13"/>
          <w:sz w:val="24"/>
        </w:rPr>
        <w:t xml:space="preserve"> </w:t>
      </w:r>
      <w:r w:rsidRPr="00413242">
        <w:rPr>
          <w:rFonts w:ascii="Times New Roman" w:hAnsi="Times New Roman"/>
          <w:spacing w:val="-1"/>
          <w:sz w:val="24"/>
        </w:rPr>
        <w:t>что</w:t>
      </w:r>
      <w:r w:rsidRPr="00413242">
        <w:rPr>
          <w:rFonts w:ascii="Times New Roman" w:hAnsi="Times New Roman"/>
          <w:spacing w:val="11"/>
          <w:sz w:val="24"/>
        </w:rPr>
        <w:t xml:space="preserve"> </w:t>
      </w:r>
      <w:r w:rsidRPr="00413242">
        <w:rPr>
          <w:rFonts w:ascii="Times New Roman" w:hAnsi="Times New Roman"/>
          <w:sz w:val="24"/>
        </w:rPr>
        <w:t>основным</w:t>
      </w:r>
      <w:r w:rsidRPr="00413242">
        <w:rPr>
          <w:rFonts w:ascii="Times New Roman" w:hAnsi="Times New Roman"/>
          <w:spacing w:val="12"/>
          <w:sz w:val="24"/>
        </w:rPr>
        <w:t xml:space="preserve"> </w:t>
      </w:r>
      <w:r w:rsidRPr="00413242">
        <w:rPr>
          <w:rFonts w:ascii="Times New Roman" w:hAnsi="Times New Roman"/>
          <w:sz w:val="24"/>
        </w:rPr>
        <w:t>потребителем</w:t>
      </w:r>
      <w:r w:rsidRPr="00413242">
        <w:rPr>
          <w:rFonts w:ascii="Times New Roman" w:hAnsi="Times New Roman"/>
          <w:spacing w:val="12"/>
          <w:sz w:val="24"/>
        </w:rPr>
        <w:t xml:space="preserve"> </w:t>
      </w:r>
      <w:r w:rsidRPr="00413242">
        <w:rPr>
          <w:rFonts w:ascii="Times New Roman" w:hAnsi="Times New Roman"/>
          <w:sz w:val="24"/>
        </w:rPr>
        <w:t>воды</w:t>
      </w:r>
      <w:r w:rsidRPr="00413242">
        <w:rPr>
          <w:rFonts w:ascii="Times New Roman" w:hAnsi="Times New Roman"/>
          <w:spacing w:val="13"/>
          <w:sz w:val="24"/>
        </w:rPr>
        <w:t xml:space="preserve"> </w:t>
      </w:r>
      <w:r w:rsidRPr="00413242">
        <w:rPr>
          <w:rFonts w:ascii="Times New Roman" w:hAnsi="Times New Roman"/>
          <w:sz w:val="24"/>
        </w:rPr>
        <w:t>является</w:t>
      </w:r>
      <w:r w:rsidR="00306A4C" w:rsidRPr="00413242">
        <w:rPr>
          <w:rFonts w:ascii="Times New Roman" w:hAnsi="Times New Roman"/>
          <w:sz w:val="24"/>
        </w:rPr>
        <w:t xml:space="preserve"> </w:t>
      </w:r>
      <w:r w:rsidRPr="00413242">
        <w:rPr>
          <w:rFonts w:ascii="Times New Roman" w:hAnsi="Times New Roman"/>
          <w:sz w:val="24"/>
        </w:rPr>
        <w:t>население, на его  долю приходится</w:t>
      </w:r>
      <w:r w:rsidR="00306A4C" w:rsidRPr="00413242">
        <w:rPr>
          <w:rFonts w:ascii="Times New Roman" w:hAnsi="Times New Roman"/>
          <w:sz w:val="24"/>
        </w:rPr>
        <w:t xml:space="preserve"> </w:t>
      </w:r>
      <w:r w:rsidRPr="00413242">
        <w:rPr>
          <w:rFonts w:ascii="Times New Roman" w:hAnsi="Times New Roman"/>
          <w:sz w:val="24"/>
        </w:rPr>
        <w:t>93</w:t>
      </w:r>
      <w:r w:rsidR="00A678E3" w:rsidRPr="00413242">
        <w:rPr>
          <w:rFonts w:ascii="Times New Roman" w:hAnsi="Times New Roman"/>
          <w:sz w:val="24"/>
        </w:rPr>
        <w:t xml:space="preserve"> %</w:t>
      </w:r>
      <w:r w:rsidR="009B70C0" w:rsidRPr="00413242">
        <w:rPr>
          <w:rFonts w:ascii="Times New Roman" w:hAnsi="Times New Roman"/>
          <w:sz w:val="24"/>
        </w:rPr>
        <w:t xml:space="preserve"> </w:t>
      </w:r>
      <w:r w:rsidRPr="00413242">
        <w:rPr>
          <w:rFonts w:ascii="Times New Roman" w:hAnsi="Times New Roman"/>
          <w:sz w:val="24"/>
        </w:rPr>
        <w:t>потребления от</w:t>
      </w:r>
      <w:r w:rsidR="00306A4C" w:rsidRPr="00413242">
        <w:rPr>
          <w:rFonts w:ascii="Times New Roman" w:hAnsi="Times New Roman"/>
          <w:sz w:val="24"/>
        </w:rPr>
        <w:t xml:space="preserve"> </w:t>
      </w:r>
      <w:r w:rsidRPr="00413242">
        <w:rPr>
          <w:rFonts w:ascii="Times New Roman" w:hAnsi="Times New Roman"/>
          <w:sz w:val="24"/>
        </w:rPr>
        <w:t>объема реализации очищенной воды, на долю бюджетных организаций приходится порядка</w:t>
      </w:r>
      <w:r w:rsidR="00306A4C" w:rsidRPr="00413242">
        <w:rPr>
          <w:rFonts w:ascii="Times New Roman" w:hAnsi="Times New Roman"/>
          <w:sz w:val="24"/>
        </w:rPr>
        <w:t xml:space="preserve"> </w:t>
      </w:r>
      <w:r w:rsidRPr="00413242">
        <w:rPr>
          <w:rFonts w:ascii="Times New Roman" w:hAnsi="Times New Roman"/>
          <w:sz w:val="24"/>
        </w:rPr>
        <w:t>6 %</w:t>
      </w:r>
      <w:r w:rsidR="00382783" w:rsidRPr="00413242">
        <w:rPr>
          <w:rFonts w:ascii="Times New Roman" w:hAnsi="Times New Roman"/>
          <w:sz w:val="24"/>
        </w:rPr>
        <w:t>.</w:t>
      </w:r>
    </w:p>
    <w:p w14:paraId="5A96E868" w14:textId="47D36671" w:rsidR="005F38E3" w:rsidRPr="00413242" w:rsidRDefault="005F38E3" w:rsidP="00306A4C">
      <w:pPr>
        <w:pStyle w:val="70"/>
        <w:rPr>
          <w:color w:val="auto"/>
        </w:rPr>
      </w:pPr>
    </w:p>
    <w:p w14:paraId="6A5EBA8A" w14:textId="77777777" w:rsidR="0055119A" w:rsidRPr="00413242" w:rsidRDefault="00306A4C" w:rsidP="00DC6C5A">
      <w:pPr>
        <w:pStyle w:val="e"/>
        <w:spacing w:line="276" w:lineRule="auto"/>
        <w:rPr>
          <w:b/>
        </w:rPr>
      </w:pPr>
      <w:r w:rsidRPr="00413242">
        <w:rPr>
          <w:b/>
        </w:rPr>
        <w:t>Расчетный расход воды на полив</w:t>
      </w:r>
    </w:p>
    <w:p w14:paraId="4F273B64" w14:textId="77777777" w:rsidR="00306A4C" w:rsidRPr="00413242" w:rsidRDefault="00306A4C" w:rsidP="00306A4C">
      <w:pPr>
        <w:pStyle w:val="e"/>
        <w:spacing w:line="276" w:lineRule="auto"/>
        <w:jc w:val="both"/>
      </w:pPr>
      <w:r w:rsidRPr="00413242">
        <w:t>Нормы расхода воды на полив приняты по СП 31.13330.2012 Водоснабжение. Наружные сети и сооружения. Актуализированная редакция СНиП 2.04.02-84*</w:t>
      </w:r>
    </w:p>
    <w:p w14:paraId="2F1E3D73" w14:textId="77777777" w:rsidR="00306A4C" w:rsidRPr="00413242" w:rsidRDefault="00306A4C" w:rsidP="00306A4C">
      <w:pPr>
        <w:pStyle w:val="e"/>
        <w:spacing w:line="276" w:lineRule="auto"/>
        <w:jc w:val="both"/>
      </w:pPr>
      <w:r w:rsidRPr="00413242">
        <w:t xml:space="preserve">Удельное среднесуточное за поливочный сезон потребление воды на поливку в расчете на одного жителя принято 0,07 </w:t>
      </w:r>
      <w:proofErr w:type="spellStart"/>
      <w:r w:rsidRPr="00413242">
        <w:t>куб.м</w:t>
      </w:r>
      <w:proofErr w:type="spellEnd"/>
      <w:r w:rsidRPr="00413242">
        <w:t xml:space="preserve"> /сутки в зависимости от местных условий. </w:t>
      </w:r>
    </w:p>
    <w:p w14:paraId="3628419D" w14:textId="77777777" w:rsidR="0055119A" w:rsidRPr="00413242" w:rsidRDefault="0055119A" w:rsidP="00DC6C5A">
      <w:pPr>
        <w:pStyle w:val="e"/>
        <w:spacing w:line="276" w:lineRule="auto"/>
        <w:jc w:val="both"/>
      </w:pPr>
      <w:r w:rsidRPr="00413242">
        <w:t>Расчетные показатели расхода воды на полив зеленых насажден</w:t>
      </w:r>
      <w:r w:rsidR="00194875" w:rsidRPr="00413242">
        <w:t>ий приведены в таблице ниже:</w:t>
      </w:r>
    </w:p>
    <w:p w14:paraId="4169FFE6" w14:textId="77777777" w:rsidR="00360298" w:rsidRPr="00413242" w:rsidRDefault="00360298" w:rsidP="00DC6C5A">
      <w:pPr>
        <w:pStyle w:val="e"/>
        <w:spacing w:line="276" w:lineRule="auto"/>
        <w:jc w:val="both"/>
      </w:pPr>
    </w:p>
    <w:p w14:paraId="1A8AE88F" w14:textId="77777777" w:rsidR="0055119A" w:rsidRPr="00413242" w:rsidRDefault="0053599E" w:rsidP="00306A4C">
      <w:pPr>
        <w:pStyle w:val="e"/>
        <w:spacing w:line="276" w:lineRule="auto"/>
        <w:ind w:firstLine="567"/>
        <w:rPr>
          <w:rFonts w:eastAsiaTheme="minorHAnsi"/>
          <w:b/>
          <w:lang w:eastAsia="en-US"/>
        </w:rPr>
      </w:pPr>
      <w:r w:rsidRPr="00413242">
        <w:rPr>
          <w:rFonts w:eastAsiaTheme="minorHAnsi"/>
          <w:b/>
          <w:szCs w:val="22"/>
          <w:lang w:eastAsia="en-US"/>
        </w:rPr>
        <w:t>Таблица 1.3.3.2</w:t>
      </w:r>
      <w:r w:rsidR="00360298" w:rsidRPr="00413242">
        <w:rPr>
          <w:rFonts w:eastAsiaTheme="minorHAnsi"/>
          <w:b/>
          <w:szCs w:val="22"/>
          <w:lang w:eastAsia="en-US"/>
        </w:rPr>
        <w:t xml:space="preserve"> –</w:t>
      </w:r>
      <w:r w:rsidR="00360298" w:rsidRPr="00413242">
        <w:rPr>
          <w:b/>
        </w:rPr>
        <w:t xml:space="preserve"> Расчетный расход воды на полив</w:t>
      </w:r>
      <w:r w:rsidR="00360298" w:rsidRPr="00413242">
        <w:rPr>
          <w:rFonts w:eastAsiaTheme="minorHAnsi"/>
          <w:b/>
          <w:lang w:eastAsia="en-US"/>
        </w:rPr>
        <w:t xml:space="preserve"> на муниципальное образование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14"/>
        <w:gridCol w:w="1784"/>
        <w:gridCol w:w="1717"/>
        <w:gridCol w:w="2917"/>
        <w:gridCol w:w="1613"/>
      </w:tblGrid>
      <w:tr w:rsidR="00306A4C" w:rsidRPr="00413242" w14:paraId="7494AAD6" w14:textId="77777777" w:rsidTr="00306A4C">
        <w:trPr>
          <w:trHeight w:val="1210"/>
          <w:jc w:val="center"/>
        </w:trPr>
        <w:tc>
          <w:tcPr>
            <w:tcW w:w="540" w:type="dxa"/>
            <w:shd w:val="clear" w:color="auto" w:fill="F2F2F2" w:themeFill="background1" w:themeFillShade="F2"/>
            <w:vAlign w:val="center"/>
            <w:hideMark/>
          </w:tcPr>
          <w:p w14:paraId="5E086CCC" w14:textId="77777777" w:rsidR="00306A4C" w:rsidRPr="00413242" w:rsidRDefault="00306A4C" w:rsidP="00306A4C">
            <w:pPr>
              <w:spacing w:line="276" w:lineRule="auto"/>
              <w:jc w:val="center"/>
              <w:rPr>
                <w:rFonts w:ascii="Times New Roman" w:hAnsi="Times New Roman"/>
                <w:bCs/>
                <w:iCs/>
                <w:sz w:val="24"/>
              </w:rPr>
            </w:pPr>
            <w:r w:rsidRPr="00413242">
              <w:rPr>
                <w:rFonts w:ascii="Times New Roman" w:hAnsi="Times New Roman"/>
                <w:bCs/>
                <w:iCs/>
                <w:sz w:val="24"/>
              </w:rPr>
              <w:t>№ п/п</w:t>
            </w:r>
          </w:p>
        </w:tc>
        <w:tc>
          <w:tcPr>
            <w:tcW w:w="1914" w:type="dxa"/>
            <w:shd w:val="clear" w:color="auto" w:fill="F2F2F2" w:themeFill="background1" w:themeFillShade="F2"/>
            <w:vAlign w:val="center"/>
            <w:hideMark/>
          </w:tcPr>
          <w:p w14:paraId="0442A674" w14:textId="77777777" w:rsidR="00306A4C" w:rsidRPr="00413242" w:rsidRDefault="00306A4C" w:rsidP="00306A4C">
            <w:pPr>
              <w:spacing w:line="276" w:lineRule="auto"/>
              <w:jc w:val="center"/>
              <w:rPr>
                <w:rFonts w:ascii="Times New Roman" w:hAnsi="Times New Roman"/>
                <w:bCs/>
                <w:iCs/>
                <w:sz w:val="24"/>
              </w:rPr>
            </w:pPr>
            <w:r w:rsidRPr="00413242">
              <w:rPr>
                <w:rFonts w:ascii="Times New Roman" w:hAnsi="Times New Roman"/>
                <w:bCs/>
                <w:iCs/>
                <w:sz w:val="24"/>
              </w:rPr>
              <w:t>Потребители и степень благоустройства</w:t>
            </w:r>
          </w:p>
        </w:tc>
        <w:tc>
          <w:tcPr>
            <w:tcW w:w="1784" w:type="dxa"/>
            <w:shd w:val="clear" w:color="auto" w:fill="F2F2F2" w:themeFill="background1" w:themeFillShade="F2"/>
            <w:vAlign w:val="center"/>
            <w:hideMark/>
          </w:tcPr>
          <w:p w14:paraId="0BF8698A" w14:textId="77777777" w:rsidR="00306A4C" w:rsidRPr="00413242" w:rsidRDefault="00306A4C" w:rsidP="00306A4C">
            <w:pPr>
              <w:spacing w:line="276" w:lineRule="auto"/>
              <w:jc w:val="center"/>
              <w:rPr>
                <w:rFonts w:ascii="Times New Roman" w:hAnsi="Times New Roman"/>
                <w:bCs/>
                <w:iCs/>
                <w:sz w:val="24"/>
              </w:rPr>
            </w:pPr>
            <w:r w:rsidRPr="00413242">
              <w:rPr>
                <w:rFonts w:ascii="Times New Roman" w:hAnsi="Times New Roman"/>
                <w:bCs/>
                <w:iCs/>
                <w:sz w:val="24"/>
              </w:rPr>
              <w:t>Норма м</w:t>
            </w:r>
            <w:r w:rsidRPr="00413242">
              <w:rPr>
                <w:rFonts w:ascii="Times New Roman" w:hAnsi="Times New Roman"/>
                <w:bCs/>
                <w:iCs/>
                <w:sz w:val="24"/>
                <w:vertAlign w:val="superscript"/>
              </w:rPr>
              <w:t>3</w:t>
            </w:r>
            <w:r w:rsidRPr="00413242">
              <w:rPr>
                <w:rFonts w:ascii="Times New Roman" w:hAnsi="Times New Roman"/>
                <w:bCs/>
                <w:iCs/>
                <w:sz w:val="24"/>
              </w:rPr>
              <w:t>/</w:t>
            </w:r>
            <w:proofErr w:type="spellStart"/>
            <w:r w:rsidRPr="00413242">
              <w:rPr>
                <w:rFonts w:ascii="Times New Roman" w:hAnsi="Times New Roman"/>
                <w:bCs/>
                <w:iCs/>
                <w:sz w:val="24"/>
              </w:rPr>
              <w:t>сут</w:t>
            </w:r>
            <w:proofErr w:type="spellEnd"/>
            <w:r w:rsidRPr="00413242">
              <w:rPr>
                <w:rFonts w:ascii="Times New Roman" w:hAnsi="Times New Roman"/>
                <w:bCs/>
                <w:iCs/>
                <w:sz w:val="24"/>
              </w:rPr>
              <w:t xml:space="preserve"> на чел.</w:t>
            </w:r>
          </w:p>
        </w:tc>
        <w:tc>
          <w:tcPr>
            <w:tcW w:w="1717" w:type="dxa"/>
            <w:shd w:val="clear" w:color="auto" w:fill="F2F2F2" w:themeFill="background1" w:themeFillShade="F2"/>
            <w:vAlign w:val="center"/>
            <w:hideMark/>
          </w:tcPr>
          <w:p w14:paraId="53F58BDA" w14:textId="77777777" w:rsidR="00306A4C" w:rsidRPr="00413242" w:rsidRDefault="00306A4C" w:rsidP="00306A4C">
            <w:pPr>
              <w:spacing w:line="276" w:lineRule="auto"/>
              <w:jc w:val="center"/>
              <w:rPr>
                <w:rFonts w:ascii="Times New Roman" w:hAnsi="Times New Roman"/>
                <w:bCs/>
                <w:iCs/>
                <w:sz w:val="24"/>
              </w:rPr>
            </w:pPr>
            <w:r w:rsidRPr="00413242">
              <w:rPr>
                <w:rFonts w:ascii="Times New Roman" w:hAnsi="Times New Roman"/>
                <w:bCs/>
                <w:iCs/>
                <w:sz w:val="24"/>
              </w:rPr>
              <w:t>Население, чел.</w:t>
            </w:r>
          </w:p>
        </w:tc>
        <w:tc>
          <w:tcPr>
            <w:tcW w:w="2917" w:type="dxa"/>
            <w:shd w:val="clear" w:color="auto" w:fill="F2F2F2" w:themeFill="background1" w:themeFillShade="F2"/>
            <w:vAlign w:val="center"/>
            <w:hideMark/>
          </w:tcPr>
          <w:p w14:paraId="0E03174B" w14:textId="77777777" w:rsidR="00306A4C" w:rsidRPr="00413242" w:rsidRDefault="00306A4C" w:rsidP="00306A4C">
            <w:pPr>
              <w:spacing w:line="276" w:lineRule="auto"/>
              <w:jc w:val="center"/>
              <w:rPr>
                <w:rFonts w:ascii="Times New Roman" w:hAnsi="Times New Roman"/>
                <w:bCs/>
                <w:iCs/>
                <w:sz w:val="24"/>
              </w:rPr>
            </w:pPr>
            <w:r w:rsidRPr="00413242">
              <w:rPr>
                <w:rFonts w:ascii="Times New Roman" w:hAnsi="Times New Roman"/>
                <w:bCs/>
                <w:iCs/>
                <w:sz w:val="24"/>
              </w:rPr>
              <w:t>Расход, м</w:t>
            </w:r>
            <w:r w:rsidRPr="00413242">
              <w:rPr>
                <w:rFonts w:ascii="Times New Roman" w:hAnsi="Times New Roman"/>
                <w:bCs/>
                <w:iCs/>
                <w:sz w:val="24"/>
                <w:vertAlign w:val="superscript"/>
              </w:rPr>
              <w:t>3</w:t>
            </w:r>
            <w:r w:rsidRPr="00413242">
              <w:rPr>
                <w:rFonts w:ascii="Times New Roman" w:hAnsi="Times New Roman"/>
                <w:bCs/>
                <w:iCs/>
                <w:sz w:val="24"/>
              </w:rPr>
              <w:t>/</w:t>
            </w:r>
            <w:proofErr w:type="spellStart"/>
            <w:r w:rsidRPr="00413242">
              <w:rPr>
                <w:rFonts w:ascii="Times New Roman" w:hAnsi="Times New Roman"/>
                <w:bCs/>
                <w:iCs/>
                <w:sz w:val="24"/>
              </w:rPr>
              <w:t>сут</w:t>
            </w:r>
            <w:proofErr w:type="spellEnd"/>
          </w:p>
        </w:tc>
        <w:tc>
          <w:tcPr>
            <w:tcW w:w="1613" w:type="dxa"/>
            <w:shd w:val="clear" w:color="auto" w:fill="F2F2F2" w:themeFill="background1" w:themeFillShade="F2"/>
            <w:vAlign w:val="center"/>
          </w:tcPr>
          <w:p w14:paraId="27A15DB5" w14:textId="77777777" w:rsidR="00306A4C" w:rsidRPr="00413242" w:rsidRDefault="00306A4C" w:rsidP="00306A4C">
            <w:pPr>
              <w:spacing w:line="276" w:lineRule="auto"/>
              <w:jc w:val="center"/>
              <w:rPr>
                <w:rFonts w:ascii="Times New Roman" w:hAnsi="Times New Roman"/>
                <w:bCs/>
                <w:iCs/>
                <w:sz w:val="24"/>
              </w:rPr>
            </w:pPr>
            <w:r w:rsidRPr="00413242">
              <w:rPr>
                <w:rFonts w:ascii="Times New Roman" w:hAnsi="Times New Roman"/>
                <w:bCs/>
                <w:iCs/>
                <w:sz w:val="24"/>
              </w:rPr>
              <w:t xml:space="preserve">Расход, </w:t>
            </w:r>
            <w:proofErr w:type="spellStart"/>
            <w:r w:rsidRPr="00413242">
              <w:rPr>
                <w:rFonts w:ascii="Times New Roman" w:hAnsi="Times New Roman"/>
                <w:bCs/>
                <w:iCs/>
                <w:sz w:val="24"/>
              </w:rPr>
              <w:t>тыс</w:t>
            </w:r>
            <w:proofErr w:type="spellEnd"/>
            <w:r w:rsidRPr="00413242">
              <w:rPr>
                <w:rFonts w:ascii="Times New Roman" w:hAnsi="Times New Roman"/>
                <w:bCs/>
                <w:iCs/>
                <w:sz w:val="24"/>
              </w:rPr>
              <w:t xml:space="preserve"> м</w:t>
            </w:r>
            <w:r w:rsidRPr="00413242">
              <w:rPr>
                <w:rFonts w:ascii="Times New Roman" w:hAnsi="Times New Roman"/>
                <w:bCs/>
                <w:iCs/>
                <w:sz w:val="24"/>
                <w:vertAlign w:val="superscript"/>
              </w:rPr>
              <w:t>3</w:t>
            </w:r>
            <w:r w:rsidRPr="00413242">
              <w:rPr>
                <w:rFonts w:ascii="Times New Roman" w:hAnsi="Times New Roman"/>
                <w:bCs/>
                <w:iCs/>
                <w:sz w:val="24"/>
              </w:rPr>
              <w:t>/год</w:t>
            </w:r>
          </w:p>
        </w:tc>
      </w:tr>
      <w:tr w:rsidR="007D7A94" w:rsidRPr="00413242" w14:paraId="4C2E2E28" w14:textId="77777777" w:rsidTr="00306A4C">
        <w:trPr>
          <w:trHeight w:val="454"/>
          <w:jc w:val="center"/>
        </w:trPr>
        <w:tc>
          <w:tcPr>
            <w:tcW w:w="540" w:type="dxa"/>
            <w:shd w:val="clear" w:color="auto" w:fill="auto"/>
            <w:vAlign w:val="center"/>
            <w:hideMark/>
          </w:tcPr>
          <w:p w14:paraId="066ADBE4" w14:textId="77777777" w:rsidR="007D7A94" w:rsidRPr="00413242" w:rsidRDefault="007D7A94" w:rsidP="00DC6C5A">
            <w:pPr>
              <w:spacing w:line="276" w:lineRule="auto"/>
              <w:jc w:val="center"/>
              <w:rPr>
                <w:rFonts w:ascii="Times New Roman" w:hAnsi="Times New Roman"/>
                <w:bCs/>
                <w:iCs/>
                <w:sz w:val="22"/>
                <w:szCs w:val="22"/>
              </w:rPr>
            </w:pPr>
            <w:r w:rsidRPr="00413242">
              <w:rPr>
                <w:rFonts w:ascii="Times New Roman" w:hAnsi="Times New Roman"/>
                <w:bCs/>
                <w:iCs/>
                <w:sz w:val="22"/>
                <w:szCs w:val="22"/>
              </w:rPr>
              <w:t>1</w:t>
            </w:r>
          </w:p>
        </w:tc>
        <w:tc>
          <w:tcPr>
            <w:tcW w:w="1914" w:type="dxa"/>
            <w:shd w:val="clear" w:color="auto" w:fill="auto"/>
            <w:vAlign w:val="center"/>
            <w:hideMark/>
          </w:tcPr>
          <w:p w14:paraId="4C826EF4" w14:textId="77777777" w:rsidR="007D7A94" w:rsidRPr="00413242" w:rsidRDefault="007D7A94" w:rsidP="00DC6C5A">
            <w:pPr>
              <w:spacing w:line="276" w:lineRule="auto"/>
              <w:jc w:val="left"/>
              <w:rPr>
                <w:rFonts w:ascii="Times New Roman" w:hAnsi="Times New Roman"/>
                <w:sz w:val="22"/>
                <w:szCs w:val="22"/>
              </w:rPr>
            </w:pPr>
            <w:r w:rsidRPr="00413242">
              <w:rPr>
                <w:rFonts w:ascii="Times New Roman" w:hAnsi="Times New Roman"/>
                <w:sz w:val="22"/>
                <w:szCs w:val="22"/>
              </w:rPr>
              <w:t xml:space="preserve">Полив зеленых насаждений и покрытий </w:t>
            </w:r>
          </w:p>
        </w:tc>
        <w:tc>
          <w:tcPr>
            <w:tcW w:w="1784" w:type="dxa"/>
            <w:shd w:val="clear" w:color="auto" w:fill="auto"/>
            <w:vAlign w:val="center"/>
          </w:tcPr>
          <w:p w14:paraId="42E7582A" w14:textId="77777777" w:rsidR="007D7A94" w:rsidRPr="00413242" w:rsidRDefault="00306A4C" w:rsidP="00DC6C5A">
            <w:pPr>
              <w:spacing w:line="276" w:lineRule="auto"/>
              <w:jc w:val="center"/>
              <w:rPr>
                <w:rFonts w:ascii="Times New Roman" w:hAnsi="Times New Roman"/>
                <w:sz w:val="22"/>
                <w:szCs w:val="22"/>
              </w:rPr>
            </w:pPr>
            <w:r w:rsidRPr="00413242">
              <w:rPr>
                <w:rFonts w:ascii="Times New Roman" w:hAnsi="Times New Roman"/>
                <w:sz w:val="22"/>
                <w:szCs w:val="22"/>
              </w:rPr>
              <w:t>0,07</w:t>
            </w:r>
          </w:p>
        </w:tc>
        <w:tc>
          <w:tcPr>
            <w:tcW w:w="1717" w:type="dxa"/>
            <w:shd w:val="clear" w:color="auto" w:fill="auto"/>
            <w:vAlign w:val="center"/>
          </w:tcPr>
          <w:p w14:paraId="402E0EB6" w14:textId="77777777" w:rsidR="007D7A94" w:rsidRPr="00413242" w:rsidRDefault="00306A4C" w:rsidP="00DC6C5A">
            <w:pPr>
              <w:spacing w:line="276" w:lineRule="auto"/>
              <w:jc w:val="center"/>
              <w:rPr>
                <w:rFonts w:ascii="Times New Roman" w:hAnsi="Times New Roman"/>
                <w:sz w:val="22"/>
                <w:szCs w:val="22"/>
              </w:rPr>
            </w:pPr>
            <w:r w:rsidRPr="00413242">
              <w:rPr>
                <w:rFonts w:ascii="Times New Roman" w:hAnsi="Times New Roman"/>
                <w:sz w:val="22"/>
                <w:szCs w:val="22"/>
                <w:lang w:val="en-US"/>
              </w:rPr>
              <w:t>1358</w:t>
            </w:r>
          </w:p>
        </w:tc>
        <w:tc>
          <w:tcPr>
            <w:tcW w:w="2917" w:type="dxa"/>
            <w:shd w:val="clear" w:color="auto" w:fill="auto"/>
            <w:vAlign w:val="center"/>
          </w:tcPr>
          <w:p w14:paraId="41F73296" w14:textId="77777777" w:rsidR="007D7A94" w:rsidRPr="00413242" w:rsidRDefault="00306A4C" w:rsidP="00DC6C5A">
            <w:pPr>
              <w:spacing w:line="276" w:lineRule="auto"/>
              <w:jc w:val="center"/>
              <w:rPr>
                <w:rFonts w:ascii="Times New Roman" w:hAnsi="Times New Roman"/>
                <w:sz w:val="22"/>
                <w:szCs w:val="22"/>
              </w:rPr>
            </w:pPr>
            <w:r w:rsidRPr="00413242">
              <w:rPr>
                <w:rFonts w:ascii="Times New Roman" w:hAnsi="Times New Roman"/>
                <w:sz w:val="22"/>
                <w:szCs w:val="22"/>
                <w:lang w:val="en-US"/>
              </w:rPr>
              <w:t>95,06</w:t>
            </w:r>
          </w:p>
        </w:tc>
        <w:tc>
          <w:tcPr>
            <w:tcW w:w="1613" w:type="dxa"/>
            <w:vAlign w:val="center"/>
          </w:tcPr>
          <w:p w14:paraId="435C6F7F" w14:textId="77777777" w:rsidR="007D7A94" w:rsidRPr="00413242" w:rsidRDefault="00306A4C" w:rsidP="00DC6C5A">
            <w:pPr>
              <w:spacing w:line="276" w:lineRule="auto"/>
              <w:jc w:val="center"/>
              <w:rPr>
                <w:rFonts w:ascii="Times New Roman" w:hAnsi="Times New Roman"/>
                <w:bCs/>
                <w:iCs/>
                <w:sz w:val="22"/>
                <w:szCs w:val="22"/>
                <w:lang w:val="en-US"/>
              </w:rPr>
            </w:pPr>
            <w:r w:rsidRPr="00413242">
              <w:rPr>
                <w:rFonts w:ascii="Times New Roman" w:hAnsi="Times New Roman"/>
                <w:bCs/>
                <w:iCs/>
                <w:sz w:val="22"/>
                <w:szCs w:val="22"/>
                <w:lang w:val="en-US"/>
              </w:rPr>
              <w:t>11,4072</w:t>
            </w:r>
          </w:p>
        </w:tc>
      </w:tr>
    </w:tbl>
    <w:p w14:paraId="22AD9843" w14:textId="77777777" w:rsidR="001819F3" w:rsidRPr="00413242" w:rsidRDefault="001819F3" w:rsidP="00DC6C5A">
      <w:pPr>
        <w:pStyle w:val="e"/>
        <w:spacing w:line="276" w:lineRule="auto"/>
        <w:rPr>
          <w:b/>
        </w:rPr>
      </w:pPr>
    </w:p>
    <w:p w14:paraId="78B7131C" w14:textId="77777777" w:rsidR="0055119A" w:rsidRPr="00413242" w:rsidRDefault="0055119A" w:rsidP="00DC6C5A">
      <w:pPr>
        <w:pStyle w:val="e"/>
        <w:spacing w:line="276" w:lineRule="auto"/>
        <w:rPr>
          <w:b/>
        </w:rPr>
      </w:pPr>
      <w:r w:rsidRPr="00413242">
        <w:rPr>
          <w:b/>
        </w:rPr>
        <w:t>Расход воды на пожаротушение</w:t>
      </w:r>
    </w:p>
    <w:p w14:paraId="22651209" w14:textId="77777777" w:rsidR="0055119A" w:rsidRPr="00413242" w:rsidRDefault="0055119A" w:rsidP="00DC6C5A">
      <w:pPr>
        <w:pStyle w:val="e"/>
        <w:spacing w:line="276" w:lineRule="auto"/>
        <w:jc w:val="both"/>
      </w:pPr>
      <w:r w:rsidRPr="00413242">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14:paraId="1A71964C" w14:textId="77777777" w:rsidR="00F83319" w:rsidRPr="00413242" w:rsidRDefault="004D3650" w:rsidP="00AE68E0">
      <w:pPr>
        <w:pStyle w:val="e"/>
        <w:spacing w:line="276" w:lineRule="auto"/>
        <w:jc w:val="both"/>
        <w:rPr>
          <w:b/>
          <w:i/>
        </w:rPr>
      </w:pPr>
      <w:r w:rsidRPr="00413242">
        <w:lastRenderedPageBreak/>
        <w:t xml:space="preserve">Нормы расхода приняты согласно СП 8.13130.2020 Системы противопожарной защиты. Наружное противопожарное водоснабжение. </w:t>
      </w:r>
      <w:r w:rsidR="008C2181" w:rsidRPr="00413242">
        <w:t xml:space="preserve"> Требования пожарной безопасности (с Изменением </w:t>
      </w:r>
      <w:r w:rsidR="006E5AF2" w:rsidRPr="00413242">
        <w:t>№</w:t>
      </w:r>
      <w:r w:rsidR="008C2181" w:rsidRPr="00413242">
        <w:t xml:space="preserve"> 1)</w:t>
      </w:r>
      <w:r w:rsidR="0053599E" w:rsidRPr="00413242">
        <w:t xml:space="preserve"> и сведены в таблице ниже:</w:t>
      </w:r>
    </w:p>
    <w:p w14:paraId="129FAFD6" w14:textId="77777777" w:rsidR="00360298" w:rsidRPr="00413242" w:rsidRDefault="00360298" w:rsidP="00306A4C">
      <w:pPr>
        <w:spacing w:line="276" w:lineRule="auto"/>
        <w:rPr>
          <w:rFonts w:ascii="Times New Roman" w:hAnsi="Times New Roman"/>
          <w:b/>
          <w:i/>
          <w:sz w:val="24"/>
        </w:rPr>
      </w:pPr>
    </w:p>
    <w:p w14:paraId="1329707F" w14:textId="77777777" w:rsidR="00360298" w:rsidRPr="00413242" w:rsidRDefault="0053599E" w:rsidP="00306A4C">
      <w:pPr>
        <w:pStyle w:val="e"/>
        <w:spacing w:line="276" w:lineRule="auto"/>
        <w:ind w:firstLine="567"/>
        <w:rPr>
          <w:rFonts w:eastAsiaTheme="minorHAnsi"/>
          <w:b/>
          <w:lang w:eastAsia="en-US"/>
        </w:rPr>
      </w:pPr>
      <w:r w:rsidRPr="00413242">
        <w:rPr>
          <w:rFonts w:eastAsiaTheme="minorHAnsi"/>
          <w:b/>
          <w:szCs w:val="22"/>
          <w:lang w:eastAsia="en-US"/>
        </w:rPr>
        <w:t>Таблица 1.3.3.3</w:t>
      </w:r>
      <w:r w:rsidR="00360298" w:rsidRPr="00413242">
        <w:rPr>
          <w:rFonts w:eastAsiaTheme="minorHAnsi"/>
          <w:b/>
          <w:szCs w:val="22"/>
          <w:lang w:eastAsia="en-US"/>
        </w:rPr>
        <w:t xml:space="preserve"> –</w:t>
      </w:r>
      <w:r w:rsidR="00360298" w:rsidRPr="00413242">
        <w:rPr>
          <w:b/>
        </w:rPr>
        <w:t xml:space="preserve"> Расход воды на пожаротушение</w:t>
      </w:r>
      <w:r w:rsidR="00360298" w:rsidRPr="00413242">
        <w:rPr>
          <w:rFonts w:eastAsiaTheme="minorHAnsi"/>
          <w:b/>
          <w:lang w:eastAsia="en-US"/>
        </w:rPr>
        <w:t xml:space="preserve"> на муниципальное образование</w:t>
      </w:r>
    </w:p>
    <w:tbl>
      <w:tblPr>
        <w:tblW w:w="107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861"/>
        <w:gridCol w:w="1319"/>
        <w:gridCol w:w="1129"/>
        <w:gridCol w:w="924"/>
        <w:gridCol w:w="1348"/>
        <w:gridCol w:w="988"/>
        <w:gridCol w:w="2571"/>
      </w:tblGrid>
      <w:tr w:rsidR="00306A4C" w:rsidRPr="00413242" w14:paraId="7D9247CB" w14:textId="77777777" w:rsidTr="00EA6C1B">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CD841D" w14:textId="77777777" w:rsidR="00EA6C1B" w:rsidRPr="00413242" w:rsidRDefault="00EA6C1B" w:rsidP="00DC6C5A">
            <w:pPr>
              <w:spacing w:line="276" w:lineRule="auto"/>
              <w:jc w:val="center"/>
              <w:rPr>
                <w:rFonts w:ascii="Times New Roman" w:hAnsi="Times New Roman"/>
                <w:bCs/>
                <w:iCs/>
                <w:sz w:val="24"/>
              </w:rPr>
            </w:pPr>
            <w:r w:rsidRPr="00413242">
              <w:rPr>
                <w:rFonts w:ascii="Times New Roman" w:hAnsi="Times New Roman"/>
                <w:bCs/>
                <w:iCs/>
                <w:sz w:val="24"/>
              </w:rPr>
              <w:t>№</w:t>
            </w:r>
          </w:p>
          <w:p w14:paraId="62522D6A" w14:textId="77777777" w:rsidR="00EA6C1B" w:rsidRPr="00413242" w:rsidRDefault="00EA6C1B" w:rsidP="00F56780">
            <w:pPr>
              <w:spacing w:line="276" w:lineRule="auto"/>
              <w:jc w:val="center"/>
              <w:rPr>
                <w:rFonts w:ascii="Times New Roman" w:hAnsi="Times New Roman"/>
                <w:bCs/>
                <w:iCs/>
                <w:sz w:val="24"/>
              </w:rPr>
            </w:pPr>
            <w:r w:rsidRPr="00413242">
              <w:rPr>
                <w:rFonts w:ascii="Times New Roman" w:hAnsi="Times New Roman"/>
                <w:bCs/>
                <w:iCs/>
                <w:sz w:val="24"/>
              </w:rPr>
              <w:t>п/п</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A53665" w14:textId="77777777" w:rsidR="00EA6C1B" w:rsidRPr="00413242" w:rsidRDefault="00EA6C1B" w:rsidP="00DC6C5A">
            <w:pPr>
              <w:spacing w:line="276" w:lineRule="auto"/>
              <w:jc w:val="center"/>
              <w:rPr>
                <w:rFonts w:ascii="Times New Roman" w:hAnsi="Times New Roman"/>
                <w:bCs/>
                <w:iCs/>
                <w:sz w:val="24"/>
              </w:rPr>
            </w:pPr>
            <w:r w:rsidRPr="00413242">
              <w:rPr>
                <w:rFonts w:ascii="Times New Roman" w:hAnsi="Times New Roman"/>
                <w:bCs/>
                <w:iCs/>
                <w:sz w:val="24"/>
              </w:rPr>
              <w:t>Объекты</w:t>
            </w:r>
          </w:p>
          <w:p w14:paraId="2E246FF9" w14:textId="77777777" w:rsidR="00EA6C1B" w:rsidRPr="00413242" w:rsidRDefault="00EA6C1B" w:rsidP="00F56780">
            <w:pPr>
              <w:spacing w:line="276" w:lineRule="auto"/>
              <w:jc w:val="center"/>
              <w:rPr>
                <w:rFonts w:ascii="Times New Roman" w:hAnsi="Times New Roman"/>
                <w:bCs/>
                <w:iCs/>
                <w:sz w:val="24"/>
              </w:rPr>
            </w:pPr>
            <w:r w:rsidRPr="00413242">
              <w:rPr>
                <w:rFonts w:ascii="Times New Roman" w:hAnsi="Times New Roman"/>
                <w:bCs/>
                <w:iCs/>
                <w:sz w:val="24"/>
              </w:rPr>
              <w:t>пожаротушения</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86E89" w14:textId="77777777" w:rsidR="00EA6C1B" w:rsidRPr="00413242" w:rsidRDefault="00EA6C1B" w:rsidP="00DC6C5A">
            <w:pPr>
              <w:spacing w:line="276" w:lineRule="auto"/>
              <w:jc w:val="center"/>
              <w:rPr>
                <w:rFonts w:ascii="Times New Roman" w:hAnsi="Times New Roman"/>
                <w:bCs/>
                <w:iCs/>
                <w:sz w:val="24"/>
              </w:rPr>
            </w:pPr>
            <w:r w:rsidRPr="00413242">
              <w:rPr>
                <w:rFonts w:ascii="Times New Roman" w:hAnsi="Times New Roman"/>
                <w:bCs/>
                <w:iCs/>
                <w:sz w:val="24"/>
              </w:rPr>
              <w:t>Население</w:t>
            </w:r>
          </w:p>
          <w:p w14:paraId="5DE557C2" w14:textId="77777777" w:rsidR="00EA6C1B" w:rsidRPr="00413242" w:rsidRDefault="00EA6C1B" w:rsidP="00F56780">
            <w:pPr>
              <w:spacing w:line="276" w:lineRule="auto"/>
              <w:jc w:val="center"/>
              <w:rPr>
                <w:rFonts w:ascii="Times New Roman" w:hAnsi="Times New Roman"/>
                <w:bCs/>
                <w:iCs/>
                <w:sz w:val="24"/>
              </w:rPr>
            </w:pPr>
            <w:proofErr w:type="spellStart"/>
            <w:r w:rsidRPr="00413242">
              <w:rPr>
                <w:rFonts w:ascii="Times New Roman" w:hAnsi="Times New Roman"/>
                <w:bCs/>
                <w:iCs/>
                <w:sz w:val="24"/>
              </w:rPr>
              <w:t>тыс.чел</w:t>
            </w:r>
            <w:proofErr w:type="spellEnd"/>
            <w:r w:rsidRPr="00413242">
              <w:rPr>
                <w:rFonts w:ascii="Times New Roman" w:hAnsi="Times New Roman"/>
                <w:bCs/>
                <w:iCs/>
                <w:sz w:val="24"/>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648D16" w14:textId="77777777" w:rsidR="00EA6C1B" w:rsidRPr="00413242" w:rsidRDefault="00EA6C1B" w:rsidP="00DC6C5A">
            <w:pPr>
              <w:spacing w:line="276" w:lineRule="auto"/>
              <w:jc w:val="center"/>
              <w:rPr>
                <w:rFonts w:ascii="Times New Roman" w:hAnsi="Times New Roman"/>
                <w:bCs/>
                <w:iCs/>
                <w:sz w:val="24"/>
              </w:rPr>
            </w:pPr>
            <w:r w:rsidRPr="00413242">
              <w:rPr>
                <w:rFonts w:ascii="Times New Roman" w:hAnsi="Times New Roman"/>
                <w:bCs/>
                <w:iCs/>
                <w:sz w:val="24"/>
              </w:rPr>
              <w:t>Кол-во</w:t>
            </w:r>
          </w:p>
          <w:p w14:paraId="26855624" w14:textId="77777777" w:rsidR="00EA6C1B" w:rsidRPr="00413242" w:rsidRDefault="00EA6C1B" w:rsidP="00F56780">
            <w:pPr>
              <w:spacing w:line="276" w:lineRule="auto"/>
              <w:jc w:val="center"/>
              <w:rPr>
                <w:rFonts w:ascii="Times New Roman" w:hAnsi="Times New Roman"/>
                <w:bCs/>
                <w:iCs/>
                <w:sz w:val="24"/>
              </w:rPr>
            </w:pPr>
            <w:r w:rsidRPr="00413242">
              <w:rPr>
                <w:rFonts w:ascii="Times New Roman" w:hAnsi="Times New Roman"/>
                <w:bCs/>
                <w:iCs/>
                <w:sz w:val="24"/>
              </w:rPr>
              <w:t>пожаров</w:t>
            </w:r>
          </w:p>
        </w:tc>
        <w:tc>
          <w:tcPr>
            <w:tcW w:w="58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46720D" w14:textId="77777777" w:rsidR="00EA6C1B" w:rsidRPr="00413242" w:rsidRDefault="00EA6C1B" w:rsidP="00E31330">
            <w:pPr>
              <w:spacing w:line="276" w:lineRule="auto"/>
              <w:jc w:val="center"/>
              <w:rPr>
                <w:rFonts w:ascii="Times New Roman" w:hAnsi="Times New Roman"/>
                <w:bCs/>
                <w:iCs/>
                <w:sz w:val="24"/>
              </w:rPr>
            </w:pPr>
            <w:r w:rsidRPr="00413242">
              <w:rPr>
                <w:rFonts w:ascii="Times New Roman" w:hAnsi="Times New Roman"/>
                <w:bCs/>
                <w:iCs/>
                <w:sz w:val="24"/>
              </w:rPr>
              <w:t>Расход воды</w:t>
            </w:r>
          </w:p>
        </w:tc>
      </w:tr>
      <w:tr w:rsidR="00306A4C" w:rsidRPr="00413242" w14:paraId="24393299" w14:textId="77777777" w:rsidTr="00EA6C1B">
        <w:trPr>
          <w:trHeight w:val="1258"/>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D9263D" w14:textId="77777777" w:rsidR="00EA6C1B" w:rsidRPr="00413242" w:rsidRDefault="00EA6C1B" w:rsidP="00F56780">
            <w:pPr>
              <w:spacing w:line="276" w:lineRule="auto"/>
              <w:jc w:val="center"/>
              <w:rPr>
                <w:rFonts w:ascii="Times New Roman" w:hAnsi="Times New Roman"/>
                <w:bCs/>
                <w:iCs/>
                <w:sz w:val="24"/>
              </w:rPr>
            </w:pPr>
          </w:p>
        </w:tc>
        <w:tc>
          <w:tcPr>
            <w:tcW w:w="186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9CD6C9" w14:textId="77777777" w:rsidR="00EA6C1B" w:rsidRPr="00413242" w:rsidRDefault="00EA6C1B" w:rsidP="00DC6C5A">
            <w:pPr>
              <w:spacing w:line="276" w:lineRule="auto"/>
              <w:jc w:val="center"/>
              <w:rPr>
                <w:rFonts w:ascii="Times New Roman" w:hAnsi="Times New Roman"/>
                <w:bCs/>
                <w:iCs/>
                <w:sz w:val="24"/>
              </w:rPr>
            </w:pPr>
          </w:p>
        </w:tc>
        <w:tc>
          <w:tcPr>
            <w:tcW w:w="131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E8DB20" w14:textId="77777777" w:rsidR="00EA6C1B" w:rsidRPr="00413242" w:rsidRDefault="00EA6C1B" w:rsidP="00DC6C5A">
            <w:pPr>
              <w:spacing w:line="276" w:lineRule="auto"/>
              <w:jc w:val="center"/>
              <w:rPr>
                <w:rFonts w:ascii="Times New Roman" w:hAnsi="Times New Roman"/>
                <w:bCs/>
                <w:iCs/>
                <w:sz w:val="24"/>
              </w:rPr>
            </w:pPr>
          </w:p>
        </w:tc>
        <w:tc>
          <w:tcPr>
            <w:tcW w:w="11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B2914" w14:textId="77777777" w:rsidR="00EA6C1B" w:rsidRPr="00413242" w:rsidRDefault="00EA6C1B" w:rsidP="00DC6C5A">
            <w:pPr>
              <w:spacing w:line="276" w:lineRule="auto"/>
              <w:jc w:val="center"/>
              <w:rPr>
                <w:rFonts w:ascii="Times New Roman" w:hAnsi="Times New Roman"/>
                <w:bCs/>
                <w:iCs/>
                <w:sz w:val="24"/>
              </w:rPr>
            </w:pPr>
          </w:p>
        </w:tc>
        <w:tc>
          <w:tcPr>
            <w:tcW w:w="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39E90" w14:textId="77777777" w:rsidR="00EA6C1B" w:rsidRPr="00413242" w:rsidRDefault="00EA6C1B" w:rsidP="00DC6C5A">
            <w:pPr>
              <w:spacing w:line="276" w:lineRule="auto"/>
              <w:jc w:val="center"/>
              <w:rPr>
                <w:rFonts w:ascii="Times New Roman" w:hAnsi="Times New Roman"/>
                <w:bCs/>
                <w:iCs/>
                <w:sz w:val="24"/>
              </w:rPr>
            </w:pPr>
            <w:r w:rsidRPr="00413242">
              <w:rPr>
                <w:rFonts w:ascii="Times New Roman" w:hAnsi="Times New Roman"/>
                <w:bCs/>
                <w:iCs/>
                <w:sz w:val="24"/>
              </w:rPr>
              <w:t>на 1 пожар</w:t>
            </w:r>
          </w:p>
          <w:p w14:paraId="5A76B9ED" w14:textId="77777777" w:rsidR="00EA6C1B" w:rsidRPr="00413242" w:rsidRDefault="00EA6C1B" w:rsidP="00DC6C5A">
            <w:pPr>
              <w:spacing w:line="276" w:lineRule="auto"/>
              <w:jc w:val="center"/>
              <w:rPr>
                <w:rFonts w:ascii="Times New Roman" w:hAnsi="Times New Roman"/>
                <w:bCs/>
                <w:iCs/>
                <w:sz w:val="24"/>
              </w:rPr>
            </w:pPr>
            <w:r w:rsidRPr="00413242">
              <w:rPr>
                <w:rFonts w:ascii="Times New Roman" w:hAnsi="Times New Roman"/>
                <w:bCs/>
                <w:iCs/>
                <w:sz w:val="24"/>
              </w:rPr>
              <w:t>л/сек</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C79B1B" w14:textId="77777777" w:rsidR="00306A4C" w:rsidRPr="00413242" w:rsidRDefault="00306A4C" w:rsidP="00DC6C5A">
            <w:pPr>
              <w:spacing w:line="276" w:lineRule="auto"/>
              <w:jc w:val="center"/>
              <w:rPr>
                <w:rFonts w:ascii="Times New Roman" w:hAnsi="Times New Roman"/>
                <w:bCs/>
                <w:iCs/>
                <w:sz w:val="24"/>
              </w:rPr>
            </w:pPr>
            <w:r w:rsidRPr="00413242">
              <w:rPr>
                <w:rFonts w:ascii="Times New Roman" w:hAnsi="Times New Roman"/>
                <w:bCs/>
                <w:iCs/>
                <w:sz w:val="24"/>
              </w:rPr>
              <w:t>расход воды на 3 часа пожара</w:t>
            </w:r>
          </w:p>
          <w:p w14:paraId="5F9624C3" w14:textId="77777777" w:rsidR="00EA6C1B" w:rsidRPr="00413242" w:rsidRDefault="00306A4C" w:rsidP="00DC6C5A">
            <w:pPr>
              <w:spacing w:line="276" w:lineRule="auto"/>
              <w:jc w:val="center"/>
              <w:rPr>
                <w:rFonts w:ascii="Times New Roman" w:hAnsi="Times New Roman"/>
                <w:bCs/>
                <w:iCs/>
                <w:sz w:val="24"/>
              </w:rPr>
            </w:pPr>
            <w:r w:rsidRPr="00413242">
              <w:rPr>
                <w:rFonts w:ascii="Times New Roman" w:hAnsi="Times New Roman"/>
                <w:bCs/>
                <w:iCs/>
                <w:sz w:val="24"/>
              </w:rPr>
              <w:t>л</w:t>
            </w:r>
          </w:p>
        </w:tc>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0D3165" w14:textId="77777777" w:rsidR="00EA6C1B" w:rsidRPr="00413242" w:rsidRDefault="00EA6C1B" w:rsidP="00DC6C5A">
            <w:pPr>
              <w:spacing w:line="276" w:lineRule="auto"/>
              <w:jc w:val="center"/>
              <w:rPr>
                <w:rFonts w:ascii="Times New Roman" w:hAnsi="Times New Roman"/>
                <w:bCs/>
                <w:iCs/>
                <w:sz w:val="24"/>
              </w:rPr>
            </w:pPr>
            <w:r w:rsidRPr="00413242">
              <w:rPr>
                <w:rFonts w:ascii="Times New Roman" w:hAnsi="Times New Roman"/>
                <w:bCs/>
                <w:iCs/>
                <w:sz w:val="24"/>
              </w:rPr>
              <w:t>общий</w:t>
            </w:r>
          </w:p>
          <w:p w14:paraId="7B2CC063" w14:textId="77777777" w:rsidR="00EA6C1B" w:rsidRPr="00413242" w:rsidRDefault="00EA6C1B" w:rsidP="00DC6C5A">
            <w:pPr>
              <w:spacing w:line="276" w:lineRule="auto"/>
              <w:jc w:val="center"/>
              <w:rPr>
                <w:rFonts w:ascii="Times New Roman" w:hAnsi="Times New Roman"/>
                <w:bCs/>
                <w:iCs/>
                <w:sz w:val="24"/>
              </w:rPr>
            </w:pPr>
            <w:r w:rsidRPr="00413242">
              <w:rPr>
                <w:rFonts w:ascii="Times New Roman" w:hAnsi="Times New Roman"/>
                <w:bCs/>
                <w:iCs/>
                <w:sz w:val="24"/>
              </w:rPr>
              <w:t>м</w:t>
            </w:r>
            <w:r w:rsidRPr="00413242">
              <w:rPr>
                <w:rFonts w:ascii="Times New Roman" w:hAnsi="Times New Roman"/>
                <w:bCs/>
                <w:iCs/>
                <w:sz w:val="24"/>
                <w:vertAlign w:val="superscript"/>
              </w:rPr>
              <w:t>3</w:t>
            </w:r>
            <w:r w:rsidRPr="00413242">
              <w:rPr>
                <w:rFonts w:ascii="Times New Roman" w:hAnsi="Times New Roman"/>
                <w:bCs/>
                <w:iCs/>
                <w:sz w:val="24"/>
              </w:rPr>
              <w:t>/</w:t>
            </w:r>
            <w:proofErr w:type="spellStart"/>
            <w:r w:rsidRPr="00413242">
              <w:rPr>
                <w:rFonts w:ascii="Times New Roman" w:hAnsi="Times New Roman"/>
                <w:bCs/>
                <w:iCs/>
                <w:sz w:val="24"/>
              </w:rPr>
              <w:t>сут</w:t>
            </w:r>
            <w:proofErr w:type="spellEnd"/>
          </w:p>
        </w:tc>
        <w:tc>
          <w:tcPr>
            <w:tcW w:w="2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D87DA" w14:textId="77777777" w:rsidR="00EA6C1B" w:rsidRPr="00413242" w:rsidRDefault="00EA6C1B" w:rsidP="00E31330">
            <w:pPr>
              <w:spacing w:line="276" w:lineRule="auto"/>
              <w:jc w:val="center"/>
              <w:rPr>
                <w:rFonts w:ascii="Times New Roman" w:hAnsi="Times New Roman"/>
                <w:bCs/>
                <w:iCs/>
                <w:sz w:val="24"/>
              </w:rPr>
            </w:pPr>
            <w:r w:rsidRPr="00413242">
              <w:rPr>
                <w:rFonts w:ascii="Times New Roman" w:hAnsi="Times New Roman"/>
                <w:bCs/>
                <w:iCs/>
                <w:sz w:val="24"/>
              </w:rPr>
              <w:t>общий</w:t>
            </w:r>
          </w:p>
          <w:p w14:paraId="13B1B9FF" w14:textId="77777777" w:rsidR="00EA6C1B" w:rsidRPr="00413242" w:rsidRDefault="00EA6C1B" w:rsidP="00E31330">
            <w:pPr>
              <w:spacing w:line="276" w:lineRule="auto"/>
              <w:jc w:val="center"/>
              <w:rPr>
                <w:rFonts w:ascii="Times New Roman" w:hAnsi="Times New Roman"/>
                <w:bCs/>
                <w:iCs/>
                <w:sz w:val="24"/>
              </w:rPr>
            </w:pPr>
            <w:proofErr w:type="spellStart"/>
            <w:r w:rsidRPr="00413242">
              <w:rPr>
                <w:rFonts w:ascii="Times New Roman" w:hAnsi="Times New Roman"/>
                <w:bCs/>
                <w:iCs/>
                <w:sz w:val="24"/>
              </w:rPr>
              <w:t>тыс</w:t>
            </w:r>
            <w:proofErr w:type="spellEnd"/>
            <w:r w:rsidRPr="00413242">
              <w:rPr>
                <w:rFonts w:ascii="Times New Roman" w:hAnsi="Times New Roman"/>
                <w:bCs/>
                <w:iCs/>
                <w:sz w:val="24"/>
              </w:rPr>
              <w:t xml:space="preserve"> м</w:t>
            </w:r>
            <w:r w:rsidRPr="00413242">
              <w:rPr>
                <w:rFonts w:ascii="Times New Roman" w:hAnsi="Times New Roman"/>
                <w:bCs/>
                <w:iCs/>
                <w:sz w:val="24"/>
                <w:vertAlign w:val="superscript"/>
              </w:rPr>
              <w:t>3</w:t>
            </w:r>
            <w:r w:rsidRPr="00413242">
              <w:rPr>
                <w:rFonts w:ascii="Times New Roman" w:hAnsi="Times New Roman"/>
                <w:bCs/>
                <w:iCs/>
                <w:sz w:val="24"/>
              </w:rPr>
              <w:t>/год</w:t>
            </w:r>
          </w:p>
        </w:tc>
      </w:tr>
      <w:tr w:rsidR="00306A4C" w:rsidRPr="00413242" w14:paraId="54B66971" w14:textId="77777777" w:rsidTr="00EA6C1B">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6CB95" w14:textId="77777777" w:rsidR="00E31330" w:rsidRPr="00413242" w:rsidRDefault="00E31330" w:rsidP="00DC6C5A">
            <w:pPr>
              <w:spacing w:line="276" w:lineRule="auto"/>
              <w:jc w:val="center"/>
              <w:rPr>
                <w:rFonts w:ascii="Times New Roman" w:hAnsi="Times New Roman"/>
                <w:sz w:val="22"/>
                <w:szCs w:val="22"/>
              </w:rPr>
            </w:pPr>
            <w:r w:rsidRPr="00413242">
              <w:rPr>
                <w:rFonts w:ascii="Times New Roman" w:hAnsi="Times New Roman"/>
                <w:sz w:val="22"/>
                <w:szCs w:val="22"/>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EF37" w14:textId="77777777" w:rsidR="00E31330" w:rsidRPr="00413242" w:rsidRDefault="00E31330" w:rsidP="00DC6C5A">
            <w:pPr>
              <w:spacing w:line="276" w:lineRule="auto"/>
              <w:jc w:val="left"/>
              <w:rPr>
                <w:rFonts w:ascii="Times New Roman" w:hAnsi="Times New Roman"/>
                <w:sz w:val="22"/>
                <w:szCs w:val="22"/>
              </w:rPr>
            </w:pPr>
            <w:r w:rsidRPr="00413242">
              <w:rPr>
                <w:rFonts w:ascii="Times New Roman" w:hAnsi="Times New Roman"/>
                <w:sz w:val="22"/>
                <w:szCs w:val="22"/>
              </w:rPr>
              <w:t>Жилая застройка</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1F3E4" w14:textId="77777777" w:rsidR="00E31330" w:rsidRPr="00413242" w:rsidRDefault="00306A4C" w:rsidP="00DC6C5A">
            <w:pPr>
              <w:spacing w:line="276" w:lineRule="auto"/>
              <w:jc w:val="center"/>
              <w:rPr>
                <w:rFonts w:ascii="Times New Roman" w:hAnsi="Times New Roman"/>
                <w:sz w:val="22"/>
                <w:szCs w:val="22"/>
              </w:rPr>
            </w:pPr>
            <w:r w:rsidRPr="00413242">
              <w:rPr>
                <w:rFonts w:ascii="Times New Roman" w:hAnsi="Times New Roman"/>
                <w:sz w:val="22"/>
                <w:szCs w:val="22"/>
                <w:lang w:val="en-US"/>
              </w:rPr>
              <w:t>1,358</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61C51" w14:textId="77777777" w:rsidR="00E31330" w:rsidRPr="00413242" w:rsidRDefault="00306A4C" w:rsidP="00DC6C5A">
            <w:pPr>
              <w:spacing w:line="276" w:lineRule="auto"/>
              <w:jc w:val="center"/>
              <w:rPr>
                <w:rFonts w:ascii="Times New Roman" w:hAnsi="Times New Roman"/>
                <w:sz w:val="22"/>
                <w:szCs w:val="22"/>
                <w:lang w:val="en-US"/>
              </w:rPr>
            </w:pPr>
            <w:r w:rsidRPr="00413242">
              <w:rPr>
                <w:rFonts w:ascii="Times New Roman" w:hAnsi="Times New Roman"/>
                <w:sz w:val="22"/>
                <w:szCs w:val="22"/>
                <w:lang w:val="en-US"/>
              </w:rPr>
              <w:t>1</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90286" w14:textId="77777777" w:rsidR="00E31330" w:rsidRPr="00413242" w:rsidRDefault="00306A4C" w:rsidP="00DC6C5A">
            <w:pPr>
              <w:spacing w:line="276" w:lineRule="auto"/>
              <w:jc w:val="center"/>
              <w:rPr>
                <w:rFonts w:ascii="Times New Roman" w:hAnsi="Times New Roman"/>
                <w:sz w:val="22"/>
                <w:szCs w:val="22"/>
                <w:lang w:val="en-US"/>
              </w:rPr>
            </w:pPr>
            <w:r w:rsidRPr="00413242">
              <w:rPr>
                <w:rFonts w:ascii="Times New Roman" w:hAnsi="Times New Roman"/>
                <w:sz w:val="22"/>
                <w:szCs w:val="22"/>
                <w:lang w:val="en-US"/>
              </w:rPr>
              <w:t>10</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2CA3C" w14:textId="77777777" w:rsidR="00E31330" w:rsidRPr="00413242" w:rsidRDefault="00306A4C" w:rsidP="00DC6C5A">
            <w:pPr>
              <w:spacing w:line="276" w:lineRule="auto"/>
              <w:jc w:val="center"/>
              <w:rPr>
                <w:rFonts w:ascii="Times New Roman" w:hAnsi="Times New Roman"/>
                <w:sz w:val="22"/>
                <w:szCs w:val="22"/>
                <w:lang w:val="en-US"/>
              </w:rPr>
            </w:pPr>
            <w:r w:rsidRPr="00413242">
              <w:rPr>
                <w:rFonts w:ascii="Times New Roman" w:hAnsi="Times New Roman"/>
                <w:sz w:val="22"/>
                <w:szCs w:val="22"/>
                <w:lang w:val="en-US"/>
              </w:rPr>
              <w:t>108000</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54DCA" w14:textId="77777777" w:rsidR="00E31330" w:rsidRPr="00413242" w:rsidRDefault="00306A4C" w:rsidP="00DC6C5A">
            <w:pPr>
              <w:spacing w:line="276" w:lineRule="auto"/>
              <w:jc w:val="center"/>
              <w:rPr>
                <w:rFonts w:ascii="Times New Roman" w:hAnsi="Times New Roman"/>
                <w:sz w:val="22"/>
                <w:szCs w:val="22"/>
                <w:lang w:val="en-US"/>
              </w:rPr>
            </w:pPr>
            <w:r w:rsidRPr="00413242">
              <w:rPr>
                <w:rFonts w:ascii="Times New Roman" w:hAnsi="Times New Roman"/>
                <w:sz w:val="22"/>
                <w:szCs w:val="22"/>
                <w:lang w:val="en-US"/>
              </w:rPr>
              <w:t>108</w:t>
            </w:r>
          </w:p>
        </w:tc>
        <w:tc>
          <w:tcPr>
            <w:tcW w:w="2571" w:type="dxa"/>
            <w:vMerge w:val="restart"/>
            <w:tcBorders>
              <w:top w:val="single" w:sz="4" w:space="0" w:color="auto"/>
              <w:left w:val="single" w:sz="4" w:space="0" w:color="auto"/>
              <w:bottom w:val="single" w:sz="4" w:space="0" w:color="auto"/>
              <w:right w:val="single" w:sz="4" w:space="0" w:color="auto"/>
            </w:tcBorders>
            <w:vAlign w:val="center"/>
          </w:tcPr>
          <w:p w14:paraId="7AA63118" w14:textId="77777777" w:rsidR="00E31330" w:rsidRPr="00413242" w:rsidRDefault="00306A4C" w:rsidP="00E31330">
            <w:pPr>
              <w:spacing w:line="276" w:lineRule="auto"/>
              <w:jc w:val="center"/>
              <w:rPr>
                <w:rFonts w:ascii="Times New Roman" w:hAnsi="Times New Roman"/>
                <w:sz w:val="22"/>
                <w:szCs w:val="22"/>
                <w:lang w:val="en-US"/>
              </w:rPr>
            </w:pPr>
            <w:r w:rsidRPr="00413242">
              <w:rPr>
                <w:rFonts w:ascii="Times New Roman" w:hAnsi="Times New Roman"/>
                <w:sz w:val="22"/>
                <w:szCs w:val="22"/>
                <w:lang w:val="en-US"/>
              </w:rPr>
              <w:t>39,42</w:t>
            </w:r>
          </w:p>
        </w:tc>
      </w:tr>
      <w:tr w:rsidR="00306A4C" w:rsidRPr="00413242" w14:paraId="72140F28" w14:textId="77777777" w:rsidTr="00EA6C1B">
        <w:trPr>
          <w:trHeight w:val="439"/>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74F7FA7A" w14:textId="77777777" w:rsidR="00E31330" w:rsidRPr="00413242" w:rsidRDefault="00E31330" w:rsidP="00E31330">
            <w:pPr>
              <w:spacing w:line="276" w:lineRule="auto"/>
              <w:jc w:val="right"/>
              <w:rPr>
                <w:rFonts w:ascii="Times New Roman" w:hAnsi="Times New Roman"/>
                <w:sz w:val="22"/>
                <w:szCs w:val="22"/>
              </w:rPr>
            </w:pP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0FFC5" w14:textId="77777777" w:rsidR="00E31330" w:rsidRPr="00413242" w:rsidRDefault="00E31330" w:rsidP="00E31330">
            <w:pPr>
              <w:spacing w:line="276" w:lineRule="auto"/>
              <w:jc w:val="left"/>
              <w:rPr>
                <w:rFonts w:ascii="Times New Roman" w:hAnsi="Times New Roman"/>
                <w:sz w:val="22"/>
                <w:szCs w:val="22"/>
              </w:rPr>
            </w:pPr>
            <w:r w:rsidRPr="00413242">
              <w:rPr>
                <w:rFonts w:ascii="Times New Roman" w:hAnsi="Times New Roman"/>
                <w:sz w:val="22"/>
                <w:szCs w:val="22"/>
              </w:rPr>
              <w:t>Наружное пожаротушение</w:t>
            </w: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067126AD" w14:textId="77777777" w:rsidR="00E31330" w:rsidRPr="00413242" w:rsidRDefault="00E31330" w:rsidP="00E31330">
            <w:pPr>
              <w:spacing w:line="276" w:lineRule="auto"/>
              <w:jc w:val="left"/>
              <w:rPr>
                <w:rFonts w:ascii="Times New Roman" w:hAnsi="Times New Roman"/>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3DE562DC" w14:textId="77777777" w:rsidR="00E31330" w:rsidRPr="00413242" w:rsidRDefault="00E31330" w:rsidP="00E31330">
            <w:pPr>
              <w:spacing w:line="276" w:lineRule="auto"/>
              <w:jc w:val="left"/>
              <w:rPr>
                <w:rFonts w:ascii="Times New Roman" w:hAnsi="Times New Roman"/>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240E6B9D" w14:textId="77777777" w:rsidR="00E31330" w:rsidRPr="00413242" w:rsidRDefault="00E31330" w:rsidP="00E31330">
            <w:pPr>
              <w:spacing w:line="276" w:lineRule="auto"/>
              <w:jc w:val="left"/>
              <w:rPr>
                <w:rFonts w:ascii="Times New Roman" w:hAnsi="Times New Roman"/>
                <w:sz w:val="22"/>
                <w:szCs w:val="22"/>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584329C5" w14:textId="77777777" w:rsidR="00E31330" w:rsidRPr="00413242" w:rsidRDefault="00E31330" w:rsidP="00E31330">
            <w:pPr>
              <w:spacing w:line="276" w:lineRule="auto"/>
              <w:jc w:val="left"/>
              <w:rPr>
                <w:rFonts w:ascii="Times New Roman" w:hAnsi="Times New Roman"/>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23A64C33" w14:textId="77777777" w:rsidR="00E31330" w:rsidRPr="00413242" w:rsidRDefault="00E31330" w:rsidP="00E31330">
            <w:pPr>
              <w:spacing w:line="276" w:lineRule="auto"/>
              <w:jc w:val="left"/>
              <w:rPr>
                <w:rFonts w:ascii="Times New Roman" w:hAnsi="Times New Roman"/>
                <w:sz w:val="22"/>
                <w:szCs w:val="22"/>
              </w:rPr>
            </w:pPr>
          </w:p>
        </w:tc>
        <w:tc>
          <w:tcPr>
            <w:tcW w:w="2571" w:type="dxa"/>
            <w:vMerge/>
            <w:tcBorders>
              <w:top w:val="single" w:sz="4" w:space="0" w:color="auto"/>
              <w:left w:val="single" w:sz="4" w:space="0" w:color="auto"/>
              <w:bottom w:val="single" w:sz="4" w:space="0" w:color="auto"/>
              <w:right w:val="single" w:sz="4" w:space="0" w:color="auto"/>
            </w:tcBorders>
            <w:vAlign w:val="center"/>
          </w:tcPr>
          <w:p w14:paraId="3DC60E01" w14:textId="77777777" w:rsidR="00E31330" w:rsidRPr="00413242" w:rsidRDefault="00E31330" w:rsidP="00E31330">
            <w:pPr>
              <w:spacing w:line="276" w:lineRule="auto"/>
              <w:jc w:val="center"/>
              <w:rPr>
                <w:rFonts w:ascii="Times New Roman" w:hAnsi="Times New Roman"/>
                <w:sz w:val="22"/>
                <w:szCs w:val="22"/>
              </w:rPr>
            </w:pPr>
          </w:p>
        </w:tc>
      </w:tr>
    </w:tbl>
    <w:p w14:paraId="069666B9" w14:textId="77777777" w:rsidR="0055119A" w:rsidRPr="00413242" w:rsidRDefault="0055119A" w:rsidP="00DC6C5A">
      <w:pPr>
        <w:pStyle w:val="e"/>
        <w:spacing w:line="276" w:lineRule="auto"/>
        <w:jc w:val="both"/>
      </w:pPr>
      <w:r w:rsidRPr="00413242">
        <w:t>Количество пожаров принято</w:t>
      </w:r>
      <w:r w:rsidR="00306A4C" w:rsidRPr="00413242">
        <w:t xml:space="preserve"> </w:t>
      </w:r>
      <w:r w:rsidRPr="00413242">
        <w:t xml:space="preserve">1 по 10 л/сек </w:t>
      </w:r>
    </w:p>
    <w:p w14:paraId="52EF7DFB" w14:textId="77777777" w:rsidR="0055119A" w:rsidRPr="00413242" w:rsidRDefault="0055119A" w:rsidP="00DC6C5A">
      <w:pPr>
        <w:pStyle w:val="e"/>
        <w:spacing w:line="276" w:lineRule="auto"/>
        <w:jc w:val="both"/>
      </w:pPr>
      <w:r w:rsidRPr="00413242">
        <w:t>Время пополнения пожарных запасов – 24 час</w:t>
      </w:r>
      <w:r w:rsidR="00306A4C" w:rsidRPr="00413242">
        <w:t>а</w:t>
      </w:r>
      <w:r w:rsidRPr="00413242">
        <w:t xml:space="preserve">, а продолжительность тушения пожара – 3 часа. </w:t>
      </w:r>
    </w:p>
    <w:p w14:paraId="48C0D78E" w14:textId="77777777" w:rsidR="00194349" w:rsidRPr="00413242" w:rsidRDefault="0055119A" w:rsidP="00306A4C">
      <w:pPr>
        <w:pStyle w:val="e"/>
        <w:spacing w:line="276" w:lineRule="auto"/>
        <w:jc w:val="both"/>
      </w:pPr>
      <w:r w:rsidRPr="00413242">
        <w:t>Тушение пожара предусматривается из пожарных гидрантов и пожарных кранов.</w:t>
      </w:r>
    </w:p>
    <w:p w14:paraId="291A4678" w14:textId="77777777" w:rsidR="00306A4C" w:rsidRPr="00413242" w:rsidRDefault="00306A4C" w:rsidP="00306A4C">
      <w:pPr>
        <w:pStyle w:val="e"/>
        <w:spacing w:line="276" w:lineRule="auto"/>
        <w:ind w:firstLine="0"/>
        <w:jc w:val="both"/>
        <w:rPr>
          <w:rFonts w:eastAsiaTheme="minorHAnsi"/>
          <w:b/>
          <w:szCs w:val="22"/>
          <w:lang w:eastAsia="en-US"/>
        </w:rPr>
      </w:pPr>
    </w:p>
    <w:p w14:paraId="700E21F0" w14:textId="77777777" w:rsidR="00306A4C" w:rsidRPr="00413242" w:rsidRDefault="00306A4C" w:rsidP="00306A4C">
      <w:pPr>
        <w:pStyle w:val="e"/>
        <w:spacing w:line="276" w:lineRule="auto"/>
        <w:ind w:firstLine="567"/>
        <w:rPr>
          <w:rFonts w:eastAsiaTheme="minorHAnsi"/>
          <w:b/>
          <w:szCs w:val="22"/>
          <w:lang w:eastAsia="en-US"/>
        </w:rPr>
      </w:pPr>
      <w:r w:rsidRPr="00413242">
        <w:rPr>
          <w:rFonts w:eastAsiaTheme="minorHAnsi"/>
          <w:b/>
          <w:szCs w:val="22"/>
          <w:lang w:eastAsia="en-US"/>
        </w:rPr>
        <w:t>Таблица 1.3.3.4 - Расход воды на наружное пожаротушение в населенном пункте</w:t>
      </w:r>
    </w:p>
    <w:tbl>
      <w:tblPr>
        <w:tblW w:w="9629" w:type="dxa"/>
        <w:tblInd w:w="-3" w:type="dxa"/>
        <w:tblCellMar>
          <w:left w:w="0" w:type="dxa"/>
          <w:right w:w="0" w:type="dxa"/>
        </w:tblCellMar>
        <w:tblLook w:val="04A0" w:firstRow="1" w:lastRow="0" w:firstColumn="1" w:lastColumn="0" w:noHBand="0" w:noVBand="1"/>
      </w:tblPr>
      <w:tblGrid>
        <w:gridCol w:w="2749"/>
        <w:gridCol w:w="2210"/>
        <w:gridCol w:w="2335"/>
        <w:gridCol w:w="2335"/>
      </w:tblGrid>
      <w:tr w:rsidR="00306A4C" w:rsidRPr="00413242" w14:paraId="314563CB" w14:textId="77777777" w:rsidTr="00306A4C">
        <w:tc>
          <w:tcPr>
            <w:tcW w:w="2749"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6938E4CD" w14:textId="77777777" w:rsidR="00306A4C" w:rsidRPr="00413242" w:rsidRDefault="00306A4C" w:rsidP="00306A4C">
            <w:pPr>
              <w:spacing w:line="276" w:lineRule="auto"/>
              <w:jc w:val="center"/>
              <w:rPr>
                <w:rFonts w:ascii="Times New Roman" w:hAnsi="Times New Roman"/>
                <w:bCs/>
                <w:iCs/>
                <w:sz w:val="24"/>
              </w:rPr>
            </w:pPr>
            <w:r w:rsidRPr="00413242">
              <w:rPr>
                <w:rFonts w:ascii="Times New Roman" w:hAnsi="Times New Roman"/>
                <w:bCs/>
                <w:iCs/>
                <w:sz w:val="24"/>
              </w:rPr>
              <w:t xml:space="preserve">Число жителей в населенном пункте, </w:t>
            </w:r>
            <w:proofErr w:type="spellStart"/>
            <w:r w:rsidRPr="00413242">
              <w:rPr>
                <w:rFonts w:ascii="Times New Roman" w:hAnsi="Times New Roman"/>
                <w:bCs/>
                <w:iCs/>
                <w:sz w:val="24"/>
              </w:rPr>
              <w:t>тыс.чел</w:t>
            </w:r>
            <w:proofErr w:type="spellEnd"/>
            <w:r w:rsidRPr="00413242">
              <w:rPr>
                <w:rFonts w:ascii="Times New Roman" w:hAnsi="Times New Roman"/>
                <w:bCs/>
                <w:iCs/>
                <w:sz w:val="24"/>
              </w:rPr>
              <w:t>.</w:t>
            </w:r>
          </w:p>
        </w:tc>
        <w:tc>
          <w:tcPr>
            <w:tcW w:w="2210"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46AE8CF9" w14:textId="77777777" w:rsidR="00306A4C" w:rsidRPr="00413242" w:rsidRDefault="00306A4C" w:rsidP="00306A4C">
            <w:pPr>
              <w:spacing w:line="276" w:lineRule="auto"/>
              <w:jc w:val="center"/>
              <w:rPr>
                <w:rFonts w:ascii="Times New Roman" w:hAnsi="Times New Roman"/>
                <w:bCs/>
                <w:iCs/>
                <w:sz w:val="24"/>
              </w:rPr>
            </w:pPr>
            <w:r w:rsidRPr="00413242">
              <w:rPr>
                <w:rFonts w:ascii="Times New Roman" w:hAnsi="Times New Roman"/>
                <w:bCs/>
                <w:iCs/>
                <w:sz w:val="24"/>
              </w:rPr>
              <w:t>Расчетное количество</w:t>
            </w:r>
          </w:p>
          <w:p w14:paraId="31631A01" w14:textId="77777777" w:rsidR="00306A4C" w:rsidRPr="00413242" w:rsidRDefault="00306A4C" w:rsidP="00306A4C">
            <w:pPr>
              <w:spacing w:line="276" w:lineRule="auto"/>
              <w:jc w:val="center"/>
              <w:textAlignment w:val="baseline"/>
              <w:rPr>
                <w:rFonts w:ascii="Times New Roman" w:hAnsi="Times New Roman"/>
                <w:bCs/>
                <w:iCs/>
                <w:sz w:val="24"/>
              </w:rPr>
            </w:pPr>
            <w:r w:rsidRPr="00413242">
              <w:rPr>
                <w:rFonts w:ascii="Times New Roman" w:hAnsi="Times New Roman"/>
                <w:bCs/>
                <w:iCs/>
                <w:sz w:val="24"/>
              </w:rPr>
              <w:t>одновременных пожаров</w:t>
            </w:r>
          </w:p>
        </w:tc>
        <w:tc>
          <w:tcPr>
            <w:tcW w:w="4670" w:type="dxa"/>
            <w:gridSpan w:val="2"/>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41E96145" w14:textId="77777777" w:rsidR="00306A4C" w:rsidRPr="00413242" w:rsidRDefault="00306A4C" w:rsidP="00306A4C">
            <w:pPr>
              <w:spacing w:line="276" w:lineRule="auto"/>
              <w:jc w:val="center"/>
              <w:rPr>
                <w:rFonts w:ascii="Times New Roman" w:hAnsi="Times New Roman"/>
                <w:bCs/>
                <w:iCs/>
                <w:sz w:val="24"/>
              </w:rPr>
            </w:pPr>
            <w:r w:rsidRPr="00413242">
              <w:rPr>
                <w:rFonts w:ascii="Times New Roman" w:hAnsi="Times New Roman"/>
                <w:bCs/>
                <w:iCs/>
                <w:sz w:val="24"/>
              </w:rPr>
              <w:t>Расход воды на наружное пожаротушение в населенном пункте на 1 пожар, л/с</w:t>
            </w:r>
          </w:p>
        </w:tc>
      </w:tr>
      <w:tr w:rsidR="00306A4C" w:rsidRPr="00413242" w14:paraId="651BCC6A" w14:textId="77777777" w:rsidTr="00306A4C">
        <w:tc>
          <w:tcPr>
            <w:tcW w:w="2749"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4E122069" w14:textId="77777777" w:rsidR="00306A4C" w:rsidRPr="00413242" w:rsidRDefault="00306A4C" w:rsidP="00306A4C">
            <w:pPr>
              <w:spacing w:line="276" w:lineRule="auto"/>
              <w:jc w:val="center"/>
              <w:rPr>
                <w:rFonts w:ascii="Times New Roman" w:hAnsi="Times New Roman"/>
                <w:bCs/>
                <w:iCs/>
                <w:sz w:val="24"/>
              </w:rPr>
            </w:pPr>
          </w:p>
        </w:tc>
        <w:tc>
          <w:tcPr>
            <w:tcW w:w="2210"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287248CB" w14:textId="77777777" w:rsidR="00306A4C" w:rsidRPr="00413242" w:rsidRDefault="00306A4C" w:rsidP="00306A4C">
            <w:pPr>
              <w:spacing w:line="276" w:lineRule="auto"/>
              <w:jc w:val="center"/>
              <w:textAlignment w:val="baseline"/>
              <w:rPr>
                <w:rFonts w:ascii="Times New Roman" w:hAnsi="Times New Roman"/>
                <w:bCs/>
                <w:iCs/>
                <w:sz w:val="24"/>
              </w:rPr>
            </w:pP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435F55C2" w14:textId="77777777" w:rsidR="00306A4C" w:rsidRPr="00413242" w:rsidRDefault="00306A4C" w:rsidP="00306A4C">
            <w:pPr>
              <w:spacing w:line="276" w:lineRule="auto"/>
              <w:jc w:val="center"/>
              <w:textAlignment w:val="baseline"/>
              <w:rPr>
                <w:rFonts w:ascii="Times New Roman" w:hAnsi="Times New Roman"/>
                <w:bCs/>
                <w:iCs/>
                <w:sz w:val="24"/>
              </w:rPr>
            </w:pPr>
            <w:r w:rsidRPr="00413242">
              <w:rPr>
                <w:rFonts w:ascii="Times New Roman" w:hAnsi="Times New Roman"/>
                <w:bCs/>
                <w:iCs/>
                <w:sz w:val="24"/>
              </w:rPr>
              <w:t>Застройка зданиями высотой не более 2 этажей</w:t>
            </w: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3B69CE4A" w14:textId="77777777" w:rsidR="00306A4C" w:rsidRPr="00413242" w:rsidRDefault="00306A4C" w:rsidP="00306A4C">
            <w:pPr>
              <w:spacing w:line="276" w:lineRule="auto"/>
              <w:jc w:val="center"/>
              <w:textAlignment w:val="baseline"/>
              <w:rPr>
                <w:rFonts w:ascii="Times New Roman" w:hAnsi="Times New Roman"/>
                <w:bCs/>
                <w:iCs/>
                <w:sz w:val="24"/>
              </w:rPr>
            </w:pPr>
            <w:r w:rsidRPr="00413242">
              <w:rPr>
                <w:rFonts w:ascii="Times New Roman" w:hAnsi="Times New Roman"/>
                <w:bCs/>
                <w:iCs/>
                <w:sz w:val="24"/>
              </w:rPr>
              <w:t>Застройка зданиями высотой 3 этажа и выше</w:t>
            </w:r>
          </w:p>
        </w:tc>
      </w:tr>
      <w:tr w:rsidR="00306A4C" w:rsidRPr="00413242" w14:paraId="5563110E" w14:textId="77777777" w:rsidTr="00306A4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7DEF0C"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Не более 1</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4898D1"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1B74B2"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58CAA5"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10</w:t>
            </w:r>
          </w:p>
        </w:tc>
      </w:tr>
      <w:tr w:rsidR="00306A4C" w:rsidRPr="00413242" w14:paraId="5DCF812E" w14:textId="77777777" w:rsidTr="00306A4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921C41"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1, но не более 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52BF1C"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7A524F"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B4A94A"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10</w:t>
            </w:r>
          </w:p>
        </w:tc>
      </w:tr>
      <w:tr w:rsidR="00306A4C" w:rsidRPr="00413242" w14:paraId="20E04E08" w14:textId="77777777" w:rsidTr="00306A4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9BA0F1"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5, но не более 10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7A3894"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D98FDB"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70BBC6"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15</w:t>
            </w:r>
          </w:p>
        </w:tc>
      </w:tr>
      <w:tr w:rsidR="00306A4C" w:rsidRPr="00413242" w14:paraId="4F499CC1" w14:textId="77777777" w:rsidTr="00306A4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1E5E19"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10, но не более 25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0CD314"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0A729F"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DBF4C2"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15</w:t>
            </w:r>
          </w:p>
        </w:tc>
      </w:tr>
      <w:tr w:rsidR="00306A4C" w:rsidRPr="00413242" w14:paraId="64CF6E76" w14:textId="77777777" w:rsidTr="00306A4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0F6FA1"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25, но не более 50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3A5353"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9B56D8"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20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5F5F15"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25</w:t>
            </w:r>
          </w:p>
        </w:tc>
      </w:tr>
      <w:tr w:rsidR="00306A4C" w:rsidRPr="00413242" w14:paraId="38301614" w14:textId="77777777" w:rsidTr="00306A4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CD89CD"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50, но не более 100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2C2449"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78E1CF"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25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7B7B25"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35</w:t>
            </w:r>
          </w:p>
        </w:tc>
      </w:tr>
      <w:tr w:rsidR="00306A4C" w:rsidRPr="00413242" w14:paraId="0B49E16B" w14:textId="77777777" w:rsidTr="00306A4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CBDCBA"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100, но не более 200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DF8EC8"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7565DF"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40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D20655"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40</w:t>
            </w:r>
          </w:p>
        </w:tc>
      </w:tr>
      <w:tr w:rsidR="00306A4C" w:rsidRPr="00413242" w14:paraId="3B2C57FB" w14:textId="77777777" w:rsidTr="00306A4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5986FC"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200, но не более 300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9C4578"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21D0DA"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56273F"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55</w:t>
            </w:r>
          </w:p>
        </w:tc>
      </w:tr>
      <w:tr w:rsidR="00306A4C" w:rsidRPr="00413242" w14:paraId="43CFC858" w14:textId="77777777" w:rsidTr="00306A4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380596"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300, но не более 400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33B1753"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FA77BC"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D04410"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70</w:t>
            </w:r>
          </w:p>
        </w:tc>
      </w:tr>
      <w:tr w:rsidR="00306A4C" w:rsidRPr="00413242" w14:paraId="676E1AAF" w14:textId="77777777" w:rsidTr="00306A4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45AA18"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400, но не более 500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9B1131"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EF60A9"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5C27C3"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80</w:t>
            </w:r>
          </w:p>
        </w:tc>
      </w:tr>
      <w:tr w:rsidR="00306A4C" w:rsidRPr="00413242" w14:paraId="1B6EC9C9" w14:textId="77777777" w:rsidTr="00306A4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02AA48"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500, но не более 600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4B458D"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B8114E"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7CCA6F"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85</w:t>
            </w:r>
          </w:p>
        </w:tc>
      </w:tr>
      <w:tr w:rsidR="00306A4C" w:rsidRPr="00413242" w14:paraId="6C0B6355" w14:textId="77777777" w:rsidTr="00306A4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3FE61C"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600, но не более 700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6B7B98"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712B45"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95C09E"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90</w:t>
            </w:r>
          </w:p>
        </w:tc>
      </w:tr>
      <w:tr w:rsidR="00306A4C" w:rsidRPr="00413242" w14:paraId="25AC0699" w14:textId="77777777" w:rsidTr="00306A4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EEB057"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 xml:space="preserve">Более 700, но не более </w:t>
            </w:r>
            <w:r w:rsidRPr="00413242">
              <w:rPr>
                <w:rFonts w:ascii="Times New Roman" w:hAnsi="Times New Roman"/>
                <w:sz w:val="24"/>
              </w:rPr>
              <w:lastRenderedPageBreak/>
              <w:t>800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EFA1D7"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lastRenderedPageBreak/>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20A3B4"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34E7C3"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95</w:t>
            </w:r>
          </w:p>
        </w:tc>
      </w:tr>
      <w:tr w:rsidR="00306A4C" w:rsidRPr="00413242" w14:paraId="4DAEB0F5" w14:textId="77777777" w:rsidTr="00306A4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85DE7E"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lastRenderedPageBreak/>
              <w:t>Более 800, но не 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B5697B"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9C6821"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5388AB"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100</w:t>
            </w:r>
          </w:p>
        </w:tc>
      </w:tr>
      <w:tr w:rsidR="00306A4C" w:rsidRPr="00413242" w14:paraId="4C28E0EF" w14:textId="77777777" w:rsidTr="00306A4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14:paraId="41C7809E" w14:textId="77777777" w:rsidR="00306A4C" w:rsidRPr="00413242" w:rsidRDefault="00306A4C" w:rsidP="00306A4C">
            <w:pPr>
              <w:jc w:val="left"/>
              <w:textAlignment w:val="baseline"/>
              <w:rPr>
                <w:rFonts w:ascii="Times New Roman" w:hAnsi="Times New Roman"/>
                <w:sz w:val="24"/>
              </w:rPr>
            </w:pPr>
            <w:r w:rsidRPr="00413242">
              <w:rPr>
                <w:rFonts w:ascii="Times New Roman" w:hAnsi="Times New Roman"/>
                <w:sz w:val="24"/>
              </w:rPr>
              <w:t>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14:paraId="1D9E1088"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14:paraId="53ECF0CB" w14:textId="77777777" w:rsidR="00306A4C" w:rsidRPr="00413242" w:rsidRDefault="00306A4C" w:rsidP="00306A4C">
            <w:pPr>
              <w:jc w:val="center"/>
              <w:textAlignment w:val="baseline"/>
              <w:rPr>
                <w:rFonts w:ascii="Times New Roman" w:hAnsi="Times New Roman"/>
                <w:sz w:val="24"/>
              </w:rPr>
            </w:pPr>
            <w:r w:rsidRPr="00413242">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14:paraId="43DE8F36" w14:textId="77777777" w:rsidR="00306A4C" w:rsidRPr="00413242" w:rsidRDefault="00306A4C" w:rsidP="00306A4C">
            <w:pPr>
              <w:jc w:val="left"/>
              <w:rPr>
                <w:rFonts w:ascii="Times New Roman" w:hAnsi="Times New Roman"/>
                <w:sz w:val="24"/>
              </w:rPr>
            </w:pPr>
          </w:p>
        </w:tc>
      </w:tr>
    </w:tbl>
    <w:p w14:paraId="574A1441" w14:textId="77777777" w:rsidR="00306A4C" w:rsidRPr="00413242" w:rsidRDefault="00306A4C" w:rsidP="00DC6C5A">
      <w:pPr>
        <w:pStyle w:val="e"/>
        <w:spacing w:line="276" w:lineRule="auto"/>
        <w:jc w:val="both"/>
        <w:rPr>
          <w:rFonts w:eastAsiaTheme="minorHAnsi"/>
          <w:b/>
          <w:szCs w:val="22"/>
          <w:lang w:eastAsia="en-US"/>
        </w:rPr>
      </w:pPr>
    </w:p>
    <w:p w14:paraId="4FF7DCE0" w14:textId="77777777" w:rsidR="001819F3" w:rsidRPr="00413242" w:rsidRDefault="001819F3" w:rsidP="001819F3">
      <w:pPr>
        <w:rPr>
          <w:rFonts w:ascii="Times New Roman" w:hAnsi="Times New Roman"/>
        </w:rPr>
      </w:pPr>
    </w:p>
    <w:p w14:paraId="72E1605A" w14:textId="77777777" w:rsidR="003A14F8" w:rsidRPr="00413242" w:rsidRDefault="00306A4C" w:rsidP="00306A4C">
      <w:pPr>
        <w:pStyle w:val="3TimesNewRoman14"/>
        <w:numPr>
          <w:ilvl w:val="0"/>
          <w:numId w:val="0"/>
        </w:numPr>
        <w:ind w:left="1224" w:hanging="504"/>
      </w:pPr>
      <w:bookmarkStart w:id="82" w:name="_Toc88831171"/>
      <w:bookmarkStart w:id="83" w:name="_Toc104365118"/>
      <w:r w:rsidRPr="00413242">
        <w:t>1.3</w:t>
      </w:r>
      <w:r w:rsidR="00D36F4D" w:rsidRPr="00413242">
        <w:t xml:space="preserve">.4. </w:t>
      </w:r>
      <w:r w:rsidR="00194349" w:rsidRPr="00413242">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82"/>
      <w:bookmarkEnd w:id="83"/>
    </w:p>
    <w:p w14:paraId="4B3A5AE0" w14:textId="77777777" w:rsidR="002352ED" w:rsidRPr="00413242" w:rsidRDefault="002352ED" w:rsidP="002352ED">
      <w:pPr>
        <w:pStyle w:val="formattext"/>
        <w:shd w:val="clear" w:color="auto" w:fill="FFFFFF"/>
        <w:spacing w:before="0" w:beforeAutospacing="0" w:after="0" w:afterAutospacing="0"/>
        <w:ind w:firstLine="709"/>
        <w:jc w:val="both"/>
        <w:textAlignment w:val="baseline"/>
      </w:pPr>
      <w:bookmarkStart w:id="84" w:name="_Hlk103776243"/>
      <w:r w:rsidRPr="00413242">
        <w:t>Нормативы потребления услуги по водоснабжению отсутствуют.</w:t>
      </w:r>
    </w:p>
    <w:bookmarkEnd w:id="84"/>
    <w:p w14:paraId="18BD18B9" w14:textId="77777777" w:rsidR="00306A4C" w:rsidRPr="00413242" w:rsidRDefault="001F6C3C" w:rsidP="00306A4C">
      <w:pPr>
        <w:pStyle w:val="e"/>
        <w:spacing w:before="0" w:line="276" w:lineRule="auto"/>
        <w:jc w:val="both"/>
      </w:pPr>
      <w:r w:rsidRPr="00413242">
        <w:t>Сведения о фактическом потребле</w:t>
      </w:r>
      <w:r w:rsidR="00CE5DED" w:rsidRPr="00413242">
        <w:t>нии воды представлено в таблице</w:t>
      </w:r>
      <w:r w:rsidR="0053599E" w:rsidRPr="00413242">
        <w:t xml:space="preserve"> ниже</w:t>
      </w:r>
      <w:r w:rsidR="00930B38" w:rsidRPr="00413242">
        <w:t>.</w:t>
      </w:r>
      <w:r w:rsidR="00306A4C" w:rsidRPr="00413242">
        <w:t xml:space="preserve"> </w:t>
      </w:r>
    </w:p>
    <w:p w14:paraId="296A206A"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1.3.4.1 - Сведения о фактическом потреблении воды (передано потребителям)</w:t>
      </w:r>
    </w:p>
    <w:tbl>
      <w:tblPr>
        <w:tblStyle w:val="a5"/>
        <w:tblW w:w="5000" w:type="pct"/>
        <w:jc w:val="center"/>
        <w:tblLook w:val="04A0" w:firstRow="1" w:lastRow="0" w:firstColumn="1" w:lastColumn="0" w:noHBand="0" w:noVBand="1"/>
      </w:tblPr>
      <w:tblGrid>
        <w:gridCol w:w="2822"/>
        <w:gridCol w:w="2823"/>
        <w:gridCol w:w="1480"/>
        <w:gridCol w:w="1048"/>
        <w:gridCol w:w="934"/>
        <w:gridCol w:w="932"/>
      </w:tblGrid>
      <w:tr w:rsidR="00D6785A" w:rsidRPr="00413242" w14:paraId="66C06938" w14:textId="77777777" w:rsidTr="003F593F">
        <w:trPr>
          <w:tblHeader/>
          <w:jc w:val="center"/>
        </w:trPr>
        <w:tc>
          <w:tcPr>
            <w:tcW w:w="1406" w:type="pct"/>
            <w:vMerge w:val="restart"/>
            <w:shd w:val="clear" w:color="auto" w:fill="F2F2F2"/>
            <w:tcMar>
              <w:top w:w="120" w:type="dxa"/>
              <w:left w:w="200" w:type="dxa"/>
              <w:bottom w:w="120" w:type="dxa"/>
              <w:right w:w="200" w:type="dxa"/>
            </w:tcMar>
            <w:vAlign w:val="center"/>
          </w:tcPr>
          <w:p w14:paraId="676A469E"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1406" w:type="pct"/>
            <w:vMerge w:val="restart"/>
            <w:shd w:val="clear" w:color="auto" w:fill="F2F2F2"/>
            <w:tcMar>
              <w:top w:w="120" w:type="dxa"/>
              <w:left w:w="200" w:type="dxa"/>
              <w:bottom w:w="120" w:type="dxa"/>
              <w:right w:w="200" w:type="dxa"/>
            </w:tcMar>
            <w:vAlign w:val="center"/>
          </w:tcPr>
          <w:p w14:paraId="7323F981"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места реализации</w:t>
            </w:r>
          </w:p>
        </w:tc>
        <w:tc>
          <w:tcPr>
            <w:tcW w:w="737" w:type="pct"/>
            <w:vMerge w:val="restart"/>
            <w:shd w:val="clear" w:color="auto" w:fill="F2F2F2"/>
            <w:tcMar>
              <w:top w:w="120" w:type="dxa"/>
              <w:left w:w="200" w:type="dxa"/>
              <w:bottom w:w="120" w:type="dxa"/>
              <w:right w:w="200" w:type="dxa"/>
            </w:tcMar>
            <w:vAlign w:val="center"/>
          </w:tcPr>
          <w:p w14:paraId="4627CF76"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1451" w:type="pct"/>
            <w:gridSpan w:val="3"/>
            <w:shd w:val="clear" w:color="auto" w:fill="F2F2F2"/>
            <w:tcMar>
              <w:top w:w="120" w:type="dxa"/>
              <w:left w:w="200" w:type="dxa"/>
              <w:bottom w:w="120" w:type="dxa"/>
              <w:right w:w="200" w:type="dxa"/>
            </w:tcMar>
            <w:vAlign w:val="center"/>
          </w:tcPr>
          <w:p w14:paraId="004EB69E" w14:textId="6A06AF8E" w:rsidR="00D6785A" w:rsidRPr="00413242" w:rsidRDefault="00306A4C">
            <w:pPr>
              <w:jc w:val="center"/>
              <w:rPr>
                <w:rFonts w:ascii="Times New Roman" w:hAnsi="Times New Roman"/>
              </w:rPr>
            </w:pPr>
            <w:r w:rsidRPr="00413242">
              <w:rPr>
                <w:rFonts w:ascii="Times New Roman" w:hAnsi="Times New Roman"/>
                <w:szCs w:val="22"/>
              </w:rPr>
              <w:t>2021</w:t>
            </w:r>
            <w:r w:rsidR="003F593F" w:rsidRPr="00413242">
              <w:rPr>
                <w:rFonts w:ascii="Times New Roman" w:hAnsi="Times New Roman"/>
                <w:szCs w:val="22"/>
              </w:rPr>
              <w:t>*</w:t>
            </w:r>
            <w:r w:rsidRPr="00413242">
              <w:rPr>
                <w:rFonts w:ascii="Times New Roman" w:hAnsi="Times New Roman"/>
                <w:szCs w:val="22"/>
              </w:rPr>
              <w:t xml:space="preserve"> год</w:t>
            </w:r>
          </w:p>
        </w:tc>
      </w:tr>
      <w:tr w:rsidR="00D6785A" w:rsidRPr="00413242" w14:paraId="0EE48CEA" w14:textId="77777777" w:rsidTr="003F593F">
        <w:trPr>
          <w:jc w:val="center"/>
        </w:trPr>
        <w:tc>
          <w:tcPr>
            <w:tcW w:w="1406" w:type="pct"/>
            <w:vMerge/>
          </w:tcPr>
          <w:p w14:paraId="7E916E6C" w14:textId="77777777" w:rsidR="00D6785A" w:rsidRPr="00413242" w:rsidRDefault="00D6785A">
            <w:pPr>
              <w:rPr>
                <w:rFonts w:ascii="Times New Roman" w:hAnsi="Times New Roman"/>
              </w:rPr>
            </w:pPr>
          </w:p>
        </w:tc>
        <w:tc>
          <w:tcPr>
            <w:tcW w:w="1406" w:type="pct"/>
            <w:vMerge/>
          </w:tcPr>
          <w:p w14:paraId="2C460EBC" w14:textId="77777777" w:rsidR="00D6785A" w:rsidRPr="00413242" w:rsidRDefault="00D6785A">
            <w:pPr>
              <w:rPr>
                <w:rFonts w:ascii="Times New Roman" w:hAnsi="Times New Roman"/>
              </w:rPr>
            </w:pPr>
          </w:p>
        </w:tc>
        <w:tc>
          <w:tcPr>
            <w:tcW w:w="737" w:type="pct"/>
            <w:vMerge/>
          </w:tcPr>
          <w:p w14:paraId="16B0128C" w14:textId="77777777" w:rsidR="00D6785A" w:rsidRPr="00413242" w:rsidRDefault="00D6785A">
            <w:pPr>
              <w:rPr>
                <w:rFonts w:ascii="Times New Roman" w:hAnsi="Times New Roman"/>
              </w:rPr>
            </w:pPr>
          </w:p>
        </w:tc>
        <w:tc>
          <w:tcPr>
            <w:tcW w:w="522" w:type="pct"/>
            <w:shd w:val="clear" w:color="auto" w:fill="F2F2F2"/>
            <w:tcMar>
              <w:top w:w="120" w:type="dxa"/>
              <w:left w:w="200" w:type="dxa"/>
              <w:bottom w:w="120" w:type="dxa"/>
              <w:right w:w="200" w:type="dxa"/>
            </w:tcMar>
            <w:vAlign w:val="center"/>
          </w:tcPr>
          <w:p w14:paraId="7BC44CF0"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465" w:type="pct"/>
            <w:shd w:val="clear" w:color="auto" w:fill="F2F2F2"/>
            <w:tcMar>
              <w:top w:w="120" w:type="dxa"/>
              <w:left w:w="200" w:type="dxa"/>
              <w:bottom w:w="120" w:type="dxa"/>
              <w:right w:w="200" w:type="dxa"/>
            </w:tcMar>
            <w:vAlign w:val="center"/>
          </w:tcPr>
          <w:p w14:paraId="34C8895A"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465" w:type="pct"/>
            <w:shd w:val="clear" w:color="auto" w:fill="F2F2F2"/>
            <w:tcMar>
              <w:top w:w="120" w:type="dxa"/>
              <w:left w:w="200" w:type="dxa"/>
              <w:bottom w:w="120" w:type="dxa"/>
              <w:right w:w="200" w:type="dxa"/>
            </w:tcMar>
            <w:vAlign w:val="center"/>
          </w:tcPr>
          <w:p w14:paraId="0C4A0668" w14:textId="77777777" w:rsidR="00D6785A" w:rsidRPr="00413242" w:rsidRDefault="00306A4C">
            <w:pPr>
              <w:jc w:val="center"/>
              <w:rPr>
                <w:rFonts w:ascii="Times New Roman" w:hAnsi="Times New Roman"/>
              </w:rPr>
            </w:pPr>
            <w:r w:rsidRPr="00413242">
              <w:rPr>
                <w:rFonts w:ascii="Times New Roman" w:hAnsi="Times New Roman"/>
                <w:szCs w:val="22"/>
              </w:rPr>
              <w:t>Тех-ой</w:t>
            </w:r>
          </w:p>
        </w:tc>
      </w:tr>
      <w:tr w:rsidR="00D6785A" w:rsidRPr="00413242" w14:paraId="13BB898A" w14:textId="77777777" w:rsidTr="003F593F">
        <w:trPr>
          <w:jc w:val="center"/>
        </w:trPr>
        <w:tc>
          <w:tcPr>
            <w:tcW w:w="1406" w:type="pct"/>
            <w:vMerge w:val="restart"/>
            <w:shd w:val="clear" w:color="auto" w:fill="FFFFFF"/>
            <w:tcMar>
              <w:top w:w="40" w:type="dxa"/>
              <w:left w:w="200" w:type="dxa"/>
              <w:bottom w:w="40" w:type="dxa"/>
              <w:right w:w="200" w:type="dxa"/>
            </w:tcMar>
            <w:vAlign w:val="center"/>
          </w:tcPr>
          <w:p w14:paraId="70FEAB45" w14:textId="77777777" w:rsidR="00D6785A" w:rsidRPr="00413242" w:rsidRDefault="00306A4C">
            <w:pPr>
              <w:rPr>
                <w:rFonts w:ascii="Times New Roman" w:hAnsi="Times New Roman"/>
              </w:rPr>
            </w:pPr>
            <w:r w:rsidRPr="00413242">
              <w:rPr>
                <w:rFonts w:ascii="Times New Roman" w:hAnsi="Times New Roman"/>
                <w:szCs w:val="22"/>
              </w:rPr>
              <w:t>с. Белый Яр</w:t>
            </w:r>
          </w:p>
        </w:tc>
        <w:tc>
          <w:tcPr>
            <w:tcW w:w="1406" w:type="pct"/>
            <w:shd w:val="clear" w:color="auto" w:fill="FFFFFF"/>
            <w:tcMar>
              <w:top w:w="40" w:type="dxa"/>
              <w:left w:w="200" w:type="dxa"/>
              <w:bottom w:w="40" w:type="dxa"/>
              <w:right w:w="200" w:type="dxa"/>
            </w:tcMar>
            <w:vAlign w:val="center"/>
          </w:tcPr>
          <w:p w14:paraId="74FD7418" w14:textId="77777777" w:rsidR="00D6785A" w:rsidRPr="00413242" w:rsidRDefault="00306A4C">
            <w:pPr>
              <w:jc w:val="center"/>
              <w:rPr>
                <w:rFonts w:ascii="Times New Roman" w:hAnsi="Times New Roman"/>
              </w:rPr>
            </w:pPr>
            <w:r w:rsidRPr="00413242">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3A5BAAA4"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69AE1B09" w14:textId="77777777" w:rsidR="00D6785A" w:rsidRPr="00413242" w:rsidRDefault="00306A4C">
            <w:pPr>
              <w:jc w:val="center"/>
              <w:rPr>
                <w:rFonts w:ascii="Times New Roman" w:hAnsi="Times New Roman"/>
              </w:rPr>
            </w:pPr>
            <w:r w:rsidRPr="00413242">
              <w:rPr>
                <w:rFonts w:ascii="Times New Roman" w:hAnsi="Times New Roman"/>
                <w:szCs w:val="22"/>
              </w:rPr>
              <w:t>5,250</w:t>
            </w:r>
          </w:p>
        </w:tc>
        <w:tc>
          <w:tcPr>
            <w:tcW w:w="465" w:type="pct"/>
            <w:shd w:val="clear" w:color="auto" w:fill="FFFFFF"/>
            <w:tcMar>
              <w:top w:w="40" w:type="dxa"/>
              <w:left w:w="200" w:type="dxa"/>
              <w:bottom w:w="40" w:type="dxa"/>
              <w:right w:w="200" w:type="dxa"/>
            </w:tcMar>
            <w:vAlign w:val="center"/>
          </w:tcPr>
          <w:p w14:paraId="575010B8"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359E44A0"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A10BD35" w14:textId="77777777" w:rsidTr="003F593F">
        <w:trPr>
          <w:jc w:val="center"/>
        </w:trPr>
        <w:tc>
          <w:tcPr>
            <w:tcW w:w="1406" w:type="pct"/>
            <w:vMerge/>
          </w:tcPr>
          <w:p w14:paraId="1C983DB0"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17835884"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24E76FA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5DB45B19" w14:textId="77777777" w:rsidR="00D6785A" w:rsidRPr="00413242" w:rsidRDefault="00306A4C">
            <w:pPr>
              <w:jc w:val="center"/>
              <w:rPr>
                <w:rFonts w:ascii="Times New Roman" w:hAnsi="Times New Roman"/>
              </w:rPr>
            </w:pPr>
            <w:r w:rsidRPr="00413242">
              <w:rPr>
                <w:rFonts w:ascii="Times New Roman" w:hAnsi="Times New Roman"/>
                <w:szCs w:val="22"/>
              </w:rPr>
              <w:t>0,719</w:t>
            </w:r>
          </w:p>
        </w:tc>
        <w:tc>
          <w:tcPr>
            <w:tcW w:w="465" w:type="pct"/>
            <w:shd w:val="clear" w:color="auto" w:fill="FFFFFF"/>
            <w:tcMar>
              <w:top w:w="40" w:type="dxa"/>
              <w:left w:w="200" w:type="dxa"/>
              <w:bottom w:w="40" w:type="dxa"/>
              <w:right w:w="200" w:type="dxa"/>
            </w:tcMar>
            <w:vAlign w:val="center"/>
          </w:tcPr>
          <w:p w14:paraId="6B17B5B5"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07A2C29D"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16A8ECB3" w14:textId="77777777" w:rsidTr="003F593F">
        <w:trPr>
          <w:jc w:val="center"/>
        </w:trPr>
        <w:tc>
          <w:tcPr>
            <w:tcW w:w="1406" w:type="pct"/>
            <w:vMerge/>
          </w:tcPr>
          <w:p w14:paraId="3F374843"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46DBFA0C" w14:textId="77777777" w:rsidR="00D6785A" w:rsidRPr="00413242" w:rsidRDefault="00306A4C">
            <w:pPr>
              <w:jc w:val="center"/>
              <w:rPr>
                <w:rFonts w:ascii="Times New Roman" w:hAnsi="Times New Roman"/>
              </w:rPr>
            </w:pPr>
            <w:r w:rsidRPr="00413242">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001471A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B59F974" w14:textId="77777777" w:rsidR="00D6785A" w:rsidRPr="00413242" w:rsidRDefault="00306A4C">
            <w:pPr>
              <w:jc w:val="center"/>
              <w:rPr>
                <w:rFonts w:ascii="Times New Roman" w:hAnsi="Times New Roman"/>
              </w:rPr>
            </w:pPr>
            <w:r w:rsidRPr="00413242">
              <w:rPr>
                <w:rFonts w:ascii="Times New Roman" w:hAnsi="Times New Roman"/>
                <w:szCs w:val="22"/>
              </w:rPr>
              <w:t>0,103</w:t>
            </w:r>
          </w:p>
        </w:tc>
        <w:tc>
          <w:tcPr>
            <w:tcW w:w="465" w:type="pct"/>
            <w:shd w:val="clear" w:color="auto" w:fill="FFFFFF"/>
            <w:tcMar>
              <w:top w:w="40" w:type="dxa"/>
              <w:left w:w="200" w:type="dxa"/>
              <w:bottom w:w="40" w:type="dxa"/>
              <w:right w:w="200" w:type="dxa"/>
            </w:tcMar>
            <w:vAlign w:val="center"/>
          </w:tcPr>
          <w:p w14:paraId="35C3976E"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2B953898"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80DC852" w14:textId="77777777" w:rsidTr="003F593F">
        <w:trPr>
          <w:jc w:val="center"/>
        </w:trPr>
        <w:tc>
          <w:tcPr>
            <w:tcW w:w="1406" w:type="pct"/>
            <w:vMerge/>
          </w:tcPr>
          <w:p w14:paraId="698D3B75" w14:textId="77777777" w:rsidR="00D6785A" w:rsidRPr="00413242" w:rsidRDefault="00D6785A">
            <w:pPr>
              <w:rPr>
                <w:rFonts w:ascii="Times New Roman" w:hAnsi="Times New Roman"/>
              </w:rPr>
            </w:pPr>
          </w:p>
        </w:tc>
        <w:tc>
          <w:tcPr>
            <w:tcW w:w="1406" w:type="pct"/>
            <w:shd w:val="clear" w:color="auto" w:fill="DDEBF7"/>
            <w:tcMar>
              <w:top w:w="40" w:type="dxa"/>
              <w:left w:w="200" w:type="dxa"/>
              <w:bottom w:w="40" w:type="dxa"/>
              <w:right w:w="200" w:type="dxa"/>
            </w:tcMar>
            <w:vAlign w:val="center"/>
          </w:tcPr>
          <w:p w14:paraId="6A2EECB1"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253B1F70"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DDEBF7"/>
            <w:tcMar>
              <w:top w:w="40" w:type="dxa"/>
              <w:left w:w="200" w:type="dxa"/>
              <w:bottom w:w="40" w:type="dxa"/>
              <w:right w:w="200" w:type="dxa"/>
            </w:tcMar>
            <w:vAlign w:val="center"/>
          </w:tcPr>
          <w:p w14:paraId="6831DD0F" w14:textId="77777777" w:rsidR="00D6785A" w:rsidRPr="00413242" w:rsidRDefault="00306A4C">
            <w:pPr>
              <w:jc w:val="center"/>
              <w:rPr>
                <w:rFonts w:ascii="Times New Roman" w:hAnsi="Times New Roman"/>
              </w:rPr>
            </w:pPr>
            <w:r w:rsidRPr="00413242">
              <w:rPr>
                <w:rFonts w:ascii="Times New Roman" w:hAnsi="Times New Roman"/>
                <w:szCs w:val="22"/>
              </w:rPr>
              <w:t>6,072</w:t>
            </w:r>
          </w:p>
        </w:tc>
        <w:tc>
          <w:tcPr>
            <w:tcW w:w="465" w:type="pct"/>
            <w:shd w:val="clear" w:color="auto" w:fill="DDEBF7"/>
            <w:tcMar>
              <w:top w:w="40" w:type="dxa"/>
              <w:left w:w="200" w:type="dxa"/>
              <w:bottom w:w="40" w:type="dxa"/>
              <w:right w:w="200" w:type="dxa"/>
            </w:tcMar>
            <w:vAlign w:val="center"/>
          </w:tcPr>
          <w:p w14:paraId="5BFA6C5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DDEBF7"/>
            <w:tcMar>
              <w:top w:w="40" w:type="dxa"/>
              <w:left w:w="200" w:type="dxa"/>
              <w:bottom w:w="40" w:type="dxa"/>
              <w:right w:w="200" w:type="dxa"/>
            </w:tcMar>
            <w:vAlign w:val="center"/>
          </w:tcPr>
          <w:p w14:paraId="311AB13A"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81821E1" w14:textId="77777777" w:rsidTr="003F593F">
        <w:trPr>
          <w:jc w:val="center"/>
        </w:trPr>
        <w:tc>
          <w:tcPr>
            <w:tcW w:w="1406" w:type="pct"/>
            <w:vMerge w:val="restart"/>
            <w:shd w:val="clear" w:color="auto" w:fill="FFFFFF"/>
            <w:tcMar>
              <w:top w:w="40" w:type="dxa"/>
              <w:left w:w="200" w:type="dxa"/>
              <w:bottom w:w="40" w:type="dxa"/>
              <w:right w:w="200" w:type="dxa"/>
            </w:tcMar>
            <w:vAlign w:val="center"/>
          </w:tcPr>
          <w:p w14:paraId="73CAF237" w14:textId="77777777" w:rsidR="00D6785A" w:rsidRPr="00413242" w:rsidRDefault="00306A4C">
            <w:pPr>
              <w:rPr>
                <w:rFonts w:ascii="Times New Roman" w:hAnsi="Times New Roman"/>
              </w:rPr>
            </w:pPr>
            <w:r w:rsidRPr="00413242">
              <w:rPr>
                <w:rFonts w:ascii="Times New Roman" w:hAnsi="Times New Roman"/>
                <w:szCs w:val="22"/>
              </w:rPr>
              <w:t>п. Белый Яр</w:t>
            </w:r>
          </w:p>
        </w:tc>
        <w:tc>
          <w:tcPr>
            <w:tcW w:w="1406" w:type="pct"/>
            <w:shd w:val="clear" w:color="auto" w:fill="FFFFFF"/>
            <w:tcMar>
              <w:top w:w="40" w:type="dxa"/>
              <w:left w:w="200" w:type="dxa"/>
              <w:bottom w:w="40" w:type="dxa"/>
              <w:right w:w="200" w:type="dxa"/>
            </w:tcMar>
            <w:vAlign w:val="center"/>
          </w:tcPr>
          <w:p w14:paraId="4BBB0E8F" w14:textId="77777777" w:rsidR="00D6785A" w:rsidRPr="00413242" w:rsidRDefault="00306A4C">
            <w:pPr>
              <w:jc w:val="center"/>
              <w:rPr>
                <w:rFonts w:ascii="Times New Roman" w:hAnsi="Times New Roman"/>
              </w:rPr>
            </w:pPr>
            <w:r w:rsidRPr="00413242">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622A510C"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C74360B" w14:textId="77777777" w:rsidR="00D6785A" w:rsidRPr="00413242" w:rsidRDefault="00306A4C">
            <w:pPr>
              <w:jc w:val="center"/>
              <w:rPr>
                <w:rFonts w:ascii="Times New Roman" w:hAnsi="Times New Roman"/>
              </w:rPr>
            </w:pPr>
            <w:r w:rsidRPr="00413242">
              <w:rPr>
                <w:rFonts w:ascii="Times New Roman" w:hAnsi="Times New Roman"/>
                <w:szCs w:val="22"/>
              </w:rPr>
              <w:t>4,020</w:t>
            </w:r>
          </w:p>
        </w:tc>
        <w:tc>
          <w:tcPr>
            <w:tcW w:w="465" w:type="pct"/>
            <w:shd w:val="clear" w:color="auto" w:fill="FFFFFF"/>
            <w:tcMar>
              <w:top w:w="40" w:type="dxa"/>
              <w:left w:w="200" w:type="dxa"/>
              <w:bottom w:w="40" w:type="dxa"/>
              <w:right w:w="200" w:type="dxa"/>
            </w:tcMar>
            <w:vAlign w:val="center"/>
          </w:tcPr>
          <w:p w14:paraId="614A0110"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6F179E13"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98042AB" w14:textId="77777777" w:rsidTr="003F593F">
        <w:trPr>
          <w:jc w:val="center"/>
        </w:trPr>
        <w:tc>
          <w:tcPr>
            <w:tcW w:w="1406" w:type="pct"/>
            <w:vMerge/>
          </w:tcPr>
          <w:p w14:paraId="50D8B2FE"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245796A9"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4F3BA9C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EEE50ED" w14:textId="77777777" w:rsidR="00D6785A" w:rsidRPr="00413242" w:rsidRDefault="00306A4C">
            <w:pPr>
              <w:jc w:val="center"/>
              <w:rPr>
                <w:rFonts w:ascii="Times New Roman" w:hAnsi="Times New Roman"/>
              </w:rPr>
            </w:pPr>
            <w:r w:rsidRPr="00413242">
              <w:rPr>
                <w:rFonts w:ascii="Times New Roman" w:hAnsi="Times New Roman"/>
                <w:szCs w:val="22"/>
              </w:rPr>
              <w:t>0,010</w:t>
            </w:r>
          </w:p>
        </w:tc>
        <w:tc>
          <w:tcPr>
            <w:tcW w:w="465" w:type="pct"/>
            <w:shd w:val="clear" w:color="auto" w:fill="FFFFFF"/>
            <w:tcMar>
              <w:top w:w="40" w:type="dxa"/>
              <w:left w:w="200" w:type="dxa"/>
              <w:bottom w:w="40" w:type="dxa"/>
              <w:right w:w="200" w:type="dxa"/>
            </w:tcMar>
            <w:vAlign w:val="center"/>
          </w:tcPr>
          <w:p w14:paraId="57A36F0F"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33E87FEC"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00F2ACA" w14:textId="77777777" w:rsidTr="003F593F">
        <w:trPr>
          <w:jc w:val="center"/>
        </w:trPr>
        <w:tc>
          <w:tcPr>
            <w:tcW w:w="1406" w:type="pct"/>
            <w:vMerge/>
          </w:tcPr>
          <w:p w14:paraId="488A9454"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07693E40" w14:textId="77777777" w:rsidR="00D6785A" w:rsidRPr="00413242" w:rsidRDefault="00306A4C">
            <w:pPr>
              <w:jc w:val="center"/>
              <w:rPr>
                <w:rFonts w:ascii="Times New Roman" w:hAnsi="Times New Roman"/>
              </w:rPr>
            </w:pPr>
            <w:r w:rsidRPr="00413242">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6B85C7A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64970E5" w14:textId="77777777" w:rsidR="00D6785A" w:rsidRPr="00413242" w:rsidRDefault="00306A4C">
            <w:pPr>
              <w:jc w:val="center"/>
              <w:rPr>
                <w:rFonts w:ascii="Times New Roman" w:hAnsi="Times New Roman"/>
              </w:rPr>
            </w:pPr>
            <w:r w:rsidRPr="00413242">
              <w:rPr>
                <w:rFonts w:ascii="Times New Roman" w:hAnsi="Times New Roman"/>
                <w:szCs w:val="22"/>
              </w:rPr>
              <w:t>0,030</w:t>
            </w:r>
          </w:p>
        </w:tc>
        <w:tc>
          <w:tcPr>
            <w:tcW w:w="465" w:type="pct"/>
            <w:shd w:val="clear" w:color="auto" w:fill="FFFFFF"/>
            <w:tcMar>
              <w:top w:w="40" w:type="dxa"/>
              <w:left w:w="200" w:type="dxa"/>
              <w:bottom w:w="40" w:type="dxa"/>
              <w:right w:w="200" w:type="dxa"/>
            </w:tcMar>
            <w:vAlign w:val="center"/>
          </w:tcPr>
          <w:p w14:paraId="4A7CB438"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2D1A9692"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16CD3907" w14:textId="77777777" w:rsidTr="003F593F">
        <w:trPr>
          <w:jc w:val="center"/>
        </w:trPr>
        <w:tc>
          <w:tcPr>
            <w:tcW w:w="1406" w:type="pct"/>
            <w:vMerge/>
          </w:tcPr>
          <w:p w14:paraId="10E979BA" w14:textId="77777777" w:rsidR="00D6785A" w:rsidRPr="00413242" w:rsidRDefault="00D6785A">
            <w:pPr>
              <w:rPr>
                <w:rFonts w:ascii="Times New Roman" w:hAnsi="Times New Roman"/>
              </w:rPr>
            </w:pPr>
          </w:p>
        </w:tc>
        <w:tc>
          <w:tcPr>
            <w:tcW w:w="1406" w:type="pct"/>
            <w:shd w:val="clear" w:color="auto" w:fill="DDEBF7"/>
            <w:tcMar>
              <w:top w:w="40" w:type="dxa"/>
              <w:left w:w="200" w:type="dxa"/>
              <w:bottom w:w="40" w:type="dxa"/>
              <w:right w:w="200" w:type="dxa"/>
            </w:tcMar>
            <w:vAlign w:val="center"/>
          </w:tcPr>
          <w:p w14:paraId="67EF8F3D"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6C56F99D"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DDEBF7"/>
            <w:tcMar>
              <w:top w:w="40" w:type="dxa"/>
              <w:left w:w="200" w:type="dxa"/>
              <w:bottom w:w="40" w:type="dxa"/>
              <w:right w:w="200" w:type="dxa"/>
            </w:tcMar>
            <w:vAlign w:val="center"/>
          </w:tcPr>
          <w:p w14:paraId="5FB2EFCC" w14:textId="77777777" w:rsidR="00D6785A" w:rsidRPr="00413242" w:rsidRDefault="00306A4C">
            <w:pPr>
              <w:jc w:val="center"/>
              <w:rPr>
                <w:rFonts w:ascii="Times New Roman" w:hAnsi="Times New Roman"/>
              </w:rPr>
            </w:pPr>
            <w:r w:rsidRPr="00413242">
              <w:rPr>
                <w:rFonts w:ascii="Times New Roman" w:hAnsi="Times New Roman"/>
                <w:szCs w:val="22"/>
              </w:rPr>
              <w:t>4,060</w:t>
            </w:r>
          </w:p>
        </w:tc>
        <w:tc>
          <w:tcPr>
            <w:tcW w:w="465" w:type="pct"/>
            <w:shd w:val="clear" w:color="auto" w:fill="DDEBF7"/>
            <w:tcMar>
              <w:top w:w="40" w:type="dxa"/>
              <w:left w:w="200" w:type="dxa"/>
              <w:bottom w:w="40" w:type="dxa"/>
              <w:right w:w="200" w:type="dxa"/>
            </w:tcMar>
            <w:vAlign w:val="center"/>
          </w:tcPr>
          <w:p w14:paraId="6EA6575F"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DDEBF7"/>
            <w:tcMar>
              <w:top w:w="40" w:type="dxa"/>
              <w:left w:w="200" w:type="dxa"/>
              <w:bottom w:w="40" w:type="dxa"/>
              <w:right w:w="200" w:type="dxa"/>
            </w:tcMar>
            <w:vAlign w:val="center"/>
          </w:tcPr>
          <w:p w14:paraId="7E72D7C9"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177F63A3" w14:textId="77777777" w:rsidTr="003F593F">
        <w:trPr>
          <w:jc w:val="center"/>
        </w:trPr>
        <w:tc>
          <w:tcPr>
            <w:tcW w:w="1406" w:type="pct"/>
            <w:vMerge w:val="restart"/>
            <w:shd w:val="clear" w:color="auto" w:fill="FFFFFF"/>
            <w:tcMar>
              <w:top w:w="40" w:type="dxa"/>
              <w:left w:w="200" w:type="dxa"/>
              <w:bottom w:w="40" w:type="dxa"/>
              <w:right w:w="200" w:type="dxa"/>
            </w:tcMar>
            <w:vAlign w:val="center"/>
          </w:tcPr>
          <w:p w14:paraId="5A117086" w14:textId="77777777" w:rsidR="00D6785A" w:rsidRPr="00413242" w:rsidRDefault="00306A4C">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1406" w:type="pct"/>
            <w:shd w:val="clear" w:color="auto" w:fill="FFFFFF"/>
            <w:tcMar>
              <w:top w:w="40" w:type="dxa"/>
              <w:left w:w="200" w:type="dxa"/>
              <w:bottom w:w="40" w:type="dxa"/>
              <w:right w:w="200" w:type="dxa"/>
            </w:tcMar>
            <w:vAlign w:val="center"/>
          </w:tcPr>
          <w:p w14:paraId="6A169A3F" w14:textId="77777777" w:rsidR="00D6785A" w:rsidRPr="00413242" w:rsidRDefault="00306A4C">
            <w:pPr>
              <w:jc w:val="center"/>
              <w:rPr>
                <w:rFonts w:ascii="Times New Roman" w:hAnsi="Times New Roman"/>
              </w:rPr>
            </w:pPr>
            <w:r w:rsidRPr="00413242">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00284D5D"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52CA089" w14:textId="77777777" w:rsidR="00D6785A" w:rsidRPr="00413242" w:rsidRDefault="00306A4C">
            <w:pPr>
              <w:jc w:val="center"/>
              <w:rPr>
                <w:rFonts w:ascii="Times New Roman" w:hAnsi="Times New Roman"/>
              </w:rPr>
            </w:pPr>
            <w:r w:rsidRPr="00413242">
              <w:rPr>
                <w:rFonts w:ascii="Times New Roman" w:hAnsi="Times New Roman"/>
                <w:szCs w:val="22"/>
              </w:rPr>
              <w:t>1,893</w:t>
            </w:r>
          </w:p>
        </w:tc>
        <w:tc>
          <w:tcPr>
            <w:tcW w:w="465" w:type="pct"/>
            <w:shd w:val="clear" w:color="auto" w:fill="FFFFFF"/>
            <w:tcMar>
              <w:top w:w="40" w:type="dxa"/>
              <w:left w:w="200" w:type="dxa"/>
              <w:bottom w:w="40" w:type="dxa"/>
              <w:right w:w="200" w:type="dxa"/>
            </w:tcMar>
            <w:vAlign w:val="center"/>
          </w:tcPr>
          <w:p w14:paraId="3C1760A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67E356A2"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F6C8FBF" w14:textId="77777777" w:rsidTr="003F593F">
        <w:trPr>
          <w:jc w:val="center"/>
        </w:trPr>
        <w:tc>
          <w:tcPr>
            <w:tcW w:w="1406" w:type="pct"/>
            <w:vMerge/>
          </w:tcPr>
          <w:p w14:paraId="0D1E3571"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5AF4DFA1"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7F340A70"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A815A8F"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1F7BDAC5"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6D848198"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34C54FA5" w14:textId="77777777" w:rsidTr="003F593F">
        <w:trPr>
          <w:jc w:val="center"/>
        </w:trPr>
        <w:tc>
          <w:tcPr>
            <w:tcW w:w="1406" w:type="pct"/>
            <w:vMerge/>
          </w:tcPr>
          <w:p w14:paraId="52D338AD" w14:textId="77777777" w:rsidR="00D6785A" w:rsidRPr="00413242" w:rsidRDefault="00D6785A">
            <w:pPr>
              <w:rPr>
                <w:rFonts w:ascii="Times New Roman" w:hAnsi="Times New Roman"/>
              </w:rPr>
            </w:pPr>
          </w:p>
        </w:tc>
        <w:tc>
          <w:tcPr>
            <w:tcW w:w="1406" w:type="pct"/>
            <w:shd w:val="clear" w:color="auto" w:fill="FFFFFF"/>
            <w:tcMar>
              <w:top w:w="40" w:type="dxa"/>
              <w:left w:w="200" w:type="dxa"/>
              <w:bottom w:w="40" w:type="dxa"/>
              <w:right w:w="200" w:type="dxa"/>
            </w:tcMar>
            <w:vAlign w:val="center"/>
          </w:tcPr>
          <w:p w14:paraId="0C3217B9" w14:textId="77777777" w:rsidR="00D6785A" w:rsidRPr="00413242" w:rsidRDefault="00306A4C">
            <w:pPr>
              <w:jc w:val="center"/>
              <w:rPr>
                <w:rFonts w:ascii="Times New Roman" w:hAnsi="Times New Roman"/>
              </w:rPr>
            </w:pPr>
            <w:r w:rsidRPr="00413242">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78C4C3A2"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F921D3B"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1378322F"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0529EF13"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3D341583" w14:textId="77777777" w:rsidTr="003F593F">
        <w:trPr>
          <w:jc w:val="center"/>
        </w:trPr>
        <w:tc>
          <w:tcPr>
            <w:tcW w:w="1406" w:type="pct"/>
            <w:vMerge/>
          </w:tcPr>
          <w:p w14:paraId="108D3912" w14:textId="77777777" w:rsidR="00D6785A" w:rsidRPr="00413242" w:rsidRDefault="00D6785A">
            <w:pPr>
              <w:rPr>
                <w:rFonts w:ascii="Times New Roman" w:hAnsi="Times New Roman"/>
              </w:rPr>
            </w:pPr>
          </w:p>
        </w:tc>
        <w:tc>
          <w:tcPr>
            <w:tcW w:w="1406" w:type="pct"/>
            <w:shd w:val="clear" w:color="auto" w:fill="DDEBF7"/>
            <w:tcMar>
              <w:top w:w="40" w:type="dxa"/>
              <w:left w:w="200" w:type="dxa"/>
              <w:bottom w:w="40" w:type="dxa"/>
              <w:right w:w="200" w:type="dxa"/>
            </w:tcMar>
            <w:vAlign w:val="center"/>
          </w:tcPr>
          <w:p w14:paraId="14D32FFF"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04E515E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DDEBF7"/>
            <w:tcMar>
              <w:top w:w="40" w:type="dxa"/>
              <w:left w:w="200" w:type="dxa"/>
              <w:bottom w:w="40" w:type="dxa"/>
              <w:right w:w="200" w:type="dxa"/>
            </w:tcMar>
            <w:vAlign w:val="center"/>
          </w:tcPr>
          <w:p w14:paraId="63868866" w14:textId="77777777" w:rsidR="00D6785A" w:rsidRPr="00413242" w:rsidRDefault="00306A4C">
            <w:pPr>
              <w:jc w:val="center"/>
              <w:rPr>
                <w:rFonts w:ascii="Times New Roman" w:hAnsi="Times New Roman"/>
              </w:rPr>
            </w:pPr>
            <w:r w:rsidRPr="00413242">
              <w:rPr>
                <w:rFonts w:ascii="Times New Roman" w:hAnsi="Times New Roman"/>
                <w:szCs w:val="22"/>
              </w:rPr>
              <w:t>1,893</w:t>
            </w:r>
          </w:p>
        </w:tc>
        <w:tc>
          <w:tcPr>
            <w:tcW w:w="465" w:type="pct"/>
            <w:shd w:val="clear" w:color="auto" w:fill="DDEBF7"/>
            <w:tcMar>
              <w:top w:w="40" w:type="dxa"/>
              <w:left w:w="200" w:type="dxa"/>
              <w:bottom w:w="40" w:type="dxa"/>
              <w:right w:w="200" w:type="dxa"/>
            </w:tcMar>
            <w:vAlign w:val="center"/>
          </w:tcPr>
          <w:p w14:paraId="3B2B9B7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DDEBF7"/>
            <w:tcMar>
              <w:top w:w="40" w:type="dxa"/>
              <w:left w:w="200" w:type="dxa"/>
              <w:bottom w:w="40" w:type="dxa"/>
              <w:right w:w="200" w:type="dxa"/>
            </w:tcMar>
            <w:vAlign w:val="center"/>
          </w:tcPr>
          <w:p w14:paraId="12F78849"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57BF3C4" w14:textId="77777777" w:rsidTr="003F593F">
        <w:trPr>
          <w:jc w:val="center"/>
        </w:trPr>
        <w:tc>
          <w:tcPr>
            <w:tcW w:w="1406" w:type="pct"/>
            <w:vMerge w:val="restart"/>
            <w:shd w:val="clear" w:color="auto" w:fill="FBD4B4"/>
            <w:tcMar>
              <w:top w:w="40" w:type="dxa"/>
              <w:left w:w="200" w:type="dxa"/>
              <w:bottom w:w="40" w:type="dxa"/>
              <w:right w:w="200" w:type="dxa"/>
            </w:tcMar>
            <w:vAlign w:val="center"/>
          </w:tcPr>
          <w:p w14:paraId="122A16E3" w14:textId="77777777" w:rsidR="00D6785A" w:rsidRPr="00413242" w:rsidRDefault="00306A4C">
            <w:pPr>
              <w:rPr>
                <w:rFonts w:ascii="Times New Roman" w:hAnsi="Times New Roman"/>
              </w:rPr>
            </w:pPr>
            <w:r w:rsidRPr="00413242">
              <w:rPr>
                <w:rFonts w:ascii="Times New Roman" w:hAnsi="Times New Roman"/>
                <w:szCs w:val="22"/>
              </w:rPr>
              <w:t>Итого по МО Белоярский сельсовет</w:t>
            </w:r>
          </w:p>
        </w:tc>
        <w:tc>
          <w:tcPr>
            <w:tcW w:w="1406" w:type="pct"/>
            <w:shd w:val="clear" w:color="auto" w:fill="FBD4B4"/>
            <w:tcMar>
              <w:top w:w="40" w:type="dxa"/>
              <w:left w:w="200" w:type="dxa"/>
              <w:bottom w:w="40" w:type="dxa"/>
              <w:right w:w="200" w:type="dxa"/>
            </w:tcMar>
            <w:vAlign w:val="center"/>
          </w:tcPr>
          <w:p w14:paraId="73BCC333"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737" w:type="pct"/>
            <w:shd w:val="clear" w:color="auto" w:fill="FBD4B4"/>
            <w:tcMar>
              <w:top w:w="40" w:type="dxa"/>
              <w:left w:w="200" w:type="dxa"/>
              <w:bottom w:w="40" w:type="dxa"/>
              <w:right w:w="200" w:type="dxa"/>
            </w:tcMar>
            <w:vAlign w:val="center"/>
          </w:tcPr>
          <w:p w14:paraId="2B99795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39D08AD2" w14:textId="77777777" w:rsidR="00D6785A" w:rsidRPr="00413242" w:rsidRDefault="00306A4C">
            <w:pPr>
              <w:jc w:val="center"/>
              <w:rPr>
                <w:rFonts w:ascii="Times New Roman" w:hAnsi="Times New Roman"/>
              </w:rPr>
            </w:pPr>
            <w:r w:rsidRPr="00413242">
              <w:rPr>
                <w:rFonts w:ascii="Times New Roman" w:hAnsi="Times New Roman"/>
                <w:szCs w:val="22"/>
              </w:rPr>
              <w:t>11,163</w:t>
            </w:r>
          </w:p>
        </w:tc>
        <w:tc>
          <w:tcPr>
            <w:tcW w:w="465" w:type="pct"/>
            <w:shd w:val="clear" w:color="auto" w:fill="FBD4B4"/>
            <w:tcMar>
              <w:top w:w="40" w:type="dxa"/>
              <w:left w:w="200" w:type="dxa"/>
              <w:bottom w:w="40" w:type="dxa"/>
              <w:right w:w="200" w:type="dxa"/>
            </w:tcMar>
            <w:vAlign w:val="center"/>
          </w:tcPr>
          <w:p w14:paraId="106A6512"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5CB421A7"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3BE5C3F8" w14:textId="77777777" w:rsidTr="003F593F">
        <w:trPr>
          <w:jc w:val="center"/>
        </w:trPr>
        <w:tc>
          <w:tcPr>
            <w:tcW w:w="1406" w:type="pct"/>
            <w:vMerge/>
          </w:tcPr>
          <w:p w14:paraId="7F434F7C" w14:textId="77777777" w:rsidR="00D6785A" w:rsidRPr="00413242" w:rsidRDefault="00D6785A">
            <w:pPr>
              <w:rPr>
                <w:rFonts w:ascii="Times New Roman" w:hAnsi="Times New Roman"/>
              </w:rPr>
            </w:pPr>
          </w:p>
        </w:tc>
        <w:tc>
          <w:tcPr>
            <w:tcW w:w="1406" w:type="pct"/>
            <w:shd w:val="clear" w:color="auto" w:fill="FBD4B4"/>
            <w:tcMar>
              <w:top w:w="40" w:type="dxa"/>
              <w:left w:w="200" w:type="dxa"/>
              <w:bottom w:w="40" w:type="dxa"/>
              <w:right w:w="200" w:type="dxa"/>
            </w:tcMar>
            <w:vAlign w:val="center"/>
          </w:tcPr>
          <w:p w14:paraId="544D4B78"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BD4B4"/>
            <w:tcMar>
              <w:top w:w="40" w:type="dxa"/>
              <w:left w:w="200" w:type="dxa"/>
              <w:bottom w:w="40" w:type="dxa"/>
              <w:right w:w="200" w:type="dxa"/>
            </w:tcMar>
            <w:vAlign w:val="center"/>
          </w:tcPr>
          <w:p w14:paraId="34552B83"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4273102A" w14:textId="77777777" w:rsidR="00D6785A" w:rsidRPr="00413242" w:rsidRDefault="00306A4C">
            <w:pPr>
              <w:jc w:val="center"/>
              <w:rPr>
                <w:rFonts w:ascii="Times New Roman" w:hAnsi="Times New Roman"/>
              </w:rPr>
            </w:pPr>
            <w:r w:rsidRPr="00413242">
              <w:rPr>
                <w:rFonts w:ascii="Times New Roman" w:hAnsi="Times New Roman"/>
                <w:szCs w:val="22"/>
              </w:rPr>
              <w:t>0,729</w:t>
            </w:r>
          </w:p>
        </w:tc>
        <w:tc>
          <w:tcPr>
            <w:tcW w:w="465" w:type="pct"/>
            <w:shd w:val="clear" w:color="auto" w:fill="FBD4B4"/>
            <w:tcMar>
              <w:top w:w="40" w:type="dxa"/>
              <w:left w:w="200" w:type="dxa"/>
              <w:bottom w:w="40" w:type="dxa"/>
              <w:right w:w="200" w:type="dxa"/>
            </w:tcMar>
            <w:vAlign w:val="center"/>
          </w:tcPr>
          <w:p w14:paraId="533FF159"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571AD838"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3F68A15A" w14:textId="77777777" w:rsidTr="003F593F">
        <w:trPr>
          <w:jc w:val="center"/>
        </w:trPr>
        <w:tc>
          <w:tcPr>
            <w:tcW w:w="1406" w:type="pct"/>
            <w:vMerge/>
          </w:tcPr>
          <w:p w14:paraId="789BE2F2" w14:textId="77777777" w:rsidR="00D6785A" w:rsidRPr="00413242" w:rsidRDefault="00D6785A">
            <w:pPr>
              <w:rPr>
                <w:rFonts w:ascii="Times New Roman" w:hAnsi="Times New Roman"/>
              </w:rPr>
            </w:pPr>
          </w:p>
        </w:tc>
        <w:tc>
          <w:tcPr>
            <w:tcW w:w="1406" w:type="pct"/>
            <w:shd w:val="clear" w:color="auto" w:fill="FBD4B4"/>
            <w:tcMar>
              <w:top w:w="40" w:type="dxa"/>
              <w:left w:w="200" w:type="dxa"/>
              <w:bottom w:w="40" w:type="dxa"/>
              <w:right w:w="200" w:type="dxa"/>
            </w:tcMar>
            <w:vAlign w:val="center"/>
          </w:tcPr>
          <w:p w14:paraId="0F5E66A9" w14:textId="77777777" w:rsidR="00D6785A" w:rsidRPr="00413242" w:rsidRDefault="00306A4C">
            <w:pPr>
              <w:jc w:val="center"/>
              <w:rPr>
                <w:rFonts w:ascii="Times New Roman" w:hAnsi="Times New Roman"/>
              </w:rPr>
            </w:pPr>
            <w:r w:rsidRPr="00413242">
              <w:rPr>
                <w:rFonts w:ascii="Times New Roman" w:hAnsi="Times New Roman"/>
                <w:szCs w:val="22"/>
              </w:rPr>
              <w:t>Прочие потребители</w:t>
            </w:r>
          </w:p>
        </w:tc>
        <w:tc>
          <w:tcPr>
            <w:tcW w:w="737" w:type="pct"/>
            <w:shd w:val="clear" w:color="auto" w:fill="FBD4B4"/>
            <w:tcMar>
              <w:top w:w="40" w:type="dxa"/>
              <w:left w:w="200" w:type="dxa"/>
              <w:bottom w:w="40" w:type="dxa"/>
              <w:right w:w="200" w:type="dxa"/>
            </w:tcMar>
            <w:vAlign w:val="center"/>
          </w:tcPr>
          <w:p w14:paraId="339527E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7C289FD5" w14:textId="77777777" w:rsidR="00D6785A" w:rsidRPr="00413242" w:rsidRDefault="00306A4C">
            <w:pPr>
              <w:jc w:val="center"/>
              <w:rPr>
                <w:rFonts w:ascii="Times New Roman" w:hAnsi="Times New Roman"/>
              </w:rPr>
            </w:pPr>
            <w:r w:rsidRPr="00413242">
              <w:rPr>
                <w:rFonts w:ascii="Times New Roman" w:hAnsi="Times New Roman"/>
                <w:szCs w:val="22"/>
              </w:rPr>
              <w:t>0,133</w:t>
            </w:r>
          </w:p>
        </w:tc>
        <w:tc>
          <w:tcPr>
            <w:tcW w:w="465" w:type="pct"/>
            <w:shd w:val="clear" w:color="auto" w:fill="FBD4B4"/>
            <w:tcMar>
              <w:top w:w="40" w:type="dxa"/>
              <w:left w:w="200" w:type="dxa"/>
              <w:bottom w:w="40" w:type="dxa"/>
              <w:right w:w="200" w:type="dxa"/>
            </w:tcMar>
            <w:vAlign w:val="center"/>
          </w:tcPr>
          <w:p w14:paraId="3D88A331"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3DE96F89"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4C8688F7" w14:textId="77777777" w:rsidTr="003F593F">
        <w:trPr>
          <w:jc w:val="center"/>
        </w:trPr>
        <w:tc>
          <w:tcPr>
            <w:tcW w:w="1406" w:type="pct"/>
            <w:vMerge/>
          </w:tcPr>
          <w:p w14:paraId="2C02D795" w14:textId="77777777" w:rsidR="00D6785A" w:rsidRPr="00413242" w:rsidRDefault="00D6785A">
            <w:pPr>
              <w:rPr>
                <w:rFonts w:ascii="Times New Roman" w:hAnsi="Times New Roman"/>
              </w:rPr>
            </w:pPr>
          </w:p>
        </w:tc>
        <w:tc>
          <w:tcPr>
            <w:tcW w:w="1406" w:type="pct"/>
            <w:shd w:val="clear" w:color="auto" w:fill="DDEBF7"/>
            <w:tcMar>
              <w:top w:w="40" w:type="dxa"/>
              <w:left w:w="200" w:type="dxa"/>
              <w:bottom w:w="40" w:type="dxa"/>
              <w:right w:w="200" w:type="dxa"/>
            </w:tcMar>
            <w:vAlign w:val="center"/>
          </w:tcPr>
          <w:p w14:paraId="04153976"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3D4A1E89"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22" w:type="pct"/>
            <w:shd w:val="clear" w:color="auto" w:fill="DDEBF7"/>
            <w:tcMar>
              <w:top w:w="40" w:type="dxa"/>
              <w:left w:w="200" w:type="dxa"/>
              <w:bottom w:w="40" w:type="dxa"/>
              <w:right w:w="200" w:type="dxa"/>
            </w:tcMar>
            <w:vAlign w:val="center"/>
          </w:tcPr>
          <w:p w14:paraId="5F825039" w14:textId="77777777" w:rsidR="00D6785A" w:rsidRPr="00413242" w:rsidRDefault="00306A4C">
            <w:pPr>
              <w:jc w:val="center"/>
              <w:rPr>
                <w:rFonts w:ascii="Times New Roman" w:hAnsi="Times New Roman"/>
              </w:rPr>
            </w:pPr>
            <w:r w:rsidRPr="00413242">
              <w:rPr>
                <w:rFonts w:ascii="Times New Roman" w:hAnsi="Times New Roman"/>
                <w:szCs w:val="22"/>
              </w:rPr>
              <w:t>12,025</w:t>
            </w:r>
          </w:p>
        </w:tc>
        <w:tc>
          <w:tcPr>
            <w:tcW w:w="465" w:type="pct"/>
            <w:shd w:val="clear" w:color="auto" w:fill="DDEBF7"/>
            <w:tcMar>
              <w:top w:w="40" w:type="dxa"/>
              <w:left w:w="200" w:type="dxa"/>
              <w:bottom w:w="40" w:type="dxa"/>
              <w:right w:w="200" w:type="dxa"/>
            </w:tcMar>
            <w:vAlign w:val="center"/>
          </w:tcPr>
          <w:p w14:paraId="254C8E79"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65" w:type="pct"/>
            <w:shd w:val="clear" w:color="auto" w:fill="DDEBF7"/>
            <w:tcMar>
              <w:top w:w="40" w:type="dxa"/>
              <w:left w:w="200" w:type="dxa"/>
              <w:bottom w:w="40" w:type="dxa"/>
              <w:right w:w="200" w:type="dxa"/>
            </w:tcMar>
            <w:vAlign w:val="center"/>
          </w:tcPr>
          <w:p w14:paraId="050283CA"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bl>
    <w:p w14:paraId="239D88DE" w14:textId="77777777" w:rsidR="003F593F" w:rsidRPr="00413242" w:rsidRDefault="003F593F" w:rsidP="003F593F">
      <w:pPr>
        <w:pStyle w:val="70"/>
        <w:ind w:left="567" w:firstLine="142"/>
        <w:rPr>
          <w:color w:val="auto"/>
          <w:sz w:val="24"/>
        </w:rPr>
      </w:pPr>
      <w:r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p w14:paraId="4386DEAB" w14:textId="77777777" w:rsidR="00012DD3" w:rsidRPr="00413242" w:rsidRDefault="00012DD3" w:rsidP="00E0048D">
      <w:pPr>
        <w:rPr>
          <w:rFonts w:ascii="Times New Roman" w:hAnsi="Times New Roman"/>
        </w:rPr>
      </w:pPr>
    </w:p>
    <w:p w14:paraId="2819183F" w14:textId="77777777" w:rsidR="00194349" w:rsidRPr="00413242" w:rsidRDefault="00306A4C" w:rsidP="00D36F4D">
      <w:pPr>
        <w:pStyle w:val="3TimesNewRoman14"/>
        <w:numPr>
          <w:ilvl w:val="0"/>
          <w:numId w:val="0"/>
        </w:numPr>
        <w:ind w:left="1224" w:hanging="504"/>
      </w:pPr>
      <w:bookmarkStart w:id="85" w:name="_Toc88831172"/>
      <w:bookmarkStart w:id="86" w:name="_Toc104365119"/>
      <w:r w:rsidRPr="00413242">
        <w:t>1.3</w:t>
      </w:r>
      <w:r w:rsidR="00D36F4D" w:rsidRPr="00413242">
        <w:t xml:space="preserve">.5. </w:t>
      </w:r>
      <w:r w:rsidR="00194349" w:rsidRPr="00413242">
        <w:t>Описание существующей системы коммерческого учета горячей, питьевой, технической воды и планов по установке приборов учета</w:t>
      </w:r>
      <w:bookmarkEnd w:id="85"/>
      <w:bookmarkEnd w:id="86"/>
    </w:p>
    <w:p w14:paraId="65C3DF5C" w14:textId="77777777" w:rsidR="00194349" w:rsidRPr="00413242" w:rsidRDefault="00194349" w:rsidP="00306A4C">
      <w:pPr>
        <w:pStyle w:val="e"/>
        <w:spacing w:line="276" w:lineRule="auto"/>
        <w:jc w:val="both"/>
      </w:pPr>
      <w:r w:rsidRPr="00413242">
        <w:t>Коммерческий учет осуществляется с целью осуществления расчетов по договорам водоснабжения.</w:t>
      </w:r>
    </w:p>
    <w:p w14:paraId="265CA849" w14:textId="77777777" w:rsidR="00194349" w:rsidRPr="00413242" w:rsidRDefault="00194349" w:rsidP="00306A4C">
      <w:pPr>
        <w:pStyle w:val="e"/>
        <w:spacing w:line="276" w:lineRule="auto"/>
        <w:jc w:val="both"/>
      </w:pPr>
      <w:r w:rsidRPr="00413242">
        <w:lastRenderedPageBreak/>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14:paraId="4BB0C685" w14:textId="77777777" w:rsidR="00194349" w:rsidRPr="00413242" w:rsidRDefault="00194349" w:rsidP="00306A4C">
      <w:pPr>
        <w:pStyle w:val="e"/>
        <w:spacing w:line="276" w:lineRule="auto"/>
        <w:jc w:val="both"/>
      </w:pPr>
      <w:r w:rsidRPr="00413242">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14:paraId="57BCB987" w14:textId="77777777" w:rsidR="00194349" w:rsidRPr="00413242" w:rsidRDefault="00194349" w:rsidP="00306A4C">
      <w:pPr>
        <w:pStyle w:val="e"/>
        <w:spacing w:line="276" w:lineRule="auto"/>
        <w:jc w:val="both"/>
      </w:pPr>
      <w:r w:rsidRPr="00413242">
        <w:t>Организация коммерческого учета с использованием прибора учета включает в себя следующие процедуры:</w:t>
      </w:r>
    </w:p>
    <w:p w14:paraId="7E264861" w14:textId="77777777" w:rsidR="00194349" w:rsidRPr="00413242" w:rsidRDefault="00194349" w:rsidP="00306A4C">
      <w:pPr>
        <w:pStyle w:val="e"/>
        <w:spacing w:line="276" w:lineRule="auto"/>
        <w:jc w:val="both"/>
      </w:pPr>
      <w:r w:rsidRPr="00413242">
        <w:t>-получение технических условий на проектирование узла учета (для вновь вводимых в эксплуатацию узлов учета);</w:t>
      </w:r>
    </w:p>
    <w:p w14:paraId="1DB3B75D" w14:textId="77777777" w:rsidR="00194349" w:rsidRPr="00413242" w:rsidRDefault="00194349" w:rsidP="00306A4C">
      <w:pPr>
        <w:pStyle w:val="e"/>
        <w:spacing w:line="276" w:lineRule="auto"/>
        <w:jc w:val="both"/>
      </w:pPr>
      <w:r w:rsidRPr="00413242">
        <w:t>-проектирование узла учета, комплектация и монтаж узла учета (для вновь вводимых в эксплуатацию узлов учета);</w:t>
      </w:r>
    </w:p>
    <w:p w14:paraId="128E23A9" w14:textId="77777777" w:rsidR="00194349" w:rsidRPr="00413242" w:rsidRDefault="00194349" w:rsidP="00306A4C">
      <w:pPr>
        <w:pStyle w:val="e"/>
        <w:spacing w:line="276" w:lineRule="auto"/>
        <w:jc w:val="both"/>
      </w:pPr>
      <w:r w:rsidRPr="00413242">
        <w:t>-установку и ввод в эксплуатацию узла учета (для вновь вводимых в эксплуатацию узлов учета);</w:t>
      </w:r>
    </w:p>
    <w:p w14:paraId="71FAB8B3" w14:textId="77777777" w:rsidR="00194349" w:rsidRPr="00413242" w:rsidRDefault="00194349" w:rsidP="00306A4C">
      <w:pPr>
        <w:pStyle w:val="e"/>
        <w:spacing w:line="276" w:lineRule="auto"/>
        <w:jc w:val="both"/>
      </w:pPr>
      <w:r w:rsidRPr="00413242">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14:paraId="3A8C8E9C" w14:textId="77777777" w:rsidR="00194349" w:rsidRPr="00413242" w:rsidRDefault="00194349" w:rsidP="00306A4C">
      <w:pPr>
        <w:pStyle w:val="e"/>
        <w:spacing w:line="276" w:lineRule="auto"/>
        <w:jc w:val="both"/>
      </w:pPr>
      <w:r w:rsidRPr="00413242">
        <w:t>-поверку, ремонт и замену приборов учета.</w:t>
      </w:r>
    </w:p>
    <w:p w14:paraId="3D47B995" w14:textId="77777777" w:rsidR="00306A4C" w:rsidRPr="00413242" w:rsidRDefault="00194349" w:rsidP="00306A4C">
      <w:pPr>
        <w:pStyle w:val="e"/>
        <w:spacing w:line="276" w:lineRule="auto"/>
        <w:jc w:val="both"/>
      </w:pPr>
      <w:r w:rsidRPr="00413242">
        <w:t xml:space="preserve">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w:t>
      </w:r>
      <w:r w:rsidR="00306A4C" w:rsidRPr="00413242">
        <w:t xml:space="preserve">Правилами организации коммерческого учета воды, сточный вод от 4 сентября 2013 года №776.  </w:t>
      </w:r>
    </w:p>
    <w:p w14:paraId="03A76AD7" w14:textId="77777777" w:rsidR="00194349" w:rsidRPr="00413242" w:rsidRDefault="00194349" w:rsidP="00DC6C5A">
      <w:pPr>
        <w:pStyle w:val="e"/>
        <w:spacing w:line="276" w:lineRule="auto"/>
        <w:jc w:val="both"/>
      </w:pPr>
      <w:r w:rsidRPr="00413242">
        <w:t>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14:paraId="48BA6830" w14:textId="77777777" w:rsidR="00D04933" w:rsidRPr="00413242" w:rsidRDefault="00194349" w:rsidP="00287B0C">
      <w:pPr>
        <w:pStyle w:val="e"/>
        <w:spacing w:line="276" w:lineRule="auto"/>
        <w:jc w:val="both"/>
      </w:pPr>
      <w:r w:rsidRPr="00413242">
        <w:t xml:space="preserve">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 </w:t>
      </w:r>
    </w:p>
    <w:p w14:paraId="323BC81D" w14:textId="77777777" w:rsidR="00306A4C" w:rsidRPr="00413242" w:rsidRDefault="00306A4C" w:rsidP="00306A4C">
      <w:pPr>
        <w:pStyle w:val="e"/>
        <w:spacing w:before="0" w:line="276" w:lineRule="auto"/>
        <w:jc w:val="both"/>
      </w:pPr>
      <w:r w:rsidRPr="00413242">
        <w:t xml:space="preserve">В таблице ниже представлен анализ по-фактически установленным приборам коммерческого учета на основании предоставленных данных. </w:t>
      </w:r>
    </w:p>
    <w:p w14:paraId="47C638E9" w14:textId="77777777" w:rsidR="00D6785A" w:rsidRPr="00413242" w:rsidRDefault="00306A4C">
      <w:pPr>
        <w:spacing w:before="400" w:after="200"/>
        <w:rPr>
          <w:rFonts w:ascii="Times New Roman" w:hAnsi="Times New Roman"/>
        </w:rPr>
      </w:pPr>
      <w:bookmarkStart w:id="87" w:name="_Toc524593179"/>
      <w:r w:rsidRPr="00413242">
        <w:rPr>
          <w:rFonts w:ascii="Times New Roman" w:hAnsi="Times New Roman"/>
          <w:b/>
          <w:sz w:val="24"/>
        </w:rPr>
        <w:t>Таблица 1.3.5.1 - Сведения о коммерческих приборах учета</w:t>
      </w:r>
    </w:p>
    <w:tbl>
      <w:tblPr>
        <w:tblStyle w:val="a5"/>
        <w:tblW w:w="5000" w:type="pct"/>
        <w:jc w:val="center"/>
        <w:tblLook w:val="04A0" w:firstRow="1" w:lastRow="0" w:firstColumn="1" w:lastColumn="0" w:noHBand="0" w:noVBand="1"/>
      </w:tblPr>
      <w:tblGrid>
        <w:gridCol w:w="2422"/>
        <w:gridCol w:w="2424"/>
        <w:gridCol w:w="890"/>
        <w:gridCol w:w="856"/>
        <w:gridCol w:w="852"/>
        <w:gridCol w:w="889"/>
        <w:gridCol w:w="855"/>
        <w:gridCol w:w="851"/>
      </w:tblGrid>
      <w:tr w:rsidR="00D6785A" w:rsidRPr="00413242" w14:paraId="416BC5B0" w14:textId="77777777" w:rsidTr="00C95F69">
        <w:trPr>
          <w:tblHeader/>
          <w:jc w:val="center"/>
        </w:trPr>
        <w:tc>
          <w:tcPr>
            <w:tcW w:w="1206" w:type="pct"/>
            <w:vMerge w:val="restart"/>
            <w:shd w:val="clear" w:color="auto" w:fill="F2F2F2"/>
            <w:tcMar>
              <w:top w:w="120" w:type="dxa"/>
              <w:left w:w="200" w:type="dxa"/>
              <w:bottom w:w="120" w:type="dxa"/>
              <w:right w:w="200" w:type="dxa"/>
            </w:tcMar>
            <w:vAlign w:val="center"/>
          </w:tcPr>
          <w:p w14:paraId="1A8225C7"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1207" w:type="pct"/>
            <w:vMerge w:val="restart"/>
            <w:shd w:val="clear" w:color="auto" w:fill="F2F2F2"/>
            <w:tcMar>
              <w:top w:w="120" w:type="dxa"/>
              <w:left w:w="200" w:type="dxa"/>
              <w:bottom w:w="120" w:type="dxa"/>
              <w:right w:w="200" w:type="dxa"/>
            </w:tcMar>
            <w:vAlign w:val="center"/>
          </w:tcPr>
          <w:p w14:paraId="0DF002B0"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места реализации</w:t>
            </w:r>
          </w:p>
        </w:tc>
        <w:tc>
          <w:tcPr>
            <w:tcW w:w="1293" w:type="pct"/>
            <w:gridSpan w:val="3"/>
            <w:shd w:val="clear" w:color="auto" w:fill="F2F2F2"/>
            <w:tcMar>
              <w:top w:w="120" w:type="dxa"/>
              <w:left w:w="200" w:type="dxa"/>
              <w:bottom w:w="120" w:type="dxa"/>
              <w:right w:w="200" w:type="dxa"/>
            </w:tcMar>
            <w:vAlign w:val="center"/>
          </w:tcPr>
          <w:p w14:paraId="4BA3C0AD" w14:textId="77777777" w:rsidR="00D6785A" w:rsidRPr="00413242" w:rsidRDefault="00306A4C">
            <w:pPr>
              <w:jc w:val="center"/>
              <w:rPr>
                <w:rFonts w:ascii="Times New Roman" w:hAnsi="Times New Roman"/>
              </w:rPr>
            </w:pPr>
            <w:r w:rsidRPr="00413242">
              <w:rPr>
                <w:rFonts w:ascii="Times New Roman" w:hAnsi="Times New Roman"/>
                <w:szCs w:val="22"/>
              </w:rPr>
              <w:t>Фактически оснащено</w:t>
            </w:r>
          </w:p>
        </w:tc>
        <w:tc>
          <w:tcPr>
            <w:tcW w:w="1293" w:type="pct"/>
            <w:gridSpan w:val="3"/>
            <w:shd w:val="clear" w:color="auto" w:fill="F2F2F2"/>
            <w:tcMar>
              <w:top w:w="120" w:type="dxa"/>
              <w:left w:w="200" w:type="dxa"/>
              <w:bottom w:w="120" w:type="dxa"/>
              <w:right w:w="200" w:type="dxa"/>
            </w:tcMar>
            <w:vAlign w:val="center"/>
          </w:tcPr>
          <w:p w14:paraId="6423832A" w14:textId="77777777" w:rsidR="00D6785A" w:rsidRPr="00413242" w:rsidRDefault="00306A4C">
            <w:pPr>
              <w:jc w:val="center"/>
              <w:rPr>
                <w:rFonts w:ascii="Times New Roman" w:hAnsi="Times New Roman"/>
              </w:rPr>
            </w:pPr>
            <w:r w:rsidRPr="00413242">
              <w:rPr>
                <w:rFonts w:ascii="Times New Roman" w:hAnsi="Times New Roman"/>
                <w:szCs w:val="22"/>
              </w:rPr>
              <w:t>Потребность в оснащении приборами учета</w:t>
            </w:r>
          </w:p>
        </w:tc>
      </w:tr>
      <w:tr w:rsidR="00D6785A" w:rsidRPr="00413242" w14:paraId="2C67ABA1" w14:textId="77777777" w:rsidTr="002352ED">
        <w:trPr>
          <w:jc w:val="center"/>
        </w:trPr>
        <w:tc>
          <w:tcPr>
            <w:tcW w:w="1206" w:type="pct"/>
            <w:vMerge/>
          </w:tcPr>
          <w:p w14:paraId="5E8BCC33" w14:textId="77777777" w:rsidR="00D6785A" w:rsidRPr="00413242" w:rsidRDefault="00D6785A">
            <w:pPr>
              <w:rPr>
                <w:rFonts w:ascii="Times New Roman" w:hAnsi="Times New Roman"/>
              </w:rPr>
            </w:pPr>
          </w:p>
        </w:tc>
        <w:tc>
          <w:tcPr>
            <w:tcW w:w="1207" w:type="pct"/>
            <w:vMerge/>
          </w:tcPr>
          <w:p w14:paraId="3425A382" w14:textId="77777777" w:rsidR="00D6785A" w:rsidRPr="00413242" w:rsidRDefault="00D6785A">
            <w:pPr>
              <w:rPr>
                <w:rFonts w:ascii="Times New Roman" w:hAnsi="Times New Roman"/>
              </w:rPr>
            </w:pPr>
          </w:p>
        </w:tc>
        <w:tc>
          <w:tcPr>
            <w:tcW w:w="443" w:type="pct"/>
            <w:shd w:val="clear" w:color="auto" w:fill="F2F2F2"/>
            <w:tcMar>
              <w:top w:w="120" w:type="dxa"/>
              <w:left w:w="200" w:type="dxa"/>
              <w:bottom w:w="120" w:type="dxa"/>
              <w:right w:w="200" w:type="dxa"/>
            </w:tcMar>
            <w:vAlign w:val="center"/>
          </w:tcPr>
          <w:p w14:paraId="22FE8A0B"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14:paraId="1A029D58"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424" w:type="pct"/>
            <w:shd w:val="clear" w:color="auto" w:fill="F2F2F2"/>
            <w:tcMar>
              <w:top w:w="120" w:type="dxa"/>
              <w:left w:w="200" w:type="dxa"/>
              <w:bottom w:w="120" w:type="dxa"/>
              <w:right w:w="200" w:type="dxa"/>
            </w:tcMar>
            <w:vAlign w:val="center"/>
          </w:tcPr>
          <w:p w14:paraId="715AE82C" w14:textId="77777777" w:rsidR="00D6785A" w:rsidRPr="00413242" w:rsidRDefault="00306A4C">
            <w:pPr>
              <w:jc w:val="center"/>
              <w:rPr>
                <w:rFonts w:ascii="Times New Roman" w:hAnsi="Times New Roman"/>
              </w:rPr>
            </w:pPr>
            <w:r w:rsidRPr="00413242">
              <w:rPr>
                <w:rFonts w:ascii="Times New Roman" w:hAnsi="Times New Roman"/>
                <w:szCs w:val="22"/>
              </w:rPr>
              <w:t>Тех-ой</w:t>
            </w:r>
          </w:p>
        </w:tc>
        <w:tc>
          <w:tcPr>
            <w:tcW w:w="443" w:type="pct"/>
            <w:shd w:val="clear" w:color="auto" w:fill="F2F2F2"/>
            <w:tcMar>
              <w:top w:w="120" w:type="dxa"/>
              <w:left w:w="200" w:type="dxa"/>
              <w:bottom w:w="120" w:type="dxa"/>
              <w:right w:w="200" w:type="dxa"/>
            </w:tcMar>
            <w:vAlign w:val="center"/>
          </w:tcPr>
          <w:p w14:paraId="4789CA75"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14:paraId="0C28C8B1"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424" w:type="pct"/>
            <w:shd w:val="clear" w:color="auto" w:fill="F2F2F2"/>
            <w:tcMar>
              <w:top w:w="120" w:type="dxa"/>
              <w:left w:w="200" w:type="dxa"/>
              <w:bottom w:w="120" w:type="dxa"/>
              <w:right w:w="200" w:type="dxa"/>
            </w:tcMar>
            <w:vAlign w:val="center"/>
          </w:tcPr>
          <w:p w14:paraId="13A7EE25" w14:textId="77777777" w:rsidR="00D6785A" w:rsidRPr="00413242" w:rsidRDefault="00306A4C">
            <w:pPr>
              <w:jc w:val="center"/>
              <w:rPr>
                <w:rFonts w:ascii="Times New Roman" w:hAnsi="Times New Roman"/>
              </w:rPr>
            </w:pPr>
            <w:r w:rsidRPr="00413242">
              <w:rPr>
                <w:rFonts w:ascii="Times New Roman" w:hAnsi="Times New Roman"/>
                <w:szCs w:val="22"/>
              </w:rPr>
              <w:t>Тех-ой</w:t>
            </w:r>
          </w:p>
        </w:tc>
      </w:tr>
      <w:tr w:rsidR="002352ED" w:rsidRPr="00413242" w14:paraId="61A7C8E0" w14:textId="77777777" w:rsidTr="002352ED">
        <w:trPr>
          <w:jc w:val="center"/>
        </w:trPr>
        <w:tc>
          <w:tcPr>
            <w:tcW w:w="1206" w:type="pct"/>
            <w:vMerge w:val="restart"/>
            <w:shd w:val="clear" w:color="auto" w:fill="FFFFFF"/>
            <w:tcMar>
              <w:top w:w="40" w:type="dxa"/>
              <w:left w:w="200" w:type="dxa"/>
              <w:bottom w:w="40" w:type="dxa"/>
              <w:right w:w="200" w:type="dxa"/>
            </w:tcMar>
            <w:vAlign w:val="center"/>
          </w:tcPr>
          <w:p w14:paraId="202FFD15" w14:textId="77777777" w:rsidR="002352ED" w:rsidRPr="00413242" w:rsidRDefault="002352ED" w:rsidP="002352ED">
            <w:pPr>
              <w:rPr>
                <w:rFonts w:ascii="Times New Roman" w:hAnsi="Times New Roman"/>
              </w:rPr>
            </w:pPr>
            <w:r w:rsidRPr="00413242">
              <w:rPr>
                <w:rFonts w:ascii="Times New Roman" w:hAnsi="Times New Roman"/>
                <w:szCs w:val="22"/>
              </w:rPr>
              <w:t>с. Белый Яр</w:t>
            </w:r>
          </w:p>
        </w:tc>
        <w:tc>
          <w:tcPr>
            <w:tcW w:w="1207" w:type="pct"/>
            <w:shd w:val="clear" w:color="auto" w:fill="FFFFFF"/>
            <w:tcMar>
              <w:top w:w="40" w:type="dxa"/>
              <w:left w:w="200" w:type="dxa"/>
              <w:bottom w:w="40" w:type="dxa"/>
              <w:right w:w="200" w:type="dxa"/>
            </w:tcMar>
            <w:vAlign w:val="center"/>
          </w:tcPr>
          <w:p w14:paraId="6C0CCDF1" w14:textId="77777777" w:rsidR="002352ED" w:rsidRPr="00413242" w:rsidRDefault="002352ED" w:rsidP="002352ED">
            <w:pPr>
              <w:jc w:val="center"/>
              <w:rPr>
                <w:rFonts w:ascii="Times New Roman" w:hAnsi="Times New Roman"/>
              </w:rPr>
            </w:pPr>
            <w:r w:rsidRPr="00413242">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4245830C"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FC13DCB"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336C9E2A"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68FC9031"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3C3486F6"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62A5911"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117CF8A1" w14:textId="77777777" w:rsidTr="002352ED">
        <w:trPr>
          <w:jc w:val="center"/>
        </w:trPr>
        <w:tc>
          <w:tcPr>
            <w:tcW w:w="1206" w:type="pct"/>
            <w:vMerge/>
          </w:tcPr>
          <w:p w14:paraId="7CD22232" w14:textId="77777777" w:rsidR="002352ED" w:rsidRPr="00413242" w:rsidRDefault="002352ED" w:rsidP="002352ED">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2476DCCA" w14:textId="77777777" w:rsidR="002352ED" w:rsidRPr="00413242" w:rsidRDefault="002352ED" w:rsidP="002352ED">
            <w:pPr>
              <w:jc w:val="center"/>
              <w:rPr>
                <w:rFonts w:ascii="Times New Roman" w:hAnsi="Times New Roman"/>
              </w:rPr>
            </w:pPr>
            <w:r w:rsidRPr="00413242">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7F00F856"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6343FBF8"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2263555"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4ED8C85B"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6D8B3A06"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113DF8C3"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2FA50DA7" w14:textId="77777777" w:rsidTr="002352ED">
        <w:trPr>
          <w:jc w:val="center"/>
        </w:trPr>
        <w:tc>
          <w:tcPr>
            <w:tcW w:w="1206" w:type="pct"/>
            <w:vMerge/>
          </w:tcPr>
          <w:p w14:paraId="025AFD47" w14:textId="77777777" w:rsidR="002352ED" w:rsidRPr="00413242" w:rsidRDefault="002352ED" w:rsidP="002352ED">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77B33686" w14:textId="77777777" w:rsidR="002352ED" w:rsidRPr="00413242" w:rsidRDefault="002352ED" w:rsidP="002352ED">
            <w:pPr>
              <w:jc w:val="center"/>
              <w:rPr>
                <w:rFonts w:ascii="Times New Roman" w:hAnsi="Times New Roman"/>
              </w:rPr>
            </w:pPr>
            <w:r w:rsidRPr="00413242">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313FB98E"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4BE4557"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27702C2"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6AB19288"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394F653E"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35EBBC56"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37ABC8DD" w14:textId="77777777" w:rsidTr="002352ED">
        <w:trPr>
          <w:jc w:val="center"/>
        </w:trPr>
        <w:tc>
          <w:tcPr>
            <w:tcW w:w="1206" w:type="pct"/>
            <w:vMerge/>
          </w:tcPr>
          <w:p w14:paraId="6A099469" w14:textId="77777777" w:rsidR="002352ED" w:rsidRPr="00413242" w:rsidRDefault="002352ED" w:rsidP="002352ED">
            <w:pPr>
              <w:rPr>
                <w:rFonts w:ascii="Times New Roman" w:hAnsi="Times New Roman"/>
              </w:rPr>
            </w:pPr>
          </w:p>
        </w:tc>
        <w:tc>
          <w:tcPr>
            <w:tcW w:w="1207" w:type="pct"/>
            <w:shd w:val="clear" w:color="auto" w:fill="DDEBF7"/>
            <w:tcMar>
              <w:top w:w="40" w:type="dxa"/>
              <w:left w:w="200" w:type="dxa"/>
              <w:bottom w:w="40" w:type="dxa"/>
              <w:right w:w="200" w:type="dxa"/>
            </w:tcMar>
            <w:vAlign w:val="center"/>
          </w:tcPr>
          <w:p w14:paraId="0C8F6AB2" w14:textId="77777777" w:rsidR="002352ED" w:rsidRPr="00413242" w:rsidRDefault="002352ED" w:rsidP="002352ED">
            <w:pPr>
              <w:jc w:val="center"/>
              <w:rPr>
                <w:rFonts w:ascii="Times New Roman" w:hAnsi="Times New Roman"/>
              </w:rPr>
            </w:pPr>
            <w:r w:rsidRPr="00413242">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74FCED60"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262B7D5A"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6D74BABD"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DDEBF7"/>
            <w:tcMar>
              <w:top w:w="40" w:type="dxa"/>
              <w:left w:w="200" w:type="dxa"/>
              <w:bottom w:w="40" w:type="dxa"/>
              <w:right w:w="200" w:type="dxa"/>
            </w:tcMar>
            <w:vAlign w:val="center"/>
          </w:tcPr>
          <w:p w14:paraId="322CC4B8"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7A839B96"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25F4B40B"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4FEE1905" w14:textId="77777777" w:rsidTr="002352ED">
        <w:trPr>
          <w:jc w:val="center"/>
        </w:trPr>
        <w:tc>
          <w:tcPr>
            <w:tcW w:w="1206" w:type="pct"/>
            <w:vMerge w:val="restart"/>
            <w:shd w:val="clear" w:color="auto" w:fill="FFFFFF"/>
            <w:tcMar>
              <w:top w:w="40" w:type="dxa"/>
              <w:left w:w="200" w:type="dxa"/>
              <w:bottom w:w="40" w:type="dxa"/>
              <w:right w:w="200" w:type="dxa"/>
            </w:tcMar>
            <w:vAlign w:val="center"/>
          </w:tcPr>
          <w:p w14:paraId="544588F8" w14:textId="77777777" w:rsidR="002352ED" w:rsidRPr="00413242" w:rsidRDefault="002352ED" w:rsidP="002352ED">
            <w:pPr>
              <w:rPr>
                <w:rFonts w:ascii="Times New Roman" w:hAnsi="Times New Roman"/>
              </w:rPr>
            </w:pPr>
            <w:r w:rsidRPr="00413242">
              <w:rPr>
                <w:rFonts w:ascii="Times New Roman" w:hAnsi="Times New Roman"/>
                <w:szCs w:val="22"/>
              </w:rPr>
              <w:lastRenderedPageBreak/>
              <w:t>п. Белый Яр</w:t>
            </w:r>
          </w:p>
        </w:tc>
        <w:tc>
          <w:tcPr>
            <w:tcW w:w="1207" w:type="pct"/>
            <w:shd w:val="clear" w:color="auto" w:fill="FFFFFF"/>
            <w:tcMar>
              <w:top w:w="40" w:type="dxa"/>
              <w:left w:w="200" w:type="dxa"/>
              <w:bottom w:w="40" w:type="dxa"/>
              <w:right w:w="200" w:type="dxa"/>
            </w:tcMar>
            <w:vAlign w:val="center"/>
          </w:tcPr>
          <w:p w14:paraId="0AA48543" w14:textId="77777777" w:rsidR="002352ED" w:rsidRPr="00413242" w:rsidRDefault="002352ED" w:rsidP="002352ED">
            <w:pPr>
              <w:jc w:val="center"/>
              <w:rPr>
                <w:rFonts w:ascii="Times New Roman" w:hAnsi="Times New Roman"/>
              </w:rPr>
            </w:pPr>
            <w:r w:rsidRPr="00413242">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649915C8"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5FE58D92"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0474F3CF"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15B9F08B"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194DBBA5"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562476CA"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05AAD4A1" w14:textId="77777777" w:rsidTr="002352ED">
        <w:trPr>
          <w:jc w:val="center"/>
        </w:trPr>
        <w:tc>
          <w:tcPr>
            <w:tcW w:w="1206" w:type="pct"/>
            <w:vMerge/>
          </w:tcPr>
          <w:p w14:paraId="7C42B565" w14:textId="77777777" w:rsidR="002352ED" w:rsidRPr="00413242" w:rsidRDefault="002352ED" w:rsidP="002352ED">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2635E911" w14:textId="77777777" w:rsidR="002352ED" w:rsidRPr="00413242" w:rsidRDefault="002352ED" w:rsidP="002352ED">
            <w:pPr>
              <w:jc w:val="center"/>
              <w:rPr>
                <w:rFonts w:ascii="Times New Roman" w:hAnsi="Times New Roman"/>
              </w:rPr>
            </w:pPr>
            <w:r w:rsidRPr="00413242">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7D3AF0F0"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593A1721"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24963537"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31844BDC"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3B5EF856"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569C4AC"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48D97B1B" w14:textId="77777777" w:rsidTr="002352ED">
        <w:trPr>
          <w:jc w:val="center"/>
        </w:trPr>
        <w:tc>
          <w:tcPr>
            <w:tcW w:w="1206" w:type="pct"/>
            <w:vMerge/>
          </w:tcPr>
          <w:p w14:paraId="05ABC550" w14:textId="77777777" w:rsidR="002352ED" w:rsidRPr="00413242" w:rsidRDefault="002352ED" w:rsidP="002352ED">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29BD309B" w14:textId="77777777" w:rsidR="002352ED" w:rsidRPr="00413242" w:rsidRDefault="002352ED" w:rsidP="002352ED">
            <w:pPr>
              <w:jc w:val="center"/>
              <w:rPr>
                <w:rFonts w:ascii="Times New Roman" w:hAnsi="Times New Roman"/>
              </w:rPr>
            </w:pPr>
            <w:r w:rsidRPr="00413242">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59FE7A08"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129C68F0"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15728579"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657734F8"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937E8E9"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60EEEBD0"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1A1BCA01" w14:textId="77777777" w:rsidTr="002352ED">
        <w:trPr>
          <w:jc w:val="center"/>
        </w:trPr>
        <w:tc>
          <w:tcPr>
            <w:tcW w:w="1206" w:type="pct"/>
            <w:vMerge/>
          </w:tcPr>
          <w:p w14:paraId="5A548DE7" w14:textId="77777777" w:rsidR="002352ED" w:rsidRPr="00413242" w:rsidRDefault="002352ED" w:rsidP="002352ED">
            <w:pPr>
              <w:rPr>
                <w:rFonts w:ascii="Times New Roman" w:hAnsi="Times New Roman"/>
              </w:rPr>
            </w:pPr>
          </w:p>
        </w:tc>
        <w:tc>
          <w:tcPr>
            <w:tcW w:w="1207" w:type="pct"/>
            <w:shd w:val="clear" w:color="auto" w:fill="DDEBF7"/>
            <w:tcMar>
              <w:top w:w="40" w:type="dxa"/>
              <w:left w:w="200" w:type="dxa"/>
              <w:bottom w:w="40" w:type="dxa"/>
              <w:right w:w="200" w:type="dxa"/>
            </w:tcMar>
            <w:vAlign w:val="center"/>
          </w:tcPr>
          <w:p w14:paraId="78D4C19D" w14:textId="77777777" w:rsidR="002352ED" w:rsidRPr="00413242" w:rsidRDefault="002352ED" w:rsidP="002352ED">
            <w:pPr>
              <w:jc w:val="center"/>
              <w:rPr>
                <w:rFonts w:ascii="Times New Roman" w:hAnsi="Times New Roman"/>
              </w:rPr>
            </w:pPr>
            <w:r w:rsidRPr="00413242">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1514970E"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51F3A0AB"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0A679CE3"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DDEBF7"/>
            <w:tcMar>
              <w:top w:w="40" w:type="dxa"/>
              <w:left w:w="200" w:type="dxa"/>
              <w:bottom w:w="40" w:type="dxa"/>
              <w:right w:w="200" w:type="dxa"/>
            </w:tcMar>
            <w:vAlign w:val="center"/>
          </w:tcPr>
          <w:p w14:paraId="43FA5EFF"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771B2EC1"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68DDA550"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477FB502" w14:textId="77777777" w:rsidTr="002352ED">
        <w:trPr>
          <w:jc w:val="center"/>
        </w:trPr>
        <w:tc>
          <w:tcPr>
            <w:tcW w:w="1206" w:type="pct"/>
            <w:vMerge w:val="restart"/>
            <w:shd w:val="clear" w:color="auto" w:fill="FFFFFF"/>
            <w:tcMar>
              <w:top w:w="40" w:type="dxa"/>
              <w:left w:w="200" w:type="dxa"/>
              <w:bottom w:w="40" w:type="dxa"/>
              <w:right w:w="200" w:type="dxa"/>
            </w:tcMar>
            <w:vAlign w:val="center"/>
          </w:tcPr>
          <w:p w14:paraId="372136F8" w14:textId="77777777" w:rsidR="002352ED" w:rsidRPr="00413242" w:rsidRDefault="002352ED" w:rsidP="002352ED">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1207" w:type="pct"/>
            <w:shd w:val="clear" w:color="auto" w:fill="FFFFFF"/>
            <w:tcMar>
              <w:top w:w="40" w:type="dxa"/>
              <w:left w:w="200" w:type="dxa"/>
              <w:bottom w:w="40" w:type="dxa"/>
              <w:right w:w="200" w:type="dxa"/>
            </w:tcMar>
            <w:vAlign w:val="center"/>
          </w:tcPr>
          <w:p w14:paraId="1046A130" w14:textId="77777777" w:rsidR="002352ED" w:rsidRPr="00413242" w:rsidRDefault="002352ED" w:rsidP="002352ED">
            <w:pPr>
              <w:jc w:val="center"/>
              <w:rPr>
                <w:rFonts w:ascii="Times New Roman" w:hAnsi="Times New Roman"/>
              </w:rPr>
            </w:pPr>
            <w:r w:rsidRPr="00413242">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00A260CB"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068019E"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6112FB3D"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303D4DAB"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3AD97249"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3023A34"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3C83370D" w14:textId="77777777" w:rsidTr="002352ED">
        <w:trPr>
          <w:jc w:val="center"/>
        </w:trPr>
        <w:tc>
          <w:tcPr>
            <w:tcW w:w="1206" w:type="pct"/>
            <w:vMerge/>
          </w:tcPr>
          <w:p w14:paraId="094FD895" w14:textId="77777777" w:rsidR="002352ED" w:rsidRPr="00413242" w:rsidRDefault="002352ED" w:rsidP="002352ED">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57349136" w14:textId="77777777" w:rsidR="002352ED" w:rsidRPr="00413242" w:rsidRDefault="002352ED" w:rsidP="002352ED">
            <w:pPr>
              <w:jc w:val="center"/>
              <w:rPr>
                <w:rFonts w:ascii="Times New Roman" w:hAnsi="Times New Roman"/>
              </w:rPr>
            </w:pPr>
            <w:r w:rsidRPr="00413242">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16B3B097"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068A60E2"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05B37148"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500D8CF4"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32E55684"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2334D2AF"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240DF852" w14:textId="77777777" w:rsidTr="002352ED">
        <w:trPr>
          <w:jc w:val="center"/>
        </w:trPr>
        <w:tc>
          <w:tcPr>
            <w:tcW w:w="1206" w:type="pct"/>
            <w:vMerge/>
          </w:tcPr>
          <w:p w14:paraId="10E3BF66" w14:textId="77777777" w:rsidR="002352ED" w:rsidRPr="00413242" w:rsidRDefault="002352ED" w:rsidP="002352ED">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0C325F16" w14:textId="77777777" w:rsidR="002352ED" w:rsidRPr="00413242" w:rsidRDefault="002352ED" w:rsidP="002352ED">
            <w:pPr>
              <w:jc w:val="center"/>
              <w:rPr>
                <w:rFonts w:ascii="Times New Roman" w:hAnsi="Times New Roman"/>
              </w:rPr>
            </w:pPr>
            <w:r w:rsidRPr="00413242">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037676DC"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2BA7B4F"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77197809"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271EF8AB"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6A367449"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6180F41"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5E03DBC9" w14:textId="77777777" w:rsidTr="002352ED">
        <w:trPr>
          <w:jc w:val="center"/>
        </w:trPr>
        <w:tc>
          <w:tcPr>
            <w:tcW w:w="1206" w:type="pct"/>
            <w:vMerge/>
          </w:tcPr>
          <w:p w14:paraId="46FC351C" w14:textId="77777777" w:rsidR="002352ED" w:rsidRPr="00413242" w:rsidRDefault="002352ED" w:rsidP="002352ED">
            <w:pPr>
              <w:rPr>
                <w:rFonts w:ascii="Times New Roman" w:hAnsi="Times New Roman"/>
              </w:rPr>
            </w:pPr>
          </w:p>
        </w:tc>
        <w:tc>
          <w:tcPr>
            <w:tcW w:w="1207" w:type="pct"/>
            <w:shd w:val="clear" w:color="auto" w:fill="DDEBF7"/>
            <w:tcMar>
              <w:top w:w="40" w:type="dxa"/>
              <w:left w:w="200" w:type="dxa"/>
              <w:bottom w:w="40" w:type="dxa"/>
              <w:right w:w="200" w:type="dxa"/>
            </w:tcMar>
            <w:vAlign w:val="center"/>
          </w:tcPr>
          <w:p w14:paraId="548E4C69" w14:textId="77777777" w:rsidR="002352ED" w:rsidRPr="00413242" w:rsidRDefault="002352ED" w:rsidP="002352ED">
            <w:pPr>
              <w:jc w:val="center"/>
              <w:rPr>
                <w:rFonts w:ascii="Times New Roman" w:hAnsi="Times New Roman"/>
              </w:rPr>
            </w:pPr>
            <w:r w:rsidRPr="00413242">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72163ECB"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5A73EC1A"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2C35931D"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DDEBF7"/>
            <w:tcMar>
              <w:top w:w="40" w:type="dxa"/>
              <w:left w:w="200" w:type="dxa"/>
              <w:bottom w:w="40" w:type="dxa"/>
              <w:right w:w="200" w:type="dxa"/>
            </w:tcMar>
            <w:vAlign w:val="center"/>
          </w:tcPr>
          <w:p w14:paraId="1E598811"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6BC5C76B"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1D804C82"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16D14AF6" w14:textId="77777777" w:rsidTr="002352ED">
        <w:trPr>
          <w:jc w:val="center"/>
        </w:trPr>
        <w:tc>
          <w:tcPr>
            <w:tcW w:w="1206" w:type="pct"/>
            <w:vMerge w:val="restart"/>
            <w:shd w:val="clear" w:color="auto" w:fill="FBD4B4"/>
            <w:tcMar>
              <w:top w:w="40" w:type="dxa"/>
              <w:left w:w="200" w:type="dxa"/>
              <w:bottom w:w="40" w:type="dxa"/>
              <w:right w:w="200" w:type="dxa"/>
            </w:tcMar>
            <w:vAlign w:val="center"/>
          </w:tcPr>
          <w:p w14:paraId="55138F93" w14:textId="77777777" w:rsidR="002352ED" w:rsidRPr="00413242" w:rsidRDefault="002352ED" w:rsidP="002352ED">
            <w:pPr>
              <w:rPr>
                <w:rFonts w:ascii="Times New Roman" w:hAnsi="Times New Roman"/>
              </w:rPr>
            </w:pPr>
            <w:r w:rsidRPr="00413242">
              <w:rPr>
                <w:rFonts w:ascii="Times New Roman" w:hAnsi="Times New Roman"/>
                <w:szCs w:val="22"/>
              </w:rPr>
              <w:t>Итого по МО Белоярский сельсовет</w:t>
            </w:r>
          </w:p>
        </w:tc>
        <w:tc>
          <w:tcPr>
            <w:tcW w:w="1207" w:type="pct"/>
            <w:shd w:val="clear" w:color="auto" w:fill="FBD4B4"/>
            <w:tcMar>
              <w:top w:w="40" w:type="dxa"/>
              <w:left w:w="200" w:type="dxa"/>
              <w:bottom w:w="40" w:type="dxa"/>
              <w:right w:w="200" w:type="dxa"/>
            </w:tcMar>
            <w:vAlign w:val="center"/>
          </w:tcPr>
          <w:p w14:paraId="6A77E745" w14:textId="77777777" w:rsidR="002352ED" w:rsidRPr="00413242" w:rsidRDefault="002352ED" w:rsidP="002352ED">
            <w:pPr>
              <w:jc w:val="center"/>
              <w:rPr>
                <w:rFonts w:ascii="Times New Roman" w:hAnsi="Times New Roman"/>
              </w:rPr>
            </w:pPr>
            <w:r w:rsidRPr="00413242">
              <w:rPr>
                <w:rFonts w:ascii="Times New Roman" w:hAnsi="Times New Roman"/>
                <w:szCs w:val="22"/>
              </w:rPr>
              <w:t>Население</w:t>
            </w:r>
          </w:p>
        </w:tc>
        <w:tc>
          <w:tcPr>
            <w:tcW w:w="443" w:type="pct"/>
            <w:shd w:val="clear" w:color="auto" w:fill="FBD4B4"/>
            <w:tcMar>
              <w:top w:w="40" w:type="dxa"/>
              <w:left w:w="200" w:type="dxa"/>
              <w:bottom w:w="40" w:type="dxa"/>
              <w:right w:w="200" w:type="dxa"/>
            </w:tcMar>
            <w:vAlign w:val="center"/>
          </w:tcPr>
          <w:p w14:paraId="14F03F59"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5FBB07C8"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25266451"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BD4B4"/>
            <w:tcMar>
              <w:top w:w="40" w:type="dxa"/>
              <w:left w:w="200" w:type="dxa"/>
              <w:bottom w:w="40" w:type="dxa"/>
              <w:right w:w="200" w:type="dxa"/>
            </w:tcMar>
            <w:vAlign w:val="center"/>
          </w:tcPr>
          <w:p w14:paraId="4CE3370A"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43C35CA4"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38C5C988"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4E16C4BA" w14:textId="77777777" w:rsidTr="002352ED">
        <w:trPr>
          <w:jc w:val="center"/>
        </w:trPr>
        <w:tc>
          <w:tcPr>
            <w:tcW w:w="1206" w:type="pct"/>
            <w:vMerge/>
          </w:tcPr>
          <w:p w14:paraId="76359010" w14:textId="77777777" w:rsidR="002352ED" w:rsidRPr="00413242" w:rsidRDefault="002352ED" w:rsidP="002352ED">
            <w:pPr>
              <w:rPr>
                <w:rFonts w:ascii="Times New Roman" w:hAnsi="Times New Roman"/>
              </w:rPr>
            </w:pPr>
          </w:p>
        </w:tc>
        <w:tc>
          <w:tcPr>
            <w:tcW w:w="1207" w:type="pct"/>
            <w:shd w:val="clear" w:color="auto" w:fill="FBD4B4"/>
            <w:tcMar>
              <w:top w:w="40" w:type="dxa"/>
              <w:left w:w="200" w:type="dxa"/>
              <w:bottom w:w="40" w:type="dxa"/>
              <w:right w:w="200" w:type="dxa"/>
            </w:tcMar>
            <w:vAlign w:val="center"/>
          </w:tcPr>
          <w:p w14:paraId="7FE4A7B3" w14:textId="77777777" w:rsidR="002352ED" w:rsidRPr="00413242" w:rsidRDefault="002352ED" w:rsidP="002352ED">
            <w:pPr>
              <w:jc w:val="center"/>
              <w:rPr>
                <w:rFonts w:ascii="Times New Roman" w:hAnsi="Times New Roman"/>
              </w:rPr>
            </w:pPr>
            <w:r w:rsidRPr="00413242">
              <w:rPr>
                <w:rFonts w:ascii="Times New Roman" w:hAnsi="Times New Roman"/>
                <w:szCs w:val="22"/>
              </w:rPr>
              <w:t>Бюджет</w:t>
            </w:r>
          </w:p>
        </w:tc>
        <w:tc>
          <w:tcPr>
            <w:tcW w:w="443" w:type="pct"/>
            <w:shd w:val="clear" w:color="auto" w:fill="FBD4B4"/>
            <w:tcMar>
              <w:top w:w="40" w:type="dxa"/>
              <w:left w:w="200" w:type="dxa"/>
              <w:bottom w:w="40" w:type="dxa"/>
              <w:right w:w="200" w:type="dxa"/>
            </w:tcMar>
            <w:vAlign w:val="center"/>
          </w:tcPr>
          <w:p w14:paraId="020281D5"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353B68F9"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4336F2D3"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BD4B4"/>
            <w:tcMar>
              <w:top w:w="40" w:type="dxa"/>
              <w:left w:w="200" w:type="dxa"/>
              <w:bottom w:w="40" w:type="dxa"/>
              <w:right w:w="200" w:type="dxa"/>
            </w:tcMar>
            <w:vAlign w:val="center"/>
          </w:tcPr>
          <w:p w14:paraId="2E0E5561"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76EE4413"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2DB684F0"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7E9CE914" w14:textId="77777777" w:rsidTr="002352ED">
        <w:trPr>
          <w:jc w:val="center"/>
        </w:trPr>
        <w:tc>
          <w:tcPr>
            <w:tcW w:w="1206" w:type="pct"/>
            <w:vMerge/>
          </w:tcPr>
          <w:p w14:paraId="5A85EFBB" w14:textId="77777777" w:rsidR="002352ED" w:rsidRPr="00413242" w:rsidRDefault="002352ED" w:rsidP="002352ED">
            <w:pPr>
              <w:rPr>
                <w:rFonts w:ascii="Times New Roman" w:hAnsi="Times New Roman"/>
              </w:rPr>
            </w:pPr>
          </w:p>
        </w:tc>
        <w:tc>
          <w:tcPr>
            <w:tcW w:w="1207" w:type="pct"/>
            <w:shd w:val="clear" w:color="auto" w:fill="FBD4B4"/>
            <w:tcMar>
              <w:top w:w="40" w:type="dxa"/>
              <w:left w:w="200" w:type="dxa"/>
              <w:bottom w:w="40" w:type="dxa"/>
              <w:right w:w="200" w:type="dxa"/>
            </w:tcMar>
            <w:vAlign w:val="center"/>
          </w:tcPr>
          <w:p w14:paraId="5F4AC2CE" w14:textId="77777777" w:rsidR="002352ED" w:rsidRPr="00413242" w:rsidRDefault="002352ED" w:rsidP="002352ED">
            <w:pPr>
              <w:jc w:val="center"/>
              <w:rPr>
                <w:rFonts w:ascii="Times New Roman" w:hAnsi="Times New Roman"/>
              </w:rPr>
            </w:pPr>
            <w:r w:rsidRPr="00413242">
              <w:rPr>
                <w:rFonts w:ascii="Times New Roman" w:hAnsi="Times New Roman"/>
                <w:szCs w:val="22"/>
              </w:rPr>
              <w:t>Прочие потребители</w:t>
            </w:r>
          </w:p>
        </w:tc>
        <w:tc>
          <w:tcPr>
            <w:tcW w:w="443" w:type="pct"/>
            <w:shd w:val="clear" w:color="auto" w:fill="FBD4B4"/>
            <w:tcMar>
              <w:top w:w="40" w:type="dxa"/>
              <w:left w:w="200" w:type="dxa"/>
              <w:bottom w:w="40" w:type="dxa"/>
              <w:right w:w="200" w:type="dxa"/>
            </w:tcMar>
            <w:vAlign w:val="center"/>
          </w:tcPr>
          <w:p w14:paraId="52204BED"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3C0D9CF0"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714A74DB"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FBD4B4"/>
            <w:tcMar>
              <w:top w:w="40" w:type="dxa"/>
              <w:left w:w="200" w:type="dxa"/>
              <w:bottom w:w="40" w:type="dxa"/>
              <w:right w:w="200" w:type="dxa"/>
            </w:tcMar>
            <w:vAlign w:val="center"/>
          </w:tcPr>
          <w:p w14:paraId="5071F550"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3EDCCC5D"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3798DE82" w14:textId="77777777" w:rsidR="002352ED" w:rsidRPr="00413242" w:rsidRDefault="002352ED" w:rsidP="002352ED">
            <w:pPr>
              <w:jc w:val="center"/>
              <w:rPr>
                <w:rFonts w:ascii="Times New Roman" w:hAnsi="Times New Roman"/>
              </w:rPr>
            </w:pPr>
            <w:r w:rsidRPr="00413242">
              <w:rPr>
                <w:rFonts w:ascii="Times New Roman" w:hAnsi="Times New Roman"/>
              </w:rPr>
              <w:t>-</w:t>
            </w:r>
          </w:p>
        </w:tc>
      </w:tr>
      <w:tr w:rsidR="002352ED" w:rsidRPr="00413242" w14:paraId="7BA8159D" w14:textId="77777777" w:rsidTr="002352ED">
        <w:trPr>
          <w:jc w:val="center"/>
        </w:trPr>
        <w:tc>
          <w:tcPr>
            <w:tcW w:w="1206" w:type="pct"/>
            <w:vMerge/>
          </w:tcPr>
          <w:p w14:paraId="64A6ABE2" w14:textId="77777777" w:rsidR="002352ED" w:rsidRPr="00413242" w:rsidRDefault="002352ED" w:rsidP="002352ED">
            <w:pPr>
              <w:rPr>
                <w:rFonts w:ascii="Times New Roman" w:hAnsi="Times New Roman"/>
              </w:rPr>
            </w:pPr>
          </w:p>
        </w:tc>
        <w:tc>
          <w:tcPr>
            <w:tcW w:w="1207" w:type="pct"/>
            <w:shd w:val="clear" w:color="auto" w:fill="DDEBF7"/>
            <w:tcMar>
              <w:top w:w="40" w:type="dxa"/>
              <w:left w:w="200" w:type="dxa"/>
              <w:bottom w:w="40" w:type="dxa"/>
              <w:right w:w="200" w:type="dxa"/>
            </w:tcMar>
            <w:vAlign w:val="center"/>
          </w:tcPr>
          <w:p w14:paraId="691CF49C" w14:textId="77777777" w:rsidR="002352ED" w:rsidRPr="00413242" w:rsidRDefault="002352ED" w:rsidP="002352ED">
            <w:pPr>
              <w:jc w:val="center"/>
              <w:rPr>
                <w:rFonts w:ascii="Times New Roman" w:hAnsi="Times New Roman"/>
              </w:rPr>
            </w:pPr>
            <w:r w:rsidRPr="00413242">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16E0FA03"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4FE409CC"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7A58C699"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43" w:type="pct"/>
            <w:shd w:val="clear" w:color="auto" w:fill="DDEBF7"/>
            <w:tcMar>
              <w:top w:w="40" w:type="dxa"/>
              <w:left w:w="200" w:type="dxa"/>
              <w:bottom w:w="40" w:type="dxa"/>
              <w:right w:w="200" w:type="dxa"/>
            </w:tcMar>
            <w:vAlign w:val="center"/>
          </w:tcPr>
          <w:p w14:paraId="3AC7E693" w14:textId="77777777" w:rsidR="002352ED" w:rsidRPr="00413242" w:rsidRDefault="002352ED" w:rsidP="002352ED">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21E56D25" w14:textId="77777777" w:rsidR="002352ED" w:rsidRPr="00413242" w:rsidRDefault="002352ED" w:rsidP="002352ED">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7998F2D0" w14:textId="77777777" w:rsidR="002352ED" w:rsidRPr="00413242" w:rsidRDefault="002352ED" w:rsidP="002352ED">
            <w:pPr>
              <w:jc w:val="center"/>
              <w:rPr>
                <w:rFonts w:ascii="Times New Roman" w:hAnsi="Times New Roman"/>
              </w:rPr>
            </w:pPr>
            <w:r w:rsidRPr="00413242">
              <w:rPr>
                <w:rFonts w:ascii="Times New Roman" w:hAnsi="Times New Roman"/>
              </w:rPr>
              <w:t>-</w:t>
            </w:r>
          </w:p>
        </w:tc>
      </w:tr>
    </w:tbl>
    <w:p w14:paraId="7A521235" w14:textId="77777777" w:rsidR="00306A4C" w:rsidRPr="00413242" w:rsidRDefault="00306A4C" w:rsidP="00306A4C">
      <w:pPr>
        <w:pStyle w:val="e"/>
        <w:spacing w:line="276" w:lineRule="auto"/>
        <w:ind w:firstLine="0"/>
      </w:pPr>
    </w:p>
    <w:p w14:paraId="399163EE" w14:textId="77777777" w:rsidR="00136248" w:rsidRPr="00413242" w:rsidRDefault="00306A4C" w:rsidP="00D36F4D">
      <w:pPr>
        <w:pStyle w:val="3TimesNewRoman14"/>
        <w:numPr>
          <w:ilvl w:val="0"/>
          <w:numId w:val="0"/>
        </w:numPr>
        <w:ind w:left="1224" w:hanging="504"/>
      </w:pPr>
      <w:bookmarkStart w:id="88" w:name="_Toc88831173"/>
      <w:bookmarkStart w:id="89" w:name="_Toc104365120"/>
      <w:r w:rsidRPr="00413242">
        <w:t>1.3</w:t>
      </w:r>
      <w:r w:rsidR="00D36F4D" w:rsidRPr="00413242">
        <w:t xml:space="preserve">.6. </w:t>
      </w:r>
      <w:r w:rsidR="00136112" w:rsidRPr="00413242">
        <w:t>А</w:t>
      </w:r>
      <w:r w:rsidR="00136248" w:rsidRPr="00413242">
        <w:t>нализ резервов и дефицитов производственных мощностей системы водоснабжения поселения</w:t>
      </w:r>
      <w:bookmarkEnd w:id="87"/>
      <w:r w:rsidR="00290255" w:rsidRPr="00413242">
        <w:t>, городского округа</w:t>
      </w:r>
      <w:bookmarkEnd w:id="88"/>
      <w:bookmarkEnd w:id="89"/>
    </w:p>
    <w:p w14:paraId="19B371DD" w14:textId="77777777" w:rsidR="00136248" w:rsidRPr="00413242" w:rsidRDefault="00136248" w:rsidP="00306A4C">
      <w:pPr>
        <w:pStyle w:val="e"/>
        <w:spacing w:before="0" w:line="276" w:lineRule="auto"/>
        <w:jc w:val="both"/>
      </w:pPr>
      <w:r w:rsidRPr="00413242">
        <w:t>Анализ резервов (дефицитов) производственных мощностей</w:t>
      </w:r>
      <w:r w:rsidR="00306A4C" w:rsidRPr="00413242">
        <w:t xml:space="preserve"> </w:t>
      </w:r>
      <w:r w:rsidRPr="00413242">
        <w:t>водозаборны</w:t>
      </w:r>
      <w:r w:rsidR="00DD7784" w:rsidRPr="00413242">
        <w:t>х сооружений</w:t>
      </w:r>
      <w:r w:rsidR="00306A4C" w:rsidRPr="00413242">
        <w:t xml:space="preserve"> муниципального образования</w:t>
      </w:r>
      <w:r w:rsidR="00DD7784" w:rsidRPr="00413242">
        <w:t xml:space="preserve"> представлен в таблице</w:t>
      </w:r>
      <w:r w:rsidRPr="00413242">
        <w:t xml:space="preserve"> </w:t>
      </w:r>
      <w:r w:rsidR="0053599E" w:rsidRPr="00413242">
        <w:t>ниже:</w:t>
      </w:r>
    </w:p>
    <w:p w14:paraId="3012B914"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1.3.6.1 - Анализ резервов и дефицитов производственных мощностей</w:t>
      </w:r>
    </w:p>
    <w:tbl>
      <w:tblPr>
        <w:tblStyle w:val="a5"/>
        <w:tblW w:w="5000" w:type="pct"/>
        <w:jc w:val="center"/>
        <w:tblLook w:val="04A0" w:firstRow="1" w:lastRow="0" w:firstColumn="1" w:lastColumn="0" w:noHBand="0" w:noVBand="1"/>
      </w:tblPr>
      <w:tblGrid>
        <w:gridCol w:w="2471"/>
        <w:gridCol w:w="2471"/>
        <w:gridCol w:w="2454"/>
        <w:gridCol w:w="1480"/>
        <w:gridCol w:w="1163"/>
      </w:tblGrid>
      <w:tr w:rsidR="00D6785A" w:rsidRPr="00413242" w14:paraId="3ABD25A5" w14:textId="77777777" w:rsidTr="002352ED">
        <w:trPr>
          <w:jc w:val="center"/>
        </w:trPr>
        <w:tc>
          <w:tcPr>
            <w:tcW w:w="1231" w:type="pct"/>
            <w:vMerge w:val="restart"/>
            <w:shd w:val="clear" w:color="auto" w:fill="F2F2F2"/>
            <w:tcMar>
              <w:top w:w="120" w:type="dxa"/>
              <w:left w:w="200" w:type="dxa"/>
              <w:bottom w:w="120" w:type="dxa"/>
              <w:right w:w="200" w:type="dxa"/>
            </w:tcMar>
            <w:vAlign w:val="center"/>
          </w:tcPr>
          <w:p w14:paraId="59530F4D"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1231" w:type="pct"/>
            <w:vMerge w:val="restart"/>
            <w:shd w:val="clear" w:color="auto" w:fill="F2F2F2"/>
            <w:tcMar>
              <w:top w:w="120" w:type="dxa"/>
              <w:left w:w="200" w:type="dxa"/>
              <w:bottom w:w="120" w:type="dxa"/>
              <w:right w:w="200" w:type="dxa"/>
            </w:tcMar>
            <w:vAlign w:val="center"/>
          </w:tcPr>
          <w:p w14:paraId="627EF169" w14:textId="0CA91AE6" w:rsidR="00D6785A" w:rsidRPr="00413242" w:rsidRDefault="00306A4C">
            <w:pPr>
              <w:jc w:val="center"/>
              <w:rPr>
                <w:rFonts w:ascii="Times New Roman" w:hAnsi="Times New Roman"/>
              </w:rPr>
            </w:pPr>
            <w:r w:rsidRPr="00413242">
              <w:rPr>
                <w:rFonts w:ascii="Times New Roman" w:hAnsi="Times New Roman"/>
                <w:szCs w:val="22"/>
              </w:rPr>
              <w:t>Потребность в водоснабжении, тыс.м3/год</w:t>
            </w:r>
          </w:p>
        </w:tc>
        <w:tc>
          <w:tcPr>
            <w:tcW w:w="1222" w:type="pct"/>
            <w:vMerge w:val="restart"/>
            <w:shd w:val="clear" w:color="auto" w:fill="F2F2F2"/>
            <w:tcMar>
              <w:top w:w="120" w:type="dxa"/>
              <w:left w:w="200" w:type="dxa"/>
              <w:bottom w:w="120" w:type="dxa"/>
              <w:right w:w="200" w:type="dxa"/>
            </w:tcMar>
            <w:vAlign w:val="center"/>
          </w:tcPr>
          <w:p w14:paraId="3B002D53" w14:textId="77777777" w:rsidR="00D6785A" w:rsidRPr="00413242" w:rsidRDefault="00306A4C">
            <w:pPr>
              <w:jc w:val="center"/>
              <w:rPr>
                <w:rFonts w:ascii="Times New Roman" w:hAnsi="Times New Roman"/>
              </w:rPr>
            </w:pPr>
            <w:r w:rsidRPr="00413242">
              <w:rPr>
                <w:rFonts w:ascii="Times New Roman" w:hAnsi="Times New Roman"/>
                <w:szCs w:val="22"/>
              </w:rPr>
              <w:t>Производительность всех водозаборных сооружений, тыс.м3/год</w:t>
            </w:r>
          </w:p>
        </w:tc>
        <w:tc>
          <w:tcPr>
            <w:tcW w:w="1316" w:type="pct"/>
            <w:gridSpan w:val="2"/>
            <w:shd w:val="clear" w:color="auto" w:fill="F2F2F2"/>
            <w:tcMar>
              <w:top w:w="120" w:type="dxa"/>
              <w:left w:w="200" w:type="dxa"/>
              <w:bottom w:w="120" w:type="dxa"/>
              <w:right w:w="200" w:type="dxa"/>
            </w:tcMar>
            <w:vAlign w:val="center"/>
          </w:tcPr>
          <w:p w14:paraId="10D79D60" w14:textId="77777777" w:rsidR="00D6785A" w:rsidRPr="00413242" w:rsidRDefault="00306A4C">
            <w:pPr>
              <w:jc w:val="center"/>
              <w:rPr>
                <w:rFonts w:ascii="Times New Roman" w:hAnsi="Times New Roman"/>
              </w:rPr>
            </w:pPr>
            <w:r w:rsidRPr="00413242">
              <w:rPr>
                <w:rFonts w:ascii="Times New Roman" w:hAnsi="Times New Roman"/>
                <w:szCs w:val="22"/>
              </w:rPr>
              <w:t>Резерв / Дефицит</w:t>
            </w:r>
          </w:p>
        </w:tc>
      </w:tr>
      <w:tr w:rsidR="00D6785A" w:rsidRPr="00413242" w14:paraId="76554502" w14:textId="77777777" w:rsidTr="002352ED">
        <w:trPr>
          <w:jc w:val="center"/>
        </w:trPr>
        <w:tc>
          <w:tcPr>
            <w:tcW w:w="1231" w:type="pct"/>
            <w:vMerge/>
          </w:tcPr>
          <w:p w14:paraId="055A0682" w14:textId="77777777" w:rsidR="00D6785A" w:rsidRPr="00413242" w:rsidRDefault="00D6785A">
            <w:pPr>
              <w:rPr>
                <w:rFonts w:ascii="Times New Roman" w:hAnsi="Times New Roman"/>
              </w:rPr>
            </w:pPr>
          </w:p>
        </w:tc>
        <w:tc>
          <w:tcPr>
            <w:tcW w:w="1231" w:type="pct"/>
            <w:vMerge/>
          </w:tcPr>
          <w:p w14:paraId="69B85B5A" w14:textId="77777777" w:rsidR="00D6785A" w:rsidRPr="00413242" w:rsidRDefault="00D6785A">
            <w:pPr>
              <w:rPr>
                <w:rFonts w:ascii="Times New Roman" w:hAnsi="Times New Roman"/>
              </w:rPr>
            </w:pPr>
          </w:p>
        </w:tc>
        <w:tc>
          <w:tcPr>
            <w:tcW w:w="1222" w:type="pct"/>
            <w:vMerge/>
          </w:tcPr>
          <w:p w14:paraId="60957963" w14:textId="77777777" w:rsidR="00D6785A" w:rsidRPr="00413242" w:rsidRDefault="00D6785A">
            <w:pPr>
              <w:rPr>
                <w:rFonts w:ascii="Times New Roman" w:hAnsi="Times New Roman"/>
              </w:rPr>
            </w:pPr>
          </w:p>
        </w:tc>
        <w:tc>
          <w:tcPr>
            <w:tcW w:w="737" w:type="pct"/>
            <w:shd w:val="clear" w:color="auto" w:fill="F2F2F2"/>
            <w:tcMar>
              <w:top w:w="120" w:type="dxa"/>
              <w:left w:w="200" w:type="dxa"/>
              <w:bottom w:w="120" w:type="dxa"/>
              <w:right w:w="200" w:type="dxa"/>
            </w:tcMar>
            <w:vAlign w:val="center"/>
          </w:tcPr>
          <w:p w14:paraId="615EC82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579" w:type="pct"/>
            <w:shd w:val="clear" w:color="auto" w:fill="F2F2F2"/>
            <w:tcMar>
              <w:top w:w="120" w:type="dxa"/>
              <w:left w:w="200" w:type="dxa"/>
              <w:bottom w:w="120" w:type="dxa"/>
              <w:right w:w="200" w:type="dxa"/>
            </w:tcMar>
            <w:vAlign w:val="center"/>
          </w:tcPr>
          <w:p w14:paraId="0C320778" w14:textId="77777777" w:rsidR="00D6785A" w:rsidRPr="00413242" w:rsidRDefault="00306A4C">
            <w:pPr>
              <w:jc w:val="center"/>
              <w:rPr>
                <w:rFonts w:ascii="Times New Roman" w:hAnsi="Times New Roman"/>
              </w:rPr>
            </w:pPr>
            <w:r w:rsidRPr="00413242">
              <w:rPr>
                <w:rFonts w:ascii="Times New Roman" w:hAnsi="Times New Roman"/>
                <w:szCs w:val="22"/>
              </w:rPr>
              <w:t>%</w:t>
            </w:r>
          </w:p>
        </w:tc>
      </w:tr>
      <w:tr w:rsidR="00D6785A" w:rsidRPr="00413242" w14:paraId="15CA1DA9" w14:textId="77777777" w:rsidTr="002352ED">
        <w:trPr>
          <w:jc w:val="center"/>
        </w:trPr>
        <w:tc>
          <w:tcPr>
            <w:tcW w:w="1231" w:type="pct"/>
            <w:shd w:val="clear" w:color="auto" w:fill="FFFFFF"/>
            <w:tcMar>
              <w:top w:w="40" w:type="dxa"/>
              <w:left w:w="200" w:type="dxa"/>
              <w:bottom w:w="40" w:type="dxa"/>
              <w:right w:w="200" w:type="dxa"/>
            </w:tcMar>
            <w:vAlign w:val="center"/>
          </w:tcPr>
          <w:p w14:paraId="40454354" w14:textId="77777777" w:rsidR="00D6785A" w:rsidRPr="00413242" w:rsidRDefault="00306A4C">
            <w:pPr>
              <w:rPr>
                <w:rFonts w:ascii="Times New Roman" w:hAnsi="Times New Roman"/>
                <w:szCs w:val="22"/>
              </w:rPr>
            </w:pPr>
            <w:r w:rsidRPr="00413242">
              <w:rPr>
                <w:rFonts w:ascii="Times New Roman" w:hAnsi="Times New Roman"/>
                <w:szCs w:val="22"/>
              </w:rPr>
              <w:t>с. Белый Яр</w:t>
            </w:r>
            <w:r w:rsidR="002352ED" w:rsidRPr="00413242">
              <w:rPr>
                <w:rFonts w:ascii="Times New Roman" w:hAnsi="Times New Roman"/>
                <w:szCs w:val="22"/>
              </w:rPr>
              <w:t>,</w:t>
            </w:r>
          </w:p>
          <w:p w14:paraId="3C34D30B" w14:textId="77777777" w:rsidR="002352ED" w:rsidRPr="00413242" w:rsidRDefault="002352ED">
            <w:pPr>
              <w:rPr>
                <w:rFonts w:ascii="Times New Roman" w:hAnsi="Times New Roman"/>
              </w:rPr>
            </w:pPr>
            <w:r w:rsidRPr="00413242">
              <w:rPr>
                <w:rFonts w:ascii="Times New Roman" w:hAnsi="Times New Roman"/>
                <w:szCs w:val="22"/>
              </w:rPr>
              <w:t>п. Белый Яр</w:t>
            </w:r>
          </w:p>
        </w:tc>
        <w:tc>
          <w:tcPr>
            <w:tcW w:w="1231" w:type="pct"/>
            <w:shd w:val="clear" w:color="auto" w:fill="FFFFFF"/>
            <w:tcMar>
              <w:top w:w="40" w:type="dxa"/>
              <w:left w:w="200" w:type="dxa"/>
              <w:bottom w:w="40" w:type="dxa"/>
              <w:right w:w="200" w:type="dxa"/>
            </w:tcMar>
            <w:vAlign w:val="center"/>
          </w:tcPr>
          <w:p w14:paraId="51912B8E" w14:textId="77777777" w:rsidR="00D6785A" w:rsidRPr="00413242" w:rsidRDefault="00306A4C">
            <w:pPr>
              <w:jc w:val="center"/>
              <w:rPr>
                <w:rFonts w:ascii="Times New Roman" w:hAnsi="Times New Roman"/>
              </w:rPr>
            </w:pPr>
            <w:r w:rsidRPr="00413242">
              <w:rPr>
                <w:rFonts w:ascii="Times New Roman" w:hAnsi="Times New Roman"/>
                <w:szCs w:val="22"/>
              </w:rPr>
              <w:t>11,9610</w:t>
            </w:r>
          </w:p>
        </w:tc>
        <w:tc>
          <w:tcPr>
            <w:tcW w:w="1222" w:type="pct"/>
            <w:shd w:val="clear" w:color="auto" w:fill="FFFFFF"/>
            <w:tcMar>
              <w:top w:w="40" w:type="dxa"/>
              <w:left w:w="200" w:type="dxa"/>
              <w:bottom w:w="40" w:type="dxa"/>
              <w:right w:w="200" w:type="dxa"/>
            </w:tcMar>
            <w:vAlign w:val="center"/>
          </w:tcPr>
          <w:p w14:paraId="4940C944" w14:textId="77777777" w:rsidR="00D6785A" w:rsidRPr="00413242" w:rsidRDefault="00306A4C">
            <w:pPr>
              <w:jc w:val="center"/>
              <w:rPr>
                <w:rFonts w:ascii="Times New Roman" w:hAnsi="Times New Roman"/>
              </w:rPr>
            </w:pPr>
            <w:r w:rsidRPr="00413242">
              <w:rPr>
                <w:rFonts w:ascii="Times New Roman" w:hAnsi="Times New Roman"/>
                <w:szCs w:val="22"/>
              </w:rPr>
              <w:t>55,1880</w:t>
            </w:r>
          </w:p>
        </w:tc>
        <w:tc>
          <w:tcPr>
            <w:tcW w:w="737" w:type="pct"/>
            <w:shd w:val="clear" w:color="auto" w:fill="FFFFFF"/>
            <w:tcMar>
              <w:top w:w="40" w:type="dxa"/>
              <w:left w:w="200" w:type="dxa"/>
              <w:bottom w:w="40" w:type="dxa"/>
              <w:right w:w="200" w:type="dxa"/>
            </w:tcMar>
            <w:vAlign w:val="center"/>
          </w:tcPr>
          <w:p w14:paraId="55761802" w14:textId="77777777" w:rsidR="00D6785A" w:rsidRPr="00413242" w:rsidRDefault="00306A4C">
            <w:pPr>
              <w:jc w:val="center"/>
              <w:rPr>
                <w:rFonts w:ascii="Times New Roman" w:hAnsi="Times New Roman"/>
              </w:rPr>
            </w:pPr>
            <w:r w:rsidRPr="00413242">
              <w:rPr>
                <w:rFonts w:ascii="Times New Roman" w:hAnsi="Times New Roman"/>
                <w:szCs w:val="22"/>
              </w:rPr>
              <w:t>43,2270</w:t>
            </w:r>
          </w:p>
        </w:tc>
        <w:tc>
          <w:tcPr>
            <w:tcW w:w="579" w:type="pct"/>
            <w:shd w:val="clear" w:color="auto" w:fill="FFFFFF"/>
            <w:tcMar>
              <w:top w:w="40" w:type="dxa"/>
              <w:left w:w="200" w:type="dxa"/>
              <w:bottom w:w="40" w:type="dxa"/>
              <w:right w:w="200" w:type="dxa"/>
            </w:tcMar>
            <w:vAlign w:val="center"/>
          </w:tcPr>
          <w:p w14:paraId="2E83EA8E" w14:textId="77777777" w:rsidR="00D6785A" w:rsidRPr="00413242" w:rsidRDefault="00306A4C">
            <w:pPr>
              <w:jc w:val="center"/>
              <w:rPr>
                <w:rFonts w:ascii="Times New Roman" w:hAnsi="Times New Roman"/>
              </w:rPr>
            </w:pPr>
            <w:r w:rsidRPr="00413242">
              <w:rPr>
                <w:rFonts w:ascii="Times New Roman" w:hAnsi="Times New Roman"/>
                <w:szCs w:val="22"/>
              </w:rPr>
              <w:t>78,3268</w:t>
            </w:r>
          </w:p>
        </w:tc>
      </w:tr>
      <w:tr w:rsidR="00D6785A" w:rsidRPr="00413242" w14:paraId="47C201BD" w14:textId="77777777" w:rsidTr="002352ED">
        <w:trPr>
          <w:jc w:val="center"/>
        </w:trPr>
        <w:tc>
          <w:tcPr>
            <w:tcW w:w="1231" w:type="pct"/>
            <w:shd w:val="clear" w:color="auto" w:fill="FFFFFF"/>
            <w:tcMar>
              <w:top w:w="40" w:type="dxa"/>
              <w:left w:w="200" w:type="dxa"/>
              <w:bottom w:w="40" w:type="dxa"/>
              <w:right w:w="200" w:type="dxa"/>
            </w:tcMar>
            <w:vAlign w:val="center"/>
          </w:tcPr>
          <w:p w14:paraId="05E0883B" w14:textId="77777777" w:rsidR="00D6785A" w:rsidRPr="00413242" w:rsidRDefault="00306A4C">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1231" w:type="pct"/>
            <w:shd w:val="clear" w:color="auto" w:fill="FFFFFF"/>
            <w:tcMar>
              <w:top w:w="40" w:type="dxa"/>
              <w:left w:w="200" w:type="dxa"/>
              <w:bottom w:w="40" w:type="dxa"/>
              <w:right w:w="200" w:type="dxa"/>
            </w:tcMar>
            <w:vAlign w:val="center"/>
          </w:tcPr>
          <w:p w14:paraId="11D6FCE1" w14:textId="77777777" w:rsidR="00D6785A" w:rsidRPr="00413242" w:rsidRDefault="00306A4C">
            <w:pPr>
              <w:jc w:val="center"/>
              <w:rPr>
                <w:rFonts w:ascii="Times New Roman" w:hAnsi="Times New Roman"/>
              </w:rPr>
            </w:pPr>
            <w:r w:rsidRPr="00413242">
              <w:rPr>
                <w:rFonts w:ascii="Times New Roman" w:hAnsi="Times New Roman"/>
                <w:szCs w:val="22"/>
              </w:rPr>
              <w:t>2,1110</w:t>
            </w:r>
          </w:p>
        </w:tc>
        <w:tc>
          <w:tcPr>
            <w:tcW w:w="1222" w:type="pct"/>
            <w:shd w:val="clear" w:color="auto" w:fill="FFFFFF"/>
            <w:tcMar>
              <w:top w:w="40" w:type="dxa"/>
              <w:left w:w="200" w:type="dxa"/>
              <w:bottom w:w="40" w:type="dxa"/>
              <w:right w:w="200" w:type="dxa"/>
            </w:tcMar>
            <w:vAlign w:val="center"/>
          </w:tcPr>
          <w:p w14:paraId="7FAFF51D" w14:textId="77777777" w:rsidR="00D6785A" w:rsidRPr="00413242" w:rsidRDefault="00306A4C">
            <w:pPr>
              <w:jc w:val="center"/>
              <w:rPr>
                <w:rFonts w:ascii="Times New Roman" w:hAnsi="Times New Roman"/>
              </w:rPr>
            </w:pPr>
            <w:r w:rsidRPr="00413242">
              <w:rPr>
                <w:rFonts w:ascii="Times New Roman" w:hAnsi="Times New Roman"/>
                <w:szCs w:val="22"/>
              </w:rPr>
              <w:t>55,1880</w:t>
            </w:r>
          </w:p>
        </w:tc>
        <w:tc>
          <w:tcPr>
            <w:tcW w:w="737" w:type="pct"/>
            <w:shd w:val="clear" w:color="auto" w:fill="FFFFFF"/>
            <w:tcMar>
              <w:top w:w="40" w:type="dxa"/>
              <w:left w:w="200" w:type="dxa"/>
              <w:bottom w:w="40" w:type="dxa"/>
              <w:right w:w="200" w:type="dxa"/>
            </w:tcMar>
            <w:vAlign w:val="center"/>
          </w:tcPr>
          <w:p w14:paraId="1C5B4E47" w14:textId="77777777" w:rsidR="00D6785A" w:rsidRPr="00413242" w:rsidRDefault="00306A4C">
            <w:pPr>
              <w:jc w:val="center"/>
              <w:rPr>
                <w:rFonts w:ascii="Times New Roman" w:hAnsi="Times New Roman"/>
              </w:rPr>
            </w:pPr>
            <w:r w:rsidRPr="00413242">
              <w:rPr>
                <w:rFonts w:ascii="Times New Roman" w:hAnsi="Times New Roman"/>
                <w:szCs w:val="22"/>
              </w:rPr>
              <w:t>53,0770</w:t>
            </w:r>
          </w:p>
        </w:tc>
        <w:tc>
          <w:tcPr>
            <w:tcW w:w="579" w:type="pct"/>
            <w:shd w:val="clear" w:color="auto" w:fill="FFFFFF"/>
            <w:tcMar>
              <w:top w:w="40" w:type="dxa"/>
              <w:left w:w="200" w:type="dxa"/>
              <w:bottom w:w="40" w:type="dxa"/>
              <w:right w:w="200" w:type="dxa"/>
            </w:tcMar>
            <w:vAlign w:val="center"/>
          </w:tcPr>
          <w:p w14:paraId="75D6AD44" w14:textId="77777777" w:rsidR="00D6785A" w:rsidRPr="00413242" w:rsidRDefault="00306A4C">
            <w:pPr>
              <w:jc w:val="center"/>
              <w:rPr>
                <w:rFonts w:ascii="Times New Roman" w:hAnsi="Times New Roman"/>
              </w:rPr>
            </w:pPr>
            <w:r w:rsidRPr="00413242">
              <w:rPr>
                <w:rFonts w:ascii="Times New Roman" w:hAnsi="Times New Roman"/>
                <w:szCs w:val="22"/>
              </w:rPr>
              <w:t>96,1749</w:t>
            </w:r>
          </w:p>
        </w:tc>
      </w:tr>
      <w:tr w:rsidR="00D6785A" w:rsidRPr="00413242" w14:paraId="0AE9D55D" w14:textId="77777777" w:rsidTr="002352ED">
        <w:trPr>
          <w:jc w:val="center"/>
        </w:trPr>
        <w:tc>
          <w:tcPr>
            <w:tcW w:w="1231" w:type="pct"/>
            <w:shd w:val="clear" w:color="auto" w:fill="FBD4B4"/>
            <w:tcMar>
              <w:top w:w="40" w:type="dxa"/>
              <w:left w:w="200" w:type="dxa"/>
              <w:bottom w:w="40" w:type="dxa"/>
              <w:right w:w="200" w:type="dxa"/>
            </w:tcMar>
            <w:vAlign w:val="center"/>
          </w:tcPr>
          <w:p w14:paraId="78C98932" w14:textId="77777777" w:rsidR="00D6785A" w:rsidRPr="00413242" w:rsidRDefault="00306A4C">
            <w:pPr>
              <w:jc w:val="right"/>
              <w:rPr>
                <w:rFonts w:ascii="Times New Roman" w:hAnsi="Times New Roman"/>
              </w:rPr>
            </w:pPr>
            <w:r w:rsidRPr="00413242">
              <w:rPr>
                <w:rFonts w:ascii="Times New Roman" w:hAnsi="Times New Roman"/>
                <w:szCs w:val="22"/>
              </w:rPr>
              <w:t>Итого по МО Белоярский сельсовет</w:t>
            </w:r>
          </w:p>
        </w:tc>
        <w:tc>
          <w:tcPr>
            <w:tcW w:w="1231" w:type="pct"/>
            <w:shd w:val="clear" w:color="auto" w:fill="FBD4B4"/>
            <w:tcMar>
              <w:top w:w="40" w:type="dxa"/>
              <w:left w:w="200" w:type="dxa"/>
              <w:bottom w:w="40" w:type="dxa"/>
              <w:right w:w="200" w:type="dxa"/>
            </w:tcMar>
            <w:vAlign w:val="center"/>
          </w:tcPr>
          <w:p w14:paraId="66A145B0" w14:textId="77777777" w:rsidR="00D6785A" w:rsidRPr="00413242" w:rsidRDefault="00306A4C">
            <w:pPr>
              <w:jc w:val="center"/>
              <w:rPr>
                <w:rFonts w:ascii="Times New Roman" w:hAnsi="Times New Roman"/>
              </w:rPr>
            </w:pPr>
            <w:r w:rsidRPr="00413242">
              <w:rPr>
                <w:rFonts w:ascii="Times New Roman" w:hAnsi="Times New Roman"/>
                <w:szCs w:val="22"/>
              </w:rPr>
              <w:t>26,0330</w:t>
            </w:r>
          </w:p>
        </w:tc>
        <w:tc>
          <w:tcPr>
            <w:tcW w:w="1222" w:type="pct"/>
            <w:shd w:val="clear" w:color="auto" w:fill="FBD4B4"/>
            <w:tcMar>
              <w:top w:w="40" w:type="dxa"/>
              <w:left w:w="200" w:type="dxa"/>
              <w:bottom w:w="40" w:type="dxa"/>
              <w:right w:w="200" w:type="dxa"/>
            </w:tcMar>
            <w:vAlign w:val="center"/>
          </w:tcPr>
          <w:p w14:paraId="53FB5AF6" w14:textId="77777777" w:rsidR="00D6785A" w:rsidRPr="00413242" w:rsidRDefault="00306A4C">
            <w:pPr>
              <w:jc w:val="center"/>
              <w:rPr>
                <w:rFonts w:ascii="Times New Roman" w:hAnsi="Times New Roman"/>
              </w:rPr>
            </w:pPr>
            <w:r w:rsidRPr="00413242">
              <w:rPr>
                <w:rFonts w:ascii="Times New Roman" w:hAnsi="Times New Roman"/>
                <w:szCs w:val="22"/>
              </w:rPr>
              <w:t>165,5640</w:t>
            </w:r>
          </w:p>
        </w:tc>
        <w:tc>
          <w:tcPr>
            <w:tcW w:w="737" w:type="pct"/>
            <w:shd w:val="clear" w:color="auto" w:fill="FBD4B4"/>
            <w:tcMar>
              <w:top w:w="40" w:type="dxa"/>
              <w:left w:w="200" w:type="dxa"/>
              <w:bottom w:w="40" w:type="dxa"/>
              <w:right w:w="200" w:type="dxa"/>
            </w:tcMar>
            <w:vAlign w:val="center"/>
          </w:tcPr>
          <w:p w14:paraId="6CDD6A07" w14:textId="77777777" w:rsidR="00D6785A" w:rsidRPr="00413242" w:rsidRDefault="00306A4C">
            <w:pPr>
              <w:jc w:val="center"/>
              <w:rPr>
                <w:rFonts w:ascii="Times New Roman" w:hAnsi="Times New Roman"/>
              </w:rPr>
            </w:pPr>
            <w:r w:rsidRPr="00413242">
              <w:rPr>
                <w:rFonts w:ascii="Times New Roman" w:hAnsi="Times New Roman"/>
                <w:szCs w:val="22"/>
              </w:rPr>
              <w:t>139,5310</w:t>
            </w:r>
          </w:p>
        </w:tc>
        <w:tc>
          <w:tcPr>
            <w:tcW w:w="579" w:type="pct"/>
            <w:shd w:val="clear" w:color="auto" w:fill="FBD4B4"/>
            <w:tcMar>
              <w:top w:w="40" w:type="dxa"/>
              <w:left w:w="200" w:type="dxa"/>
              <w:bottom w:w="40" w:type="dxa"/>
              <w:right w:w="200" w:type="dxa"/>
            </w:tcMar>
            <w:vAlign w:val="center"/>
          </w:tcPr>
          <w:p w14:paraId="05398682" w14:textId="77777777" w:rsidR="00D6785A" w:rsidRPr="00413242" w:rsidRDefault="00306A4C">
            <w:pPr>
              <w:jc w:val="center"/>
              <w:rPr>
                <w:rFonts w:ascii="Times New Roman" w:hAnsi="Times New Roman"/>
              </w:rPr>
            </w:pPr>
            <w:r w:rsidRPr="00413242">
              <w:rPr>
                <w:rFonts w:ascii="Times New Roman" w:hAnsi="Times New Roman"/>
                <w:szCs w:val="22"/>
              </w:rPr>
              <w:t>84,2762</w:t>
            </w:r>
          </w:p>
        </w:tc>
      </w:tr>
    </w:tbl>
    <w:p w14:paraId="47AB03BC" w14:textId="77777777" w:rsidR="00C1731A" w:rsidRPr="00413242" w:rsidRDefault="00C1731A" w:rsidP="00930B38">
      <w:pPr>
        <w:pStyle w:val="e"/>
        <w:spacing w:line="276" w:lineRule="auto"/>
        <w:jc w:val="both"/>
      </w:pPr>
    </w:p>
    <w:p w14:paraId="06BB30EC" w14:textId="77777777" w:rsidR="00EA3A5D" w:rsidRPr="00413242" w:rsidRDefault="00136248" w:rsidP="00930B38">
      <w:pPr>
        <w:pStyle w:val="e"/>
        <w:spacing w:line="276" w:lineRule="auto"/>
        <w:jc w:val="both"/>
      </w:pPr>
      <w:r w:rsidRPr="00413242">
        <w:t xml:space="preserve">Таким образом, можно сделать вывод, что на сегодняшний момент </w:t>
      </w:r>
      <w:r w:rsidR="00EA3A5D" w:rsidRPr="00413242">
        <w:t>отсутствует</w:t>
      </w:r>
      <w:r w:rsidRPr="00413242">
        <w:t xml:space="preserve"> </w:t>
      </w:r>
      <w:r w:rsidR="00EA3A5D" w:rsidRPr="00413242">
        <w:t>дефицит</w:t>
      </w:r>
      <w:r w:rsidRPr="00413242">
        <w:t xml:space="preserve"> производственных мощностей водозаборных сооружений</w:t>
      </w:r>
      <w:r w:rsidR="00EA3A5D" w:rsidRPr="00413242">
        <w:t>.</w:t>
      </w:r>
    </w:p>
    <w:p w14:paraId="5650773E" w14:textId="77777777" w:rsidR="00EA3A5D" w:rsidRPr="00413242" w:rsidRDefault="00EA3A5D" w:rsidP="00930B38">
      <w:pPr>
        <w:pStyle w:val="e"/>
        <w:spacing w:line="276" w:lineRule="auto"/>
        <w:jc w:val="both"/>
      </w:pPr>
    </w:p>
    <w:p w14:paraId="67FB777D" w14:textId="77777777" w:rsidR="00194349" w:rsidRPr="00413242" w:rsidRDefault="00306A4C" w:rsidP="00D36F4D">
      <w:pPr>
        <w:pStyle w:val="3TimesNewRoman14"/>
        <w:numPr>
          <w:ilvl w:val="0"/>
          <w:numId w:val="0"/>
        </w:numPr>
        <w:ind w:left="1224" w:hanging="504"/>
      </w:pPr>
      <w:bookmarkStart w:id="90" w:name="_Toc88831174"/>
      <w:bookmarkStart w:id="91" w:name="_Toc104365121"/>
      <w:r w:rsidRPr="00413242">
        <w:lastRenderedPageBreak/>
        <w:t>1.3</w:t>
      </w:r>
      <w:r w:rsidR="00D36F4D" w:rsidRPr="00413242">
        <w:t xml:space="preserve">.7. </w:t>
      </w:r>
      <w:r w:rsidR="00194349" w:rsidRPr="00413242">
        <w:t>Прогнозные балансы потребления горячей, питьевой, технической воды</w:t>
      </w:r>
      <w:r w:rsidR="003B4AA8" w:rsidRPr="00413242">
        <w:t xml:space="preserve"> на срок не менее 10 лет с учетом различных сценариев развития </w:t>
      </w:r>
      <w:r w:rsidR="00C23B74" w:rsidRPr="00413242">
        <w:t>поселений, городских округов</w:t>
      </w:r>
      <w:r w:rsidR="003B4AA8" w:rsidRPr="00413242">
        <w:t xml:space="preserve">, </w:t>
      </w:r>
      <w:r w:rsidR="00DF5063" w:rsidRPr="00413242">
        <w:t>рассчитанные</w:t>
      </w:r>
      <w:r w:rsidR="003B4AA8" w:rsidRPr="00413242">
        <w:t xml:space="preserve"> </w:t>
      </w:r>
      <w:r w:rsidR="00DF5063" w:rsidRPr="00413242">
        <w:t>на основании расхода горячей, питьевой, технической воды в соответствии со СНиП 2.04.02-84</w:t>
      </w:r>
      <w:r w:rsidR="003B4AA8" w:rsidRPr="00413242">
        <w:t xml:space="preserve"> </w:t>
      </w:r>
      <w:r w:rsidR="00DF5063" w:rsidRPr="00413242">
        <w:t xml:space="preserve">и СНиП 2.04.01-85, а также исходя из текущего объема потребления воды населением и </w:t>
      </w:r>
      <w:r w:rsidR="00070DA3" w:rsidRPr="00413242">
        <w:t>его динамики с учетом перспективы развития и изменения состава,</w:t>
      </w:r>
      <w:r w:rsidR="00DF5063" w:rsidRPr="00413242">
        <w:t xml:space="preserve"> и структуры застройки</w:t>
      </w:r>
      <w:bookmarkEnd w:id="90"/>
      <w:bookmarkEnd w:id="91"/>
    </w:p>
    <w:p w14:paraId="3523DAD1" w14:textId="77777777" w:rsidR="00306A4C" w:rsidRPr="00413242" w:rsidRDefault="007C3652" w:rsidP="00306A4C">
      <w:pPr>
        <w:pStyle w:val="e"/>
        <w:spacing w:line="276" w:lineRule="auto"/>
        <w:jc w:val="both"/>
      </w:pPr>
      <w:r w:rsidRPr="00413242">
        <w:t xml:space="preserve">Прогнозные </w:t>
      </w:r>
      <w:r w:rsidR="00502246" w:rsidRPr="00413242">
        <w:t>балансы потребления питьевой и технической воды</w:t>
      </w:r>
      <w:r w:rsidR="00E804EC" w:rsidRPr="00413242">
        <w:t xml:space="preserve"> МО</w:t>
      </w:r>
      <w:r w:rsidR="00306A4C" w:rsidRPr="00413242">
        <w:t xml:space="preserve"> </w:t>
      </w:r>
      <w:r w:rsidRPr="00413242">
        <w:t>Белоярский сельсовет</w:t>
      </w:r>
      <w:r w:rsidR="00306A4C" w:rsidRPr="00413242">
        <w:t xml:space="preserve"> </w:t>
      </w:r>
      <w:r w:rsidR="00502246" w:rsidRPr="00413242">
        <w:t>на период до</w:t>
      </w:r>
      <w:r w:rsidR="00306A4C" w:rsidRPr="00413242">
        <w:t xml:space="preserve"> </w:t>
      </w:r>
      <w:r w:rsidRPr="00413242">
        <w:t>2026</w:t>
      </w:r>
      <w:r w:rsidR="00502246" w:rsidRPr="00413242">
        <w:t xml:space="preserve"> года рассчитаны на основании расходов питьевой и технической воды, в соответствии со СНиП</w:t>
      </w:r>
      <w:r w:rsidRPr="00413242">
        <w:t xml:space="preserve"> </w:t>
      </w:r>
      <w:r w:rsidR="00502246" w:rsidRPr="00413242">
        <w:t>2.04.02-84 и СНиП 2.04.01-85, а также исходя из текущего объема потребления воды населением и его динамики с учетом перспективы развития, изменения состава, структуры застройки и ликвидации ветхого жилья</w:t>
      </w:r>
      <w:r w:rsidR="00B911B9" w:rsidRPr="00413242">
        <w:t>.</w:t>
      </w:r>
    </w:p>
    <w:p w14:paraId="3B8E46B0"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5C3AA1B5" w14:textId="77777777" w:rsidR="00306A4C" w:rsidRPr="00413242" w:rsidRDefault="00306A4C" w:rsidP="00306A4C">
      <w:pPr>
        <w:pStyle w:val="e"/>
        <w:spacing w:line="276" w:lineRule="auto"/>
      </w:pPr>
      <w:r w:rsidRPr="00413242">
        <w:lastRenderedPageBreak/>
        <w:t xml:space="preserve">Общий объем водопотребления в </w:t>
      </w:r>
      <w:r w:rsidR="00E804EC" w:rsidRPr="00413242">
        <w:t xml:space="preserve">МО </w:t>
      </w:r>
      <w:r w:rsidRPr="00413242">
        <w:t>Белоярский сельсовет на расчетный 2026 г. представлен в таблице ниже.</w:t>
      </w:r>
    </w:p>
    <w:p w14:paraId="505A7971"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1.3.7.1 - Прогнозные балансы потребления ХВС</w:t>
      </w:r>
    </w:p>
    <w:tbl>
      <w:tblPr>
        <w:tblStyle w:val="a5"/>
        <w:tblW w:w="5000" w:type="pct"/>
        <w:jc w:val="center"/>
        <w:tblLook w:val="04A0" w:firstRow="1" w:lastRow="0" w:firstColumn="1" w:lastColumn="0" w:noHBand="0" w:noVBand="1"/>
      </w:tblPr>
      <w:tblGrid>
        <w:gridCol w:w="4250"/>
        <w:gridCol w:w="4250"/>
        <w:gridCol w:w="1327"/>
        <w:gridCol w:w="1050"/>
        <w:gridCol w:w="1050"/>
        <w:gridCol w:w="1050"/>
        <w:gridCol w:w="1050"/>
        <w:gridCol w:w="1050"/>
      </w:tblGrid>
      <w:tr w:rsidR="00D6785A" w:rsidRPr="00413242" w14:paraId="5FC9FE88" w14:textId="77777777">
        <w:trPr>
          <w:jc w:val="center"/>
        </w:trPr>
        <w:tc>
          <w:tcPr>
            <w:tcW w:w="2310" w:type="pct"/>
            <w:shd w:val="clear" w:color="auto" w:fill="F2F2F2"/>
            <w:tcMar>
              <w:top w:w="120" w:type="dxa"/>
              <w:left w:w="200" w:type="dxa"/>
              <w:bottom w:w="120" w:type="dxa"/>
              <w:right w:w="200" w:type="dxa"/>
            </w:tcMar>
            <w:vAlign w:val="center"/>
          </w:tcPr>
          <w:p w14:paraId="39F1B1FA"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14:paraId="08459A11"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показателя</w:t>
            </w:r>
          </w:p>
        </w:tc>
        <w:tc>
          <w:tcPr>
            <w:tcW w:w="2310" w:type="pct"/>
            <w:shd w:val="clear" w:color="auto" w:fill="F2F2F2"/>
            <w:tcMar>
              <w:top w:w="120" w:type="dxa"/>
              <w:left w:w="200" w:type="dxa"/>
              <w:bottom w:w="120" w:type="dxa"/>
              <w:right w:w="200" w:type="dxa"/>
            </w:tcMar>
            <w:vAlign w:val="center"/>
          </w:tcPr>
          <w:p w14:paraId="71343445"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2310" w:type="pct"/>
            <w:shd w:val="clear" w:color="auto" w:fill="F2F2F2"/>
            <w:tcMar>
              <w:top w:w="120" w:type="dxa"/>
              <w:left w:w="200" w:type="dxa"/>
              <w:bottom w:w="120" w:type="dxa"/>
              <w:right w:w="200" w:type="dxa"/>
            </w:tcMar>
            <w:vAlign w:val="center"/>
          </w:tcPr>
          <w:p w14:paraId="7AC640CF" w14:textId="77777777" w:rsidR="00D6785A" w:rsidRPr="00413242" w:rsidRDefault="00306A4C">
            <w:pPr>
              <w:jc w:val="center"/>
              <w:rPr>
                <w:rFonts w:ascii="Times New Roman" w:hAnsi="Times New Roman"/>
              </w:rPr>
            </w:pPr>
            <w:r w:rsidRPr="00413242">
              <w:rPr>
                <w:rFonts w:ascii="Times New Roman" w:hAnsi="Times New Roman"/>
                <w:szCs w:val="22"/>
              </w:rPr>
              <w:t>2022</w:t>
            </w:r>
          </w:p>
        </w:tc>
        <w:tc>
          <w:tcPr>
            <w:tcW w:w="2310" w:type="pct"/>
            <w:shd w:val="clear" w:color="auto" w:fill="F2F2F2"/>
            <w:tcMar>
              <w:top w:w="120" w:type="dxa"/>
              <w:left w:w="200" w:type="dxa"/>
              <w:bottom w:w="120" w:type="dxa"/>
              <w:right w:w="200" w:type="dxa"/>
            </w:tcMar>
            <w:vAlign w:val="center"/>
          </w:tcPr>
          <w:p w14:paraId="22B14E3F" w14:textId="77777777" w:rsidR="00D6785A" w:rsidRPr="00413242" w:rsidRDefault="00306A4C">
            <w:pPr>
              <w:jc w:val="center"/>
              <w:rPr>
                <w:rFonts w:ascii="Times New Roman" w:hAnsi="Times New Roman"/>
              </w:rPr>
            </w:pPr>
            <w:r w:rsidRPr="00413242">
              <w:rPr>
                <w:rFonts w:ascii="Times New Roman" w:hAnsi="Times New Roman"/>
                <w:szCs w:val="22"/>
              </w:rPr>
              <w:t>2023</w:t>
            </w:r>
          </w:p>
        </w:tc>
        <w:tc>
          <w:tcPr>
            <w:tcW w:w="2310" w:type="pct"/>
            <w:shd w:val="clear" w:color="auto" w:fill="F2F2F2"/>
            <w:tcMar>
              <w:top w:w="120" w:type="dxa"/>
              <w:left w:w="200" w:type="dxa"/>
              <w:bottom w:w="120" w:type="dxa"/>
              <w:right w:w="200" w:type="dxa"/>
            </w:tcMar>
            <w:vAlign w:val="center"/>
          </w:tcPr>
          <w:p w14:paraId="071382E8" w14:textId="77777777" w:rsidR="00D6785A" w:rsidRPr="00413242" w:rsidRDefault="00306A4C">
            <w:pPr>
              <w:jc w:val="center"/>
              <w:rPr>
                <w:rFonts w:ascii="Times New Roman" w:hAnsi="Times New Roman"/>
              </w:rPr>
            </w:pPr>
            <w:r w:rsidRPr="00413242">
              <w:rPr>
                <w:rFonts w:ascii="Times New Roman" w:hAnsi="Times New Roman"/>
                <w:szCs w:val="22"/>
              </w:rPr>
              <w:t>2024</w:t>
            </w:r>
          </w:p>
        </w:tc>
        <w:tc>
          <w:tcPr>
            <w:tcW w:w="2310" w:type="pct"/>
            <w:shd w:val="clear" w:color="auto" w:fill="F2F2F2"/>
            <w:tcMar>
              <w:top w:w="120" w:type="dxa"/>
              <w:left w:w="200" w:type="dxa"/>
              <w:bottom w:w="120" w:type="dxa"/>
              <w:right w:w="200" w:type="dxa"/>
            </w:tcMar>
            <w:vAlign w:val="center"/>
          </w:tcPr>
          <w:p w14:paraId="1291C4B8" w14:textId="77777777" w:rsidR="00D6785A" w:rsidRPr="00413242" w:rsidRDefault="00306A4C">
            <w:pPr>
              <w:jc w:val="center"/>
              <w:rPr>
                <w:rFonts w:ascii="Times New Roman" w:hAnsi="Times New Roman"/>
              </w:rPr>
            </w:pPr>
            <w:r w:rsidRPr="00413242">
              <w:rPr>
                <w:rFonts w:ascii="Times New Roman" w:hAnsi="Times New Roman"/>
                <w:szCs w:val="22"/>
              </w:rPr>
              <w:t>2025</w:t>
            </w:r>
          </w:p>
        </w:tc>
        <w:tc>
          <w:tcPr>
            <w:tcW w:w="2310" w:type="pct"/>
            <w:shd w:val="clear" w:color="auto" w:fill="F2F2F2"/>
            <w:tcMar>
              <w:top w:w="120" w:type="dxa"/>
              <w:left w:w="200" w:type="dxa"/>
              <w:bottom w:w="120" w:type="dxa"/>
              <w:right w:w="200" w:type="dxa"/>
            </w:tcMar>
            <w:vAlign w:val="center"/>
          </w:tcPr>
          <w:p w14:paraId="7D34706D" w14:textId="77777777" w:rsidR="00D6785A" w:rsidRPr="00413242" w:rsidRDefault="00306A4C">
            <w:pPr>
              <w:jc w:val="center"/>
              <w:rPr>
                <w:rFonts w:ascii="Times New Roman" w:hAnsi="Times New Roman"/>
              </w:rPr>
            </w:pPr>
            <w:r w:rsidRPr="00413242">
              <w:rPr>
                <w:rFonts w:ascii="Times New Roman" w:hAnsi="Times New Roman"/>
                <w:szCs w:val="22"/>
              </w:rPr>
              <w:t>2026</w:t>
            </w:r>
          </w:p>
        </w:tc>
      </w:tr>
      <w:tr w:rsidR="00D6785A" w:rsidRPr="00413242" w14:paraId="43874333" w14:textId="77777777">
        <w:trPr>
          <w:jc w:val="center"/>
        </w:trPr>
        <w:tc>
          <w:tcPr>
            <w:tcW w:w="2310" w:type="pct"/>
            <w:vMerge w:val="restart"/>
            <w:shd w:val="clear" w:color="auto" w:fill="FFFFFF"/>
            <w:tcMar>
              <w:top w:w="40" w:type="dxa"/>
              <w:left w:w="200" w:type="dxa"/>
              <w:bottom w:w="40" w:type="dxa"/>
              <w:right w:w="200" w:type="dxa"/>
            </w:tcMar>
            <w:vAlign w:val="center"/>
          </w:tcPr>
          <w:p w14:paraId="633687D6" w14:textId="77777777" w:rsidR="00D6785A" w:rsidRPr="00413242" w:rsidRDefault="00306A4C">
            <w:pPr>
              <w:rPr>
                <w:rFonts w:ascii="Times New Roman" w:hAnsi="Times New Roman"/>
              </w:rPr>
            </w:pPr>
            <w:r w:rsidRPr="00413242">
              <w:rPr>
                <w:rFonts w:ascii="Times New Roman" w:hAnsi="Times New Roman"/>
                <w:szCs w:val="22"/>
              </w:rPr>
              <w:t>с. Белый Яр</w:t>
            </w:r>
          </w:p>
        </w:tc>
        <w:tc>
          <w:tcPr>
            <w:tcW w:w="2310" w:type="pct"/>
            <w:shd w:val="clear" w:color="auto" w:fill="FFFFFF"/>
            <w:tcMar>
              <w:top w:w="40" w:type="dxa"/>
              <w:left w:w="200" w:type="dxa"/>
              <w:bottom w:w="40" w:type="dxa"/>
              <w:right w:w="200" w:type="dxa"/>
            </w:tcMar>
            <w:vAlign w:val="center"/>
          </w:tcPr>
          <w:p w14:paraId="3E06142E"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0A40F0B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85F8BAC" w14:textId="77777777" w:rsidR="00D6785A" w:rsidRPr="00413242" w:rsidRDefault="00306A4C">
            <w:pPr>
              <w:jc w:val="center"/>
              <w:rPr>
                <w:rFonts w:ascii="Times New Roman" w:hAnsi="Times New Roman"/>
              </w:rPr>
            </w:pPr>
            <w:r w:rsidRPr="00413242">
              <w:rPr>
                <w:rFonts w:ascii="Times New Roman" w:hAnsi="Times New Roman"/>
                <w:szCs w:val="22"/>
              </w:rPr>
              <w:t>18,7000</w:t>
            </w:r>
          </w:p>
        </w:tc>
        <w:tc>
          <w:tcPr>
            <w:tcW w:w="2310" w:type="pct"/>
            <w:shd w:val="clear" w:color="auto" w:fill="FFFFFF"/>
            <w:tcMar>
              <w:top w:w="40" w:type="dxa"/>
              <w:left w:w="200" w:type="dxa"/>
              <w:bottom w:w="40" w:type="dxa"/>
              <w:right w:w="200" w:type="dxa"/>
            </w:tcMar>
            <w:vAlign w:val="center"/>
          </w:tcPr>
          <w:p w14:paraId="047E349B" w14:textId="77777777" w:rsidR="00D6785A" w:rsidRPr="00413242" w:rsidRDefault="00306A4C">
            <w:pPr>
              <w:jc w:val="center"/>
              <w:rPr>
                <w:rFonts w:ascii="Times New Roman" w:hAnsi="Times New Roman"/>
              </w:rPr>
            </w:pPr>
            <w:r w:rsidRPr="00413242">
              <w:rPr>
                <w:rFonts w:ascii="Times New Roman" w:hAnsi="Times New Roman"/>
                <w:szCs w:val="22"/>
              </w:rPr>
              <w:t>18,7000</w:t>
            </w:r>
          </w:p>
        </w:tc>
        <w:tc>
          <w:tcPr>
            <w:tcW w:w="2310" w:type="pct"/>
            <w:shd w:val="clear" w:color="auto" w:fill="FFFFFF"/>
            <w:tcMar>
              <w:top w:w="40" w:type="dxa"/>
              <w:left w:w="200" w:type="dxa"/>
              <w:bottom w:w="40" w:type="dxa"/>
              <w:right w:w="200" w:type="dxa"/>
            </w:tcMar>
            <w:vAlign w:val="center"/>
          </w:tcPr>
          <w:p w14:paraId="78B4E02B" w14:textId="77777777" w:rsidR="00D6785A" w:rsidRPr="00413242" w:rsidRDefault="00306A4C">
            <w:pPr>
              <w:jc w:val="center"/>
              <w:rPr>
                <w:rFonts w:ascii="Times New Roman" w:hAnsi="Times New Roman"/>
              </w:rPr>
            </w:pPr>
            <w:r w:rsidRPr="00413242">
              <w:rPr>
                <w:rFonts w:ascii="Times New Roman" w:hAnsi="Times New Roman"/>
                <w:szCs w:val="22"/>
              </w:rPr>
              <w:t>18,7000</w:t>
            </w:r>
          </w:p>
        </w:tc>
        <w:tc>
          <w:tcPr>
            <w:tcW w:w="2310" w:type="pct"/>
            <w:shd w:val="clear" w:color="auto" w:fill="FFFFFF"/>
            <w:tcMar>
              <w:top w:w="40" w:type="dxa"/>
              <w:left w:w="200" w:type="dxa"/>
              <w:bottom w:w="40" w:type="dxa"/>
              <w:right w:w="200" w:type="dxa"/>
            </w:tcMar>
            <w:vAlign w:val="center"/>
          </w:tcPr>
          <w:p w14:paraId="4E08C4DC" w14:textId="77777777" w:rsidR="00D6785A" w:rsidRPr="00413242" w:rsidRDefault="00306A4C">
            <w:pPr>
              <w:jc w:val="center"/>
              <w:rPr>
                <w:rFonts w:ascii="Times New Roman" w:hAnsi="Times New Roman"/>
              </w:rPr>
            </w:pPr>
            <w:r w:rsidRPr="00413242">
              <w:rPr>
                <w:rFonts w:ascii="Times New Roman" w:hAnsi="Times New Roman"/>
                <w:szCs w:val="22"/>
              </w:rPr>
              <w:t>18,7000</w:t>
            </w:r>
          </w:p>
        </w:tc>
        <w:tc>
          <w:tcPr>
            <w:tcW w:w="2310" w:type="pct"/>
            <w:shd w:val="clear" w:color="auto" w:fill="FFFFFF"/>
            <w:tcMar>
              <w:top w:w="40" w:type="dxa"/>
              <w:left w:w="200" w:type="dxa"/>
              <w:bottom w:w="40" w:type="dxa"/>
              <w:right w:w="200" w:type="dxa"/>
            </w:tcMar>
            <w:vAlign w:val="center"/>
          </w:tcPr>
          <w:p w14:paraId="417513D9" w14:textId="77777777" w:rsidR="00D6785A" w:rsidRPr="00413242" w:rsidRDefault="00306A4C">
            <w:pPr>
              <w:jc w:val="center"/>
              <w:rPr>
                <w:rFonts w:ascii="Times New Roman" w:hAnsi="Times New Roman"/>
              </w:rPr>
            </w:pPr>
            <w:r w:rsidRPr="00413242">
              <w:rPr>
                <w:rFonts w:ascii="Times New Roman" w:hAnsi="Times New Roman"/>
                <w:szCs w:val="22"/>
              </w:rPr>
              <w:t>18,7000</w:t>
            </w:r>
          </w:p>
        </w:tc>
      </w:tr>
      <w:tr w:rsidR="00D6785A" w:rsidRPr="00413242" w14:paraId="67E46E2C" w14:textId="77777777">
        <w:trPr>
          <w:jc w:val="center"/>
        </w:trPr>
        <w:tc>
          <w:tcPr>
            <w:tcW w:w="2310" w:type="pct"/>
            <w:vMerge/>
          </w:tcPr>
          <w:p w14:paraId="3729CD6D"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9BA9687"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14:paraId="662DA144"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F90A0F0" w14:textId="77777777" w:rsidR="00D6785A" w:rsidRPr="00413242" w:rsidRDefault="00306A4C">
            <w:pPr>
              <w:jc w:val="center"/>
              <w:rPr>
                <w:rFonts w:ascii="Times New Roman" w:hAnsi="Times New Roman"/>
              </w:rPr>
            </w:pPr>
            <w:r w:rsidRPr="00413242">
              <w:rPr>
                <w:rFonts w:ascii="Times New Roman" w:hAnsi="Times New Roman"/>
                <w:szCs w:val="22"/>
              </w:rPr>
              <w:t>1,5600</w:t>
            </w:r>
          </w:p>
        </w:tc>
        <w:tc>
          <w:tcPr>
            <w:tcW w:w="2310" w:type="pct"/>
            <w:shd w:val="clear" w:color="auto" w:fill="FFFFFF"/>
            <w:tcMar>
              <w:top w:w="40" w:type="dxa"/>
              <w:left w:w="200" w:type="dxa"/>
              <w:bottom w:w="40" w:type="dxa"/>
              <w:right w:w="200" w:type="dxa"/>
            </w:tcMar>
            <w:vAlign w:val="center"/>
          </w:tcPr>
          <w:p w14:paraId="6A7B2553" w14:textId="77777777" w:rsidR="00D6785A" w:rsidRPr="00413242" w:rsidRDefault="00306A4C">
            <w:pPr>
              <w:jc w:val="center"/>
              <w:rPr>
                <w:rFonts w:ascii="Times New Roman" w:hAnsi="Times New Roman"/>
              </w:rPr>
            </w:pPr>
            <w:r w:rsidRPr="00413242">
              <w:rPr>
                <w:rFonts w:ascii="Times New Roman" w:hAnsi="Times New Roman"/>
                <w:szCs w:val="22"/>
              </w:rPr>
              <w:t>1,5600</w:t>
            </w:r>
          </w:p>
        </w:tc>
        <w:tc>
          <w:tcPr>
            <w:tcW w:w="2310" w:type="pct"/>
            <w:shd w:val="clear" w:color="auto" w:fill="FFFFFF"/>
            <w:tcMar>
              <w:top w:w="40" w:type="dxa"/>
              <w:left w:w="200" w:type="dxa"/>
              <w:bottom w:w="40" w:type="dxa"/>
              <w:right w:w="200" w:type="dxa"/>
            </w:tcMar>
            <w:vAlign w:val="center"/>
          </w:tcPr>
          <w:p w14:paraId="1153D106" w14:textId="77777777" w:rsidR="00D6785A" w:rsidRPr="00413242" w:rsidRDefault="00306A4C">
            <w:pPr>
              <w:jc w:val="center"/>
              <w:rPr>
                <w:rFonts w:ascii="Times New Roman" w:hAnsi="Times New Roman"/>
              </w:rPr>
            </w:pPr>
            <w:r w:rsidRPr="00413242">
              <w:rPr>
                <w:rFonts w:ascii="Times New Roman" w:hAnsi="Times New Roman"/>
                <w:szCs w:val="22"/>
              </w:rPr>
              <w:t>1,5600</w:t>
            </w:r>
          </w:p>
        </w:tc>
        <w:tc>
          <w:tcPr>
            <w:tcW w:w="2310" w:type="pct"/>
            <w:shd w:val="clear" w:color="auto" w:fill="FFFFFF"/>
            <w:tcMar>
              <w:top w:w="40" w:type="dxa"/>
              <w:left w:w="200" w:type="dxa"/>
              <w:bottom w:w="40" w:type="dxa"/>
              <w:right w:w="200" w:type="dxa"/>
            </w:tcMar>
            <w:vAlign w:val="center"/>
          </w:tcPr>
          <w:p w14:paraId="57868DEC" w14:textId="77777777" w:rsidR="00D6785A" w:rsidRPr="00413242" w:rsidRDefault="00306A4C">
            <w:pPr>
              <w:jc w:val="center"/>
              <w:rPr>
                <w:rFonts w:ascii="Times New Roman" w:hAnsi="Times New Roman"/>
              </w:rPr>
            </w:pPr>
            <w:r w:rsidRPr="00413242">
              <w:rPr>
                <w:rFonts w:ascii="Times New Roman" w:hAnsi="Times New Roman"/>
                <w:szCs w:val="22"/>
              </w:rPr>
              <w:t>1,5600</w:t>
            </w:r>
          </w:p>
        </w:tc>
        <w:tc>
          <w:tcPr>
            <w:tcW w:w="2310" w:type="pct"/>
            <w:shd w:val="clear" w:color="auto" w:fill="FFFFFF"/>
            <w:tcMar>
              <w:top w:w="40" w:type="dxa"/>
              <w:left w:w="200" w:type="dxa"/>
              <w:bottom w:w="40" w:type="dxa"/>
              <w:right w:w="200" w:type="dxa"/>
            </w:tcMar>
            <w:vAlign w:val="center"/>
          </w:tcPr>
          <w:p w14:paraId="5FFF8028" w14:textId="77777777" w:rsidR="00D6785A" w:rsidRPr="00413242" w:rsidRDefault="00306A4C">
            <w:pPr>
              <w:jc w:val="center"/>
              <w:rPr>
                <w:rFonts w:ascii="Times New Roman" w:hAnsi="Times New Roman"/>
              </w:rPr>
            </w:pPr>
            <w:r w:rsidRPr="00413242">
              <w:rPr>
                <w:rFonts w:ascii="Times New Roman" w:hAnsi="Times New Roman"/>
                <w:szCs w:val="22"/>
              </w:rPr>
              <w:t>1,5600</w:t>
            </w:r>
          </w:p>
        </w:tc>
      </w:tr>
      <w:tr w:rsidR="00D6785A" w:rsidRPr="00413242" w14:paraId="7D90A19B" w14:textId="77777777">
        <w:trPr>
          <w:jc w:val="center"/>
        </w:trPr>
        <w:tc>
          <w:tcPr>
            <w:tcW w:w="2310" w:type="pct"/>
            <w:vMerge/>
          </w:tcPr>
          <w:p w14:paraId="4163808D"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214770A6" w14:textId="77777777" w:rsidR="00D6785A" w:rsidRPr="00413242" w:rsidRDefault="00306A4C">
            <w:pPr>
              <w:jc w:val="center"/>
              <w:rPr>
                <w:rFonts w:ascii="Times New Roman" w:hAnsi="Times New Roman"/>
              </w:rPr>
            </w:pPr>
            <w:r w:rsidRPr="00413242">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14:paraId="4CB9587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D837DA1" w14:textId="77777777" w:rsidR="00D6785A" w:rsidRPr="00413242" w:rsidRDefault="00306A4C">
            <w:pPr>
              <w:jc w:val="center"/>
              <w:rPr>
                <w:rFonts w:ascii="Times New Roman" w:hAnsi="Times New Roman"/>
              </w:rPr>
            </w:pPr>
            <w:r w:rsidRPr="00413242">
              <w:rPr>
                <w:rFonts w:ascii="Times New Roman" w:hAnsi="Times New Roman"/>
                <w:szCs w:val="22"/>
              </w:rPr>
              <w:t>0,3000</w:t>
            </w:r>
          </w:p>
        </w:tc>
        <w:tc>
          <w:tcPr>
            <w:tcW w:w="2310" w:type="pct"/>
            <w:shd w:val="clear" w:color="auto" w:fill="FFFFFF"/>
            <w:tcMar>
              <w:top w:w="40" w:type="dxa"/>
              <w:left w:w="200" w:type="dxa"/>
              <w:bottom w:w="40" w:type="dxa"/>
              <w:right w:w="200" w:type="dxa"/>
            </w:tcMar>
            <w:vAlign w:val="center"/>
          </w:tcPr>
          <w:p w14:paraId="387796BB" w14:textId="77777777" w:rsidR="00D6785A" w:rsidRPr="00413242" w:rsidRDefault="00306A4C">
            <w:pPr>
              <w:jc w:val="center"/>
              <w:rPr>
                <w:rFonts w:ascii="Times New Roman" w:hAnsi="Times New Roman"/>
              </w:rPr>
            </w:pPr>
            <w:r w:rsidRPr="00413242">
              <w:rPr>
                <w:rFonts w:ascii="Times New Roman" w:hAnsi="Times New Roman"/>
                <w:szCs w:val="22"/>
              </w:rPr>
              <w:t>0,3000</w:t>
            </w:r>
          </w:p>
        </w:tc>
        <w:tc>
          <w:tcPr>
            <w:tcW w:w="2310" w:type="pct"/>
            <w:shd w:val="clear" w:color="auto" w:fill="FFFFFF"/>
            <w:tcMar>
              <w:top w:w="40" w:type="dxa"/>
              <w:left w:w="200" w:type="dxa"/>
              <w:bottom w:w="40" w:type="dxa"/>
              <w:right w:w="200" w:type="dxa"/>
            </w:tcMar>
            <w:vAlign w:val="center"/>
          </w:tcPr>
          <w:p w14:paraId="5EDE468B" w14:textId="77777777" w:rsidR="00D6785A" w:rsidRPr="00413242" w:rsidRDefault="00306A4C">
            <w:pPr>
              <w:jc w:val="center"/>
              <w:rPr>
                <w:rFonts w:ascii="Times New Roman" w:hAnsi="Times New Roman"/>
              </w:rPr>
            </w:pPr>
            <w:r w:rsidRPr="00413242">
              <w:rPr>
                <w:rFonts w:ascii="Times New Roman" w:hAnsi="Times New Roman"/>
                <w:szCs w:val="22"/>
              </w:rPr>
              <w:t>0,3000</w:t>
            </w:r>
          </w:p>
        </w:tc>
        <w:tc>
          <w:tcPr>
            <w:tcW w:w="2310" w:type="pct"/>
            <w:shd w:val="clear" w:color="auto" w:fill="FFFFFF"/>
            <w:tcMar>
              <w:top w:w="40" w:type="dxa"/>
              <w:left w:w="200" w:type="dxa"/>
              <w:bottom w:w="40" w:type="dxa"/>
              <w:right w:w="200" w:type="dxa"/>
            </w:tcMar>
            <w:vAlign w:val="center"/>
          </w:tcPr>
          <w:p w14:paraId="10452EB2" w14:textId="77777777" w:rsidR="00D6785A" w:rsidRPr="00413242" w:rsidRDefault="00306A4C">
            <w:pPr>
              <w:jc w:val="center"/>
              <w:rPr>
                <w:rFonts w:ascii="Times New Roman" w:hAnsi="Times New Roman"/>
              </w:rPr>
            </w:pPr>
            <w:r w:rsidRPr="00413242">
              <w:rPr>
                <w:rFonts w:ascii="Times New Roman" w:hAnsi="Times New Roman"/>
                <w:szCs w:val="22"/>
              </w:rPr>
              <w:t>0,3000</w:t>
            </w:r>
          </w:p>
        </w:tc>
        <w:tc>
          <w:tcPr>
            <w:tcW w:w="2310" w:type="pct"/>
            <w:shd w:val="clear" w:color="auto" w:fill="FFFFFF"/>
            <w:tcMar>
              <w:top w:w="40" w:type="dxa"/>
              <w:left w:w="200" w:type="dxa"/>
              <w:bottom w:w="40" w:type="dxa"/>
              <w:right w:w="200" w:type="dxa"/>
            </w:tcMar>
            <w:vAlign w:val="center"/>
          </w:tcPr>
          <w:p w14:paraId="491D213B" w14:textId="77777777" w:rsidR="00D6785A" w:rsidRPr="00413242" w:rsidRDefault="00306A4C">
            <w:pPr>
              <w:jc w:val="center"/>
              <w:rPr>
                <w:rFonts w:ascii="Times New Roman" w:hAnsi="Times New Roman"/>
              </w:rPr>
            </w:pPr>
            <w:r w:rsidRPr="00413242">
              <w:rPr>
                <w:rFonts w:ascii="Times New Roman" w:hAnsi="Times New Roman"/>
                <w:szCs w:val="22"/>
              </w:rPr>
              <w:t>0,3000</w:t>
            </w:r>
          </w:p>
        </w:tc>
      </w:tr>
      <w:tr w:rsidR="00D6785A" w:rsidRPr="00413242" w14:paraId="4BB4AD6F" w14:textId="77777777">
        <w:trPr>
          <w:jc w:val="center"/>
        </w:trPr>
        <w:tc>
          <w:tcPr>
            <w:tcW w:w="2310" w:type="pct"/>
            <w:vMerge/>
          </w:tcPr>
          <w:p w14:paraId="3094BAF5" w14:textId="77777777" w:rsidR="00D6785A" w:rsidRPr="00413242" w:rsidRDefault="00D6785A">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54D52863" w14:textId="77777777" w:rsidR="00D6785A" w:rsidRPr="00413242" w:rsidRDefault="00306A4C">
            <w:pPr>
              <w:jc w:val="center"/>
              <w:rPr>
                <w:rFonts w:ascii="Times New Roman" w:hAnsi="Times New Roman"/>
              </w:rPr>
            </w:pPr>
            <w:r w:rsidRPr="00413242">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14:paraId="107B4093"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14:paraId="6368FC60" w14:textId="77777777" w:rsidR="00D6785A" w:rsidRPr="00413242" w:rsidRDefault="00306A4C">
            <w:pPr>
              <w:jc w:val="center"/>
              <w:rPr>
                <w:rFonts w:ascii="Times New Roman" w:hAnsi="Times New Roman"/>
              </w:rPr>
            </w:pPr>
            <w:r w:rsidRPr="00413242">
              <w:rPr>
                <w:rFonts w:ascii="Times New Roman" w:hAnsi="Times New Roman"/>
                <w:szCs w:val="22"/>
              </w:rPr>
              <w:t>20,5600</w:t>
            </w:r>
          </w:p>
        </w:tc>
        <w:tc>
          <w:tcPr>
            <w:tcW w:w="2310" w:type="pct"/>
            <w:shd w:val="clear" w:color="auto" w:fill="DDEBF7"/>
            <w:tcMar>
              <w:top w:w="40" w:type="dxa"/>
              <w:left w:w="200" w:type="dxa"/>
              <w:bottom w:w="40" w:type="dxa"/>
              <w:right w:w="200" w:type="dxa"/>
            </w:tcMar>
            <w:vAlign w:val="center"/>
          </w:tcPr>
          <w:p w14:paraId="4DA6D8D3" w14:textId="77777777" w:rsidR="00D6785A" w:rsidRPr="00413242" w:rsidRDefault="00306A4C">
            <w:pPr>
              <w:jc w:val="center"/>
              <w:rPr>
                <w:rFonts w:ascii="Times New Roman" w:hAnsi="Times New Roman"/>
              </w:rPr>
            </w:pPr>
            <w:r w:rsidRPr="00413242">
              <w:rPr>
                <w:rFonts w:ascii="Times New Roman" w:hAnsi="Times New Roman"/>
                <w:szCs w:val="22"/>
              </w:rPr>
              <w:t>20,5600</w:t>
            </w:r>
          </w:p>
        </w:tc>
        <w:tc>
          <w:tcPr>
            <w:tcW w:w="2310" w:type="pct"/>
            <w:shd w:val="clear" w:color="auto" w:fill="DDEBF7"/>
            <w:tcMar>
              <w:top w:w="40" w:type="dxa"/>
              <w:left w:w="200" w:type="dxa"/>
              <w:bottom w:w="40" w:type="dxa"/>
              <w:right w:w="200" w:type="dxa"/>
            </w:tcMar>
            <w:vAlign w:val="center"/>
          </w:tcPr>
          <w:p w14:paraId="14D8EA5A" w14:textId="77777777" w:rsidR="00D6785A" w:rsidRPr="00413242" w:rsidRDefault="00306A4C">
            <w:pPr>
              <w:jc w:val="center"/>
              <w:rPr>
                <w:rFonts w:ascii="Times New Roman" w:hAnsi="Times New Roman"/>
              </w:rPr>
            </w:pPr>
            <w:r w:rsidRPr="00413242">
              <w:rPr>
                <w:rFonts w:ascii="Times New Roman" w:hAnsi="Times New Roman"/>
                <w:szCs w:val="22"/>
              </w:rPr>
              <w:t>20,5600</w:t>
            </w:r>
          </w:p>
        </w:tc>
        <w:tc>
          <w:tcPr>
            <w:tcW w:w="2310" w:type="pct"/>
            <w:shd w:val="clear" w:color="auto" w:fill="DDEBF7"/>
            <w:tcMar>
              <w:top w:w="40" w:type="dxa"/>
              <w:left w:w="200" w:type="dxa"/>
              <w:bottom w:w="40" w:type="dxa"/>
              <w:right w:w="200" w:type="dxa"/>
            </w:tcMar>
            <w:vAlign w:val="center"/>
          </w:tcPr>
          <w:p w14:paraId="60A32E0C" w14:textId="77777777" w:rsidR="00D6785A" w:rsidRPr="00413242" w:rsidRDefault="00306A4C">
            <w:pPr>
              <w:jc w:val="center"/>
              <w:rPr>
                <w:rFonts w:ascii="Times New Roman" w:hAnsi="Times New Roman"/>
              </w:rPr>
            </w:pPr>
            <w:r w:rsidRPr="00413242">
              <w:rPr>
                <w:rFonts w:ascii="Times New Roman" w:hAnsi="Times New Roman"/>
                <w:szCs w:val="22"/>
              </w:rPr>
              <w:t>20,5600</w:t>
            </w:r>
          </w:p>
        </w:tc>
        <w:tc>
          <w:tcPr>
            <w:tcW w:w="2310" w:type="pct"/>
            <w:shd w:val="clear" w:color="auto" w:fill="DDEBF7"/>
            <w:tcMar>
              <w:top w:w="40" w:type="dxa"/>
              <w:left w:w="200" w:type="dxa"/>
              <w:bottom w:w="40" w:type="dxa"/>
              <w:right w:w="200" w:type="dxa"/>
            </w:tcMar>
            <w:vAlign w:val="center"/>
          </w:tcPr>
          <w:p w14:paraId="6F2A7AC4" w14:textId="77777777" w:rsidR="00D6785A" w:rsidRPr="00413242" w:rsidRDefault="00306A4C">
            <w:pPr>
              <w:jc w:val="center"/>
              <w:rPr>
                <w:rFonts w:ascii="Times New Roman" w:hAnsi="Times New Roman"/>
              </w:rPr>
            </w:pPr>
            <w:r w:rsidRPr="00413242">
              <w:rPr>
                <w:rFonts w:ascii="Times New Roman" w:hAnsi="Times New Roman"/>
                <w:szCs w:val="22"/>
              </w:rPr>
              <w:t>20,5600</w:t>
            </w:r>
          </w:p>
        </w:tc>
      </w:tr>
      <w:tr w:rsidR="00D6785A" w:rsidRPr="00413242" w14:paraId="7E88AB29" w14:textId="77777777">
        <w:trPr>
          <w:jc w:val="center"/>
        </w:trPr>
        <w:tc>
          <w:tcPr>
            <w:tcW w:w="2310" w:type="pct"/>
            <w:vMerge w:val="restart"/>
            <w:shd w:val="clear" w:color="auto" w:fill="FFFFFF"/>
            <w:tcMar>
              <w:top w:w="40" w:type="dxa"/>
              <w:left w:w="200" w:type="dxa"/>
              <w:bottom w:w="40" w:type="dxa"/>
              <w:right w:w="200" w:type="dxa"/>
            </w:tcMar>
            <w:vAlign w:val="center"/>
          </w:tcPr>
          <w:p w14:paraId="6D6E5B74" w14:textId="77777777" w:rsidR="00D6785A" w:rsidRPr="00413242" w:rsidRDefault="00306A4C">
            <w:pPr>
              <w:rPr>
                <w:rFonts w:ascii="Times New Roman" w:hAnsi="Times New Roman"/>
              </w:rPr>
            </w:pPr>
            <w:r w:rsidRPr="00413242">
              <w:rPr>
                <w:rFonts w:ascii="Times New Roman" w:hAnsi="Times New Roman"/>
                <w:szCs w:val="22"/>
              </w:rPr>
              <w:t>п. Белый Яр</w:t>
            </w:r>
          </w:p>
        </w:tc>
        <w:tc>
          <w:tcPr>
            <w:tcW w:w="2310" w:type="pct"/>
            <w:shd w:val="clear" w:color="auto" w:fill="FFFFFF"/>
            <w:tcMar>
              <w:top w:w="40" w:type="dxa"/>
              <w:left w:w="200" w:type="dxa"/>
              <w:bottom w:w="40" w:type="dxa"/>
              <w:right w:w="200" w:type="dxa"/>
            </w:tcMar>
            <w:vAlign w:val="center"/>
          </w:tcPr>
          <w:p w14:paraId="3DB77311"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41C62BD1"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6A8BC631" w14:textId="77777777" w:rsidR="00D6785A" w:rsidRPr="00413242" w:rsidRDefault="00306A4C">
            <w:pPr>
              <w:jc w:val="center"/>
              <w:rPr>
                <w:rFonts w:ascii="Times New Roman" w:hAnsi="Times New Roman"/>
              </w:rPr>
            </w:pPr>
            <w:r w:rsidRPr="00413242">
              <w:rPr>
                <w:rFonts w:ascii="Times New Roman" w:hAnsi="Times New Roman"/>
                <w:szCs w:val="22"/>
              </w:rPr>
              <w:t>9,6400</w:t>
            </w:r>
          </w:p>
        </w:tc>
        <w:tc>
          <w:tcPr>
            <w:tcW w:w="2310" w:type="pct"/>
            <w:shd w:val="clear" w:color="auto" w:fill="FFFFFF"/>
            <w:tcMar>
              <w:top w:w="40" w:type="dxa"/>
              <w:left w:w="200" w:type="dxa"/>
              <w:bottom w:w="40" w:type="dxa"/>
              <w:right w:w="200" w:type="dxa"/>
            </w:tcMar>
            <w:vAlign w:val="center"/>
          </w:tcPr>
          <w:p w14:paraId="0F3F3AC4" w14:textId="77777777" w:rsidR="00D6785A" w:rsidRPr="00413242" w:rsidRDefault="00306A4C">
            <w:pPr>
              <w:jc w:val="center"/>
              <w:rPr>
                <w:rFonts w:ascii="Times New Roman" w:hAnsi="Times New Roman"/>
              </w:rPr>
            </w:pPr>
            <w:r w:rsidRPr="00413242">
              <w:rPr>
                <w:rFonts w:ascii="Times New Roman" w:hAnsi="Times New Roman"/>
                <w:szCs w:val="22"/>
              </w:rPr>
              <w:t>9,6400</w:t>
            </w:r>
          </w:p>
        </w:tc>
        <w:tc>
          <w:tcPr>
            <w:tcW w:w="2310" w:type="pct"/>
            <w:shd w:val="clear" w:color="auto" w:fill="FFFFFF"/>
            <w:tcMar>
              <w:top w:w="40" w:type="dxa"/>
              <w:left w:w="200" w:type="dxa"/>
              <w:bottom w:w="40" w:type="dxa"/>
              <w:right w:w="200" w:type="dxa"/>
            </w:tcMar>
            <w:vAlign w:val="center"/>
          </w:tcPr>
          <w:p w14:paraId="07BE3970" w14:textId="77777777" w:rsidR="00D6785A" w:rsidRPr="00413242" w:rsidRDefault="00306A4C">
            <w:pPr>
              <w:jc w:val="center"/>
              <w:rPr>
                <w:rFonts w:ascii="Times New Roman" w:hAnsi="Times New Roman"/>
              </w:rPr>
            </w:pPr>
            <w:r w:rsidRPr="00413242">
              <w:rPr>
                <w:rFonts w:ascii="Times New Roman" w:hAnsi="Times New Roman"/>
                <w:szCs w:val="22"/>
              </w:rPr>
              <w:t>9,6400</w:t>
            </w:r>
          </w:p>
        </w:tc>
        <w:tc>
          <w:tcPr>
            <w:tcW w:w="2310" w:type="pct"/>
            <w:shd w:val="clear" w:color="auto" w:fill="FFFFFF"/>
            <w:tcMar>
              <w:top w:w="40" w:type="dxa"/>
              <w:left w:w="200" w:type="dxa"/>
              <w:bottom w:w="40" w:type="dxa"/>
              <w:right w:w="200" w:type="dxa"/>
            </w:tcMar>
            <w:vAlign w:val="center"/>
          </w:tcPr>
          <w:p w14:paraId="27AE3510" w14:textId="77777777" w:rsidR="00D6785A" w:rsidRPr="00413242" w:rsidRDefault="00306A4C">
            <w:pPr>
              <w:jc w:val="center"/>
              <w:rPr>
                <w:rFonts w:ascii="Times New Roman" w:hAnsi="Times New Roman"/>
              </w:rPr>
            </w:pPr>
            <w:r w:rsidRPr="00413242">
              <w:rPr>
                <w:rFonts w:ascii="Times New Roman" w:hAnsi="Times New Roman"/>
                <w:szCs w:val="22"/>
              </w:rPr>
              <w:t>9,6400</w:t>
            </w:r>
          </w:p>
        </w:tc>
        <w:tc>
          <w:tcPr>
            <w:tcW w:w="2310" w:type="pct"/>
            <w:shd w:val="clear" w:color="auto" w:fill="FFFFFF"/>
            <w:tcMar>
              <w:top w:w="40" w:type="dxa"/>
              <w:left w:w="200" w:type="dxa"/>
              <w:bottom w:w="40" w:type="dxa"/>
              <w:right w:w="200" w:type="dxa"/>
            </w:tcMar>
            <w:vAlign w:val="center"/>
          </w:tcPr>
          <w:p w14:paraId="61366334" w14:textId="77777777" w:rsidR="00D6785A" w:rsidRPr="00413242" w:rsidRDefault="00306A4C">
            <w:pPr>
              <w:jc w:val="center"/>
              <w:rPr>
                <w:rFonts w:ascii="Times New Roman" w:hAnsi="Times New Roman"/>
              </w:rPr>
            </w:pPr>
            <w:r w:rsidRPr="00413242">
              <w:rPr>
                <w:rFonts w:ascii="Times New Roman" w:hAnsi="Times New Roman"/>
                <w:szCs w:val="22"/>
              </w:rPr>
              <w:t>9,6400</w:t>
            </w:r>
          </w:p>
        </w:tc>
      </w:tr>
      <w:tr w:rsidR="00D6785A" w:rsidRPr="00413242" w14:paraId="0E76B0AA" w14:textId="77777777">
        <w:trPr>
          <w:jc w:val="center"/>
        </w:trPr>
        <w:tc>
          <w:tcPr>
            <w:tcW w:w="2310" w:type="pct"/>
            <w:vMerge/>
          </w:tcPr>
          <w:p w14:paraId="5C1B4BF7"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1E3E172D"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14:paraId="4F0BE80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6D0FD62" w14:textId="77777777" w:rsidR="00D6785A" w:rsidRPr="00413242" w:rsidRDefault="00306A4C">
            <w:pPr>
              <w:jc w:val="center"/>
              <w:rPr>
                <w:rFonts w:ascii="Times New Roman" w:hAnsi="Times New Roman"/>
              </w:rPr>
            </w:pPr>
            <w:r w:rsidRPr="00413242">
              <w:rPr>
                <w:rFonts w:ascii="Times New Roman" w:hAnsi="Times New Roman"/>
                <w:szCs w:val="22"/>
              </w:rPr>
              <w:t>0,0300</w:t>
            </w:r>
          </w:p>
        </w:tc>
        <w:tc>
          <w:tcPr>
            <w:tcW w:w="2310" w:type="pct"/>
            <w:shd w:val="clear" w:color="auto" w:fill="FFFFFF"/>
            <w:tcMar>
              <w:top w:w="40" w:type="dxa"/>
              <w:left w:w="200" w:type="dxa"/>
              <w:bottom w:w="40" w:type="dxa"/>
              <w:right w:w="200" w:type="dxa"/>
            </w:tcMar>
            <w:vAlign w:val="center"/>
          </w:tcPr>
          <w:p w14:paraId="6A954BDA" w14:textId="77777777" w:rsidR="00D6785A" w:rsidRPr="00413242" w:rsidRDefault="00306A4C">
            <w:pPr>
              <w:jc w:val="center"/>
              <w:rPr>
                <w:rFonts w:ascii="Times New Roman" w:hAnsi="Times New Roman"/>
              </w:rPr>
            </w:pPr>
            <w:r w:rsidRPr="00413242">
              <w:rPr>
                <w:rFonts w:ascii="Times New Roman" w:hAnsi="Times New Roman"/>
                <w:szCs w:val="22"/>
              </w:rPr>
              <w:t>0,0300</w:t>
            </w:r>
          </w:p>
        </w:tc>
        <w:tc>
          <w:tcPr>
            <w:tcW w:w="2310" w:type="pct"/>
            <w:shd w:val="clear" w:color="auto" w:fill="FFFFFF"/>
            <w:tcMar>
              <w:top w:w="40" w:type="dxa"/>
              <w:left w:w="200" w:type="dxa"/>
              <w:bottom w:w="40" w:type="dxa"/>
              <w:right w:w="200" w:type="dxa"/>
            </w:tcMar>
            <w:vAlign w:val="center"/>
          </w:tcPr>
          <w:p w14:paraId="7C8BCD52" w14:textId="77777777" w:rsidR="00D6785A" w:rsidRPr="00413242" w:rsidRDefault="00306A4C">
            <w:pPr>
              <w:jc w:val="center"/>
              <w:rPr>
                <w:rFonts w:ascii="Times New Roman" w:hAnsi="Times New Roman"/>
              </w:rPr>
            </w:pPr>
            <w:r w:rsidRPr="00413242">
              <w:rPr>
                <w:rFonts w:ascii="Times New Roman" w:hAnsi="Times New Roman"/>
                <w:szCs w:val="22"/>
              </w:rPr>
              <w:t>0,0300</w:t>
            </w:r>
          </w:p>
        </w:tc>
        <w:tc>
          <w:tcPr>
            <w:tcW w:w="2310" w:type="pct"/>
            <w:shd w:val="clear" w:color="auto" w:fill="FFFFFF"/>
            <w:tcMar>
              <w:top w:w="40" w:type="dxa"/>
              <w:left w:w="200" w:type="dxa"/>
              <w:bottom w:w="40" w:type="dxa"/>
              <w:right w:w="200" w:type="dxa"/>
            </w:tcMar>
            <w:vAlign w:val="center"/>
          </w:tcPr>
          <w:p w14:paraId="1A50CEE8" w14:textId="77777777" w:rsidR="00D6785A" w:rsidRPr="00413242" w:rsidRDefault="00306A4C">
            <w:pPr>
              <w:jc w:val="center"/>
              <w:rPr>
                <w:rFonts w:ascii="Times New Roman" w:hAnsi="Times New Roman"/>
              </w:rPr>
            </w:pPr>
            <w:r w:rsidRPr="00413242">
              <w:rPr>
                <w:rFonts w:ascii="Times New Roman" w:hAnsi="Times New Roman"/>
                <w:szCs w:val="22"/>
              </w:rPr>
              <w:t>0,0300</w:t>
            </w:r>
          </w:p>
        </w:tc>
        <w:tc>
          <w:tcPr>
            <w:tcW w:w="2310" w:type="pct"/>
            <w:shd w:val="clear" w:color="auto" w:fill="FFFFFF"/>
            <w:tcMar>
              <w:top w:w="40" w:type="dxa"/>
              <w:left w:w="200" w:type="dxa"/>
              <w:bottom w:w="40" w:type="dxa"/>
              <w:right w:w="200" w:type="dxa"/>
            </w:tcMar>
            <w:vAlign w:val="center"/>
          </w:tcPr>
          <w:p w14:paraId="291E6789" w14:textId="77777777" w:rsidR="00D6785A" w:rsidRPr="00413242" w:rsidRDefault="00306A4C">
            <w:pPr>
              <w:jc w:val="center"/>
              <w:rPr>
                <w:rFonts w:ascii="Times New Roman" w:hAnsi="Times New Roman"/>
              </w:rPr>
            </w:pPr>
            <w:r w:rsidRPr="00413242">
              <w:rPr>
                <w:rFonts w:ascii="Times New Roman" w:hAnsi="Times New Roman"/>
                <w:szCs w:val="22"/>
              </w:rPr>
              <w:t>0,0300</w:t>
            </w:r>
          </w:p>
        </w:tc>
      </w:tr>
      <w:tr w:rsidR="00D6785A" w:rsidRPr="00413242" w14:paraId="4C76326D" w14:textId="77777777">
        <w:trPr>
          <w:jc w:val="center"/>
        </w:trPr>
        <w:tc>
          <w:tcPr>
            <w:tcW w:w="2310" w:type="pct"/>
            <w:vMerge/>
          </w:tcPr>
          <w:p w14:paraId="7A641E94"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DF61623" w14:textId="77777777" w:rsidR="00D6785A" w:rsidRPr="00413242" w:rsidRDefault="00306A4C">
            <w:pPr>
              <w:jc w:val="center"/>
              <w:rPr>
                <w:rFonts w:ascii="Times New Roman" w:hAnsi="Times New Roman"/>
              </w:rPr>
            </w:pPr>
            <w:r w:rsidRPr="00413242">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14:paraId="14BC3F0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4CA5180" w14:textId="77777777" w:rsidR="00D6785A" w:rsidRPr="00413242" w:rsidRDefault="00306A4C">
            <w:pPr>
              <w:jc w:val="center"/>
              <w:rPr>
                <w:rFonts w:ascii="Times New Roman" w:hAnsi="Times New Roman"/>
              </w:rPr>
            </w:pPr>
            <w:r w:rsidRPr="00413242">
              <w:rPr>
                <w:rFonts w:ascii="Times New Roman" w:hAnsi="Times New Roman"/>
                <w:szCs w:val="22"/>
              </w:rPr>
              <w:t>0,0900</w:t>
            </w:r>
          </w:p>
        </w:tc>
        <w:tc>
          <w:tcPr>
            <w:tcW w:w="2310" w:type="pct"/>
            <w:shd w:val="clear" w:color="auto" w:fill="FFFFFF"/>
            <w:tcMar>
              <w:top w:w="40" w:type="dxa"/>
              <w:left w:w="200" w:type="dxa"/>
              <w:bottom w:w="40" w:type="dxa"/>
              <w:right w:w="200" w:type="dxa"/>
            </w:tcMar>
            <w:vAlign w:val="center"/>
          </w:tcPr>
          <w:p w14:paraId="30A55532" w14:textId="77777777" w:rsidR="00D6785A" w:rsidRPr="00413242" w:rsidRDefault="00306A4C">
            <w:pPr>
              <w:jc w:val="center"/>
              <w:rPr>
                <w:rFonts w:ascii="Times New Roman" w:hAnsi="Times New Roman"/>
              </w:rPr>
            </w:pPr>
            <w:r w:rsidRPr="00413242">
              <w:rPr>
                <w:rFonts w:ascii="Times New Roman" w:hAnsi="Times New Roman"/>
                <w:szCs w:val="22"/>
              </w:rPr>
              <w:t>0,0900</w:t>
            </w:r>
          </w:p>
        </w:tc>
        <w:tc>
          <w:tcPr>
            <w:tcW w:w="2310" w:type="pct"/>
            <w:shd w:val="clear" w:color="auto" w:fill="FFFFFF"/>
            <w:tcMar>
              <w:top w:w="40" w:type="dxa"/>
              <w:left w:w="200" w:type="dxa"/>
              <w:bottom w:w="40" w:type="dxa"/>
              <w:right w:w="200" w:type="dxa"/>
            </w:tcMar>
            <w:vAlign w:val="center"/>
          </w:tcPr>
          <w:p w14:paraId="51C233C2" w14:textId="77777777" w:rsidR="00D6785A" w:rsidRPr="00413242" w:rsidRDefault="00306A4C">
            <w:pPr>
              <w:jc w:val="center"/>
              <w:rPr>
                <w:rFonts w:ascii="Times New Roman" w:hAnsi="Times New Roman"/>
              </w:rPr>
            </w:pPr>
            <w:r w:rsidRPr="00413242">
              <w:rPr>
                <w:rFonts w:ascii="Times New Roman" w:hAnsi="Times New Roman"/>
                <w:szCs w:val="22"/>
              </w:rPr>
              <w:t>0,0900</w:t>
            </w:r>
          </w:p>
        </w:tc>
        <w:tc>
          <w:tcPr>
            <w:tcW w:w="2310" w:type="pct"/>
            <w:shd w:val="clear" w:color="auto" w:fill="FFFFFF"/>
            <w:tcMar>
              <w:top w:w="40" w:type="dxa"/>
              <w:left w:w="200" w:type="dxa"/>
              <w:bottom w:w="40" w:type="dxa"/>
              <w:right w:w="200" w:type="dxa"/>
            </w:tcMar>
            <w:vAlign w:val="center"/>
          </w:tcPr>
          <w:p w14:paraId="22487617" w14:textId="77777777" w:rsidR="00D6785A" w:rsidRPr="00413242" w:rsidRDefault="00306A4C">
            <w:pPr>
              <w:jc w:val="center"/>
              <w:rPr>
                <w:rFonts w:ascii="Times New Roman" w:hAnsi="Times New Roman"/>
              </w:rPr>
            </w:pPr>
            <w:r w:rsidRPr="00413242">
              <w:rPr>
                <w:rFonts w:ascii="Times New Roman" w:hAnsi="Times New Roman"/>
                <w:szCs w:val="22"/>
              </w:rPr>
              <w:t>0,0900</w:t>
            </w:r>
          </w:p>
        </w:tc>
        <w:tc>
          <w:tcPr>
            <w:tcW w:w="2310" w:type="pct"/>
            <w:shd w:val="clear" w:color="auto" w:fill="FFFFFF"/>
            <w:tcMar>
              <w:top w:w="40" w:type="dxa"/>
              <w:left w:w="200" w:type="dxa"/>
              <w:bottom w:w="40" w:type="dxa"/>
              <w:right w:w="200" w:type="dxa"/>
            </w:tcMar>
            <w:vAlign w:val="center"/>
          </w:tcPr>
          <w:p w14:paraId="50E71750" w14:textId="77777777" w:rsidR="00D6785A" w:rsidRPr="00413242" w:rsidRDefault="00306A4C">
            <w:pPr>
              <w:jc w:val="center"/>
              <w:rPr>
                <w:rFonts w:ascii="Times New Roman" w:hAnsi="Times New Roman"/>
              </w:rPr>
            </w:pPr>
            <w:r w:rsidRPr="00413242">
              <w:rPr>
                <w:rFonts w:ascii="Times New Roman" w:hAnsi="Times New Roman"/>
                <w:szCs w:val="22"/>
              </w:rPr>
              <w:t>0,0900</w:t>
            </w:r>
          </w:p>
        </w:tc>
      </w:tr>
      <w:tr w:rsidR="00D6785A" w:rsidRPr="00413242" w14:paraId="2FCCFCFE" w14:textId="77777777">
        <w:trPr>
          <w:jc w:val="center"/>
        </w:trPr>
        <w:tc>
          <w:tcPr>
            <w:tcW w:w="2310" w:type="pct"/>
            <w:vMerge/>
          </w:tcPr>
          <w:p w14:paraId="6D795BAF" w14:textId="77777777" w:rsidR="00D6785A" w:rsidRPr="00413242" w:rsidRDefault="00D6785A">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63BF2B7A" w14:textId="77777777" w:rsidR="00D6785A" w:rsidRPr="00413242" w:rsidRDefault="00306A4C">
            <w:pPr>
              <w:jc w:val="center"/>
              <w:rPr>
                <w:rFonts w:ascii="Times New Roman" w:hAnsi="Times New Roman"/>
              </w:rPr>
            </w:pPr>
            <w:r w:rsidRPr="00413242">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14:paraId="37F3DE8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14:paraId="21ACE0DF" w14:textId="77777777" w:rsidR="00D6785A" w:rsidRPr="00413242" w:rsidRDefault="00306A4C">
            <w:pPr>
              <w:jc w:val="center"/>
              <w:rPr>
                <w:rFonts w:ascii="Times New Roman" w:hAnsi="Times New Roman"/>
              </w:rPr>
            </w:pPr>
            <w:r w:rsidRPr="00413242">
              <w:rPr>
                <w:rFonts w:ascii="Times New Roman" w:hAnsi="Times New Roman"/>
                <w:szCs w:val="22"/>
              </w:rPr>
              <w:t>9,7600</w:t>
            </w:r>
          </w:p>
        </w:tc>
        <w:tc>
          <w:tcPr>
            <w:tcW w:w="2310" w:type="pct"/>
            <w:shd w:val="clear" w:color="auto" w:fill="DDEBF7"/>
            <w:tcMar>
              <w:top w:w="40" w:type="dxa"/>
              <w:left w:w="200" w:type="dxa"/>
              <w:bottom w:w="40" w:type="dxa"/>
              <w:right w:w="200" w:type="dxa"/>
            </w:tcMar>
            <w:vAlign w:val="center"/>
          </w:tcPr>
          <w:p w14:paraId="003BA036" w14:textId="77777777" w:rsidR="00D6785A" w:rsidRPr="00413242" w:rsidRDefault="00306A4C">
            <w:pPr>
              <w:jc w:val="center"/>
              <w:rPr>
                <w:rFonts w:ascii="Times New Roman" w:hAnsi="Times New Roman"/>
              </w:rPr>
            </w:pPr>
            <w:r w:rsidRPr="00413242">
              <w:rPr>
                <w:rFonts w:ascii="Times New Roman" w:hAnsi="Times New Roman"/>
                <w:szCs w:val="22"/>
              </w:rPr>
              <w:t>9,7600</w:t>
            </w:r>
          </w:p>
        </w:tc>
        <w:tc>
          <w:tcPr>
            <w:tcW w:w="2310" w:type="pct"/>
            <w:shd w:val="clear" w:color="auto" w:fill="DDEBF7"/>
            <w:tcMar>
              <w:top w:w="40" w:type="dxa"/>
              <w:left w:w="200" w:type="dxa"/>
              <w:bottom w:w="40" w:type="dxa"/>
              <w:right w:w="200" w:type="dxa"/>
            </w:tcMar>
            <w:vAlign w:val="center"/>
          </w:tcPr>
          <w:p w14:paraId="0A7DD8E4" w14:textId="77777777" w:rsidR="00D6785A" w:rsidRPr="00413242" w:rsidRDefault="00306A4C">
            <w:pPr>
              <w:jc w:val="center"/>
              <w:rPr>
                <w:rFonts w:ascii="Times New Roman" w:hAnsi="Times New Roman"/>
              </w:rPr>
            </w:pPr>
            <w:r w:rsidRPr="00413242">
              <w:rPr>
                <w:rFonts w:ascii="Times New Roman" w:hAnsi="Times New Roman"/>
                <w:szCs w:val="22"/>
              </w:rPr>
              <w:t>9,7600</w:t>
            </w:r>
          </w:p>
        </w:tc>
        <w:tc>
          <w:tcPr>
            <w:tcW w:w="2310" w:type="pct"/>
            <w:shd w:val="clear" w:color="auto" w:fill="DDEBF7"/>
            <w:tcMar>
              <w:top w:w="40" w:type="dxa"/>
              <w:left w:w="200" w:type="dxa"/>
              <w:bottom w:w="40" w:type="dxa"/>
              <w:right w:w="200" w:type="dxa"/>
            </w:tcMar>
            <w:vAlign w:val="center"/>
          </w:tcPr>
          <w:p w14:paraId="18F648D2" w14:textId="77777777" w:rsidR="00D6785A" w:rsidRPr="00413242" w:rsidRDefault="00306A4C">
            <w:pPr>
              <w:jc w:val="center"/>
              <w:rPr>
                <w:rFonts w:ascii="Times New Roman" w:hAnsi="Times New Roman"/>
              </w:rPr>
            </w:pPr>
            <w:r w:rsidRPr="00413242">
              <w:rPr>
                <w:rFonts w:ascii="Times New Roman" w:hAnsi="Times New Roman"/>
                <w:szCs w:val="22"/>
              </w:rPr>
              <w:t>9,7600</w:t>
            </w:r>
          </w:p>
        </w:tc>
        <w:tc>
          <w:tcPr>
            <w:tcW w:w="2310" w:type="pct"/>
            <w:shd w:val="clear" w:color="auto" w:fill="DDEBF7"/>
            <w:tcMar>
              <w:top w:w="40" w:type="dxa"/>
              <w:left w:w="200" w:type="dxa"/>
              <w:bottom w:w="40" w:type="dxa"/>
              <w:right w:w="200" w:type="dxa"/>
            </w:tcMar>
            <w:vAlign w:val="center"/>
          </w:tcPr>
          <w:p w14:paraId="3B5465AA" w14:textId="77777777" w:rsidR="00D6785A" w:rsidRPr="00413242" w:rsidRDefault="00306A4C">
            <w:pPr>
              <w:jc w:val="center"/>
              <w:rPr>
                <w:rFonts w:ascii="Times New Roman" w:hAnsi="Times New Roman"/>
              </w:rPr>
            </w:pPr>
            <w:r w:rsidRPr="00413242">
              <w:rPr>
                <w:rFonts w:ascii="Times New Roman" w:hAnsi="Times New Roman"/>
                <w:szCs w:val="22"/>
              </w:rPr>
              <w:t>9,7600</w:t>
            </w:r>
          </w:p>
        </w:tc>
      </w:tr>
      <w:tr w:rsidR="00D6785A" w:rsidRPr="00413242" w14:paraId="67527086" w14:textId="77777777">
        <w:trPr>
          <w:jc w:val="center"/>
        </w:trPr>
        <w:tc>
          <w:tcPr>
            <w:tcW w:w="2310" w:type="pct"/>
            <w:vMerge w:val="restart"/>
            <w:shd w:val="clear" w:color="auto" w:fill="FFFFFF"/>
            <w:tcMar>
              <w:top w:w="40" w:type="dxa"/>
              <w:left w:w="200" w:type="dxa"/>
              <w:bottom w:w="40" w:type="dxa"/>
              <w:right w:w="200" w:type="dxa"/>
            </w:tcMar>
            <w:vAlign w:val="center"/>
          </w:tcPr>
          <w:p w14:paraId="66127057" w14:textId="77777777" w:rsidR="00D6785A" w:rsidRPr="00413242" w:rsidRDefault="00306A4C">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2310" w:type="pct"/>
            <w:shd w:val="clear" w:color="auto" w:fill="FFFFFF"/>
            <w:tcMar>
              <w:top w:w="40" w:type="dxa"/>
              <w:left w:w="200" w:type="dxa"/>
              <w:bottom w:w="40" w:type="dxa"/>
              <w:right w:w="200" w:type="dxa"/>
            </w:tcMar>
            <w:vAlign w:val="center"/>
          </w:tcPr>
          <w:p w14:paraId="6C6CB22A"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20FBD911"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8C3128D" w14:textId="77777777" w:rsidR="00D6785A" w:rsidRPr="00413242" w:rsidRDefault="00306A4C">
            <w:pPr>
              <w:jc w:val="center"/>
              <w:rPr>
                <w:rFonts w:ascii="Times New Roman" w:hAnsi="Times New Roman"/>
              </w:rPr>
            </w:pPr>
            <w:r w:rsidRPr="00413242">
              <w:rPr>
                <w:rFonts w:ascii="Times New Roman" w:hAnsi="Times New Roman"/>
                <w:szCs w:val="22"/>
              </w:rPr>
              <w:t>5,7130</w:t>
            </w:r>
          </w:p>
        </w:tc>
        <w:tc>
          <w:tcPr>
            <w:tcW w:w="2310" w:type="pct"/>
            <w:shd w:val="clear" w:color="auto" w:fill="FFFFFF"/>
            <w:tcMar>
              <w:top w:w="40" w:type="dxa"/>
              <w:left w:w="200" w:type="dxa"/>
              <w:bottom w:w="40" w:type="dxa"/>
              <w:right w:w="200" w:type="dxa"/>
            </w:tcMar>
            <w:vAlign w:val="center"/>
          </w:tcPr>
          <w:p w14:paraId="6EAB9FF5" w14:textId="77777777" w:rsidR="00D6785A" w:rsidRPr="00413242" w:rsidRDefault="00306A4C">
            <w:pPr>
              <w:jc w:val="center"/>
              <w:rPr>
                <w:rFonts w:ascii="Times New Roman" w:hAnsi="Times New Roman"/>
              </w:rPr>
            </w:pPr>
            <w:r w:rsidRPr="00413242">
              <w:rPr>
                <w:rFonts w:ascii="Times New Roman" w:hAnsi="Times New Roman"/>
                <w:szCs w:val="22"/>
              </w:rPr>
              <w:t>5,7100</w:t>
            </w:r>
          </w:p>
        </w:tc>
        <w:tc>
          <w:tcPr>
            <w:tcW w:w="2310" w:type="pct"/>
            <w:shd w:val="clear" w:color="auto" w:fill="FFFFFF"/>
            <w:tcMar>
              <w:top w:w="40" w:type="dxa"/>
              <w:left w:w="200" w:type="dxa"/>
              <w:bottom w:w="40" w:type="dxa"/>
              <w:right w:w="200" w:type="dxa"/>
            </w:tcMar>
            <w:vAlign w:val="center"/>
          </w:tcPr>
          <w:p w14:paraId="49247A35" w14:textId="77777777" w:rsidR="00D6785A" w:rsidRPr="00413242" w:rsidRDefault="00306A4C">
            <w:pPr>
              <w:jc w:val="center"/>
              <w:rPr>
                <w:rFonts w:ascii="Times New Roman" w:hAnsi="Times New Roman"/>
              </w:rPr>
            </w:pPr>
            <w:r w:rsidRPr="00413242">
              <w:rPr>
                <w:rFonts w:ascii="Times New Roman" w:hAnsi="Times New Roman"/>
                <w:szCs w:val="22"/>
              </w:rPr>
              <w:t>5,7100</w:t>
            </w:r>
          </w:p>
        </w:tc>
        <w:tc>
          <w:tcPr>
            <w:tcW w:w="2310" w:type="pct"/>
            <w:shd w:val="clear" w:color="auto" w:fill="FFFFFF"/>
            <w:tcMar>
              <w:top w:w="40" w:type="dxa"/>
              <w:left w:w="200" w:type="dxa"/>
              <w:bottom w:w="40" w:type="dxa"/>
              <w:right w:w="200" w:type="dxa"/>
            </w:tcMar>
            <w:vAlign w:val="center"/>
          </w:tcPr>
          <w:p w14:paraId="17711501" w14:textId="77777777" w:rsidR="00D6785A" w:rsidRPr="00413242" w:rsidRDefault="00306A4C">
            <w:pPr>
              <w:jc w:val="center"/>
              <w:rPr>
                <w:rFonts w:ascii="Times New Roman" w:hAnsi="Times New Roman"/>
              </w:rPr>
            </w:pPr>
            <w:r w:rsidRPr="00413242">
              <w:rPr>
                <w:rFonts w:ascii="Times New Roman" w:hAnsi="Times New Roman"/>
                <w:szCs w:val="22"/>
              </w:rPr>
              <w:t>5,7100</w:t>
            </w:r>
          </w:p>
        </w:tc>
        <w:tc>
          <w:tcPr>
            <w:tcW w:w="2310" w:type="pct"/>
            <w:shd w:val="clear" w:color="auto" w:fill="FFFFFF"/>
            <w:tcMar>
              <w:top w:w="40" w:type="dxa"/>
              <w:left w:w="200" w:type="dxa"/>
              <w:bottom w:w="40" w:type="dxa"/>
              <w:right w:w="200" w:type="dxa"/>
            </w:tcMar>
            <w:vAlign w:val="center"/>
          </w:tcPr>
          <w:p w14:paraId="683F815B" w14:textId="77777777" w:rsidR="00D6785A" w:rsidRPr="00413242" w:rsidRDefault="00306A4C">
            <w:pPr>
              <w:jc w:val="center"/>
              <w:rPr>
                <w:rFonts w:ascii="Times New Roman" w:hAnsi="Times New Roman"/>
              </w:rPr>
            </w:pPr>
            <w:r w:rsidRPr="00413242">
              <w:rPr>
                <w:rFonts w:ascii="Times New Roman" w:hAnsi="Times New Roman"/>
                <w:szCs w:val="22"/>
              </w:rPr>
              <w:t>5,7100</w:t>
            </w:r>
          </w:p>
        </w:tc>
      </w:tr>
      <w:tr w:rsidR="00D6785A" w:rsidRPr="00413242" w14:paraId="5A02D8EC" w14:textId="77777777">
        <w:trPr>
          <w:jc w:val="center"/>
        </w:trPr>
        <w:tc>
          <w:tcPr>
            <w:tcW w:w="2310" w:type="pct"/>
            <w:vMerge/>
          </w:tcPr>
          <w:p w14:paraId="60B3B72B"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986DB70"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14:paraId="759D4A53"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E394EE9"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79504C1"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5AE43E39"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0133EFF2"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088C538"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5635E3B3" w14:textId="77777777">
        <w:trPr>
          <w:jc w:val="center"/>
        </w:trPr>
        <w:tc>
          <w:tcPr>
            <w:tcW w:w="2310" w:type="pct"/>
            <w:vMerge/>
          </w:tcPr>
          <w:p w14:paraId="3A48CA66"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15897DC7" w14:textId="77777777" w:rsidR="00D6785A" w:rsidRPr="00413242" w:rsidRDefault="00306A4C">
            <w:pPr>
              <w:jc w:val="center"/>
              <w:rPr>
                <w:rFonts w:ascii="Times New Roman" w:hAnsi="Times New Roman"/>
              </w:rPr>
            </w:pPr>
            <w:r w:rsidRPr="00413242">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14:paraId="56AB032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9A4AA0F"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D1CF8CF"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B8204AE"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5FA34C4"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AC72DD3"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715586B9" w14:textId="77777777">
        <w:trPr>
          <w:jc w:val="center"/>
        </w:trPr>
        <w:tc>
          <w:tcPr>
            <w:tcW w:w="2310" w:type="pct"/>
            <w:vMerge/>
          </w:tcPr>
          <w:p w14:paraId="6C6D2104" w14:textId="77777777" w:rsidR="00D6785A" w:rsidRPr="00413242" w:rsidRDefault="00D6785A">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3198923C" w14:textId="77777777" w:rsidR="00D6785A" w:rsidRPr="00413242" w:rsidRDefault="00306A4C">
            <w:pPr>
              <w:jc w:val="center"/>
              <w:rPr>
                <w:rFonts w:ascii="Times New Roman" w:hAnsi="Times New Roman"/>
              </w:rPr>
            </w:pPr>
            <w:r w:rsidRPr="00413242">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14:paraId="452EE45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14:paraId="32FA773B" w14:textId="77777777" w:rsidR="00D6785A" w:rsidRPr="00413242" w:rsidRDefault="00306A4C">
            <w:pPr>
              <w:jc w:val="center"/>
              <w:rPr>
                <w:rFonts w:ascii="Times New Roman" w:hAnsi="Times New Roman"/>
              </w:rPr>
            </w:pPr>
            <w:r w:rsidRPr="00413242">
              <w:rPr>
                <w:rFonts w:ascii="Times New Roman" w:hAnsi="Times New Roman"/>
                <w:szCs w:val="22"/>
              </w:rPr>
              <w:t>5,7130</w:t>
            </w:r>
          </w:p>
        </w:tc>
        <w:tc>
          <w:tcPr>
            <w:tcW w:w="2310" w:type="pct"/>
            <w:shd w:val="clear" w:color="auto" w:fill="DDEBF7"/>
            <w:tcMar>
              <w:top w:w="40" w:type="dxa"/>
              <w:left w:w="200" w:type="dxa"/>
              <w:bottom w:w="40" w:type="dxa"/>
              <w:right w:w="200" w:type="dxa"/>
            </w:tcMar>
            <w:vAlign w:val="center"/>
          </w:tcPr>
          <w:p w14:paraId="4DBCF0EB" w14:textId="77777777" w:rsidR="00D6785A" w:rsidRPr="00413242" w:rsidRDefault="00306A4C">
            <w:pPr>
              <w:jc w:val="center"/>
              <w:rPr>
                <w:rFonts w:ascii="Times New Roman" w:hAnsi="Times New Roman"/>
              </w:rPr>
            </w:pPr>
            <w:r w:rsidRPr="00413242">
              <w:rPr>
                <w:rFonts w:ascii="Times New Roman" w:hAnsi="Times New Roman"/>
                <w:szCs w:val="22"/>
              </w:rPr>
              <w:t>5,7100</w:t>
            </w:r>
          </w:p>
        </w:tc>
        <w:tc>
          <w:tcPr>
            <w:tcW w:w="2310" w:type="pct"/>
            <w:shd w:val="clear" w:color="auto" w:fill="DDEBF7"/>
            <w:tcMar>
              <w:top w:w="40" w:type="dxa"/>
              <w:left w:w="200" w:type="dxa"/>
              <w:bottom w:w="40" w:type="dxa"/>
              <w:right w:w="200" w:type="dxa"/>
            </w:tcMar>
            <w:vAlign w:val="center"/>
          </w:tcPr>
          <w:p w14:paraId="64734315" w14:textId="77777777" w:rsidR="00D6785A" w:rsidRPr="00413242" w:rsidRDefault="00306A4C">
            <w:pPr>
              <w:jc w:val="center"/>
              <w:rPr>
                <w:rFonts w:ascii="Times New Roman" w:hAnsi="Times New Roman"/>
              </w:rPr>
            </w:pPr>
            <w:r w:rsidRPr="00413242">
              <w:rPr>
                <w:rFonts w:ascii="Times New Roman" w:hAnsi="Times New Roman"/>
                <w:szCs w:val="22"/>
              </w:rPr>
              <w:t>5,7100</w:t>
            </w:r>
          </w:p>
        </w:tc>
        <w:tc>
          <w:tcPr>
            <w:tcW w:w="2310" w:type="pct"/>
            <w:shd w:val="clear" w:color="auto" w:fill="DDEBF7"/>
            <w:tcMar>
              <w:top w:w="40" w:type="dxa"/>
              <w:left w:w="200" w:type="dxa"/>
              <w:bottom w:w="40" w:type="dxa"/>
              <w:right w:w="200" w:type="dxa"/>
            </w:tcMar>
            <w:vAlign w:val="center"/>
          </w:tcPr>
          <w:p w14:paraId="34E1630F" w14:textId="77777777" w:rsidR="00D6785A" w:rsidRPr="00413242" w:rsidRDefault="00306A4C">
            <w:pPr>
              <w:jc w:val="center"/>
              <w:rPr>
                <w:rFonts w:ascii="Times New Roman" w:hAnsi="Times New Roman"/>
              </w:rPr>
            </w:pPr>
            <w:r w:rsidRPr="00413242">
              <w:rPr>
                <w:rFonts w:ascii="Times New Roman" w:hAnsi="Times New Roman"/>
                <w:szCs w:val="22"/>
              </w:rPr>
              <w:t>5,7100</w:t>
            </w:r>
          </w:p>
        </w:tc>
        <w:tc>
          <w:tcPr>
            <w:tcW w:w="2310" w:type="pct"/>
            <w:shd w:val="clear" w:color="auto" w:fill="DDEBF7"/>
            <w:tcMar>
              <w:top w:w="40" w:type="dxa"/>
              <w:left w:w="200" w:type="dxa"/>
              <w:bottom w:w="40" w:type="dxa"/>
              <w:right w:w="200" w:type="dxa"/>
            </w:tcMar>
            <w:vAlign w:val="center"/>
          </w:tcPr>
          <w:p w14:paraId="45A1F58A" w14:textId="77777777" w:rsidR="00D6785A" w:rsidRPr="00413242" w:rsidRDefault="00306A4C">
            <w:pPr>
              <w:jc w:val="center"/>
              <w:rPr>
                <w:rFonts w:ascii="Times New Roman" w:hAnsi="Times New Roman"/>
              </w:rPr>
            </w:pPr>
            <w:r w:rsidRPr="00413242">
              <w:rPr>
                <w:rFonts w:ascii="Times New Roman" w:hAnsi="Times New Roman"/>
                <w:szCs w:val="22"/>
              </w:rPr>
              <w:t>5,7100</w:t>
            </w:r>
          </w:p>
        </w:tc>
      </w:tr>
      <w:tr w:rsidR="00D6785A" w:rsidRPr="00413242" w14:paraId="23FBD827" w14:textId="77777777">
        <w:trPr>
          <w:jc w:val="center"/>
        </w:trPr>
        <w:tc>
          <w:tcPr>
            <w:tcW w:w="2310" w:type="pct"/>
            <w:vMerge w:val="restart"/>
            <w:shd w:val="clear" w:color="auto" w:fill="FBD4B4"/>
            <w:tcMar>
              <w:top w:w="40" w:type="dxa"/>
              <w:left w:w="200" w:type="dxa"/>
              <w:bottom w:w="40" w:type="dxa"/>
              <w:right w:w="200" w:type="dxa"/>
            </w:tcMar>
            <w:vAlign w:val="center"/>
          </w:tcPr>
          <w:p w14:paraId="791E4E01" w14:textId="77777777" w:rsidR="00D6785A" w:rsidRPr="00413242" w:rsidRDefault="00306A4C">
            <w:pPr>
              <w:rPr>
                <w:rFonts w:ascii="Times New Roman" w:hAnsi="Times New Roman"/>
              </w:rPr>
            </w:pPr>
            <w:r w:rsidRPr="00413242">
              <w:rPr>
                <w:rFonts w:ascii="Times New Roman" w:hAnsi="Times New Roman"/>
                <w:szCs w:val="22"/>
              </w:rPr>
              <w:t>Итого по МО Белоярский сельсовет</w:t>
            </w:r>
          </w:p>
        </w:tc>
        <w:tc>
          <w:tcPr>
            <w:tcW w:w="2310" w:type="pct"/>
            <w:shd w:val="clear" w:color="auto" w:fill="FBD4B4"/>
            <w:tcMar>
              <w:top w:w="40" w:type="dxa"/>
              <w:left w:w="200" w:type="dxa"/>
              <w:bottom w:w="40" w:type="dxa"/>
              <w:right w:w="200" w:type="dxa"/>
            </w:tcMar>
            <w:vAlign w:val="center"/>
          </w:tcPr>
          <w:p w14:paraId="1AA384A9"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14:paraId="0E250A7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3E0EF3C9" w14:textId="77777777" w:rsidR="00D6785A" w:rsidRPr="00413242" w:rsidRDefault="00306A4C">
            <w:pPr>
              <w:jc w:val="center"/>
              <w:rPr>
                <w:rFonts w:ascii="Times New Roman" w:hAnsi="Times New Roman"/>
              </w:rPr>
            </w:pPr>
            <w:r w:rsidRPr="00413242">
              <w:rPr>
                <w:rFonts w:ascii="Times New Roman" w:hAnsi="Times New Roman"/>
                <w:szCs w:val="22"/>
              </w:rPr>
              <w:t>34,0530</w:t>
            </w:r>
          </w:p>
        </w:tc>
        <w:tc>
          <w:tcPr>
            <w:tcW w:w="2310" w:type="pct"/>
            <w:shd w:val="clear" w:color="auto" w:fill="FBD4B4"/>
            <w:tcMar>
              <w:top w:w="40" w:type="dxa"/>
              <w:left w:w="200" w:type="dxa"/>
              <w:bottom w:w="40" w:type="dxa"/>
              <w:right w:w="200" w:type="dxa"/>
            </w:tcMar>
            <w:vAlign w:val="center"/>
          </w:tcPr>
          <w:p w14:paraId="5EAB3238" w14:textId="77777777" w:rsidR="00D6785A" w:rsidRPr="00413242" w:rsidRDefault="00306A4C">
            <w:pPr>
              <w:jc w:val="center"/>
              <w:rPr>
                <w:rFonts w:ascii="Times New Roman" w:hAnsi="Times New Roman"/>
              </w:rPr>
            </w:pPr>
            <w:r w:rsidRPr="00413242">
              <w:rPr>
                <w:rFonts w:ascii="Times New Roman" w:hAnsi="Times New Roman"/>
                <w:szCs w:val="22"/>
              </w:rPr>
              <w:t>34,0500</w:t>
            </w:r>
          </w:p>
        </w:tc>
        <w:tc>
          <w:tcPr>
            <w:tcW w:w="2310" w:type="pct"/>
            <w:shd w:val="clear" w:color="auto" w:fill="FBD4B4"/>
            <w:tcMar>
              <w:top w:w="40" w:type="dxa"/>
              <w:left w:w="200" w:type="dxa"/>
              <w:bottom w:w="40" w:type="dxa"/>
              <w:right w:w="200" w:type="dxa"/>
            </w:tcMar>
            <w:vAlign w:val="center"/>
          </w:tcPr>
          <w:p w14:paraId="68B28421" w14:textId="77777777" w:rsidR="00D6785A" w:rsidRPr="00413242" w:rsidRDefault="00306A4C">
            <w:pPr>
              <w:jc w:val="center"/>
              <w:rPr>
                <w:rFonts w:ascii="Times New Roman" w:hAnsi="Times New Roman"/>
              </w:rPr>
            </w:pPr>
            <w:r w:rsidRPr="00413242">
              <w:rPr>
                <w:rFonts w:ascii="Times New Roman" w:hAnsi="Times New Roman"/>
                <w:szCs w:val="22"/>
              </w:rPr>
              <w:t>34,0500</w:t>
            </w:r>
          </w:p>
        </w:tc>
        <w:tc>
          <w:tcPr>
            <w:tcW w:w="2310" w:type="pct"/>
            <w:shd w:val="clear" w:color="auto" w:fill="FBD4B4"/>
            <w:tcMar>
              <w:top w:w="40" w:type="dxa"/>
              <w:left w:w="200" w:type="dxa"/>
              <w:bottom w:w="40" w:type="dxa"/>
              <w:right w:w="200" w:type="dxa"/>
            </w:tcMar>
            <w:vAlign w:val="center"/>
          </w:tcPr>
          <w:p w14:paraId="2383D482" w14:textId="77777777" w:rsidR="00D6785A" w:rsidRPr="00413242" w:rsidRDefault="00306A4C">
            <w:pPr>
              <w:jc w:val="center"/>
              <w:rPr>
                <w:rFonts w:ascii="Times New Roman" w:hAnsi="Times New Roman"/>
              </w:rPr>
            </w:pPr>
            <w:r w:rsidRPr="00413242">
              <w:rPr>
                <w:rFonts w:ascii="Times New Roman" w:hAnsi="Times New Roman"/>
                <w:szCs w:val="22"/>
              </w:rPr>
              <w:t>34,0500</w:t>
            </w:r>
          </w:p>
        </w:tc>
        <w:tc>
          <w:tcPr>
            <w:tcW w:w="2310" w:type="pct"/>
            <w:shd w:val="clear" w:color="auto" w:fill="FBD4B4"/>
            <w:tcMar>
              <w:top w:w="40" w:type="dxa"/>
              <w:left w:w="200" w:type="dxa"/>
              <w:bottom w:w="40" w:type="dxa"/>
              <w:right w:w="200" w:type="dxa"/>
            </w:tcMar>
            <w:vAlign w:val="center"/>
          </w:tcPr>
          <w:p w14:paraId="137C55FF" w14:textId="77777777" w:rsidR="00D6785A" w:rsidRPr="00413242" w:rsidRDefault="00306A4C">
            <w:pPr>
              <w:jc w:val="center"/>
              <w:rPr>
                <w:rFonts w:ascii="Times New Roman" w:hAnsi="Times New Roman"/>
              </w:rPr>
            </w:pPr>
            <w:r w:rsidRPr="00413242">
              <w:rPr>
                <w:rFonts w:ascii="Times New Roman" w:hAnsi="Times New Roman"/>
                <w:szCs w:val="22"/>
              </w:rPr>
              <w:t>34,0500</w:t>
            </w:r>
          </w:p>
        </w:tc>
      </w:tr>
      <w:tr w:rsidR="00D6785A" w:rsidRPr="00413242" w14:paraId="250DB48F" w14:textId="77777777">
        <w:trPr>
          <w:jc w:val="center"/>
        </w:trPr>
        <w:tc>
          <w:tcPr>
            <w:tcW w:w="2310" w:type="pct"/>
            <w:vMerge/>
          </w:tcPr>
          <w:p w14:paraId="0FA012B5"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0AFA689F"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14:paraId="438C5E73"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7B102E93" w14:textId="77777777" w:rsidR="00D6785A" w:rsidRPr="00413242" w:rsidRDefault="00306A4C">
            <w:pPr>
              <w:jc w:val="center"/>
              <w:rPr>
                <w:rFonts w:ascii="Times New Roman" w:hAnsi="Times New Roman"/>
              </w:rPr>
            </w:pPr>
            <w:r w:rsidRPr="00413242">
              <w:rPr>
                <w:rFonts w:ascii="Times New Roman" w:hAnsi="Times New Roman"/>
                <w:szCs w:val="22"/>
              </w:rPr>
              <w:t>1,5900</w:t>
            </w:r>
          </w:p>
        </w:tc>
        <w:tc>
          <w:tcPr>
            <w:tcW w:w="2310" w:type="pct"/>
            <w:shd w:val="clear" w:color="auto" w:fill="FBD4B4"/>
            <w:tcMar>
              <w:top w:w="40" w:type="dxa"/>
              <w:left w:w="200" w:type="dxa"/>
              <w:bottom w:w="40" w:type="dxa"/>
              <w:right w:w="200" w:type="dxa"/>
            </w:tcMar>
            <w:vAlign w:val="center"/>
          </w:tcPr>
          <w:p w14:paraId="36D7C493" w14:textId="77777777" w:rsidR="00D6785A" w:rsidRPr="00413242" w:rsidRDefault="00306A4C">
            <w:pPr>
              <w:jc w:val="center"/>
              <w:rPr>
                <w:rFonts w:ascii="Times New Roman" w:hAnsi="Times New Roman"/>
              </w:rPr>
            </w:pPr>
            <w:r w:rsidRPr="00413242">
              <w:rPr>
                <w:rFonts w:ascii="Times New Roman" w:hAnsi="Times New Roman"/>
                <w:szCs w:val="22"/>
              </w:rPr>
              <w:t>1,5900</w:t>
            </w:r>
          </w:p>
        </w:tc>
        <w:tc>
          <w:tcPr>
            <w:tcW w:w="2310" w:type="pct"/>
            <w:shd w:val="clear" w:color="auto" w:fill="FBD4B4"/>
            <w:tcMar>
              <w:top w:w="40" w:type="dxa"/>
              <w:left w:w="200" w:type="dxa"/>
              <w:bottom w:w="40" w:type="dxa"/>
              <w:right w:w="200" w:type="dxa"/>
            </w:tcMar>
            <w:vAlign w:val="center"/>
          </w:tcPr>
          <w:p w14:paraId="0E9D08F5" w14:textId="77777777" w:rsidR="00D6785A" w:rsidRPr="00413242" w:rsidRDefault="00306A4C">
            <w:pPr>
              <w:jc w:val="center"/>
              <w:rPr>
                <w:rFonts w:ascii="Times New Roman" w:hAnsi="Times New Roman"/>
              </w:rPr>
            </w:pPr>
            <w:r w:rsidRPr="00413242">
              <w:rPr>
                <w:rFonts w:ascii="Times New Roman" w:hAnsi="Times New Roman"/>
                <w:szCs w:val="22"/>
              </w:rPr>
              <w:t>1,5900</w:t>
            </w:r>
          </w:p>
        </w:tc>
        <w:tc>
          <w:tcPr>
            <w:tcW w:w="2310" w:type="pct"/>
            <w:shd w:val="clear" w:color="auto" w:fill="FBD4B4"/>
            <w:tcMar>
              <w:top w:w="40" w:type="dxa"/>
              <w:left w:w="200" w:type="dxa"/>
              <w:bottom w:w="40" w:type="dxa"/>
              <w:right w:w="200" w:type="dxa"/>
            </w:tcMar>
            <w:vAlign w:val="center"/>
          </w:tcPr>
          <w:p w14:paraId="396D5268" w14:textId="77777777" w:rsidR="00D6785A" w:rsidRPr="00413242" w:rsidRDefault="00306A4C">
            <w:pPr>
              <w:jc w:val="center"/>
              <w:rPr>
                <w:rFonts w:ascii="Times New Roman" w:hAnsi="Times New Roman"/>
              </w:rPr>
            </w:pPr>
            <w:r w:rsidRPr="00413242">
              <w:rPr>
                <w:rFonts w:ascii="Times New Roman" w:hAnsi="Times New Roman"/>
                <w:szCs w:val="22"/>
              </w:rPr>
              <w:t>1,5900</w:t>
            </w:r>
          </w:p>
        </w:tc>
        <w:tc>
          <w:tcPr>
            <w:tcW w:w="2310" w:type="pct"/>
            <w:shd w:val="clear" w:color="auto" w:fill="FBD4B4"/>
            <w:tcMar>
              <w:top w:w="40" w:type="dxa"/>
              <w:left w:w="200" w:type="dxa"/>
              <w:bottom w:w="40" w:type="dxa"/>
              <w:right w:w="200" w:type="dxa"/>
            </w:tcMar>
            <w:vAlign w:val="center"/>
          </w:tcPr>
          <w:p w14:paraId="31FF2A7C" w14:textId="77777777" w:rsidR="00D6785A" w:rsidRPr="00413242" w:rsidRDefault="00306A4C">
            <w:pPr>
              <w:jc w:val="center"/>
              <w:rPr>
                <w:rFonts w:ascii="Times New Roman" w:hAnsi="Times New Roman"/>
              </w:rPr>
            </w:pPr>
            <w:r w:rsidRPr="00413242">
              <w:rPr>
                <w:rFonts w:ascii="Times New Roman" w:hAnsi="Times New Roman"/>
                <w:szCs w:val="22"/>
              </w:rPr>
              <w:t>1,5900</w:t>
            </w:r>
          </w:p>
        </w:tc>
      </w:tr>
      <w:tr w:rsidR="00D6785A" w:rsidRPr="00413242" w14:paraId="047A58E8" w14:textId="77777777">
        <w:trPr>
          <w:jc w:val="center"/>
        </w:trPr>
        <w:tc>
          <w:tcPr>
            <w:tcW w:w="2310" w:type="pct"/>
            <w:vMerge/>
          </w:tcPr>
          <w:p w14:paraId="19D49FCD"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0D034AC0" w14:textId="77777777" w:rsidR="00D6785A" w:rsidRPr="00413242" w:rsidRDefault="00306A4C">
            <w:pPr>
              <w:jc w:val="center"/>
              <w:rPr>
                <w:rFonts w:ascii="Times New Roman" w:hAnsi="Times New Roman"/>
              </w:rPr>
            </w:pPr>
            <w:r w:rsidRPr="00413242">
              <w:rPr>
                <w:rFonts w:ascii="Times New Roman" w:hAnsi="Times New Roman"/>
                <w:szCs w:val="22"/>
              </w:rPr>
              <w:t>Прочие</w:t>
            </w:r>
          </w:p>
        </w:tc>
        <w:tc>
          <w:tcPr>
            <w:tcW w:w="2310" w:type="pct"/>
            <w:shd w:val="clear" w:color="auto" w:fill="FBD4B4"/>
            <w:tcMar>
              <w:top w:w="40" w:type="dxa"/>
              <w:left w:w="200" w:type="dxa"/>
              <w:bottom w:w="40" w:type="dxa"/>
              <w:right w:w="200" w:type="dxa"/>
            </w:tcMar>
            <w:vAlign w:val="center"/>
          </w:tcPr>
          <w:p w14:paraId="525761F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7D564619" w14:textId="77777777" w:rsidR="00D6785A" w:rsidRPr="00413242" w:rsidRDefault="00306A4C">
            <w:pPr>
              <w:jc w:val="center"/>
              <w:rPr>
                <w:rFonts w:ascii="Times New Roman" w:hAnsi="Times New Roman"/>
              </w:rPr>
            </w:pPr>
            <w:r w:rsidRPr="00413242">
              <w:rPr>
                <w:rFonts w:ascii="Times New Roman" w:hAnsi="Times New Roman"/>
                <w:szCs w:val="22"/>
              </w:rPr>
              <w:t>0,3900</w:t>
            </w:r>
          </w:p>
        </w:tc>
        <w:tc>
          <w:tcPr>
            <w:tcW w:w="2310" w:type="pct"/>
            <w:shd w:val="clear" w:color="auto" w:fill="FBD4B4"/>
            <w:tcMar>
              <w:top w:w="40" w:type="dxa"/>
              <w:left w:w="200" w:type="dxa"/>
              <w:bottom w:w="40" w:type="dxa"/>
              <w:right w:w="200" w:type="dxa"/>
            </w:tcMar>
            <w:vAlign w:val="center"/>
          </w:tcPr>
          <w:p w14:paraId="71CC3992" w14:textId="77777777" w:rsidR="00D6785A" w:rsidRPr="00413242" w:rsidRDefault="00306A4C">
            <w:pPr>
              <w:jc w:val="center"/>
              <w:rPr>
                <w:rFonts w:ascii="Times New Roman" w:hAnsi="Times New Roman"/>
              </w:rPr>
            </w:pPr>
            <w:r w:rsidRPr="00413242">
              <w:rPr>
                <w:rFonts w:ascii="Times New Roman" w:hAnsi="Times New Roman"/>
                <w:szCs w:val="22"/>
              </w:rPr>
              <w:t>0,3900</w:t>
            </w:r>
          </w:p>
        </w:tc>
        <w:tc>
          <w:tcPr>
            <w:tcW w:w="2310" w:type="pct"/>
            <w:shd w:val="clear" w:color="auto" w:fill="FBD4B4"/>
            <w:tcMar>
              <w:top w:w="40" w:type="dxa"/>
              <w:left w:w="200" w:type="dxa"/>
              <w:bottom w:w="40" w:type="dxa"/>
              <w:right w:w="200" w:type="dxa"/>
            </w:tcMar>
            <w:vAlign w:val="center"/>
          </w:tcPr>
          <w:p w14:paraId="42C9860F" w14:textId="77777777" w:rsidR="00D6785A" w:rsidRPr="00413242" w:rsidRDefault="00306A4C">
            <w:pPr>
              <w:jc w:val="center"/>
              <w:rPr>
                <w:rFonts w:ascii="Times New Roman" w:hAnsi="Times New Roman"/>
              </w:rPr>
            </w:pPr>
            <w:r w:rsidRPr="00413242">
              <w:rPr>
                <w:rFonts w:ascii="Times New Roman" w:hAnsi="Times New Roman"/>
                <w:szCs w:val="22"/>
              </w:rPr>
              <w:t>0,3900</w:t>
            </w:r>
          </w:p>
        </w:tc>
        <w:tc>
          <w:tcPr>
            <w:tcW w:w="2310" w:type="pct"/>
            <w:shd w:val="clear" w:color="auto" w:fill="FBD4B4"/>
            <w:tcMar>
              <w:top w:w="40" w:type="dxa"/>
              <w:left w:w="200" w:type="dxa"/>
              <w:bottom w:w="40" w:type="dxa"/>
              <w:right w:w="200" w:type="dxa"/>
            </w:tcMar>
            <w:vAlign w:val="center"/>
          </w:tcPr>
          <w:p w14:paraId="4828B634" w14:textId="77777777" w:rsidR="00D6785A" w:rsidRPr="00413242" w:rsidRDefault="00306A4C">
            <w:pPr>
              <w:jc w:val="center"/>
              <w:rPr>
                <w:rFonts w:ascii="Times New Roman" w:hAnsi="Times New Roman"/>
              </w:rPr>
            </w:pPr>
            <w:r w:rsidRPr="00413242">
              <w:rPr>
                <w:rFonts w:ascii="Times New Roman" w:hAnsi="Times New Roman"/>
                <w:szCs w:val="22"/>
              </w:rPr>
              <w:t>0,3900</w:t>
            </w:r>
          </w:p>
        </w:tc>
        <w:tc>
          <w:tcPr>
            <w:tcW w:w="2310" w:type="pct"/>
            <w:shd w:val="clear" w:color="auto" w:fill="FBD4B4"/>
            <w:tcMar>
              <w:top w:w="40" w:type="dxa"/>
              <w:left w:w="200" w:type="dxa"/>
              <w:bottom w:w="40" w:type="dxa"/>
              <w:right w:w="200" w:type="dxa"/>
            </w:tcMar>
            <w:vAlign w:val="center"/>
          </w:tcPr>
          <w:p w14:paraId="5CE2D10A" w14:textId="77777777" w:rsidR="00D6785A" w:rsidRPr="00413242" w:rsidRDefault="00306A4C">
            <w:pPr>
              <w:jc w:val="center"/>
              <w:rPr>
                <w:rFonts w:ascii="Times New Roman" w:hAnsi="Times New Roman"/>
              </w:rPr>
            </w:pPr>
            <w:r w:rsidRPr="00413242">
              <w:rPr>
                <w:rFonts w:ascii="Times New Roman" w:hAnsi="Times New Roman"/>
                <w:szCs w:val="22"/>
              </w:rPr>
              <w:t>0,3900</w:t>
            </w:r>
          </w:p>
        </w:tc>
      </w:tr>
      <w:tr w:rsidR="00D6785A" w:rsidRPr="00413242" w14:paraId="2E1A7C9A" w14:textId="77777777">
        <w:trPr>
          <w:jc w:val="center"/>
        </w:trPr>
        <w:tc>
          <w:tcPr>
            <w:tcW w:w="2310" w:type="pct"/>
            <w:vMerge/>
          </w:tcPr>
          <w:p w14:paraId="64B181D0"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08CDF7FC" w14:textId="77777777" w:rsidR="00D6785A" w:rsidRPr="00413242" w:rsidRDefault="00306A4C">
            <w:pPr>
              <w:jc w:val="center"/>
              <w:rPr>
                <w:rFonts w:ascii="Times New Roman" w:hAnsi="Times New Roman"/>
              </w:rPr>
            </w:pPr>
            <w:r w:rsidRPr="00413242">
              <w:rPr>
                <w:rFonts w:ascii="Times New Roman" w:hAnsi="Times New Roman"/>
                <w:szCs w:val="22"/>
              </w:rPr>
              <w:t>Итого планируемое водопотребление</w:t>
            </w:r>
          </w:p>
        </w:tc>
        <w:tc>
          <w:tcPr>
            <w:tcW w:w="2310" w:type="pct"/>
            <w:shd w:val="clear" w:color="auto" w:fill="FBD4B4"/>
            <w:tcMar>
              <w:top w:w="40" w:type="dxa"/>
              <w:left w:w="200" w:type="dxa"/>
              <w:bottom w:w="40" w:type="dxa"/>
              <w:right w:w="200" w:type="dxa"/>
            </w:tcMar>
            <w:vAlign w:val="center"/>
          </w:tcPr>
          <w:p w14:paraId="60AF35D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3CB17B42" w14:textId="77777777" w:rsidR="00D6785A" w:rsidRPr="00413242" w:rsidRDefault="00306A4C">
            <w:pPr>
              <w:jc w:val="center"/>
              <w:rPr>
                <w:rFonts w:ascii="Times New Roman" w:hAnsi="Times New Roman"/>
              </w:rPr>
            </w:pPr>
            <w:r w:rsidRPr="00413242">
              <w:rPr>
                <w:rFonts w:ascii="Times New Roman" w:hAnsi="Times New Roman"/>
                <w:szCs w:val="22"/>
              </w:rPr>
              <w:t>36,0330</w:t>
            </w:r>
          </w:p>
        </w:tc>
        <w:tc>
          <w:tcPr>
            <w:tcW w:w="2310" w:type="pct"/>
            <w:shd w:val="clear" w:color="auto" w:fill="FBD4B4"/>
            <w:tcMar>
              <w:top w:w="40" w:type="dxa"/>
              <w:left w:w="200" w:type="dxa"/>
              <w:bottom w:w="40" w:type="dxa"/>
              <w:right w:w="200" w:type="dxa"/>
            </w:tcMar>
            <w:vAlign w:val="center"/>
          </w:tcPr>
          <w:p w14:paraId="7FD25A01" w14:textId="77777777" w:rsidR="00D6785A" w:rsidRPr="00413242" w:rsidRDefault="00306A4C">
            <w:pPr>
              <w:jc w:val="center"/>
              <w:rPr>
                <w:rFonts w:ascii="Times New Roman" w:hAnsi="Times New Roman"/>
              </w:rPr>
            </w:pPr>
            <w:r w:rsidRPr="00413242">
              <w:rPr>
                <w:rFonts w:ascii="Times New Roman" w:hAnsi="Times New Roman"/>
                <w:szCs w:val="22"/>
              </w:rPr>
              <w:t>36,0300</w:t>
            </w:r>
          </w:p>
        </w:tc>
        <w:tc>
          <w:tcPr>
            <w:tcW w:w="2310" w:type="pct"/>
            <w:shd w:val="clear" w:color="auto" w:fill="FBD4B4"/>
            <w:tcMar>
              <w:top w:w="40" w:type="dxa"/>
              <w:left w:w="200" w:type="dxa"/>
              <w:bottom w:w="40" w:type="dxa"/>
              <w:right w:w="200" w:type="dxa"/>
            </w:tcMar>
            <w:vAlign w:val="center"/>
          </w:tcPr>
          <w:p w14:paraId="43D3E00F" w14:textId="77777777" w:rsidR="00D6785A" w:rsidRPr="00413242" w:rsidRDefault="00306A4C">
            <w:pPr>
              <w:jc w:val="center"/>
              <w:rPr>
                <w:rFonts w:ascii="Times New Roman" w:hAnsi="Times New Roman"/>
              </w:rPr>
            </w:pPr>
            <w:r w:rsidRPr="00413242">
              <w:rPr>
                <w:rFonts w:ascii="Times New Roman" w:hAnsi="Times New Roman"/>
                <w:szCs w:val="22"/>
              </w:rPr>
              <w:t>36,0300</w:t>
            </w:r>
          </w:p>
        </w:tc>
        <w:tc>
          <w:tcPr>
            <w:tcW w:w="2310" w:type="pct"/>
            <w:shd w:val="clear" w:color="auto" w:fill="FBD4B4"/>
            <w:tcMar>
              <w:top w:w="40" w:type="dxa"/>
              <w:left w:w="200" w:type="dxa"/>
              <w:bottom w:w="40" w:type="dxa"/>
              <w:right w:w="200" w:type="dxa"/>
            </w:tcMar>
            <w:vAlign w:val="center"/>
          </w:tcPr>
          <w:p w14:paraId="3247777E" w14:textId="77777777" w:rsidR="00D6785A" w:rsidRPr="00413242" w:rsidRDefault="00306A4C">
            <w:pPr>
              <w:jc w:val="center"/>
              <w:rPr>
                <w:rFonts w:ascii="Times New Roman" w:hAnsi="Times New Roman"/>
              </w:rPr>
            </w:pPr>
            <w:r w:rsidRPr="00413242">
              <w:rPr>
                <w:rFonts w:ascii="Times New Roman" w:hAnsi="Times New Roman"/>
                <w:szCs w:val="22"/>
              </w:rPr>
              <w:t>36,0300</w:t>
            </w:r>
          </w:p>
        </w:tc>
        <w:tc>
          <w:tcPr>
            <w:tcW w:w="2310" w:type="pct"/>
            <w:shd w:val="clear" w:color="auto" w:fill="FBD4B4"/>
            <w:tcMar>
              <w:top w:w="40" w:type="dxa"/>
              <w:left w:w="200" w:type="dxa"/>
              <w:bottom w:w="40" w:type="dxa"/>
              <w:right w:w="200" w:type="dxa"/>
            </w:tcMar>
            <w:vAlign w:val="center"/>
          </w:tcPr>
          <w:p w14:paraId="7ABFE0A8" w14:textId="77777777" w:rsidR="00D6785A" w:rsidRPr="00413242" w:rsidRDefault="00306A4C">
            <w:pPr>
              <w:jc w:val="center"/>
              <w:rPr>
                <w:rFonts w:ascii="Times New Roman" w:hAnsi="Times New Roman"/>
              </w:rPr>
            </w:pPr>
            <w:r w:rsidRPr="00413242">
              <w:rPr>
                <w:rFonts w:ascii="Times New Roman" w:hAnsi="Times New Roman"/>
                <w:szCs w:val="22"/>
              </w:rPr>
              <w:t>36,0300</w:t>
            </w:r>
          </w:p>
        </w:tc>
      </w:tr>
    </w:tbl>
    <w:p w14:paraId="492AE541" w14:textId="77777777" w:rsidR="00306A4C" w:rsidRPr="00413242" w:rsidRDefault="00306A4C" w:rsidP="00306A4C">
      <w:pPr>
        <w:pStyle w:val="e"/>
        <w:spacing w:line="276" w:lineRule="auto"/>
        <w:ind w:firstLine="567"/>
        <w:jc w:val="center"/>
      </w:pPr>
    </w:p>
    <w:p w14:paraId="0DA9C921" w14:textId="77777777" w:rsidR="002352ED" w:rsidRPr="00413242" w:rsidRDefault="002352ED" w:rsidP="002352ED">
      <w:pPr>
        <w:pStyle w:val="e"/>
        <w:spacing w:line="276" w:lineRule="auto"/>
        <w:jc w:val="both"/>
        <w:rPr>
          <w:rFonts w:eastAsiaTheme="minorHAnsi"/>
          <w:b/>
          <w:szCs w:val="22"/>
          <w:lang w:eastAsia="en-US"/>
        </w:rPr>
      </w:pPr>
      <w:r w:rsidRPr="00413242">
        <w:t>Горячее водоснабжение и техническая вода в населенных пунктах муниципального образования отсутствует.</w:t>
      </w:r>
    </w:p>
    <w:p w14:paraId="4595BAA6" w14:textId="77777777" w:rsidR="00D6785A" w:rsidRPr="00413242" w:rsidRDefault="00D6785A">
      <w:pPr>
        <w:rPr>
          <w:rFonts w:ascii="Times New Roman" w:hAnsi="Times New Roman"/>
        </w:rPr>
        <w:sectPr w:rsidR="00D6785A" w:rsidRPr="00413242" w:rsidSect="00306A4C">
          <w:pgSz w:w="16838" w:h="11906" w:orient="landscape"/>
          <w:pgMar w:top="1134" w:right="743" w:bottom="849" w:left="1418" w:header="709" w:footer="709" w:gutter="0"/>
          <w:cols w:space="708"/>
          <w:titlePg/>
          <w:docGrid w:linePitch="360"/>
        </w:sectPr>
      </w:pPr>
    </w:p>
    <w:p w14:paraId="1C264CF8" w14:textId="77777777" w:rsidR="00194349" w:rsidRPr="00413242" w:rsidRDefault="00D36F4D" w:rsidP="00D36F4D">
      <w:pPr>
        <w:pStyle w:val="3TimesNewRoman14"/>
        <w:numPr>
          <w:ilvl w:val="0"/>
          <w:numId w:val="0"/>
        </w:numPr>
        <w:ind w:left="1224" w:hanging="504"/>
      </w:pPr>
      <w:bookmarkStart w:id="92" w:name="_Toc88831175"/>
      <w:bookmarkStart w:id="93" w:name="_Toc104365122"/>
      <w:r w:rsidRPr="00413242">
        <w:lastRenderedPageBreak/>
        <w:t xml:space="preserve">1.3.8. </w:t>
      </w:r>
      <w:r w:rsidR="00194349" w:rsidRPr="00413242">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92"/>
      <w:bookmarkEnd w:id="93"/>
    </w:p>
    <w:p w14:paraId="046397B2" w14:textId="77777777" w:rsidR="00306A4C" w:rsidRPr="00413242" w:rsidRDefault="00306A4C" w:rsidP="00306A4C">
      <w:pPr>
        <w:autoSpaceDE w:val="0"/>
        <w:autoSpaceDN w:val="0"/>
        <w:adjustRightInd w:val="0"/>
        <w:spacing w:line="276" w:lineRule="auto"/>
        <w:ind w:firstLine="709"/>
        <w:rPr>
          <w:rFonts w:ascii="Times New Roman" w:hAnsi="Times New Roman"/>
          <w:i/>
          <w:sz w:val="24"/>
        </w:rPr>
      </w:pPr>
      <w:r w:rsidRPr="00413242">
        <w:rPr>
          <w:rFonts w:ascii="Times New Roman" w:hAnsi="Times New Roman"/>
          <w:sz w:val="24"/>
        </w:rPr>
        <w:t>Централизованная система горячего водоснабжения на территории МО Белоярский сельсовет отсутствует.</w:t>
      </w:r>
    </w:p>
    <w:p w14:paraId="7BBF33B8" w14:textId="77777777" w:rsidR="00C62330" w:rsidRPr="00413242" w:rsidRDefault="00C62330" w:rsidP="00306A4C">
      <w:pPr>
        <w:autoSpaceDE w:val="0"/>
        <w:autoSpaceDN w:val="0"/>
        <w:adjustRightInd w:val="0"/>
        <w:spacing w:line="276" w:lineRule="auto"/>
        <w:ind w:firstLine="709"/>
        <w:rPr>
          <w:rFonts w:ascii="Times New Roman" w:hAnsi="Times New Roman"/>
          <w:sz w:val="24"/>
        </w:rPr>
      </w:pPr>
    </w:p>
    <w:p w14:paraId="7130128D" w14:textId="77777777" w:rsidR="00136248" w:rsidRPr="00413242" w:rsidRDefault="00D36F4D" w:rsidP="00D36F4D">
      <w:pPr>
        <w:pStyle w:val="3TimesNewRoman14"/>
        <w:numPr>
          <w:ilvl w:val="0"/>
          <w:numId w:val="0"/>
        </w:numPr>
        <w:ind w:left="1224" w:hanging="504"/>
      </w:pPr>
      <w:bookmarkStart w:id="94" w:name="_Toc524593181"/>
      <w:bookmarkStart w:id="95" w:name="_Toc88831176"/>
      <w:bookmarkStart w:id="96" w:name="_Toc104365123"/>
      <w:r w:rsidRPr="00413242">
        <w:t xml:space="preserve">1.3.9. </w:t>
      </w:r>
      <w:r w:rsidR="00136248" w:rsidRPr="00413242">
        <w:t xml:space="preserve">Сведения о фактическом и ожидаемом потреблении </w:t>
      </w:r>
      <w:r w:rsidR="00290255" w:rsidRPr="00413242">
        <w:t xml:space="preserve">горячей, </w:t>
      </w:r>
      <w:r w:rsidR="00136248" w:rsidRPr="00413242">
        <w:t>питьевой и технической воды (годовое, среднесуточное, максимальное суточное)</w:t>
      </w:r>
      <w:bookmarkEnd w:id="94"/>
      <w:bookmarkEnd w:id="95"/>
      <w:bookmarkEnd w:id="96"/>
    </w:p>
    <w:p w14:paraId="5C449D0A" w14:textId="77777777" w:rsidR="00306A4C" w:rsidRPr="00413242" w:rsidRDefault="00306A4C" w:rsidP="00306A4C">
      <w:pPr>
        <w:pStyle w:val="e"/>
        <w:spacing w:before="0" w:line="276" w:lineRule="auto"/>
        <w:jc w:val="both"/>
      </w:pPr>
      <w:r w:rsidRPr="00413242">
        <w:t>Сведения о фактическом и ожидаемом водопотреблении на хозяйственно-питьевые нужды представлены в таблице ниже.</w:t>
      </w:r>
    </w:p>
    <w:p w14:paraId="4F495F2D"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1.3.9.1 - Сведения о фактическом и ожидаемом водопотреблении</w:t>
      </w:r>
    </w:p>
    <w:tbl>
      <w:tblPr>
        <w:tblStyle w:val="a5"/>
        <w:tblW w:w="5000" w:type="pct"/>
        <w:jc w:val="center"/>
        <w:tblLook w:val="04A0" w:firstRow="1" w:lastRow="0" w:firstColumn="1" w:lastColumn="0" w:noHBand="0" w:noVBand="1"/>
      </w:tblPr>
      <w:tblGrid>
        <w:gridCol w:w="1592"/>
        <w:gridCol w:w="1883"/>
        <w:gridCol w:w="1048"/>
        <w:gridCol w:w="1040"/>
        <w:gridCol w:w="1195"/>
        <w:gridCol w:w="1048"/>
        <w:gridCol w:w="1040"/>
        <w:gridCol w:w="1193"/>
      </w:tblGrid>
      <w:tr w:rsidR="00D6785A" w:rsidRPr="00413242" w14:paraId="5E477B37" w14:textId="77777777" w:rsidTr="003F593F">
        <w:trPr>
          <w:jc w:val="center"/>
        </w:trPr>
        <w:tc>
          <w:tcPr>
            <w:tcW w:w="793" w:type="pct"/>
            <w:vMerge w:val="restart"/>
            <w:shd w:val="clear" w:color="auto" w:fill="F2F2F2"/>
            <w:tcMar>
              <w:top w:w="120" w:type="dxa"/>
              <w:left w:w="200" w:type="dxa"/>
              <w:bottom w:w="120" w:type="dxa"/>
              <w:right w:w="200" w:type="dxa"/>
            </w:tcMar>
            <w:vAlign w:val="center"/>
          </w:tcPr>
          <w:p w14:paraId="4CD51352"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938" w:type="pct"/>
            <w:vMerge w:val="restart"/>
            <w:shd w:val="clear" w:color="auto" w:fill="F2F2F2"/>
            <w:tcMar>
              <w:top w:w="120" w:type="dxa"/>
              <w:left w:w="200" w:type="dxa"/>
              <w:bottom w:w="120" w:type="dxa"/>
              <w:right w:w="200" w:type="dxa"/>
            </w:tcMar>
            <w:vAlign w:val="center"/>
          </w:tcPr>
          <w:p w14:paraId="2552FFB1" w14:textId="77777777" w:rsidR="00D6785A" w:rsidRPr="00413242" w:rsidRDefault="00306A4C">
            <w:pPr>
              <w:jc w:val="center"/>
              <w:rPr>
                <w:rFonts w:ascii="Times New Roman" w:hAnsi="Times New Roman"/>
              </w:rPr>
            </w:pPr>
            <w:r w:rsidRPr="00413242">
              <w:rPr>
                <w:rFonts w:ascii="Times New Roman" w:hAnsi="Times New Roman"/>
                <w:szCs w:val="22"/>
              </w:rPr>
              <w:t>Тип водоснабжения</w:t>
            </w:r>
          </w:p>
        </w:tc>
        <w:tc>
          <w:tcPr>
            <w:tcW w:w="1635" w:type="pct"/>
            <w:gridSpan w:val="3"/>
            <w:shd w:val="clear" w:color="auto" w:fill="F2F2F2"/>
            <w:tcMar>
              <w:top w:w="120" w:type="dxa"/>
              <w:left w:w="200" w:type="dxa"/>
              <w:bottom w:w="120" w:type="dxa"/>
              <w:right w:w="200" w:type="dxa"/>
            </w:tcMar>
            <w:vAlign w:val="center"/>
          </w:tcPr>
          <w:p w14:paraId="7C27E70A" w14:textId="2CEB722A" w:rsidR="00D6785A" w:rsidRPr="00413242" w:rsidRDefault="00306A4C">
            <w:pPr>
              <w:jc w:val="center"/>
              <w:rPr>
                <w:rFonts w:ascii="Times New Roman" w:hAnsi="Times New Roman"/>
              </w:rPr>
            </w:pPr>
            <w:r w:rsidRPr="00413242">
              <w:rPr>
                <w:rFonts w:ascii="Times New Roman" w:hAnsi="Times New Roman"/>
                <w:szCs w:val="22"/>
              </w:rPr>
              <w:t>Отчетный 2021</w:t>
            </w:r>
            <w:r w:rsidR="003F593F" w:rsidRPr="00413242">
              <w:rPr>
                <w:rFonts w:ascii="Times New Roman" w:hAnsi="Times New Roman"/>
                <w:szCs w:val="22"/>
              </w:rPr>
              <w:t>*</w:t>
            </w:r>
            <w:r w:rsidRPr="00413242">
              <w:rPr>
                <w:rFonts w:ascii="Times New Roman" w:hAnsi="Times New Roman"/>
                <w:szCs w:val="22"/>
              </w:rPr>
              <w:t>г.</w:t>
            </w:r>
          </w:p>
        </w:tc>
        <w:tc>
          <w:tcPr>
            <w:tcW w:w="1635" w:type="pct"/>
            <w:gridSpan w:val="3"/>
            <w:shd w:val="clear" w:color="auto" w:fill="F2F2F2"/>
            <w:tcMar>
              <w:top w:w="120" w:type="dxa"/>
              <w:left w:w="200" w:type="dxa"/>
              <w:bottom w:w="120" w:type="dxa"/>
              <w:right w:w="200" w:type="dxa"/>
            </w:tcMar>
            <w:vAlign w:val="center"/>
          </w:tcPr>
          <w:p w14:paraId="21D75E40" w14:textId="77777777" w:rsidR="00D6785A" w:rsidRPr="00413242" w:rsidRDefault="00306A4C">
            <w:pPr>
              <w:jc w:val="center"/>
              <w:rPr>
                <w:rFonts w:ascii="Times New Roman" w:hAnsi="Times New Roman"/>
              </w:rPr>
            </w:pPr>
            <w:r w:rsidRPr="00413242">
              <w:rPr>
                <w:rFonts w:ascii="Times New Roman" w:hAnsi="Times New Roman"/>
                <w:szCs w:val="22"/>
              </w:rPr>
              <w:t>Расчетный 2026г.</w:t>
            </w:r>
          </w:p>
        </w:tc>
      </w:tr>
      <w:tr w:rsidR="00D6785A" w:rsidRPr="00413242" w14:paraId="634235FD" w14:textId="77777777" w:rsidTr="003F593F">
        <w:trPr>
          <w:jc w:val="center"/>
        </w:trPr>
        <w:tc>
          <w:tcPr>
            <w:tcW w:w="793" w:type="pct"/>
            <w:vMerge/>
          </w:tcPr>
          <w:p w14:paraId="774ECF22" w14:textId="77777777" w:rsidR="00D6785A" w:rsidRPr="00413242" w:rsidRDefault="00D6785A">
            <w:pPr>
              <w:rPr>
                <w:rFonts w:ascii="Times New Roman" w:hAnsi="Times New Roman"/>
              </w:rPr>
            </w:pPr>
          </w:p>
        </w:tc>
        <w:tc>
          <w:tcPr>
            <w:tcW w:w="938" w:type="pct"/>
            <w:vMerge/>
          </w:tcPr>
          <w:p w14:paraId="256D499C" w14:textId="77777777" w:rsidR="00D6785A" w:rsidRPr="00413242" w:rsidRDefault="00D6785A">
            <w:pPr>
              <w:rPr>
                <w:rFonts w:ascii="Times New Roman" w:hAnsi="Times New Roman"/>
              </w:rPr>
            </w:pPr>
          </w:p>
        </w:tc>
        <w:tc>
          <w:tcPr>
            <w:tcW w:w="522" w:type="pct"/>
            <w:shd w:val="clear" w:color="auto" w:fill="F2F2F2"/>
            <w:tcMar>
              <w:top w:w="120" w:type="dxa"/>
              <w:left w:w="200" w:type="dxa"/>
              <w:bottom w:w="120" w:type="dxa"/>
              <w:right w:w="200" w:type="dxa"/>
            </w:tcMar>
            <w:vAlign w:val="center"/>
          </w:tcPr>
          <w:p w14:paraId="6CAD9BB1" w14:textId="77777777" w:rsidR="00D6785A" w:rsidRPr="00413242" w:rsidRDefault="00306A4C">
            <w:pPr>
              <w:jc w:val="center"/>
              <w:rPr>
                <w:rFonts w:ascii="Times New Roman" w:hAnsi="Times New Roman"/>
              </w:rPr>
            </w:pPr>
            <w:r w:rsidRPr="00413242">
              <w:rPr>
                <w:rFonts w:ascii="Times New Roman" w:hAnsi="Times New Roman"/>
                <w:szCs w:val="22"/>
              </w:rPr>
              <w:t>тыс. м3/год</w:t>
            </w:r>
          </w:p>
        </w:tc>
        <w:tc>
          <w:tcPr>
            <w:tcW w:w="518" w:type="pct"/>
            <w:shd w:val="clear" w:color="auto" w:fill="F2F2F2"/>
            <w:tcMar>
              <w:top w:w="120" w:type="dxa"/>
              <w:left w:w="200" w:type="dxa"/>
              <w:bottom w:w="120" w:type="dxa"/>
              <w:right w:w="200" w:type="dxa"/>
            </w:tcMar>
            <w:vAlign w:val="center"/>
          </w:tcPr>
          <w:p w14:paraId="5B3AD414"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r w:rsidRPr="00413242">
              <w:rPr>
                <w:rFonts w:ascii="Times New Roman" w:hAnsi="Times New Roman"/>
                <w:szCs w:val="22"/>
              </w:rPr>
              <w:t xml:space="preserve"> (</w:t>
            </w:r>
            <w:proofErr w:type="spellStart"/>
            <w:r w:rsidRPr="00413242">
              <w:rPr>
                <w:rFonts w:ascii="Times New Roman" w:hAnsi="Times New Roman"/>
                <w:szCs w:val="22"/>
              </w:rPr>
              <w:t>max</w:t>
            </w:r>
            <w:proofErr w:type="spellEnd"/>
            <w:r w:rsidRPr="00413242">
              <w:rPr>
                <w:rFonts w:ascii="Times New Roman" w:hAnsi="Times New Roman"/>
                <w:szCs w:val="22"/>
              </w:rPr>
              <w:t xml:space="preserve"> </w:t>
            </w:r>
            <w:proofErr w:type="spellStart"/>
            <w:r w:rsidRPr="00413242">
              <w:rPr>
                <w:rFonts w:ascii="Times New Roman" w:hAnsi="Times New Roman"/>
                <w:szCs w:val="22"/>
              </w:rPr>
              <w:t>сут</w:t>
            </w:r>
            <w:proofErr w:type="spellEnd"/>
            <w:r w:rsidRPr="00413242">
              <w:rPr>
                <w:rFonts w:ascii="Times New Roman" w:hAnsi="Times New Roman"/>
                <w:szCs w:val="22"/>
              </w:rPr>
              <w:t>.)</w:t>
            </w:r>
          </w:p>
        </w:tc>
        <w:tc>
          <w:tcPr>
            <w:tcW w:w="595" w:type="pct"/>
            <w:shd w:val="clear" w:color="auto" w:fill="F2F2F2"/>
            <w:tcMar>
              <w:top w:w="120" w:type="dxa"/>
              <w:left w:w="200" w:type="dxa"/>
              <w:bottom w:w="120" w:type="dxa"/>
              <w:right w:w="200" w:type="dxa"/>
            </w:tcMar>
            <w:vAlign w:val="center"/>
          </w:tcPr>
          <w:p w14:paraId="7AE6E9FD"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r w:rsidRPr="00413242">
              <w:rPr>
                <w:rFonts w:ascii="Times New Roman" w:hAnsi="Times New Roman"/>
                <w:szCs w:val="22"/>
              </w:rPr>
              <w:t>, (</w:t>
            </w:r>
            <w:proofErr w:type="spellStart"/>
            <w:r w:rsidRPr="00413242">
              <w:rPr>
                <w:rFonts w:ascii="Times New Roman" w:hAnsi="Times New Roman"/>
                <w:szCs w:val="22"/>
              </w:rPr>
              <w:t>ср.сут</w:t>
            </w:r>
            <w:proofErr w:type="spellEnd"/>
            <w:r w:rsidRPr="00413242">
              <w:rPr>
                <w:rFonts w:ascii="Times New Roman" w:hAnsi="Times New Roman"/>
                <w:szCs w:val="22"/>
              </w:rPr>
              <w:t>.)</w:t>
            </w:r>
          </w:p>
        </w:tc>
        <w:tc>
          <w:tcPr>
            <w:tcW w:w="522" w:type="pct"/>
            <w:shd w:val="clear" w:color="auto" w:fill="F2F2F2"/>
            <w:tcMar>
              <w:top w:w="120" w:type="dxa"/>
              <w:left w:w="200" w:type="dxa"/>
              <w:bottom w:w="120" w:type="dxa"/>
              <w:right w:w="200" w:type="dxa"/>
            </w:tcMar>
            <w:vAlign w:val="center"/>
          </w:tcPr>
          <w:p w14:paraId="07AB903D" w14:textId="77777777" w:rsidR="00D6785A" w:rsidRPr="00413242" w:rsidRDefault="00306A4C">
            <w:pPr>
              <w:jc w:val="center"/>
              <w:rPr>
                <w:rFonts w:ascii="Times New Roman" w:hAnsi="Times New Roman"/>
              </w:rPr>
            </w:pPr>
            <w:r w:rsidRPr="00413242">
              <w:rPr>
                <w:rFonts w:ascii="Times New Roman" w:hAnsi="Times New Roman"/>
                <w:szCs w:val="22"/>
              </w:rPr>
              <w:t>тыс. м3/год</w:t>
            </w:r>
          </w:p>
        </w:tc>
        <w:tc>
          <w:tcPr>
            <w:tcW w:w="518" w:type="pct"/>
            <w:shd w:val="clear" w:color="auto" w:fill="F2F2F2"/>
            <w:tcMar>
              <w:top w:w="120" w:type="dxa"/>
              <w:left w:w="200" w:type="dxa"/>
              <w:bottom w:w="120" w:type="dxa"/>
              <w:right w:w="200" w:type="dxa"/>
            </w:tcMar>
            <w:vAlign w:val="center"/>
          </w:tcPr>
          <w:p w14:paraId="5BC93B6A"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r w:rsidRPr="00413242">
              <w:rPr>
                <w:rFonts w:ascii="Times New Roman" w:hAnsi="Times New Roman"/>
                <w:szCs w:val="22"/>
              </w:rPr>
              <w:t xml:space="preserve"> (</w:t>
            </w:r>
            <w:proofErr w:type="spellStart"/>
            <w:r w:rsidRPr="00413242">
              <w:rPr>
                <w:rFonts w:ascii="Times New Roman" w:hAnsi="Times New Roman"/>
                <w:szCs w:val="22"/>
              </w:rPr>
              <w:t>max</w:t>
            </w:r>
            <w:proofErr w:type="spellEnd"/>
            <w:r w:rsidRPr="00413242">
              <w:rPr>
                <w:rFonts w:ascii="Times New Roman" w:hAnsi="Times New Roman"/>
                <w:szCs w:val="22"/>
              </w:rPr>
              <w:t xml:space="preserve"> </w:t>
            </w:r>
            <w:proofErr w:type="spellStart"/>
            <w:r w:rsidRPr="00413242">
              <w:rPr>
                <w:rFonts w:ascii="Times New Roman" w:hAnsi="Times New Roman"/>
                <w:szCs w:val="22"/>
              </w:rPr>
              <w:t>сут</w:t>
            </w:r>
            <w:proofErr w:type="spellEnd"/>
            <w:r w:rsidRPr="00413242">
              <w:rPr>
                <w:rFonts w:ascii="Times New Roman" w:hAnsi="Times New Roman"/>
                <w:szCs w:val="22"/>
              </w:rPr>
              <w:t>.)</w:t>
            </w:r>
          </w:p>
        </w:tc>
        <w:tc>
          <w:tcPr>
            <w:tcW w:w="595" w:type="pct"/>
            <w:shd w:val="clear" w:color="auto" w:fill="F2F2F2"/>
            <w:tcMar>
              <w:top w:w="120" w:type="dxa"/>
              <w:left w:w="200" w:type="dxa"/>
              <w:bottom w:w="120" w:type="dxa"/>
              <w:right w:w="200" w:type="dxa"/>
            </w:tcMar>
            <w:vAlign w:val="center"/>
          </w:tcPr>
          <w:p w14:paraId="51F947BE"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r w:rsidRPr="00413242">
              <w:rPr>
                <w:rFonts w:ascii="Times New Roman" w:hAnsi="Times New Roman"/>
                <w:szCs w:val="22"/>
              </w:rPr>
              <w:t>, (</w:t>
            </w:r>
            <w:proofErr w:type="spellStart"/>
            <w:r w:rsidRPr="00413242">
              <w:rPr>
                <w:rFonts w:ascii="Times New Roman" w:hAnsi="Times New Roman"/>
                <w:szCs w:val="22"/>
              </w:rPr>
              <w:t>ср.сут</w:t>
            </w:r>
            <w:proofErr w:type="spellEnd"/>
            <w:r w:rsidRPr="00413242">
              <w:rPr>
                <w:rFonts w:ascii="Times New Roman" w:hAnsi="Times New Roman"/>
                <w:szCs w:val="22"/>
              </w:rPr>
              <w:t>.)</w:t>
            </w:r>
          </w:p>
        </w:tc>
      </w:tr>
      <w:tr w:rsidR="00D6785A" w:rsidRPr="00413242" w14:paraId="63396306" w14:textId="77777777" w:rsidTr="003F593F">
        <w:trPr>
          <w:jc w:val="center"/>
        </w:trPr>
        <w:tc>
          <w:tcPr>
            <w:tcW w:w="793" w:type="pct"/>
            <w:vMerge w:val="restart"/>
            <w:shd w:val="clear" w:color="auto" w:fill="FFFFFF"/>
            <w:tcMar>
              <w:top w:w="40" w:type="dxa"/>
              <w:left w:w="200" w:type="dxa"/>
              <w:bottom w:w="40" w:type="dxa"/>
              <w:right w:w="200" w:type="dxa"/>
            </w:tcMar>
            <w:vAlign w:val="center"/>
          </w:tcPr>
          <w:p w14:paraId="7E1E0F50" w14:textId="77777777" w:rsidR="00D6785A" w:rsidRPr="00413242" w:rsidRDefault="00306A4C">
            <w:pPr>
              <w:rPr>
                <w:rFonts w:ascii="Times New Roman" w:hAnsi="Times New Roman"/>
              </w:rPr>
            </w:pPr>
            <w:r w:rsidRPr="00413242">
              <w:rPr>
                <w:rFonts w:ascii="Times New Roman" w:hAnsi="Times New Roman"/>
                <w:szCs w:val="22"/>
              </w:rPr>
              <w:t>с. Белый Яр</w:t>
            </w:r>
          </w:p>
        </w:tc>
        <w:tc>
          <w:tcPr>
            <w:tcW w:w="938" w:type="pct"/>
            <w:shd w:val="clear" w:color="auto" w:fill="FFFFFF"/>
            <w:tcMar>
              <w:top w:w="40" w:type="dxa"/>
              <w:left w:w="200" w:type="dxa"/>
              <w:bottom w:w="40" w:type="dxa"/>
              <w:right w:w="200" w:type="dxa"/>
            </w:tcMar>
            <w:vAlign w:val="center"/>
          </w:tcPr>
          <w:p w14:paraId="623E592F"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522" w:type="pct"/>
            <w:shd w:val="clear" w:color="auto" w:fill="FFFFFF"/>
            <w:tcMar>
              <w:top w:w="40" w:type="dxa"/>
              <w:left w:w="200" w:type="dxa"/>
              <w:bottom w:w="40" w:type="dxa"/>
              <w:right w:w="200" w:type="dxa"/>
            </w:tcMar>
            <w:vAlign w:val="center"/>
          </w:tcPr>
          <w:p w14:paraId="0CF05A49" w14:textId="77777777" w:rsidR="00D6785A" w:rsidRPr="00413242" w:rsidRDefault="00306A4C">
            <w:pPr>
              <w:jc w:val="center"/>
              <w:rPr>
                <w:rFonts w:ascii="Times New Roman" w:hAnsi="Times New Roman"/>
              </w:rPr>
            </w:pPr>
            <w:r w:rsidRPr="00413242">
              <w:rPr>
                <w:rFonts w:ascii="Times New Roman" w:hAnsi="Times New Roman"/>
                <w:szCs w:val="22"/>
              </w:rPr>
              <w:t>6,07</w:t>
            </w:r>
          </w:p>
        </w:tc>
        <w:tc>
          <w:tcPr>
            <w:tcW w:w="518" w:type="pct"/>
            <w:shd w:val="clear" w:color="auto" w:fill="FFFFFF"/>
            <w:tcMar>
              <w:top w:w="40" w:type="dxa"/>
              <w:left w:w="200" w:type="dxa"/>
              <w:bottom w:w="40" w:type="dxa"/>
              <w:right w:w="200" w:type="dxa"/>
            </w:tcMar>
            <w:vAlign w:val="center"/>
          </w:tcPr>
          <w:p w14:paraId="7BC45FCF" w14:textId="77777777" w:rsidR="00D6785A" w:rsidRPr="00413242" w:rsidRDefault="00306A4C">
            <w:pPr>
              <w:jc w:val="center"/>
              <w:rPr>
                <w:rFonts w:ascii="Times New Roman" w:hAnsi="Times New Roman"/>
              </w:rPr>
            </w:pPr>
            <w:r w:rsidRPr="00413242">
              <w:rPr>
                <w:rFonts w:ascii="Times New Roman" w:hAnsi="Times New Roman"/>
                <w:szCs w:val="22"/>
              </w:rPr>
              <w:t>19,12</w:t>
            </w:r>
          </w:p>
        </w:tc>
        <w:tc>
          <w:tcPr>
            <w:tcW w:w="595" w:type="pct"/>
            <w:shd w:val="clear" w:color="auto" w:fill="FFFFFF"/>
            <w:tcMar>
              <w:top w:w="40" w:type="dxa"/>
              <w:left w:w="200" w:type="dxa"/>
              <w:bottom w:w="40" w:type="dxa"/>
              <w:right w:w="200" w:type="dxa"/>
            </w:tcMar>
            <w:vAlign w:val="center"/>
          </w:tcPr>
          <w:p w14:paraId="379C785E" w14:textId="77777777" w:rsidR="00D6785A" w:rsidRPr="00413242" w:rsidRDefault="00306A4C">
            <w:pPr>
              <w:jc w:val="center"/>
              <w:rPr>
                <w:rFonts w:ascii="Times New Roman" w:hAnsi="Times New Roman"/>
              </w:rPr>
            </w:pPr>
            <w:r w:rsidRPr="00413242">
              <w:rPr>
                <w:rFonts w:ascii="Times New Roman" w:hAnsi="Times New Roman"/>
                <w:szCs w:val="22"/>
              </w:rPr>
              <w:t>16,63</w:t>
            </w:r>
          </w:p>
        </w:tc>
        <w:tc>
          <w:tcPr>
            <w:tcW w:w="522" w:type="pct"/>
            <w:shd w:val="clear" w:color="auto" w:fill="FFFFFF"/>
            <w:tcMar>
              <w:top w:w="40" w:type="dxa"/>
              <w:left w:w="200" w:type="dxa"/>
              <w:bottom w:w="40" w:type="dxa"/>
              <w:right w:w="200" w:type="dxa"/>
            </w:tcMar>
            <w:vAlign w:val="center"/>
          </w:tcPr>
          <w:p w14:paraId="08C284D8" w14:textId="77777777" w:rsidR="00D6785A" w:rsidRPr="00413242" w:rsidRDefault="00306A4C">
            <w:pPr>
              <w:jc w:val="center"/>
              <w:rPr>
                <w:rFonts w:ascii="Times New Roman" w:hAnsi="Times New Roman"/>
              </w:rPr>
            </w:pPr>
            <w:r w:rsidRPr="00413242">
              <w:rPr>
                <w:rFonts w:ascii="Times New Roman" w:hAnsi="Times New Roman"/>
                <w:szCs w:val="22"/>
              </w:rPr>
              <w:t>20,56</w:t>
            </w:r>
          </w:p>
        </w:tc>
        <w:tc>
          <w:tcPr>
            <w:tcW w:w="518" w:type="pct"/>
            <w:shd w:val="clear" w:color="auto" w:fill="FFFFFF"/>
            <w:tcMar>
              <w:top w:w="40" w:type="dxa"/>
              <w:left w:w="200" w:type="dxa"/>
              <w:bottom w:w="40" w:type="dxa"/>
              <w:right w:w="200" w:type="dxa"/>
            </w:tcMar>
            <w:vAlign w:val="center"/>
          </w:tcPr>
          <w:p w14:paraId="296F0C04" w14:textId="77777777" w:rsidR="00D6785A" w:rsidRPr="00413242" w:rsidRDefault="00306A4C">
            <w:pPr>
              <w:jc w:val="center"/>
              <w:rPr>
                <w:rFonts w:ascii="Times New Roman" w:hAnsi="Times New Roman"/>
              </w:rPr>
            </w:pPr>
            <w:r w:rsidRPr="00413242">
              <w:rPr>
                <w:rFonts w:ascii="Times New Roman" w:hAnsi="Times New Roman"/>
                <w:szCs w:val="22"/>
              </w:rPr>
              <w:t>64,78</w:t>
            </w:r>
          </w:p>
        </w:tc>
        <w:tc>
          <w:tcPr>
            <w:tcW w:w="595" w:type="pct"/>
            <w:shd w:val="clear" w:color="auto" w:fill="FFFFFF"/>
            <w:tcMar>
              <w:top w:w="40" w:type="dxa"/>
              <w:left w:w="200" w:type="dxa"/>
              <w:bottom w:w="40" w:type="dxa"/>
              <w:right w:w="200" w:type="dxa"/>
            </w:tcMar>
            <w:vAlign w:val="center"/>
          </w:tcPr>
          <w:p w14:paraId="242CBC1D" w14:textId="77777777" w:rsidR="00D6785A" w:rsidRPr="00413242" w:rsidRDefault="00306A4C">
            <w:pPr>
              <w:jc w:val="center"/>
              <w:rPr>
                <w:rFonts w:ascii="Times New Roman" w:hAnsi="Times New Roman"/>
              </w:rPr>
            </w:pPr>
            <w:r w:rsidRPr="00413242">
              <w:rPr>
                <w:rFonts w:ascii="Times New Roman" w:hAnsi="Times New Roman"/>
                <w:szCs w:val="22"/>
              </w:rPr>
              <w:t>56,33</w:t>
            </w:r>
          </w:p>
        </w:tc>
      </w:tr>
      <w:tr w:rsidR="00D6785A" w:rsidRPr="00413242" w14:paraId="39F78007" w14:textId="77777777" w:rsidTr="003F593F">
        <w:trPr>
          <w:jc w:val="center"/>
        </w:trPr>
        <w:tc>
          <w:tcPr>
            <w:tcW w:w="793" w:type="pct"/>
            <w:vMerge/>
          </w:tcPr>
          <w:p w14:paraId="2B98C9C1" w14:textId="77777777" w:rsidR="00D6785A" w:rsidRPr="00413242" w:rsidRDefault="00D6785A">
            <w:pPr>
              <w:rPr>
                <w:rFonts w:ascii="Times New Roman" w:hAnsi="Times New Roman"/>
              </w:rPr>
            </w:pPr>
          </w:p>
        </w:tc>
        <w:tc>
          <w:tcPr>
            <w:tcW w:w="938" w:type="pct"/>
            <w:shd w:val="clear" w:color="auto" w:fill="FFFFFF"/>
            <w:tcMar>
              <w:top w:w="40" w:type="dxa"/>
              <w:left w:w="200" w:type="dxa"/>
              <w:bottom w:w="40" w:type="dxa"/>
              <w:right w:w="200" w:type="dxa"/>
            </w:tcMar>
            <w:vAlign w:val="center"/>
          </w:tcPr>
          <w:p w14:paraId="1F80AC29"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522" w:type="pct"/>
            <w:shd w:val="clear" w:color="auto" w:fill="FFFFFF"/>
            <w:tcMar>
              <w:top w:w="40" w:type="dxa"/>
              <w:left w:w="200" w:type="dxa"/>
              <w:bottom w:w="40" w:type="dxa"/>
              <w:right w:w="200" w:type="dxa"/>
            </w:tcMar>
            <w:vAlign w:val="center"/>
          </w:tcPr>
          <w:p w14:paraId="26595978"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4CCA0964"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7DD70F06"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22" w:type="pct"/>
            <w:shd w:val="clear" w:color="auto" w:fill="FFFFFF"/>
            <w:tcMar>
              <w:top w:w="40" w:type="dxa"/>
              <w:left w:w="200" w:type="dxa"/>
              <w:bottom w:w="40" w:type="dxa"/>
              <w:right w:w="200" w:type="dxa"/>
            </w:tcMar>
            <w:vAlign w:val="center"/>
          </w:tcPr>
          <w:p w14:paraId="3E68673F"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464D9E59"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2AC09A98" w14:textId="77777777" w:rsidR="00D6785A" w:rsidRPr="00413242" w:rsidRDefault="00306A4C">
            <w:pPr>
              <w:jc w:val="center"/>
              <w:rPr>
                <w:rFonts w:ascii="Times New Roman" w:hAnsi="Times New Roman"/>
              </w:rPr>
            </w:pPr>
            <w:r w:rsidRPr="00413242">
              <w:rPr>
                <w:rFonts w:ascii="Times New Roman" w:hAnsi="Times New Roman"/>
                <w:szCs w:val="22"/>
              </w:rPr>
              <w:t>0,00</w:t>
            </w:r>
          </w:p>
        </w:tc>
      </w:tr>
      <w:tr w:rsidR="00D6785A" w:rsidRPr="00413242" w14:paraId="5B222A52" w14:textId="77777777" w:rsidTr="003F593F">
        <w:trPr>
          <w:jc w:val="center"/>
        </w:trPr>
        <w:tc>
          <w:tcPr>
            <w:tcW w:w="793" w:type="pct"/>
            <w:vMerge/>
          </w:tcPr>
          <w:p w14:paraId="66F758F8" w14:textId="77777777" w:rsidR="00D6785A" w:rsidRPr="00413242" w:rsidRDefault="00D6785A">
            <w:pPr>
              <w:rPr>
                <w:rFonts w:ascii="Times New Roman" w:hAnsi="Times New Roman"/>
              </w:rPr>
            </w:pPr>
          </w:p>
        </w:tc>
        <w:tc>
          <w:tcPr>
            <w:tcW w:w="938" w:type="pct"/>
            <w:shd w:val="clear" w:color="auto" w:fill="FFFFFF"/>
            <w:tcMar>
              <w:top w:w="40" w:type="dxa"/>
              <w:left w:w="200" w:type="dxa"/>
              <w:bottom w:w="40" w:type="dxa"/>
              <w:right w:w="200" w:type="dxa"/>
            </w:tcMar>
            <w:vAlign w:val="center"/>
          </w:tcPr>
          <w:p w14:paraId="3A1D066C" w14:textId="77777777" w:rsidR="00D6785A" w:rsidRPr="00413242" w:rsidRDefault="00306A4C">
            <w:pPr>
              <w:jc w:val="center"/>
              <w:rPr>
                <w:rFonts w:ascii="Times New Roman" w:hAnsi="Times New Roman"/>
              </w:rPr>
            </w:pPr>
            <w:r w:rsidRPr="00413242">
              <w:rPr>
                <w:rFonts w:ascii="Times New Roman" w:hAnsi="Times New Roman"/>
                <w:szCs w:val="22"/>
              </w:rPr>
              <w:t>Тех-кая</w:t>
            </w:r>
          </w:p>
        </w:tc>
        <w:tc>
          <w:tcPr>
            <w:tcW w:w="522" w:type="pct"/>
            <w:shd w:val="clear" w:color="auto" w:fill="FFFFFF"/>
            <w:tcMar>
              <w:top w:w="40" w:type="dxa"/>
              <w:left w:w="200" w:type="dxa"/>
              <w:bottom w:w="40" w:type="dxa"/>
              <w:right w:w="200" w:type="dxa"/>
            </w:tcMar>
            <w:vAlign w:val="center"/>
          </w:tcPr>
          <w:p w14:paraId="068C3F65"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4D68B738"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4549BBA8"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22" w:type="pct"/>
            <w:shd w:val="clear" w:color="auto" w:fill="FFFFFF"/>
            <w:tcMar>
              <w:top w:w="40" w:type="dxa"/>
              <w:left w:w="200" w:type="dxa"/>
              <w:bottom w:w="40" w:type="dxa"/>
              <w:right w:w="200" w:type="dxa"/>
            </w:tcMar>
            <w:vAlign w:val="center"/>
          </w:tcPr>
          <w:p w14:paraId="38B0ED7B"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76934C2A"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0BDDE837" w14:textId="77777777" w:rsidR="00D6785A" w:rsidRPr="00413242" w:rsidRDefault="00306A4C">
            <w:pPr>
              <w:jc w:val="center"/>
              <w:rPr>
                <w:rFonts w:ascii="Times New Roman" w:hAnsi="Times New Roman"/>
              </w:rPr>
            </w:pPr>
            <w:r w:rsidRPr="00413242">
              <w:rPr>
                <w:rFonts w:ascii="Times New Roman" w:hAnsi="Times New Roman"/>
                <w:szCs w:val="22"/>
              </w:rPr>
              <w:t>0,00</w:t>
            </w:r>
          </w:p>
        </w:tc>
      </w:tr>
      <w:tr w:rsidR="00D6785A" w:rsidRPr="00413242" w14:paraId="5354AB3C" w14:textId="77777777" w:rsidTr="003F593F">
        <w:trPr>
          <w:jc w:val="center"/>
        </w:trPr>
        <w:tc>
          <w:tcPr>
            <w:tcW w:w="793" w:type="pct"/>
            <w:vMerge w:val="restart"/>
            <w:shd w:val="clear" w:color="auto" w:fill="FFFFFF"/>
            <w:tcMar>
              <w:top w:w="40" w:type="dxa"/>
              <w:left w:w="200" w:type="dxa"/>
              <w:bottom w:w="40" w:type="dxa"/>
              <w:right w:w="200" w:type="dxa"/>
            </w:tcMar>
            <w:vAlign w:val="center"/>
          </w:tcPr>
          <w:p w14:paraId="48BE694D" w14:textId="77777777" w:rsidR="00D6785A" w:rsidRPr="00413242" w:rsidRDefault="00306A4C">
            <w:pPr>
              <w:rPr>
                <w:rFonts w:ascii="Times New Roman" w:hAnsi="Times New Roman"/>
              </w:rPr>
            </w:pPr>
            <w:r w:rsidRPr="00413242">
              <w:rPr>
                <w:rFonts w:ascii="Times New Roman" w:hAnsi="Times New Roman"/>
                <w:szCs w:val="22"/>
              </w:rPr>
              <w:t>п. Белый Яр</w:t>
            </w:r>
          </w:p>
        </w:tc>
        <w:tc>
          <w:tcPr>
            <w:tcW w:w="938" w:type="pct"/>
            <w:shd w:val="clear" w:color="auto" w:fill="FFFFFF"/>
            <w:tcMar>
              <w:top w:w="40" w:type="dxa"/>
              <w:left w:w="200" w:type="dxa"/>
              <w:bottom w:w="40" w:type="dxa"/>
              <w:right w:w="200" w:type="dxa"/>
            </w:tcMar>
            <w:vAlign w:val="center"/>
          </w:tcPr>
          <w:p w14:paraId="4BDA7CD3"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522" w:type="pct"/>
            <w:shd w:val="clear" w:color="auto" w:fill="FFFFFF"/>
            <w:tcMar>
              <w:top w:w="40" w:type="dxa"/>
              <w:left w:w="200" w:type="dxa"/>
              <w:bottom w:w="40" w:type="dxa"/>
              <w:right w:w="200" w:type="dxa"/>
            </w:tcMar>
            <w:vAlign w:val="center"/>
          </w:tcPr>
          <w:p w14:paraId="17F379EE" w14:textId="77777777" w:rsidR="00D6785A" w:rsidRPr="00413242" w:rsidRDefault="00306A4C">
            <w:pPr>
              <w:jc w:val="center"/>
              <w:rPr>
                <w:rFonts w:ascii="Times New Roman" w:hAnsi="Times New Roman"/>
              </w:rPr>
            </w:pPr>
            <w:r w:rsidRPr="00413242">
              <w:rPr>
                <w:rFonts w:ascii="Times New Roman" w:hAnsi="Times New Roman"/>
                <w:szCs w:val="22"/>
              </w:rPr>
              <w:t>4,06</w:t>
            </w:r>
          </w:p>
        </w:tc>
        <w:tc>
          <w:tcPr>
            <w:tcW w:w="518" w:type="pct"/>
            <w:shd w:val="clear" w:color="auto" w:fill="FFFFFF"/>
            <w:tcMar>
              <w:top w:w="40" w:type="dxa"/>
              <w:left w:w="200" w:type="dxa"/>
              <w:bottom w:w="40" w:type="dxa"/>
              <w:right w:w="200" w:type="dxa"/>
            </w:tcMar>
            <w:vAlign w:val="center"/>
          </w:tcPr>
          <w:p w14:paraId="729959AD" w14:textId="77777777" w:rsidR="00D6785A" w:rsidRPr="00413242" w:rsidRDefault="00306A4C">
            <w:pPr>
              <w:jc w:val="center"/>
              <w:rPr>
                <w:rFonts w:ascii="Times New Roman" w:hAnsi="Times New Roman"/>
              </w:rPr>
            </w:pPr>
            <w:r w:rsidRPr="00413242">
              <w:rPr>
                <w:rFonts w:ascii="Times New Roman" w:hAnsi="Times New Roman"/>
                <w:szCs w:val="22"/>
              </w:rPr>
              <w:t>12,79</w:t>
            </w:r>
          </w:p>
        </w:tc>
        <w:tc>
          <w:tcPr>
            <w:tcW w:w="595" w:type="pct"/>
            <w:shd w:val="clear" w:color="auto" w:fill="FFFFFF"/>
            <w:tcMar>
              <w:top w:w="40" w:type="dxa"/>
              <w:left w:w="200" w:type="dxa"/>
              <w:bottom w:w="40" w:type="dxa"/>
              <w:right w:w="200" w:type="dxa"/>
            </w:tcMar>
            <w:vAlign w:val="center"/>
          </w:tcPr>
          <w:p w14:paraId="00124739" w14:textId="77777777" w:rsidR="00D6785A" w:rsidRPr="00413242" w:rsidRDefault="00306A4C">
            <w:pPr>
              <w:jc w:val="center"/>
              <w:rPr>
                <w:rFonts w:ascii="Times New Roman" w:hAnsi="Times New Roman"/>
              </w:rPr>
            </w:pPr>
            <w:r w:rsidRPr="00413242">
              <w:rPr>
                <w:rFonts w:ascii="Times New Roman" w:hAnsi="Times New Roman"/>
                <w:szCs w:val="22"/>
              </w:rPr>
              <w:t>11,12</w:t>
            </w:r>
          </w:p>
        </w:tc>
        <w:tc>
          <w:tcPr>
            <w:tcW w:w="522" w:type="pct"/>
            <w:shd w:val="clear" w:color="auto" w:fill="FFFFFF"/>
            <w:tcMar>
              <w:top w:w="40" w:type="dxa"/>
              <w:left w:w="200" w:type="dxa"/>
              <w:bottom w:w="40" w:type="dxa"/>
              <w:right w:w="200" w:type="dxa"/>
            </w:tcMar>
            <w:vAlign w:val="center"/>
          </w:tcPr>
          <w:p w14:paraId="58431578" w14:textId="77777777" w:rsidR="00D6785A" w:rsidRPr="00413242" w:rsidRDefault="00306A4C">
            <w:pPr>
              <w:jc w:val="center"/>
              <w:rPr>
                <w:rFonts w:ascii="Times New Roman" w:hAnsi="Times New Roman"/>
              </w:rPr>
            </w:pPr>
            <w:r w:rsidRPr="00413242">
              <w:rPr>
                <w:rFonts w:ascii="Times New Roman" w:hAnsi="Times New Roman"/>
                <w:szCs w:val="22"/>
              </w:rPr>
              <w:t>9,76</w:t>
            </w:r>
          </w:p>
        </w:tc>
        <w:tc>
          <w:tcPr>
            <w:tcW w:w="518" w:type="pct"/>
            <w:shd w:val="clear" w:color="auto" w:fill="FFFFFF"/>
            <w:tcMar>
              <w:top w:w="40" w:type="dxa"/>
              <w:left w:w="200" w:type="dxa"/>
              <w:bottom w:w="40" w:type="dxa"/>
              <w:right w:w="200" w:type="dxa"/>
            </w:tcMar>
            <w:vAlign w:val="center"/>
          </w:tcPr>
          <w:p w14:paraId="209B8C8A" w14:textId="77777777" w:rsidR="00D6785A" w:rsidRPr="00413242" w:rsidRDefault="00306A4C">
            <w:pPr>
              <w:jc w:val="center"/>
              <w:rPr>
                <w:rFonts w:ascii="Times New Roman" w:hAnsi="Times New Roman"/>
              </w:rPr>
            </w:pPr>
            <w:r w:rsidRPr="00413242">
              <w:rPr>
                <w:rFonts w:ascii="Times New Roman" w:hAnsi="Times New Roman"/>
                <w:szCs w:val="22"/>
              </w:rPr>
              <w:t>30,75</w:t>
            </w:r>
          </w:p>
        </w:tc>
        <w:tc>
          <w:tcPr>
            <w:tcW w:w="595" w:type="pct"/>
            <w:shd w:val="clear" w:color="auto" w:fill="FFFFFF"/>
            <w:tcMar>
              <w:top w:w="40" w:type="dxa"/>
              <w:left w:w="200" w:type="dxa"/>
              <w:bottom w:w="40" w:type="dxa"/>
              <w:right w:w="200" w:type="dxa"/>
            </w:tcMar>
            <w:vAlign w:val="center"/>
          </w:tcPr>
          <w:p w14:paraId="0A6B597C" w14:textId="77777777" w:rsidR="00D6785A" w:rsidRPr="00413242" w:rsidRDefault="00306A4C">
            <w:pPr>
              <w:jc w:val="center"/>
              <w:rPr>
                <w:rFonts w:ascii="Times New Roman" w:hAnsi="Times New Roman"/>
              </w:rPr>
            </w:pPr>
            <w:r w:rsidRPr="00413242">
              <w:rPr>
                <w:rFonts w:ascii="Times New Roman" w:hAnsi="Times New Roman"/>
                <w:szCs w:val="22"/>
              </w:rPr>
              <w:t>26,74</w:t>
            </w:r>
          </w:p>
        </w:tc>
      </w:tr>
      <w:tr w:rsidR="00D6785A" w:rsidRPr="00413242" w14:paraId="6EEAB432" w14:textId="77777777" w:rsidTr="003F593F">
        <w:trPr>
          <w:jc w:val="center"/>
        </w:trPr>
        <w:tc>
          <w:tcPr>
            <w:tcW w:w="793" w:type="pct"/>
            <w:vMerge/>
          </w:tcPr>
          <w:p w14:paraId="7239F7AF" w14:textId="77777777" w:rsidR="00D6785A" w:rsidRPr="00413242" w:rsidRDefault="00D6785A">
            <w:pPr>
              <w:rPr>
                <w:rFonts w:ascii="Times New Roman" w:hAnsi="Times New Roman"/>
              </w:rPr>
            </w:pPr>
          </w:p>
        </w:tc>
        <w:tc>
          <w:tcPr>
            <w:tcW w:w="938" w:type="pct"/>
            <w:shd w:val="clear" w:color="auto" w:fill="FFFFFF"/>
            <w:tcMar>
              <w:top w:w="40" w:type="dxa"/>
              <w:left w:w="200" w:type="dxa"/>
              <w:bottom w:w="40" w:type="dxa"/>
              <w:right w:w="200" w:type="dxa"/>
            </w:tcMar>
            <w:vAlign w:val="center"/>
          </w:tcPr>
          <w:p w14:paraId="34DFDB14"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522" w:type="pct"/>
            <w:shd w:val="clear" w:color="auto" w:fill="FFFFFF"/>
            <w:tcMar>
              <w:top w:w="40" w:type="dxa"/>
              <w:left w:w="200" w:type="dxa"/>
              <w:bottom w:w="40" w:type="dxa"/>
              <w:right w:w="200" w:type="dxa"/>
            </w:tcMar>
            <w:vAlign w:val="center"/>
          </w:tcPr>
          <w:p w14:paraId="0AE45454"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7483C79F"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7E8E05EF"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22" w:type="pct"/>
            <w:shd w:val="clear" w:color="auto" w:fill="FFFFFF"/>
            <w:tcMar>
              <w:top w:w="40" w:type="dxa"/>
              <w:left w:w="200" w:type="dxa"/>
              <w:bottom w:w="40" w:type="dxa"/>
              <w:right w:w="200" w:type="dxa"/>
            </w:tcMar>
            <w:vAlign w:val="center"/>
          </w:tcPr>
          <w:p w14:paraId="2986A6AC"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2DB4F046"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11727477" w14:textId="77777777" w:rsidR="00D6785A" w:rsidRPr="00413242" w:rsidRDefault="00306A4C">
            <w:pPr>
              <w:jc w:val="center"/>
              <w:rPr>
                <w:rFonts w:ascii="Times New Roman" w:hAnsi="Times New Roman"/>
              </w:rPr>
            </w:pPr>
            <w:r w:rsidRPr="00413242">
              <w:rPr>
                <w:rFonts w:ascii="Times New Roman" w:hAnsi="Times New Roman"/>
                <w:szCs w:val="22"/>
              </w:rPr>
              <w:t>0,00</w:t>
            </w:r>
          </w:p>
        </w:tc>
      </w:tr>
      <w:tr w:rsidR="00D6785A" w:rsidRPr="00413242" w14:paraId="0FAF8204" w14:textId="77777777" w:rsidTr="003F593F">
        <w:trPr>
          <w:jc w:val="center"/>
        </w:trPr>
        <w:tc>
          <w:tcPr>
            <w:tcW w:w="793" w:type="pct"/>
            <w:vMerge/>
          </w:tcPr>
          <w:p w14:paraId="3D0FE07E" w14:textId="77777777" w:rsidR="00D6785A" w:rsidRPr="00413242" w:rsidRDefault="00D6785A">
            <w:pPr>
              <w:rPr>
                <w:rFonts w:ascii="Times New Roman" w:hAnsi="Times New Roman"/>
              </w:rPr>
            </w:pPr>
          </w:p>
        </w:tc>
        <w:tc>
          <w:tcPr>
            <w:tcW w:w="938" w:type="pct"/>
            <w:shd w:val="clear" w:color="auto" w:fill="FFFFFF"/>
            <w:tcMar>
              <w:top w:w="40" w:type="dxa"/>
              <w:left w:w="200" w:type="dxa"/>
              <w:bottom w:w="40" w:type="dxa"/>
              <w:right w:w="200" w:type="dxa"/>
            </w:tcMar>
            <w:vAlign w:val="center"/>
          </w:tcPr>
          <w:p w14:paraId="25242535" w14:textId="77777777" w:rsidR="00D6785A" w:rsidRPr="00413242" w:rsidRDefault="00306A4C">
            <w:pPr>
              <w:jc w:val="center"/>
              <w:rPr>
                <w:rFonts w:ascii="Times New Roman" w:hAnsi="Times New Roman"/>
              </w:rPr>
            </w:pPr>
            <w:r w:rsidRPr="00413242">
              <w:rPr>
                <w:rFonts w:ascii="Times New Roman" w:hAnsi="Times New Roman"/>
                <w:szCs w:val="22"/>
              </w:rPr>
              <w:t>Тех-кая</w:t>
            </w:r>
          </w:p>
        </w:tc>
        <w:tc>
          <w:tcPr>
            <w:tcW w:w="522" w:type="pct"/>
            <w:shd w:val="clear" w:color="auto" w:fill="FFFFFF"/>
            <w:tcMar>
              <w:top w:w="40" w:type="dxa"/>
              <w:left w:w="200" w:type="dxa"/>
              <w:bottom w:w="40" w:type="dxa"/>
              <w:right w:w="200" w:type="dxa"/>
            </w:tcMar>
            <w:vAlign w:val="center"/>
          </w:tcPr>
          <w:p w14:paraId="76B41726"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75E91625"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0A0387B3"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22" w:type="pct"/>
            <w:shd w:val="clear" w:color="auto" w:fill="FFFFFF"/>
            <w:tcMar>
              <w:top w:w="40" w:type="dxa"/>
              <w:left w:w="200" w:type="dxa"/>
              <w:bottom w:w="40" w:type="dxa"/>
              <w:right w:w="200" w:type="dxa"/>
            </w:tcMar>
            <w:vAlign w:val="center"/>
          </w:tcPr>
          <w:p w14:paraId="4479940D"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07318F24"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134D1872" w14:textId="77777777" w:rsidR="00D6785A" w:rsidRPr="00413242" w:rsidRDefault="00306A4C">
            <w:pPr>
              <w:jc w:val="center"/>
              <w:rPr>
                <w:rFonts w:ascii="Times New Roman" w:hAnsi="Times New Roman"/>
              </w:rPr>
            </w:pPr>
            <w:r w:rsidRPr="00413242">
              <w:rPr>
                <w:rFonts w:ascii="Times New Roman" w:hAnsi="Times New Roman"/>
                <w:szCs w:val="22"/>
              </w:rPr>
              <w:t>0,00</w:t>
            </w:r>
          </w:p>
        </w:tc>
      </w:tr>
      <w:tr w:rsidR="00D6785A" w:rsidRPr="00413242" w14:paraId="2177176F" w14:textId="77777777" w:rsidTr="003F593F">
        <w:trPr>
          <w:jc w:val="center"/>
        </w:trPr>
        <w:tc>
          <w:tcPr>
            <w:tcW w:w="793" w:type="pct"/>
            <w:vMerge w:val="restart"/>
            <w:shd w:val="clear" w:color="auto" w:fill="FFFFFF"/>
            <w:tcMar>
              <w:top w:w="40" w:type="dxa"/>
              <w:left w:w="200" w:type="dxa"/>
              <w:bottom w:w="40" w:type="dxa"/>
              <w:right w:w="200" w:type="dxa"/>
            </w:tcMar>
            <w:vAlign w:val="center"/>
          </w:tcPr>
          <w:p w14:paraId="5B1B9A8F" w14:textId="77777777" w:rsidR="00D6785A" w:rsidRPr="00413242" w:rsidRDefault="00306A4C">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938" w:type="pct"/>
            <w:shd w:val="clear" w:color="auto" w:fill="FFFFFF"/>
            <w:tcMar>
              <w:top w:w="40" w:type="dxa"/>
              <w:left w:w="200" w:type="dxa"/>
              <w:bottom w:w="40" w:type="dxa"/>
              <w:right w:w="200" w:type="dxa"/>
            </w:tcMar>
            <w:vAlign w:val="center"/>
          </w:tcPr>
          <w:p w14:paraId="4D054840"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522" w:type="pct"/>
            <w:shd w:val="clear" w:color="auto" w:fill="FFFFFF"/>
            <w:tcMar>
              <w:top w:w="40" w:type="dxa"/>
              <w:left w:w="200" w:type="dxa"/>
              <w:bottom w:w="40" w:type="dxa"/>
              <w:right w:w="200" w:type="dxa"/>
            </w:tcMar>
            <w:vAlign w:val="center"/>
          </w:tcPr>
          <w:p w14:paraId="5EB19318" w14:textId="77777777" w:rsidR="00D6785A" w:rsidRPr="00413242" w:rsidRDefault="00306A4C">
            <w:pPr>
              <w:jc w:val="center"/>
              <w:rPr>
                <w:rFonts w:ascii="Times New Roman" w:hAnsi="Times New Roman"/>
              </w:rPr>
            </w:pPr>
            <w:r w:rsidRPr="00413242">
              <w:rPr>
                <w:rFonts w:ascii="Times New Roman" w:hAnsi="Times New Roman"/>
                <w:szCs w:val="22"/>
              </w:rPr>
              <w:t>1,89</w:t>
            </w:r>
          </w:p>
        </w:tc>
        <w:tc>
          <w:tcPr>
            <w:tcW w:w="518" w:type="pct"/>
            <w:shd w:val="clear" w:color="auto" w:fill="FFFFFF"/>
            <w:tcMar>
              <w:top w:w="40" w:type="dxa"/>
              <w:left w:w="200" w:type="dxa"/>
              <w:bottom w:w="40" w:type="dxa"/>
              <w:right w:w="200" w:type="dxa"/>
            </w:tcMar>
            <w:vAlign w:val="center"/>
          </w:tcPr>
          <w:p w14:paraId="5D64E35F" w14:textId="77777777" w:rsidR="00D6785A" w:rsidRPr="00413242" w:rsidRDefault="00306A4C">
            <w:pPr>
              <w:jc w:val="center"/>
              <w:rPr>
                <w:rFonts w:ascii="Times New Roman" w:hAnsi="Times New Roman"/>
              </w:rPr>
            </w:pPr>
            <w:r w:rsidRPr="00413242">
              <w:rPr>
                <w:rFonts w:ascii="Times New Roman" w:hAnsi="Times New Roman"/>
                <w:szCs w:val="22"/>
              </w:rPr>
              <w:t>5,95</w:t>
            </w:r>
          </w:p>
        </w:tc>
        <w:tc>
          <w:tcPr>
            <w:tcW w:w="595" w:type="pct"/>
            <w:shd w:val="clear" w:color="auto" w:fill="FFFFFF"/>
            <w:tcMar>
              <w:top w:w="40" w:type="dxa"/>
              <w:left w:w="200" w:type="dxa"/>
              <w:bottom w:w="40" w:type="dxa"/>
              <w:right w:w="200" w:type="dxa"/>
            </w:tcMar>
            <w:vAlign w:val="center"/>
          </w:tcPr>
          <w:p w14:paraId="0273A3AF" w14:textId="77777777" w:rsidR="00D6785A" w:rsidRPr="00413242" w:rsidRDefault="00306A4C">
            <w:pPr>
              <w:jc w:val="center"/>
              <w:rPr>
                <w:rFonts w:ascii="Times New Roman" w:hAnsi="Times New Roman"/>
              </w:rPr>
            </w:pPr>
            <w:r w:rsidRPr="00413242">
              <w:rPr>
                <w:rFonts w:ascii="Times New Roman" w:hAnsi="Times New Roman"/>
                <w:szCs w:val="22"/>
              </w:rPr>
              <w:t>5,18</w:t>
            </w:r>
          </w:p>
        </w:tc>
        <w:tc>
          <w:tcPr>
            <w:tcW w:w="522" w:type="pct"/>
            <w:shd w:val="clear" w:color="auto" w:fill="FFFFFF"/>
            <w:tcMar>
              <w:top w:w="40" w:type="dxa"/>
              <w:left w:w="200" w:type="dxa"/>
              <w:bottom w:w="40" w:type="dxa"/>
              <w:right w:w="200" w:type="dxa"/>
            </w:tcMar>
            <w:vAlign w:val="center"/>
          </w:tcPr>
          <w:p w14:paraId="295B20D4" w14:textId="77777777" w:rsidR="00D6785A" w:rsidRPr="00413242" w:rsidRDefault="00306A4C">
            <w:pPr>
              <w:jc w:val="center"/>
              <w:rPr>
                <w:rFonts w:ascii="Times New Roman" w:hAnsi="Times New Roman"/>
              </w:rPr>
            </w:pPr>
            <w:r w:rsidRPr="00413242">
              <w:rPr>
                <w:rFonts w:ascii="Times New Roman" w:hAnsi="Times New Roman"/>
                <w:szCs w:val="22"/>
              </w:rPr>
              <w:t>5,71</w:t>
            </w:r>
          </w:p>
        </w:tc>
        <w:tc>
          <w:tcPr>
            <w:tcW w:w="518" w:type="pct"/>
            <w:shd w:val="clear" w:color="auto" w:fill="FFFFFF"/>
            <w:tcMar>
              <w:top w:w="40" w:type="dxa"/>
              <w:left w:w="200" w:type="dxa"/>
              <w:bottom w:w="40" w:type="dxa"/>
              <w:right w:w="200" w:type="dxa"/>
            </w:tcMar>
            <w:vAlign w:val="center"/>
          </w:tcPr>
          <w:p w14:paraId="28073DF6" w14:textId="77777777" w:rsidR="00D6785A" w:rsidRPr="00413242" w:rsidRDefault="00306A4C">
            <w:pPr>
              <w:jc w:val="center"/>
              <w:rPr>
                <w:rFonts w:ascii="Times New Roman" w:hAnsi="Times New Roman"/>
              </w:rPr>
            </w:pPr>
            <w:r w:rsidRPr="00413242">
              <w:rPr>
                <w:rFonts w:ascii="Times New Roman" w:hAnsi="Times New Roman"/>
                <w:szCs w:val="22"/>
              </w:rPr>
              <w:t>17,99</w:t>
            </w:r>
          </w:p>
        </w:tc>
        <w:tc>
          <w:tcPr>
            <w:tcW w:w="595" w:type="pct"/>
            <w:shd w:val="clear" w:color="auto" w:fill="FFFFFF"/>
            <w:tcMar>
              <w:top w:w="40" w:type="dxa"/>
              <w:left w:w="200" w:type="dxa"/>
              <w:bottom w:w="40" w:type="dxa"/>
              <w:right w:w="200" w:type="dxa"/>
            </w:tcMar>
            <w:vAlign w:val="center"/>
          </w:tcPr>
          <w:p w14:paraId="38E0C1C9" w14:textId="77777777" w:rsidR="00D6785A" w:rsidRPr="00413242" w:rsidRDefault="00306A4C">
            <w:pPr>
              <w:jc w:val="center"/>
              <w:rPr>
                <w:rFonts w:ascii="Times New Roman" w:hAnsi="Times New Roman"/>
              </w:rPr>
            </w:pPr>
            <w:r w:rsidRPr="00413242">
              <w:rPr>
                <w:rFonts w:ascii="Times New Roman" w:hAnsi="Times New Roman"/>
                <w:szCs w:val="22"/>
              </w:rPr>
              <w:t>15,64</w:t>
            </w:r>
          </w:p>
        </w:tc>
      </w:tr>
      <w:tr w:rsidR="00D6785A" w:rsidRPr="00413242" w14:paraId="72E6C742" w14:textId="77777777" w:rsidTr="003F593F">
        <w:trPr>
          <w:jc w:val="center"/>
        </w:trPr>
        <w:tc>
          <w:tcPr>
            <w:tcW w:w="793" w:type="pct"/>
            <w:vMerge/>
          </w:tcPr>
          <w:p w14:paraId="70CAC7E0" w14:textId="77777777" w:rsidR="00D6785A" w:rsidRPr="00413242" w:rsidRDefault="00D6785A">
            <w:pPr>
              <w:rPr>
                <w:rFonts w:ascii="Times New Roman" w:hAnsi="Times New Roman"/>
              </w:rPr>
            </w:pPr>
          </w:p>
        </w:tc>
        <w:tc>
          <w:tcPr>
            <w:tcW w:w="938" w:type="pct"/>
            <w:shd w:val="clear" w:color="auto" w:fill="FFFFFF"/>
            <w:tcMar>
              <w:top w:w="40" w:type="dxa"/>
              <w:left w:w="200" w:type="dxa"/>
              <w:bottom w:w="40" w:type="dxa"/>
              <w:right w:w="200" w:type="dxa"/>
            </w:tcMar>
            <w:vAlign w:val="center"/>
          </w:tcPr>
          <w:p w14:paraId="2E62D250"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522" w:type="pct"/>
            <w:shd w:val="clear" w:color="auto" w:fill="FFFFFF"/>
            <w:tcMar>
              <w:top w:w="40" w:type="dxa"/>
              <w:left w:w="200" w:type="dxa"/>
              <w:bottom w:w="40" w:type="dxa"/>
              <w:right w:w="200" w:type="dxa"/>
            </w:tcMar>
            <w:vAlign w:val="center"/>
          </w:tcPr>
          <w:p w14:paraId="202B1D4F"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311015CC"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5121127E"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22" w:type="pct"/>
            <w:shd w:val="clear" w:color="auto" w:fill="FFFFFF"/>
            <w:tcMar>
              <w:top w:w="40" w:type="dxa"/>
              <w:left w:w="200" w:type="dxa"/>
              <w:bottom w:w="40" w:type="dxa"/>
              <w:right w:w="200" w:type="dxa"/>
            </w:tcMar>
            <w:vAlign w:val="center"/>
          </w:tcPr>
          <w:p w14:paraId="7CCF4E60"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37FEBA94"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4248836D" w14:textId="77777777" w:rsidR="00D6785A" w:rsidRPr="00413242" w:rsidRDefault="00306A4C">
            <w:pPr>
              <w:jc w:val="center"/>
              <w:rPr>
                <w:rFonts w:ascii="Times New Roman" w:hAnsi="Times New Roman"/>
              </w:rPr>
            </w:pPr>
            <w:r w:rsidRPr="00413242">
              <w:rPr>
                <w:rFonts w:ascii="Times New Roman" w:hAnsi="Times New Roman"/>
                <w:szCs w:val="22"/>
              </w:rPr>
              <w:t>0,00</w:t>
            </w:r>
          </w:p>
        </w:tc>
      </w:tr>
      <w:tr w:rsidR="00D6785A" w:rsidRPr="00413242" w14:paraId="6EF12F83" w14:textId="77777777" w:rsidTr="003F593F">
        <w:trPr>
          <w:jc w:val="center"/>
        </w:trPr>
        <w:tc>
          <w:tcPr>
            <w:tcW w:w="793" w:type="pct"/>
            <w:vMerge/>
          </w:tcPr>
          <w:p w14:paraId="1A7726F0" w14:textId="77777777" w:rsidR="00D6785A" w:rsidRPr="00413242" w:rsidRDefault="00D6785A">
            <w:pPr>
              <w:rPr>
                <w:rFonts w:ascii="Times New Roman" w:hAnsi="Times New Roman"/>
              </w:rPr>
            </w:pPr>
          </w:p>
        </w:tc>
        <w:tc>
          <w:tcPr>
            <w:tcW w:w="938" w:type="pct"/>
            <w:shd w:val="clear" w:color="auto" w:fill="FFFFFF"/>
            <w:tcMar>
              <w:top w:w="40" w:type="dxa"/>
              <w:left w:w="200" w:type="dxa"/>
              <w:bottom w:w="40" w:type="dxa"/>
              <w:right w:w="200" w:type="dxa"/>
            </w:tcMar>
            <w:vAlign w:val="center"/>
          </w:tcPr>
          <w:p w14:paraId="681D97AE" w14:textId="77777777" w:rsidR="00D6785A" w:rsidRPr="00413242" w:rsidRDefault="00306A4C">
            <w:pPr>
              <w:jc w:val="center"/>
              <w:rPr>
                <w:rFonts w:ascii="Times New Roman" w:hAnsi="Times New Roman"/>
              </w:rPr>
            </w:pPr>
            <w:r w:rsidRPr="00413242">
              <w:rPr>
                <w:rFonts w:ascii="Times New Roman" w:hAnsi="Times New Roman"/>
                <w:szCs w:val="22"/>
              </w:rPr>
              <w:t>Тех-кая</w:t>
            </w:r>
          </w:p>
        </w:tc>
        <w:tc>
          <w:tcPr>
            <w:tcW w:w="522" w:type="pct"/>
            <w:shd w:val="clear" w:color="auto" w:fill="FFFFFF"/>
            <w:tcMar>
              <w:top w:w="40" w:type="dxa"/>
              <w:left w:w="200" w:type="dxa"/>
              <w:bottom w:w="40" w:type="dxa"/>
              <w:right w:w="200" w:type="dxa"/>
            </w:tcMar>
            <w:vAlign w:val="center"/>
          </w:tcPr>
          <w:p w14:paraId="5250EDE3"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05C30B17"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268D1ADE"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22" w:type="pct"/>
            <w:shd w:val="clear" w:color="auto" w:fill="FFFFFF"/>
            <w:tcMar>
              <w:top w:w="40" w:type="dxa"/>
              <w:left w:w="200" w:type="dxa"/>
              <w:bottom w:w="40" w:type="dxa"/>
              <w:right w:w="200" w:type="dxa"/>
            </w:tcMar>
            <w:vAlign w:val="center"/>
          </w:tcPr>
          <w:p w14:paraId="0E4C8241"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FFFFF"/>
            <w:tcMar>
              <w:top w:w="40" w:type="dxa"/>
              <w:left w:w="200" w:type="dxa"/>
              <w:bottom w:w="40" w:type="dxa"/>
              <w:right w:w="200" w:type="dxa"/>
            </w:tcMar>
            <w:vAlign w:val="center"/>
          </w:tcPr>
          <w:p w14:paraId="282DB5A8"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FFFFF"/>
            <w:tcMar>
              <w:top w:w="40" w:type="dxa"/>
              <w:left w:w="200" w:type="dxa"/>
              <w:bottom w:w="40" w:type="dxa"/>
              <w:right w:w="200" w:type="dxa"/>
            </w:tcMar>
            <w:vAlign w:val="center"/>
          </w:tcPr>
          <w:p w14:paraId="7C9EB0CA" w14:textId="77777777" w:rsidR="00D6785A" w:rsidRPr="00413242" w:rsidRDefault="00306A4C">
            <w:pPr>
              <w:jc w:val="center"/>
              <w:rPr>
                <w:rFonts w:ascii="Times New Roman" w:hAnsi="Times New Roman"/>
              </w:rPr>
            </w:pPr>
            <w:r w:rsidRPr="00413242">
              <w:rPr>
                <w:rFonts w:ascii="Times New Roman" w:hAnsi="Times New Roman"/>
                <w:szCs w:val="22"/>
              </w:rPr>
              <w:t>0,00</w:t>
            </w:r>
          </w:p>
        </w:tc>
      </w:tr>
      <w:tr w:rsidR="00D6785A" w:rsidRPr="00413242" w14:paraId="1F87434E" w14:textId="77777777" w:rsidTr="003F593F">
        <w:trPr>
          <w:jc w:val="center"/>
        </w:trPr>
        <w:tc>
          <w:tcPr>
            <w:tcW w:w="793" w:type="pct"/>
            <w:vMerge w:val="restart"/>
            <w:shd w:val="clear" w:color="auto" w:fill="FBD4B4"/>
            <w:tcMar>
              <w:top w:w="40" w:type="dxa"/>
              <w:left w:w="200" w:type="dxa"/>
              <w:bottom w:w="40" w:type="dxa"/>
              <w:right w:w="200" w:type="dxa"/>
            </w:tcMar>
            <w:vAlign w:val="center"/>
          </w:tcPr>
          <w:p w14:paraId="35B8B7CA" w14:textId="77777777" w:rsidR="00D6785A" w:rsidRPr="00413242" w:rsidRDefault="00306A4C">
            <w:pPr>
              <w:rPr>
                <w:rFonts w:ascii="Times New Roman" w:hAnsi="Times New Roman"/>
              </w:rPr>
            </w:pPr>
            <w:r w:rsidRPr="00413242">
              <w:rPr>
                <w:rFonts w:ascii="Times New Roman" w:hAnsi="Times New Roman"/>
                <w:szCs w:val="22"/>
              </w:rPr>
              <w:t>Итого по МО Белоярский сельсовет</w:t>
            </w:r>
          </w:p>
        </w:tc>
        <w:tc>
          <w:tcPr>
            <w:tcW w:w="938" w:type="pct"/>
            <w:shd w:val="clear" w:color="auto" w:fill="FBD4B4"/>
            <w:tcMar>
              <w:top w:w="40" w:type="dxa"/>
              <w:left w:w="200" w:type="dxa"/>
              <w:bottom w:w="40" w:type="dxa"/>
              <w:right w:w="200" w:type="dxa"/>
            </w:tcMar>
            <w:vAlign w:val="center"/>
          </w:tcPr>
          <w:p w14:paraId="0A6F9C53"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522" w:type="pct"/>
            <w:shd w:val="clear" w:color="auto" w:fill="FBD4B4"/>
            <w:tcMar>
              <w:top w:w="40" w:type="dxa"/>
              <w:left w:w="200" w:type="dxa"/>
              <w:bottom w:w="40" w:type="dxa"/>
              <w:right w:w="200" w:type="dxa"/>
            </w:tcMar>
            <w:vAlign w:val="center"/>
          </w:tcPr>
          <w:p w14:paraId="76CCCAC1" w14:textId="77777777" w:rsidR="00D6785A" w:rsidRPr="00413242" w:rsidRDefault="00306A4C">
            <w:pPr>
              <w:jc w:val="center"/>
              <w:rPr>
                <w:rFonts w:ascii="Times New Roman" w:hAnsi="Times New Roman"/>
              </w:rPr>
            </w:pPr>
            <w:r w:rsidRPr="00413242">
              <w:rPr>
                <w:rFonts w:ascii="Times New Roman" w:hAnsi="Times New Roman"/>
                <w:szCs w:val="22"/>
              </w:rPr>
              <w:t>12,03</w:t>
            </w:r>
          </w:p>
        </w:tc>
        <w:tc>
          <w:tcPr>
            <w:tcW w:w="518" w:type="pct"/>
            <w:shd w:val="clear" w:color="auto" w:fill="FBD4B4"/>
            <w:tcMar>
              <w:top w:w="40" w:type="dxa"/>
              <w:left w:w="200" w:type="dxa"/>
              <w:bottom w:w="40" w:type="dxa"/>
              <w:right w:w="200" w:type="dxa"/>
            </w:tcMar>
            <w:vAlign w:val="center"/>
          </w:tcPr>
          <w:p w14:paraId="298B4D91" w14:textId="77777777" w:rsidR="00D6785A" w:rsidRPr="00413242" w:rsidRDefault="00306A4C">
            <w:pPr>
              <w:jc w:val="center"/>
              <w:rPr>
                <w:rFonts w:ascii="Times New Roman" w:hAnsi="Times New Roman"/>
              </w:rPr>
            </w:pPr>
            <w:r w:rsidRPr="00413242">
              <w:rPr>
                <w:rFonts w:ascii="Times New Roman" w:hAnsi="Times New Roman"/>
                <w:szCs w:val="22"/>
              </w:rPr>
              <w:t>37,87</w:t>
            </w:r>
          </w:p>
        </w:tc>
        <w:tc>
          <w:tcPr>
            <w:tcW w:w="595" w:type="pct"/>
            <w:shd w:val="clear" w:color="auto" w:fill="FBD4B4"/>
            <w:tcMar>
              <w:top w:w="40" w:type="dxa"/>
              <w:left w:w="200" w:type="dxa"/>
              <w:bottom w:w="40" w:type="dxa"/>
              <w:right w:w="200" w:type="dxa"/>
            </w:tcMar>
            <w:vAlign w:val="center"/>
          </w:tcPr>
          <w:p w14:paraId="602B8C77" w14:textId="77777777" w:rsidR="00D6785A" w:rsidRPr="00413242" w:rsidRDefault="00306A4C">
            <w:pPr>
              <w:jc w:val="center"/>
              <w:rPr>
                <w:rFonts w:ascii="Times New Roman" w:hAnsi="Times New Roman"/>
              </w:rPr>
            </w:pPr>
            <w:r w:rsidRPr="00413242">
              <w:rPr>
                <w:rFonts w:ascii="Times New Roman" w:hAnsi="Times New Roman"/>
                <w:szCs w:val="22"/>
              </w:rPr>
              <w:t>36,03</w:t>
            </w:r>
          </w:p>
        </w:tc>
        <w:tc>
          <w:tcPr>
            <w:tcW w:w="522" w:type="pct"/>
            <w:shd w:val="clear" w:color="auto" w:fill="FBD4B4"/>
            <w:tcMar>
              <w:top w:w="40" w:type="dxa"/>
              <w:left w:w="200" w:type="dxa"/>
              <w:bottom w:w="40" w:type="dxa"/>
              <w:right w:w="200" w:type="dxa"/>
            </w:tcMar>
            <w:vAlign w:val="center"/>
          </w:tcPr>
          <w:p w14:paraId="01B89471" w14:textId="77777777" w:rsidR="00D6785A" w:rsidRPr="00413242" w:rsidRDefault="00306A4C">
            <w:pPr>
              <w:jc w:val="center"/>
              <w:rPr>
                <w:rFonts w:ascii="Times New Roman" w:hAnsi="Times New Roman"/>
              </w:rPr>
            </w:pPr>
            <w:r w:rsidRPr="00413242">
              <w:rPr>
                <w:rFonts w:ascii="Times New Roman" w:hAnsi="Times New Roman"/>
                <w:szCs w:val="22"/>
              </w:rPr>
              <w:t>36,03</w:t>
            </w:r>
          </w:p>
        </w:tc>
        <w:tc>
          <w:tcPr>
            <w:tcW w:w="518" w:type="pct"/>
            <w:shd w:val="clear" w:color="auto" w:fill="FBD4B4"/>
            <w:tcMar>
              <w:top w:w="40" w:type="dxa"/>
              <w:left w:w="200" w:type="dxa"/>
              <w:bottom w:w="40" w:type="dxa"/>
              <w:right w:w="200" w:type="dxa"/>
            </w:tcMar>
            <w:vAlign w:val="center"/>
          </w:tcPr>
          <w:p w14:paraId="2123530C" w14:textId="77777777" w:rsidR="00D6785A" w:rsidRPr="00413242" w:rsidRDefault="00306A4C">
            <w:pPr>
              <w:jc w:val="center"/>
              <w:rPr>
                <w:rFonts w:ascii="Times New Roman" w:hAnsi="Times New Roman"/>
              </w:rPr>
            </w:pPr>
            <w:r w:rsidRPr="00413242">
              <w:rPr>
                <w:rFonts w:ascii="Times New Roman" w:hAnsi="Times New Roman"/>
                <w:szCs w:val="22"/>
              </w:rPr>
              <w:t>113,52</w:t>
            </w:r>
          </w:p>
        </w:tc>
        <w:tc>
          <w:tcPr>
            <w:tcW w:w="595" w:type="pct"/>
            <w:shd w:val="clear" w:color="auto" w:fill="FBD4B4"/>
            <w:tcMar>
              <w:top w:w="40" w:type="dxa"/>
              <w:left w:w="200" w:type="dxa"/>
              <w:bottom w:w="40" w:type="dxa"/>
              <w:right w:w="200" w:type="dxa"/>
            </w:tcMar>
            <w:vAlign w:val="center"/>
          </w:tcPr>
          <w:p w14:paraId="6335BC57" w14:textId="77777777" w:rsidR="00D6785A" w:rsidRPr="00413242" w:rsidRDefault="00306A4C">
            <w:pPr>
              <w:jc w:val="center"/>
              <w:rPr>
                <w:rFonts w:ascii="Times New Roman" w:hAnsi="Times New Roman"/>
              </w:rPr>
            </w:pPr>
            <w:r w:rsidRPr="00413242">
              <w:rPr>
                <w:rFonts w:ascii="Times New Roman" w:hAnsi="Times New Roman"/>
                <w:szCs w:val="22"/>
              </w:rPr>
              <w:t>36,03</w:t>
            </w:r>
          </w:p>
        </w:tc>
      </w:tr>
      <w:tr w:rsidR="00D6785A" w:rsidRPr="00413242" w14:paraId="68CE7349" w14:textId="77777777" w:rsidTr="003F593F">
        <w:trPr>
          <w:jc w:val="center"/>
        </w:trPr>
        <w:tc>
          <w:tcPr>
            <w:tcW w:w="793" w:type="pct"/>
            <w:vMerge/>
          </w:tcPr>
          <w:p w14:paraId="232DB7D1" w14:textId="77777777" w:rsidR="00D6785A" w:rsidRPr="00413242" w:rsidRDefault="00D6785A">
            <w:pPr>
              <w:rPr>
                <w:rFonts w:ascii="Times New Roman" w:hAnsi="Times New Roman"/>
              </w:rPr>
            </w:pPr>
          </w:p>
        </w:tc>
        <w:tc>
          <w:tcPr>
            <w:tcW w:w="938" w:type="pct"/>
            <w:shd w:val="clear" w:color="auto" w:fill="FBD4B4"/>
            <w:tcMar>
              <w:top w:w="40" w:type="dxa"/>
              <w:left w:w="200" w:type="dxa"/>
              <w:bottom w:w="40" w:type="dxa"/>
              <w:right w:w="200" w:type="dxa"/>
            </w:tcMar>
            <w:vAlign w:val="center"/>
          </w:tcPr>
          <w:p w14:paraId="2BF19469"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522" w:type="pct"/>
            <w:shd w:val="clear" w:color="auto" w:fill="FBD4B4"/>
            <w:tcMar>
              <w:top w:w="40" w:type="dxa"/>
              <w:left w:w="200" w:type="dxa"/>
              <w:bottom w:w="40" w:type="dxa"/>
              <w:right w:w="200" w:type="dxa"/>
            </w:tcMar>
            <w:vAlign w:val="center"/>
          </w:tcPr>
          <w:p w14:paraId="6DD73E8F"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BD4B4"/>
            <w:tcMar>
              <w:top w:w="40" w:type="dxa"/>
              <w:left w:w="200" w:type="dxa"/>
              <w:bottom w:w="40" w:type="dxa"/>
              <w:right w:w="200" w:type="dxa"/>
            </w:tcMar>
            <w:vAlign w:val="center"/>
          </w:tcPr>
          <w:p w14:paraId="7587D98D"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BD4B4"/>
            <w:tcMar>
              <w:top w:w="40" w:type="dxa"/>
              <w:left w:w="200" w:type="dxa"/>
              <w:bottom w:w="40" w:type="dxa"/>
              <w:right w:w="200" w:type="dxa"/>
            </w:tcMar>
            <w:vAlign w:val="center"/>
          </w:tcPr>
          <w:p w14:paraId="77B1DBBF"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22" w:type="pct"/>
            <w:shd w:val="clear" w:color="auto" w:fill="FBD4B4"/>
            <w:tcMar>
              <w:top w:w="40" w:type="dxa"/>
              <w:left w:w="200" w:type="dxa"/>
              <w:bottom w:w="40" w:type="dxa"/>
              <w:right w:w="200" w:type="dxa"/>
            </w:tcMar>
            <w:vAlign w:val="center"/>
          </w:tcPr>
          <w:p w14:paraId="7D483362"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BD4B4"/>
            <w:tcMar>
              <w:top w:w="40" w:type="dxa"/>
              <w:left w:w="200" w:type="dxa"/>
              <w:bottom w:w="40" w:type="dxa"/>
              <w:right w:w="200" w:type="dxa"/>
            </w:tcMar>
            <w:vAlign w:val="center"/>
          </w:tcPr>
          <w:p w14:paraId="55E82053"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BD4B4"/>
            <w:tcMar>
              <w:top w:w="40" w:type="dxa"/>
              <w:left w:w="200" w:type="dxa"/>
              <w:bottom w:w="40" w:type="dxa"/>
              <w:right w:w="200" w:type="dxa"/>
            </w:tcMar>
            <w:vAlign w:val="center"/>
          </w:tcPr>
          <w:p w14:paraId="452CF561" w14:textId="77777777" w:rsidR="00D6785A" w:rsidRPr="00413242" w:rsidRDefault="00306A4C">
            <w:pPr>
              <w:jc w:val="center"/>
              <w:rPr>
                <w:rFonts w:ascii="Times New Roman" w:hAnsi="Times New Roman"/>
              </w:rPr>
            </w:pPr>
            <w:r w:rsidRPr="00413242">
              <w:rPr>
                <w:rFonts w:ascii="Times New Roman" w:hAnsi="Times New Roman"/>
                <w:szCs w:val="22"/>
              </w:rPr>
              <w:t>0,00</w:t>
            </w:r>
          </w:p>
        </w:tc>
      </w:tr>
      <w:tr w:rsidR="00D6785A" w:rsidRPr="00413242" w14:paraId="608F8231" w14:textId="77777777" w:rsidTr="003F593F">
        <w:trPr>
          <w:jc w:val="center"/>
        </w:trPr>
        <w:tc>
          <w:tcPr>
            <w:tcW w:w="793" w:type="pct"/>
            <w:vMerge/>
          </w:tcPr>
          <w:p w14:paraId="5329AAAF" w14:textId="77777777" w:rsidR="00D6785A" w:rsidRPr="00413242" w:rsidRDefault="00D6785A">
            <w:pPr>
              <w:rPr>
                <w:rFonts w:ascii="Times New Roman" w:hAnsi="Times New Roman"/>
              </w:rPr>
            </w:pPr>
          </w:p>
        </w:tc>
        <w:tc>
          <w:tcPr>
            <w:tcW w:w="938" w:type="pct"/>
            <w:shd w:val="clear" w:color="auto" w:fill="FBD4B4"/>
            <w:tcMar>
              <w:top w:w="40" w:type="dxa"/>
              <w:left w:w="200" w:type="dxa"/>
              <w:bottom w:w="40" w:type="dxa"/>
              <w:right w:w="200" w:type="dxa"/>
            </w:tcMar>
            <w:vAlign w:val="center"/>
          </w:tcPr>
          <w:p w14:paraId="0085DC63" w14:textId="77777777" w:rsidR="00D6785A" w:rsidRPr="00413242" w:rsidRDefault="00306A4C">
            <w:pPr>
              <w:jc w:val="center"/>
              <w:rPr>
                <w:rFonts w:ascii="Times New Roman" w:hAnsi="Times New Roman"/>
              </w:rPr>
            </w:pPr>
            <w:r w:rsidRPr="00413242">
              <w:rPr>
                <w:rFonts w:ascii="Times New Roman" w:hAnsi="Times New Roman"/>
                <w:szCs w:val="22"/>
              </w:rPr>
              <w:t>Тех-кая</w:t>
            </w:r>
          </w:p>
        </w:tc>
        <w:tc>
          <w:tcPr>
            <w:tcW w:w="522" w:type="pct"/>
            <w:shd w:val="clear" w:color="auto" w:fill="FBD4B4"/>
            <w:tcMar>
              <w:top w:w="40" w:type="dxa"/>
              <w:left w:w="200" w:type="dxa"/>
              <w:bottom w:w="40" w:type="dxa"/>
              <w:right w:w="200" w:type="dxa"/>
            </w:tcMar>
            <w:vAlign w:val="center"/>
          </w:tcPr>
          <w:p w14:paraId="2A646927"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BD4B4"/>
            <w:tcMar>
              <w:top w:w="40" w:type="dxa"/>
              <w:left w:w="200" w:type="dxa"/>
              <w:bottom w:w="40" w:type="dxa"/>
              <w:right w:w="200" w:type="dxa"/>
            </w:tcMar>
            <w:vAlign w:val="center"/>
          </w:tcPr>
          <w:p w14:paraId="6922D6EE"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BD4B4"/>
            <w:tcMar>
              <w:top w:w="40" w:type="dxa"/>
              <w:left w:w="200" w:type="dxa"/>
              <w:bottom w:w="40" w:type="dxa"/>
              <w:right w:w="200" w:type="dxa"/>
            </w:tcMar>
            <w:vAlign w:val="center"/>
          </w:tcPr>
          <w:p w14:paraId="789C6507"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22" w:type="pct"/>
            <w:shd w:val="clear" w:color="auto" w:fill="FBD4B4"/>
            <w:tcMar>
              <w:top w:w="40" w:type="dxa"/>
              <w:left w:w="200" w:type="dxa"/>
              <w:bottom w:w="40" w:type="dxa"/>
              <w:right w:w="200" w:type="dxa"/>
            </w:tcMar>
            <w:vAlign w:val="center"/>
          </w:tcPr>
          <w:p w14:paraId="22DCA9BE"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18" w:type="pct"/>
            <w:shd w:val="clear" w:color="auto" w:fill="FBD4B4"/>
            <w:tcMar>
              <w:top w:w="40" w:type="dxa"/>
              <w:left w:w="200" w:type="dxa"/>
              <w:bottom w:w="40" w:type="dxa"/>
              <w:right w:w="200" w:type="dxa"/>
            </w:tcMar>
            <w:vAlign w:val="center"/>
          </w:tcPr>
          <w:p w14:paraId="06689C98" w14:textId="77777777" w:rsidR="00D6785A" w:rsidRPr="00413242" w:rsidRDefault="00306A4C">
            <w:pPr>
              <w:jc w:val="center"/>
              <w:rPr>
                <w:rFonts w:ascii="Times New Roman" w:hAnsi="Times New Roman"/>
              </w:rPr>
            </w:pPr>
            <w:r w:rsidRPr="00413242">
              <w:rPr>
                <w:rFonts w:ascii="Times New Roman" w:hAnsi="Times New Roman"/>
                <w:szCs w:val="22"/>
              </w:rPr>
              <w:t>0,00</w:t>
            </w:r>
          </w:p>
        </w:tc>
        <w:tc>
          <w:tcPr>
            <w:tcW w:w="595" w:type="pct"/>
            <w:shd w:val="clear" w:color="auto" w:fill="FBD4B4"/>
            <w:tcMar>
              <w:top w:w="40" w:type="dxa"/>
              <w:left w:w="200" w:type="dxa"/>
              <w:bottom w:w="40" w:type="dxa"/>
              <w:right w:w="200" w:type="dxa"/>
            </w:tcMar>
            <w:vAlign w:val="center"/>
          </w:tcPr>
          <w:p w14:paraId="764C1A07" w14:textId="77777777" w:rsidR="00D6785A" w:rsidRPr="00413242" w:rsidRDefault="00306A4C">
            <w:pPr>
              <w:jc w:val="center"/>
              <w:rPr>
                <w:rFonts w:ascii="Times New Roman" w:hAnsi="Times New Roman"/>
              </w:rPr>
            </w:pPr>
            <w:r w:rsidRPr="00413242">
              <w:rPr>
                <w:rFonts w:ascii="Times New Roman" w:hAnsi="Times New Roman"/>
                <w:szCs w:val="22"/>
              </w:rPr>
              <w:t>0,00</w:t>
            </w:r>
          </w:p>
        </w:tc>
      </w:tr>
    </w:tbl>
    <w:p w14:paraId="5F8770F9" w14:textId="77777777" w:rsidR="003F593F" w:rsidRPr="00413242" w:rsidRDefault="003F593F" w:rsidP="003F593F">
      <w:pPr>
        <w:pStyle w:val="70"/>
        <w:ind w:left="567" w:firstLine="142"/>
        <w:rPr>
          <w:color w:val="auto"/>
          <w:sz w:val="24"/>
        </w:rPr>
      </w:pPr>
      <w:r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p w14:paraId="7C82712E" w14:textId="77777777" w:rsidR="00BE15A7" w:rsidRPr="00413242" w:rsidRDefault="00BE15A7" w:rsidP="00BE15A7">
      <w:pPr>
        <w:pStyle w:val="e"/>
        <w:tabs>
          <w:tab w:val="left" w:pos="2294"/>
        </w:tabs>
        <w:spacing w:line="276" w:lineRule="auto"/>
        <w:jc w:val="both"/>
      </w:pPr>
    </w:p>
    <w:p w14:paraId="333CFAAE" w14:textId="77777777" w:rsidR="00056C20" w:rsidRPr="00413242" w:rsidRDefault="00D36F4D" w:rsidP="00D36F4D">
      <w:pPr>
        <w:pStyle w:val="3TimesNewRoman14"/>
        <w:numPr>
          <w:ilvl w:val="0"/>
          <w:numId w:val="0"/>
        </w:numPr>
        <w:ind w:left="1224" w:hanging="504"/>
      </w:pPr>
      <w:bookmarkStart w:id="97" w:name="_Toc524593182"/>
      <w:bookmarkStart w:id="98" w:name="_Toc88831177"/>
      <w:bookmarkStart w:id="99" w:name="_Toc104365124"/>
      <w:r w:rsidRPr="00413242">
        <w:t xml:space="preserve">1.3.10. </w:t>
      </w:r>
      <w:r w:rsidR="00056C20" w:rsidRPr="00413242">
        <w:t xml:space="preserve">Описание территориальной структуры потребления </w:t>
      </w:r>
      <w:r w:rsidR="003B4AA8" w:rsidRPr="00413242">
        <w:t xml:space="preserve">горячей, </w:t>
      </w:r>
      <w:r w:rsidR="00056C20" w:rsidRPr="00413242">
        <w:t>питьевой и технической воды, которую следует определять по отчетам организаций, осуществляющих водоснабжение, с разбивкой по технологическим зонам</w:t>
      </w:r>
      <w:bookmarkEnd w:id="97"/>
      <w:bookmarkEnd w:id="98"/>
      <w:bookmarkEnd w:id="99"/>
    </w:p>
    <w:p w14:paraId="4569C08C" w14:textId="77777777" w:rsidR="00306A4C" w:rsidRPr="00413242" w:rsidRDefault="00306A4C" w:rsidP="00306A4C">
      <w:pPr>
        <w:pStyle w:val="e"/>
        <w:spacing w:before="0" w:line="276" w:lineRule="auto"/>
        <w:jc w:val="both"/>
      </w:pPr>
      <w:r w:rsidRPr="00413242">
        <w:t>Баланс территориальной структуры водопотребления в муниципальном образовании Белоярский сельсовет с разбивкой по технологическим зонам за отчетный 2021 год представлен в таблице ниже.</w:t>
      </w:r>
    </w:p>
    <w:p w14:paraId="050CA4D0" w14:textId="77777777" w:rsidR="00304A3D" w:rsidRPr="00413242" w:rsidRDefault="00304A3D" w:rsidP="00306A4C">
      <w:pPr>
        <w:pStyle w:val="e"/>
        <w:spacing w:before="0" w:line="276" w:lineRule="auto"/>
        <w:jc w:val="center"/>
      </w:pPr>
    </w:p>
    <w:p w14:paraId="511B6CE5" w14:textId="77777777" w:rsidR="002352ED" w:rsidRPr="00413242" w:rsidRDefault="002352ED" w:rsidP="00306A4C">
      <w:pPr>
        <w:pStyle w:val="e"/>
        <w:spacing w:before="0" w:line="276" w:lineRule="auto"/>
        <w:jc w:val="center"/>
      </w:pPr>
    </w:p>
    <w:p w14:paraId="242D62E9" w14:textId="77777777" w:rsidR="002352ED" w:rsidRPr="00413242" w:rsidRDefault="002352ED" w:rsidP="00306A4C">
      <w:pPr>
        <w:pStyle w:val="e"/>
        <w:spacing w:before="0" w:line="276" w:lineRule="auto"/>
        <w:jc w:val="center"/>
      </w:pPr>
    </w:p>
    <w:p w14:paraId="7C3856B0" w14:textId="77777777" w:rsidR="002352ED" w:rsidRPr="00413242" w:rsidRDefault="002352ED" w:rsidP="00306A4C">
      <w:pPr>
        <w:pStyle w:val="e"/>
        <w:spacing w:before="0" w:line="276" w:lineRule="auto"/>
        <w:jc w:val="center"/>
      </w:pPr>
    </w:p>
    <w:p w14:paraId="2CF767A7" w14:textId="77777777" w:rsidR="00D52A54" w:rsidRPr="00413242" w:rsidRDefault="00D52A54" w:rsidP="00306A4C">
      <w:pPr>
        <w:pStyle w:val="e"/>
        <w:spacing w:before="0" w:line="276" w:lineRule="auto"/>
        <w:jc w:val="center"/>
      </w:pPr>
    </w:p>
    <w:p w14:paraId="18629A2C" w14:textId="77777777" w:rsidR="00D6785A" w:rsidRPr="00413242" w:rsidRDefault="00306A4C">
      <w:pPr>
        <w:spacing w:before="400" w:after="200"/>
        <w:rPr>
          <w:rFonts w:ascii="Times New Roman" w:hAnsi="Times New Roman"/>
        </w:rPr>
      </w:pPr>
      <w:r w:rsidRPr="00413242">
        <w:rPr>
          <w:rFonts w:ascii="Times New Roman" w:hAnsi="Times New Roman"/>
          <w:b/>
          <w:sz w:val="24"/>
        </w:rPr>
        <w:lastRenderedPageBreak/>
        <w:t>Таблица 1.3.10.1 - Описание территориальной структуры водопотребления</w:t>
      </w:r>
    </w:p>
    <w:tbl>
      <w:tblPr>
        <w:tblStyle w:val="a5"/>
        <w:tblW w:w="5000" w:type="pct"/>
        <w:jc w:val="center"/>
        <w:tblLook w:val="04A0" w:firstRow="1" w:lastRow="0" w:firstColumn="1" w:lastColumn="0" w:noHBand="0" w:noVBand="1"/>
      </w:tblPr>
      <w:tblGrid>
        <w:gridCol w:w="2917"/>
        <w:gridCol w:w="2917"/>
        <w:gridCol w:w="1480"/>
        <w:gridCol w:w="934"/>
        <w:gridCol w:w="855"/>
        <w:gridCol w:w="936"/>
      </w:tblGrid>
      <w:tr w:rsidR="00D6785A" w:rsidRPr="00413242" w14:paraId="0D58A108" w14:textId="77777777" w:rsidTr="003F593F">
        <w:trPr>
          <w:jc w:val="center"/>
        </w:trPr>
        <w:tc>
          <w:tcPr>
            <w:tcW w:w="1453" w:type="pct"/>
            <w:vMerge w:val="restart"/>
            <w:shd w:val="clear" w:color="auto" w:fill="F2F2F2"/>
            <w:tcMar>
              <w:top w:w="120" w:type="dxa"/>
              <w:left w:w="200" w:type="dxa"/>
              <w:bottom w:w="120" w:type="dxa"/>
              <w:right w:w="200" w:type="dxa"/>
            </w:tcMar>
            <w:vAlign w:val="center"/>
          </w:tcPr>
          <w:p w14:paraId="19C143C2"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технологической зоны</w:t>
            </w:r>
          </w:p>
        </w:tc>
        <w:tc>
          <w:tcPr>
            <w:tcW w:w="1453" w:type="pct"/>
            <w:vMerge w:val="restart"/>
            <w:shd w:val="clear" w:color="auto" w:fill="F2F2F2"/>
            <w:tcMar>
              <w:top w:w="120" w:type="dxa"/>
              <w:left w:w="200" w:type="dxa"/>
              <w:bottom w:w="120" w:type="dxa"/>
              <w:right w:w="200" w:type="dxa"/>
            </w:tcMar>
            <w:vAlign w:val="center"/>
          </w:tcPr>
          <w:p w14:paraId="26511EAD" w14:textId="77777777" w:rsidR="00D6785A" w:rsidRPr="00413242" w:rsidRDefault="00306A4C">
            <w:pPr>
              <w:jc w:val="center"/>
              <w:rPr>
                <w:rFonts w:ascii="Times New Roman" w:hAnsi="Times New Roman"/>
              </w:rPr>
            </w:pPr>
            <w:r w:rsidRPr="00413242">
              <w:rPr>
                <w:rFonts w:ascii="Times New Roman" w:hAnsi="Times New Roman"/>
                <w:szCs w:val="22"/>
              </w:rPr>
              <w:t xml:space="preserve">Показатель </w:t>
            </w:r>
          </w:p>
        </w:tc>
        <w:tc>
          <w:tcPr>
            <w:tcW w:w="737" w:type="pct"/>
            <w:vMerge w:val="restart"/>
            <w:shd w:val="clear" w:color="auto" w:fill="F2F2F2"/>
            <w:tcMar>
              <w:top w:w="120" w:type="dxa"/>
              <w:left w:w="200" w:type="dxa"/>
              <w:bottom w:w="120" w:type="dxa"/>
              <w:right w:w="200" w:type="dxa"/>
            </w:tcMar>
            <w:vAlign w:val="center"/>
          </w:tcPr>
          <w:p w14:paraId="1112AB57"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1357" w:type="pct"/>
            <w:gridSpan w:val="3"/>
            <w:shd w:val="clear" w:color="auto" w:fill="F2F2F2"/>
            <w:tcMar>
              <w:top w:w="120" w:type="dxa"/>
              <w:left w:w="200" w:type="dxa"/>
              <w:bottom w:w="120" w:type="dxa"/>
              <w:right w:w="200" w:type="dxa"/>
            </w:tcMar>
            <w:vAlign w:val="center"/>
          </w:tcPr>
          <w:p w14:paraId="1443EFF1" w14:textId="4E79ACEA" w:rsidR="00D6785A" w:rsidRPr="00413242" w:rsidRDefault="00306A4C">
            <w:pPr>
              <w:jc w:val="center"/>
              <w:rPr>
                <w:rFonts w:ascii="Times New Roman" w:hAnsi="Times New Roman"/>
              </w:rPr>
            </w:pPr>
            <w:r w:rsidRPr="00413242">
              <w:rPr>
                <w:rFonts w:ascii="Times New Roman" w:hAnsi="Times New Roman"/>
                <w:szCs w:val="22"/>
              </w:rPr>
              <w:t>2021</w:t>
            </w:r>
            <w:r w:rsidR="003F593F" w:rsidRPr="00413242">
              <w:rPr>
                <w:rFonts w:ascii="Times New Roman" w:hAnsi="Times New Roman"/>
                <w:szCs w:val="22"/>
              </w:rPr>
              <w:t>*</w:t>
            </w:r>
            <w:r w:rsidRPr="00413242">
              <w:rPr>
                <w:rFonts w:ascii="Times New Roman" w:hAnsi="Times New Roman"/>
                <w:szCs w:val="22"/>
              </w:rPr>
              <w:t xml:space="preserve"> год</w:t>
            </w:r>
          </w:p>
        </w:tc>
      </w:tr>
      <w:tr w:rsidR="00D6785A" w:rsidRPr="00413242" w14:paraId="34E0C60F" w14:textId="77777777" w:rsidTr="003F593F">
        <w:trPr>
          <w:jc w:val="center"/>
        </w:trPr>
        <w:tc>
          <w:tcPr>
            <w:tcW w:w="1453" w:type="pct"/>
            <w:vMerge/>
          </w:tcPr>
          <w:p w14:paraId="1C267764" w14:textId="77777777" w:rsidR="00D6785A" w:rsidRPr="00413242" w:rsidRDefault="00D6785A">
            <w:pPr>
              <w:rPr>
                <w:rFonts w:ascii="Times New Roman" w:hAnsi="Times New Roman"/>
              </w:rPr>
            </w:pPr>
          </w:p>
        </w:tc>
        <w:tc>
          <w:tcPr>
            <w:tcW w:w="1453" w:type="pct"/>
            <w:vMerge/>
          </w:tcPr>
          <w:p w14:paraId="0ABEF5BF" w14:textId="77777777" w:rsidR="00D6785A" w:rsidRPr="00413242" w:rsidRDefault="00D6785A">
            <w:pPr>
              <w:rPr>
                <w:rFonts w:ascii="Times New Roman" w:hAnsi="Times New Roman"/>
              </w:rPr>
            </w:pPr>
          </w:p>
        </w:tc>
        <w:tc>
          <w:tcPr>
            <w:tcW w:w="737" w:type="pct"/>
            <w:vMerge/>
          </w:tcPr>
          <w:p w14:paraId="5AE65FA0" w14:textId="77777777" w:rsidR="00D6785A" w:rsidRPr="00413242" w:rsidRDefault="00D6785A">
            <w:pPr>
              <w:rPr>
                <w:rFonts w:ascii="Times New Roman" w:hAnsi="Times New Roman"/>
              </w:rPr>
            </w:pPr>
          </w:p>
        </w:tc>
        <w:tc>
          <w:tcPr>
            <w:tcW w:w="465" w:type="pct"/>
            <w:shd w:val="clear" w:color="auto" w:fill="F2F2F2"/>
            <w:tcMar>
              <w:top w:w="120" w:type="dxa"/>
              <w:left w:w="200" w:type="dxa"/>
              <w:bottom w:w="120" w:type="dxa"/>
              <w:right w:w="200" w:type="dxa"/>
            </w:tcMar>
            <w:vAlign w:val="center"/>
          </w:tcPr>
          <w:p w14:paraId="52EF62A7"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14:paraId="44A87F3A"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466" w:type="pct"/>
            <w:shd w:val="clear" w:color="auto" w:fill="F2F2F2"/>
            <w:tcMar>
              <w:top w:w="120" w:type="dxa"/>
              <w:left w:w="200" w:type="dxa"/>
              <w:bottom w:w="120" w:type="dxa"/>
              <w:right w:w="200" w:type="dxa"/>
            </w:tcMar>
            <w:vAlign w:val="center"/>
          </w:tcPr>
          <w:p w14:paraId="0F25B6C1" w14:textId="77777777" w:rsidR="00D6785A" w:rsidRPr="00413242" w:rsidRDefault="00306A4C">
            <w:pPr>
              <w:jc w:val="center"/>
              <w:rPr>
                <w:rFonts w:ascii="Times New Roman" w:hAnsi="Times New Roman"/>
              </w:rPr>
            </w:pPr>
            <w:r w:rsidRPr="00413242">
              <w:rPr>
                <w:rFonts w:ascii="Times New Roman" w:hAnsi="Times New Roman"/>
                <w:szCs w:val="22"/>
              </w:rPr>
              <w:t>Тех-ой</w:t>
            </w:r>
          </w:p>
        </w:tc>
      </w:tr>
      <w:tr w:rsidR="00D6785A" w:rsidRPr="00413242" w14:paraId="59FFA113" w14:textId="77777777" w:rsidTr="002352ED">
        <w:trPr>
          <w:jc w:val="center"/>
        </w:trPr>
        <w:tc>
          <w:tcPr>
            <w:tcW w:w="5000" w:type="pct"/>
            <w:gridSpan w:val="6"/>
            <w:shd w:val="clear" w:color="auto" w:fill="BFBFBF"/>
            <w:tcMar>
              <w:top w:w="40" w:type="dxa"/>
              <w:left w:w="160" w:type="dxa"/>
              <w:bottom w:w="40" w:type="dxa"/>
              <w:right w:w="200" w:type="dxa"/>
            </w:tcMar>
            <w:vAlign w:val="center"/>
          </w:tcPr>
          <w:p w14:paraId="2E1AECEA" w14:textId="77777777" w:rsidR="00D6785A" w:rsidRPr="00413242" w:rsidRDefault="00306A4C">
            <w:pPr>
              <w:jc w:val="center"/>
              <w:rPr>
                <w:rFonts w:ascii="Times New Roman" w:hAnsi="Times New Roman"/>
              </w:rPr>
            </w:pPr>
            <w:r w:rsidRPr="00413242">
              <w:rPr>
                <w:rFonts w:ascii="Times New Roman" w:hAnsi="Times New Roman"/>
                <w:b/>
                <w:szCs w:val="22"/>
              </w:rPr>
              <w:t>с. Белый Яр</w:t>
            </w:r>
          </w:p>
        </w:tc>
      </w:tr>
      <w:tr w:rsidR="00D6785A" w:rsidRPr="00413242" w14:paraId="4B75E8AC" w14:textId="77777777" w:rsidTr="002352ED">
        <w:trPr>
          <w:jc w:val="center"/>
        </w:trPr>
        <w:tc>
          <w:tcPr>
            <w:tcW w:w="5000" w:type="pct"/>
            <w:gridSpan w:val="6"/>
            <w:shd w:val="clear" w:color="auto" w:fill="F2F2F2"/>
            <w:tcMar>
              <w:top w:w="40" w:type="dxa"/>
              <w:left w:w="160" w:type="dxa"/>
              <w:bottom w:w="40" w:type="dxa"/>
              <w:right w:w="200" w:type="dxa"/>
            </w:tcMar>
            <w:vAlign w:val="center"/>
          </w:tcPr>
          <w:p w14:paraId="3ED34E76" w14:textId="77777777" w:rsidR="00D6785A" w:rsidRPr="00413242" w:rsidRDefault="00306A4C">
            <w:pPr>
              <w:jc w:val="center"/>
              <w:rPr>
                <w:rFonts w:ascii="Times New Roman" w:hAnsi="Times New Roman"/>
              </w:rPr>
            </w:pPr>
            <w:r w:rsidRPr="00413242">
              <w:rPr>
                <w:rFonts w:ascii="Times New Roman" w:hAnsi="Times New Roman"/>
                <w:szCs w:val="22"/>
              </w:rPr>
              <w:t>ООО «</w:t>
            </w:r>
            <w:proofErr w:type="spellStart"/>
            <w:r w:rsidRPr="00413242">
              <w:rPr>
                <w:rFonts w:ascii="Times New Roman" w:hAnsi="Times New Roman"/>
                <w:szCs w:val="22"/>
              </w:rPr>
              <w:t>Ачинская</w:t>
            </w:r>
            <w:proofErr w:type="spellEnd"/>
            <w:r w:rsidRPr="00413242">
              <w:rPr>
                <w:rFonts w:ascii="Times New Roman" w:hAnsi="Times New Roman"/>
                <w:szCs w:val="22"/>
              </w:rPr>
              <w:t xml:space="preserve"> РСК»</w:t>
            </w:r>
          </w:p>
        </w:tc>
      </w:tr>
      <w:tr w:rsidR="00D6785A" w:rsidRPr="00413242" w14:paraId="5744EF5E" w14:textId="77777777" w:rsidTr="003F593F">
        <w:trPr>
          <w:jc w:val="center"/>
        </w:trPr>
        <w:tc>
          <w:tcPr>
            <w:tcW w:w="1453" w:type="pct"/>
            <w:vMerge w:val="restart"/>
            <w:shd w:val="clear" w:color="auto" w:fill="FFFFFF"/>
            <w:tcMar>
              <w:top w:w="40" w:type="dxa"/>
              <w:left w:w="200" w:type="dxa"/>
              <w:bottom w:w="40" w:type="dxa"/>
              <w:right w:w="200" w:type="dxa"/>
            </w:tcMar>
            <w:vAlign w:val="center"/>
          </w:tcPr>
          <w:p w14:paraId="056BE63B" w14:textId="77777777" w:rsidR="00D6785A" w:rsidRPr="00413242" w:rsidRDefault="00306A4C">
            <w:pPr>
              <w:rPr>
                <w:rFonts w:ascii="Times New Roman" w:hAnsi="Times New Roman"/>
                <w:szCs w:val="22"/>
              </w:rPr>
            </w:pPr>
            <w:r w:rsidRPr="00413242">
              <w:rPr>
                <w:rFonts w:ascii="Times New Roman" w:hAnsi="Times New Roman"/>
                <w:szCs w:val="22"/>
              </w:rPr>
              <w:t>Скважина, с. Белый Яр, ул. Школьная,50А</w:t>
            </w:r>
            <w:r w:rsidR="002352ED" w:rsidRPr="00413242">
              <w:rPr>
                <w:rFonts w:ascii="Times New Roman" w:hAnsi="Times New Roman"/>
                <w:szCs w:val="22"/>
              </w:rPr>
              <w:t>,</w:t>
            </w:r>
          </w:p>
          <w:p w14:paraId="176C0D73" w14:textId="77777777" w:rsidR="002352ED" w:rsidRPr="00413242" w:rsidRDefault="002352ED">
            <w:pPr>
              <w:rPr>
                <w:rFonts w:ascii="Times New Roman" w:hAnsi="Times New Roman"/>
              </w:rPr>
            </w:pPr>
            <w:r w:rsidRPr="00413242">
              <w:rPr>
                <w:rFonts w:ascii="Times New Roman" w:hAnsi="Times New Roman"/>
                <w:szCs w:val="22"/>
              </w:rPr>
              <w:t>Скважина, с. Белый Яр, ул. Школьная,50Б</w:t>
            </w:r>
          </w:p>
        </w:tc>
        <w:tc>
          <w:tcPr>
            <w:tcW w:w="1453" w:type="pct"/>
            <w:shd w:val="clear" w:color="auto" w:fill="FFFFFF"/>
            <w:tcMar>
              <w:top w:w="40" w:type="dxa"/>
              <w:left w:w="200" w:type="dxa"/>
              <w:bottom w:w="40" w:type="dxa"/>
              <w:right w:w="200" w:type="dxa"/>
            </w:tcMar>
            <w:vAlign w:val="center"/>
          </w:tcPr>
          <w:p w14:paraId="274CA81B"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14:paraId="42D9D78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A2ED121" w14:textId="77777777" w:rsidR="00D6785A" w:rsidRPr="00413242" w:rsidRDefault="00306A4C">
            <w:pPr>
              <w:jc w:val="center"/>
              <w:rPr>
                <w:rFonts w:ascii="Times New Roman" w:hAnsi="Times New Roman"/>
              </w:rPr>
            </w:pPr>
            <w:r w:rsidRPr="00413242">
              <w:rPr>
                <w:rFonts w:ascii="Times New Roman" w:hAnsi="Times New Roman"/>
                <w:szCs w:val="22"/>
              </w:rPr>
              <w:t>5,250</w:t>
            </w:r>
          </w:p>
        </w:tc>
        <w:tc>
          <w:tcPr>
            <w:tcW w:w="426" w:type="pct"/>
            <w:shd w:val="clear" w:color="auto" w:fill="FFFFFF"/>
            <w:tcMar>
              <w:top w:w="40" w:type="dxa"/>
              <w:left w:w="200" w:type="dxa"/>
              <w:bottom w:w="40" w:type="dxa"/>
              <w:right w:w="200" w:type="dxa"/>
            </w:tcMar>
            <w:vAlign w:val="center"/>
          </w:tcPr>
          <w:p w14:paraId="3119AC77"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14:paraId="40FA2407"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16EAB216" w14:textId="77777777" w:rsidTr="003F593F">
        <w:trPr>
          <w:jc w:val="center"/>
        </w:trPr>
        <w:tc>
          <w:tcPr>
            <w:tcW w:w="1453" w:type="pct"/>
            <w:vMerge/>
          </w:tcPr>
          <w:p w14:paraId="0A9FC64A" w14:textId="77777777" w:rsidR="00D6785A" w:rsidRPr="00413242" w:rsidRDefault="00D6785A">
            <w:pPr>
              <w:rPr>
                <w:rFonts w:ascii="Times New Roman" w:hAnsi="Times New Roman"/>
              </w:rPr>
            </w:pPr>
          </w:p>
        </w:tc>
        <w:tc>
          <w:tcPr>
            <w:tcW w:w="1453" w:type="pct"/>
            <w:shd w:val="clear" w:color="auto" w:fill="FFFFFF"/>
            <w:tcMar>
              <w:top w:w="40" w:type="dxa"/>
              <w:left w:w="200" w:type="dxa"/>
              <w:bottom w:w="40" w:type="dxa"/>
              <w:right w:w="200" w:type="dxa"/>
            </w:tcMar>
            <w:vAlign w:val="center"/>
          </w:tcPr>
          <w:p w14:paraId="2E86AFE5"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0016A1B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7F467B76" w14:textId="77777777" w:rsidR="00D6785A" w:rsidRPr="00413242" w:rsidRDefault="00306A4C">
            <w:pPr>
              <w:jc w:val="center"/>
              <w:rPr>
                <w:rFonts w:ascii="Times New Roman" w:hAnsi="Times New Roman"/>
              </w:rPr>
            </w:pPr>
            <w:r w:rsidRPr="00413242">
              <w:rPr>
                <w:rFonts w:ascii="Times New Roman" w:hAnsi="Times New Roman"/>
                <w:szCs w:val="22"/>
              </w:rPr>
              <w:t>0,719</w:t>
            </w:r>
          </w:p>
        </w:tc>
        <w:tc>
          <w:tcPr>
            <w:tcW w:w="426" w:type="pct"/>
            <w:shd w:val="clear" w:color="auto" w:fill="FFFFFF"/>
            <w:tcMar>
              <w:top w:w="40" w:type="dxa"/>
              <w:left w:w="200" w:type="dxa"/>
              <w:bottom w:w="40" w:type="dxa"/>
              <w:right w:w="200" w:type="dxa"/>
            </w:tcMar>
            <w:vAlign w:val="center"/>
          </w:tcPr>
          <w:p w14:paraId="4DFB4E7C"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14:paraId="3CFED2D3"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3D0F573" w14:textId="77777777" w:rsidTr="003F593F">
        <w:trPr>
          <w:jc w:val="center"/>
        </w:trPr>
        <w:tc>
          <w:tcPr>
            <w:tcW w:w="1453" w:type="pct"/>
            <w:vMerge/>
          </w:tcPr>
          <w:p w14:paraId="44BEA9C5" w14:textId="77777777" w:rsidR="00D6785A" w:rsidRPr="00413242" w:rsidRDefault="00D6785A">
            <w:pPr>
              <w:rPr>
                <w:rFonts w:ascii="Times New Roman" w:hAnsi="Times New Roman"/>
              </w:rPr>
            </w:pPr>
          </w:p>
        </w:tc>
        <w:tc>
          <w:tcPr>
            <w:tcW w:w="1453" w:type="pct"/>
            <w:shd w:val="clear" w:color="auto" w:fill="FFFFFF"/>
            <w:tcMar>
              <w:top w:w="40" w:type="dxa"/>
              <w:left w:w="200" w:type="dxa"/>
              <w:bottom w:w="40" w:type="dxa"/>
              <w:right w:w="200" w:type="dxa"/>
            </w:tcMar>
            <w:vAlign w:val="center"/>
          </w:tcPr>
          <w:p w14:paraId="6183B1BF" w14:textId="77777777" w:rsidR="00D6785A" w:rsidRPr="00413242" w:rsidRDefault="00306A4C">
            <w:pPr>
              <w:jc w:val="center"/>
              <w:rPr>
                <w:rFonts w:ascii="Times New Roman" w:hAnsi="Times New Roman"/>
              </w:rPr>
            </w:pPr>
            <w:r w:rsidRPr="00413242">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14:paraId="1446DBA9"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7D658BC0" w14:textId="77777777" w:rsidR="00D6785A" w:rsidRPr="00413242" w:rsidRDefault="00306A4C">
            <w:pPr>
              <w:jc w:val="center"/>
              <w:rPr>
                <w:rFonts w:ascii="Times New Roman" w:hAnsi="Times New Roman"/>
              </w:rPr>
            </w:pPr>
            <w:r w:rsidRPr="00413242">
              <w:rPr>
                <w:rFonts w:ascii="Times New Roman" w:hAnsi="Times New Roman"/>
                <w:szCs w:val="22"/>
              </w:rPr>
              <w:t>0,103</w:t>
            </w:r>
          </w:p>
        </w:tc>
        <w:tc>
          <w:tcPr>
            <w:tcW w:w="426" w:type="pct"/>
            <w:shd w:val="clear" w:color="auto" w:fill="FFFFFF"/>
            <w:tcMar>
              <w:top w:w="40" w:type="dxa"/>
              <w:left w:w="200" w:type="dxa"/>
              <w:bottom w:w="40" w:type="dxa"/>
              <w:right w:w="200" w:type="dxa"/>
            </w:tcMar>
            <w:vAlign w:val="center"/>
          </w:tcPr>
          <w:p w14:paraId="3BAF4F25"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14:paraId="4F7C04CC"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0688049" w14:textId="77777777" w:rsidTr="002352ED">
        <w:trPr>
          <w:jc w:val="center"/>
        </w:trPr>
        <w:tc>
          <w:tcPr>
            <w:tcW w:w="5000" w:type="pct"/>
            <w:gridSpan w:val="6"/>
            <w:shd w:val="clear" w:color="auto" w:fill="BFBFBF"/>
            <w:tcMar>
              <w:top w:w="40" w:type="dxa"/>
              <w:left w:w="160" w:type="dxa"/>
              <w:bottom w:w="40" w:type="dxa"/>
              <w:right w:w="200" w:type="dxa"/>
            </w:tcMar>
            <w:vAlign w:val="center"/>
          </w:tcPr>
          <w:p w14:paraId="626539D5" w14:textId="77777777" w:rsidR="00D6785A" w:rsidRPr="00413242" w:rsidRDefault="00306A4C">
            <w:pPr>
              <w:jc w:val="center"/>
              <w:rPr>
                <w:rFonts w:ascii="Times New Roman" w:hAnsi="Times New Roman"/>
              </w:rPr>
            </w:pPr>
            <w:r w:rsidRPr="00413242">
              <w:rPr>
                <w:rFonts w:ascii="Times New Roman" w:hAnsi="Times New Roman"/>
                <w:b/>
                <w:szCs w:val="22"/>
              </w:rPr>
              <w:t>п. Белый Яр</w:t>
            </w:r>
          </w:p>
        </w:tc>
      </w:tr>
      <w:tr w:rsidR="00D6785A" w:rsidRPr="00413242" w14:paraId="56275BFC" w14:textId="77777777" w:rsidTr="002352ED">
        <w:trPr>
          <w:jc w:val="center"/>
        </w:trPr>
        <w:tc>
          <w:tcPr>
            <w:tcW w:w="5000" w:type="pct"/>
            <w:gridSpan w:val="6"/>
            <w:shd w:val="clear" w:color="auto" w:fill="F2F2F2"/>
            <w:tcMar>
              <w:top w:w="40" w:type="dxa"/>
              <w:left w:w="160" w:type="dxa"/>
              <w:bottom w:w="40" w:type="dxa"/>
              <w:right w:w="200" w:type="dxa"/>
            </w:tcMar>
            <w:vAlign w:val="center"/>
          </w:tcPr>
          <w:p w14:paraId="240E5D8B" w14:textId="77777777" w:rsidR="00D6785A" w:rsidRPr="00413242" w:rsidRDefault="00306A4C">
            <w:pPr>
              <w:jc w:val="center"/>
              <w:rPr>
                <w:rFonts w:ascii="Times New Roman" w:hAnsi="Times New Roman"/>
              </w:rPr>
            </w:pPr>
            <w:r w:rsidRPr="00413242">
              <w:rPr>
                <w:rFonts w:ascii="Times New Roman" w:hAnsi="Times New Roman"/>
                <w:szCs w:val="22"/>
              </w:rPr>
              <w:t>ООО «</w:t>
            </w:r>
            <w:proofErr w:type="spellStart"/>
            <w:r w:rsidRPr="00413242">
              <w:rPr>
                <w:rFonts w:ascii="Times New Roman" w:hAnsi="Times New Roman"/>
                <w:szCs w:val="22"/>
              </w:rPr>
              <w:t>Ачинская</w:t>
            </w:r>
            <w:proofErr w:type="spellEnd"/>
            <w:r w:rsidRPr="00413242">
              <w:rPr>
                <w:rFonts w:ascii="Times New Roman" w:hAnsi="Times New Roman"/>
                <w:szCs w:val="22"/>
              </w:rPr>
              <w:t xml:space="preserve"> РСК»</w:t>
            </w:r>
          </w:p>
        </w:tc>
      </w:tr>
      <w:tr w:rsidR="00D6785A" w:rsidRPr="00413242" w14:paraId="04A6F488" w14:textId="77777777" w:rsidTr="003F593F">
        <w:trPr>
          <w:jc w:val="center"/>
        </w:trPr>
        <w:tc>
          <w:tcPr>
            <w:tcW w:w="1453" w:type="pct"/>
            <w:vMerge w:val="restart"/>
            <w:shd w:val="clear" w:color="auto" w:fill="FFFFFF"/>
            <w:tcMar>
              <w:top w:w="40" w:type="dxa"/>
              <w:left w:w="200" w:type="dxa"/>
              <w:bottom w:w="40" w:type="dxa"/>
              <w:right w:w="200" w:type="dxa"/>
            </w:tcMar>
            <w:vAlign w:val="center"/>
          </w:tcPr>
          <w:p w14:paraId="3F00BF1E" w14:textId="77777777" w:rsidR="00D6785A" w:rsidRPr="00413242" w:rsidRDefault="00306A4C">
            <w:pPr>
              <w:rPr>
                <w:rFonts w:ascii="Times New Roman" w:hAnsi="Times New Roman"/>
              </w:rPr>
            </w:pPr>
            <w:r w:rsidRPr="00413242">
              <w:rPr>
                <w:rFonts w:ascii="Times New Roman" w:hAnsi="Times New Roman"/>
                <w:szCs w:val="22"/>
              </w:rPr>
              <w:t>Скважина, с. Белый Яр, ул. Школьная,50А</w:t>
            </w:r>
          </w:p>
        </w:tc>
        <w:tc>
          <w:tcPr>
            <w:tcW w:w="1453" w:type="pct"/>
            <w:shd w:val="clear" w:color="auto" w:fill="FFFFFF"/>
            <w:tcMar>
              <w:top w:w="40" w:type="dxa"/>
              <w:left w:w="200" w:type="dxa"/>
              <w:bottom w:w="40" w:type="dxa"/>
              <w:right w:w="200" w:type="dxa"/>
            </w:tcMar>
            <w:vAlign w:val="center"/>
          </w:tcPr>
          <w:p w14:paraId="1AB0C34F"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14:paraId="0A41664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09FD443B" w14:textId="77777777" w:rsidR="00D6785A" w:rsidRPr="00413242" w:rsidRDefault="00306A4C">
            <w:pPr>
              <w:jc w:val="center"/>
              <w:rPr>
                <w:rFonts w:ascii="Times New Roman" w:hAnsi="Times New Roman"/>
              </w:rPr>
            </w:pPr>
            <w:r w:rsidRPr="00413242">
              <w:rPr>
                <w:rFonts w:ascii="Times New Roman" w:hAnsi="Times New Roman"/>
                <w:szCs w:val="22"/>
              </w:rPr>
              <w:t>4,020</w:t>
            </w:r>
          </w:p>
        </w:tc>
        <w:tc>
          <w:tcPr>
            <w:tcW w:w="426" w:type="pct"/>
            <w:shd w:val="clear" w:color="auto" w:fill="FFFFFF"/>
            <w:tcMar>
              <w:top w:w="40" w:type="dxa"/>
              <w:left w:w="200" w:type="dxa"/>
              <w:bottom w:w="40" w:type="dxa"/>
              <w:right w:w="200" w:type="dxa"/>
            </w:tcMar>
            <w:vAlign w:val="center"/>
          </w:tcPr>
          <w:p w14:paraId="542F32C5"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14:paraId="31BB9745"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935FF6D" w14:textId="77777777" w:rsidTr="003F593F">
        <w:trPr>
          <w:jc w:val="center"/>
        </w:trPr>
        <w:tc>
          <w:tcPr>
            <w:tcW w:w="1453" w:type="pct"/>
            <w:vMerge/>
          </w:tcPr>
          <w:p w14:paraId="13FFBD4E" w14:textId="77777777" w:rsidR="00D6785A" w:rsidRPr="00413242" w:rsidRDefault="00D6785A">
            <w:pPr>
              <w:rPr>
                <w:rFonts w:ascii="Times New Roman" w:hAnsi="Times New Roman"/>
              </w:rPr>
            </w:pPr>
          </w:p>
        </w:tc>
        <w:tc>
          <w:tcPr>
            <w:tcW w:w="1453" w:type="pct"/>
            <w:shd w:val="clear" w:color="auto" w:fill="FFFFFF"/>
            <w:tcMar>
              <w:top w:w="40" w:type="dxa"/>
              <w:left w:w="200" w:type="dxa"/>
              <w:bottom w:w="40" w:type="dxa"/>
              <w:right w:w="200" w:type="dxa"/>
            </w:tcMar>
            <w:vAlign w:val="center"/>
          </w:tcPr>
          <w:p w14:paraId="550E2024"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19F3F7D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F78E3FA" w14:textId="77777777" w:rsidR="00D6785A" w:rsidRPr="00413242" w:rsidRDefault="00306A4C">
            <w:pPr>
              <w:jc w:val="center"/>
              <w:rPr>
                <w:rFonts w:ascii="Times New Roman" w:hAnsi="Times New Roman"/>
              </w:rPr>
            </w:pPr>
            <w:r w:rsidRPr="00413242">
              <w:rPr>
                <w:rFonts w:ascii="Times New Roman" w:hAnsi="Times New Roman"/>
                <w:szCs w:val="22"/>
              </w:rPr>
              <w:t>0,010</w:t>
            </w:r>
          </w:p>
        </w:tc>
        <w:tc>
          <w:tcPr>
            <w:tcW w:w="426" w:type="pct"/>
            <w:shd w:val="clear" w:color="auto" w:fill="FFFFFF"/>
            <w:tcMar>
              <w:top w:w="40" w:type="dxa"/>
              <w:left w:w="200" w:type="dxa"/>
              <w:bottom w:w="40" w:type="dxa"/>
              <w:right w:w="200" w:type="dxa"/>
            </w:tcMar>
            <w:vAlign w:val="center"/>
          </w:tcPr>
          <w:p w14:paraId="1BCECFFB"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14:paraId="680D81B6"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8F2D2F8" w14:textId="77777777" w:rsidTr="003F593F">
        <w:trPr>
          <w:jc w:val="center"/>
        </w:trPr>
        <w:tc>
          <w:tcPr>
            <w:tcW w:w="1453" w:type="pct"/>
            <w:vMerge/>
          </w:tcPr>
          <w:p w14:paraId="5794F068" w14:textId="77777777" w:rsidR="00D6785A" w:rsidRPr="00413242" w:rsidRDefault="00D6785A">
            <w:pPr>
              <w:rPr>
                <w:rFonts w:ascii="Times New Roman" w:hAnsi="Times New Roman"/>
              </w:rPr>
            </w:pPr>
          </w:p>
        </w:tc>
        <w:tc>
          <w:tcPr>
            <w:tcW w:w="1453" w:type="pct"/>
            <w:shd w:val="clear" w:color="auto" w:fill="FFFFFF"/>
            <w:tcMar>
              <w:top w:w="40" w:type="dxa"/>
              <w:left w:w="200" w:type="dxa"/>
              <w:bottom w:w="40" w:type="dxa"/>
              <w:right w:w="200" w:type="dxa"/>
            </w:tcMar>
            <w:vAlign w:val="center"/>
          </w:tcPr>
          <w:p w14:paraId="07D7B0A2" w14:textId="77777777" w:rsidR="00D6785A" w:rsidRPr="00413242" w:rsidRDefault="00306A4C">
            <w:pPr>
              <w:jc w:val="center"/>
              <w:rPr>
                <w:rFonts w:ascii="Times New Roman" w:hAnsi="Times New Roman"/>
              </w:rPr>
            </w:pPr>
            <w:r w:rsidRPr="00413242">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14:paraId="789FEB13"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2A0A28E5" w14:textId="77777777" w:rsidR="00D6785A" w:rsidRPr="00413242" w:rsidRDefault="00306A4C">
            <w:pPr>
              <w:jc w:val="center"/>
              <w:rPr>
                <w:rFonts w:ascii="Times New Roman" w:hAnsi="Times New Roman"/>
              </w:rPr>
            </w:pPr>
            <w:r w:rsidRPr="00413242">
              <w:rPr>
                <w:rFonts w:ascii="Times New Roman" w:hAnsi="Times New Roman"/>
                <w:szCs w:val="22"/>
              </w:rPr>
              <w:t>0,030</w:t>
            </w:r>
          </w:p>
        </w:tc>
        <w:tc>
          <w:tcPr>
            <w:tcW w:w="426" w:type="pct"/>
            <w:shd w:val="clear" w:color="auto" w:fill="FFFFFF"/>
            <w:tcMar>
              <w:top w:w="40" w:type="dxa"/>
              <w:left w:w="200" w:type="dxa"/>
              <w:bottom w:w="40" w:type="dxa"/>
              <w:right w:w="200" w:type="dxa"/>
            </w:tcMar>
            <w:vAlign w:val="center"/>
          </w:tcPr>
          <w:p w14:paraId="62CFAFBB"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14:paraId="54959144"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5E48ABFE" w14:textId="77777777" w:rsidTr="002352ED">
        <w:trPr>
          <w:jc w:val="center"/>
        </w:trPr>
        <w:tc>
          <w:tcPr>
            <w:tcW w:w="5000" w:type="pct"/>
            <w:gridSpan w:val="6"/>
            <w:shd w:val="clear" w:color="auto" w:fill="BFBFBF"/>
            <w:tcMar>
              <w:top w:w="40" w:type="dxa"/>
              <w:left w:w="160" w:type="dxa"/>
              <w:bottom w:w="40" w:type="dxa"/>
              <w:right w:w="200" w:type="dxa"/>
            </w:tcMar>
            <w:vAlign w:val="center"/>
          </w:tcPr>
          <w:p w14:paraId="669431D5" w14:textId="77777777" w:rsidR="00D6785A" w:rsidRPr="00413242" w:rsidRDefault="00306A4C">
            <w:pPr>
              <w:jc w:val="center"/>
              <w:rPr>
                <w:rFonts w:ascii="Times New Roman" w:hAnsi="Times New Roman"/>
              </w:rPr>
            </w:pPr>
            <w:r w:rsidRPr="00413242">
              <w:rPr>
                <w:rFonts w:ascii="Times New Roman" w:hAnsi="Times New Roman"/>
                <w:b/>
                <w:szCs w:val="22"/>
              </w:rPr>
              <w:t xml:space="preserve">д. </w:t>
            </w:r>
            <w:proofErr w:type="spellStart"/>
            <w:r w:rsidRPr="00413242">
              <w:rPr>
                <w:rFonts w:ascii="Times New Roman" w:hAnsi="Times New Roman"/>
                <w:b/>
                <w:szCs w:val="22"/>
              </w:rPr>
              <w:t>Зерцалы</w:t>
            </w:r>
            <w:proofErr w:type="spellEnd"/>
          </w:p>
        </w:tc>
      </w:tr>
      <w:tr w:rsidR="00D6785A" w:rsidRPr="00413242" w14:paraId="4F28FD3B" w14:textId="77777777" w:rsidTr="002352ED">
        <w:trPr>
          <w:jc w:val="center"/>
        </w:trPr>
        <w:tc>
          <w:tcPr>
            <w:tcW w:w="5000" w:type="pct"/>
            <w:gridSpan w:val="6"/>
            <w:shd w:val="clear" w:color="auto" w:fill="F2F2F2"/>
            <w:tcMar>
              <w:top w:w="40" w:type="dxa"/>
              <w:left w:w="160" w:type="dxa"/>
              <w:bottom w:w="40" w:type="dxa"/>
              <w:right w:w="200" w:type="dxa"/>
            </w:tcMar>
            <w:vAlign w:val="center"/>
          </w:tcPr>
          <w:p w14:paraId="24FB1388" w14:textId="77777777" w:rsidR="00D6785A" w:rsidRPr="00413242" w:rsidRDefault="00306A4C">
            <w:pPr>
              <w:jc w:val="center"/>
              <w:rPr>
                <w:rFonts w:ascii="Times New Roman" w:hAnsi="Times New Roman"/>
              </w:rPr>
            </w:pPr>
            <w:r w:rsidRPr="00413242">
              <w:rPr>
                <w:rFonts w:ascii="Times New Roman" w:hAnsi="Times New Roman"/>
                <w:szCs w:val="22"/>
              </w:rPr>
              <w:t>ООО «</w:t>
            </w:r>
            <w:proofErr w:type="spellStart"/>
            <w:r w:rsidRPr="00413242">
              <w:rPr>
                <w:rFonts w:ascii="Times New Roman" w:hAnsi="Times New Roman"/>
                <w:szCs w:val="22"/>
              </w:rPr>
              <w:t>Ачинская</w:t>
            </w:r>
            <w:proofErr w:type="spellEnd"/>
            <w:r w:rsidRPr="00413242">
              <w:rPr>
                <w:rFonts w:ascii="Times New Roman" w:hAnsi="Times New Roman"/>
                <w:szCs w:val="22"/>
              </w:rPr>
              <w:t xml:space="preserve"> РСК»</w:t>
            </w:r>
          </w:p>
        </w:tc>
      </w:tr>
      <w:tr w:rsidR="00D6785A" w:rsidRPr="00413242" w14:paraId="6EC294ED" w14:textId="77777777" w:rsidTr="003F593F">
        <w:trPr>
          <w:jc w:val="center"/>
        </w:trPr>
        <w:tc>
          <w:tcPr>
            <w:tcW w:w="1453" w:type="pct"/>
            <w:vMerge w:val="restart"/>
            <w:shd w:val="clear" w:color="auto" w:fill="FFFFFF"/>
            <w:tcMar>
              <w:top w:w="40" w:type="dxa"/>
              <w:left w:w="200" w:type="dxa"/>
              <w:bottom w:w="40" w:type="dxa"/>
              <w:right w:w="200" w:type="dxa"/>
            </w:tcMar>
            <w:vAlign w:val="center"/>
          </w:tcPr>
          <w:p w14:paraId="72879C71" w14:textId="77777777" w:rsidR="00D6785A" w:rsidRPr="00413242" w:rsidRDefault="00306A4C">
            <w:pPr>
              <w:rPr>
                <w:rFonts w:ascii="Times New Roman" w:hAnsi="Times New Roman"/>
              </w:rPr>
            </w:pPr>
            <w:r w:rsidRPr="00413242">
              <w:rPr>
                <w:rFonts w:ascii="Times New Roman" w:hAnsi="Times New Roman"/>
                <w:szCs w:val="22"/>
              </w:rPr>
              <w:t xml:space="preserve">Скважина, д. </w:t>
            </w:r>
            <w:proofErr w:type="spellStart"/>
            <w:r w:rsidRPr="00413242">
              <w:rPr>
                <w:rFonts w:ascii="Times New Roman" w:hAnsi="Times New Roman"/>
                <w:szCs w:val="22"/>
              </w:rPr>
              <w:t>Зерцалы</w:t>
            </w:r>
            <w:proofErr w:type="spellEnd"/>
            <w:r w:rsidRPr="00413242">
              <w:rPr>
                <w:rFonts w:ascii="Times New Roman" w:hAnsi="Times New Roman"/>
                <w:szCs w:val="22"/>
              </w:rPr>
              <w:t>, ул. Деповская,1А</w:t>
            </w:r>
          </w:p>
        </w:tc>
        <w:tc>
          <w:tcPr>
            <w:tcW w:w="1453" w:type="pct"/>
            <w:shd w:val="clear" w:color="auto" w:fill="FFFFFF"/>
            <w:tcMar>
              <w:top w:w="40" w:type="dxa"/>
              <w:left w:w="200" w:type="dxa"/>
              <w:bottom w:w="40" w:type="dxa"/>
              <w:right w:w="200" w:type="dxa"/>
            </w:tcMar>
            <w:vAlign w:val="center"/>
          </w:tcPr>
          <w:p w14:paraId="57899D5A"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14:paraId="55665ABD"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52B3E4B8" w14:textId="77777777" w:rsidR="00D6785A" w:rsidRPr="00413242" w:rsidRDefault="00306A4C">
            <w:pPr>
              <w:jc w:val="center"/>
              <w:rPr>
                <w:rFonts w:ascii="Times New Roman" w:hAnsi="Times New Roman"/>
              </w:rPr>
            </w:pPr>
            <w:r w:rsidRPr="00413242">
              <w:rPr>
                <w:rFonts w:ascii="Times New Roman" w:hAnsi="Times New Roman"/>
                <w:szCs w:val="22"/>
              </w:rPr>
              <w:t>1,893</w:t>
            </w:r>
          </w:p>
        </w:tc>
        <w:tc>
          <w:tcPr>
            <w:tcW w:w="426" w:type="pct"/>
            <w:shd w:val="clear" w:color="auto" w:fill="FFFFFF"/>
            <w:tcMar>
              <w:top w:w="40" w:type="dxa"/>
              <w:left w:w="200" w:type="dxa"/>
              <w:bottom w:w="40" w:type="dxa"/>
              <w:right w:w="200" w:type="dxa"/>
            </w:tcMar>
            <w:vAlign w:val="center"/>
          </w:tcPr>
          <w:p w14:paraId="5A5A3B70"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14:paraId="52A7144C"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70F6EBB" w14:textId="77777777" w:rsidTr="003F593F">
        <w:trPr>
          <w:jc w:val="center"/>
        </w:trPr>
        <w:tc>
          <w:tcPr>
            <w:tcW w:w="1453" w:type="pct"/>
            <w:vMerge/>
          </w:tcPr>
          <w:p w14:paraId="39D848D3" w14:textId="77777777" w:rsidR="00D6785A" w:rsidRPr="00413242" w:rsidRDefault="00D6785A">
            <w:pPr>
              <w:rPr>
                <w:rFonts w:ascii="Times New Roman" w:hAnsi="Times New Roman"/>
              </w:rPr>
            </w:pPr>
          </w:p>
        </w:tc>
        <w:tc>
          <w:tcPr>
            <w:tcW w:w="1453" w:type="pct"/>
            <w:shd w:val="clear" w:color="auto" w:fill="FFFFFF"/>
            <w:tcMar>
              <w:top w:w="40" w:type="dxa"/>
              <w:left w:w="200" w:type="dxa"/>
              <w:bottom w:w="40" w:type="dxa"/>
              <w:right w:w="200" w:type="dxa"/>
            </w:tcMar>
            <w:vAlign w:val="center"/>
          </w:tcPr>
          <w:p w14:paraId="396EA2E4"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646BCF4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6FCD24F"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26" w:type="pct"/>
            <w:shd w:val="clear" w:color="auto" w:fill="FFFFFF"/>
            <w:tcMar>
              <w:top w:w="40" w:type="dxa"/>
              <w:left w:w="200" w:type="dxa"/>
              <w:bottom w:w="40" w:type="dxa"/>
              <w:right w:w="200" w:type="dxa"/>
            </w:tcMar>
            <w:vAlign w:val="center"/>
          </w:tcPr>
          <w:p w14:paraId="7C1CD48C"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14:paraId="7912F35F"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15DDCC33" w14:textId="77777777" w:rsidTr="003F593F">
        <w:trPr>
          <w:jc w:val="center"/>
        </w:trPr>
        <w:tc>
          <w:tcPr>
            <w:tcW w:w="1453" w:type="pct"/>
            <w:vMerge/>
          </w:tcPr>
          <w:p w14:paraId="5617F970" w14:textId="77777777" w:rsidR="00D6785A" w:rsidRPr="00413242" w:rsidRDefault="00D6785A">
            <w:pPr>
              <w:rPr>
                <w:rFonts w:ascii="Times New Roman" w:hAnsi="Times New Roman"/>
              </w:rPr>
            </w:pPr>
          </w:p>
        </w:tc>
        <w:tc>
          <w:tcPr>
            <w:tcW w:w="1453" w:type="pct"/>
            <w:shd w:val="clear" w:color="auto" w:fill="FFFFFF"/>
            <w:tcMar>
              <w:top w:w="40" w:type="dxa"/>
              <w:left w:w="200" w:type="dxa"/>
              <w:bottom w:w="40" w:type="dxa"/>
              <w:right w:w="200" w:type="dxa"/>
            </w:tcMar>
            <w:vAlign w:val="center"/>
          </w:tcPr>
          <w:p w14:paraId="70C9210A" w14:textId="77777777" w:rsidR="00D6785A" w:rsidRPr="00413242" w:rsidRDefault="00306A4C">
            <w:pPr>
              <w:jc w:val="center"/>
              <w:rPr>
                <w:rFonts w:ascii="Times New Roman" w:hAnsi="Times New Roman"/>
              </w:rPr>
            </w:pPr>
            <w:r w:rsidRPr="00413242">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14:paraId="6F05774A"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FBE390F"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426" w:type="pct"/>
            <w:shd w:val="clear" w:color="auto" w:fill="FFFFFF"/>
            <w:tcMar>
              <w:top w:w="40" w:type="dxa"/>
              <w:left w:w="200" w:type="dxa"/>
              <w:bottom w:w="40" w:type="dxa"/>
              <w:right w:w="200" w:type="dxa"/>
            </w:tcMar>
            <w:vAlign w:val="center"/>
          </w:tcPr>
          <w:p w14:paraId="7F9FD2EE"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14:paraId="316BF68A"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bl>
    <w:p w14:paraId="6A05F7BE" w14:textId="77777777" w:rsidR="003F593F" w:rsidRPr="00413242" w:rsidRDefault="003F593F" w:rsidP="003F593F">
      <w:pPr>
        <w:pStyle w:val="70"/>
        <w:ind w:left="567" w:firstLine="142"/>
        <w:rPr>
          <w:color w:val="auto"/>
          <w:sz w:val="24"/>
        </w:rPr>
      </w:pPr>
      <w:r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p w14:paraId="78EF7F9D" w14:textId="77777777" w:rsidR="00DD7784" w:rsidRPr="00413242" w:rsidRDefault="00DD7784" w:rsidP="00277CA9">
      <w:pPr>
        <w:pStyle w:val="e"/>
        <w:spacing w:line="276" w:lineRule="auto"/>
        <w:ind w:firstLine="0"/>
        <w:jc w:val="both"/>
      </w:pPr>
    </w:p>
    <w:p w14:paraId="16FFA7FE" w14:textId="77777777" w:rsidR="00E7751E" w:rsidRPr="00413242" w:rsidRDefault="00D36F4D" w:rsidP="00D36F4D">
      <w:pPr>
        <w:pStyle w:val="3TimesNewRoman14"/>
        <w:numPr>
          <w:ilvl w:val="0"/>
          <w:numId w:val="0"/>
        </w:numPr>
        <w:ind w:left="1224" w:hanging="504"/>
      </w:pPr>
      <w:bookmarkStart w:id="100" w:name="_Toc524593183"/>
      <w:bookmarkStart w:id="101" w:name="_Toc88831178"/>
      <w:bookmarkStart w:id="102" w:name="_Toc104365125"/>
      <w:r w:rsidRPr="00413242">
        <w:t xml:space="preserve">1.3.11. </w:t>
      </w:r>
      <w:r w:rsidR="00E7751E" w:rsidRPr="00413242">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w:t>
      </w:r>
      <w:r w:rsidR="003B4AA8" w:rsidRPr="00413242">
        <w:t xml:space="preserve"> горечей,</w:t>
      </w:r>
      <w:r w:rsidR="00E7751E" w:rsidRPr="00413242">
        <w:t xml:space="preserve"> питьевой и технической воды абонентами</w:t>
      </w:r>
      <w:bookmarkEnd w:id="100"/>
      <w:bookmarkEnd w:id="101"/>
      <w:bookmarkEnd w:id="102"/>
    </w:p>
    <w:p w14:paraId="68DC7BC9" w14:textId="77777777" w:rsidR="00845D89" w:rsidRPr="00413242" w:rsidRDefault="00075E35" w:rsidP="00845D89">
      <w:pPr>
        <w:pStyle w:val="e"/>
        <w:spacing w:line="276" w:lineRule="auto"/>
        <w:jc w:val="both"/>
      </w:pPr>
      <w:r w:rsidRPr="00413242">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представле</w:t>
      </w:r>
      <w:r w:rsidR="00845D89" w:rsidRPr="00413242">
        <w:t>н в разделе 1.3.7.</w:t>
      </w:r>
    </w:p>
    <w:p w14:paraId="6D85B6EB" w14:textId="77777777" w:rsidR="00845D89" w:rsidRPr="00413242" w:rsidRDefault="00845D89" w:rsidP="00845D89">
      <w:pPr>
        <w:pStyle w:val="e"/>
        <w:spacing w:line="276" w:lineRule="auto"/>
        <w:jc w:val="both"/>
      </w:pPr>
    </w:p>
    <w:p w14:paraId="3DC73A9A" w14:textId="77777777" w:rsidR="00845D89" w:rsidRPr="00413242" w:rsidRDefault="00D36F4D" w:rsidP="00D36F4D">
      <w:pPr>
        <w:pStyle w:val="3TimesNewRoman14"/>
        <w:numPr>
          <w:ilvl w:val="0"/>
          <w:numId w:val="0"/>
        </w:numPr>
        <w:ind w:left="1224" w:hanging="504"/>
      </w:pPr>
      <w:bookmarkStart w:id="103" w:name="_Toc75602823"/>
      <w:bookmarkStart w:id="104" w:name="_Toc88831179"/>
      <w:bookmarkStart w:id="105" w:name="_Toc104365126"/>
      <w:r w:rsidRPr="00413242">
        <w:lastRenderedPageBreak/>
        <w:t xml:space="preserve">1.3.12. </w:t>
      </w:r>
      <w:r w:rsidR="00845D89" w:rsidRPr="00413242">
        <w:t>Сведения о фактических и планируемых потерях горячей, питьевой и технической воды при ее транспортировке (годовые, среднесуточные значения)</w:t>
      </w:r>
      <w:bookmarkEnd w:id="103"/>
      <w:bookmarkEnd w:id="104"/>
      <w:bookmarkEnd w:id="105"/>
    </w:p>
    <w:p w14:paraId="1F1FE8B5" w14:textId="77777777" w:rsidR="00845D89" w:rsidRPr="00413242" w:rsidRDefault="00845D89" w:rsidP="00845D89">
      <w:pPr>
        <w:pStyle w:val="e"/>
        <w:spacing w:line="276" w:lineRule="auto"/>
        <w:jc w:val="both"/>
        <w:rPr>
          <w:kern w:val="1"/>
          <w:lang w:eastAsia="hi-IN" w:bidi="hi-IN"/>
        </w:rPr>
      </w:pPr>
      <w:r w:rsidRPr="00413242">
        <w:rPr>
          <w:kern w:val="1"/>
          <w:lang w:eastAsia="hi-IN" w:bidi="hi-IN"/>
        </w:rPr>
        <w:t>Потери воды при транспортировке держатся примерно на одном уровне, имея тенденцию к снижению на сетях, где проводились замены ветхих участков трубопроводов, и к повышению на сетях, где таких ремонтов не проводилось. Для сокращения и устранения непроизводительных затрат и потерь воды ежемесячно производится анализ структуры, расчетным путем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Наибольшую сложность при выявлении аварийности представляет определение размера скрытых утечек воды из водопроводной сети. Эти величины зависят от состояния водопроводной сети, возраста и материала труб, грунтовых и климатических условий и ряда других местных условий.</w:t>
      </w:r>
    </w:p>
    <w:p w14:paraId="262F3B87"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1.3.12.1 - Потери воды при транспортировке</w:t>
      </w:r>
    </w:p>
    <w:tbl>
      <w:tblPr>
        <w:tblStyle w:val="a5"/>
        <w:tblW w:w="5000" w:type="pct"/>
        <w:jc w:val="center"/>
        <w:tblLook w:val="04A0" w:firstRow="1" w:lastRow="0" w:firstColumn="1" w:lastColumn="0" w:noHBand="0" w:noVBand="1"/>
      </w:tblPr>
      <w:tblGrid>
        <w:gridCol w:w="2704"/>
        <w:gridCol w:w="2709"/>
        <w:gridCol w:w="1094"/>
        <w:gridCol w:w="1219"/>
        <w:gridCol w:w="1094"/>
        <w:gridCol w:w="1219"/>
      </w:tblGrid>
      <w:tr w:rsidR="00D6785A" w:rsidRPr="00413242" w14:paraId="303C234E" w14:textId="77777777" w:rsidTr="003F593F">
        <w:trPr>
          <w:jc w:val="center"/>
        </w:trPr>
        <w:tc>
          <w:tcPr>
            <w:tcW w:w="1347" w:type="pct"/>
            <w:vMerge w:val="restart"/>
            <w:shd w:val="clear" w:color="auto" w:fill="F2F2F2"/>
            <w:tcMar>
              <w:top w:w="120" w:type="dxa"/>
              <w:left w:w="200" w:type="dxa"/>
              <w:bottom w:w="120" w:type="dxa"/>
              <w:right w:w="200" w:type="dxa"/>
            </w:tcMar>
            <w:vAlign w:val="center"/>
          </w:tcPr>
          <w:p w14:paraId="7D0B605D" w14:textId="77777777" w:rsidR="00D6785A" w:rsidRPr="00413242" w:rsidRDefault="00306A4C">
            <w:pPr>
              <w:jc w:val="center"/>
              <w:rPr>
                <w:rFonts w:ascii="Times New Roman" w:hAnsi="Times New Roman"/>
              </w:rPr>
            </w:pPr>
            <w:r w:rsidRPr="00413242">
              <w:rPr>
                <w:rFonts w:ascii="Times New Roman" w:hAnsi="Times New Roman"/>
                <w:szCs w:val="22"/>
              </w:rPr>
              <w:t>Название РСО</w:t>
            </w:r>
          </w:p>
        </w:tc>
        <w:tc>
          <w:tcPr>
            <w:tcW w:w="1349" w:type="pct"/>
            <w:vMerge w:val="restart"/>
            <w:shd w:val="clear" w:color="auto" w:fill="F2F2F2"/>
            <w:tcMar>
              <w:top w:w="120" w:type="dxa"/>
              <w:left w:w="200" w:type="dxa"/>
              <w:bottom w:w="120" w:type="dxa"/>
              <w:right w:w="200" w:type="dxa"/>
            </w:tcMar>
            <w:vAlign w:val="center"/>
          </w:tcPr>
          <w:p w14:paraId="387CC413" w14:textId="77777777" w:rsidR="00D6785A" w:rsidRPr="00413242" w:rsidRDefault="00306A4C">
            <w:pPr>
              <w:jc w:val="center"/>
              <w:rPr>
                <w:rFonts w:ascii="Times New Roman" w:hAnsi="Times New Roman"/>
              </w:rPr>
            </w:pPr>
            <w:r w:rsidRPr="00413242">
              <w:rPr>
                <w:rFonts w:ascii="Times New Roman" w:hAnsi="Times New Roman"/>
                <w:szCs w:val="22"/>
              </w:rPr>
              <w:t>Тип водоснабжения</w:t>
            </w:r>
          </w:p>
        </w:tc>
        <w:tc>
          <w:tcPr>
            <w:tcW w:w="1152" w:type="pct"/>
            <w:gridSpan w:val="2"/>
            <w:shd w:val="clear" w:color="auto" w:fill="F2F2F2"/>
            <w:tcMar>
              <w:top w:w="120" w:type="dxa"/>
              <w:left w:w="200" w:type="dxa"/>
              <w:bottom w:w="120" w:type="dxa"/>
              <w:right w:w="200" w:type="dxa"/>
            </w:tcMar>
            <w:vAlign w:val="center"/>
          </w:tcPr>
          <w:p w14:paraId="257AE326" w14:textId="01FE1476" w:rsidR="00D6785A" w:rsidRPr="00413242" w:rsidRDefault="00306A4C">
            <w:pPr>
              <w:jc w:val="center"/>
              <w:rPr>
                <w:rFonts w:ascii="Times New Roman" w:hAnsi="Times New Roman"/>
              </w:rPr>
            </w:pPr>
            <w:r w:rsidRPr="00413242">
              <w:rPr>
                <w:rFonts w:ascii="Times New Roman" w:hAnsi="Times New Roman"/>
                <w:szCs w:val="22"/>
              </w:rPr>
              <w:t>Отчетный 2021</w:t>
            </w:r>
            <w:r w:rsidR="003F593F" w:rsidRPr="00413242">
              <w:rPr>
                <w:rFonts w:ascii="Times New Roman" w:hAnsi="Times New Roman"/>
                <w:szCs w:val="22"/>
              </w:rPr>
              <w:t>*</w:t>
            </w:r>
            <w:r w:rsidRPr="00413242">
              <w:rPr>
                <w:rFonts w:ascii="Times New Roman" w:hAnsi="Times New Roman"/>
                <w:szCs w:val="22"/>
              </w:rPr>
              <w:t>г.</w:t>
            </w:r>
          </w:p>
        </w:tc>
        <w:tc>
          <w:tcPr>
            <w:tcW w:w="1152" w:type="pct"/>
            <w:gridSpan w:val="2"/>
            <w:shd w:val="clear" w:color="auto" w:fill="F2F2F2"/>
            <w:tcMar>
              <w:top w:w="120" w:type="dxa"/>
              <w:left w:w="200" w:type="dxa"/>
              <w:bottom w:w="120" w:type="dxa"/>
              <w:right w:w="200" w:type="dxa"/>
            </w:tcMar>
            <w:vAlign w:val="center"/>
          </w:tcPr>
          <w:p w14:paraId="7668DEE6" w14:textId="77777777" w:rsidR="00D6785A" w:rsidRPr="00413242" w:rsidRDefault="00306A4C">
            <w:pPr>
              <w:jc w:val="center"/>
              <w:rPr>
                <w:rFonts w:ascii="Times New Roman" w:hAnsi="Times New Roman"/>
              </w:rPr>
            </w:pPr>
            <w:r w:rsidRPr="00413242">
              <w:rPr>
                <w:rFonts w:ascii="Times New Roman" w:hAnsi="Times New Roman"/>
                <w:szCs w:val="22"/>
              </w:rPr>
              <w:t>Расчетный 2026г.</w:t>
            </w:r>
          </w:p>
        </w:tc>
      </w:tr>
      <w:tr w:rsidR="00D6785A" w:rsidRPr="00413242" w14:paraId="7FF688FC" w14:textId="77777777" w:rsidTr="003F593F">
        <w:trPr>
          <w:jc w:val="center"/>
        </w:trPr>
        <w:tc>
          <w:tcPr>
            <w:tcW w:w="1347" w:type="pct"/>
            <w:vMerge/>
          </w:tcPr>
          <w:p w14:paraId="0E2323A8" w14:textId="77777777" w:rsidR="00D6785A" w:rsidRPr="00413242" w:rsidRDefault="00D6785A">
            <w:pPr>
              <w:rPr>
                <w:rFonts w:ascii="Times New Roman" w:hAnsi="Times New Roman"/>
              </w:rPr>
            </w:pPr>
          </w:p>
        </w:tc>
        <w:tc>
          <w:tcPr>
            <w:tcW w:w="1349" w:type="pct"/>
            <w:vMerge/>
          </w:tcPr>
          <w:p w14:paraId="751B9FF9" w14:textId="77777777" w:rsidR="00D6785A" w:rsidRPr="00413242" w:rsidRDefault="00D6785A">
            <w:pPr>
              <w:rPr>
                <w:rFonts w:ascii="Times New Roman" w:hAnsi="Times New Roman"/>
              </w:rPr>
            </w:pPr>
          </w:p>
        </w:tc>
        <w:tc>
          <w:tcPr>
            <w:tcW w:w="545" w:type="pct"/>
            <w:shd w:val="clear" w:color="auto" w:fill="F2F2F2"/>
            <w:tcMar>
              <w:top w:w="120" w:type="dxa"/>
              <w:left w:w="200" w:type="dxa"/>
              <w:bottom w:w="120" w:type="dxa"/>
              <w:right w:w="200" w:type="dxa"/>
            </w:tcMar>
            <w:vAlign w:val="center"/>
          </w:tcPr>
          <w:p w14:paraId="3FD4F949" w14:textId="77777777" w:rsidR="00D6785A" w:rsidRPr="00413242" w:rsidRDefault="00306A4C">
            <w:pPr>
              <w:jc w:val="center"/>
              <w:rPr>
                <w:rFonts w:ascii="Times New Roman" w:hAnsi="Times New Roman"/>
              </w:rPr>
            </w:pPr>
            <w:r w:rsidRPr="00413242">
              <w:rPr>
                <w:rFonts w:ascii="Times New Roman" w:hAnsi="Times New Roman"/>
                <w:szCs w:val="22"/>
              </w:rPr>
              <w:t>потери в сетях, тыс. м3/год</w:t>
            </w:r>
          </w:p>
        </w:tc>
        <w:tc>
          <w:tcPr>
            <w:tcW w:w="607" w:type="pct"/>
            <w:shd w:val="clear" w:color="auto" w:fill="F2F2F2"/>
            <w:tcMar>
              <w:top w:w="120" w:type="dxa"/>
              <w:left w:w="200" w:type="dxa"/>
              <w:bottom w:w="120" w:type="dxa"/>
              <w:right w:w="200" w:type="dxa"/>
            </w:tcMar>
            <w:vAlign w:val="center"/>
          </w:tcPr>
          <w:p w14:paraId="686C39A9" w14:textId="77777777" w:rsidR="00D6785A" w:rsidRPr="00413242" w:rsidRDefault="00306A4C">
            <w:pPr>
              <w:jc w:val="center"/>
              <w:rPr>
                <w:rFonts w:ascii="Times New Roman" w:hAnsi="Times New Roman"/>
              </w:rPr>
            </w:pPr>
            <w:r w:rsidRPr="00413242">
              <w:rPr>
                <w:rFonts w:ascii="Times New Roman" w:hAnsi="Times New Roman"/>
                <w:szCs w:val="22"/>
              </w:rPr>
              <w:t>потери в сетях, м3/</w:t>
            </w:r>
            <w:proofErr w:type="spellStart"/>
            <w:r w:rsidRPr="00413242">
              <w:rPr>
                <w:rFonts w:ascii="Times New Roman" w:hAnsi="Times New Roman"/>
                <w:szCs w:val="22"/>
              </w:rPr>
              <w:t>сут</w:t>
            </w:r>
            <w:proofErr w:type="spellEnd"/>
            <w:r w:rsidRPr="00413242">
              <w:rPr>
                <w:rFonts w:ascii="Times New Roman" w:hAnsi="Times New Roman"/>
                <w:szCs w:val="22"/>
              </w:rPr>
              <w:t>, (</w:t>
            </w:r>
            <w:proofErr w:type="spellStart"/>
            <w:r w:rsidRPr="00413242">
              <w:rPr>
                <w:rFonts w:ascii="Times New Roman" w:hAnsi="Times New Roman"/>
                <w:szCs w:val="22"/>
              </w:rPr>
              <w:t>ср.сут</w:t>
            </w:r>
            <w:proofErr w:type="spellEnd"/>
            <w:r w:rsidRPr="00413242">
              <w:rPr>
                <w:rFonts w:ascii="Times New Roman" w:hAnsi="Times New Roman"/>
                <w:szCs w:val="22"/>
              </w:rPr>
              <w:t>.)</w:t>
            </w:r>
          </w:p>
        </w:tc>
        <w:tc>
          <w:tcPr>
            <w:tcW w:w="545" w:type="pct"/>
            <w:shd w:val="clear" w:color="auto" w:fill="F2F2F2"/>
            <w:tcMar>
              <w:top w:w="120" w:type="dxa"/>
              <w:left w:w="200" w:type="dxa"/>
              <w:bottom w:w="120" w:type="dxa"/>
              <w:right w:w="200" w:type="dxa"/>
            </w:tcMar>
            <w:vAlign w:val="center"/>
          </w:tcPr>
          <w:p w14:paraId="1AED07ED" w14:textId="77777777" w:rsidR="00D6785A" w:rsidRPr="00413242" w:rsidRDefault="00306A4C">
            <w:pPr>
              <w:jc w:val="center"/>
              <w:rPr>
                <w:rFonts w:ascii="Times New Roman" w:hAnsi="Times New Roman"/>
              </w:rPr>
            </w:pPr>
            <w:r w:rsidRPr="00413242">
              <w:rPr>
                <w:rFonts w:ascii="Times New Roman" w:hAnsi="Times New Roman"/>
                <w:szCs w:val="22"/>
              </w:rPr>
              <w:t>потери в сетях, тыс. м3/год</w:t>
            </w:r>
          </w:p>
        </w:tc>
        <w:tc>
          <w:tcPr>
            <w:tcW w:w="607" w:type="pct"/>
            <w:shd w:val="clear" w:color="auto" w:fill="F2F2F2"/>
            <w:tcMar>
              <w:top w:w="120" w:type="dxa"/>
              <w:left w:w="200" w:type="dxa"/>
              <w:bottom w:w="120" w:type="dxa"/>
              <w:right w:w="200" w:type="dxa"/>
            </w:tcMar>
            <w:vAlign w:val="center"/>
          </w:tcPr>
          <w:p w14:paraId="1255C86C" w14:textId="77777777" w:rsidR="00D6785A" w:rsidRPr="00413242" w:rsidRDefault="00306A4C">
            <w:pPr>
              <w:jc w:val="center"/>
              <w:rPr>
                <w:rFonts w:ascii="Times New Roman" w:hAnsi="Times New Roman"/>
              </w:rPr>
            </w:pPr>
            <w:r w:rsidRPr="00413242">
              <w:rPr>
                <w:rFonts w:ascii="Times New Roman" w:hAnsi="Times New Roman"/>
                <w:szCs w:val="22"/>
              </w:rPr>
              <w:t>потери в сетях, м3/</w:t>
            </w:r>
            <w:proofErr w:type="spellStart"/>
            <w:r w:rsidRPr="00413242">
              <w:rPr>
                <w:rFonts w:ascii="Times New Roman" w:hAnsi="Times New Roman"/>
                <w:szCs w:val="22"/>
              </w:rPr>
              <w:t>сут</w:t>
            </w:r>
            <w:proofErr w:type="spellEnd"/>
            <w:r w:rsidRPr="00413242">
              <w:rPr>
                <w:rFonts w:ascii="Times New Roman" w:hAnsi="Times New Roman"/>
                <w:szCs w:val="22"/>
              </w:rPr>
              <w:t>, (</w:t>
            </w:r>
            <w:proofErr w:type="spellStart"/>
            <w:r w:rsidRPr="00413242">
              <w:rPr>
                <w:rFonts w:ascii="Times New Roman" w:hAnsi="Times New Roman"/>
                <w:szCs w:val="22"/>
              </w:rPr>
              <w:t>ср.сут</w:t>
            </w:r>
            <w:proofErr w:type="spellEnd"/>
            <w:r w:rsidRPr="00413242">
              <w:rPr>
                <w:rFonts w:ascii="Times New Roman" w:hAnsi="Times New Roman"/>
                <w:szCs w:val="22"/>
              </w:rPr>
              <w:t>.)</w:t>
            </w:r>
          </w:p>
        </w:tc>
      </w:tr>
      <w:tr w:rsidR="00D6785A" w:rsidRPr="00413242" w14:paraId="03008AB8" w14:textId="77777777" w:rsidTr="003F593F">
        <w:trPr>
          <w:jc w:val="center"/>
        </w:trPr>
        <w:tc>
          <w:tcPr>
            <w:tcW w:w="1347" w:type="pct"/>
            <w:vMerge w:val="restart"/>
            <w:shd w:val="clear" w:color="auto" w:fill="FFFFFF"/>
            <w:tcMar>
              <w:top w:w="40" w:type="dxa"/>
              <w:left w:w="200" w:type="dxa"/>
              <w:bottom w:w="40" w:type="dxa"/>
              <w:right w:w="200" w:type="dxa"/>
            </w:tcMar>
            <w:vAlign w:val="center"/>
          </w:tcPr>
          <w:p w14:paraId="2FF21CC4" w14:textId="77777777" w:rsidR="00D6785A" w:rsidRPr="00413242" w:rsidRDefault="00306A4C">
            <w:pPr>
              <w:rPr>
                <w:rFonts w:ascii="Times New Roman" w:hAnsi="Times New Roman"/>
              </w:rPr>
            </w:pPr>
            <w:r w:rsidRPr="00413242">
              <w:rPr>
                <w:rFonts w:ascii="Times New Roman" w:hAnsi="Times New Roman"/>
                <w:szCs w:val="22"/>
              </w:rPr>
              <w:t>ООО «</w:t>
            </w:r>
            <w:proofErr w:type="spellStart"/>
            <w:r w:rsidRPr="00413242">
              <w:rPr>
                <w:rFonts w:ascii="Times New Roman" w:hAnsi="Times New Roman"/>
                <w:szCs w:val="22"/>
              </w:rPr>
              <w:t>Ачинская</w:t>
            </w:r>
            <w:proofErr w:type="spellEnd"/>
            <w:r w:rsidRPr="00413242">
              <w:rPr>
                <w:rFonts w:ascii="Times New Roman" w:hAnsi="Times New Roman"/>
                <w:szCs w:val="22"/>
              </w:rPr>
              <w:t xml:space="preserve"> РСК»</w:t>
            </w:r>
          </w:p>
        </w:tc>
        <w:tc>
          <w:tcPr>
            <w:tcW w:w="1349" w:type="pct"/>
            <w:shd w:val="clear" w:color="auto" w:fill="FFFFFF"/>
            <w:tcMar>
              <w:top w:w="40" w:type="dxa"/>
              <w:left w:w="200" w:type="dxa"/>
              <w:bottom w:w="40" w:type="dxa"/>
              <w:right w:w="200" w:type="dxa"/>
            </w:tcMar>
            <w:vAlign w:val="center"/>
          </w:tcPr>
          <w:p w14:paraId="7646505C"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545" w:type="pct"/>
            <w:shd w:val="clear" w:color="auto" w:fill="FFFFFF"/>
            <w:tcMar>
              <w:top w:w="40" w:type="dxa"/>
              <w:left w:w="200" w:type="dxa"/>
              <w:bottom w:w="40" w:type="dxa"/>
              <w:right w:w="200" w:type="dxa"/>
            </w:tcMar>
            <w:vAlign w:val="center"/>
          </w:tcPr>
          <w:p w14:paraId="0285CC5E" w14:textId="77777777" w:rsidR="00D6785A" w:rsidRPr="00413242" w:rsidRDefault="00306A4C">
            <w:pPr>
              <w:jc w:val="center"/>
              <w:rPr>
                <w:rFonts w:ascii="Times New Roman" w:hAnsi="Times New Roman"/>
              </w:rPr>
            </w:pPr>
            <w:r w:rsidRPr="00413242">
              <w:rPr>
                <w:rFonts w:ascii="Times New Roman" w:hAnsi="Times New Roman"/>
                <w:szCs w:val="22"/>
              </w:rPr>
              <w:t>1,449</w:t>
            </w:r>
          </w:p>
        </w:tc>
        <w:tc>
          <w:tcPr>
            <w:tcW w:w="607" w:type="pct"/>
            <w:shd w:val="clear" w:color="auto" w:fill="FFFFFF"/>
            <w:tcMar>
              <w:top w:w="40" w:type="dxa"/>
              <w:left w:w="200" w:type="dxa"/>
              <w:bottom w:w="40" w:type="dxa"/>
              <w:right w:w="200" w:type="dxa"/>
            </w:tcMar>
            <w:vAlign w:val="center"/>
          </w:tcPr>
          <w:p w14:paraId="61FDD7D6" w14:textId="77777777" w:rsidR="00D6785A" w:rsidRPr="00413242" w:rsidRDefault="00306A4C">
            <w:pPr>
              <w:jc w:val="center"/>
              <w:rPr>
                <w:rFonts w:ascii="Times New Roman" w:hAnsi="Times New Roman"/>
              </w:rPr>
            </w:pPr>
            <w:r w:rsidRPr="00413242">
              <w:rPr>
                <w:rFonts w:ascii="Times New Roman" w:hAnsi="Times New Roman"/>
                <w:szCs w:val="22"/>
              </w:rPr>
              <w:t>3,970</w:t>
            </w:r>
          </w:p>
        </w:tc>
        <w:tc>
          <w:tcPr>
            <w:tcW w:w="545" w:type="pct"/>
            <w:shd w:val="clear" w:color="auto" w:fill="FFFFFF"/>
            <w:tcMar>
              <w:top w:w="40" w:type="dxa"/>
              <w:left w:w="200" w:type="dxa"/>
              <w:bottom w:w="40" w:type="dxa"/>
              <w:right w:w="200" w:type="dxa"/>
            </w:tcMar>
            <w:vAlign w:val="center"/>
          </w:tcPr>
          <w:p w14:paraId="624E1498" w14:textId="77777777" w:rsidR="00D6785A" w:rsidRPr="00413242" w:rsidRDefault="00306A4C">
            <w:pPr>
              <w:jc w:val="center"/>
              <w:rPr>
                <w:rFonts w:ascii="Times New Roman" w:hAnsi="Times New Roman"/>
              </w:rPr>
            </w:pPr>
            <w:r w:rsidRPr="00413242">
              <w:rPr>
                <w:rFonts w:ascii="Times New Roman" w:hAnsi="Times New Roman"/>
                <w:szCs w:val="22"/>
              </w:rPr>
              <w:t>4,240</w:t>
            </w:r>
          </w:p>
        </w:tc>
        <w:tc>
          <w:tcPr>
            <w:tcW w:w="607" w:type="pct"/>
            <w:shd w:val="clear" w:color="auto" w:fill="FFFFFF"/>
            <w:tcMar>
              <w:top w:w="40" w:type="dxa"/>
              <w:left w:w="200" w:type="dxa"/>
              <w:bottom w:w="40" w:type="dxa"/>
              <w:right w:w="200" w:type="dxa"/>
            </w:tcMar>
            <w:vAlign w:val="center"/>
          </w:tcPr>
          <w:p w14:paraId="6878F29E" w14:textId="77777777" w:rsidR="00D6785A" w:rsidRPr="00413242" w:rsidRDefault="00306A4C">
            <w:pPr>
              <w:jc w:val="center"/>
              <w:rPr>
                <w:rFonts w:ascii="Times New Roman" w:hAnsi="Times New Roman"/>
              </w:rPr>
            </w:pPr>
            <w:r w:rsidRPr="00413242">
              <w:rPr>
                <w:rFonts w:ascii="Times New Roman" w:hAnsi="Times New Roman"/>
                <w:szCs w:val="22"/>
              </w:rPr>
              <w:t>11,616</w:t>
            </w:r>
          </w:p>
        </w:tc>
      </w:tr>
      <w:tr w:rsidR="002352ED" w:rsidRPr="00413242" w14:paraId="431F3A8C" w14:textId="77777777" w:rsidTr="003F593F">
        <w:trPr>
          <w:jc w:val="center"/>
        </w:trPr>
        <w:tc>
          <w:tcPr>
            <w:tcW w:w="1347" w:type="pct"/>
            <w:vMerge/>
          </w:tcPr>
          <w:p w14:paraId="46D656DC" w14:textId="77777777" w:rsidR="002352ED" w:rsidRPr="00413242" w:rsidRDefault="002352ED" w:rsidP="002352ED">
            <w:pPr>
              <w:rPr>
                <w:rFonts w:ascii="Times New Roman" w:hAnsi="Times New Roman"/>
              </w:rPr>
            </w:pPr>
          </w:p>
        </w:tc>
        <w:tc>
          <w:tcPr>
            <w:tcW w:w="1349" w:type="pct"/>
            <w:shd w:val="clear" w:color="auto" w:fill="FFFFFF"/>
            <w:tcMar>
              <w:top w:w="40" w:type="dxa"/>
              <w:left w:w="200" w:type="dxa"/>
              <w:bottom w:w="40" w:type="dxa"/>
              <w:right w:w="200" w:type="dxa"/>
            </w:tcMar>
            <w:vAlign w:val="center"/>
          </w:tcPr>
          <w:p w14:paraId="27CF2199" w14:textId="77777777" w:rsidR="002352ED" w:rsidRPr="00413242" w:rsidRDefault="002352ED" w:rsidP="002352ED">
            <w:pPr>
              <w:jc w:val="center"/>
              <w:rPr>
                <w:rFonts w:ascii="Times New Roman" w:hAnsi="Times New Roman"/>
              </w:rPr>
            </w:pPr>
            <w:r w:rsidRPr="00413242">
              <w:rPr>
                <w:rFonts w:ascii="Times New Roman" w:hAnsi="Times New Roman"/>
                <w:szCs w:val="22"/>
              </w:rPr>
              <w:t>ГВС</w:t>
            </w:r>
          </w:p>
        </w:tc>
        <w:tc>
          <w:tcPr>
            <w:tcW w:w="545" w:type="pct"/>
            <w:shd w:val="clear" w:color="auto" w:fill="FFFFFF"/>
            <w:tcMar>
              <w:top w:w="40" w:type="dxa"/>
              <w:left w:w="200" w:type="dxa"/>
              <w:bottom w:w="40" w:type="dxa"/>
              <w:right w:w="200" w:type="dxa"/>
            </w:tcMar>
            <w:vAlign w:val="center"/>
          </w:tcPr>
          <w:p w14:paraId="5048B5BC"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607" w:type="pct"/>
            <w:shd w:val="clear" w:color="auto" w:fill="FFFFFF"/>
            <w:tcMar>
              <w:top w:w="40" w:type="dxa"/>
              <w:left w:w="200" w:type="dxa"/>
              <w:bottom w:w="40" w:type="dxa"/>
              <w:right w:w="200" w:type="dxa"/>
            </w:tcMar>
            <w:vAlign w:val="center"/>
          </w:tcPr>
          <w:p w14:paraId="1070CE42"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545" w:type="pct"/>
            <w:shd w:val="clear" w:color="auto" w:fill="FFFFFF"/>
            <w:tcMar>
              <w:top w:w="40" w:type="dxa"/>
              <w:left w:w="200" w:type="dxa"/>
              <w:bottom w:w="40" w:type="dxa"/>
              <w:right w:w="200" w:type="dxa"/>
            </w:tcMar>
            <w:vAlign w:val="center"/>
          </w:tcPr>
          <w:p w14:paraId="52A56F1A"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607" w:type="pct"/>
            <w:shd w:val="clear" w:color="auto" w:fill="FFFFFF"/>
            <w:tcMar>
              <w:top w:w="40" w:type="dxa"/>
              <w:left w:w="200" w:type="dxa"/>
              <w:bottom w:w="40" w:type="dxa"/>
              <w:right w:w="200" w:type="dxa"/>
            </w:tcMar>
            <w:vAlign w:val="center"/>
          </w:tcPr>
          <w:p w14:paraId="2FA409F8"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r>
      <w:tr w:rsidR="002352ED" w:rsidRPr="00413242" w14:paraId="34323536" w14:textId="77777777" w:rsidTr="003F593F">
        <w:trPr>
          <w:jc w:val="center"/>
        </w:trPr>
        <w:tc>
          <w:tcPr>
            <w:tcW w:w="1347" w:type="pct"/>
            <w:vMerge/>
          </w:tcPr>
          <w:p w14:paraId="2015E354" w14:textId="77777777" w:rsidR="002352ED" w:rsidRPr="00413242" w:rsidRDefault="002352ED" w:rsidP="002352ED">
            <w:pPr>
              <w:rPr>
                <w:rFonts w:ascii="Times New Roman" w:hAnsi="Times New Roman"/>
              </w:rPr>
            </w:pPr>
          </w:p>
        </w:tc>
        <w:tc>
          <w:tcPr>
            <w:tcW w:w="1349" w:type="pct"/>
            <w:shd w:val="clear" w:color="auto" w:fill="FFFFFF"/>
            <w:tcMar>
              <w:top w:w="40" w:type="dxa"/>
              <w:left w:w="200" w:type="dxa"/>
              <w:bottom w:w="40" w:type="dxa"/>
              <w:right w:w="200" w:type="dxa"/>
            </w:tcMar>
            <w:vAlign w:val="center"/>
          </w:tcPr>
          <w:p w14:paraId="02BED886" w14:textId="77777777" w:rsidR="002352ED" w:rsidRPr="00413242" w:rsidRDefault="002352ED" w:rsidP="002352ED">
            <w:pPr>
              <w:jc w:val="center"/>
              <w:rPr>
                <w:rFonts w:ascii="Times New Roman" w:hAnsi="Times New Roman"/>
              </w:rPr>
            </w:pPr>
            <w:r w:rsidRPr="00413242">
              <w:rPr>
                <w:rFonts w:ascii="Times New Roman" w:hAnsi="Times New Roman"/>
                <w:szCs w:val="22"/>
              </w:rPr>
              <w:t>Тех-кая</w:t>
            </w:r>
          </w:p>
        </w:tc>
        <w:tc>
          <w:tcPr>
            <w:tcW w:w="545" w:type="pct"/>
            <w:shd w:val="clear" w:color="auto" w:fill="FFFFFF"/>
            <w:tcMar>
              <w:top w:w="40" w:type="dxa"/>
              <w:left w:w="200" w:type="dxa"/>
              <w:bottom w:w="40" w:type="dxa"/>
              <w:right w:w="200" w:type="dxa"/>
            </w:tcMar>
            <w:vAlign w:val="center"/>
          </w:tcPr>
          <w:p w14:paraId="6E853956"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607" w:type="pct"/>
            <w:shd w:val="clear" w:color="auto" w:fill="FFFFFF"/>
            <w:tcMar>
              <w:top w:w="40" w:type="dxa"/>
              <w:left w:w="200" w:type="dxa"/>
              <w:bottom w:w="40" w:type="dxa"/>
              <w:right w:w="200" w:type="dxa"/>
            </w:tcMar>
            <w:vAlign w:val="center"/>
          </w:tcPr>
          <w:p w14:paraId="07F57BFA"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545" w:type="pct"/>
            <w:shd w:val="clear" w:color="auto" w:fill="FFFFFF"/>
            <w:tcMar>
              <w:top w:w="40" w:type="dxa"/>
              <w:left w:w="200" w:type="dxa"/>
              <w:bottom w:w="40" w:type="dxa"/>
              <w:right w:w="200" w:type="dxa"/>
            </w:tcMar>
            <w:vAlign w:val="center"/>
          </w:tcPr>
          <w:p w14:paraId="6FA1E73B"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607" w:type="pct"/>
            <w:shd w:val="clear" w:color="auto" w:fill="FFFFFF"/>
            <w:tcMar>
              <w:top w:w="40" w:type="dxa"/>
              <w:left w:w="200" w:type="dxa"/>
              <w:bottom w:w="40" w:type="dxa"/>
              <w:right w:w="200" w:type="dxa"/>
            </w:tcMar>
            <w:vAlign w:val="center"/>
          </w:tcPr>
          <w:p w14:paraId="3130B23A"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r>
      <w:tr w:rsidR="002352ED" w:rsidRPr="00413242" w14:paraId="1226DEF5" w14:textId="77777777" w:rsidTr="003F593F">
        <w:trPr>
          <w:jc w:val="center"/>
        </w:trPr>
        <w:tc>
          <w:tcPr>
            <w:tcW w:w="1347" w:type="pct"/>
            <w:vMerge w:val="restart"/>
            <w:shd w:val="clear" w:color="auto" w:fill="FBD4B4"/>
            <w:tcMar>
              <w:top w:w="40" w:type="dxa"/>
              <w:left w:w="200" w:type="dxa"/>
              <w:bottom w:w="40" w:type="dxa"/>
              <w:right w:w="200" w:type="dxa"/>
            </w:tcMar>
            <w:vAlign w:val="center"/>
          </w:tcPr>
          <w:p w14:paraId="05301FCE" w14:textId="77777777" w:rsidR="002352ED" w:rsidRPr="00413242" w:rsidRDefault="002352ED" w:rsidP="002352ED">
            <w:pPr>
              <w:rPr>
                <w:rFonts w:ascii="Times New Roman" w:hAnsi="Times New Roman"/>
              </w:rPr>
            </w:pPr>
            <w:r w:rsidRPr="00413242">
              <w:rPr>
                <w:rFonts w:ascii="Times New Roman" w:hAnsi="Times New Roman"/>
                <w:szCs w:val="22"/>
              </w:rPr>
              <w:t>Итого по МО Белоярский сельсовет</w:t>
            </w:r>
          </w:p>
        </w:tc>
        <w:tc>
          <w:tcPr>
            <w:tcW w:w="1349" w:type="pct"/>
            <w:shd w:val="clear" w:color="auto" w:fill="FBD4B4"/>
            <w:tcMar>
              <w:top w:w="40" w:type="dxa"/>
              <w:left w:w="200" w:type="dxa"/>
              <w:bottom w:w="40" w:type="dxa"/>
              <w:right w:w="200" w:type="dxa"/>
            </w:tcMar>
            <w:vAlign w:val="center"/>
          </w:tcPr>
          <w:p w14:paraId="2240C461" w14:textId="77777777" w:rsidR="002352ED" w:rsidRPr="00413242" w:rsidRDefault="002352ED" w:rsidP="002352ED">
            <w:pPr>
              <w:jc w:val="center"/>
              <w:rPr>
                <w:rFonts w:ascii="Times New Roman" w:hAnsi="Times New Roman"/>
              </w:rPr>
            </w:pPr>
            <w:r w:rsidRPr="00413242">
              <w:rPr>
                <w:rFonts w:ascii="Times New Roman" w:hAnsi="Times New Roman"/>
                <w:szCs w:val="22"/>
              </w:rPr>
              <w:t>ХВС</w:t>
            </w:r>
          </w:p>
        </w:tc>
        <w:tc>
          <w:tcPr>
            <w:tcW w:w="545" w:type="pct"/>
            <w:shd w:val="clear" w:color="auto" w:fill="FBD4B4"/>
            <w:tcMar>
              <w:top w:w="40" w:type="dxa"/>
              <w:left w:w="200" w:type="dxa"/>
              <w:bottom w:w="40" w:type="dxa"/>
              <w:right w:w="200" w:type="dxa"/>
            </w:tcMar>
            <w:vAlign w:val="center"/>
          </w:tcPr>
          <w:p w14:paraId="29BA8CF7" w14:textId="77777777" w:rsidR="002352ED" w:rsidRPr="00413242" w:rsidRDefault="002352ED" w:rsidP="002352ED">
            <w:pPr>
              <w:jc w:val="center"/>
              <w:rPr>
                <w:rFonts w:ascii="Times New Roman" w:hAnsi="Times New Roman"/>
              </w:rPr>
            </w:pPr>
            <w:r w:rsidRPr="00413242">
              <w:rPr>
                <w:rFonts w:ascii="Times New Roman" w:hAnsi="Times New Roman"/>
                <w:szCs w:val="22"/>
              </w:rPr>
              <w:t>1,449</w:t>
            </w:r>
          </w:p>
        </w:tc>
        <w:tc>
          <w:tcPr>
            <w:tcW w:w="607" w:type="pct"/>
            <w:shd w:val="clear" w:color="auto" w:fill="FBD4B4"/>
            <w:tcMar>
              <w:top w:w="40" w:type="dxa"/>
              <w:left w:w="200" w:type="dxa"/>
              <w:bottom w:w="40" w:type="dxa"/>
              <w:right w:w="200" w:type="dxa"/>
            </w:tcMar>
            <w:vAlign w:val="center"/>
          </w:tcPr>
          <w:p w14:paraId="74BE9D65" w14:textId="77777777" w:rsidR="002352ED" w:rsidRPr="00413242" w:rsidRDefault="002352ED" w:rsidP="002352ED">
            <w:pPr>
              <w:jc w:val="center"/>
              <w:rPr>
                <w:rFonts w:ascii="Times New Roman" w:hAnsi="Times New Roman"/>
              </w:rPr>
            </w:pPr>
            <w:r w:rsidRPr="00413242">
              <w:rPr>
                <w:rFonts w:ascii="Times New Roman" w:hAnsi="Times New Roman"/>
                <w:szCs w:val="22"/>
              </w:rPr>
              <w:t>3,970</w:t>
            </w:r>
          </w:p>
        </w:tc>
        <w:tc>
          <w:tcPr>
            <w:tcW w:w="545" w:type="pct"/>
            <w:shd w:val="clear" w:color="auto" w:fill="FBD4B4"/>
            <w:tcMar>
              <w:top w:w="40" w:type="dxa"/>
              <w:left w:w="200" w:type="dxa"/>
              <w:bottom w:w="40" w:type="dxa"/>
              <w:right w:w="200" w:type="dxa"/>
            </w:tcMar>
            <w:vAlign w:val="center"/>
          </w:tcPr>
          <w:p w14:paraId="4FA91856" w14:textId="77777777" w:rsidR="002352ED" w:rsidRPr="00413242" w:rsidRDefault="002352ED" w:rsidP="002352ED">
            <w:pPr>
              <w:jc w:val="center"/>
              <w:rPr>
                <w:rFonts w:ascii="Times New Roman" w:hAnsi="Times New Roman"/>
              </w:rPr>
            </w:pPr>
            <w:r w:rsidRPr="00413242">
              <w:rPr>
                <w:rFonts w:ascii="Times New Roman" w:hAnsi="Times New Roman"/>
                <w:szCs w:val="22"/>
              </w:rPr>
              <w:t>4,240</w:t>
            </w:r>
          </w:p>
        </w:tc>
        <w:tc>
          <w:tcPr>
            <w:tcW w:w="607" w:type="pct"/>
            <w:shd w:val="clear" w:color="auto" w:fill="FBD4B4"/>
            <w:tcMar>
              <w:top w:w="40" w:type="dxa"/>
              <w:left w:w="200" w:type="dxa"/>
              <w:bottom w:w="40" w:type="dxa"/>
              <w:right w:w="200" w:type="dxa"/>
            </w:tcMar>
            <w:vAlign w:val="center"/>
          </w:tcPr>
          <w:p w14:paraId="251783C5" w14:textId="77777777" w:rsidR="002352ED" w:rsidRPr="00413242" w:rsidRDefault="002352ED" w:rsidP="002352ED">
            <w:pPr>
              <w:jc w:val="center"/>
              <w:rPr>
                <w:rFonts w:ascii="Times New Roman" w:hAnsi="Times New Roman"/>
              </w:rPr>
            </w:pPr>
            <w:r w:rsidRPr="00413242">
              <w:rPr>
                <w:rFonts w:ascii="Times New Roman" w:hAnsi="Times New Roman"/>
                <w:szCs w:val="22"/>
              </w:rPr>
              <w:t>11,616</w:t>
            </w:r>
          </w:p>
        </w:tc>
      </w:tr>
      <w:tr w:rsidR="002352ED" w:rsidRPr="00413242" w14:paraId="73020F01" w14:textId="77777777" w:rsidTr="003F593F">
        <w:trPr>
          <w:jc w:val="center"/>
        </w:trPr>
        <w:tc>
          <w:tcPr>
            <w:tcW w:w="1347" w:type="pct"/>
            <w:vMerge/>
          </w:tcPr>
          <w:p w14:paraId="78440DEE" w14:textId="77777777" w:rsidR="002352ED" w:rsidRPr="00413242" w:rsidRDefault="002352ED" w:rsidP="002352ED">
            <w:pPr>
              <w:rPr>
                <w:rFonts w:ascii="Times New Roman" w:hAnsi="Times New Roman"/>
              </w:rPr>
            </w:pPr>
          </w:p>
        </w:tc>
        <w:tc>
          <w:tcPr>
            <w:tcW w:w="1349" w:type="pct"/>
            <w:shd w:val="clear" w:color="auto" w:fill="FBD4B4"/>
            <w:tcMar>
              <w:top w:w="40" w:type="dxa"/>
              <w:left w:w="200" w:type="dxa"/>
              <w:bottom w:w="40" w:type="dxa"/>
              <w:right w:w="200" w:type="dxa"/>
            </w:tcMar>
            <w:vAlign w:val="center"/>
          </w:tcPr>
          <w:p w14:paraId="65D754C0" w14:textId="77777777" w:rsidR="002352ED" w:rsidRPr="00413242" w:rsidRDefault="002352ED" w:rsidP="002352ED">
            <w:pPr>
              <w:jc w:val="center"/>
              <w:rPr>
                <w:rFonts w:ascii="Times New Roman" w:hAnsi="Times New Roman"/>
              </w:rPr>
            </w:pPr>
            <w:r w:rsidRPr="00413242">
              <w:rPr>
                <w:rFonts w:ascii="Times New Roman" w:hAnsi="Times New Roman"/>
                <w:szCs w:val="22"/>
              </w:rPr>
              <w:t>ГВС</w:t>
            </w:r>
          </w:p>
        </w:tc>
        <w:tc>
          <w:tcPr>
            <w:tcW w:w="545" w:type="pct"/>
            <w:shd w:val="clear" w:color="auto" w:fill="FBD4B4"/>
            <w:tcMar>
              <w:top w:w="40" w:type="dxa"/>
              <w:left w:w="200" w:type="dxa"/>
              <w:bottom w:w="40" w:type="dxa"/>
              <w:right w:w="200" w:type="dxa"/>
            </w:tcMar>
            <w:vAlign w:val="center"/>
          </w:tcPr>
          <w:p w14:paraId="10DB3C2B"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607" w:type="pct"/>
            <w:shd w:val="clear" w:color="auto" w:fill="FBD4B4"/>
            <w:tcMar>
              <w:top w:w="40" w:type="dxa"/>
              <w:left w:w="200" w:type="dxa"/>
              <w:bottom w:w="40" w:type="dxa"/>
              <w:right w:w="200" w:type="dxa"/>
            </w:tcMar>
            <w:vAlign w:val="center"/>
          </w:tcPr>
          <w:p w14:paraId="459FFF1C"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545" w:type="pct"/>
            <w:shd w:val="clear" w:color="auto" w:fill="FBD4B4"/>
            <w:tcMar>
              <w:top w:w="40" w:type="dxa"/>
              <w:left w:w="200" w:type="dxa"/>
              <w:bottom w:w="40" w:type="dxa"/>
              <w:right w:w="200" w:type="dxa"/>
            </w:tcMar>
            <w:vAlign w:val="center"/>
          </w:tcPr>
          <w:p w14:paraId="260AA592"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607" w:type="pct"/>
            <w:shd w:val="clear" w:color="auto" w:fill="FBD4B4"/>
            <w:tcMar>
              <w:top w:w="40" w:type="dxa"/>
              <w:left w:w="200" w:type="dxa"/>
              <w:bottom w:w="40" w:type="dxa"/>
              <w:right w:w="200" w:type="dxa"/>
            </w:tcMar>
            <w:vAlign w:val="center"/>
          </w:tcPr>
          <w:p w14:paraId="017EA810"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r>
      <w:tr w:rsidR="002352ED" w:rsidRPr="00413242" w14:paraId="72F62CD4" w14:textId="77777777" w:rsidTr="003F593F">
        <w:trPr>
          <w:jc w:val="center"/>
        </w:trPr>
        <w:tc>
          <w:tcPr>
            <w:tcW w:w="1347" w:type="pct"/>
            <w:vMerge/>
          </w:tcPr>
          <w:p w14:paraId="3106851D" w14:textId="77777777" w:rsidR="002352ED" w:rsidRPr="00413242" w:rsidRDefault="002352ED" w:rsidP="002352ED">
            <w:pPr>
              <w:rPr>
                <w:rFonts w:ascii="Times New Roman" w:hAnsi="Times New Roman"/>
              </w:rPr>
            </w:pPr>
          </w:p>
        </w:tc>
        <w:tc>
          <w:tcPr>
            <w:tcW w:w="1349" w:type="pct"/>
            <w:shd w:val="clear" w:color="auto" w:fill="FBD4B4"/>
            <w:tcMar>
              <w:top w:w="40" w:type="dxa"/>
              <w:left w:w="200" w:type="dxa"/>
              <w:bottom w:w="40" w:type="dxa"/>
              <w:right w:w="200" w:type="dxa"/>
            </w:tcMar>
            <w:vAlign w:val="center"/>
          </w:tcPr>
          <w:p w14:paraId="622D7031" w14:textId="77777777" w:rsidR="002352ED" w:rsidRPr="00413242" w:rsidRDefault="002352ED" w:rsidP="002352ED">
            <w:pPr>
              <w:jc w:val="center"/>
              <w:rPr>
                <w:rFonts w:ascii="Times New Roman" w:hAnsi="Times New Roman"/>
              </w:rPr>
            </w:pPr>
            <w:r w:rsidRPr="00413242">
              <w:rPr>
                <w:rFonts w:ascii="Times New Roman" w:hAnsi="Times New Roman"/>
                <w:szCs w:val="22"/>
              </w:rPr>
              <w:t>Тех-кая</w:t>
            </w:r>
          </w:p>
        </w:tc>
        <w:tc>
          <w:tcPr>
            <w:tcW w:w="545" w:type="pct"/>
            <w:shd w:val="clear" w:color="auto" w:fill="FBD4B4"/>
            <w:tcMar>
              <w:top w:w="40" w:type="dxa"/>
              <w:left w:w="200" w:type="dxa"/>
              <w:bottom w:w="40" w:type="dxa"/>
              <w:right w:w="200" w:type="dxa"/>
            </w:tcMar>
            <w:vAlign w:val="center"/>
          </w:tcPr>
          <w:p w14:paraId="0435ECA9"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607" w:type="pct"/>
            <w:shd w:val="clear" w:color="auto" w:fill="FBD4B4"/>
            <w:tcMar>
              <w:top w:w="40" w:type="dxa"/>
              <w:left w:w="200" w:type="dxa"/>
              <w:bottom w:w="40" w:type="dxa"/>
              <w:right w:w="200" w:type="dxa"/>
            </w:tcMar>
            <w:vAlign w:val="center"/>
          </w:tcPr>
          <w:p w14:paraId="23C4AF3E"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545" w:type="pct"/>
            <w:shd w:val="clear" w:color="auto" w:fill="FBD4B4"/>
            <w:tcMar>
              <w:top w:w="40" w:type="dxa"/>
              <w:left w:w="200" w:type="dxa"/>
              <w:bottom w:w="40" w:type="dxa"/>
              <w:right w:w="200" w:type="dxa"/>
            </w:tcMar>
            <w:vAlign w:val="center"/>
          </w:tcPr>
          <w:p w14:paraId="4B839891"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c>
          <w:tcPr>
            <w:tcW w:w="607" w:type="pct"/>
            <w:shd w:val="clear" w:color="auto" w:fill="FBD4B4"/>
            <w:tcMar>
              <w:top w:w="40" w:type="dxa"/>
              <w:left w:w="200" w:type="dxa"/>
              <w:bottom w:w="40" w:type="dxa"/>
              <w:right w:w="200" w:type="dxa"/>
            </w:tcMar>
            <w:vAlign w:val="center"/>
          </w:tcPr>
          <w:p w14:paraId="1280D19D" w14:textId="77777777" w:rsidR="002352ED" w:rsidRPr="00413242" w:rsidRDefault="002352ED" w:rsidP="002352ED">
            <w:pPr>
              <w:jc w:val="center"/>
              <w:rPr>
                <w:rFonts w:ascii="Times New Roman" w:hAnsi="Times New Roman"/>
              </w:rPr>
            </w:pPr>
            <w:r w:rsidRPr="00413242">
              <w:rPr>
                <w:rFonts w:ascii="Times New Roman" w:hAnsi="Times New Roman"/>
                <w:szCs w:val="22"/>
              </w:rPr>
              <w:t>0,000</w:t>
            </w:r>
          </w:p>
        </w:tc>
      </w:tr>
    </w:tbl>
    <w:p w14:paraId="0B639D94" w14:textId="77777777" w:rsidR="003F593F" w:rsidRPr="00413242" w:rsidRDefault="003F593F" w:rsidP="003F593F">
      <w:pPr>
        <w:pStyle w:val="70"/>
        <w:ind w:left="567" w:firstLine="142"/>
        <w:rPr>
          <w:color w:val="auto"/>
          <w:sz w:val="24"/>
        </w:rPr>
      </w:pPr>
      <w:r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p w14:paraId="6922B514" w14:textId="77777777" w:rsidR="00845D89" w:rsidRPr="00413242" w:rsidRDefault="00845D89" w:rsidP="00845D89">
      <w:pPr>
        <w:pStyle w:val="e"/>
        <w:spacing w:line="276" w:lineRule="auto"/>
        <w:jc w:val="both"/>
      </w:pPr>
    </w:p>
    <w:p w14:paraId="7389A80A" w14:textId="77777777" w:rsidR="00E7751E" w:rsidRPr="00413242" w:rsidRDefault="00D36F4D" w:rsidP="00D36F4D">
      <w:pPr>
        <w:pStyle w:val="3TimesNewRoman14"/>
        <w:numPr>
          <w:ilvl w:val="0"/>
          <w:numId w:val="0"/>
        </w:numPr>
        <w:ind w:left="1224" w:hanging="504"/>
      </w:pPr>
      <w:bookmarkStart w:id="106" w:name="_Toc524593185"/>
      <w:bookmarkStart w:id="107" w:name="_Toc88831180"/>
      <w:bookmarkStart w:id="108" w:name="_Toc104365127"/>
      <w:r w:rsidRPr="00413242">
        <w:t xml:space="preserve">1.3.13. </w:t>
      </w:r>
      <w:r w:rsidR="00E7751E" w:rsidRPr="00413242">
        <w:t xml:space="preserve">Перспективные балансы водоснабжения и водоотведения (общий - баланс подачи и реализации </w:t>
      </w:r>
      <w:r w:rsidR="00290255" w:rsidRPr="00413242">
        <w:t xml:space="preserve">горячей, </w:t>
      </w:r>
      <w:r w:rsidR="00E7751E" w:rsidRPr="00413242">
        <w:t xml:space="preserve">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w:t>
      </w:r>
      <w:r w:rsidR="003B4AA8" w:rsidRPr="00413242">
        <w:t xml:space="preserve">горячей, </w:t>
      </w:r>
      <w:r w:rsidR="00E7751E" w:rsidRPr="00413242">
        <w:t>питьевой и технической воды по группам абонентов)</w:t>
      </w:r>
      <w:bookmarkEnd w:id="106"/>
      <w:bookmarkEnd w:id="107"/>
      <w:bookmarkEnd w:id="108"/>
    </w:p>
    <w:p w14:paraId="0300776E" w14:textId="77777777" w:rsidR="0083730B" w:rsidRPr="00413242" w:rsidRDefault="0083730B" w:rsidP="00C203E7">
      <w:pPr>
        <w:pStyle w:val="ae"/>
        <w:ind w:left="0" w:firstLine="709"/>
        <w:jc w:val="both"/>
        <w:rPr>
          <w:rFonts w:eastAsia="Calibri"/>
          <w:bCs/>
          <w:i/>
        </w:rPr>
      </w:pPr>
      <w:r w:rsidRPr="00413242">
        <w:rPr>
          <w:rFonts w:eastAsia="Calibri"/>
          <w:bCs/>
        </w:rPr>
        <w:t>Перспективный баланс на</w:t>
      </w:r>
      <w:r w:rsidR="00306A4C" w:rsidRPr="00413242">
        <w:rPr>
          <w:rFonts w:eastAsia="Calibri"/>
          <w:bCs/>
        </w:rPr>
        <w:t xml:space="preserve"> </w:t>
      </w:r>
      <w:r w:rsidRPr="00413242">
        <w:t>2026</w:t>
      </w:r>
      <w:r w:rsidRPr="00413242">
        <w:rPr>
          <w:rFonts w:eastAsia="Calibri"/>
          <w:bCs/>
        </w:rPr>
        <w:t xml:space="preserve"> г. для</w:t>
      </w:r>
      <w:r w:rsidR="00306A4C" w:rsidRPr="00413242">
        <w:rPr>
          <w:rFonts w:eastAsia="Calibri"/>
          <w:bCs/>
        </w:rPr>
        <w:t xml:space="preserve"> муниципального образования </w:t>
      </w:r>
      <w:r w:rsidRPr="00413242">
        <w:t>Белоярский сельсовет</w:t>
      </w:r>
      <w:r w:rsidRPr="00413242">
        <w:rPr>
          <w:rFonts w:eastAsia="Calibri"/>
          <w:bCs/>
        </w:rPr>
        <w:t xml:space="preserve"> по группам абонентов представлен в таблице 1.3.3.1</w:t>
      </w:r>
      <w:r w:rsidR="00D44BDD" w:rsidRPr="00413242">
        <w:rPr>
          <w:rFonts w:eastAsia="Calibri"/>
          <w:bCs/>
        </w:rPr>
        <w:t>.</w:t>
      </w:r>
    </w:p>
    <w:p w14:paraId="43F26ABD" w14:textId="77777777" w:rsidR="005A3214" w:rsidRPr="00413242" w:rsidRDefault="006A3FF6" w:rsidP="00C203E7">
      <w:pPr>
        <w:pStyle w:val="ae"/>
        <w:ind w:left="0" w:firstLine="709"/>
        <w:jc w:val="both"/>
        <w:rPr>
          <w:rFonts w:eastAsia="Calibri"/>
          <w:bCs/>
        </w:rPr>
      </w:pPr>
      <w:r w:rsidRPr="00413242">
        <w:rPr>
          <w:rFonts w:eastAsia="Calibri"/>
          <w:bCs/>
        </w:rPr>
        <w:t>Общий баланс представлен в разделе 1.3.1. в таблице</w:t>
      </w:r>
      <w:r w:rsidR="00306A4C" w:rsidRPr="00413242">
        <w:rPr>
          <w:rFonts w:eastAsia="Calibri"/>
          <w:bCs/>
        </w:rPr>
        <w:t xml:space="preserve"> </w:t>
      </w:r>
      <w:r w:rsidRPr="00413242">
        <w:rPr>
          <w:rFonts w:eastAsia="Calibri"/>
          <w:bCs/>
        </w:rPr>
        <w:t>1.3.1.1</w:t>
      </w:r>
      <w:r w:rsidR="00306A4C" w:rsidRPr="00413242">
        <w:rPr>
          <w:rFonts w:eastAsia="Calibri"/>
          <w:bCs/>
        </w:rPr>
        <w:t>.</w:t>
      </w:r>
    </w:p>
    <w:p w14:paraId="45F59BD8" w14:textId="4DAD8370" w:rsidR="006A3FF6" w:rsidRPr="00413242" w:rsidRDefault="006A3FF6" w:rsidP="00C203E7">
      <w:pPr>
        <w:pStyle w:val="ae"/>
        <w:ind w:left="0" w:firstLine="709"/>
        <w:jc w:val="both"/>
        <w:rPr>
          <w:rFonts w:eastAsia="Calibri"/>
          <w:bCs/>
        </w:rPr>
      </w:pPr>
      <w:r w:rsidRPr="00413242">
        <w:rPr>
          <w:rFonts w:eastAsia="Calibri"/>
          <w:bCs/>
        </w:rPr>
        <w:t xml:space="preserve">Территориальный и структурный балансы </w:t>
      </w:r>
      <w:r w:rsidR="00717DA0" w:rsidRPr="00413242">
        <w:rPr>
          <w:rFonts w:eastAsia="Calibri"/>
          <w:bCs/>
        </w:rPr>
        <w:t>представлены</w:t>
      </w:r>
      <w:r w:rsidRPr="00413242">
        <w:rPr>
          <w:rFonts w:eastAsia="Calibri"/>
          <w:bCs/>
        </w:rPr>
        <w:t xml:space="preserve"> в разделе 1.3.2. в таблиц</w:t>
      </w:r>
      <w:r w:rsidR="00D44BDD" w:rsidRPr="00413242">
        <w:rPr>
          <w:rFonts w:eastAsia="Calibri"/>
          <w:bCs/>
        </w:rPr>
        <w:t xml:space="preserve">ах </w:t>
      </w:r>
      <w:r w:rsidRPr="00413242">
        <w:rPr>
          <w:rFonts w:eastAsia="Calibri"/>
          <w:bCs/>
        </w:rPr>
        <w:t>1.3.2.1</w:t>
      </w:r>
      <w:r w:rsidR="00D44BDD" w:rsidRPr="00413242">
        <w:rPr>
          <w:rFonts w:eastAsia="Calibri"/>
          <w:bCs/>
        </w:rPr>
        <w:t xml:space="preserve"> и </w:t>
      </w:r>
      <w:r w:rsidRPr="00413242">
        <w:rPr>
          <w:rFonts w:eastAsia="Calibri"/>
          <w:bCs/>
        </w:rPr>
        <w:t>1.3.2.2</w:t>
      </w:r>
      <w:r w:rsidR="00D44BDD" w:rsidRPr="00413242">
        <w:rPr>
          <w:rFonts w:eastAsia="Calibri"/>
          <w:bCs/>
        </w:rPr>
        <w:t>.</w:t>
      </w:r>
    </w:p>
    <w:p w14:paraId="14984777" w14:textId="30FA69A9" w:rsidR="00C95F69" w:rsidRPr="00413242" w:rsidRDefault="00C95F69" w:rsidP="00C203E7">
      <w:pPr>
        <w:pStyle w:val="ae"/>
        <w:ind w:left="0" w:firstLine="709"/>
        <w:jc w:val="both"/>
        <w:rPr>
          <w:rFonts w:eastAsia="Calibri"/>
          <w:bCs/>
        </w:rPr>
      </w:pPr>
    </w:p>
    <w:p w14:paraId="11B45289" w14:textId="3396F796" w:rsidR="00C95F69" w:rsidRPr="00413242" w:rsidRDefault="00C95F69" w:rsidP="00C203E7">
      <w:pPr>
        <w:pStyle w:val="ae"/>
        <w:ind w:left="0" w:firstLine="709"/>
        <w:jc w:val="both"/>
        <w:rPr>
          <w:rFonts w:eastAsia="Calibri"/>
          <w:bCs/>
        </w:rPr>
      </w:pPr>
    </w:p>
    <w:p w14:paraId="41A4F329" w14:textId="595A2418" w:rsidR="00C95F69" w:rsidRPr="00413242" w:rsidRDefault="00C95F69" w:rsidP="00C203E7">
      <w:pPr>
        <w:pStyle w:val="ae"/>
        <w:ind w:left="0" w:firstLine="709"/>
        <w:jc w:val="both"/>
        <w:rPr>
          <w:rFonts w:eastAsia="Calibri"/>
          <w:bCs/>
        </w:rPr>
      </w:pPr>
    </w:p>
    <w:p w14:paraId="72279338" w14:textId="77777777" w:rsidR="00C95F69" w:rsidRPr="00413242" w:rsidRDefault="00C95F69" w:rsidP="00C203E7">
      <w:pPr>
        <w:pStyle w:val="ae"/>
        <w:ind w:left="0" w:firstLine="709"/>
        <w:jc w:val="both"/>
        <w:rPr>
          <w:rFonts w:eastAsia="Calibri"/>
          <w:bCs/>
        </w:rPr>
      </w:pPr>
    </w:p>
    <w:p w14:paraId="2A503CBF" w14:textId="77777777" w:rsidR="00D52A54" w:rsidRPr="00413242" w:rsidRDefault="00D52A54" w:rsidP="00C203E7">
      <w:pPr>
        <w:pStyle w:val="ae"/>
        <w:ind w:left="0" w:firstLine="709"/>
        <w:jc w:val="both"/>
        <w:rPr>
          <w:rFonts w:eastAsia="Calibri"/>
          <w:bCs/>
        </w:rPr>
      </w:pPr>
    </w:p>
    <w:p w14:paraId="180488E6" w14:textId="77777777" w:rsidR="00E7751E" w:rsidRPr="00413242" w:rsidRDefault="00D36F4D" w:rsidP="00D36F4D">
      <w:pPr>
        <w:pStyle w:val="3TimesNewRoman14"/>
        <w:numPr>
          <w:ilvl w:val="0"/>
          <w:numId w:val="0"/>
        </w:numPr>
        <w:ind w:left="1224" w:hanging="504"/>
      </w:pPr>
      <w:bookmarkStart w:id="109" w:name="_Toc524593186"/>
      <w:bookmarkStart w:id="110" w:name="_Toc88831181"/>
      <w:bookmarkStart w:id="111" w:name="_Toc104365128"/>
      <w:r w:rsidRPr="00413242">
        <w:lastRenderedPageBreak/>
        <w:t xml:space="preserve">1.3.14. </w:t>
      </w:r>
      <w:r w:rsidR="00E7751E" w:rsidRPr="00413242">
        <w:t xml:space="preserve">Расчет требуемой мощности водозаборных сооружений исходя из данных о перспективном потреблении </w:t>
      </w:r>
      <w:r w:rsidR="003B4AA8" w:rsidRPr="00413242">
        <w:t xml:space="preserve">горячей, </w:t>
      </w:r>
      <w:r w:rsidR="00E7751E" w:rsidRPr="00413242">
        <w:t xml:space="preserve">питьевой и технической воды и величины потерь </w:t>
      </w:r>
      <w:r w:rsidR="00290255" w:rsidRPr="00413242">
        <w:t xml:space="preserve">горячей, </w:t>
      </w:r>
      <w:r w:rsidR="00E7751E" w:rsidRPr="00413242">
        <w:t xml:space="preserve">питьевой и технической воды при ее транспортировке с указанием требуемых объемов подачи и потребления </w:t>
      </w:r>
      <w:r w:rsidR="00070DA3" w:rsidRPr="00413242">
        <w:t xml:space="preserve">горячей, </w:t>
      </w:r>
      <w:r w:rsidR="00E7751E" w:rsidRPr="00413242">
        <w:t>питьевой и технической воды, дефицита (резерва) мощностей по технологическим зонам с разбивкой по годам</w:t>
      </w:r>
      <w:bookmarkEnd w:id="109"/>
      <w:bookmarkEnd w:id="110"/>
      <w:bookmarkEnd w:id="111"/>
    </w:p>
    <w:p w14:paraId="01049E20" w14:textId="77777777" w:rsidR="00C7160D" w:rsidRPr="00413242" w:rsidRDefault="00306A4C" w:rsidP="00306A4C">
      <w:pPr>
        <w:pStyle w:val="e"/>
        <w:spacing w:line="276" w:lineRule="auto"/>
        <w:jc w:val="both"/>
      </w:pPr>
      <w:r w:rsidRPr="00413242">
        <w:t>Расчет требуемой мощности водозаборных сооружений представлен в таблице ниже.</w:t>
      </w:r>
    </w:p>
    <w:p w14:paraId="2932D871"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1EA61DFA" w14:textId="77777777" w:rsidR="00C7160D" w:rsidRPr="00413242" w:rsidRDefault="00C7160D" w:rsidP="00306A4C">
      <w:pPr>
        <w:pStyle w:val="e"/>
        <w:spacing w:line="276" w:lineRule="auto"/>
        <w:jc w:val="center"/>
      </w:pPr>
    </w:p>
    <w:p w14:paraId="65D8C444"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1.3.14.1 - Требуемая перспективная мощность водозаборных сооружений</w:t>
      </w:r>
    </w:p>
    <w:tbl>
      <w:tblPr>
        <w:tblStyle w:val="a5"/>
        <w:tblW w:w="5000" w:type="pct"/>
        <w:jc w:val="center"/>
        <w:tblLook w:val="04A0" w:firstRow="1" w:lastRow="0" w:firstColumn="1" w:lastColumn="0" w:noHBand="0" w:noVBand="1"/>
      </w:tblPr>
      <w:tblGrid>
        <w:gridCol w:w="4447"/>
        <w:gridCol w:w="4447"/>
        <w:gridCol w:w="1327"/>
        <w:gridCol w:w="950"/>
        <w:gridCol w:w="950"/>
        <w:gridCol w:w="950"/>
        <w:gridCol w:w="950"/>
        <w:gridCol w:w="950"/>
      </w:tblGrid>
      <w:tr w:rsidR="00D6785A" w:rsidRPr="00413242" w14:paraId="0C2740EE" w14:textId="77777777" w:rsidTr="00C95F69">
        <w:trPr>
          <w:tblHeader/>
          <w:jc w:val="center"/>
        </w:trPr>
        <w:tc>
          <w:tcPr>
            <w:tcW w:w="2310" w:type="pct"/>
            <w:shd w:val="clear" w:color="auto" w:fill="F2F2F2"/>
            <w:tcMar>
              <w:top w:w="120" w:type="dxa"/>
              <w:left w:w="200" w:type="dxa"/>
              <w:bottom w:w="120" w:type="dxa"/>
              <w:right w:w="200" w:type="dxa"/>
            </w:tcMar>
            <w:vAlign w:val="center"/>
          </w:tcPr>
          <w:p w14:paraId="47EE4EFD"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водозаборного сооружения</w:t>
            </w:r>
          </w:p>
        </w:tc>
        <w:tc>
          <w:tcPr>
            <w:tcW w:w="2310" w:type="pct"/>
            <w:shd w:val="clear" w:color="auto" w:fill="F2F2F2"/>
            <w:tcMar>
              <w:top w:w="120" w:type="dxa"/>
              <w:left w:w="200" w:type="dxa"/>
              <w:bottom w:w="120" w:type="dxa"/>
              <w:right w:w="200" w:type="dxa"/>
            </w:tcMar>
            <w:vAlign w:val="center"/>
          </w:tcPr>
          <w:p w14:paraId="1C591FD2" w14:textId="77777777" w:rsidR="00D6785A" w:rsidRPr="00413242" w:rsidRDefault="00306A4C">
            <w:pPr>
              <w:jc w:val="center"/>
              <w:rPr>
                <w:rFonts w:ascii="Times New Roman" w:hAnsi="Times New Roman"/>
              </w:rPr>
            </w:pPr>
            <w:r w:rsidRPr="00413242">
              <w:rPr>
                <w:rFonts w:ascii="Times New Roman" w:hAnsi="Times New Roman"/>
                <w:szCs w:val="22"/>
              </w:rPr>
              <w:t>Показатель</w:t>
            </w:r>
          </w:p>
        </w:tc>
        <w:tc>
          <w:tcPr>
            <w:tcW w:w="2310" w:type="pct"/>
            <w:shd w:val="clear" w:color="auto" w:fill="F2F2F2"/>
            <w:tcMar>
              <w:top w:w="120" w:type="dxa"/>
              <w:left w:w="200" w:type="dxa"/>
              <w:bottom w:w="120" w:type="dxa"/>
              <w:right w:w="200" w:type="dxa"/>
            </w:tcMar>
            <w:vAlign w:val="center"/>
          </w:tcPr>
          <w:p w14:paraId="222681F3"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2310" w:type="pct"/>
            <w:shd w:val="clear" w:color="auto" w:fill="F2F2F2"/>
            <w:tcMar>
              <w:top w:w="120" w:type="dxa"/>
              <w:left w:w="200" w:type="dxa"/>
              <w:bottom w:w="120" w:type="dxa"/>
              <w:right w:w="200" w:type="dxa"/>
            </w:tcMar>
            <w:vAlign w:val="center"/>
          </w:tcPr>
          <w:p w14:paraId="3A5405C5" w14:textId="77777777" w:rsidR="00D6785A" w:rsidRPr="00413242" w:rsidRDefault="00306A4C">
            <w:pPr>
              <w:jc w:val="center"/>
              <w:rPr>
                <w:rFonts w:ascii="Times New Roman" w:hAnsi="Times New Roman"/>
              </w:rPr>
            </w:pPr>
            <w:r w:rsidRPr="00413242">
              <w:rPr>
                <w:rFonts w:ascii="Times New Roman" w:hAnsi="Times New Roman"/>
                <w:szCs w:val="22"/>
              </w:rPr>
              <w:t>2022</w:t>
            </w:r>
          </w:p>
        </w:tc>
        <w:tc>
          <w:tcPr>
            <w:tcW w:w="2310" w:type="pct"/>
            <w:shd w:val="clear" w:color="auto" w:fill="F2F2F2"/>
            <w:tcMar>
              <w:top w:w="120" w:type="dxa"/>
              <w:left w:w="200" w:type="dxa"/>
              <w:bottom w:w="120" w:type="dxa"/>
              <w:right w:w="200" w:type="dxa"/>
            </w:tcMar>
            <w:vAlign w:val="center"/>
          </w:tcPr>
          <w:p w14:paraId="446E1CC6" w14:textId="77777777" w:rsidR="00D6785A" w:rsidRPr="00413242" w:rsidRDefault="00306A4C">
            <w:pPr>
              <w:jc w:val="center"/>
              <w:rPr>
                <w:rFonts w:ascii="Times New Roman" w:hAnsi="Times New Roman"/>
              </w:rPr>
            </w:pPr>
            <w:r w:rsidRPr="00413242">
              <w:rPr>
                <w:rFonts w:ascii="Times New Roman" w:hAnsi="Times New Roman"/>
                <w:szCs w:val="22"/>
              </w:rPr>
              <w:t>2023</w:t>
            </w:r>
          </w:p>
        </w:tc>
        <w:tc>
          <w:tcPr>
            <w:tcW w:w="2310" w:type="pct"/>
            <w:shd w:val="clear" w:color="auto" w:fill="F2F2F2"/>
            <w:tcMar>
              <w:top w:w="120" w:type="dxa"/>
              <w:left w:w="200" w:type="dxa"/>
              <w:bottom w:w="120" w:type="dxa"/>
              <w:right w:w="200" w:type="dxa"/>
            </w:tcMar>
            <w:vAlign w:val="center"/>
          </w:tcPr>
          <w:p w14:paraId="4F52B956" w14:textId="77777777" w:rsidR="00D6785A" w:rsidRPr="00413242" w:rsidRDefault="00306A4C">
            <w:pPr>
              <w:jc w:val="center"/>
              <w:rPr>
                <w:rFonts w:ascii="Times New Roman" w:hAnsi="Times New Roman"/>
              </w:rPr>
            </w:pPr>
            <w:r w:rsidRPr="00413242">
              <w:rPr>
                <w:rFonts w:ascii="Times New Roman" w:hAnsi="Times New Roman"/>
                <w:szCs w:val="22"/>
              </w:rPr>
              <w:t>2024</w:t>
            </w:r>
          </w:p>
        </w:tc>
        <w:tc>
          <w:tcPr>
            <w:tcW w:w="2310" w:type="pct"/>
            <w:shd w:val="clear" w:color="auto" w:fill="F2F2F2"/>
            <w:tcMar>
              <w:top w:w="120" w:type="dxa"/>
              <w:left w:w="200" w:type="dxa"/>
              <w:bottom w:w="120" w:type="dxa"/>
              <w:right w:w="200" w:type="dxa"/>
            </w:tcMar>
            <w:vAlign w:val="center"/>
          </w:tcPr>
          <w:p w14:paraId="339CF72D" w14:textId="77777777" w:rsidR="00D6785A" w:rsidRPr="00413242" w:rsidRDefault="00306A4C">
            <w:pPr>
              <w:jc w:val="center"/>
              <w:rPr>
                <w:rFonts w:ascii="Times New Roman" w:hAnsi="Times New Roman"/>
              </w:rPr>
            </w:pPr>
            <w:r w:rsidRPr="00413242">
              <w:rPr>
                <w:rFonts w:ascii="Times New Roman" w:hAnsi="Times New Roman"/>
                <w:szCs w:val="22"/>
              </w:rPr>
              <w:t>2025</w:t>
            </w:r>
          </w:p>
        </w:tc>
        <w:tc>
          <w:tcPr>
            <w:tcW w:w="2310" w:type="pct"/>
            <w:shd w:val="clear" w:color="auto" w:fill="F2F2F2"/>
            <w:tcMar>
              <w:top w:w="120" w:type="dxa"/>
              <w:left w:w="200" w:type="dxa"/>
              <w:bottom w:w="120" w:type="dxa"/>
              <w:right w:w="200" w:type="dxa"/>
            </w:tcMar>
            <w:vAlign w:val="center"/>
          </w:tcPr>
          <w:p w14:paraId="27C35882" w14:textId="77777777" w:rsidR="00D6785A" w:rsidRPr="00413242" w:rsidRDefault="00306A4C">
            <w:pPr>
              <w:jc w:val="center"/>
              <w:rPr>
                <w:rFonts w:ascii="Times New Roman" w:hAnsi="Times New Roman"/>
              </w:rPr>
            </w:pPr>
            <w:r w:rsidRPr="00413242">
              <w:rPr>
                <w:rFonts w:ascii="Times New Roman" w:hAnsi="Times New Roman"/>
                <w:szCs w:val="22"/>
              </w:rPr>
              <w:t>2026</w:t>
            </w:r>
          </w:p>
        </w:tc>
      </w:tr>
      <w:tr w:rsidR="00D6785A" w:rsidRPr="00413242" w14:paraId="70B599EE" w14:textId="77777777">
        <w:trPr>
          <w:jc w:val="center"/>
        </w:trPr>
        <w:tc>
          <w:tcPr>
            <w:tcW w:w="2310" w:type="pct"/>
            <w:gridSpan w:val="8"/>
            <w:shd w:val="clear" w:color="auto" w:fill="BFBFBF"/>
            <w:tcMar>
              <w:top w:w="40" w:type="dxa"/>
              <w:left w:w="160" w:type="dxa"/>
              <w:bottom w:w="40" w:type="dxa"/>
              <w:right w:w="200" w:type="dxa"/>
            </w:tcMar>
            <w:vAlign w:val="center"/>
          </w:tcPr>
          <w:p w14:paraId="58F2ABCC" w14:textId="77777777" w:rsidR="00D6785A" w:rsidRPr="00413242" w:rsidRDefault="00306A4C">
            <w:pPr>
              <w:jc w:val="center"/>
              <w:rPr>
                <w:rFonts w:ascii="Times New Roman" w:hAnsi="Times New Roman"/>
              </w:rPr>
            </w:pPr>
            <w:r w:rsidRPr="00413242">
              <w:rPr>
                <w:rFonts w:ascii="Times New Roman" w:hAnsi="Times New Roman"/>
                <w:b/>
                <w:szCs w:val="22"/>
              </w:rPr>
              <w:t>с. Белый Яр</w:t>
            </w:r>
          </w:p>
        </w:tc>
      </w:tr>
      <w:tr w:rsidR="00D6785A" w:rsidRPr="00413242" w14:paraId="6D43C6F2" w14:textId="77777777">
        <w:trPr>
          <w:jc w:val="center"/>
        </w:trPr>
        <w:tc>
          <w:tcPr>
            <w:tcW w:w="2310" w:type="pct"/>
            <w:gridSpan w:val="8"/>
            <w:shd w:val="clear" w:color="auto" w:fill="F2F2F2"/>
            <w:tcMar>
              <w:top w:w="40" w:type="dxa"/>
              <w:left w:w="160" w:type="dxa"/>
              <w:bottom w:w="40" w:type="dxa"/>
              <w:right w:w="200" w:type="dxa"/>
            </w:tcMar>
            <w:vAlign w:val="center"/>
          </w:tcPr>
          <w:p w14:paraId="01DF4417" w14:textId="5A6D537B" w:rsidR="00D6785A" w:rsidRPr="00413242" w:rsidRDefault="00306A4C" w:rsidP="00D52A54">
            <w:pPr>
              <w:jc w:val="center"/>
              <w:rPr>
                <w:rFonts w:ascii="Times New Roman" w:hAnsi="Times New Roman"/>
              </w:rPr>
            </w:pPr>
            <w:r w:rsidRPr="00413242">
              <w:rPr>
                <w:rFonts w:ascii="Times New Roman" w:hAnsi="Times New Roman"/>
                <w:szCs w:val="22"/>
              </w:rPr>
              <w:t>ООО «</w:t>
            </w:r>
            <w:r w:rsidR="00D52A54" w:rsidRPr="00413242">
              <w:rPr>
                <w:rFonts w:ascii="Times New Roman" w:hAnsi="Times New Roman"/>
                <w:szCs w:val="22"/>
              </w:rPr>
              <w:t>ЭНКОМ</w:t>
            </w:r>
            <w:r w:rsidRPr="00413242">
              <w:rPr>
                <w:rFonts w:ascii="Times New Roman" w:hAnsi="Times New Roman"/>
                <w:szCs w:val="22"/>
              </w:rPr>
              <w:t>»</w:t>
            </w:r>
          </w:p>
        </w:tc>
      </w:tr>
      <w:tr w:rsidR="00D6785A" w:rsidRPr="00413242" w14:paraId="7CFBEE43" w14:textId="77777777">
        <w:trPr>
          <w:jc w:val="center"/>
        </w:trPr>
        <w:tc>
          <w:tcPr>
            <w:tcW w:w="2310" w:type="pct"/>
            <w:vMerge w:val="restart"/>
            <w:shd w:val="clear" w:color="auto" w:fill="FFFFFF"/>
            <w:tcMar>
              <w:top w:w="40" w:type="dxa"/>
              <w:left w:w="200" w:type="dxa"/>
              <w:bottom w:w="40" w:type="dxa"/>
              <w:right w:w="200" w:type="dxa"/>
            </w:tcMar>
            <w:vAlign w:val="center"/>
          </w:tcPr>
          <w:p w14:paraId="5C3432A4" w14:textId="77777777" w:rsidR="00D6785A" w:rsidRPr="00413242" w:rsidRDefault="00306A4C">
            <w:pPr>
              <w:rPr>
                <w:rFonts w:ascii="Times New Roman" w:hAnsi="Times New Roman"/>
              </w:rPr>
            </w:pPr>
            <w:r w:rsidRPr="00413242">
              <w:rPr>
                <w:rFonts w:ascii="Times New Roman" w:hAnsi="Times New Roman"/>
                <w:szCs w:val="22"/>
              </w:rPr>
              <w:t>Скважина, с. Белый Яр, ул. Школьная,50А</w:t>
            </w:r>
          </w:p>
        </w:tc>
        <w:tc>
          <w:tcPr>
            <w:tcW w:w="2310" w:type="pct"/>
            <w:shd w:val="clear" w:color="auto" w:fill="FFFFFF"/>
            <w:tcMar>
              <w:top w:w="40" w:type="dxa"/>
              <w:left w:w="200" w:type="dxa"/>
              <w:bottom w:w="40" w:type="dxa"/>
              <w:right w:w="200" w:type="dxa"/>
            </w:tcMar>
            <w:vAlign w:val="center"/>
          </w:tcPr>
          <w:p w14:paraId="5987B0BE" w14:textId="77777777" w:rsidR="00D6785A" w:rsidRPr="00413242" w:rsidRDefault="00306A4C">
            <w:pPr>
              <w:jc w:val="center"/>
              <w:rPr>
                <w:rFonts w:ascii="Times New Roman" w:hAnsi="Times New Roman"/>
              </w:rPr>
            </w:pPr>
            <w:r w:rsidRPr="00413242">
              <w:rPr>
                <w:rFonts w:ascii="Times New Roman" w:hAnsi="Times New Roman"/>
                <w:szCs w:val="22"/>
              </w:rPr>
              <w:t>потребление</w:t>
            </w:r>
          </w:p>
        </w:tc>
        <w:tc>
          <w:tcPr>
            <w:tcW w:w="2310" w:type="pct"/>
            <w:shd w:val="clear" w:color="auto" w:fill="FFFFFF"/>
            <w:tcMar>
              <w:top w:w="40" w:type="dxa"/>
              <w:left w:w="200" w:type="dxa"/>
              <w:bottom w:w="40" w:type="dxa"/>
              <w:right w:w="200" w:type="dxa"/>
            </w:tcMar>
            <w:vAlign w:val="center"/>
          </w:tcPr>
          <w:p w14:paraId="459449D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64E13DEE" w14:textId="77777777" w:rsidR="00D6785A" w:rsidRPr="00413242" w:rsidRDefault="00306A4C">
            <w:pPr>
              <w:jc w:val="center"/>
              <w:rPr>
                <w:rFonts w:ascii="Times New Roman" w:hAnsi="Times New Roman"/>
              </w:rPr>
            </w:pPr>
            <w:r w:rsidRPr="00413242">
              <w:rPr>
                <w:rFonts w:ascii="Times New Roman" w:hAnsi="Times New Roman"/>
                <w:szCs w:val="22"/>
              </w:rPr>
              <w:t>20,560</w:t>
            </w:r>
          </w:p>
        </w:tc>
        <w:tc>
          <w:tcPr>
            <w:tcW w:w="2310" w:type="pct"/>
            <w:shd w:val="clear" w:color="auto" w:fill="FFFFFF"/>
            <w:tcMar>
              <w:top w:w="40" w:type="dxa"/>
              <w:left w:w="200" w:type="dxa"/>
              <w:bottom w:w="40" w:type="dxa"/>
              <w:right w:w="200" w:type="dxa"/>
            </w:tcMar>
            <w:vAlign w:val="center"/>
          </w:tcPr>
          <w:p w14:paraId="3011AD3A" w14:textId="77777777" w:rsidR="00D6785A" w:rsidRPr="00413242" w:rsidRDefault="00306A4C">
            <w:pPr>
              <w:jc w:val="center"/>
              <w:rPr>
                <w:rFonts w:ascii="Times New Roman" w:hAnsi="Times New Roman"/>
              </w:rPr>
            </w:pPr>
            <w:r w:rsidRPr="00413242">
              <w:rPr>
                <w:rFonts w:ascii="Times New Roman" w:hAnsi="Times New Roman"/>
                <w:szCs w:val="22"/>
              </w:rPr>
              <w:t>20,560</w:t>
            </w:r>
          </w:p>
        </w:tc>
        <w:tc>
          <w:tcPr>
            <w:tcW w:w="2310" w:type="pct"/>
            <w:shd w:val="clear" w:color="auto" w:fill="FFFFFF"/>
            <w:tcMar>
              <w:top w:w="40" w:type="dxa"/>
              <w:left w:w="200" w:type="dxa"/>
              <w:bottom w:w="40" w:type="dxa"/>
              <w:right w:w="200" w:type="dxa"/>
            </w:tcMar>
            <w:vAlign w:val="center"/>
          </w:tcPr>
          <w:p w14:paraId="312F54C6" w14:textId="77777777" w:rsidR="00D6785A" w:rsidRPr="00413242" w:rsidRDefault="00306A4C">
            <w:pPr>
              <w:jc w:val="center"/>
              <w:rPr>
                <w:rFonts w:ascii="Times New Roman" w:hAnsi="Times New Roman"/>
              </w:rPr>
            </w:pPr>
            <w:r w:rsidRPr="00413242">
              <w:rPr>
                <w:rFonts w:ascii="Times New Roman" w:hAnsi="Times New Roman"/>
                <w:szCs w:val="22"/>
              </w:rPr>
              <w:t>20,560</w:t>
            </w:r>
          </w:p>
        </w:tc>
        <w:tc>
          <w:tcPr>
            <w:tcW w:w="2310" w:type="pct"/>
            <w:shd w:val="clear" w:color="auto" w:fill="FFFFFF"/>
            <w:tcMar>
              <w:top w:w="40" w:type="dxa"/>
              <w:left w:w="200" w:type="dxa"/>
              <w:bottom w:w="40" w:type="dxa"/>
              <w:right w:w="200" w:type="dxa"/>
            </w:tcMar>
            <w:vAlign w:val="center"/>
          </w:tcPr>
          <w:p w14:paraId="7FD40D70" w14:textId="77777777" w:rsidR="00D6785A" w:rsidRPr="00413242" w:rsidRDefault="00306A4C">
            <w:pPr>
              <w:jc w:val="center"/>
              <w:rPr>
                <w:rFonts w:ascii="Times New Roman" w:hAnsi="Times New Roman"/>
              </w:rPr>
            </w:pPr>
            <w:r w:rsidRPr="00413242">
              <w:rPr>
                <w:rFonts w:ascii="Times New Roman" w:hAnsi="Times New Roman"/>
                <w:szCs w:val="22"/>
              </w:rPr>
              <w:t>20,560</w:t>
            </w:r>
          </w:p>
        </w:tc>
        <w:tc>
          <w:tcPr>
            <w:tcW w:w="2310" w:type="pct"/>
            <w:shd w:val="clear" w:color="auto" w:fill="FFFFFF"/>
            <w:tcMar>
              <w:top w:w="40" w:type="dxa"/>
              <w:left w:w="200" w:type="dxa"/>
              <w:bottom w:w="40" w:type="dxa"/>
              <w:right w:w="200" w:type="dxa"/>
            </w:tcMar>
            <w:vAlign w:val="center"/>
          </w:tcPr>
          <w:p w14:paraId="051475E8" w14:textId="77777777" w:rsidR="00D6785A" w:rsidRPr="00413242" w:rsidRDefault="00306A4C">
            <w:pPr>
              <w:jc w:val="center"/>
              <w:rPr>
                <w:rFonts w:ascii="Times New Roman" w:hAnsi="Times New Roman"/>
              </w:rPr>
            </w:pPr>
            <w:r w:rsidRPr="00413242">
              <w:rPr>
                <w:rFonts w:ascii="Times New Roman" w:hAnsi="Times New Roman"/>
                <w:szCs w:val="22"/>
              </w:rPr>
              <w:t>20,560</w:t>
            </w:r>
          </w:p>
        </w:tc>
      </w:tr>
      <w:tr w:rsidR="00D6785A" w:rsidRPr="00413242" w14:paraId="4888AA43" w14:textId="77777777">
        <w:trPr>
          <w:jc w:val="center"/>
        </w:trPr>
        <w:tc>
          <w:tcPr>
            <w:tcW w:w="2310" w:type="pct"/>
            <w:vMerge/>
          </w:tcPr>
          <w:p w14:paraId="67F08E40"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128E2EA7"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14:paraId="73A08AB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0F77F33" w14:textId="77777777" w:rsidR="00D6785A" w:rsidRPr="00413242" w:rsidRDefault="00306A4C">
            <w:pPr>
              <w:jc w:val="center"/>
              <w:rPr>
                <w:rFonts w:ascii="Times New Roman" w:hAnsi="Times New Roman"/>
              </w:rPr>
            </w:pPr>
            <w:r w:rsidRPr="00413242">
              <w:rPr>
                <w:rFonts w:ascii="Times New Roman" w:hAnsi="Times New Roman"/>
                <w:szCs w:val="22"/>
              </w:rPr>
              <w:t>13,362</w:t>
            </w:r>
          </w:p>
        </w:tc>
        <w:tc>
          <w:tcPr>
            <w:tcW w:w="2310" w:type="pct"/>
            <w:shd w:val="clear" w:color="auto" w:fill="FFFFFF"/>
            <w:tcMar>
              <w:top w:w="40" w:type="dxa"/>
              <w:left w:w="200" w:type="dxa"/>
              <w:bottom w:w="40" w:type="dxa"/>
              <w:right w:w="200" w:type="dxa"/>
            </w:tcMar>
            <w:vAlign w:val="center"/>
          </w:tcPr>
          <w:p w14:paraId="61D7C22F" w14:textId="77777777" w:rsidR="00D6785A" w:rsidRPr="00413242" w:rsidRDefault="00306A4C">
            <w:pPr>
              <w:jc w:val="center"/>
              <w:rPr>
                <w:rFonts w:ascii="Times New Roman" w:hAnsi="Times New Roman"/>
              </w:rPr>
            </w:pPr>
            <w:r w:rsidRPr="00413242">
              <w:rPr>
                <w:rFonts w:ascii="Times New Roman" w:hAnsi="Times New Roman"/>
                <w:szCs w:val="22"/>
              </w:rPr>
              <w:t>13,362</w:t>
            </w:r>
          </w:p>
        </w:tc>
        <w:tc>
          <w:tcPr>
            <w:tcW w:w="2310" w:type="pct"/>
            <w:shd w:val="clear" w:color="auto" w:fill="FFFFFF"/>
            <w:tcMar>
              <w:top w:w="40" w:type="dxa"/>
              <w:left w:w="200" w:type="dxa"/>
              <w:bottom w:w="40" w:type="dxa"/>
              <w:right w:w="200" w:type="dxa"/>
            </w:tcMar>
            <w:vAlign w:val="center"/>
          </w:tcPr>
          <w:p w14:paraId="2D416C40" w14:textId="77777777" w:rsidR="00D6785A" w:rsidRPr="00413242" w:rsidRDefault="00306A4C">
            <w:pPr>
              <w:jc w:val="center"/>
              <w:rPr>
                <w:rFonts w:ascii="Times New Roman" w:hAnsi="Times New Roman"/>
              </w:rPr>
            </w:pPr>
            <w:r w:rsidRPr="00413242">
              <w:rPr>
                <w:rFonts w:ascii="Times New Roman" w:hAnsi="Times New Roman"/>
                <w:szCs w:val="22"/>
              </w:rPr>
              <w:t>13,362</w:t>
            </w:r>
          </w:p>
        </w:tc>
        <w:tc>
          <w:tcPr>
            <w:tcW w:w="2310" w:type="pct"/>
            <w:shd w:val="clear" w:color="auto" w:fill="FFFFFF"/>
            <w:tcMar>
              <w:top w:w="40" w:type="dxa"/>
              <w:left w:w="200" w:type="dxa"/>
              <w:bottom w:w="40" w:type="dxa"/>
              <w:right w:w="200" w:type="dxa"/>
            </w:tcMar>
            <w:vAlign w:val="center"/>
          </w:tcPr>
          <w:p w14:paraId="41E2B1A9" w14:textId="77777777" w:rsidR="00D6785A" w:rsidRPr="00413242" w:rsidRDefault="00306A4C">
            <w:pPr>
              <w:jc w:val="center"/>
              <w:rPr>
                <w:rFonts w:ascii="Times New Roman" w:hAnsi="Times New Roman"/>
              </w:rPr>
            </w:pPr>
            <w:r w:rsidRPr="00413242">
              <w:rPr>
                <w:rFonts w:ascii="Times New Roman" w:hAnsi="Times New Roman"/>
                <w:szCs w:val="22"/>
              </w:rPr>
              <w:t>13,362</w:t>
            </w:r>
          </w:p>
        </w:tc>
        <w:tc>
          <w:tcPr>
            <w:tcW w:w="2310" w:type="pct"/>
            <w:shd w:val="clear" w:color="auto" w:fill="FFFFFF"/>
            <w:tcMar>
              <w:top w:w="40" w:type="dxa"/>
              <w:left w:w="200" w:type="dxa"/>
              <w:bottom w:w="40" w:type="dxa"/>
              <w:right w:w="200" w:type="dxa"/>
            </w:tcMar>
            <w:vAlign w:val="center"/>
          </w:tcPr>
          <w:p w14:paraId="30C67524" w14:textId="77777777" w:rsidR="00D6785A" w:rsidRPr="00413242" w:rsidRDefault="00306A4C">
            <w:pPr>
              <w:jc w:val="center"/>
              <w:rPr>
                <w:rFonts w:ascii="Times New Roman" w:hAnsi="Times New Roman"/>
              </w:rPr>
            </w:pPr>
            <w:r w:rsidRPr="00413242">
              <w:rPr>
                <w:rFonts w:ascii="Times New Roman" w:hAnsi="Times New Roman"/>
                <w:szCs w:val="22"/>
              </w:rPr>
              <w:t>13,362</w:t>
            </w:r>
          </w:p>
        </w:tc>
      </w:tr>
      <w:tr w:rsidR="00D6785A" w:rsidRPr="00413242" w14:paraId="520EBD07" w14:textId="77777777">
        <w:trPr>
          <w:jc w:val="center"/>
        </w:trPr>
        <w:tc>
          <w:tcPr>
            <w:tcW w:w="2310" w:type="pct"/>
            <w:vMerge/>
          </w:tcPr>
          <w:p w14:paraId="3DF8B16B"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08BB30FD" w14:textId="77777777" w:rsidR="00D6785A" w:rsidRPr="00413242" w:rsidRDefault="00306A4C">
            <w:pPr>
              <w:jc w:val="center"/>
              <w:rPr>
                <w:rFonts w:ascii="Times New Roman" w:hAnsi="Times New Roman"/>
              </w:rPr>
            </w:pPr>
            <w:r w:rsidRPr="00413242">
              <w:rPr>
                <w:rFonts w:ascii="Times New Roman" w:hAnsi="Times New Roman"/>
                <w:szCs w:val="22"/>
              </w:rPr>
              <w:t>расход на соб. нужды</w:t>
            </w:r>
          </w:p>
        </w:tc>
        <w:tc>
          <w:tcPr>
            <w:tcW w:w="2310" w:type="pct"/>
            <w:shd w:val="clear" w:color="auto" w:fill="FFFFFF"/>
            <w:tcMar>
              <w:top w:w="40" w:type="dxa"/>
              <w:left w:w="200" w:type="dxa"/>
              <w:bottom w:w="40" w:type="dxa"/>
              <w:right w:w="200" w:type="dxa"/>
            </w:tcMar>
            <w:vAlign w:val="center"/>
          </w:tcPr>
          <w:p w14:paraId="1053089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5C7D68EA" w14:textId="77777777" w:rsidR="00D6785A" w:rsidRPr="00413242" w:rsidRDefault="00306A4C">
            <w:pPr>
              <w:jc w:val="center"/>
              <w:rPr>
                <w:rFonts w:ascii="Times New Roman" w:hAnsi="Times New Roman"/>
              </w:rPr>
            </w:pPr>
            <w:r w:rsidRPr="00413242">
              <w:rPr>
                <w:rFonts w:ascii="Times New Roman" w:hAnsi="Times New Roman"/>
                <w:szCs w:val="22"/>
              </w:rPr>
              <w:t>2,050</w:t>
            </w:r>
          </w:p>
        </w:tc>
        <w:tc>
          <w:tcPr>
            <w:tcW w:w="2310" w:type="pct"/>
            <w:shd w:val="clear" w:color="auto" w:fill="FFFFFF"/>
            <w:tcMar>
              <w:top w:w="40" w:type="dxa"/>
              <w:left w:w="200" w:type="dxa"/>
              <w:bottom w:w="40" w:type="dxa"/>
              <w:right w:w="200" w:type="dxa"/>
            </w:tcMar>
            <w:vAlign w:val="center"/>
          </w:tcPr>
          <w:p w14:paraId="522EAD9A"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63C6C98E"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C2F39E8"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1ACD53A6"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5695FE56" w14:textId="77777777">
        <w:trPr>
          <w:jc w:val="center"/>
        </w:trPr>
        <w:tc>
          <w:tcPr>
            <w:tcW w:w="2310" w:type="pct"/>
            <w:vMerge/>
          </w:tcPr>
          <w:p w14:paraId="1A769873"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2C344A0" w14:textId="77777777" w:rsidR="00D6785A" w:rsidRPr="00413242" w:rsidRDefault="00306A4C">
            <w:pPr>
              <w:jc w:val="center"/>
              <w:rPr>
                <w:rFonts w:ascii="Times New Roman" w:hAnsi="Times New Roman"/>
              </w:rPr>
            </w:pPr>
            <w:r w:rsidRPr="00413242">
              <w:rPr>
                <w:rFonts w:ascii="Times New Roman" w:hAnsi="Times New Roman"/>
                <w:szCs w:val="22"/>
              </w:rPr>
              <w:t>итого  необходимо произвести  (поднять)</w:t>
            </w:r>
          </w:p>
        </w:tc>
        <w:tc>
          <w:tcPr>
            <w:tcW w:w="2310" w:type="pct"/>
            <w:shd w:val="clear" w:color="auto" w:fill="FFFFFF"/>
            <w:tcMar>
              <w:top w:w="40" w:type="dxa"/>
              <w:left w:w="200" w:type="dxa"/>
              <w:bottom w:w="40" w:type="dxa"/>
              <w:right w:w="200" w:type="dxa"/>
            </w:tcMar>
            <w:vAlign w:val="center"/>
          </w:tcPr>
          <w:p w14:paraId="282C879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F5A810C"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5E15975A"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7D5C4A68"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589F7B81"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7951EA49" w14:textId="77777777" w:rsidR="00D6785A" w:rsidRPr="00413242" w:rsidRDefault="00306A4C">
            <w:pPr>
              <w:jc w:val="center"/>
              <w:rPr>
                <w:rFonts w:ascii="Times New Roman" w:hAnsi="Times New Roman"/>
              </w:rPr>
            </w:pPr>
            <w:r w:rsidRPr="00413242">
              <w:rPr>
                <w:rFonts w:ascii="Times New Roman" w:hAnsi="Times New Roman"/>
                <w:szCs w:val="22"/>
              </w:rPr>
              <w:t>35,972</w:t>
            </w:r>
          </w:p>
        </w:tc>
      </w:tr>
      <w:tr w:rsidR="00D6785A" w:rsidRPr="00413242" w14:paraId="44A20297" w14:textId="77777777">
        <w:trPr>
          <w:jc w:val="center"/>
        </w:trPr>
        <w:tc>
          <w:tcPr>
            <w:tcW w:w="2310" w:type="pct"/>
            <w:vMerge/>
          </w:tcPr>
          <w:p w14:paraId="534B00FB"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7F7191EB" w14:textId="77777777" w:rsidR="00D6785A" w:rsidRPr="00413242" w:rsidRDefault="00306A4C">
            <w:pPr>
              <w:jc w:val="center"/>
              <w:rPr>
                <w:rFonts w:ascii="Times New Roman" w:hAnsi="Times New Roman"/>
              </w:rPr>
            </w:pPr>
            <w:r w:rsidRPr="00413242">
              <w:rPr>
                <w:rFonts w:ascii="Times New Roman" w:hAnsi="Times New Roman"/>
                <w:szCs w:val="22"/>
              </w:rPr>
              <w:t>текущая производительность</w:t>
            </w:r>
          </w:p>
        </w:tc>
        <w:tc>
          <w:tcPr>
            <w:tcW w:w="2310" w:type="pct"/>
            <w:shd w:val="clear" w:color="auto" w:fill="FFFFFF"/>
            <w:tcMar>
              <w:top w:w="40" w:type="dxa"/>
              <w:left w:w="200" w:type="dxa"/>
              <w:bottom w:w="40" w:type="dxa"/>
              <w:right w:w="200" w:type="dxa"/>
            </w:tcMar>
            <w:vAlign w:val="center"/>
          </w:tcPr>
          <w:p w14:paraId="42F7E46C"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3B02ED69"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7A5A9761"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006E53F6"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2397B140"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0D77B687" w14:textId="77777777" w:rsidR="00D6785A" w:rsidRPr="00413242" w:rsidRDefault="00306A4C">
            <w:pPr>
              <w:jc w:val="center"/>
              <w:rPr>
                <w:rFonts w:ascii="Times New Roman" w:hAnsi="Times New Roman"/>
              </w:rPr>
            </w:pPr>
            <w:r w:rsidRPr="00413242">
              <w:rPr>
                <w:rFonts w:ascii="Times New Roman" w:hAnsi="Times New Roman"/>
                <w:szCs w:val="22"/>
              </w:rPr>
              <w:t>55,188</w:t>
            </w:r>
          </w:p>
        </w:tc>
      </w:tr>
      <w:tr w:rsidR="00D6785A" w:rsidRPr="00413242" w14:paraId="14B4F154" w14:textId="77777777">
        <w:trPr>
          <w:jc w:val="center"/>
        </w:trPr>
        <w:tc>
          <w:tcPr>
            <w:tcW w:w="2310" w:type="pct"/>
            <w:vMerge/>
          </w:tcPr>
          <w:p w14:paraId="164A3D20"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3917C3C0" w14:textId="77777777" w:rsidR="00D6785A" w:rsidRPr="00413242" w:rsidRDefault="00306A4C">
            <w:pPr>
              <w:jc w:val="center"/>
              <w:rPr>
                <w:rFonts w:ascii="Times New Roman" w:hAnsi="Times New Roman"/>
              </w:rPr>
            </w:pPr>
            <w:r w:rsidRPr="00413242">
              <w:rPr>
                <w:rFonts w:ascii="Times New Roman" w:hAnsi="Times New Roman"/>
                <w:szCs w:val="22"/>
              </w:rPr>
              <w:t>требуемая мощность</w:t>
            </w:r>
          </w:p>
        </w:tc>
        <w:tc>
          <w:tcPr>
            <w:tcW w:w="2310" w:type="pct"/>
            <w:shd w:val="clear" w:color="auto" w:fill="FFFFFF"/>
            <w:tcMar>
              <w:top w:w="40" w:type="dxa"/>
              <w:left w:w="200" w:type="dxa"/>
              <w:bottom w:w="40" w:type="dxa"/>
              <w:right w:w="200" w:type="dxa"/>
            </w:tcMar>
            <w:vAlign w:val="center"/>
          </w:tcPr>
          <w:p w14:paraId="5FBD6F65"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01675CF2"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75656EED"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4F5D7116"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4EC82917"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6FDD37DC" w14:textId="77777777" w:rsidR="00D6785A" w:rsidRPr="00413242" w:rsidRDefault="00306A4C">
            <w:pPr>
              <w:jc w:val="center"/>
              <w:rPr>
                <w:rFonts w:ascii="Times New Roman" w:hAnsi="Times New Roman"/>
              </w:rPr>
            </w:pPr>
            <w:r w:rsidRPr="00413242">
              <w:rPr>
                <w:rFonts w:ascii="Times New Roman" w:hAnsi="Times New Roman"/>
                <w:szCs w:val="22"/>
              </w:rPr>
              <w:t>35,972</w:t>
            </w:r>
          </w:p>
        </w:tc>
      </w:tr>
      <w:tr w:rsidR="00D6785A" w:rsidRPr="00413242" w14:paraId="571F45FF" w14:textId="77777777">
        <w:trPr>
          <w:jc w:val="center"/>
        </w:trPr>
        <w:tc>
          <w:tcPr>
            <w:tcW w:w="2310" w:type="pct"/>
            <w:vMerge/>
          </w:tcPr>
          <w:p w14:paraId="7C9AE779"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DAF037E" w14:textId="77777777" w:rsidR="00D6785A" w:rsidRPr="00413242" w:rsidRDefault="00306A4C">
            <w:pPr>
              <w:jc w:val="center"/>
              <w:rPr>
                <w:rFonts w:ascii="Times New Roman" w:hAnsi="Times New Roman"/>
              </w:rPr>
            </w:pPr>
            <w:r w:rsidRPr="00413242">
              <w:rPr>
                <w:rFonts w:ascii="Times New Roman" w:hAnsi="Times New Roman"/>
                <w:szCs w:val="22"/>
              </w:rPr>
              <w:t xml:space="preserve">Вывод: </w:t>
            </w:r>
            <w:proofErr w:type="spellStart"/>
            <w:r w:rsidRPr="00413242">
              <w:rPr>
                <w:rFonts w:ascii="Times New Roman" w:hAnsi="Times New Roman"/>
                <w:szCs w:val="22"/>
              </w:rPr>
              <w:t>резерф</w:t>
            </w:r>
            <w:proofErr w:type="spellEnd"/>
            <w:r w:rsidRPr="00413242">
              <w:rPr>
                <w:rFonts w:ascii="Times New Roman" w:hAnsi="Times New Roman"/>
                <w:szCs w:val="22"/>
              </w:rPr>
              <w:t>/</w:t>
            </w:r>
            <w:proofErr w:type="spellStart"/>
            <w:r w:rsidRPr="00413242">
              <w:rPr>
                <w:rFonts w:ascii="Times New Roman" w:hAnsi="Times New Roman"/>
                <w:szCs w:val="22"/>
              </w:rPr>
              <w:t>дефецит</w:t>
            </w:r>
            <w:proofErr w:type="spellEnd"/>
          </w:p>
        </w:tc>
        <w:tc>
          <w:tcPr>
            <w:tcW w:w="2310" w:type="pct"/>
            <w:shd w:val="clear" w:color="auto" w:fill="FFFFFF"/>
            <w:tcMar>
              <w:top w:w="40" w:type="dxa"/>
              <w:left w:w="200" w:type="dxa"/>
              <w:bottom w:w="40" w:type="dxa"/>
              <w:right w:w="200" w:type="dxa"/>
            </w:tcMar>
            <w:vAlign w:val="center"/>
          </w:tcPr>
          <w:p w14:paraId="1E25E06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E1E8AEA" w14:textId="77777777" w:rsidR="00D6785A" w:rsidRPr="00413242" w:rsidRDefault="00306A4C">
            <w:pPr>
              <w:jc w:val="center"/>
              <w:rPr>
                <w:rFonts w:ascii="Times New Roman" w:hAnsi="Times New Roman"/>
              </w:rPr>
            </w:pPr>
            <w:r w:rsidRPr="00413242">
              <w:rPr>
                <w:rFonts w:ascii="Times New Roman" w:hAnsi="Times New Roman"/>
                <w:szCs w:val="22"/>
              </w:rPr>
              <w:t>19,216</w:t>
            </w:r>
          </w:p>
        </w:tc>
        <w:tc>
          <w:tcPr>
            <w:tcW w:w="2310" w:type="pct"/>
            <w:shd w:val="clear" w:color="auto" w:fill="FFFFFF"/>
            <w:tcMar>
              <w:top w:w="40" w:type="dxa"/>
              <w:left w:w="200" w:type="dxa"/>
              <w:bottom w:w="40" w:type="dxa"/>
              <w:right w:w="200" w:type="dxa"/>
            </w:tcMar>
            <w:vAlign w:val="center"/>
          </w:tcPr>
          <w:p w14:paraId="64C3EF06" w14:textId="77777777" w:rsidR="00D6785A" w:rsidRPr="00413242" w:rsidRDefault="00306A4C">
            <w:pPr>
              <w:jc w:val="center"/>
              <w:rPr>
                <w:rFonts w:ascii="Times New Roman" w:hAnsi="Times New Roman"/>
              </w:rPr>
            </w:pPr>
            <w:r w:rsidRPr="00413242">
              <w:rPr>
                <w:rFonts w:ascii="Times New Roman" w:hAnsi="Times New Roman"/>
                <w:szCs w:val="22"/>
              </w:rPr>
              <w:t>19,216</w:t>
            </w:r>
          </w:p>
        </w:tc>
        <w:tc>
          <w:tcPr>
            <w:tcW w:w="2310" w:type="pct"/>
            <w:shd w:val="clear" w:color="auto" w:fill="FFFFFF"/>
            <w:tcMar>
              <w:top w:w="40" w:type="dxa"/>
              <w:left w:w="200" w:type="dxa"/>
              <w:bottom w:w="40" w:type="dxa"/>
              <w:right w:w="200" w:type="dxa"/>
            </w:tcMar>
            <w:vAlign w:val="center"/>
          </w:tcPr>
          <w:p w14:paraId="4BB5A5FA" w14:textId="77777777" w:rsidR="00D6785A" w:rsidRPr="00413242" w:rsidRDefault="00306A4C">
            <w:pPr>
              <w:jc w:val="center"/>
              <w:rPr>
                <w:rFonts w:ascii="Times New Roman" w:hAnsi="Times New Roman"/>
              </w:rPr>
            </w:pPr>
            <w:r w:rsidRPr="00413242">
              <w:rPr>
                <w:rFonts w:ascii="Times New Roman" w:hAnsi="Times New Roman"/>
                <w:szCs w:val="22"/>
              </w:rPr>
              <w:t>19,216</w:t>
            </w:r>
          </w:p>
        </w:tc>
        <w:tc>
          <w:tcPr>
            <w:tcW w:w="2310" w:type="pct"/>
            <w:shd w:val="clear" w:color="auto" w:fill="FFFFFF"/>
            <w:tcMar>
              <w:top w:w="40" w:type="dxa"/>
              <w:left w:w="200" w:type="dxa"/>
              <w:bottom w:w="40" w:type="dxa"/>
              <w:right w:w="200" w:type="dxa"/>
            </w:tcMar>
            <w:vAlign w:val="center"/>
          </w:tcPr>
          <w:p w14:paraId="12AD37C6" w14:textId="77777777" w:rsidR="00D6785A" w:rsidRPr="00413242" w:rsidRDefault="00306A4C">
            <w:pPr>
              <w:jc w:val="center"/>
              <w:rPr>
                <w:rFonts w:ascii="Times New Roman" w:hAnsi="Times New Roman"/>
              </w:rPr>
            </w:pPr>
            <w:r w:rsidRPr="00413242">
              <w:rPr>
                <w:rFonts w:ascii="Times New Roman" w:hAnsi="Times New Roman"/>
                <w:szCs w:val="22"/>
              </w:rPr>
              <w:t>19,216</w:t>
            </w:r>
          </w:p>
        </w:tc>
        <w:tc>
          <w:tcPr>
            <w:tcW w:w="2310" w:type="pct"/>
            <w:shd w:val="clear" w:color="auto" w:fill="FFFFFF"/>
            <w:tcMar>
              <w:top w:w="40" w:type="dxa"/>
              <w:left w:w="200" w:type="dxa"/>
              <w:bottom w:w="40" w:type="dxa"/>
              <w:right w:w="200" w:type="dxa"/>
            </w:tcMar>
            <w:vAlign w:val="center"/>
          </w:tcPr>
          <w:p w14:paraId="1A415324" w14:textId="77777777" w:rsidR="00D6785A" w:rsidRPr="00413242" w:rsidRDefault="00306A4C">
            <w:pPr>
              <w:jc w:val="center"/>
              <w:rPr>
                <w:rFonts w:ascii="Times New Roman" w:hAnsi="Times New Roman"/>
              </w:rPr>
            </w:pPr>
            <w:r w:rsidRPr="00413242">
              <w:rPr>
                <w:rFonts w:ascii="Times New Roman" w:hAnsi="Times New Roman"/>
                <w:szCs w:val="22"/>
              </w:rPr>
              <w:t>19,216</w:t>
            </w:r>
          </w:p>
        </w:tc>
      </w:tr>
      <w:tr w:rsidR="00D6785A" w:rsidRPr="00413242" w14:paraId="558D5DE5" w14:textId="77777777">
        <w:trPr>
          <w:jc w:val="center"/>
        </w:trPr>
        <w:tc>
          <w:tcPr>
            <w:tcW w:w="2310" w:type="pct"/>
            <w:vMerge w:val="restart"/>
            <w:shd w:val="clear" w:color="auto" w:fill="FFFFFF"/>
            <w:tcMar>
              <w:top w:w="40" w:type="dxa"/>
              <w:left w:w="200" w:type="dxa"/>
              <w:bottom w:w="40" w:type="dxa"/>
              <w:right w:w="200" w:type="dxa"/>
            </w:tcMar>
            <w:vAlign w:val="center"/>
          </w:tcPr>
          <w:p w14:paraId="65CD3122" w14:textId="77777777" w:rsidR="00D6785A" w:rsidRPr="00413242" w:rsidRDefault="00306A4C">
            <w:pPr>
              <w:rPr>
                <w:rFonts w:ascii="Times New Roman" w:hAnsi="Times New Roman"/>
              </w:rPr>
            </w:pPr>
            <w:r w:rsidRPr="00413242">
              <w:rPr>
                <w:rFonts w:ascii="Times New Roman" w:hAnsi="Times New Roman"/>
                <w:szCs w:val="22"/>
              </w:rPr>
              <w:t>Скважина, с. Белый Яр, ул. Школьная,50Б</w:t>
            </w:r>
          </w:p>
        </w:tc>
        <w:tc>
          <w:tcPr>
            <w:tcW w:w="2310" w:type="pct"/>
            <w:shd w:val="clear" w:color="auto" w:fill="FFFFFF"/>
            <w:tcMar>
              <w:top w:w="40" w:type="dxa"/>
              <w:left w:w="200" w:type="dxa"/>
              <w:bottom w:w="40" w:type="dxa"/>
              <w:right w:w="200" w:type="dxa"/>
            </w:tcMar>
            <w:vAlign w:val="center"/>
          </w:tcPr>
          <w:p w14:paraId="0BE2DBF7" w14:textId="77777777" w:rsidR="00D6785A" w:rsidRPr="00413242" w:rsidRDefault="00306A4C">
            <w:pPr>
              <w:jc w:val="center"/>
              <w:rPr>
                <w:rFonts w:ascii="Times New Roman" w:hAnsi="Times New Roman"/>
              </w:rPr>
            </w:pPr>
            <w:r w:rsidRPr="00413242">
              <w:rPr>
                <w:rFonts w:ascii="Times New Roman" w:hAnsi="Times New Roman"/>
                <w:szCs w:val="22"/>
              </w:rPr>
              <w:t>потребление</w:t>
            </w:r>
          </w:p>
        </w:tc>
        <w:tc>
          <w:tcPr>
            <w:tcW w:w="2310" w:type="pct"/>
            <w:shd w:val="clear" w:color="auto" w:fill="FFFFFF"/>
            <w:tcMar>
              <w:top w:w="40" w:type="dxa"/>
              <w:left w:w="200" w:type="dxa"/>
              <w:bottom w:w="40" w:type="dxa"/>
              <w:right w:w="200" w:type="dxa"/>
            </w:tcMar>
            <w:vAlign w:val="center"/>
          </w:tcPr>
          <w:p w14:paraId="191D5AD0"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631AD5D"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0AD48D6C"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17422A66"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60614D71"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0FE4BF58"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3476AE0D" w14:textId="77777777">
        <w:trPr>
          <w:jc w:val="center"/>
        </w:trPr>
        <w:tc>
          <w:tcPr>
            <w:tcW w:w="2310" w:type="pct"/>
            <w:vMerge/>
          </w:tcPr>
          <w:p w14:paraId="2B580C9C"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BE87E28"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14:paraId="513CBB4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1EA0257"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29689222"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2BBAE39E"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3BBADFE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0B2C1036"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7C5F720E" w14:textId="77777777">
        <w:trPr>
          <w:jc w:val="center"/>
        </w:trPr>
        <w:tc>
          <w:tcPr>
            <w:tcW w:w="2310" w:type="pct"/>
            <w:vMerge/>
          </w:tcPr>
          <w:p w14:paraId="47FFF8AC"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41F3B10E" w14:textId="77777777" w:rsidR="00D6785A" w:rsidRPr="00413242" w:rsidRDefault="00306A4C">
            <w:pPr>
              <w:jc w:val="center"/>
              <w:rPr>
                <w:rFonts w:ascii="Times New Roman" w:hAnsi="Times New Roman"/>
              </w:rPr>
            </w:pPr>
            <w:r w:rsidRPr="00413242">
              <w:rPr>
                <w:rFonts w:ascii="Times New Roman" w:hAnsi="Times New Roman"/>
                <w:szCs w:val="22"/>
              </w:rPr>
              <w:t>расход на соб. нужды</w:t>
            </w:r>
          </w:p>
        </w:tc>
        <w:tc>
          <w:tcPr>
            <w:tcW w:w="2310" w:type="pct"/>
            <w:shd w:val="clear" w:color="auto" w:fill="FFFFFF"/>
            <w:tcMar>
              <w:top w:w="40" w:type="dxa"/>
              <w:left w:w="200" w:type="dxa"/>
              <w:bottom w:w="40" w:type="dxa"/>
              <w:right w:w="200" w:type="dxa"/>
            </w:tcMar>
            <w:vAlign w:val="center"/>
          </w:tcPr>
          <w:p w14:paraId="3CDC465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69846DA5"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186F498E"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006594AC"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40533EB"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66A5A95E"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27160EAC" w14:textId="77777777">
        <w:trPr>
          <w:jc w:val="center"/>
        </w:trPr>
        <w:tc>
          <w:tcPr>
            <w:tcW w:w="2310" w:type="pct"/>
            <w:vMerge/>
          </w:tcPr>
          <w:p w14:paraId="74A78D67"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AE88E3F" w14:textId="77777777" w:rsidR="00D6785A" w:rsidRPr="00413242" w:rsidRDefault="00306A4C">
            <w:pPr>
              <w:jc w:val="center"/>
              <w:rPr>
                <w:rFonts w:ascii="Times New Roman" w:hAnsi="Times New Roman"/>
              </w:rPr>
            </w:pPr>
            <w:r w:rsidRPr="00413242">
              <w:rPr>
                <w:rFonts w:ascii="Times New Roman" w:hAnsi="Times New Roman"/>
                <w:szCs w:val="22"/>
              </w:rPr>
              <w:t>итого  необходимо произвести  (поднять)</w:t>
            </w:r>
          </w:p>
        </w:tc>
        <w:tc>
          <w:tcPr>
            <w:tcW w:w="2310" w:type="pct"/>
            <w:shd w:val="clear" w:color="auto" w:fill="FFFFFF"/>
            <w:tcMar>
              <w:top w:w="40" w:type="dxa"/>
              <w:left w:w="200" w:type="dxa"/>
              <w:bottom w:w="40" w:type="dxa"/>
              <w:right w:w="200" w:type="dxa"/>
            </w:tcMar>
            <w:vAlign w:val="center"/>
          </w:tcPr>
          <w:p w14:paraId="26A5DB0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3D09B12"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34D9E139"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25A21FD3"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7ABAC81"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005BC4F"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5BECC3D9" w14:textId="77777777">
        <w:trPr>
          <w:jc w:val="center"/>
        </w:trPr>
        <w:tc>
          <w:tcPr>
            <w:tcW w:w="2310" w:type="pct"/>
            <w:vMerge/>
          </w:tcPr>
          <w:p w14:paraId="143DAC96"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1D12B0A4" w14:textId="77777777" w:rsidR="00D6785A" w:rsidRPr="00413242" w:rsidRDefault="00306A4C">
            <w:pPr>
              <w:jc w:val="center"/>
              <w:rPr>
                <w:rFonts w:ascii="Times New Roman" w:hAnsi="Times New Roman"/>
              </w:rPr>
            </w:pPr>
            <w:r w:rsidRPr="00413242">
              <w:rPr>
                <w:rFonts w:ascii="Times New Roman" w:hAnsi="Times New Roman"/>
                <w:szCs w:val="22"/>
              </w:rPr>
              <w:t>текущая производительность</w:t>
            </w:r>
          </w:p>
        </w:tc>
        <w:tc>
          <w:tcPr>
            <w:tcW w:w="2310" w:type="pct"/>
            <w:shd w:val="clear" w:color="auto" w:fill="FFFFFF"/>
            <w:tcMar>
              <w:top w:w="40" w:type="dxa"/>
              <w:left w:w="200" w:type="dxa"/>
              <w:bottom w:w="40" w:type="dxa"/>
              <w:right w:w="200" w:type="dxa"/>
            </w:tcMar>
            <w:vAlign w:val="center"/>
          </w:tcPr>
          <w:p w14:paraId="710F3541"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6F7AE8DC"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9442FA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27E479D3"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032265ED"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9ACF982"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329FA94A" w14:textId="77777777">
        <w:trPr>
          <w:jc w:val="center"/>
        </w:trPr>
        <w:tc>
          <w:tcPr>
            <w:tcW w:w="2310" w:type="pct"/>
            <w:vMerge/>
          </w:tcPr>
          <w:p w14:paraId="25224196"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2E3AE498" w14:textId="77777777" w:rsidR="00D6785A" w:rsidRPr="00413242" w:rsidRDefault="00306A4C">
            <w:pPr>
              <w:jc w:val="center"/>
              <w:rPr>
                <w:rFonts w:ascii="Times New Roman" w:hAnsi="Times New Roman"/>
              </w:rPr>
            </w:pPr>
            <w:r w:rsidRPr="00413242">
              <w:rPr>
                <w:rFonts w:ascii="Times New Roman" w:hAnsi="Times New Roman"/>
                <w:szCs w:val="22"/>
              </w:rPr>
              <w:t>требуемая мощность</w:t>
            </w:r>
          </w:p>
        </w:tc>
        <w:tc>
          <w:tcPr>
            <w:tcW w:w="2310" w:type="pct"/>
            <w:shd w:val="clear" w:color="auto" w:fill="FFFFFF"/>
            <w:tcMar>
              <w:top w:w="40" w:type="dxa"/>
              <w:left w:w="200" w:type="dxa"/>
              <w:bottom w:w="40" w:type="dxa"/>
              <w:right w:w="200" w:type="dxa"/>
            </w:tcMar>
            <w:vAlign w:val="center"/>
          </w:tcPr>
          <w:p w14:paraId="2460718A"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2F0783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E4017C9"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BDD835C"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C055EAC"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50DEF3B"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08EF381" w14:textId="77777777">
        <w:trPr>
          <w:jc w:val="center"/>
        </w:trPr>
        <w:tc>
          <w:tcPr>
            <w:tcW w:w="2310" w:type="pct"/>
            <w:vMerge/>
          </w:tcPr>
          <w:p w14:paraId="322E434A"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33D84BB2" w14:textId="77777777" w:rsidR="00D6785A" w:rsidRPr="00413242" w:rsidRDefault="00306A4C">
            <w:pPr>
              <w:jc w:val="center"/>
              <w:rPr>
                <w:rFonts w:ascii="Times New Roman" w:hAnsi="Times New Roman"/>
              </w:rPr>
            </w:pPr>
            <w:r w:rsidRPr="00413242">
              <w:rPr>
                <w:rFonts w:ascii="Times New Roman" w:hAnsi="Times New Roman"/>
                <w:szCs w:val="22"/>
              </w:rPr>
              <w:t xml:space="preserve">Вывод: </w:t>
            </w:r>
            <w:proofErr w:type="spellStart"/>
            <w:r w:rsidRPr="00413242">
              <w:rPr>
                <w:rFonts w:ascii="Times New Roman" w:hAnsi="Times New Roman"/>
                <w:szCs w:val="22"/>
              </w:rPr>
              <w:t>резерф</w:t>
            </w:r>
            <w:proofErr w:type="spellEnd"/>
            <w:r w:rsidRPr="00413242">
              <w:rPr>
                <w:rFonts w:ascii="Times New Roman" w:hAnsi="Times New Roman"/>
                <w:szCs w:val="22"/>
              </w:rPr>
              <w:t>/</w:t>
            </w:r>
            <w:proofErr w:type="spellStart"/>
            <w:r w:rsidRPr="00413242">
              <w:rPr>
                <w:rFonts w:ascii="Times New Roman" w:hAnsi="Times New Roman"/>
                <w:szCs w:val="22"/>
              </w:rPr>
              <w:t>дефецит</w:t>
            </w:r>
            <w:proofErr w:type="spellEnd"/>
          </w:p>
        </w:tc>
        <w:tc>
          <w:tcPr>
            <w:tcW w:w="2310" w:type="pct"/>
            <w:shd w:val="clear" w:color="auto" w:fill="FFFFFF"/>
            <w:tcMar>
              <w:top w:w="40" w:type="dxa"/>
              <w:left w:w="200" w:type="dxa"/>
              <w:bottom w:w="40" w:type="dxa"/>
              <w:right w:w="200" w:type="dxa"/>
            </w:tcMar>
            <w:vAlign w:val="center"/>
          </w:tcPr>
          <w:p w14:paraId="0BDCAF0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C335E56"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49B6C4F6"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03AEE24B"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672C1150"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20A12180"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6838734" w14:textId="77777777">
        <w:trPr>
          <w:jc w:val="center"/>
        </w:trPr>
        <w:tc>
          <w:tcPr>
            <w:tcW w:w="2310" w:type="pct"/>
            <w:gridSpan w:val="8"/>
            <w:shd w:val="clear" w:color="auto" w:fill="BFBFBF"/>
            <w:tcMar>
              <w:top w:w="40" w:type="dxa"/>
              <w:left w:w="160" w:type="dxa"/>
              <w:bottom w:w="40" w:type="dxa"/>
              <w:right w:w="200" w:type="dxa"/>
            </w:tcMar>
            <w:vAlign w:val="center"/>
          </w:tcPr>
          <w:p w14:paraId="67208B0E" w14:textId="77777777" w:rsidR="00D6785A" w:rsidRPr="00413242" w:rsidRDefault="00306A4C">
            <w:pPr>
              <w:jc w:val="center"/>
              <w:rPr>
                <w:rFonts w:ascii="Times New Roman" w:hAnsi="Times New Roman"/>
              </w:rPr>
            </w:pPr>
            <w:r w:rsidRPr="00413242">
              <w:rPr>
                <w:rFonts w:ascii="Times New Roman" w:hAnsi="Times New Roman"/>
                <w:b/>
                <w:szCs w:val="22"/>
              </w:rPr>
              <w:t>п. Белый Яр</w:t>
            </w:r>
          </w:p>
        </w:tc>
      </w:tr>
      <w:tr w:rsidR="00D6785A" w:rsidRPr="00413242" w14:paraId="551571E7" w14:textId="77777777">
        <w:trPr>
          <w:jc w:val="center"/>
        </w:trPr>
        <w:tc>
          <w:tcPr>
            <w:tcW w:w="2310" w:type="pct"/>
            <w:gridSpan w:val="8"/>
            <w:shd w:val="clear" w:color="auto" w:fill="F2F2F2"/>
            <w:tcMar>
              <w:top w:w="40" w:type="dxa"/>
              <w:left w:w="160" w:type="dxa"/>
              <w:bottom w:w="40" w:type="dxa"/>
              <w:right w:w="200" w:type="dxa"/>
            </w:tcMar>
            <w:vAlign w:val="center"/>
          </w:tcPr>
          <w:p w14:paraId="5EE6BE0A" w14:textId="41BD8624" w:rsidR="00D6785A" w:rsidRPr="00413242" w:rsidRDefault="00306A4C" w:rsidP="00D52A54">
            <w:pPr>
              <w:jc w:val="center"/>
              <w:rPr>
                <w:rFonts w:ascii="Times New Roman" w:hAnsi="Times New Roman"/>
              </w:rPr>
            </w:pPr>
            <w:r w:rsidRPr="00413242">
              <w:rPr>
                <w:rFonts w:ascii="Times New Roman" w:hAnsi="Times New Roman"/>
                <w:szCs w:val="22"/>
              </w:rPr>
              <w:t>ООО «</w:t>
            </w:r>
            <w:r w:rsidR="00D52A54" w:rsidRPr="00413242">
              <w:rPr>
                <w:rFonts w:ascii="Times New Roman" w:hAnsi="Times New Roman"/>
                <w:szCs w:val="22"/>
              </w:rPr>
              <w:t>ЭНКОМ</w:t>
            </w:r>
            <w:r w:rsidRPr="00413242">
              <w:rPr>
                <w:rFonts w:ascii="Times New Roman" w:hAnsi="Times New Roman"/>
                <w:szCs w:val="22"/>
              </w:rPr>
              <w:t>»</w:t>
            </w:r>
          </w:p>
        </w:tc>
      </w:tr>
      <w:tr w:rsidR="00D6785A" w:rsidRPr="00413242" w14:paraId="1633D907" w14:textId="77777777">
        <w:trPr>
          <w:jc w:val="center"/>
        </w:trPr>
        <w:tc>
          <w:tcPr>
            <w:tcW w:w="2310" w:type="pct"/>
            <w:vMerge w:val="restart"/>
            <w:shd w:val="clear" w:color="auto" w:fill="FFFFFF"/>
            <w:tcMar>
              <w:top w:w="40" w:type="dxa"/>
              <w:left w:w="200" w:type="dxa"/>
              <w:bottom w:w="40" w:type="dxa"/>
              <w:right w:w="200" w:type="dxa"/>
            </w:tcMar>
            <w:vAlign w:val="center"/>
          </w:tcPr>
          <w:p w14:paraId="32BF96D1" w14:textId="77777777" w:rsidR="00D6785A" w:rsidRPr="00413242" w:rsidRDefault="00306A4C">
            <w:pPr>
              <w:rPr>
                <w:rFonts w:ascii="Times New Roman" w:hAnsi="Times New Roman"/>
              </w:rPr>
            </w:pPr>
            <w:r w:rsidRPr="00413242">
              <w:rPr>
                <w:rFonts w:ascii="Times New Roman" w:hAnsi="Times New Roman"/>
                <w:szCs w:val="22"/>
              </w:rPr>
              <w:t>Скважина, с. Белый Яр, ул. Школьная,50А</w:t>
            </w:r>
          </w:p>
        </w:tc>
        <w:tc>
          <w:tcPr>
            <w:tcW w:w="2310" w:type="pct"/>
            <w:shd w:val="clear" w:color="auto" w:fill="FFFFFF"/>
            <w:tcMar>
              <w:top w:w="40" w:type="dxa"/>
              <w:left w:w="200" w:type="dxa"/>
              <w:bottom w:w="40" w:type="dxa"/>
              <w:right w:w="200" w:type="dxa"/>
            </w:tcMar>
            <w:vAlign w:val="center"/>
          </w:tcPr>
          <w:p w14:paraId="7B0998FA" w14:textId="77777777" w:rsidR="00D6785A" w:rsidRPr="00413242" w:rsidRDefault="00306A4C">
            <w:pPr>
              <w:jc w:val="center"/>
              <w:rPr>
                <w:rFonts w:ascii="Times New Roman" w:hAnsi="Times New Roman"/>
              </w:rPr>
            </w:pPr>
            <w:r w:rsidRPr="00413242">
              <w:rPr>
                <w:rFonts w:ascii="Times New Roman" w:hAnsi="Times New Roman"/>
                <w:szCs w:val="22"/>
              </w:rPr>
              <w:t>потребление</w:t>
            </w:r>
          </w:p>
        </w:tc>
        <w:tc>
          <w:tcPr>
            <w:tcW w:w="2310" w:type="pct"/>
            <w:shd w:val="clear" w:color="auto" w:fill="FFFFFF"/>
            <w:tcMar>
              <w:top w:w="40" w:type="dxa"/>
              <w:left w:w="200" w:type="dxa"/>
              <w:bottom w:w="40" w:type="dxa"/>
              <w:right w:w="200" w:type="dxa"/>
            </w:tcMar>
            <w:vAlign w:val="center"/>
          </w:tcPr>
          <w:p w14:paraId="3A3EB2D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25FE469" w14:textId="77777777" w:rsidR="00D6785A" w:rsidRPr="00413242" w:rsidRDefault="00306A4C">
            <w:pPr>
              <w:jc w:val="center"/>
              <w:rPr>
                <w:rFonts w:ascii="Times New Roman" w:hAnsi="Times New Roman"/>
              </w:rPr>
            </w:pPr>
            <w:r w:rsidRPr="00413242">
              <w:rPr>
                <w:rFonts w:ascii="Times New Roman" w:hAnsi="Times New Roman"/>
                <w:szCs w:val="22"/>
              </w:rPr>
              <w:t>9,760</w:t>
            </w:r>
          </w:p>
        </w:tc>
        <w:tc>
          <w:tcPr>
            <w:tcW w:w="2310" w:type="pct"/>
            <w:shd w:val="clear" w:color="auto" w:fill="FFFFFF"/>
            <w:tcMar>
              <w:top w:w="40" w:type="dxa"/>
              <w:left w:w="200" w:type="dxa"/>
              <w:bottom w:w="40" w:type="dxa"/>
              <w:right w:w="200" w:type="dxa"/>
            </w:tcMar>
            <w:vAlign w:val="center"/>
          </w:tcPr>
          <w:p w14:paraId="03CA3EC1" w14:textId="77777777" w:rsidR="00D6785A" w:rsidRPr="00413242" w:rsidRDefault="00306A4C">
            <w:pPr>
              <w:jc w:val="center"/>
              <w:rPr>
                <w:rFonts w:ascii="Times New Roman" w:hAnsi="Times New Roman"/>
              </w:rPr>
            </w:pPr>
            <w:r w:rsidRPr="00413242">
              <w:rPr>
                <w:rFonts w:ascii="Times New Roman" w:hAnsi="Times New Roman"/>
                <w:szCs w:val="22"/>
              </w:rPr>
              <w:t>9,760</w:t>
            </w:r>
          </w:p>
        </w:tc>
        <w:tc>
          <w:tcPr>
            <w:tcW w:w="2310" w:type="pct"/>
            <w:shd w:val="clear" w:color="auto" w:fill="FFFFFF"/>
            <w:tcMar>
              <w:top w:w="40" w:type="dxa"/>
              <w:left w:w="200" w:type="dxa"/>
              <w:bottom w:w="40" w:type="dxa"/>
              <w:right w:w="200" w:type="dxa"/>
            </w:tcMar>
            <w:vAlign w:val="center"/>
          </w:tcPr>
          <w:p w14:paraId="00D624D8" w14:textId="77777777" w:rsidR="00D6785A" w:rsidRPr="00413242" w:rsidRDefault="00306A4C">
            <w:pPr>
              <w:jc w:val="center"/>
              <w:rPr>
                <w:rFonts w:ascii="Times New Roman" w:hAnsi="Times New Roman"/>
              </w:rPr>
            </w:pPr>
            <w:r w:rsidRPr="00413242">
              <w:rPr>
                <w:rFonts w:ascii="Times New Roman" w:hAnsi="Times New Roman"/>
                <w:szCs w:val="22"/>
              </w:rPr>
              <w:t>9,760</w:t>
            </w:r>
          </w:p>
        </w:tc>
        <w:tc>
          <w:tcPr>
            <w:tcW w:w="2310" w:type="pct"/>
            <w:shd w:val="clear" w:color="auto" w:fill="FFFFFF"/>
            <w:tcMar>
              <w:top w:w="40" w:type="dxa"/>
              <w:left w:w="200" w:type="dxa"/>
              <w:bottom w:w="40" w:type="dxa"/>
              <w:right w:w="200" w:type="dxa"/>
            </w:tcMar>
            <w:vAlign w:val="center"/>
          </w:tcPr>
          <w:p w14:paraId="325024D2" w14:textId="77777777" w:rsidR="00D6785A" w:rsidRPr="00413242" w:rsidRDefault="00306A4C">
            <w:pPr>
              <w:jc w:val="center"/>
              <w:rPr>
                <w:rFonts w:ascii="Times New Roman" w:hAnsi="Times New Roman"/>
              </w:rPr>
            </w:pPr>
            <w:r w:rsidRPr="00413242">
              <w:rPr>
                <w:rFonts w:ascii="Times New Roman" w:hAnsi="Times New Roman"/>
                <w:szCs w:val="22"/>
              </w:rPr>
              <w:t>9,760</w:t>
            </w:r>
          </w:p>
        </w:tc>
        <w:tc>
          <w:tcPr>
            <w:tcW w:w="2310" w:type="pct"/>
            <w:shd w:val="clear" w:color="auto" w:fill="FFFFFF"/>
            <w:tcMar>
              <w:top w:w="40" w:type="dxa"/>
              <w:left w:w="200" w:type="dxa"/>
              <w:bottom w:w="40" w:type="dxa"/>
              <w:right w:w="200" w:type="dxa"/>
            </w:tcMar>
            <w:vAlign w:val="center"/>
          </w:tcPr>
          <w:p w14:paraId="47A16887" w14:textId="77777777" w:rsidR="00D6785A" w:rsidRPr="00413242" w:rsidRDefault="00306A4C">
            <w:pPr>
              <w:jc w:val="center"/>
              <w:rPr>
                <w:rFonts w:ascii="Times New Roman" w:hAnsi="Times New Roman"/>
              </w:rPr>
            </w:pPr>
            <w:r w:rsidRPr="00413242">
              <w:rPr>
                <w:rFonts w:ascii="Times New Roman" w:hAnsi="Times New Roman"/>
                <w:szCs w:val="22"/>
              </w:rPr>
              <w:t>9,760</w:t>
            </w:r>
          </w:p>
        </w:tc>
      </w:tr>
      <w:tr w:rsidR="00D6785A" w:rsidRPr="00413242" w14:paraId="35309368" w14:textId="77777777">
        <w:trPr>
          <w:jc w:val="center"/>
        </w:trPr>
        <w:tc>
          <w:tcPr>
            <w:tcW w:w="2310" w:type="pct"/>
            <w:vMerge/>
          </w:tcPr>
          <w:p w14:paraId="5E199265"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16121704"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14:paraId="4F09C4A0"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4C9159A" w14:textId="77777777" w:rsidR="00D6785A" w:rsidRPr="00413242" w:rsidRDefault="00306A4C">
            <w:pPr>
              <w:jc w:val="center"/>
              <w:rPr>
                <w:rFonts w:ascii="Times New Roman" w:hAnsi="Times New Roman"/>
              </w:rPr>
            </w:pPr>
            <w:r w:rsidRPr="00413242">
              <w:rPr>
                <w:rFonts w:ascii="Times New Roman" w:hAnsi="Times New Roman"/>
                <w:szCs w:val="22"/>
              </w:rPr>
              <w:t>24,162</w:t>
            </w:r>
          </w:p>
        </w:tc>
        <w:tc>
          <w:tcPr>
            <w:tcW w:w="2310" w:type="pct"/>
            <w:shd w:val="clear" w:color="auto" w:fill="FFFFFF"/>
            <w:tcMar>
              <w:top w:w="40" w:type="dxa"/>
              <w:left w:w="200" w:type="dxa"/>
              <w:bottom w:w="40" w:type="dxa"/>
              <w:right w:w="200" w:type="dxa"/>
            </w:tcMar>
            <w:vAlign w:val="center"/>
          </w:tcPr>
          <w:p w14:paraId="714E88DD" w14:textId="77777777" w:rsidR="00D6785A" w:rsidRPr="00413242" w:rsidRDefault="00306A4C">
            <w:pPr>
              <w:jc w:val="center"/>
              <w:rPr>
                <w:rFonts w:ascii="Times New Roman" w:hAnsi="Times New Roman"/>
              </w:rPr>
            </w:pPr>
            <w:r w:rsidRPr="00413242">
              <w:rPr>
                <w:rFonts w:ascii="Times New Roman" w:hAnsi="Times New Roman"/>
                <w:szCs w:val="22"/>
              </w:rPr>
              <w:t>24,162</w:t>
            </w:r>
          </w:p>
        </w:tc>
        <w:tc>
          <w:tcPr>
            <w:tcW w:w="2310" w:type="pct"/>
            <w:shd w:val="clear" w:color="auto" w:fill="FFFFFF"/>
            <w:tcMar>
              <w:top w:w="40" w:type="dxa"/>
              <w:left w:w="200" w:type="dxa"/>
              <w:bottom w:w="40" w:type="dxa"/>
              <w:right w:w="200" w:type="dxa"/>
            </w:tcMar>
            <w:vAlign w:val="center"/>
          </w:tcPr>
          <w:p w14:paraId="6CE570E8" w14:textId="77777777" w:rsidR="00D6785A" w:rsidRPr="00413242" w:rsidRDefault="00306A4C">
            <w:pPr>
              <w:jc w:val="center"/>
              <w:rPr>
                <w:rFonts w:ascii="Times New Roman" w:hAnsi="Times New Roman"/>
              </w:rPr>
            </w:pPr>
            <w:r w:rsidRPr="00413242">
              <w:rPr>
                <w:rFonts w:ascii="Times New Roman" w:hAnsi="Times New Roman"/>
                <w:szCs w:val="22"/>
              </w:rPr>
              <w:t>24,162</w:t>
            </w:r>
          </w:p>
        </w:tc>
        <w:tc>
          <w:tcPr>
            <w:tcW w:w="2310" w:type="pct"/>
            <w:shd w:val="clear" w:color="auto" w:fill="FFFFFF"/>
            <w:tcMar>
              <w:top w:w="40" w:type="dxa"/>
              <w:left w:w="200" w:type="dxa"/>
              <w:bottom w:w="40" w:type="dxa"/>
              <w:right w:w="200" w:type="dxa"/>
            </w:tcMar>
            <w:vAlign w:val="center"/>
          </w:tcPr>
          <w:p w14:paraId="39296067" w14:textId="77777777" w:rsidR="00D6785A" w:rsidRPr="00413242" w:rsidRDefault="00306A4C">
            <w:pPr>
              <w:jc w:val="center"/>
              <w:rPr>
                <w:rFonts w:ascii="Times New Roman" w:hAnsi="Times New Roman"/>
              </w:rPr>
            </w:pPr>
            <w:r w:rsidRPr="00413242">
              <w:rPr>
                <w:rFonts w:ascii="Times New Roman" w:hAnsi="Times New Roman"/>
                <w:szCs w:val="22"/>
              </w:rPr>
              <w:t>24,162</w:t>
            </w:r>
          </w:p>
        </w:tc>
        <w:tc>
          <w:tcPr>
            <w:tcW w:w="2310" w:type="pct"/>
            <w:shd w:val="clear" w:color="auto" w:fill="FFFFFF"/>
            <w:tcMar>
              <w:top w:w="40" w:type="dxa"/>
              <w:left w:w="200" w:type="dxa"/>
              <w:bottom w:w="40" w:type="dxa"/>
              <w:right w:w="200" w:type="dxa"/>
            </w:tcMar>
            <w:vAlign w:val="center"/>
          </w:tcPr>
          <w:p w14:paraId="03642D75" w14:textId="77777777" w:rsidR="00D6785A" w:rsidRPr="00413242" w:rsidRDefault="00306A4C">
            <w:pPr>
              <w:jc w:val="center"/>
              <w:rPr>
                <w:rFonts w:ascii="Times New Roman" w:hAnsi="Times New Roman"/>
              </w:rPr>
            </w:pPr>
            <w:r w:rsidRPr="00413242">
              <w:rPr>
                <w:rFonts w:ascii="Times New Roman" w:hAnsi="Times New Roman"/>
                <w:szCs w:val="22"/>
              </w:rPr>
              <w:t>24,162</w:t>
            </w:r>
          </w:p>
        </w:tc>
      </w:tr>
      <w:tr w:rsidR="00D6785A" w:rsidRPr="00413242" w14:paraId="5CB39828" w14:textId="77777777">
        <w:trPr>
          <w:jc w:val="center"/>
        </w:trPr>
        <w:tc>
          <w:tcPr>
            <w:tcW w:w="2310" w:type="pct"/>
            <w:vMerge/>
          </w:tcPr>
          <w:p w14:paraId="2393D593"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7975253E" w14:textId="77777777" w:rsidR="00D6785A" w:rsidRPr="00413242" w:rsidRDefault="00306A4C">
            <w:pPr>
              <w:jc w:val="center"/>
              <w:rPr>
                <w:rFonts w:ascii="Times New Roman" w:hAnsi="Times New Roman"/>
              </w:rPr>
            </w:pPr>
            <w:r w:rsidRPr="00413242">
              <w:rPr>
                <w:rFonts w:ascii="Times New Roman" w:hAnsi="Times New Roman"/>
                <w:szCs w:val="22"/>
              </w:rPr>
              <w:t>расход на соб. нужды</w:t>
            </w:r>
          </w:p>
        </w:tc>
        <w:tc>
          <w:tcPr>
            <w:tcW w:w="2310" w:type="pct"/>
            <w:shd w:val="clear" w:color="auto" w:fill="FFFFFF"/>
            <w:tcMar>
              <w:top w:w="40" w:type="dxa"/>
              <w:left w:w="200" w:type="dxa"/>
              <w:bottom w:w="40" w:type="dxa"/>
              <w:right w:w="200" w:type="dxa"/>
            </w:tcMar>
            <w:vAlign w:val="center"/>
          </w:tcPr>
          <w:p w14:paraId="1E22A83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329D41F1" w14:textId="77777777" w:rsidR="00D6785A" w:rsidRPr="00413242" w:rsidRDefault="00306A4C">
            <w:pPr>
              <w:jc w:val="center"/>
              <w:rPr>
                <w:rFonts w:ascii="Times New Roman" w:hAnsi="Times New Roman"/>
              </w:rPr>
            </w:pPr>
            <w:r w:rsidRPr="00413242">
              <w:rPr>
                <w:rFonts w:ascii="Times New Roman" w:hAnsi="Times New Roman"/>
                <w:szCs w:val="22"/>
              </w:rPr>
              <w:t>2,050</w:t>
            </w:r>
          </w:p>
        </w:tc>
        <w:tc>
          <w:tcPr>
            <w:tcW w:w="2310" w:type="pct"/>
            <w:shd w:val="clear" w:color="auto" w:fill="FFFFFF"/>
            <w:tcMar>
              <w:top w:w="40" w:type="dxa"/>
              <w:left w:w="200" w:type="dxa"/>
              <w:bottom w:w="40" w:type="dxa"/>
              <w:right w:w="200" w:type="dxa"/>
            </w:tcMar>
            <w:vAlign w:val="center"/>
          </w:tcPr>
          <w:p w14:paraId="55F79836"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16972B68"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4068FBD0"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16913BE6"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11B451A4" w14:textId="77777777">
        <w:trPr>
          <w:jc w:val="center"/>
        </w:trPr>
        <w:tc>
          <w:tcPr>
            <w:tcW w:w="2310" w:type="pct"/>
            <w:vMerge/>
          </w:tcPr>
          <w:p w14:paraId="70E119CF"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06A80DE4" w14:textId="77777777" w:rsidR="00D6785A" w:rsidRPr="00413242" w:rsidRDefault="00306A4C">
            <w:pPr>
              <w:jc w:val="center"/>
              <w:rPr>
                <w:rFonts w:ascii="Times New Roman" w:hAnsi="Times New Roman"/>
              </w:rPr>
            </w:pPr>
            <w:r w:rsidRPr="00413242">
              <w:rPr>
                <w:rFonts w:ascii="Times New Roman" w:hAnsi="Times New Roman"/>
                <w:szCs w:val="22"/>
              </w:rPr>
              <w:t>итого  необходимо произвести  (поднять)</w:t>
            </w:r>
          </w:p>
        </w:tc>
        <w:tc>
          <w:tcPr>
            <w:tcW w:w="2310" w:type="pct"/>
            <w:shd w:val="clear" w:color="auto" w:fill="FFFFFF"/>
            <w:tcMar>
              <w:top w:w="40" w:type="dxa"/>
              <w:left w:w="200" w:type="dxa"/>
              <w:bottom w:w="40" w:type="dxa"/>
              <w:right w:w="200" w:type="dxa"/>
            </w:tcMar>
            <w:vAlign w:val="center"/>
          </w:tcPr>
          <w:p w14:paraId="7829A8A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1393F00"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3C32E5E6"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07AA8EFC"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353C18A3"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5D89FCCE" w14:textId="77777777" w:rsidR="00D6785A" w:rsidRPr="00413242" w:rsidRDefault="00306A4C">
            <w:pPr>
              <w:jc w:val="center"/>
              <w:rPr>
                <w:rFonts w:ascii="Times New Roman" w:hAnsi="Times New Roman"/>
              </w:rPr>
            </w:pPr>
            <w:r w:rsidRPr="00413242">
              <w:rPr>
                <w:rFonts w:ascii="Times New Roman" w:hAnsi="Times New Roman"/>
                <w:szCs w:val="22"/>
              </w:rPr>
              <w:t>35,972</w:t>
            </w:r>
          </w:p>
        </w:tc>
      </w:tr>
      <w:tr w:rsidR="00D6785A" w:rsidRPr="00413242" w14:paraId="60A9DDAB" w14:textId="77777777">
        <w:trPr>
          <w:jc w:val="center"/>
        </w:trPr>
        <w:tc>
          <w:tcPr>
            <w:tcW w:w="2310" w:type="pct"/>
            <w:vMerge/>
          </w:tcPr>
          <w:p w14:paraId="4DACBC25"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76BAC0CA" w14:textId="77777777" w:rsidR="00D6785A" w:rsidRPr="00413242" w:rsidRDefault="00306A4C">
            <w:pPr>
              <w:jc w:val="center"/>
              <w:rPr>
                <w:rFonts w:ascii="Times New Roman" w:hAnsi="Times New Roman"/>
              </w:rPr>
            </w:pPr>
            <w:r w:rsidRPr="00413242">
              <w:rPr>
                <w:rFonts w:ascii="Times New Roman" w:hAnsi="Times New Roman"/>
                <w:szCs w:val="22"/>
              </w:rPr>
              <w:t>текущая производительность</w:t>
            </w:r>
          </w:p>
        </w:tc>
        <w:tc>
          <w:tcPr>
            <w:tcW w:w="2310" w:type="pct"/>
            <w:shd w:val="clear" w:color="auto" w:fill="FFFFFF"/>
            <w:tcMar>
              <w:top w:w="40" w:type="dxa"/>
              <w:left w:w="200" w:type="dxa"/>
              <w:bottom w:w="40" w:type="dxa"/>
              <w:right w:w="200" w:type="dxa"/>
            </w:tcMar>
            <w:vAlign w:val="center"/>
          </w:tcPr>
          <w:p w14:paraId="7582EE0E"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3AF385D9"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2B62ABED"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036A71A0"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2595C864"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7E355FD1" w14:textId="77777777" w:rsidR="00D6785A" w:rsidRPr="00413242" w:rsidRDefault="00306A4C">
            <w:pPr>
              <w:jc w:val="center"/>
              <w:rPr>
                <w:rFonts w:ascii="Times New Roman" w:hAnsi="Times New Roman"/>
              </w:rPr>
            </w:pPr>
            <w:r w:rsidRPr="00413242">
              <w:rPr>
                <w:rFonts w:ascii="Times New Roman" w:hAnsi="Times New Roman"/>
                <w:szCs w:val="22"/>
              </w:rPr>
              <w:t>55,188</w:t>
            </w:r>
          </w:p>
        </w:tc>
      </w:tr>
      <w:tr w:rsidR="00D6785A" w:rsidRPr="00413242" w14:paraId="21FFF1F0" w14:textId="77777777">
        <w:trPr>
          <w:jc w:val="center"/>
        </w:trPr>
        <w:tc>
          <w:tcPr>
            <w:tcW w:w="2310" w:type="pct"/>
            <w:vMerge/>
          </w:tcPr>
          <w:p w14:paraId="6FA9D5FD"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1834830" w14:textId="77777777" w:rsidR="00D6785A" w:rsidRPr="00413242" w:rsidRDefault="00306A4C">
            <w:pPr>
              <w:jc w:val="center"/>
              <w:rPr>
                <w:rFonts w:ascii="Times New Roman" w:hAnsi="Times New Roman"/>
              </w:rPr>
            </w:pPr>
            <w:r w:rsidRPr="00413242">
              <w:rPr>
                <w:rFonts w:ascii="Times New Roman" w:hAnsi="Times New Roman"/>
                <w:szCs w:val="22"/>
              </w:rPr>
              <w:t>требуемая мощность</w:t>
            </w:r>
          </w:p>
        </w:tc>
        <w:tc>
          <w:tcPr>
            <w:tcW w:w="2310" w:type="pct"/>
            <w:shd w:val="clear" w:color="auto" w:fill="FFFFFF"/>
            <w:tcMar>
              <w:top w:w="40" w:type="dxa"/>
              <w:left w:w="200" w:type="dxa"/>
              <w:bottom w:w="40" w:type="dxa"/>
              <w:right w:w="200" w:type="dxa"/>
            </w:tcMar>
            <w:vAlign w:val="center"/>
          </w:tcPr>
          <w:p w14:paraId="04754E41"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347CDE9"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14B32343"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375C7CFC"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72339980" w14:textId="77777777" w:rsidR="00D6785A" w:rsidRPr="00413242" w:rsidRDefault="00306A4C">
            <w:pPr>
              <w:jc w:val="center"/>
              <w:rPr>
                <w:rFonts w:ascii="Times New Roman" w:hAnsi="Times New Roman"/>
              </w:rPr>
            </w:pPr>
            <w:r w:rsidRPr="00413242">
              <w:rPr>
                <w:rFonts w:ascii="Times New Roman" w:hAnsi="Times New Roman"/>
                <w:szCs w:val="22"/>
              </w:rPr>
              <w:t>35,972</w:t>
            </w:r>
          </w:p>
        </w:tc>
        <w:tc>
          <w:tcPr>
            <w:tcW w:w="2310" w:type="pct"/>
            <w:shd w:val="clear" w:color="auto" w:fill="FFFFFF"/>
            <w:tcMar>
              <w:top w:w="40" w:type="dxa"/>
              <w:left w:w="200" w:type="dxa"/>
              <w:bottom w:w="40" w:type="dxa"/>
              <w:right w:w="200" w:type="dxa"/>
            </w:tcMar>
            <w:vAlign w:val="center"/>
          </w:tcPr>
          <w:p w14:paraId="4094A80E" w14:textId="77777777" w:rsidR="00D6785A" w:rsidRPr="00413242" w:rsidRDefault="00306A4C">
            <w:pPr>
              <w:jc w:val="center"/>
              <w:rPr>
                <w:rFonts w:ascii="Times New Roman" w:hAnsi="Times New Roman"/>
              </w:rPr>
            </w:pPr>
            <w:r w:rsidRPr="00413242">
              <w:rPr>
                <w:rFonts w:ascii="Times New Roman" w:hAnsi="Times New Roman"/>
                <w:szCs w:val="22"/>
              </w:rPr>
              <w:t>35,972</w:t>
            </w:r>
          </w:p>
        </w:tc>
      </w:tr>
      <w:tr w:rsidR="00D6785A" w:rsidRPr="00413242" w14:paraId="30147981" w14:textId="77777777">
        <w:trPr>
          <w:jc w:val="center"/>
        </w:trPr>
        <w:tc>
          <w:tcPr>
            <w:tcW w:w="2310" w:type="pct"/>
            <w:vMerge/>
          </w:tcPr>
          <w:p w14:paraId="72F13749"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2AE2E714" w14:textId="77777777" w:rsidR="00D6785A" w:rsidRPr="00413242" w:rsidRDefault="00306A4C">
            <w:pPr>
              <w:jc w:val="center"/>
              <w:rPr>
                <w:rFonts w:ascii="Times New Roman" w:hAnsi="Times New Roman"/>
              </w:rPr>
            </w:pPr>
            <w:r w:rsidRPr="00413242">
              <w:rPr>
                <w:rFonts w:ascii="Times New Roman" w:hAnsi="Times New Roman"/>
                <w:szCs w:val="22"/>
              </w:rPr>
              <w:t xml:space="preserve">Вывод: </w:t>
            </w:r>
            <w:proofErr w:type="spellStart"/>
            <w:r w:rsidRPr="00413242">
              <w:rPr>
                <w:rFonts w:ascii="Times New Roman" w:hAnsi="Times New Roman"/>
                <w:szCs w:val="22"/>
              </w:rPr>
              <w:t>резерф</w:t>
            </w:r>
            <w:proofErr w:type="spellEnd"/>
            <w:r w:rsidRPr="00413242">
              <w:rPr>
                <w:rFonts w:ascii="Times New Roman" w:hAnsi="Times New Roman"/>
                <w:szCs w:val="22"/>
              </w:rPr>
              <w:t>/</w:t>
            </w:r>
            <w:proofErr w:type="spellStart"/>
            <w:r w:rsidRPr="00413242">
              <w:rPr>
                <w:rFonts w:ascii="Times New Roman" w:hAnsi="Times New Roman"/>
                <w:szCs w:val="22"/>
              </w:rPr>
              <w:t>дефецит</w:t>
            </w:r>
            <w:proofErr w:type="spellEnd"/>
          </w:p>
        </w:tc>
        <w:tc>
          <w:tcPr>
            <w:tcW w:w="2310" w:type="pct"/>
            <w:shd w:val="clear" w:color="auto" w:fill="FFFFFF"/>
            <w:tcMar>
              <w:top w:w="40" w:type="dxa"/>
              <w:left w:w="200" w:type="dxa"/>
              <w:bottom w:w="40" w:type="dxa"/>
              <w:right w:w="200" w:type="dxa"/>
            </w:tcMar>
            <w:vAlign w:val="center"/>
          </w:tcPr>
          <w:p w14:paraId="5DC7B1F8"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510370C7" w14:textId="77777777" w:rsidR="00D6785A" w:rsidRPr="00413242" w:rsidRDefault="00306A4C">
            <w:pPr>
              <w:jc w:val="center"/>
              <w:rPr>
                <w:rFonts w:ascii="Times New Roman" w:hAnsi="Times New Roman"/>
              </w:rPr>
            </w:pPr>
            <w:r w:rsidRPr="00413242">
              <w:rPr>
                <w:rFonts w:ascii="Times New Roman" w:hAnsi="Times New Roman"/>
                <w:szCs w:val="22"/>
              </w:rPr>
              <w:t>19,216</w:t>
            </w:r>
          </w:p>
        </w:tc>
        <w:tc>
          <w:tcPr>
            <w:tcW w:w="2310" w:type="pct"/>
            <w:shd w:val="clear" w:color="auto" w:fill="FFFFFF"/>
            <w:tcMar>
              <w:top w:w="40" w:type="dxa"/>
              <w:left w:w="200" w:type="dxa"/>
              <w:bottom w:w="40" w:type="dxa"/>
              <w:right w:w="200" w:type="dxa"/>
            </w:tcMar>
            <w:vAlign w:val="center"/>
          </w:tcPr>
          <w:p w14:paraId="0C0A5B89" w14:textId="77777777" w:rsidR="00D6785A" w:rsidRPr="00413242" w:rsidRDefault="00306A4C">
            <w:pPr>
              <w:jc w:val="center"/>
              <w:rPr>
                <w:rFonts w:ascii="Times New Roman" w:hAnsi="Times New Roman"/>
              </w:rPr>
            </w:pPr>
            <w:r w:rsidRPr="00413242">
              <w:rPr>
                <w:rFonts w:ascii="Times New Roman" w:hAnsi="Times New Roman"/>
                <w:szCs w:val="22"/>
              </w:rPr>
              <w:t>19,216</w:t>
            </w:r>
          </w:p>
        </w:tc>
        <w:tc>
          <w:tcPr>
            <w:tcW w:w="2310" w:type="pct"/>
            <w:shd w:val="clear" w:color="auto" w:fill="FFFFFF"/>
            <w:tcMar>
              <w:top w:w="40" w:type="dxa"/>
              <w:left w:w="200" w:type="dxa"/>
              <w:bottom w:w="40" w:type="dxa"/>
              <w:right w:w="200" w:type="dxa"/>
            </w:tcMar>
            <w:vAlign w:val="center"/>
          </w:tcPr>
          <w:p w14:paraId="04665710" w14:textId="77777777" w:rsidR="00D6785A" w:rsidRPr="00413242" w:rsidRDefault="00306A4C">
            <w:pPr>
              <w:jc w:val="center"/>
              <w:rPr>
                <w:rFonts w:ascii="Times New Roman" w:hAnsi="Times New Roman"/>
              </w:rPr>
            </w:pPr>
            <w:r w:rsidRPr="00413242">
              <w:rPr>
                <w:rFonts w:ascii="Times New Roman" w:hAnsi="Times New Roman"/>
                <w:szCs w:val="22"/>
              </w:rPr>
              <w:t>19,216</w:t>
            </w:r>
          </w:p>
        </w:tc>
        <w:tc>
          <w:tcPr>
            <w:tcW w:w="2310" w:type="pct"/>
            <w:shd w:val="clear" w:color="auto" w:fill="FFFFFF"/>
            <w:tcMar>
              <w:top w:w="40" w:type="dxa"/>
              <w:left w:w="200" w:type="dxa"/>
              <w:bottom w:w="40" w:type="dxa"/>
              <w:right w:w="200" w:type="dxa"/>
            </w:tcMar>
            <w:vAlign w:val="center"/>
          </w:tcPr>
          <w:p w14:paraId="6526AE71" w14:textId="77777777" w:rsidR="00D6785A" w:rsidRPr="00413242" w:rsidRDefault="00306A4C">
            <w:pPr>
              <w:jc w:val="center"/>
              <w:rPr>
                <w:rFonts w:ascii="Times New Roman" w:hAnsi="Times New Roman"/>
              </w:rPr>
            </w:pPr>
            <w:r w:rsidRPr="00413242">
              <w:rPr>
                <w:rFonts w:ascii="Times New Roman" w:hAnsi="Times New Roman"/>
                <w:szCs w:val="22"/>
              </w:rPr>
              <w:t>19,216</w:t>
            </w:r>
          </w:p>
        </w:tc>
        <w:tc>
          <w:tcPr>
            <w:tcW w:w="2310" w:type="pct"/>
            <w:shd w:val="clear" w:color="auto" w:fill="FFFFFF"/>
            <w:tcMar>
              <w:top w:w="40" w:type="dxa"/>
              <w:left w:w="200" w:type="dxa"/>
              <w:bottom w:w="40" w:type="dxa"/>
              <w:right w:w="200" w:type="dxa"/>
            </w:tcMar>
            <w:vAlign w:val="center"/>
          </w:tcPr>
          <w:p w14:paraId="17FF16A5" w14:textId="77777777" w:rsidR="00D6785A" w:rsidRPr="00413242" w:rsidRDefault="00306A4C">
            <w:pPr>
              <w:jc w:val="center"/>
              <w:rPr>
                <w:rFonts w:ascii="Times New Roman" w:hAnsi="Times New Roman"/>
              </w:rPr>
            </w:pPr>
            <w:r w:rsidRPr="00413242">
              <w:rPr>
                <w:rFonts w:ascii="Times New Roman" w:hAnsi="Times New Roman"/>
                <w:szCs w:val="22"/>
              </w:rPr>
              <w:t>19,216</w:t>
            </w:r>
          </w:p>
        </w:tc>
      </w:tr>
      <w:tr w:rsidR="00D6785A" w:rsidRPr="00413242" w14:paraId="60B5A654" w14:textId="77777777">
        <w:trPr>
          <w:jc w:val="center"/>
        </w:trPr>
        <w:tc>
          <w:tcPr>
            <w:tcW w:w="2310" w:type="pct"/>
            <w:gridSpan w:val="8"/>
            <w:shd w:val="clear" w:color="auto" w:fill="BFBFBF"/>
            <w:tcMar>
              <w:top w:w="40" w:type="dxa"/>
              <w:left w:w="160" w:type="dxa"/>
              <w:bottom w:w="40" w:type="dxa"/>
              <w:right w:w="200" w:type="dxa"/>
            </w:tcMar>
            <w:vAlign w:val="center"/>
          </w:tcPr>
          <w:p w14:paraId="1C86213B" w14:textId="77777777" w:rsidR="00D6785A" w:rsidRPr="00413242" w:rsidRDefault="00306A4C">
            <w:pPr>
              <w:jc w:val="center"/>
              <w:rPr>
                <w:rFonts w:ascii="Times New Roman" w:hAnsi="Times New Roman"/>
              </w:rPr>
            </w:pPr>
            <w:r w:rsidRPr="00413242">
              <w:rPr>
                <w:rFonts w:ascii="Times New Roman" w:hAnsi="Times New Roman"/>
                <w:b/>
                <w:szCs w:val="22"/>
              </w:rPr>
              <w:lastRenderedPageBreak/>
              <w:t xml:space="preserve">д. </w:t>
            </w:r>
            <w:proofErr w:type="spellStart"/>
            <w:r w:rsidRPr="00413242">
              <w:rPr>
                <w:rFonts w:ascii="Times New Roman" w:hAnsi="Times New Roman"/>
                <w:b/>
                <w:szCs w:val="22"/>
              </w:rPr>
              <w:t>Зерцалы</w:t>
            </w:r>
            <w:proofErr w:type="spellEnd"/>
          </w:p>
        </w:tc>
      </w:tr>
      <w:tr w:rsidR="00D6785A" w:rsidRPr="00413242" w14:paraId="2136376D" w14:textId="77777777">
        <w:trPr>
          <w:jc w:val="center"/>
        </w:trPr>
        <w:tc>
          <w:tcPr>
            <w:tcW w:w="2310" w:type="pct"/>
            <w:gridSpan w:val="8"/>
            <w:shd w:val="clear" w:color="auto" w:fill="F2F2F2"/>
            <w:tcMar>
              <w:top w:w="40" w:type="dxa"/>
              <w:left w:w="160" w:type="dxa"/>
              <w:bottom w:w="40" w:type="dxa"/>
              <w:right w:w="200" w:type="dxa"/>
            </w:tcMar>
            <w:vAlign w:val="center"/>
          </w:tcPr>
          <w:p w14:paraId="33BAD2D0" w14:textId="26962984" w:rsidR="00D6785A" w:rsidRPr="00413242" w:rsidRDefault="00306A4C" w:rsidP="00D52A54">
            <w:pPr>
              <w:jc w:val="center"/>
              <w:rPr>
                <w:rFonts w:ascii="Times New Roman" w:hAnsi="Times New Roman"/>
              </w:rPr>
            </w:pPr>
            <w:r w:rsidRPr="00413242">
              <w:rPr>
                <w:rFonts w:ascii="Times New Roman" w:hAnsi="Times New Roman"/>
                <w:szCs w:val="22"/>
              </w:rPr>
              <w:t>ООО «</w:t>
            </w:r>
            <w:r w:rsidR="00D52A54" w:rsidRPr="00413242">
              <w:rPr>
                <w:rFonts w:ascii="Times New Roman" w:hAnsi="Times New Roman"/>
                <w:szCs w:val="22"/>
              </w:rPr>
              <w:t>ЭНКОМ</w:t>
            </w:r>
            <w:r w:rsidRPr="00413242">
              <w:rPr>
                <w:rFonts w:ascii="Times New Roman" w:hAnsi="Times New Roman"/>
                <w:szCs w:val="22"/>
              </w:rPr>
              <w:t>»</w:t>
            </w:r>
          </w:p>
        </w:tc>
      </w:tr>
      <w:tr w:rsidR="00D6785A" w:rsidRPr="00413242" w14:paraId="37B5A9D7" w14:textId="77777777">
        <w:trPr>
          <w:jc w:val="center"/>
        </w:trPr>
        <w:tc>
          <w:tcPr>
            <w:tcW w:w="2310" w:type="pct"/>
            <w:vMerge w:val="restart"/>
            <w:shd w:val="clear" w:color="auto" w:fill="FFFFFF"/>
            <w:tcMar>
              <w:top w:w="40" w:type="dxa"/>
              <w:left w:w="200" w:type="dxa"/>
              <w:bottom w:w="40" w:type="dxa"/>
              <w:right w:w="200" w:type="dxa"/>
            </w:tcMar>
            <w:vAlign w:val="center"/>
          </w:tcPr>
          <w:p w14:paraId="37F91D7A" w14:textId="77777777" w:rsidR="00D6785A" w:rsidRPr="00413242" w:rsidRDefault="00306A4C">
            <w:pPr>
              <w:rPr>
                <w:rFonts w:ascii="Times New Roman" w:hAnsi="Times New Roman"/>
              </w:rPr>
            </w:pPr>
            <w:r w:rsidRPr="00413242">
              <w:rPr>
                <w:rFonts w:ascii="Times New Roman" w:hAnsi="Times New Roman"/>
                <w:szCs w:val="22"/>
              </w:rPr>
              <w:t xml:space="preserve">Скважина, д. </w:t>
            </w:r>
            <w:proofErr w:type="spellStart"/>
            <w:r w:rsidRPr="00413242">
              <w:rPr>
                <w:rFonts w:ascii="Times New Roman" w:hAnsi="Times New Roman"/>
                <w:szCs w:val="22"/>
              </w:rPr>
              <w:t>Зерцалы</w:t>
            </w:r>
            <w:proofErr w:type="spellEnd"/>
            <w:r w:rsidRPr="00413242">
              <w:rPr>
                <w:rFonts w:ascii="Times New Roman" w:hAnsi="Times New Roman"/>
                <w:szCs w:val="22"/>
              </w:rPr>
              <w:t>, ул. Деповская,1А</w:t>
            </w:r>
          </w:p>
        </w:tc>
        <w:tc>
          <w:tcPr>
            <w:tcW w:w="2310" w:type="pct"/>
            <w:shd w:val="clear" w:color="auto" w:fill="FFFFFF"/>
            <w:tcMar>
              <w:top w:w="40" w:type="dxa"/>
              <w:left w:w="200" w:type="dxa"/>
              <w:bottom w:w="40" w:type="dxa"/>
              <w:right w:w="200" w:type="dxa"/>
            </w:tcMar>
            <w:vAlign w:val="center"/>
          </w:tcPr>
          <w:p w14:paraId="6AEC92BB" w14:textId="77777777" w:rsidR="00D6785A" w:rsidRPr="00413242" w:rsidRDefault="00306A4C">
            <w:pPr>
              <w:jc w:val="center"/>
              <w:rPr>
                <w:rFonts w:ascii="Times New Roman" w:hAnsi="Times New Roman"/>
              </w:rPr>
            </w:pPr>
            <w:r w:rsidRPr="00413242">
              <w:rPr>
                <w:rFonts w:ascii="Times New Roman" w:hAnsi="Times New Roman"/>
                <w:szCs w:val="22"/>
              </w:rPr>
              <w:t>потребление</w:t>
            </w:r>
          </w:p>
        </w:tc>
        <w:tc>
          <w:tcPr>
            <w:tcW w:w="2310" w:type="pct"/>
            <w:shd w:val="clear" w:color="auto" w:fill="FFFFFF"/>
            <w:tcMar>
              <w:top w:w="40" w:type="dxa"/>
              <w:left w:w="200" w:type="dxa"/>
              <w:bottom w:w="40" w:type="dxa"/>
              <w:right w:w="200" w:type="dxa"/>
            </w:tcMar>
            <w:vAlign w:val="center"/>
          </w:tcPr>
          <w:p w14:paraId="10C5FFB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6F05CB6" w14:textId="77777777" w:rsidR="00D6785A" w:rsidRPr="00413242" w:rsidRDefault="00306A4C">
            <w:pPr>
              <w:jc w:val="center"/>
              <w:rPr>
                <w:rFonts w:ascii="Times New Roman" w:hAnsi="Times New Roman"/>
              </w:rPr>
            </w:pPr>
            <w:r w:rsidRPr="00413242">
              <w:rPr>
                <w:rFonts w:ascii="Times New Roman" w:hAnsi="Times New Roman"/>
                <w:szCs w:val="22"/>
              </w:rPr>
              <w:t>5,713</w:t>
            </w:r>
          </w:p>
        </w:tc>
        <w:tc>
          <w:tcPr>
            <w:tcW w:w="2310" w:type="pct"/>
            <w:shd w:val="clear" w:color="auto" w:fill="FFFFFF"/>
            <w:tcMar>
              <w:top w:w="40" w:type="dxa"/>
              <w:left w:w="200" w:type="dxa"/>
              <w:bottom w:w="40" w:type="dxa"/>
              <w:right w:w="200" w:type="dxa"/>
            </w:tcMar>
            <w:vAlign w:val="center"/>
          </w:tcPr>
          <w:p w14:paraId="1E21794D" w14:textId="77777777" w:rsidR="00D6785A" w:rsidRPr="00413242" w:rsidRDefault="00306A4C">
            <w:pPr>
              <w:jc w:val="center"/>
              <w:rPr>
                <w:rFonts w:ascii="Times New Roman" w:hAnsi="Times New Roman"/>
              </w:rPr>
            </w:pPr>
            <w:r w:rsidRPr="00413242">
              <w:rPr>
                <w:rFonts w:ascii="Times New Roman" w:hAnsi="Times New Roman"/>
                <w:szCs w:val="22"/>
              </w:rPr>
              <w:t>5,710</w:t>
            </w:r>
          </w:p>
        </w:tc>
        <w:tc>
          <w:tcPr>
            <w:tcW w:w="2310" w:type="pct"/>
            <w:shd w:val="clear" w:color="auto" w:fill="FFFFFF"/>
            <w:tcMar>
              <w:top w:w="40" w:type="dxa"/>
              <w:left w:w="200" w:type="dxa"/>
              <w:bottom w:w="40" w:type="dxa"/>
              <w:right w:w="200" w:type="dxa"/>
            </w:tcMar>
            <w:vAlign w:val="center"/>
          </w:tcPr>
          <w:p w14:paraId="053747E2" w14:textId="77777777" w:rsidR="00D6785A" w:rsidRPr="00413242" w:rsidRDefault="00306A4C">
            <w:pPr>
              <w:jc w:val="center"/>
              <w:rPr>
                <w:rFonts w:ascii="Times New Roman" w:hAnsi="Times New Roman"/>
              </w:rPr>
            </w:pPr>
            <w:r w:rsidRPr="00413242">
              <w:rPr>
                <w:rFonts w:ascii="Times New Roman" w:hAnsi="Times New Roman"/>
                <w:szCs w:val="22"/>
              </w:rPr>
              <w:t>5,710</w:t>
            </w:r>
          </w:p>
        </w:tc>
        <w:tc>
          <w:tcPr>
            <w:tcW w:w="2310" w:type="pct"/>
            <w:shd w:val="clear" w:color="auto" w:fill="FFFFFF"/>
            <w:tcMar>
              <w:top w:w="40" w:type="dxa"/>
              <w:left w:w="200" w:type="dxa"/>
              <w:bottom w:w="40" w:type="dxa"/>
              <w:right w:w="200" w:type="dxa"/>
            </w:tcMar>
            <w:vAlign w:val="center"/>
          </w:tcPr>
          <w:p w14:paraId="34CD5277" w14:textId="77777777" w:rsidR="00D6785A" w:rsidRPr="00413242" w:rsidRDefault="00306A4C">
            <w:pPr>
              <w:jc w:val="center"/>
              <w:rPr>
                <w:rFonts w:ascii="Times New Roman" w:hAnsi="Times New Roman"/>
              </w:rPr>
            </w:pPr>
            <w:r w:rsidRPr="00413242">
              <w:rPr>
                <w:rFonts w:ascii="Times New Roman" w:hAnsi="Times New Roman"/>
                <w:szCs w:val="22"/>
              </w:rPr>
              <w:t>5,710</w:t>
            </w:r>
          </w:p>
        </w:tc>
        <w:tc>
          <w:tcPr>
            <w:tcW w:w="2310" w:type="pct"/>
            <w:shd w:val="clear" w:color="auto" w:fill="FFFFFF"/>
            <w:tcMar>
              <w:top w:w="40" w:type="dxa"/>
              <w:left w:w="200" w:type="dxa"/>
              <w:bottom w:w="40" w:type="dxa"/>
              <w:right w:w="200" w:type="dxa"/>
            </w:tcMar>
            <w:vAlign w:val="center"/>
          </w:tcPr>
          <w:p w14:paraId="43E15CE6" w14:textId="77777777" w:rsidR="00D6785A" w:rsidRPr="00413242" w:rsidRDefault="00306A4C">
            <w:pPr>
              <w:jc w:val="center"/>
              <w:rPr>
                <w:rFonts w:ascii="Times New Roman" w:hAnsi="Times New Roman"/>
              </w:rPr>
            </w:pPr>
            <w:r w:rsidRPr="00413242">
              <w:rPr>
                <w:rFonts w:ascii="Times New Roman" w:hAnsi="Times New Roman"/>
                <w:szCs w:val="22"/>
              </w:rPr>
              <w:t>5,710</w:t>
            </w:r>
          </w:p>
        </w:tc>
      </w:tr>
      <w:tr w:rsidR="00D6785A" w:rsidRPr="00413242" w14:paraId="674F4EE8" w14:textId="77777777">
        <w:trPr>
          <w:jc w:val="center"/>
        </w:trPr>
        <w:tc>
          <w:tcPr>
            <w:tcW w:w="2310" w:type="pct"/>
            <w:vMerge/>
          </w:tcPr>
          <w:p w14:paraId="4F415F1E"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19EADCB7" w14:textId="77777777" w:rsidR="00D6785A" w:rsidRPr="00413242" w:rsidRDefault="00306A4C">
            <w:pPr>
              <w:jc w:val="center"/>
              <w:rPr>
                <w:rFonts w:ascii="Times New Roman" w:hAnsi="Times New Roman"/>
              </w:rPr>
            </w:pPr>
            <w:r w:rsidRPr="00413242">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14:paraId="622211A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500BFDD9" w14:textId="77777777" w:rsidR="00D6785A" w:rsidRPr="00413242" w:rsidRDefault="00306A4C">
            <w:pPr>
              <w:jc w:val="center"/>
              <w:rPr>
                <w:rFonts w:ascii="Times New Roman" w:hAnsi="Times New Roman"/>
              </w:rPr>
            </w:pPr>
            <w:r w:rsidRPr="00413242">
              <w:rPr>
                <w:rFonts w:ascii="Times New Roman" w:hAnsi="Times New Roman"/>
                <w:szCs w:val="22"/>
              </w:rPr>
              <w:t>0,635</w:t>
            </w:r>
          </w:p>
        </w:tc>
        <w:tc>
          <w:tcPr>
            <w:tcW w:w="2310" w:type="pct"/>
            <w:shd w:val="clear" w:color="auto" w:fill="FFFFFF"/>
            <w:tcMar>
              <w:top w:w="40" w:type="dxa"/>
              <w:left w:w="200" w:type="dxa"/>
              <w:bottom w:w="40" w:type="dxa"/>
              <w:right w:w="200" w:type="dxa"/>
            </w:tcMar>
            <w:vAlign w:val="center"/>
          </w:tcPr>
          <w:p w14:paraId="771640ED" w14:textId="77777777" w:rsidR="00D6785A" w:rsidRPr="00413242" w:rsidRDefault="00306A4C">
            <w:pPr>
              <w:jc w:val="center"/>
              <w:rPr>
                <w:rFonts w:ascii="Times New Roman" w:hAnsi="Times New Roman"/>
              </w:rPr>
            </w:pPr>
            <w:r w:rsidRPr="00413242">
              <w:rPr>
                <w:rFonts w:ascii="Times New Roman" w:hAnsi="Times New Roman"/>
                <w:szCs w:val="22"/>
              </w:rPr>
              <w:t>0,638</w:t>
            </w:r>
          </w:p>
        </w:tc>
        <w:tc>
          <w:tcPr>
            <w:tcW w:w="2310" w:type="pct"/>
            <w:shd w:val="clear" w:color="auto" w:fill="FFFFFF"/>
            <w:tcMar>
              <w:top w:w="40" w:type="dxa"/>
              <w:left w:w="200" w:type="dxa"/>
              <w:bottom w:w="40" w:type="dxa"/>
              <w:right w:w="200" w:type="dxa"/>
            </w:tcMar>
            <w:vAlign w:val="center"/>
          </w:tcPr>
          <w:p w14:paraId="2BC5AECC" w14:textId="77777777" w:rsidR="00D6785A" w:rsidRPr="00413242" w:rsidRDefault="00306A4C">
            <w:pPr>
              <w:jc w:val="center"/>
              <w:rPr>
                <w:rFonts w:ascii="Times New Roman" w:hAnsi="Times New Roman"/>
              </w:rPr>
            </w:pPr>
            <w:r w:rsidRPr="00413242">
              <w:rPr>
                <w:rFonts w:ascii="Times New Roman" w:hAnsi="Times New Roman"/>
                <w:szCs w:val="22"/>
              </w:rPr>
              <w:t>0,638</w:t>
            </w:r>
          </w:p>
        </w:tc>
        <w:tc>
          <w:tcPr>
            <w:tcW w:w="2310" w:type="pct"/>
            <w:shd w:val="clear" w:color="auto" w:fill="FFFFFF"/>
            <w:tcMar>
              <w:top w:w="40" w:type="dxa"/>
              <w:left w:w="200" w:type="dxa"/>
              <w:bottom w:w="40" w:type="dxa"/>
              <w:right w:w="200" w:type="dxa"/>
            </w:tcMar>
            <w:vAlign w:val="center"/>
          </w:tcPr>
          <w:p w14:paraId="59CF94C3" w14:textId="77777777" w:rsidR="00D6785A" w:rsidRPr="00413242" w:rsidRDefault="00306A4C">
            <w:pPr>
              <w:jc w:val="center"/>
              <w:rPr>
                <w:rFonts w:ascii="Times New Roman" w:hAnsi="Times New Roman"/>
              </w:rPr>
            </w:pPr>
            <w:r w:rsidRPr="00413242">
              <w:rPr>
                <w:rFonts w:ascii="Times New Roman" w:hAnsi="Times New Roman"/>
                <w:szCs w:val="22"/>
              </w:rPr>
              <w:t>0,638</w:t>
            </w:r>
          </w:p>
        </w:tc>
        <w:tc>
          <w:tcPr>
            <w:tcW w:w="2310" w:type="pct"/>
            <w:shd w:val="clear" w:color="auto" w:fill="FFFFFF"/>
            <w:tcMar>
              <w:top w:w="40" w:type="dxa"/>
              <w:left w:w="200" w:type="dxa"/>
              <w:bottom w:w="40" w:type="dxa"/>
              <w:right w:w="200" w:type="dxa"/>
            </w:tcMar>
            <w:vAlign w:val="center"/>
          </w:tcPr>
          <w:p w14:paraId="0B8ACFB7" w14:textId="77777777" w:rsidR="00D6785A" w:rsidRPr="00413242" w:rsidRDefault="00306A4C">
            <w:pPr>
              <w:jc w:val="center"/>
              <w:rPr>
                <w:rFonts w:ascii="Times New Roman" w:hAnsi="Times New Roman"/>
              </w:rPr>
            </w:pPr>
            <w:r w:rsidRPr="00413242">
              <w:rPr>
                <w:rFonts w:ascii="Times New Roman" w:hAnsi="Times New Roman"/>
                <w:szCs w:val="22"/>
              </w:rPr>
              <w:t>0,638</w:t>
            </w:r>
          </w:p>
        </w:tc>
      </w:tr>
      <w:tr w:rsidR="00D6785A" w:rsidRPr="00413242" w14:paraId="157569B0" w14:textId="77777777">
        <w:trPr>
          <w:jc w:val="center"/>
        </w:trPr>
        <w:tc>
          <w:tcPr>
            <w:tcW w:w="2310" w:type="pct"/>
            <w:vMerge/>
          </w:tcPr>
          <w:p w14:paraId="689319A8"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E4C3A24" w14:textId="77777777" w:rsidR="00D6785A" w:rsidRPr="00413242" w:rsidRDefault="00306A4C">
            <w:pPr>
              <w:jc w:val="center"/>
              <w:rPr>
                <w:rFonts w:ascii="Times New Roman" w:hAnsi="Times New Roman"/>
              </w:rPr>
            </w:pPr>
            <w:r w:rsidRPr="00413242">
              <w:rPr>
                <w:rFonts w:ascii="Times New Roman" w:hAnsi="Times New Roman"/>
                <w:szCs w:val="22"/>
              </w:rPr>
              <w:t>расход на соб. нужды</w:t>
            </w:r>
          </w:p>
        </w:tc>
        <w:tc>
          <w:tcPr>
            <w:tcW w:w="2310" w:type="pct"/>
            <w:shd w:val="clear" w:color="auto" w:fill="FFFFFF"/>
            <w:tcMar>
              <w:top w:w="40" w:type="dxa"/>
              <w:left w:w="200" w:type="dxa"/>
              <w:bottom w:w="40" w:type="dxa"/>
              <w:right w:w="200" w:type="dxa"/>
            </w:tcMar>
            <w:vAlign w:val="center"/>
          </w:tcPr>
          <w:p w14:paraId="7D5F576F"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DAA2DF1"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14B150B1"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1715D7B"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251C26F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440F2E70"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2AA59F77" w14:textId="77777777">
        <w:trPr>
          <w:jc w:val="center"/>
        </w:trPr>
        <w:tc>
          <w:tcPr>
            <w:tcW w:w="2310" w:type="pct"/>
            <w:vMerge/>
          </w:tcPr>
          <w:p w14:paraId="54644719"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260872D5" w14:textId="77777777" w:rsidR="00D6785A" w:rsidRPr="00413242" w:rsidRDefault="00306A4C">
            <w:pPr>
              <w:jc w:val="center"/>
              <w:rPr>
                <w:rFonts w:ascii="Times New Roman" w:hAnsi="Times New Roman"/>
              </w:rPr>
            </w:pPr>
            <w:r w:rsidRPr="00413242">
              <w:rPr>
                <w:rFonts w:ascii="Times New Roman" w:hAnsi="Times New Roman"/>
                <w:szCs w:val="22"/>
              </w:rPr>
              <w:t>итого  необходимо произвести  (поднять)</w:t>
            </w:r>
          </w:p>
        </w:tc>
        <w:tc>
          <w:tcPr>
            <w:tcW w:w="2310" w:type="pct"/>
            <w:shd w:val="clear" w:color="auto" w:fill="FFFFFF"/>
            <w:tcMar>
              <w:top w:w="40" w:type="dxa"/>
              <w:left w:w="200" w:type="dxa"/>
              <w:bottom w:w="40" w:type="dxa"/>
              <w:right w:w="200" w:type="dxa"/>
            </w:tcMar>
            <w:vAlign w:val="center"/>
          </w:tcPr>
          <w:p w14:paraId="2D2A2CAC"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6008D6A" w14:textId="77777777" w:rsidR="00D6785A" w:rsidRPr="00413242" w:rsidRDefault="00306A4C">
            <w:pPr>
              <w:jc w:val="center"/>
              <w:rPr>
                <w:rFonts w:ascii="Times New Roman" w:hAnsi="Times New Roman"/>
              </w:rPr>
            </w:pPr>
            <w:r w:rsidRPr="00413242">
              <w:rPr>
                <w:rFonts w:ascii="Times New Roman" w:hAnsi="Times New Roman"/>
                <w:szCs w:val="22"/>
              </w:rPr>
              <w:t>6,348</w:t>
            </w:r>
          </w:p>
        </w:tc>
        <w:tc>
          <w:tcPr>
            <w:tcW w:w="2310" w:type="pct"/>
            <w:shd w:val="clear" w:color="auto" w:fill="FFFFFF"/>
            <w:tcMar>
              <w:top w:w="40" w:type="dxa"/>
              <w:left w:w="200" w:type="dxa"/>
              <w:bottom w:w="40" w:type="dxa"/>
              <w:right w:w="200" w:type="dxa"/>
            </w:tcMar>
            <w:vAlign w:val="center"/>
          </w:tcPr>
          <w:p w14:paraId="1E3DE790" w14:textId="77777777" w:rsidR="00D6785A" w:rsidRPr="00413242" w:rsidRDefault="00306A4C">
            <w:pPr>
              <w:jc w:val="center"/>
              <w:rPr>
                <w:rFonts w:ascii="Times New Roman" w:hAnsi="Times New Roman"/>
              </w:rPr>
            </w:pPr>
            <w:r w:rsidRPr="00413242">
              <w:rPr>
                <w:rFonts w:ascii="Times New Roman" w:hAnsi="Times New Roman"/>
                <w:szCs w:val="22"/>
              </w:rPr>
              <w:t>6,348</w:t>
            </w:r>
          </w:p>
        </w:tc>
        <w:tc>
          <w:tcPr>
            <w:tcW w:w="2310" w:type="pct"/>
            <w:shd w:val="clear" w:color="auto" w:fill="FFFFFF"/>
            <w:tcMar>
              <w:top w:w="40" w:type="dxa"/>
              <w:left w:w="200" w:type="dxa"/>
              <w:bottom w:w="40" w:type="dxa"/>
              <w:right w:w="200" w:type="dxa"/>
            </w:tcMar>
            <w:vAlign w:val="center"/>
          </w:tcPr>
          <w:p w14:paraId="47E940CD" w14:textId="77777777" w:rsidR="00D6785A" w:rsidRPr="00413242" w:rsidRDefault="00306A4C">
            <w:pPr>
              <w:jc w:val="center"/>
              <w:rPr>
                <w:rFonts w:ascii="Times New Roman" w:hAnsi="Times New Roman"/>
              </w:rPr>
            </w:pPr>
            <w:r w:rsidRPr="00413242">
              <w:rPr>
                <w:rFonts w:ascii="Times New Roman" w:hAnsi="Times New Roman"/>
                <w:szCs w:val="22"/>
              </w:rPr>
              <w:t>6,348</w:t>
            </w:r>
          </w:p>
        </w:tc>
        <w:tc>
          <w:tcPr>
            <w:tcW w:w="2310" w:type="pct"/>
            <w:shd w:val="clear" w:color="auto" w:fill="FFFFFF"/>
            <w:tcMar>
              <w:top w:w="40" w:type="dxa"/>
              <w:left w:w="200" w:type="dxa"/>
              <w:bottom w:w="40" w:type="dxa"/>
              <w:right w:w="200" w:type="dxa"/>
            </w:tcMar>
            <w:vAlign w:val="center"/>
          </w:tcPr>
          <w:p w14:paraId="5A67C8DF" w14:textId="77777777" w:rsidR="00D6785A" w:rsidRPr="00413242" w:rsidRDefault="00306A4C">
            <w:pPr>
              <w:jc w:val="center"/>
              <w:rPr>
                <w:rFonts w:ascii="Times New Roman" w:hAnsi="Times New Roman"/>
              </w:rPr>
            </w:pPr>
            <w:r w:rsidRPr="00413242">
              <w:rPr>
                <w:rFonts w:ascii="Times New Roman" w:hAnsi="Times New Roman"/>
                <w:szCs w:val="22"/>
              </w:rPr>
              <w:t>6,348</w:t>
            </w:r>
          </w:p>
        </w:tc>
        <w:tc>
          <w:tcPr>
            <w:tcW w:w="2310" w:type="pct"/>
            <w:shd w:val="clear" w:color="auto" w:fill="FFFFFF"/>
            <w:tcMar>
              <w:top w:w="40" w:type="dxa"/>
              <w:left w:w="200" w:type="dxa"/>
              <w:bottom w:w="40" w:type="dxa"/>
              <w:right w:w="200" w:type="dxa"/>
            </w:tcMar>
            <w:vAlign w:val="center"/>
          </w:tcPr>
          <w:p w14:paraId="5A91E907" w14:textId="77777777" w:rsidR="00D6785A" w:rsidRPr="00413242" w:rsidRDefault="00306A4C">
            <w:pPr>
              <w:jc w:val="center"/>
              <w:rPr>
                <w:rFonts w:ascii="Times New Roman" w:hAnsi="Times New Roman"/>
              </w:rPr>
            </w:pPr>
            <w:r w:rsidRPr="00413242">
              <w:rPr>
                <w:rFonts w:ascii="Times New Roman" w:hAnsi="Times New Roman"/>
                <w:szCs w:val="22"/>
              </w:rPr>
              <w:t>6,348</w:t>
            </w:r>
          </w:p>
        </w:tc>
      </w:tr>
      <w:tr w:rsidR="00D6785A" w:rsidRPr="00413242" w14:paraId="35267A4F" w14:textId="77777777">
        <w:trPr>
          <w:jc w:val="center"/>
        </w:trPr>
        <w:tc>
          <w:tcPr>
            <w:tcW w:w="2310" w:type="pct"/>
            <w:vMerge/>
          </w:tcPr>
          <w:p w14:paraId="2EE35D9E"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38B3184" w14:textId="77777777" w:rsidR="00D6785A" w:rsidRPr="00413242" w:rsidRDefault="00306A4C">
            <w:pPr>
              <w:jc w:val="center"/>
              <w:rPr>
                <w:rFonts w:ascii="Times New Roman" w:hAnsi="Times New Roman"/>
              </w:rPr>
            </w:pPr>
            <w:r w:rsidRPr="00413242">
              <w:rPr>
                <w:rFonts w:ascii="Times New Roman" w:hAnsi="Times New Roman"/>
                <w:szCs w:val="22"/>
              </w:rPr>
              <w:t>текущая производительность</w:t>
            </w:r>
          </w:p>
        </w:tc>
        <w:tc>
          <w:tcPr>
            <w:tcW w:w="2310" w:type="pct"/>
            <w:shd w:val="clear" w:color="auto" w:fill="FFFFFF"/>
            <w:tcMar>
              <w:top w:w="40" w:type="dxa"/>
              <w:left w:w="200" w:type="dxa"/>
              <w:bottom w:w="40" w:type="dxa"/>
              <w:right w:w="200" w:type="dxa"/>
            </w:tcMar>
            <w:vAlign w:val="center"/>
          </w:tcPr>
          <w:p w14:paraId="6DF77ADA"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A30FE99"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54A401BB"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32E34E15"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55374BBA" w14:textId="77777777" w:rsidR="00D6785A" w:rsidRPr="00413242" w:rsidRDefault="00306A4C">
            <w:pPr>
              <w:jc w:val="center"/>
              <w:rPr>
                <w:rFonts w:ascii="Times New Roman" w:hAnsi="Times New Roman"/>
              </w:rPr>
            </w:pPr>
            <w:r w:rsidRPr="00413242">
              <w:rPr>
                <w:rFonts w:ascii="Times New Roman" w:hAnsi="Times New Roman"/>
                <w:szCs w:val="22"/>
              </w:rPr>
              <w:t>55,188</w:t>
            </w:r>
          </w:p>
        </w:tc>
        <w:tc>
          <w:tcPr>
            <w:tcW w:w="2310" w:type="pct"/>
            <w:shd w:val="clear" w:color="auto" w:fill="FFFFFF"/>
            <w:tcMar>
              <w:top w:w="40" w:type="dxa"/>
              <w:left w:w="200" w:type="dxa"/>
              <w:bottom w:w="40" w:type="dxa"/>
              <w:right w:w="200" w:type="dxa"/>
            </w:tcMar>
            <w:vAlign w:val="center"/>
          </w:tcPr>
          <w:p w14:paraId="4560FF14" w14:textId="77777777" w:rsidR="00D6785A" w:rsidRPr="00413242" w:rsidRDefault="00306A4C">
            <w:pPr>
              <w:jc w:val="center"/>
              <w:rPr>
                <w:rFonts w:ascii="Times New Roman" w:hAnsi="Times New Roman"/>
              </w:rPr>
            </w:pPr>
            <w:r w:rsidRPr="00413242">
              <w:rPr>
                <w:rFonts w:ascii="Times New Roman" w:hAnsi="Times New Roman"/>
                <w:szCs w:val="22"/>
              </w:rPr>
              <w:t>55,188</w:t>
            </w:r>
          </w:p>
        </w:tc>
      </w:tr>
      <w:tr w:rsidR="00D6785A" w:rsidRPr="00413242" w14:paraId="11FF6AEF" w14:textId="77777777">
        <w:trPr>
          <w:jc w:val="center"/>
        </w:trPr>
        <w:tc>
          <w:tcPr>
            <w:tcW w:w="2310" w:type="pct"/>
            <w:vMerge/>
          </w:tcPr>
          <w:p w14:paraId="202EEC96"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4336FFB2" w14:textId="77777777" w:rsidR="00D6785A" w:rsidRPr="00413242" w:rsidRDefault="00306A4C">
            <w:pPr>
              <w:jc w:val="center"/>
              <w:rPr>
                <w:rFonts w:ascii="Times New Roman" w:hAnsi="Times New Roman"/>
              </w:rPr>
            </w:pPr>
            <w:r w:rsidRPr="00413242">
              <w:rPr>
                <w:rFonts w:ascii="Times New Roman" w:hAnsi="Times New Roman"/>
                <w:szCs w:val="22"/>
              </w:rPr>
              <w:t>требуемая мощность</w:t>
            </w:r>
          </w:p>
        </w:tc>
        <w:tc>
          <w:tcPr>
            <w:tcW w:w="2310" w:type="pct"/>
            <w:shd w:val="clear" w:color="auto" w:fill="FFFFFF"/>
            <w:tcMar>
              <w:top w:w="40" w:type="dxa"/>
              <w:left w:w="200" w:type="dxa"/>
              <w:bottom w:w="40" w:type="dxa"/>
              <w:right w:w="200" w:type="dxa"/>
            </w:tcMar>
            <w:vAlign w:val="center"/>
          </w:tcPr>
          <w:p w14:paraId="2FFC3B43"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A7A4CE2" w14:textId="77777777" w:rsidR="00D6785A" w:rsidRPr="00413242" w:rsidRDefault="00306A4C">
            <w:pPr>
              <w:jc w:val="center"/>
              <w:rPr>
                <w:rFonts w:ascii="Times New Roman" w:hAnsi="Times New Roman"/>
              </w:rPr>
            </w:pPr>
            <w:r w:rsidRPr="00413242">
              <w:rPr>
                <w:rFonts w:ascii="Times New Roman" w:hAnsi="Times New Roman"/>
                <w:szCs w:val="22"/>
              </w:rPr>
              <w:t>6,348</w:t>
            </w:r>
          </w:p>
        </w:tc>
        <w:tc>
          <w:tcPr>
            <w:tcW w:w="2310" w:type="pct"/>
            <w:shd w:val="clear" w:color="auto" w:fill="FFFFFF"/>
            <w:tcMar>
              <w:top w:w="40" w:type="dxa"/>
              <w:left w:w="200" w:type="dxa"/>
              <w:bottom w:w="40" w:type="dxa"/>
              <w:right w:w="200" w:type="dxa"/>
            </w:tcMar>
            <w:vAlign w:val="center"/>
          </w:tcPr>
          <w:p w14:paraId="40E4683F" w14:textId="77777777" w:rsidR="00D6785A" w:rsidRPr="00413242" w:rsidRDefault="00306A4C">
            <w:pPr>
              <w:jc w:val="center"/>
              <w:rPr>
                <w:rFonts w:ascii="Times New Roman" w:hAnsi="Times New Roman"/>
              </w:rPr>
            </w:pPr>
            <w:r w:rsidRPr="00413242">
              <w:rPr>
                <w:rFonts w:ascii="Times New Roman" w:hAnsi="Times New Roman"/>
                <w:szCs w:val="22"/>
              </w:rPr>
              <w:t>6,348</w:t>
            </w:r>
          </w:p>
        </w:tc>
        <w:tc>
          <w:tcPr>
            <w:tcW w:w="2310" w:type="pct"/>
            <w:shd w:val="clear" w:color="auto" w:fill="FFFFFF"/>
            <w:tcMar>
              <w:top w:w="40" w:type="dxa"/>
              <w:left w:w="200" w:type="dxa"/>
              <w:bottom w:w="40" w:type="dxa"/>
              <w:right w:w="200" w:type="dxa"/>
            </w:tcMar>
            <w:vAlign w:val="center"/>
          </w:tcPr>
          <w:p w14:paraId="15801354" w14:textId="77777777" w:rsidR="00D6785A" w:rsidRPr="00413242" w:rsidRDefault="00306A4C">
            <w:pPr>
              <w:jc w:val="center"/>
              <w:rPr>
                <w:rFonts w:ascii="Times New Roman" w:hAnsi="Times New Roman"/>
              </w:rPr>
            </w:pPr>
            <w:r w:rsidRPr="00413242">
              <w:rPr>
                <w:rFonts w:ascii="Times New Roman" w:hAnsi="Times New Roman"/>
                <w:szCs w:val="22"/>
              </w:rPr>
              <w:t>6,348</w:t>
            </w:r>
          </w:p>
        </w:tc>
        <w:tc>
          <w:tcPr>
            <w:tcW w:w="2310" w:type="pct"/>
            <w:shd w:val="clear" w:color="auto" w:fill="FFFFFF"/>
            <w:tcMar>
              <w:top w:w="40" w:type="dxa"/>
              <w:left w:w="200" w:type="dxa"/>
              <w:bottom w:w="40" w:type="dxa"/>
              <w:right w:w="200" w:type="dxa"/>
            </w:tcMar>
            <w:vAlign w:val="center"/>
          </w:tcPr>
          <w:p w14:paraId="6D723A35" w14:textId="77777777" w:rsidR="00D6785A" w:rsidRPr="00413242" w:rsidRDefault="00306A4C">
            <w:pPr>
              <w:jc w:val="center"/>
              <w:rPr>
                <w:rFonts w:ascii="Times New Roman" w:hAnsi="Times New Roman"/>
              </w:rPr>
            </w:pPr>
            <w:r w:rsidRPr="00413242">
              <w:rPr>
                <w:rFonts w:ascii="Times New Roman" w:hAnsi="Times New Roman"/>
                <w:szCs w:val="22"/>
              </w:rPr>
              <w:t>6,348</w:t>
            </w:r>
          </w:p>
        </w:tc>
        <w:tc>
          <w:tcPr>
            <w:tcW w:w="2310" w:type="pct"/>
            <w:shd w:val="clear" w:color="auto" w:fill="FFFFFF"/>
            <w:tcMar>
              <w:top w:w="40" w:type="dxa"/>
              <w:left w:w="200" w:type="dxa"/>
              <w:bottom w:w="40" w:type="dxa"/>
              <w:right w:w="200" w:type="dxa"/>
            </w:tcMar>
            <w:vAlign w:val="center"/>
          </w:tcPr>
          <w:p w14:paraId="522FE20A" w14:textId="77777777" w:rsidR="00D6785A" w:rsidRPr="00413242" w:rsidRDefault="00306A4C">
            <w:pPr>
              <w:jc w:val="center"/>
              <w:rPr>
                <w:rFonts w:ascii="Times New Roman" w:hAnsi="Times New Roman"/>
              </w:rPr>
            </w:pPr>
            <w:r w:rsidRPr="00413242">
              <w:rPr>
                <w:rFonts w:ascii="Times New Roman" w:hAnsi="Times New Roman"/>
                <w:szCs w:val="22"/>
              </w:rPr>
              <w:t>6,348</w:t>
            </w:r>
          </w:p>
        </w:tc>
      </w:tr>
      <w:tr w:rsidR="00D6785A" w:rsidRPr="00413242" w14:paraId="3F480660" w14:textId="77777777">
        <w:trPr>
          <w:jc w:val="center"/>
        </w:trPr>
        <w:tc>
          <w:tcPr>
            <w:tcW w:w="2310" w:type="pct"/>
            <w:vMerge/>
          </w:tcPr>
          <w:p w14:paraId="0EB60960"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78926457" w14:textId="77777777" w:rsidR="00D6785A" w:rsidRPr="00413242" w:rsidRDefault="00306A4C">
            <w:pPr>
              <w:jc w:val="center"/>
              <w:rPr>
                <w:rFonts w:ascii="Times New Roman" w:hAnsi="Times New Roman"/>
              </w:rPr>
            </w:pPr>
            <w:r w:rsidRPr="00413242">
              <w:rPr>
                <w:rFonts w:ascii="Times New Roman" w:hAnsi="Times New Roman"/>
                <w:szCs w:val="22"/>
              </w:rPr>
              <w:t xml:space="preserve">Вывод: </w:t>
            </w:r>
            <w:proofErr w:type="spellStart"/>
            <w:r w:rsidRPr="00413242">
              <w:rPr>
                <w:rFonts w:ascii="Times New Roman" w:hAnsi="Times New Roman"/>
                <w:szCs w:val="22"/>
              </w:rPr>
              <w:t>резерф</w:t>
            </w:r>
            <w:proofErr w:type="spellEnd"/>
            <w:r w:rsidRPr="00413242">
              <w:rPr>
                <w:rFonts w:ascii="Times New Roman" w:hAnsi="Times New Roman"/>
                <w:szCs w:val="22"/>
              </w:rPr>
              <w:t>/</w:t>
            </w:r>
            <w:proofErr w:type="spellStart"/>
            <w:r w:rsidRPr="00413242">
              <w:rPr>
                <w:rFonts w:ascii="Times New Roman" w:hAnsi="Times New Roman"/>
                <w:szCs w:val="22"/>
              </w:rPr>
              <w:t>дефецит</w:t>
            </w:r>
            <w:proofErr w:type="spellEnd"/>
          </w:p>
        </w:tc>
        <w:tc>
          <w:tcPr>
            <w:tcW w:w="2310" w:type="pct"/>
            <w:shd w:val="clear" w:color="auto" w:fill="FFFFFF"/>
            <w:tcMar>
              <w:top w:w="40" w:type="dxa"/>
              <w:left w:w="200" w:type="dxa"/>
              <w:bottom w:w="40" w:type="dxa"/>
              <w:right w:w="200" w:type="dxa"/>
            </w:tcMar>
            <w:vAlign w:val="center"/>
          </w:tcPr>
          <w:p w14:paraId="23204DDA"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9575B92" w14:textId="77777777" w:rsidR="00D6785A" w:rsidRPr="00413242" w:rsidRDefault="00306A4C">
            <w:pPr>
              <w:jc w:val="center"/>
              <w:rPr>
                <w:rFonts w:ascii="Times New Roman" w:hAnsi="Times New Roman"/>
              </w:rPr>
            </w:pPr>
            <w:r w:rsidRPr="00413242">
              <w:rPr>
                <w:rFonts w:ascii="Times New Roman" w:hAnsi="Times New Roman"/>
                <w:szCs w:val="22"/>
              </w:rPr>
              <w:t>48,840</w:t>
            </w:r>
          </w:p>
        </w:tc>
        <w:tc>
          <w:tcPr>
            <w:tcW w:w="2310" w:type="pct"/>
            <w:shd w:val="clear" w:color="auto" w:fill="FFFFFF"/>
            <w:tcMar>
              <w:top w:w="40" w:type="dxa"/>
              <w:left w:w="200" w:type="dxa"/>
              <w:bottom w:w="40" w:type="dxa"/>
              <w:right w:w="200" w:type="dxa"/>
            </w:tcMar>
            <w:vAlign w:val="center"/>
          </w:tcPr>
          <w:p w14:paraId="1760AC6F" w14:textId="77777777" w:rsidR="00D6785A" w:rsidRPr="00413242" w:rsidRDefault="00306A4C">
            <w:pPr>
              <w:jc w:val="center"/>
              <w:rPr>
                <w:rFonts w:ascii="Times New Roman" w:hAnsi="Times New Roman"/>
              </w:rPr>
            </w:pPr>
            <w:r w:rsidRPr="00413242">
              <w:rPr>
                <w:rFonts w:ascii="Times New Roman" w:hAnsi="Times New Roman"/>
                <w:szCs w:val="22"/>
              </w:rPr>
              <w:t>48,840</w:t>
            </w:r>
          </w:p>
        </w:tc>
        <w:tc>
          <w:tcPr>
            <w:tcW w:w="2310" w:type="pct"/>
            <w:shd w:val="clear" w:color="auto" w:fill="FFFFFF"/>
            <w:tcMar>
              <w:top w:w="40" w:type="dxa"/>
              <w:left w:w="200" w:type="dxa"/>
              <w:bottom w:w="40" w:type="dxa"/>
              <w:right w:w="200" w:type="dxa"/>
            </w:tcMar>
            <w:vAlign w:val="center"/>
          </w:tcPr>
          <w:p w14:paraId="72C3E13B" w14:textId="77777777" w:rsidR="00D6785A" w:rsidRPr="00413242" w:rsidRDefault="00306A4C">
            <w:pPr>
              <w:jc w:val="center"/>
              <w:rPr>
                <w:rFonts w:ascii="Times New Roman" w:hAnsi="Times New Roman"/>
              </w:rPr>
            </w:pPr>
            <w:r w:rsidRPr="00413242">
              <w:rPr>
                <w:rFonts w:ascii="Times New Roman" w:hAnsi="Times New Roman"/>
                <w:szCs w:val="22"/>
              </w:rPr>
              <w:t>48,840</w:t>
            </w:r>
          </w:p>
        </w:tc>
        <w:tc>
          <w:tcPr>
            <w:tcW w:w="2310" w:type="pct"/>
            <w:shd w:val="clear" w:color="auto" w:fill="FFFFFF"/>
            <w:tcMar>
              <w:top w:w="40" w:type="dxa"/>
              <w:left w:w="200" w:type="dxa"/>
              <w:bottom w:w="40" w:type="dxa"/>
              <w:right w:w="200" w:type="dxa"/>
            </w:tcMar>
            <w:vAlign w:val="center"/>
          </w:tcPr>
          <w:p w14:paraId="5FA49C80" w14:textId="77777777" w:rsidR="00D6785A" w:rsidRPr="00413242" w:rsidRDefault="00306A4C">
            <w:pPr>
              <w:jc w:val="center"/>
              <w:rPr>
                <w:rFonts w:ascii="Times New Roman" w:hAnsi="Times New Roman"/>
              </w:rPr>
            </w:pPr>
            <w:r w:rsidRPr="00413242">
              <w:rPr>
                <w:rFonts w:ascii="Times New Roman" w:hAnsi="Times New Roman"/>
                <w:szCs w:val="22"/>
              </w:rPr>
              <w:t>48,840</w:t>
            </w:r>
          </w:p>
        </w:tc>
        <w:tc>
          <w:tcPr>
            <w:tcW w:w="2310" w:type="pct"/>
            <w:shd w:val="clear" w:color="auto" w:fill="FFFFFF"/>
            <w:tcMar>
              <w:top w:w="40" w:type="dxa"/>
              <w:left w:w="200" w:type="dxa"/>
              <w:bottom w:w="40" w:type="dxa"/>
              <w:right w:w="200" w:type="dxa"/>
            </w:tcMar>
            <w:vAlign w:val="center"/>
          </w:tcPr>
          <w:p w14:paraId="4914D54F" w14:textId="77777777" w:rsidR="00D6785A" w:rsidRPr="00413242" w:rsidRDefault="00306A4C">
            <w:pPr>
              <w:jc w:val="center"/>
              <w:rPr>
                <w:rFonts w:ascii="Times New Roman" w:hAnsi="Times New Roman"/>
              </w:rPr>
            </w:pPr>
            <w:r w:rsidRPr="00413242">
              <w:rPr>
                <w:rFonts w:ascii="Times New Roman" w:hAnsi="Times New Roman"/>
                <w:szCs w:val="22"/>
              </w:rPr>
              <w:t>48,840</w:t>
            </w:r>
          </w:p>
        </w:tc>
      </w:tr>
    </w:tbl>
    <w:p w14:paraId="49296013" w14:textId="77777777" w:rsidR="00D6785A" w:rsidRPr="00413242" w:rsidRDefault="00D6785A">
      <w:pPr>
        <w:rPr>
          <w:rFonts w:ascii="Times New Roman" w:hAnsi="Times New Roman"/>
        </w:rPr>
        <w:sectPr w:rsidR="00D6785A" w:rsidRPr="00413242" w:rsidSect="00306A4C">
          <w:pgSz w:w="16838" w:h="11906" w:orient="landscape"/>
          <w:pgMar w:top="743" w:right="849" w:bottom="856" w:left="1418" w:header="709" w:footer="709" w:gutter="0"/>
          <w:cols w:space="708"/>
          <w:titlePg/>
          <w:docGrid w:linePitch="360"/>
        </w:sectPr>
      </w:pPr>
    </w:p>
    <w:p w14:paraId="53579284" w14:textId="77777777" w:rsidR="00194349" w:rsidRPr="00413242" w:rsidRDefault="00D36F4D" w:rsidP="00D36F4D">
      <w:pPr>
        <w:pStyle w:val="3TimesNewRoman14"/>
        <w:numPr>
          <w:ilvl w:val="0"/>
          <w:numId w:val="0"/>
        </w:numPr>
        <w:ind w:left="1224" w:hanging="504"/>
      </w:pPr>
      <w:bookmarkStart w:id="112" w:name="_Toc88831182"/>
      <w:bookmarkStart w:id="113" w:name="_Toc104365129"/>
      <w:r w:rsidRPr="00413242">
        <w:lastRenderedPageBreak/>
        <w:t xml:space="preserve">1.3.15. </w:t>
      </w:r>
      <w:r w:rsidR="00194349" w:rsidRPr="00413242">
        <w:t>Наименование организации, которая наделена статусом гарантирующей организации</w:t>
      </w:r>
      <w:bookmarkEnd w:id="112"/>
      <w:bookmarkEnd w:id="113"/>
    </w:p>
    <w:p w14:paraId="619CB515" w14:textId="77777777" w:rsidR="00351B52" w:rsidRPr="00413242" w:rsidRDefault="00351B52" w:rsidP="00351B52">
      <w:pPr>
        <w:pStyle w:val="e"/>
        <w:spacing w:line="276" w:lineRule="auto"/>
        <w:jc w:val="both"/>
      </w:pPr>
      <w:r w:rsidRPr="00413242">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 (п. 4 ст. 14 Федерального закона № 416-ФЗ).</w:t>
      </w:r>
    </w:p>
    <w:p w14:paraId="53DBCC61" w14:textId="77777777" w:rsidR="00351B52" w:rsidRPr="00413242" w:rsidRDefault="00351B52" w:rsidP="00351B52">
      <w:pPr>
        <w:pStyle w:val="e"/>
        <w:spacing w:line="276" w:lineRule="auto"/>
        <w:jc w:val="both"/>
      </w:pPr>
      <w:r w:rsidRPr="00413242">
        <w:t>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w:t>
      </w:r>
    </w:p>
    <w:p w14:paraId="323C98B4" w14:textId="77777777" w:rsidR="00351B52" w:rsidRPr="00413242" w:rsidRDefault="00351B52" w:rsidP="00351B52">
      <w:pPr>
        <w:pStyle w:val="e"/>
        <w:spacing w:line="276" w:lineRule="auto"/>
        <w:jc w:val="both"/>
      </w:pPr>
      <w:r w:rsidRPr="00413242">
        <w:t>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w:t>
      </w:r>
    </w:p>
    <w:p w14:paraId="59BB07B5" w14:textId="77777777" w:rsidR="00351B52" w:rsidRPr="00413242" w:rsidRDefault="00351B52" w:rsidP="00351B52">
      <w:pPr>
        <w:pStyle w:val="e"/>
        <w:spacing w:line="276" w:lineRule="auto"/>
        <w:jc w:val="both"/>
      </w:pPr>
      <w:r w:rsidRPr="00413242">
        <w:t>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её деятельности.</w:t>
      </w:r>
    </w:p>
    <w:p w14:paraId="77238E2E" w14:textId="16C7BA70" w:rsidR="005247A8" w:rsidRPr="00413242" w:rsidRDefault="005247A8" w:rsidP="005247A8">
      <w:pPr>
        <w:pStyle w:val="e"/>
        <w:spacing w:line="276" w:lineRule="auto"/>
        <w:jc w:val="both"/>
      </w:pPr>
      <w:r w:rsidRPr="00413242">
        <w:t>В настоящее время для системы централизованного водоснабжения в соответствии с Постановлением А</w:t>
      </w:r>
      <w:r w:rsidR="00D52A54" w:rsidRPr="00413242">
        <w:t xml:space="preserve">дминистрации Ачинского района </w:t>
      </w:r>
      <w:r w:rsidRPr="00413242">
        <w:t xml:space="preserve"> </w:t>
      </w:r>
      <w:r w:rsidR="00D52A54" w:rsidRPr="00413242">
        <w:t>от 05.07.2024 №110-П</w:t>
      </w:r>
      <w:r w:rsidRPr="00413242">
        <w:t>, статусом гарантирующей в Белоярском сельсовете наделена организация Общество с ограниченной ответственностью «</w:t>
      </w:r>
      <w:proofErr w:type="spellStart"/>
      <w:r w:rsidR="00D52A54" w:rsidRPr="00413242">
        <w:t>Энерго</w:t>
      </w:r>
      <w:proofErr w:type="spellEnd"/>
      <w:r w:rsidR="00D52A54" w:rsidRPr="00413242">
        <w:t xml:space="preserve"> коммунальное предприятие</w:t>
      </w:r>
      <w:r w:rsidRPr="00413242">
        <w:t>».</w:t>
      </w:r>
    </w:p>
    <w:p w14:paraId="2A127C57"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2238D260" w14:textId="77777777" w:rsidR="00194349" w:rsidRPr="00413242" w:rsidRDefault="00D36F4D" w:rsidP="00D36F4D">
      <w:pPr>
        <w:pStyle w:val="3TimesNewRoman14"/>
        <w:numPr>
          <w:ilvl w:val="0"/>
          <w:numId w:val="0"/>
        </w:numPr>
        <w:ind w:left="1224" w:hanging="504"/>
      </w:pPr>
      <w:bookmarkStart w:id="114" w:name="_Toc88831183"/>
      <w:bookmarkStart w:id="115" w:name="_Toc104365130"/>
      <w:r w:rsidRPr="00413242">
        <w:lastRenderedPageBreak/>
        <w:t xml:space="preserve">1.4. </w:t>
      </w:r>
      <w:r w:rsidR="00766361" w:rsidRPr="00413242">
        <w:t>ПРЕДЛОЖЕНИЯ ПО СТРОИТЕЛЬСТВУ, РЕКОНСТРУКЦИИ И МОДЕРНИЗАЦИИ ОБЪЕКТОВ ЦЕНТРАЛИЗОВАННЫХ СИСТЕМ ВОДОСНАБЖЕНИЯ</w:t>
      </w:r>
      <w:bookmarkEnd w:id="114"/>
      <w:bookmarkEnd w:id="115"/>
    </w:p>
    <w:p w14:paraId="78EB6C43" w14:textId="77777777" w:rsidR="00194349" w:rsidRPr="00413242" w:rsidRDefault="00D36F4D" w:rsidP="00D36F4D">
      <w:pPr>
        <w:pStyle w:val="3TimesNewRoman14"/>
        <w:numPr>
          <w:ilvl w:val="0"/>
          <w:numId w:val="0"/>
        </w:numPr>
        <w:ind w:left="1224" w:hanging="504"/>
      </w:pPr>
      <w:bookmarkStart w:id="116" w:name="_Toc88831184"/>
      <w:bookmarkStart w:id="117" w:name="_Toc104365131"/>
      <w:r w:rsidRPr="00413242">
        <w:t xml:space="preserve">1.4.1. </w:t>
      </w:r>
      <w:r w:rsidR="0011613F" w:rsidRPr="00413242">
        <w:t>Перечень основных мероприятий по реализации схем водоснабжения с разбивкой по годам</w:t>
      </w:r>
      <w:bookmarkEnd w:id="116"/>
      <w:bookmarkEnd w:id="117"/>
    </w:p>
    <w:p w14:paraId="7AA539CD" w14:textId="77777777" w:rsidR="0034673F" w:rsidRPr="00413242" w:rsidRDefault="00766361" w:rsidP="00306A4C">
      <w:pPr>
        <w:pStyle w:val="e"/>
        <w:spacing w:line="276" w:lineRule="auto"/>
        <w:jc w:val="both"/>
      </w:pPr>
      <w:r w:rsidRPr="00413242">
        <w:t xml:space="preserve">Разбивка по годам мероприятий по реализации схем водоснабжения для </w:t>
      </w:r>
      <w:r w:rsidR="00065D9B" w:rsidRPr="00413242">
        <w:t>МО</w:t>
      </w:r>
      <w:r w:rsidR="00306A4C" w:rsidRPr="00413242">
        <w:t xml:space="preserve"> </w:t>
      </w:r>
      <w:r w:rsidRPr="00413242">
        <w:t xml:space="preserve">Белоярский сельсовет указана в таблице </w:t>
      </w:r>
      <w:r w:rsidR="00306A4C" w:rsidRPr="00413242">
        <w:t>ниже.</w:t>
      </w:r>
    </w:p>
    <w:p w14:paraId="2FA76A3B" w14:textId="77777777" w:rsidR="00D35DF3" w:rsidRPr="00413242" w:rsidRDefault="0034673F" w:rsidP="00306A4C">
      <w:pPr>
        <w:pStyle w:val="e"/>
        <w:spacing w:line="276" w:lineRule="auto"/>
        <w:ind w:firstLine="567"/>
        <w:rPr>
          <w:rFonts w:eastAsiaTheme="minorHAnsi"/>
          <w:b/>
          <w:szCs w:val="22"/>
          <w:lang w:eastAsia="en-US"/>
        </w:rPr>
      </w:pPr>
      <w:r w:rsidRPr="00413242">
        <w:rPr>
          <w:rFonts w:eastAsiaTheme="minorHAnsi"/>
          <w:b/>
          <w:szCs w:val="22"/>
          <w:lang w:eastAsia="en-US"/>
        </w:rPr>
        <w:t xml:space="preserve">Таблица </w:t>
      </w:r>
      <w:r w:rsidRPr="00413242">
        <w:rPr>
          <w:rFonts w:eastAsiaTheme="minorHAnsi"/>
          <w:b/>
          <w:szCs w:val="22"/>
          <w:lang w:val="en-US" w:eastAsia="en-US"/>
        </w:rPr>
        <w:t>1.4.1.1</w:t>
      </w:r>
      <w:r w:rsidRPr="00413242">
        <w:rPr>
          <w:rFonts w:eastAsiaTheme="minorHAnsi"/>
          <w:b/>
          <w:szCs w:val="22"/>
          <w:lang w:eastAsia="en-US"/>
        </w:rPr>
        <w:t xml:space="preserve"> – Перечень мероприятий</w:t>
      </w:r>
    </w:p>
    <w:tbl>
      <w:tblPr>
        <w:tblOverlap w:val="neve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8"/>
        <w:gridCol w:w="7346"/>
        <w:gridCol w:w="1883"/>
      </w:tblGrid>
      <w:tr w:rsidR="004B5068" w:rsidRPr="00413242" w14:paraId="5DD60A04" w14:textId="77777777" w:rsidTr="00C95F69">
        <w:trPr>
          <w:trHeight w:val="955"/>
          <w:tblHeader/>
          <w:jc w:val="center"/>
        </w:trPr>
        <w:tc>
          <w:tcPr>
            <w:tcW w:w="508" w:type="dxa"/>
            <w:shd w:val="clear" w:color="auto" w:fill="F2F2F2" w:themeFill="background1" w:themeFillShade="F2"/>
            <w:vAlign w:val="center"/>
          </w:tcPr>
          <w:p w14:paraId="44A31D8B" w14:textId="77777777" w:rsidR="004B5068" w:rsidRPr="00413242" w:rsidRDefault="004B5068" w:rsidP="00230D18">
            <w:pPr>
              <w:spacing w:line="276" w:lineRule="auto"/>
              <w:jc w:val="center"/>
              <w:rPr>
                <w:rFonts w:ascii="Times New Roman" w:hAnsi="Times New Roman"/>
                <w:sz w:val="24"/>
              </w:rPr>
            </w:pPr>
            <w:r w:rsidRPr="00413242">
              <w:rPr>
                <w:rFonts w:ascii="Times New Roman" w:hAnsi="Times New Roman"/>
                <w:sz w:val="24"/>
              </w:rPr>
              <w:t>№</w:t>
            </w:r>
          </w:p>
          <w:p w14:paraId="40B13B9B" w14:textId="77777777" w:rsidR="004B5068" w:rsidRPr="00413242" w:rsidRDefault="004B5068" w:rsidP="00230D18">
            <w:pPr>
              <w:spacing w:line="276" w:lineRule="auto"/>
              <w:jc w:val="center"/>
              <w:rPr>
                <w:rFonts w:ascii="Times New Roman" w:hAnsi="Times New Roman"/>
                <w:sz w:val="24"/>
              </w:rPr>
            </w:pPr>
            <w:r w:rsidRPr="00413242">
              <w:rPr>
                <w:rFonts w:ascii="Times New Roman" w:hAnsi="Times New Roman"/>
                <w:sz w:val="24"/>
              </w:rPr>
              <w:t>п/п</w:t>
            </w:r>
          </w:p>
        </w:tc>
        <w:tc>
          <w:tcPr>
            <w:tcW w:w="7346" w:type="dxa"/>
            <w:shd w:val="clear" w:color="auto" w:fill="F2F2F2" w:themeFill="background1" w:themeFillShade="F2"/>
            <w:vAlign w:val="center"/>
          </w:tcPr>
          <w:p w14:paraId="6A48888A" w14:textId="77777777" w:rsidR="004B5068" w:rsidRPr="00413242" w:rsidRDefault="004B5068" w:rsidP="00DC6C5A">
            <w:pPr>
              <w:spacing w:line="276" w:lineRule="auto"/>
              <w:jc w:val="center"/>
              <w:rPr>
                <w:rFonts w:ascii="Times New Roman" w:hAnsi="Times New Roman"/>
                <w:sz w:val="24"/>
              </w:rPr>
            </w:pPr>
            <w:r w:rsidRPr="00413242">
              <w:rPr>
                <w:rFonts w:ascii="Times New Roman" w:hAnsi="Times New Roman"/>
                <w:sz w:val="24"/>
              </w:rPr>
              <w:t>Наименование работ</w:t>
            </w:r>
          </w:p>
        </w:tc>
        <w:tc>
          <w:tcPr>
            <w:tcW w:w="1883" w:type="dxa"/>
            <w:shd w:val="clear" w:color="auto" w:fill="F2F2F2" w:themeFill="background1" w:themeFillShade="F2"/>
            <w:vAlign w:val="center"/>
          </w:tcPr>
          <w:p w14:paraId="7BAB1129" w14:textId="77777777" w:rsidR="004B5068" w:rsidRPr="00413242" w:rsidRDefault="004B5068" w:rsidP="00DC6C5A">
            <w:pPr>
              <w:spacing w:line="276" w:lineRule="auto"/>
              <w:jc w:val="center"/>
              <w:rPr>
                <w:rFonts w:ascii="Times New Roman" w:hAnsi="Times New Roman"/>
                <w:sz w:val="24"/>
              </w:rPr>
            </w:pPr>
            <w:r w:rsidRPr="00413242">
              <w:rPr>
                <w:rFonts w:ascii="Times New Roman" w:hAnsi="Times New Roman"/>
                <w:sz w:val="24"/>
              </w:rPr>
              <w:t>Срок</w:t>
            </w:r>
          </w:p>
          <w:p w14:paraId="6CBE5BD6" w14:textId="77777777" w:rsidR="004B5068" w:rsidRPr="00413242" w:rsidRDefault="00B504E4" w:rsidP="00DC6C5A">
            <w:pPr>
              <w:spacing w:line="276" w:lineRule="auto"/>
              <w:jc w:val="center"/>
              <w:rPr>
                <w:rFonts w:ascii="Times New Roman" w:hAnsi="Times New Roman"/>
                <w:sz w:val="24"/>
              </w:rPr>
            </w:pPr>
            <w:r w:rsidRPr="00413242">
              <w:rPr>
                <w:rFonts w:ascii="Times New Roman" w:hAnsi="Times New Roman"/>
                <w:sz w:val="24"/>
              </w:rPr>
              <w:t>р</w:t>
            </w:r>
            <w:r w:rsidR="004B5068" w:rsidRPr="00413242">
              <w:rPr>
                <w:rFonts w:ascii="Times New Roman" w:hAnsi="Times New Roman"/>
                <w:sz w:val="24"/>
              </w:rPr>
              <w:t>еализации, гг</w:t>
            </w:r>
            <w:r w:rsidR="00437E67" w:rsidRPr="00413242">
              <w:rPr>
                <w:rFonts w:ascii="Times New Roman" w:hAnsi="Times New Roman"/>
                <w:sz w:val="24"/>
              </w:rPr>
              <w:t>.</w:t>
            </w:r>
          </w:p>
        </w:tc>
      </w:tr>
      <w:tr w:rsidR="005247A8" w:rsidRPr="00413242" w14:paraId="41B1738F" w14:textId="77777777" w:rsidTr="005247A8">
        <w:trPr>
          <w:trHeight w:val="955"/>
          <w:jc w:val="center"/>
        </w:trPr>
        <w:tc>
          <w:tcPr>
            <w:tcW w:w="508" w:type="dxa"/>
            <w:shd w:val="clear" w:color="auto" w:fill="FFFFFF"/>
            <w:vAlign w:val="center"/>
          </w:tcPr>
          <w:p w14:paraId="774B1D3B"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1</w:t>
            </w:r>
          </w:p>
        </w:tc>
        <w:tc>
          <w:tcPr>
            <w:tcW w:w="7346" w:type="dxa"/>
            <w:shd w:val="clear" w:color="auto" w:fill="FFFFFF"/>
            <w:vAlign w:val="center"/>
          </w:tcPr>
          <w:p w14:paraId="17AD6236"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Реконструкция ветхих водопроводных сетей</w:t>
            </w:r>
          </w:p>
        </w:tc>
        <w:tc>
          <w:tcPr>
            <w:tcW w:w="1883" w:type="dxa"/>
            <w:shd w:val="clear" w:color="auto" w:fill="FFFFFF"/>
            <w:vAlign w:val="center"/>
          </w:tcPr>
          <w:p w14:paraId="719D7C2B" w14:textId="239231F6" w:rsidR="005247A8" w:rsidRPr="00413242" w:rsidRDefault="005247A8" w:rsidP="004425A0">
            <w:pPr>
              <w:spacing w:line="276" w:lineRule="auto"/>
              <w:jc w:val="center"/>
              <w:rPr>
                <w:rFonts w:ascii="Times New Roman" w:hAnsi="Times New Roman"/>
                <w:sz w:val="24"/>
              </w:rPr>
            </w:pPr>
            <w:r w:rsidRPr="00413242">
              <w:rPr>
                <w:rFonts w:ascii="Times New Roman" w:hAnsi="Times New Roman"/>
                <w:sz w:val="24"/>
              </w:rPr>
              <w:t>2022-202</w:t>
            </w:r>
            <w:r w:rsidR="004425A0" w:rsidRPr="00413242">
              <w:rPr>
                <w:rFonts w:ascii="Times New Roman" w:hAnsi="Times New Roman"/>
                <w:sz w:val="24"/>
              </w:rPr>
              <w:t>6</w:t>
            </w:r>
          </w:p>
        </w:tc>
      </w:tr>
      <w:tr w:rsidR="005247A8" w:rsidRPr="00413242" w14:paraId="12414BE4" w14:textId="77777777" w:rsidTr="005247A8">
        <w:trPr>
          <w:trHeight w:val="955"/>
          <w:jc w:val="center"/>
        </w:trPr>
        <w:tc>
          <w:tcPr>
            <w:tcW w:w="508" w:type="dxa"/>
            <w:shd w:val="clear" w:color="auto" w:fill="FFFFFF"/>
            <w:vAlign w:val="center"/>
          </w:tcPr>
          <w:p w14:paraId="4FAB0B31"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2</w:t>
            </w:r>
          </w:p>
        </w:tc>
        <w:tc>
          <w:tcPr>
            <w:tcW w:w="7346" w:type="dxa"/>
            <w:shd w:val="clear" w:color="auto" w:fill="FFFFFF"/>
            <w:vAlign w:val="center"/>
          </w:tcPr>
          <w:p w14:paraId="6FD93342"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Реконструкция водонапорных башен (1 шт.)</w:t>
            </w:r>
          </w:p>
        </w:tc>
        <w:tc>
          <w:tcPr>
            <w:tcW w:w="1883" w:type="dxa"/>
            <w:shd w:val="clear" w:color="auto" w:fill="FFFFFF"/>
            <w:vAlign w:val="center"/>
          </w:tcPr>
          <w:p w14:paraId="7A9070B8" w14:textId="77777777" w:rsidR="005247A8" w:rsidRPr="00413242" w:rsidRDefault="005247A8" w:rsidP="005247A8">
            <w:pPr>
              <w:spacing w:line="276" w:lineRule="auto"/>
              <w:jc w:val="center"/>
              <w:rPr>
                <w:rFonts w:ascii="Times New Roman" w:hAnsi="Times New Roman"/>
                <w:sz w:val="24"/>
                <w:lang w:val="en-US"/>
              </w:rPr>
            </w:pPr>
            <w:r w:rsidRPr="00413242">
              <w:rPr>
                <w:rFonts w:ascii="Times New Roman" w:hAnsi="Times New Roman"/>
                <w:sz w:val="24"/>
              </w:rPr>
              <w:t>2022-2026</w:t>
            </w:r>
          </w:p>
        </w:tc>
      </w:tr>
      <w:tr w:rsidR="005247A8" w:rsidRPr="00413242" w14:paraId="62857550" w14:textId="77777777" w:rsidTr="005247A8">
        <w:trPr>
          <w:trHeight w:val="955"/>
          <w:jc w:val="center"/>
        </w:trPr>
        <w:tc>
          <w:tcPr>
            <w:tcW w:w="508" w:type="dxa"/>
            <w:shd w:val="clear" w:color="auto" w:fill="FFFFFF"/>
            <w:vAlign w:val="center"/>
          </w:tcPr>
          <w:p w14:paraId="6E0925D8"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3</w:t>
            </w:r>
          </w:p>
        </w:tc>
        <w:tc>
          <w:tcPr>
            <w:tcW w:w="7346" w:type="dxa"/>
            <w:shd w:val="clear" w:color="auto" w:fill="FFFFFF"/>
            <w:vAlign w:val="center"/>
          </w:tcPr>
          <w:p w14:paraId="6FFDBC43"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Строительство новых водопроводных сетей с. Белый яр</w:t>
            </w:r>
          </w:p>
        </w:tc>
        <w:tc>
          <w:tcPr>
            <w:tcW w:w="1883" w:type="dxa"/>
            <w:shd w:val="clear" w:color="auto" w:fill="FFFFFF"/>
            <w:vAlign w:val="center"/>
          </w:tcPr>
          <w:p w14:paraId="742C4CA6"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2022-2026</w:t>
            </w:r>
          </w:p>
        </w:tc>
      </w:tr>
      <w:tr w:rsidR="005247A8" w:rsidRPr="00413242" w14:paraId="4CA2CF9C" w14:textId="77777777" w:rsidTr="005247A8">
        <w:trPr>
          <w:trHeight w:val="955"/>
          <w:jc w:val="center"/>
        </w:trPr>
        <w:tc>
          <w:tcPr>
            <w:tcW w:w="508" w:type="dxa"/>
            <w:shd w:val="clear" w:color="auto" w:fill="FFFFFF"/>
            <w:vAlign w:val="center"/>
          </w:tcPr>
          <w:p w14:paraId="34F26564"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4</w:t>
            </w:r>
          </w:p>
        </w:tc>
        <w:tc>
          <w:tcPr>
            <w:tcW w:w="7346" w:type="dxa"/>
            <w:shd w:val="clear" w:color="auto" w:fill="FFFFFF"/>
            <w:vAlign w:val="center"/>
          </w:tcPr>
          <w:p w14:paraId="5228734F"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Строительство новых водопроводных сетей в п. Белый Яр</w:t>
            </w:r>
          </w:p>
        </w:tc>
        <w:tc>
          <w:tcPr>
            <w:tcW w:w="1883" w:type="dxa"/>
            <w:shd w:val="clear" w:color="auto" w:fill="FFFFFF"/>
            <w:vAlign w:val="center"/>
          </w:tcPr>
          <w:p w14:paraId="74DC9090"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2022-2026</w:t>
            </w:r>
          </w:p>
        </w:tc>
      </w:tr>
      <w:tr w:rsidR="005247A8" w:rsidRPr="00413242" w14:paraId="34774284" w14:textId="77777777" w:rsidTr="005247A8">
        <w:trPr>
          <w:trHeight w:val="955"/>
          <w:jc w:val="center"/>
        </w:trPr>
        <w:tc>
          <w:tcPr>
            <w:tcW w:w="508" w:type="dxa"/>
            <w:shd w:val="clear" w:color="auto" w:fill="FFFFFF"/>
            <w:vAlign w:val="center"/>
          </w:tcPr>
          <w:p w14:paraId="1D0371B6"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5</w:t>
            </w:r>
          </w:p>
        </w:tc>
        <w:tc>
          <w:tcPr>
            <w:tcW w:w="7346" w:type="dxa"/>
            <w:shd w:val="clear" w:color="auto" w:fill="FFFFFF"/>
            <w:vAlign w:val="center"/>
          </w:tcPr>
          <w:p w14:paraId="282E0505"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 xml:space="preserve">Строительство новых водопроводных сетей в д. </w:t>
            </w:r>
            <w:proofErr w:type="spellStart"/>
            <w:r w:rsidRPr="00413242">
              <w:rPr>
                <w:rFonts w:ascii="Times New Roman" w:hAnsi="Times New Roman"/>
                <w:sz w:val="24"/>
              </w:rPr>
              <w:t>Зерцалы</w:t>
            </w:r>
            <w:proofErr w:type="spellEnd"/>
            <w:r w:rsidRPr="00413242">
              <w:rPr>
                <w:rFonts w:ascii="Times New Roman" w:hAnsi="Times New Roman"/>
                <w:sz w:val="24"/>
              </w:rPr>
              <w:t xml:space="preserve"> </w:t>
            </w:r>
          </w:p>
        </w:tc>
        <w:tc>
          <w:tcPr>
            <w:tcW w:w="1883" w:type="dxa"/>
            <w:shd w:val="clear" w:color="auto" w:fill="FFFFFF"/>
            <w:vAlign w:val="center"/>
          </w:tcPr>
          <w:p w14:paraId="0883699C"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2022-2026</w:t>
            </w:r>
          </w:p>
        </w:tc>
      </w:tr>
      <w:tr w:rsidR="005247A8" w:rsidRPr="00413242" w14:paraId="71F169D8" w14:textId="77777777" w:rsidTr="005247A8">
        <w:trPr>
          <w:trHeight w:val="955"/>
          <w:jc w:val="center"/>
        </w:trPr>
        <w:tc>
          <w:tcPr>
            <w:tcW w:w="508" w:type="dxa"/>
            <w:shd w:val="clear" w:color="auto" w:fill="FFFFFF"/>
            <w:vAlign w:val="center"/>
          </w:tcPr>
          <w:p w14:paraId="5E3F884F"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6</w:t>
            </w:r>
          </w:p>
        </w:tc>
        <w:tc>
          <w:tcPr>
            <w:tcW w:w="7346" w:type="dxa"/>
            <w:shd w:val="clear" w:color="auto" w:fill="FFFFFF"/>
            <w:vAlign w:val="center"/>
          </w:tcPr>
          <w:p w14:paraId="465D2E0B"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 xml:space="preserve">Строительство новых водопроводных сетей в д. </w:t>
            </w:r>
            <w:proofErr w:type="spellStart"/>
            <w:r w:rsidRPr="00413242">
              <w:rPr>
                <w:rFonts w:ascii="Times New Roman" w:hAnsi="Times New Roman"/>
                <w:sz w:val="24"/>
              </w:rPr>
              <w:t>Зерцалы</w:t>
            </w:r>
            <w:proofErr w:type="spellEnd"/>
          </w:p>
        </w:tc>
        <w:tc>
          <w:tcPr>
            <w:tcW w:w="1883" w:type="dxa"/>
            <w:shd w:val="clear" w:color="auto" w:fill="FFFFFF"/>
            <w:vAlign w:val="center"/>
          </w:tcPr>
          <w:p w14:paraId="7FBC32AF"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2022-2026</w:t>
            </w:r>
          </w:p>
        </w:tc>
      </w:tr>
      <w:tr w:rsidR="005247A8" w:rsidRPr="00413242" w14:paraId="511663F1" w14:textId="77777777" w:rsidTr="005247A8">
        <w:trPr>
          <w:trHeight w:val="955"/>
          <w:jc w:val="center"/>
        </w:trPr>
        <w:tc>
          <w:tcPr>
            <w:tcW w:w="508" w:type="dxa"/>
            <w:shd w:val="clear" w:color="auto" w:fill="FFFFFF"/>
            <w:vAlign w:val="center"/>
          </w:tcPr>
          <w:p w14:paraId="5576707D"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7</w:t>
            </w:r>
          </w:p>
        </w:tc>
        <w:tc>
          <w:tcPr>
            <w:tcW w:w="7346" w:type="dxa"/>
            <w:shd w:val="clear" w:color="auto" w:fill="FFFFFF"/>
            <w:vAlign w:val="center"/>
          </w:tcPr>
          <w:p w14:paraId="3BC65057"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 xml:space="preserve">Строительство новой скважины в п. Белый Яр (ст. </w:t>
            </w:r>
            <w:proofErr w:type="spellStart"/>
            <w:r w:rsidRPr="00413242">
              <w:rPr>
                <w:rFonts w:ascii="Times New Roman" w:hAnsi="Times New Roman"/>
                <w:sz w:val="24"/>
              </w:rPr>
              <w:t>Зерцалы</w:t>
            </w:r>
            <w:proofErr w:type="spellEnd"/>
            <w:r w:rsidRPr="00413242">
              <w:rPr>
                <w:rFonts w:ascii="Times New Roman" w:hAnsi="Times New Roman"/>
                <w:sz w:val="24"/>
              </w:rPr>
              <w:t>)</w:t>
            </w:r>
          </w:p>
        </w:tc>
        <w:tc>
          <w:tcPr>
            <w:tcW w:w="1883" w:type="dxa"/>
            <w:shd w:val="clear" w:color="auto" w:fill="FFFFFF"/>
            <w:vAlign w:val="center"/>
          </w:tcPr>
          <w:p w14:paraId="4204E6C8" w14:textId="77777777" w:rsidR="005247A8" w:rsidRPr="00413242" w:rsidRDefault="005247A8" w:rsidP="005247A8">
            <w:pPr>
              <w:spacing w:line="276" w:lineRule="auto"/>
              <w:jc w:val="center"/>
              <w:rPr>
                <w:rFonts w:ascii="Times New Roman" w:hAnsi="Times New Roman"/>
                <w:sz w:val="24"/>
                <w:lang w:val="en-US"/>
              </w:rPr>
            </w:pPr>
            <w:r w:rsidRPr="00413242">
              <w:rPr>
                <w:rFonts w:ascii="Times New Roman" w:hAnsi="Times New Roman"/>
                <w:sz w:val="24"/>
              </w:rPr>
              <w:t>2022-2026</w:t>
            </w:r>
          </w:p>
        </w:tc>
      </w:tr>
      <w:tr w:rsidR="005247A8" w:rsidRPr="00413242" w14:paraId="3CB2E25B" w14:textId="77777777" w:rsidTr="005247A8">
        <w:trPr>
          <w:trHeight w:val="955"/>
          <w:jc w:val="center"/>
        </w:trPr>
        <w:tc>
          <w:tcPr>
            <w:tcW w:w="508" w:type="dxa"/>
            <w:shd w:val="clear" w:color="auto" w:fill="FFFFFF"/>
            <w:vAlign w:val="center"/>
          </w:tcPr>
          <w:p w14:paraId="6304F3DC"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8</w:t>
            </w:r>
          </w:p>
        </w:tc>
        <w:tc>
          <w:tcPr>
            <w:tcW w:w="7346" w:type="dxa"/>
            <w:shd w:val="clear" w:color="auto" w:fill="FFFFFF"/>
            <w:vAlign w:val="center"/>
          </w:tcPr>
          <w:p w14:paraId="500C1A8F"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Строительство новой водонапорной башни в с. Белый Яр</w:t>
            </w:r>
          </w:p>
        </w:tc>
        <w:tc>
          <w:tcPr>
            <w:tcW w:w="1883" w:type="dxa"/>
            <w:shd w:val="clear" w:color="auto" w:fill="FFFFFF"/>
            <w:vAlign w:val="center"/>
          </w:tcPr>
          <w:p w14:paraId="7B63BF68"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2022-2026</w:t>
            </w:r>
          </w:p>
        </w:tc>
      </w:tr>
      <w:tr w:rsidR="005247A8" w:rsidRPr="00413242" w14:paraId="1FAD3733" w14:textId="77777777" w:rsidTr="005247A8">
        <w:trPr>
          <w:trHeight w:val="955"/>
          <w:jc w:val="center"/>
        </w:trPr>
        <w:tc>
          <w:tcPr>
            <w:tcW w:w="508" w:type="dxa"/>
            <w:shd w:val="clear" w:color="auto" w:fill="FFFFFF"/>
            <w:vAlign w:val="center"/>
          </w:tcPr>
          <w:p w14:paraId="35A2945A"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9</w:t>
            </w:r>
          </w:p>
        </w:tc>
        <w:tc>
          <w:tcPr>
            <w:tcW w:w="7346" w:type="dxa"/>
            <w:shd w:val="clear" w:color="auto" w:fill="FFFFFF"/>
            <w:vAlign w:val="center"/>
          </w:tcPr>
          <w:p w14:paraId="39220BA0"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Реконструкция артезианских скважин (3 шт.)</w:t>
            </w:r>
          </w:p>
        </w:tc>
        <w:tc>
          <w:tcPr>
            <w:tcW w:w="1883" w:type="dxa"/>
            <w:shd w:val="clear" w:color="auto" w:fill="FFFFFF"/>
            <w:vAlign w:val="center"/>
          </w:tcPr>
          <w:p w14:paraId="6A24C52D" w14:textId="77777777" w:rsidR="005247A8" w:rsidRPr="00413242" w:rsidRDefault="005247A8" w:rsidP="005247A8">
            <w:pPr>
              <w:spacing w:line="276" w:lineRule="auto"/>
              <w:jc w:val="center"/>
              <w:rPr>
                <w:rFonts w:ascii="Times New Roman" w:hAnsi="Times New Roman"/>
                <w:sz w:val="24"/>
                <w:lang w:val="en-US"/>
              </w:rPr>
            </w:pPr>
            <w:r w:rsidRPr="00413242">
              <w:rPr>
                <w:rFonts w:ascii="Times New Roman" w:hAnsi="Times New Roman"/>
                <w:sz w:val="24"/>
              </w:rPr>
              <w:t>2022-2026</w:t>
            </w:r>
          </w:p>
        </w:tc>
      </w:tr>
      <w:tr w:rsidR="005247A8" w:rsidRPr="00413242" w14:paraId="3DC290E3" w14:textId="77777777" w:rsidTr="005247A8">
        <w:trPr>
          <w:trHeight w:val="955"/>
          <w:jc w:val="center"/>
        </w:trPr>
        <w:tc>
          <w:tcPr>
            <w:tcW w:w="508" w:type="dxa"/>
            <w:shd w:val="clear" w:color="auto" w:fill="FFFFFF"/>
            <w:vAlign w:val="center"/>
          </w:tcPr>
          <w:p w14:paraId="532B6FED"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10</w:t>
            </w:r>
          </w:p>
        </w:tc>
        <w:tc>
          <w:tcPr>
            <w:tcW w:w="7346" w:type="dxa"/>
            <w:shd w:val="clear" w:color="auto" w:fill="FFFFFF"/>
            <w:vAlign w:val="center"/>
          </w:tcPr>
          <w:p w14:paraId="4471AD1E"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 xml:space="preserve">Строительство водоочистных сооружений (1 </w:t>
            </w:r>
            <w:proofErr w:type="spellStart"/>
            <w:r w:rsidRPr="00413242">
              <w:rPr>
                <w:rFonts w:ascii="Times New Roman" w:hAnsi="Times New Roman"/>
                <w:sz w:val="24"/>
              </w:rPr>
              <w:t>шт</w:t>
            </w:r>
            <w:proofErr w:type="spellEnd"/>
            <w:r w:rsidRPr="00413242">
              <w:rPr>
                <w:rFonts w:ascii="Times New Roman" w:hAnsi="Times New Roman"/>
                <w:sz w:val="24"/>
              </w:rPr>
              <w:t>)</w:t>
            </w:r>
          </w:p>
        </w:tc>
        <w:tc>
          <w:tcPr>
            <w:tcW w:w="1883" w:type="dxa"/>
            <w:shd w:val="clear" w:color="auto" w:fill="FFFFFF"/>
            <w:vAlign w:val="center"/>
          </w:tcPr>
          <w:p w14:paraId="580B1F74" w14:textId="77777777" w:rsidR="005247A8" w:rsidRPr="00413242" w:rsidRDefault="005247A8" w:rsidP="005247A8">
            <w:pPr>
              <w:spacing w:line="276" w:lineRule="auto"/>
              <w:jc w:val="center"/>
              <w:rPr>
                <w:rFonts w:ascii="Times New Roman" w:hAnsi="Times New Roman"/>
                <w:sz w:val="24"/>
                <w:lang w:val="en-US"/>
              </w:rPr>
            </w:pPr>
            <w:r w:rsidRPr="00413242">
              <w:rPr>
                <w:rFonts w:ascii="Times New Roman" w:hAnsi="Times New Roman"/>
                <w:sz w:val="24"/>
              </w:rPr>
              <w:t>2022-2026</w:t>
            </w:r>
          </w:p>
        </w:tc>
      </w:tr>
      <w:tr w:rsidR="005247A8" w:rsidRPr="00413242" w14:paraId="623E07CE" w14:textId="77777777" w:rsidTr="005247A8">
        <w:trPr>
          <w:trHeight w:val="955"/>
          <w:jc w:val="center"/>
        </w:trPr>
        <w:tc>
          <w:tcPr>
            <w:tcW w:w="508" w:type="dxa"/>
            <w:shd w:val="clear" w:color="auto" w:fill="FFFFFF"/>
            <w:vAlign w:val="center"/>
          </w:tcPr>
          <w:p w14:paraId="6C3D35F2"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11</w:t>
            </w:r>
          </w:p>
        </w:tc>
        <w:tc>
          <w:tcPr>
            <w:tcW w:w="7346" w:type="dxa"/>
            <w:shd w:val="clear" w:color="auto" w:fill="FFFFFF"/>
            <w:vAlign w:val="center"/>
          </w:tcPr>
          <w:p w14:paraId="034B6AD2"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Создание ЗСО</w:t>
            </w:r>
          </w:p>
        </w:tc>
        <w:tc>
          <w:tcPr>
            <w:tcW w:w="1883" w:type="dxa"/>
            <w:shd w:val="clear" w:color="auto" w:fill="FFFFFF"/>
            <w:vAlign w:val="center"/>
          </w:tcPr>
          <w:p w14:paraId="7F4DAEF6" w14:textId="77777777" w:rsidR="005247A8" w:rsidRPr="00413242" w:rsidRDefault="005247A8" w:rsidP="005247A8">
            <w:pPr>
              <w:spacing w:line="276" w:lineRule="auto"/>
              <w:jc w:val="center"/>
              <w:rPr>
                <w:rFonts w:ascii="Times New Roman" w:hAnsi="Times New Roman"/>
                <w:sz w:val="24"/>
                <w:lang w:val="en-US"/>
              </w:rPr>
            </w:pPr>
            <w:r w:rsidRPr="00413242">
              <w:rPr>
                <w:rFonts w:ascii="Times New Roman" w:hAnsi="Times New Roman"/>
                <w:sz w:val="24"/>
              </w:rPr>
              <w:t>2022-2026</w:t>
            </w:r>
          </w:p>
        </w:tc>
      </w:tr>
      <w:tr w:rsidR="005247A8" w:rsidRPr="00413242" w14:paraId="214E7BEB" w14:textId="77777777" w:rsidTr="005247A8">
        <w:trPr>
          <w:trHeight w:val="955"/>
          <w:jc w:val="center"/>
        </w:trPr>
        <w:tc>
          <w:tcPr>
            <w:tcW w:w="508" w:type="dxa"/>
            <w:shd w:val="clear" w:color="auto" w:fill="FFFFFF"/>
            <w:vAlign w:val="center"/>
          </w:tcPr>
          <w:p w14:paraId="00BE6519"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lastRenderedPageBreak/>
              <w:t>12</w:t>
            </w:r>
          </w:p>
        </w:tc>
        <w:tc>
          <w:tcPr>
            <w:tcW w:w="7346" w:type="dxa"/>
            <w:shd w:val="clear" w:color="auto" w:fill="FFFFFF"/>
            <w:vAlign w:val="center"/>
          </w:tcPr>
          <w:p w14:paraId="23391BD8"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Установка пожарного гидранта;</w:t>
            </w:r>
          </w:p>
        </w:tc>
        <w:tc>
          <w:tcPr>
            <w:tcW w:w="1883" w:type="dxa"/>
            <w:shd w:val="clear" w:color="auto" w:fill="FFFFFF"/>
            <w:vAlign w:val="center"/>
          </w:tcPr>
          <w:p w14:paraId="60EDE3F1"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2022-2026</w:t>
            </w:r>
          </w:p>
        </w:tc>
      </w:tr>
      <w:tr w:rsidR="005247A8" w:rsidRPr="00413242" w14:paraId="29085C7E" w14:textId="77777777" w:rsidTr="005247A8">
        <w:trPr>
          <w:trHeight w:val="955"/>
          <w:jc w:val="center"/>
        </w:trPr>
        <w:tc>
          <w:tcPr>
            <w:tcW w:w="508" w:type="dxa"/>
            <w:shd w:val="clear" w:color="auto" w:fill="FFFFFF"/>
            <w:vAlign w:val="center"/>
          </w:tcPr>
          <w:p w14:paraId="5AF49C9E"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13</w:t>
            </w:r>
          </w:p>
        </w:tc>
        <w:tc>
          <w:tcPr>
            <w:tcW w:w="7346" w:type="dxa"/>
            <w:shd w:val="clear" w:color="auto" w:fill="FFFFFF"/>
            <w:vAlign w:val="center"/>
          </w:tcPr>
          <w:p w14:paraId="752946B7"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Создание системы диспетчеризации и автоматизации.</w:t>
            </w:r>
          </w:p>
        </w:tc>
        <w:tc>
          <w:tcPr>
            <w:tcW w:w="1883" w:type="dxa"/>
            <w:shd w:val="clear" w:color="auto" w:fill="FFFFFF"/>
            <w:vAlign w:val="center"/>
          </w:tcPr>
          <w:p w14:paraId="4B8ADB35"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2022-2026</w:t>
            </w:r>
          </w:p>
        </w:tc>
      </w:tr>
    </w:tbl>
    <w:p w14:paraId="40D11841" w14:textId="77777777" w:rsidR="00C64E01" w:rsidRPr="00413242" w:rsidRDefault="00C64E01" w:rsidP="00DC6C5A">
      <w:pPr>
        <w:pStyle w:val="e"/>
        <w:spacing w:line="276" w:lineRule="auto"/>
        <w:jc w:val="both"/>
      </w:pPr>
    </w:p>
    <w:p w14:paraId="309C3E38" w14:textId="77777777" w:rsidR="00443E53" w:rsidRPr="00413242" w:rsidRDefault="00C245F2" w:rsidP="00D36F4D">
      <w:pPr>
        <w:pStyle w:val="3TimesNewRoman14"/>
        <w:numPr>
          <w:ilvl w:val="0"/>
          <w:numId w:val="0"/>
        </w:numPr>
        <w:ind w:left="1224" w:hanging="504"/>
      </w:pPr>
      <w:bookmarkStart w:id="118" w:name="_Toc88831185"/>
      <w:bookmarkStart w:id="119" w:name="_Toc104365132"/>
      <w:r w:rsidRPr="00413242">
        <w:t xml:space="preserve">1.4.2. </w:t>
      </w:r>
      <w:r w:rsidR="00443E53" w:rsidRPr="00413242">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18"/>
      <w:bookmarkEnd w:id="119"/>
    </w:p>
    <w:p w14:paraId="750BC48E" w14:textId="77777777" w:rsidR="00306A4C" w:rsidRPr="00413242" w:rsidRDefault="00306A4C" w:rsidP="00306A4C">
      <w:pPr>
        <w:pStyle w:val="e"/>
        <w:spacing w:after="240" w:line="276" w:lineRule="auto"/>
        <w:jc w:val="both"/>
      </w:pPr>
      <w:bookmarkStart w:id="120" w:name="_Hlk103257007"/>
      <w:r w:rsidRPr="00413242">
        <w:t>Техническое обоснование мероприятий представлено в таблице ниже.</w:t>
      </w:r>
    </w:p>
    <w:p w14:paraId="5F807019" w14:textId="77777777" w:rsidR="00306A4C" w:rsidRPr="00413242" w:rsidRDefault="00306A4C" w:rsidP="00306A4C">
      <w:pPr>
        <w:pStyle w:val="e"/>
        <w:spacing w:after="240" w:line="276" w:lineRule="auto"/>
        <w:ind w:firstLine="567"/>
        <w:rPr>
          <w:rFonts w:eastAsiaTheme="minorHAnsi"/>
          <w:b/>
          <w:szCs w:val="22"/>
          <w:lang w:eastAsia="en-US"/>
        </w:rPr>
      </w:pPr>
      <w:r w:rsidRPr="00413242">
        <w:rPr>
          <w:rFonts w:eastAsiaTheme="minorHAnsi"/>
          <w:b/>
          <w:szCs w:val="22"/>
          <w:lang w:eastAsia="en-US"/>
        </w:rPr>
        <w:t xml:space="preserve">Таблица </w:t>
      </w:r>
      <w:r w:rsidRPr="00413242">
        <w:rPr>
          <w:rFonts w:eastAsiaTheme="minorHAnsi"/>
          <w:b/>
          <w:szCs w:val="22"/>
          <w:lang w:val="en-US" w:eastAsia="en-US"/>
        </w:rPr>
        <w:t>1.4.</w:t>
      </w:r>
      <w:r w:rsidRPr="00413242">
        <w:rPr>
          <w:rFonts w:eastAsiaTheme="minorHAnsi"/>
          <w:b/>
          <w:szCs w:val="22"/>
          <w:lang w:eastAsia="en-US"/>
        </w:rPr>
        <w:t>2</w:t>
      </w:r>
      <w:r w:rsidRPr="00413242">
        <w:rPr>
          <w:rFonts w:eastAsiaTheme="minorHAnsi"/>
          <w:b/>
          <w:szCs w:val="22"/>
          <w:lang w:val="en-US" w:eastAsia="en-US"/>
        </w:rPr>
        <w:t>.1</w:t>
      </w:r>
      <w:r w:rsidRPr="00413242">
        <w:rPr>
          <w:rFonts w:eastAsiaTheme="minorHAnsi"/>
          <w:b/>
          <w:szCs w:val="22"/>
          <w:lang w:eastAsia="en-US"/>
        </w:rPr>
        <w:t xml:space="preserve"> – Техническое обоснование</w:t>
      </w:r>
      <w:bookmarkEnd w:id="120"/>
    </w:p>
    <w:tbl>
      <w:tblPr>
        <w:tblOverlap w:val="neve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8"/>
        <w:gridCol w:w="5016"/>
        <w:gridCol w:w="4213"/>
      </w:tblGrid>
      <w:tr w:rsidR="00306A4C" w:rsidRPr="00413242" w14:paraId="77D2F8F9" w14:textId="77777777" w:rsidTr="00306A4C">
        <w:trPr>
          <w:trHeight w:val="955"/>
          <w:tblHeader/>
          <w:jc w:val="center"/>
        </w:trPr>
        <w:tc>
          <w:tcPr>
            <w:tcW w:w="508" w:type="dxa"/>
            <w:shd w:val="clear" w:color="auto" w:fill="F2F2F2" w:themeFill="background1" w:themeFillShade="F2"/>
            <w:vAlign w:val="center"/>
          </w:tcPr>
          <w:p w14:paraId="5D595A4E" w14:textId="77777777" w:rsidR="00306A4C" w:rsidRPr="00413242" w:rsidRDefault="00306A4C" w:rsidP="00306A4C">
            <w:pPr>
              <w:spacing w:line="276" w:lineRule="auto"/>
              <w:jc w:val="center"/>
              <w:rPr>
                <w:rFonts w:ascii="Times New Roman" w:hAnsi="Times New Roman"/>
                <w:sz w:val="22"/>
                <w:szCs w:val="22"/>
              </w:rPr>
            </w:pPr>
            <w:r w:rsidRPr="00413242">
              <w:rPr>
                <w:rFonts w:ascii="Times New Roman" w:hAnsi="Times New Roman"/>
                <w:sz w:val="22"/>
                <w:szCs w:val="22"/>
              </w:rPr>
              <w:t>№</w:t>
            </w:r>
          </w:p>
          <w:p w14:paraId="47EA3967" w14:textId="77777777" w:rsidR="00306A4C" w:rsidRPr="00413242" w:rsidRDefault="00306A4C" w:rsidP="00306A4C">
            <w:pPr>
              <w:spacing w:line="276" w:lineRule="auto"/>
              <w:jc w:val="center"/>
              <w:rPr>
                <w:rFonts w:ascii="Times New Roman" w:hAnsi="Times New Roman"/>
                <w:sz w:val="22"/>
                <w:szCs w:val="22"/>
              </w:rPr>
            </w:pPr>
            <w:r w:rsidRPr="00413242">
              <w:rPr>
                <w:rFonts w:ascii="Times New Roman" w:hAnsi="Times New Roman"/>
                <w:sz w:val="22"/>
                <w:szCs w:val="22"/>
              </w:rPr>
              <w:t>п/п</w:t>
            </w:r>
          </w:p>
        </w:tc>
        <w:tc>
          <w:tcPr>
            <w:tcW w:w="5016" w:type="dxa"/>
            <w:shd w:val="clear" w:color="auto" w:fill="F2F2F2" w:themeFill="background1" w:themeFillShade="F2"/>
            <w:vAlign w:val="center"/>
          </w:tcPr>
          <w:p w14:paraId="7FA900CD" w14:textId="77777777" w:rsidR="00306A4C" w:rsidRPr="00413242" w:rsidRDefault="00306A4C" w:rsidP="00306A4C">
            <w:pPr>
              <w:spacing w:line="276" w:lineRule="auto"/>
              <w:jc w:val="center"/>
              <w:rPr>
                <w:rFonts w:ascii="Times New Roman" w:hAnsi="Times New Roman"/>
                <w:sz w:val="22"/>
                <w:szCs w:val="22"/>
              </w:rPr>
            </w:pPr>
            <w:r w:rsidRPr="00413242">
              <w:rPr>
                <w:rFonts w:ascii="Times New Roman" w:hAnsi="Times New Roman"/>
                <w:sz w:val="22"/>
                <w:szCs w:val="22"/>
              </w:rPr>
              <w:t>Наименование работ</w:t>
            </w:r>
          </w:p>
        </w:tc>
        <w:tc>
          <w:tcPr>
            <w:tcW w:w="4213" w:type="dxa"/>
            <w:shd w:val="clear" w:color="auto" w:fill="F2F2F2" w:themeFill="background1" w:themeFillShade="F2"/>
            <w:vAlign w:val="center"/>
          </w:tcPr>
          <w:p w14:paraId="1190B741" w14:textId="77777777" w:rsidR="00306A4C" w:rsidRPr="00413242" w:rsidRDefault="00306A4C" w:rsidP="00306A4C">
            <w:pPr>
              <w:spacing w:line="276" w:lineRule="auto"/>
              <w:jc w:val="center"/>
              <w:rPr>
                <w:rFonts w:ascii="Times New Roman" w:hAnsi="Times New Roman"/>
                <w:sz w:val="22"/>
                <w:szCs w:val="22"/>
              </w:rPr>
            </w:pPr>
            <w:r w:rsidRPr="00413242">
              <w:rPr>
                <w:rFonts w:ascii="Times New Roman" w:hAnsi="Times New Roman"/>
                <w:sz w:val="22"/>
                <w:szCs w:val="22"/>
              </w:rPr>
              <w:t>Техническое обоснование</w:t>
            </w:r>
          </w:p>
        </w:tc>
      </w:tr>
      <w:tr w:rsidR="005247A8" w:rsidRPr="00413242" w14:paraId="5784B598" w14:textId="77777777" w:rsidTr="00306A4C">
        <w:trPr>
          <w:trHeight w:val="955"/>
          <w:jc w:val="center"/>
        </w:trPr>
        <w:tc>
          <w:tcPr>
            <w:tcW w:w="508" w:type="dxa"/>
            <w:shd w:val="clear" w:color="auto" w:fill="FFFFFF"/>
            <w:vAlign w:val="center"/>
          </w:tcPr>
          <w:p w14:paraId="73A669C8"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1</w:t>
            </w:r>
          </w:p>
        </w:tc>
        <w:tc>
          <w:tcPr>
            <w:tcW w:w="5016" w:type="dxa"/>
            <w:shd w:val="clear" w:color="auto" w:fill="FFFFFF"/>
            <w:vAlign w:val="center"/>
          </w:tcPr>
          <w:p w14:paraId="52350B47"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Реконструкция ветхих водопроводных сетей</w:t>
            </w:r>
          </w:p>
        </w:tc>
        <w:tc>
          <w:tcPr>
            <w:tcW w:w="4213" w:type="dxa"/>
            <w:shd w:val="clear" w:color="auto" w:fill="FFFFFF"/>
            <w:vAlign w:val="center"/>
          </w:tcPr>
          <w:p w14:paraId="57FE72BE" w14:textId="77777777" w:rsidR="005247A8" w:rsidRPr="00413242" w:rsidRDefault="005247A8" w:rsidP="005247A8">
            <w:pPr>
              <w:spacing w:line="276" w:lineRule="auto"/>
              <w:jc w:val="center"/>
              <w:rPr>
                <w:rFonts w:ascii="Times New Roman" w:hAnsi="Times New Roman"/>
                <w:sz w:val="22"/>
                <w:szCs w:val="22"/>
              </w:rPr>
            </w:pPr>
            <w:r w:rsidRPr="00413242">
              <w:rPr>
                <w:rFonts w:ascii="Times New Roman" w:hAnsi="Times New Roman"/>
                <w:sz w:val="22"/>
                <w:szCs w:val="22"/>
              </w:rPr>
              <w:t>Значительный срок эксплуатации привел к износу труб, трубопровод коррозирован, наличие отложений на стенках труб.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w:t>
            </w:r>
          </w:p>
        </w:tc>
      </w:tr>
      <w:tr w:rsidR="005247A8" w:rsidRPr="00413242" w14:paraId="3ADDCF68" w14:textId="77777777" w:rsidTr="00306A4C">
        <w:trPr>
          <w:trHeight w:val="955"/>
          <w:jc w:val="center"/>
        </w:trPr>
        <w:tc>
          <w:tcPr>
            <w:tcW w:w="508" w:type="dxa"/>
            <w:shd w:val="clear" w:color="auto" w:fill="FFFFFF"/>
            <w:vAlign w:val="center"/>
          </w:tcPr>
          <w:p w14:paraId="19376881"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2</w:t>
            </w:r>
          </w:p>
        </w:tc>
        <w:tc>
          <w:tcPr>
            <w:tcW w:w="5016" w:type="dxa"/>
            <w:shd w:val="clear" w:color="auto" w:fill="FFFFFF"/>
            <w:vAlign w:val="center"/>
          </w:tcPr>
          <w:p w14:paraId="7DB0DFFF"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Реконструкция водонапорных башен (1 шт.)</w:t>
            </w:r>
          </w:p>
        </w:tc>
        <w:tc>
          <w:tcPr>
            <w:tcW w:w="4213" w:type="dxa"/>
            <w:shd w:val="clear" w:color="auto" w:fill="FFFFFF"/>
            <w:vAlign w:val="center"/>
          </w:tcPr>
          <w:p w14:paraId="058E3041" w14:textId="77777777" w:rsidR="005247A8" w:rsidRPr="00413242" w:rsidRDefault="005247A8" w:rsidP="005247A8">
            <w:pPr>
              <w:spacing w:line="276" w:lineRule="auto"/>
              <w:jc w:val="center"/>
              <w:rPr>
                <w:rFonts w:ascii="Times New Roman" w:hAnsi="Times New Roman"/>
                <w:sz w:val="22"/>
                <w:szCs w:val="22"/>
              </w:rPr>
            </w:pPr>
            <w:r w:rsidRPr="00413242">
              <w:rPr>
                <w:rFonts w:ascii="Times New Roman" w:hAnsi="Times New Roman"/>
                <w:sz w:val="22"/>
                <w:szCs w:val="22"/>
              </w:rPr>
              <w:t>Оборудование имеет значительный физический износ</w:t>
            </w:r>
          </w:p>
        </w:tc>
      </w:tr>
      <w:tr w:rsidR="005247A8" w:rsidRPr="00413242" w14:paraId="2F22C865" w14:textId="77777777" w:rsidTr="00306A4C">
        <w:trPr>
          <w:trHeight w:val="955"/>
          <w:jc w:val="center"/>
        </w:trPr>
        <w:tc>
          <w:tcPr>
            <w:tcW w:w="508" w:type="dxa"/>
            <w:shd w:val="clear" w:color="auto" w:fill="FFFFFF"/>
            <w:vAlign w:val="center"/>
          </w:tcPr>
          <w:p w14:paraId="6A6A9F8C"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3</w:t>
            </w:r>
          </w:p>
        </w:tc>
        <w:tc>
          <w:tcPr>
            <w:tcW w:w="5016" w:type="dxa"/>
            <w:shd w:val="clear" w:color="auto" w:fill="FFFFFF"/>
            <w:vAlign w:val="center"/>
          </w:tcPr>
          <w:p w14:paraId="1777A4BD"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Строительство новых водопроводных сетей с. Белый яр</w:t>
            </w:r>
          </w:p>
        </w:tc>
        <w:tc>
          <w:tcPr>
            <w:tcW w:w="4213" w:type="dxa"/>
            <w:vMerge w:val="restart"/>
            <w:shd w:val="clear" w:color="auto" w:fill="FFFFFF"/>
            <w:vAlign w:val="center"/>
          </w:tcPr>
          <w:p w14:paraId="63F7A932" w14:textId="77777777" w:rsidR="005247A8" w:rsidRPr="00413242" w:rsidRDefault="005247A8" w:rsidP="005247A8">
            <w:pPr>
              <w:spacing w:line="276" w:lineRule="auto"/>
              <w:jc w:val="center"/>
              <w:rPr>
                <w:rFonts w:ascii="Times New Roman" w:hAnsi="Times New Roman"/>
                <w:sz w:val="22"/>
                <w:szCs w:val="22"/>
              </w:rPr>
            </w:pPr>
            <w:r w:rsidRPr="00413242">
              <w:rPr>
                <w:rFonts w:ascii="Times New Roman" w:hAnsi="Times New Roman"/>
                <w:sz w:val="22"/>
                <w:szCs w:val="22"/>
              </w:rPr>
              <w:t>Обеспечение водоснабжения объектов перспективной застройки населенного пункта</w:t>
            </w:r>
          </w:p>
        </w:tc>
      </w:tr>
      <w:tr w:rsidR="005247A8" w:rsidRPr="00413242" w14:paraId="3DDBE39A" w14:textId="77777777" w:rsidTr="00306A4C">
        <w:trPr>
          <w:trHeight w:val="955"/>
          <w:jc w:val="center"/>
        </w:trPr>
        <w:tc>
          <w:tcPr>
            <w:tcW w:w="508" w:type="dxa"/>
            <w:shd w:val="clear" w:color="auto" w:fill="FFFFFF"/>
            <w:vAlign w:val="center"/>
          </w:tcPr>
          <w:p w14:paraId="646E8D60"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4</w:t>
            </w:r>
          </w:p>
        </w:tc>
        <w:tc>
          <w:tcPr>
            <w:tcW w:w="5016" w:type="dxa"/>
            <w:shd w:val="clear" w:color="auto" w:fill="FFFFFF"/>
            <w:vAlign w:val="center"/>
          </w:tcPr>
          <w:p w14:paraId="00328F0B"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Строительство новых водопроводных сетей в п. Белый Яр</w:t>
            </w:r>
          </w:p>
        </w:tc>
        <w:tc>
          <w:tcPr>
            <w:tcW w:w="4213" w:type="dxa"/>
            <w:vMerge/>
            <w:shd w:val="clear" w:color="auto" w:fill="FFFFFF"/>
            <w:vAlign w:val="center"/>
          </w:tcPr>
          <w:p w14:paraId="2EA65371" w14:textId="77777777" w:rsidR="005247A8" w:rsidRPr="00413242" w:rsidRDefault="005247A8" w:rsidP="005247A8">
            <w:pPr>
              <w:spacing w:line="276" w:lineRule="auto"/>
              <w:jc w:val="center"/>
              <w:rPr>
                <w:rFonts w:ascii="Times New Roman" w:hAnsi="Times New Roman"/>
                <w:sz w:val="22"/>
                <w:szCs w:val="22"/>
              </w:rPr>
            </w:pPr>
          </w:p>
        </w:tc>
      </w:tr>
      <w:tr w:rsidR="005247A8" w:rsidRPr="00413242" w14:paraId="271A1242" w14:textId="77777777" w:rsidTr="00306A4C">
        <w:trPr>
          <w:trHeight w:val="955"/>
          <w:jc w:val="center"/>
        </w:trPr>
        <w:tc>
          <w:tcPr>
            <w:tcW w:w="508" w:type="dxa"/>
            <w:shd w:val="clear" w:color="auto" w:fill="FFFFFF"/>
            <w:vAlign w:val="center"/>
          </w:tcPr>
          <w:p w14:paraId="37B77319"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5</w:t>
            </w:r>
          </w:p>
        </w:tc>
        <w:tc>
          <w:tcPr>
            <w:tcW w:w="5016" w:type="dxa"/>
            <w:shd w:val="clear" w:color="auto" w:fill="FFFFFF"/>
            <w:vAlign w:val="center"/>
          </w:tcPr>
          <w:p w14:paraId="13C74BFE"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 xml:space="preserve">Строительство новых водопроводных сетей в д. </w:t>
            </w:r>
            <w:proofErr w:type="spellStart"/>
            <w:r w:rsidRPr="00413242">
              <w:rPr>
                <w:rFonts w:ascii="Times New Roman" w:hAnsi="Times New Roman"/>
                <w:sz w:val="24"/>
              </w:rPr>
              <w:t>Зерцалы</w:t>
            </w:r>
            <w:proofErr w:type="spellEnd"/>
            <w:r w:rsidRPr="00413242">
              <w:rPr>
                <w:rFonts w:ascii="Times New Roman" w:hAnsi="Times New Roman"/>
                <w:sz w:val="24"/>
              </w:rPr>
              <w:t xml:space="preserve"> </w:t>
            </w:r>
          </w:p>
        </w:tc>
        <w:tc>
          <w:tcPr>
            <w:tcW w:w="4213" w:type="dxa"/>
            <w:vMerge/>
            <w:shd w:val="clear" w:color="auto" w:fill="FFFFFF"/>
            <w:vAlign w:val="center"/>
          </w:tcPr>
          <w:p w14:paraId="5FBB14CE" w14:textId="77777777" w:rsidR="005247A8" w:rsidRPr="00413242" w:rsidRDefault="005247A8" w:rsidP="005247A8">
            <w:pPr>
              <w:spacing w:line="276" w:lineRule="auto"/>
              <w:jc w:val="center"/>
              <w:rPr>
                <w:rFonts w:ascii="Times New Roman" w:hAnsi="Times New Roman"/>
                <w:sz w:val="22"/>
                <w:szCs w:val="22"/>
              </w:rPr>
            </w:pPr>
          </w:p>
        </w:tc>
      </w:tr>
      <w:tr w:rsidR="005247A8" w:rsidRPr="00413242" w14:paraId="1A477D36" w14:textId="77777777" w:rsidTr="00306A4C">
        <w:trPr>
          <w:trHeight w:val="955"/>
          <w:jc w:val="center"/>
        </w:trPr>
        <w:tc>
          <w:tcPr>
            <w:tcW w:w="508" w:type="dxa"/>
            <w:shd w:val="clear" w:color="auto" w:fill="FFFFFF"/>
            <w:vAlign w:val="center"/>
          </w:tcPr>
          <w:p w14:paraId="2E3B2546"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lastRenderedPageBreak/>
              <w:t>6</w:t>
            </w:r>
          </w:p>
        </w:tc>
        <w:tc>
          <w:tcPr>
            <w:tcW w:w="5016" w:type="dxa"/>
            <w:shd w:val="clear" w:color="auto" w:fill="FFFFFF"/>
            <w:vAlign w:val="center"/>
          </w:tcPr>
          <w:p w14:paraId="2E11CA38"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 xml:space="preserve">Строительство новых водопроводных сетей в д. </w:t>
            </w:r>
            <w:proofErr w:type="spellStart"/>
            <w:r w:rsidRPr="00413242">
              <w:rPr>
                <w:rFonts w:ascii="Times New Roman" w:hAnsi="Times New Roman"/>
                <w:sz w:val="24"/>
              </w:rPr>
              <w:t>Зерцалы</w:t>
            </w:r>
            <w:proofErr w:type="spellEnd"/>
          </w:p>
        </w:tc>
        <w:tc>
          <w:tcPr>
            <w:tcW w:w="4213" w:type="dxa"/>
            <w:vMerge/>
            <w:shd w:val="clear" w:color="auto" w:fill="FFFFFF"/>
            <w:vAlign w:val="center"/>
          </w:tcPr>
          <w:p w14:paraId="7B878D5F" w14:textId="77777777" w:rsidR="005247A8" w:rsidRPr="00413242" w:rsidRDefault="005247A8" w:rsidP="005247A8">
            <w:pPr>
              <w:spacing w:line="276" w:lineRule="auto"/>
              <w:jc w:val="center"/>
              <w:rPr>
                <w:rFonts w:ascii="Times New Roman" w:hAnsi="Times New Roman"/>
                <w:sz w:val="22"/>
                <w:szCs w:val="22"/>
              </w:rPr>
            </w:pPr>
          </w:p>
        </w:tc>
      </w:tr>
      <w:tr w:rsidR="005247A8" w:rsidRPr="00413242" w14:paraId="29887B34" w14:textId="77777777" w:rsidTr="00306A4C">
        <w:trPr>
          <w:trHeight w:val="955"/>
          <w:jc w:val="center"/>
        </w:trPr>
        <w:tc>
          <w:tcPr>
            <w:tcW w:w="508" w:type="dxa"/>
            <w:shd w:val="clear" w:color="auto" w:fill="FFFFFF"/>
            <w:vAlign w:val="center"/>
          </w:tcPr>
          <w:p w14:paraId="439B324B"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7</w:t>
            </w:r>
          </w:p>
        </w:tc>
        <w:tc>
          <w:tcPr>
            <w:tcW w:w="5016" w:type="dxa"/>
            <w:shd w:val="clear" w:color="auto" w:fill="FFFFFF"/>
            <w:vAlign w:val="center"/>
          </w:tcPr>
          <w:p w14:paraId="33E5517F"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 xml:space="preserve">Строительство новой скважины в п. Белый Яр (ст. </w:t>
            </w:r>
            <w:proofErr w:type="spellStart"/>
            <w:r w:rsidRPr="00413242">
              <w:rPr>
                <w:rFonts w:ascii="Times New Roman" w:hAnsi="Times New Roman"/>
                <w:sz w:val="24"/>
              </w:rPr>
              <w:t>Зерцалы</w:t>
            </w:r>
            <w:proofErr w:type="spellEnd"/>
            <w:r w:rsidRPr="00413242">
              <w:rPr>
                <w:rFonts w:ascii="Times New Roman" w:hAnsi="Times New Roman"/>
                <w:sz w:val="24"/>
              </w:rPr>
              <w:t>)</w:t>
            </w:r>
          </w:p>
        </w:tc>
        <w:tc>
          <w:tcPr>
            <w:tcW w:w="4213" w:type="dxa"/>
            <w:vMerge/>
            <w:shd w:val="clear" w:color="auto" w:fill="FFFFFF"/>
            <w:vAlign w:val="center"/>
          </w:tcPr>
          <w:p w14:paraId="7F743E57" w14:textId="77777777" w:rsidR="005247A8" w:rsidRPr="00413242" w:rsidRDefault="005247A8" w:rsidP="005247A8">
            <w:pPr>
              <w:spacing w:line="276" w:lineRule="auto"/>
              <w:jc w:val="center"/>
              <w:rPr>
                <w:rFonts w:ascii="Times New Roman" w:hAnsi="Times New Roman"/>
                <w:sz w:val="22"/>
                <w:szCs w:val="22"/>
              </w:rPr>
            </w:pPr>
          </w:p>
        </w:tc>
      </w:tr>
      <w:tr w:rsidR="005247A8" w:rsidRPr="00413242" w14:paraId="254C64F7" w14:textId="77777777" w:rsidTr="00306A4C">
        <w:trPr>
          <w:trHeight w:val="955"/>
          <w:jc w:val="center"/>
        </w:trPr>
        <w:tc>
          <w:tcPr>
            <w:tcW w:w="508" w:type="dxa"/>
            <w:shd w:val="clear" w:color="auto" w:fill="FFFFFF"/>
            <w:vAlign w:val="center"/>
          </w:tcPr>
          <w:p w14:paraId="73EB4D6F"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8</w:t>
            </w:r>
          </w:p>
        </w:tc>
        <w:tc>
          <w:tcPr>
            <w:tcW w:w="5016" w:type="dxa"/>
            <w:shd w:val="clear" w:color="auto" w:fill="FFFFFF"/>
            <w:vAlign w:val="center"/>
          </w:tcPr>
          <w:p w14:paraId="25068979"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Строительство новой водонапорной башни в с. Белый Яр</w:t>
            </w:r>
          </w:p>
        </w:tc>
        <w:tc>
          <w:tcPr>
            <w:tcW w:w="4213" w:type="dxa"/>
            <w:vMerge/>
            <w:shd w:val="clear" w:color="auto" w:fill="FFFFFF"/>
            <w:vAlign w:val="center"/>
          </w:tcPr>
          <w:p w14:paraId="06D49B09" w14:textId="77777777" w:rsidR="005247A8" w:rsidRPr="00413242" w:rsidRDefault="005247A8" w:rsidP="005247A8">
            <w:pPr>
              <w:spacing w:line="276" w:lineRule="auto"/>
              <w:jc w:val="center"/>
              <w:rPr>
                <w:rFonts w:ascii="Times New Roman" w:hAnsi="Times New Roman"/>
                <w:sz w:val="22"/>
                <w:szCs w:val="22"/>
              </w:rPr>
            </w:pPr>
          </w:p>
        </w:tc>
      </w:tr>
      <w:tr w:rsidR="005247A8" w:rsidRPr="00413242" w14:paraId="3B3C8905" w14:textId="77777777" w:rsidTr="00306A4C">
        <w:trPr>
          <w:trHeight w:val="955"/>
          <w:jc w:val="center"/>
        </w:trPr>
        <w:tc>
          <w:tcPr>
            <w:tcW w:w="508" w:type="dxa"/>
            <w:shd w:val="clear" w:color="auto" w:fill="FFFFFF"/>
            <w:vAlign w:val="center"/>
          </w:tcPr>
          <w:p w14:paraId="7ECA1026"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9</w:t>
            </w:r>
          </w:p>
        </w:tc>
        <w:tc>
          <w:tcPr>
            <w:tcW w:w="5016" w:type="dxa"/>
            <w:shd w:val="clear" w:color="auto" w:fill="FFFFFF"/>
            <w:vAlign w:val="center"/>
          </w:tcPr>
          <w:p w14:paraId="28DA7964"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Реконструкция артезианских скважин (3 шт.)</w:t>
            </w:r>
          </w:p>
        </w:tc>
        <w:tc>
          <w:tcPr>
            <w:tcW w:w="4213" w:type="dxa"/>
            <w:shd w:val="clear" w:color="auto" w:fill="FFFFFF"/>
            <w:vAlign w:val="center"/>
          </w:tcPr>
          <w:p w14:paraId="606FC745" w14:textId="77777777" w:rsidR="005247A8" w:rsidRPr="00413242" w:rsidRDefault="005247A8" w:rsidP="005247A8">
            <w:pPr>
              <w:spacing w:line="276" w:lineRule="auto"/>
              <w:jc w:val="center"/>
              <w:rPr>
                <w:rFonts w:ascii="Times New Roman" w:hAnsi="Times New Roman"/>
                <w:sz w:val="22"/>
                <w:szCs w:val="22"/>
              </w:rPr>
            </w:pPr>
            <w:r w:rsidRPr="00413242">
              <w:rPr>
                <w:rFonts w:ascii="Times New Roman" w:hAnsi="Times New Roman"/>
                <w:sz w:val="22"/>
                <w:szCs w:val="22"/>
              </w:rPr>
              <w:t>Насосное оборудование имеет значительный физический износ</w:t>
            </w:r>
          </w:p>
        </w:tc>
      </w:tr>
      <w:tr w:rsidR="005247A8" w:rsidRPr="00413242" w14:paraId="0B8308AF" w14:textId="77777777" w:rsidTr="00306A4C">
        <w:trPr>
          <w:trHeight w:val="955"/>
          <w:jc w:val="center"/>
        </w:trPr>
        <w:tc>
          <w:tcPr>
            <w:tcW w:w="508" w:type="dxa"/>
            <w:shd w:val="clear" w:color="auto" w:fill="FFFFFF"/>
            <w:vAlign w:val="center"/>
          </w:tcPr>
          <w:p w14:paraId="1C614E53"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10</w:t>
            </w:r>
          </w:p>
        </w:tc>
        <w:tc>
          <w:tcPr>
            <w:tcW w:w="5016" w:type="dxa"/>
            <w:shd w:val="clear" w:color="auto" w:fill="FFFFFF"/>
            <w:vAlign w:val="center"/>
          </w:tcPr>
          <w:p w14:paraId="5C0680E5"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 xml:space="preserve">Строительство водоочистных сооружений (1 </w:t>
            </w:r>
            <w:proofErr w:type="spellStart"/>
            <w:r w:rsidRPr="00413242">
              <w:rPr>
                <w:rFonts w:ascii="Times New Roman" w:hAnsi="Times New Roman"/>
                <w:sz w:val="24"/>
              </w:rPr>
              <w:t>шт</w:t>
            </w:r>
            <w:proofErr w:type="spellEnd"/>
            <w:r w:rsidRPr="00413242">
              <w:rPr>
                <w:rFonts w:ascii="Times New Roman" w:hAnsi="Times New Roman"/>
                <w:sz w:val="24"/>
              </w:rPr>
              <w:t>)</w:t>
            </w:r>
          </w:p>
        </w:tc>
        <w:tc>
          <w:tcPr>
            <w:tcW w:w="4213" w:type="dxa"/>
            <w:shd w:val="clear" w:color="auto" w:fill="FFFFFF"/>
            <w:vAlign w:val="center"/>
          </w:tcPr>
          <w:p w14:paraId="008BBA9F" w14:textId="77777777" w:rsidR="005247A8" w:rsidRPr="00413242" w:rsidRDefault="005247A8" w:rsidP="005247A8">
            <w:pPr>
              <w:spacing w:line="276" w:lineRule="auto"/>
              <w:jc w:val="center"/>
              <w:rPr>
                <w:rFonts w:ascii="Times New Roman" w:hAnsi="Times New Roman"/>
                <w:sz w:val="22"/>
                <w:szCs w:val="22"/>
              </w:rPr>
            </w:pPr>
            <w:r w:rsidRPr="00413242">
              <w:rPr>
                <w:rFonts w:ascii="Times New Roman" w:hAnsi="Times New Roman"/>
                <w:sz w:val="22"/>
                <w:szCs w:val="22"/>
              </w:rPr>
              <w:t>Выполнение мероприятий, направленных на обеспечение соответствия качества питьевой воды требованиям законодательства Российской Федерации</w:t>
            </w:r>
          </w:p>
        </w:tc>
      </w:tr>
      <w:tr w:rsidR="005247A8" w:rsidRPr="00413242" w14:paraId="2A009662" w14:textId="77777777" w:rsidTr="00306A4C">
        <w:trPr>
          <w:trHeight w:val="955"/>
          <w:jc w:val="center"/>
        </w:trPr>
        <w:tc>
          <w:tcPr>
            <w:tcW w:w="508" w:type="dxa"/>
            <w:shd w:val="clear" w:color="auto" w:fill="FFFFFF"/>
            <w:vAlign w:val="center"/>
          </w:tcPr>
          <w:p w14:paraId="3CF0C76A"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11</w:t>
            </w:r>
          </w:p>
        </w:tc>
        <w:tc>
          <w:tcPr>
            <w:tcW w:w="5016" w:type="dxa"/>
            <w:shd w:val="clear" w:color="auto" w:fill="FFFFFF"/>
            <w:vAlign w:val="center"/>
          </w:tcPr>
          <w:p w14:paraId="7C1F086E"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Создание ЗСО</w:t>
            </w:r>
          </w:p>
        </w:tc>
        <w:tc>
          <w:tcPr>
            <w:tcW w:w="4213" w:type="dxa"/>
            <w:shd w:val="clear" w:color="auto" w:fill="FFFFFF"/>
            <w:vAlign w:val="center"/>
          </w:tcPr>
          <w:p w14:paraId="4D936117" w14:textId="77777777" w:rsidR="005247A8" w:rsidRPr="00413242" w:rsidRDefault="005247A8" w:rsidP="005247A8">
            <w:pPr>
              <w:spacing w:line="276" w:lineRule="auto"/>
              <w:jc w:val="center"/>
              <w:rPr>
                <w:rFonts w:ascii="Times New Roman" w:hAnsi="Times New Roman"/>
                <w:sz w:val="22"/>
                <w:szCs w:val="22"/>
              </w:rPr>
            </w:pPr>
            <w:r w:rsidRPr="00413242">
              <w:rPr>
                <w:rFonts w:ascii="Times New Roman" w:hAnsi="Times New Roman"/>
                <w:sz w:val="22"/>
                <w:szCs w:val="22"/>
              </w:rPr>
              <w:t>Позволит обеспечить санитарную охрану от загрязнения источников водоснабжения и водопроводных сооружений, а также территорий, на которых они расположены</w:t>
            </w:r>
          </w:p>
        </w:tc>
      </w:tr>
      <w:tr w:rsidR="005247A8" w:rsidRPr="00413242" w14:paraId="1FCE5F56" w14:textId="77777777" w:rsidTr="00306A4C">
        <w:trPr>
          <w:trHeight w:val="955"/>
          <w:jc w:val="center"/>
        </w:trPr>
        <w:tc>
          <w:tcPr>
            <w:tcW w:w="508" w:type="dxa"/>
            <w:shd w:val="clear" w:color="auto" w:fill="FFFFFF"/>
            <w:vAlign w:val="center"/>
          </w:tcPr>
          <w:p w14:paraId="7395FE12"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12</w:t>
            </w:r>
          </w:p>
        </w:tc>
        <w:tc>
          <w:tcPr>
            <w:tcW w:w="5016" w:type="dxa"/>
            <w:shd w:val="clear" w:color="auto" w:fill="FFFFFF"/>
            <w:vAlign w:val="center"/>
          </w:tcPr>
          <w:p w14:paraId="5C40FBE3"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Установка пожарного гидранта;</w:t>
            </w:r>
          </w:p>
        </w:tc>
        <w:tc>
          <w:tcPr>
            <w:tcW w:w="4213" w:type="dxa"/>
            <w:shd w:val="clear" w:color="auto" w:fill="FFFFFF"/>
            <w:vAlign w:val="center"/>
          </w:tcPr>
          <w:p w14:paraId="440C1D57" w14:textId="77777777" w:rsidR="005247A8" w:rsidRPr="00413242" w:rsidRDefault="005247A8" w:rsidP="005247A8">
            <w:pPr>
              <w:spacing w:line="276" w:lineRule="auto"/>
              <w:jc w:val="center"/>
              <w:rPr>
                <w:rFonts w:ascii="Times New Roman" w:hAnsi="Times New Roman"/>
                <w:sz w:val="22"/>
                <w:szCs w:val="22"/>
              </w:rPr>
            </w:pPr>
            <w:r w:rsidRPr="00413242">
              <w:rPr>
                <w:rFonts w:ascii="Times New Roman" w:hAnsi="Times New Roman"/>
                <w:sz w:val="22"/>
                <w:szCs w:val="22"/>
              </w:rPr>
              <w:t>Повышение безопасности и надежности</w:t>
            </w:r>
          </w:p>
        </w:tc>
      </w:tr>
      <w:tr w:rsidR="005247A8" w:rsidRPr="00413242" w14:paraId="14C97C46" w14:textId="77777777" w:rsidTr="00306A4C">
        <w:trPr>
          <w:trHeight w:val="955"/>
          <w:jc w:val="center"/>
        </w:trPr>
        <w:tc>
          <w:tcPr>
            <w:tcW w:w="508" w:type="dxa"/>
            <w:shd w:val="clear" w:color="auto" w:fill="FFFFFF"/>
            <w:vAlign w:val="center"/>
          </w:tcPr>
          <w:p w14:paraId="4B2C19B8"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13</w:t>
            </w:r>
          </w:p>
        </w:tc>
        <w:tc>
          <w:tcPr>
            <w:tcW w:w="5016" w:type="dxa"/>
            <w:shd w:val="clear" w:color="auto" w:fill="FFFFFF"/>
            <w:vAlign w:val="center"/>
          </w:tcPr>
          <w:p w14:paraId="75E37983" w14:textId="77777777" w:rsidR="005247A8" w:rsidRPr="00413242" w:rsidRDefault="005247A8" w:rsidP="005247A8">
            <w:pPr>
              <w:spacing w:line="276" w:lineRule="auto"/>
              <w:jc w:val="center"/>
              <w:rPr>
                <w:rFonts w:ascii="Times New Roman" w:hAnsi="Times New Roman"/>
                <w:sz w:val="24"/>
              </w:rPr>
            </w:pPr>
            <w:r w:rsidRPr="00413242">
              <w:rPr>
                <w:rFonts w:ascii="Times New Roman" w:hAnsi="Times New Roman"/>
                <w:sz w:val="24"/>
              </w:rPr>
              <w:t>Создание системы диспетчеризации и автоматизации.</w:t>
            </w:r>
          </w:p>
        </w:tc>
        <w:tc>
          <w:tcPr>
            <w:tcW w:w="4213" w:type="dxa"/>
            <w:shd w:val="clear" w:color="auto" w:fill="FFFFFF"/>
            <w:vAlign w:val="center"/>
          </w:tcPr>
          <w:p w14:paraId="32B99658" w14:textId="77777777" w:rsidR="005247A8" w:rsidRPr="00413242" w:rsidRDefault="005247A8" w:rsidP="005247A8">
            <w:pPr>
              <w:spacing w:line="276" w:lineRule="auto"/>
              <w:jc w:val="center"/>
              <w:rPr>
                <w:rFonts w:ascii="Times New Roman" w:hAnsi="Times New Roman"/>
                <w:sz w:val="22"/>
                <w:szCs w:val="22"/>
              </w:rPr>
            </w:pPr>
            <w:r w:rsidRPr="00413242">
              <w:rPr>
                <w:rFonts w:ascii="Times New Roman" w:hAnsi="Times New Roman"/>
                <w:sz w:val="22"/>
                <w:szCs w:val="22"/>
              </w:rPr>
              <w:t>Повышение безопасности, надежности и управляемости системой водоснабжения</w:t>
            </w:r>
          </w:p>
        </w:tc>
      </w:tr>
    </w:tbl>
    <w:p w14:paraId="10B135CA" w14:textId="77777777" w:rsidR="00306A4C" w:rsidRPr="00413242" w:rsidRDefault="00306A4C" w:rsidP="00306A4C">
      <w:pPr>
        <w:pStyle w:val="e"/>
        <w:spacing w:line="276" w:lineRule="auto"/>
        <w:jc w:val="both"/>
      </w:pPr>
    </w:p>
    <w:p w14:paraId="79694E3C" w14:textId="77777777" w:rsidR="00FB4F6E" w:rsidRPr="00413242" w:rsidRDefault="00C245F2" w:rsidP="00D36F4D">
      <w:pPr>
        <w:pStyle w:val="3TimesNewRoman14"/>
        <w:numPr>
          <w:ilvl w:val="0"/>
          <w:numId w:val="0"/>
        </w:numPr>
        <w:ind w:left="1224" w:hanging="504"/>
      </w:pPr>
      <w:bookmarkStart w:id="121" w:name="_Toc88831186"/>
      <w:bookmarkStart w:id="122" w:name="_Toc104365133"/>
      <w:r w:rsidRPr="00413242">
        <w:t xml:space="preserve">1.4.3. </w:t>
      </w:r>
      <w:r w:rsidR="00194349" w:rsidRPr="00413242">
        <w:t>Сведения о вновь строящихся, реконструируемых и предлагаемых к выводу из эксплуатации объектах системы водоснабжения</w:t>
      </w:r>
      <w:bookmarkEnd w:id="121"/>
      <w:bookmarkEnd w:id="122"/>
      <w:r w:rsidR="00635E21" w:rsidRPr="00413242">
        <w:t xml:space="preserve"> </w:t>
      </w:r>
    </w:p>
    <w:p w14:paraId="57EB5B6A" w14:textId="77777777" w:rsidR="005247A8" w:rsidRPr="00413242" w:rsidRDefault="005247A8" w:rsidP="005247A8">
      <w:pPr>
        <w:pStyle w:val="e"/>
        <w:spacing w:line="276" w:lineRule="auto"/>
      </w:pPr>
      <w:bookmarkStart w:id="123" w:name="_Hlk103781724"/>
      <w:r w:rsidRPr="00413242">
        <w:t>Проведенный анализ ситуации в муниципальном образовании показал необходимость реконструкции всех артезианских скважин.</w:t>
      </w:r>
    </w:p>
    <w:p w14:paraId="7B1EE904" w14:textId="77777777" w:rsidR="005247A8" w:rsidRPr="00413242" w:rsidRDefault="005247A8" w:rsidP="005247A8">
      <w:pPr>
        <w:pStyle w:val="e"/>
        <w:spacing w:line="276" w:lineRule="auto"/>
      </w:pPr>
      <w:r w:rsidRPr="00413242">
        <w:t>Кроме того, необходимо решить вопрос реконструкции водонапорных башен.</w:t>
      </w:r>
    </w:p>
    <w:p w14:paraId="6BDE33CA" w14:textId="77777777" w:rsidR="005247A8" w:rsidRPr="00413242" w:rsidRDefault="005247A8" w:rsidP="005247A8">
      <w:pPr>
        <w:pStyle w:val="e"/>
        <w:spacing w:line="276" w:lineRule="auto"/>
        <w:jc w:val="both"/>
      </w:pPr>
      <w:r w:rsidRPr="00413242">
        <w:t>К выводу из эксплуатации объектов системы водоснабжения не планируется.</w:t>
      </w:r>
    </w:p>
    <w:bookmarkEnd w:id="123"/>
    <w:p w14:paraId="4675B79B" w14:textId="77777777" w:rsidR="00C64E01" w:rsidRPr="00413242" w:rsidRDefault="00C64E01" w:rsidP="009E71A2">
      <w:pPr>
        <w:pStyle w:val="e"/>
        <w:spacing w:line="276" w:lineRule="auto"/>
        <w:jc w:val="both"/>
      </w:pPr>
    </w:p>
    <w:p w14:paraId="2D118C74" w14:textId="77777777" w:rsidR="00BD1F71" w:rsidRPr="00413242" w:rsidRDefault="00C245F2" w:rsidP="00D36F4D">
      <w:pPr>
        <w:pStyle w:val="3TimesNewRoman14"/>
        <w:numPr>
          <w:ilvl w:val="0"/>
          <w:numId w:val="0"/>
        </w:numPr>
        <w:ind w:left="1224" w:hanging="504"/>
      </w:pPr>
      <w:bookmarkStart w:id="124" w:name="_Toc88831187"/>
      <w:bookmarkStart w:id="125" w:name="_Toc104365134"/>
      <w:r w:rsidRPr="00413242">
        <w:t xml:space="preserve">1.4.4. </w:t>
      </w:r>
      <w:r w:rsidR="00BD1F71" w:rsidRPr="00413242">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24"/>
      <w:bookmarkEnd w:id="125"/>
    </w:p>
    <w:p w14:paraId="1545FB23" w14:textId="77777777" w:rsidR="00306A4C" w:rsidRPr="00413242" w:rsidRDefault="00306A4C" w:rsidP="00306A4C">
      <w:pPr>
        <w:pStyle w:val="e"/>
        <w:spacing w:line="276" w:lineRule="auto"/>
        <w:jc w:val="both"/>
      </w:pPr>
      <w:r w:rsidRPr="00413242">
        <w:t>Системы управления технологическими процессами включают:</w:t>
      </w:r>
    </w:p>
    <w:p w14:paraId="38C01BA6" w14:textId="77777777" w:rsidR="00306A4C" w:rsidRPr="00413242" w:rsidRDefault="00306A4C" w:rsidP="00306A4C">
      <w:pPr>
        <w:pStyle w:val="e"/>
        <w:spacing w:line="276" w:lineRule="auto"/>
        <w:jc w:val="both"/>
      </w:pPr>
      <w:r w:rsidRPr="00413242">
        <w:lastRenderedPageBreak/>
        <w:t>диспетчерскую – обеспечивающую контроль и поддержание заданных режимов работы водопроводных сооружений на основе использования средств контроля, передачи, преобразования и отображения информации;</w:t>
      </w:r>
    </w:p>
    <w:p w14:paraId="3CF1700B" w14:textId="77777777" w:rsidR="00306A4C" w:rsidRPr="00413242" w:rsidRDefault="00306A4C" w:rsidP="00306A4C">
      <w:pPr>
        <w:pStyle w:val="e"/>
        <w:spacing w:line="276" w:lineRule="auto"/>
        <w:jc w:val="both"/>
      </w:pPr>
      <w:r w:rsidRPr="00413242">
        <w:t>автоматизированную (АСУ ТП) – включающую диспетчерскую систему управления с применением средств вычислительной техники для оценки экономичности, качества работы и расчёта оптимальных режимов эксплуатации сооружений. АСУ ТП должны применяться при условии их окупаемости.</w:t>
      </w:r>
    </w:p>
    <w:p w14:paraId="15642D71" w14:textId="77777777" w:rsidR="00306A4C" w:rsidRPr="00413242" w:rsidRDefault="00306A4C" w:rsidP="00306A4C">
      <w:pPr>
        <w:pStyle w:val="e"/>
        <w:spacing w:line="276" w:lineRule="auto"/>
        <w:jc w:val="both"/>
      </w:pPr>
      <w:r w:rsidRPr="00413242">
        <w:t>Диспетчерское управление необходимо сочетать с частичной или полной автоматизацией контролируемых сооружений. Объёмы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14:paraId="3F2FFA8E" w14:textId="77777777" w:rsidR="00306A4C" w:rsidRPr="00413242" w:rsidRDefault="00306A4C" w:rsidP="00306A4C">
      <w:pPr>
        <w:pStyle w:val="e"/>
        <w:spacing w:line="276" w:lineRule="auto"/>
        <w:jc w:val="both"/>
      </w:pPr>
      <w:r w:rsidRPr="00413242">
        <w:t>Пункты управления и отдельные контролируемые сооружения должны также включаться в систему административно-хозяйственной телефонной связи. Пункты управления и контролируемые сооружения должны быть радиофицированы.</w:t>
      </w:r>
    </w:p>
    <w:p w14:paraId="2EABDD66" w14:textId="77777777" w:rsidR="00306A4C" w:rsidRPr="00413242" w:rsidRDefault="00306A4C" w:rsidP="00306A4C">
      <w:pPr>
        <w:pStyle w:val="e"/>
        <w:spacing w:line="276" w:lineRule="auto"/>
        <w:jc w:val="both"/>
      </w:pPr>
      <w:r w:rsidRPr="00413242">
        <w:t>В пунктах управления следует предусматривать:</w:t>
      </w:r>
    </w:p>
    <w:p w14:paraId="1259544B" w14:textId="77777777" w:rsidR="00306A4C" w:rsidRPr="00413242" w:rsidRDefault="00306A4C" w:rsidP="00306A4C">
      <w:pPr>
        <w:pStyle w:val="e"/>
        <w:spacing w:line="276" w:lineRule="auto"/>
        <w:jc w:val="both"/>
      </w:pPr>
      <w:r w:rsidRPr="00413242">
        <w:t>диспетчерскую – для размещения диспетчерского персонала, щита пульта, мнемосхемы, других средств отображения информации и средств связи;</w:t>
      </w:r>
    </w:p>
    <w:p w14:paraId="08038A9B" w14:textId="77777777" w:rsidR="00306A4C" w:rsidRPr="00413242" w:rsidRDefault="00306A4C" w:rsidP="00306A4C">
      <w:pPr>
        <w:pStyle w:val="e"/>
        <w:spacing w:line="276" w:lineRule="auto"/>
        <w:jc w:val="both"/>
      </w:pPr>
      <w:r w:rsidRPr="00413242">
        <w:t>аппаратную – для размещения устройств телемеханики, электропитания, коммутации линии связи (кросс) каналообразующей и релейной телефонной аппаратуры;</w:t>
      </w:r>
    </w:p>
    <w:p w14:paraId="0AE9091F" w14:textId="77777777" w:rsidR="00306A4C" w:rsidRPr="00413242" w:rsidRDefault="00306A4C" w:rsidP="00306A4C">
      <w:pPr>
        <w:pStyle w:val="e"/>
        <w:spacing w:line="276" w:lineRule="auto"/>
        <w:jc w:val="both"/>
      </w:pPr>
      <w:r w:rsidRPr="00413242">
        <w:t>комнату отдыха персонала;</w:t>
      </w:r>
    </w:p>
    <w:p w14:paraId="290F8F34" w14:textId="77777777" w:rsidR="00306A4C" w:rsidRPr="00413242" w:rsidRDefault="00306A4C" w:rsidP="00306A4C">
      <w:pPr>
        <w:pStyle w:val="e"/>
        <w:spacing w:line="276" w:lineRule="auto"/>
        <w:jc w:val="both"/>
      </w:pPr>
      <w:r w:rsidRPr="00413242">
        <w:t>мастерскую текущего ремонта аппаратуры;</w:t>
      </w:r>
    </w:p>
    <w:p w14:paraId="54F5866C" w14:textId="77777777" w:rsidR="00306A4C" w:rsidRPr="00413242" w:rsidRDefault="00306A4C" w:rsidP="00306A4C">
      <w:pPr>
        <w:pStyle w:val="e"/>
        <w:spacing w:line="276" w:lineRule="auto"/>
        <w:jc w:val="both"/>
      </w:pPr>
      <w:r w:rsidRPr="00413242">
        <w:t>аккумуляторную и зарядную.</w:t>
      </w:r>
    </w:p>
    <w:p w14:paraId="6A32B07A" w14:textId="77777777" w:rsidR="00306A4C" w:rsidRPr="00413242" w:rsidRDefault="00306A4C" w:rsidP="00306A4C">
      <w:pPr>
        <w:pStyle w:val="e"/>
        <w:spacing w:line="276" w:lineRule="auto"/>
        <w:jc w:val="both"/>
      </w:pPr>
      <w:r w:rsidRPr="00413242">
        <w:t>Для размещения специальных технических средств АСУ ТП необходимо дополнительно предусматривать:</w:t>
      </w:r>
    </w:p>
    <w:p w14:paraId="35A930F5" w14:textId="77777777" w:rsidR="00306A4C" w:rsidRPr="00413242" w:rsidRDefault="00306A4C" w:rsidP="00306A4C">
      <w:pPr>
        <w:pStyle w:val="e"/>
        <w:spacing w:line="276" w:lineRule="auto"/>
        <w:jc w:val="both"/>
      </w:pPr>
      <w:r w:rsidRPr="00413242">
        <w:t>машинный зал для ЭВМ;</w:t>
      </w:r>
    </w:p>
    <w:p w14:paraId="36C7EB6A" w14:textId="77777777" w:rsidR="00306A4C" w:rsidRPr="00413242" w:rsidRDefault="00306A4C" w:rsidP="00306A4C">
      <w:pPr>
        <w:pStyle w:val="e"/>
        <w:spacing w:line="276" w:lineRule="auto"/>
        <w:jc w:val="both"/>
      </w:pPr>
      <w:r w:rsidRPr="00413242">
        <w:t>помещение подготовки и хранения данных;</w:t>
      </w:r>
    </w:p>
    <w:p w14:paraId="2E9F1521" w14:textId="77777777" w:rsidR="00306A4C" w:rsidRPr="00413242" w:rsidRDefault="00306A4C" w:rsidP="00306A4C">
      <w:pPr>
        <w:pStyle w:val="e"/>
        <w:spacing w:line="276" w:lineRule="auto"/>
        <w:jc w:val="both"/>
      </w:pPr>
      <w:r w:rsidRPr="00413242">
        <w:t>помещение для программистов и операторов.</w:t>
      </w:r>
    </w:p>
    <w:p w14:paraId="27FA61BD" w14:textId="77777777" w:rsidR="00306A4C" w:rsidRPr="00413242" w:rsidRDefault="00306A4C" w:rsidP="00306A4C">
      <w:pPr>
        <w:pStyle w:val="e"/>
        <w:spacing w:line="276" w:lineRule="auto"/>
        <w:jc w:val="both"/>
      </w:pPr>
      <w:r w:rsidRPr="00413242">
        <w:t>В зависимости от состава оборудования, предусмотренного для систем управления, отдельные помещения допускается объединять или исключать.</w:t>
      </w:r>
    </w:p>
    <w:p w14:paraId="4B8465D4" w14:textId="77777777" w:rsidR="00306A4C" w:rsidRPr="00413242" w:rsidRDefault="00306A4C" w:rsidP="00306A4C">
      <w:pPr>
        <w:pStyle w:val="e"/>
        <w:spacing w:line="276" w:lineRule="auto"/>
        <w:jc w:val="both"/>
      </w:pPr>
      <w:r w:rsidRPr="00413242">
        <w:t>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 п.), а также в здании управления водопроводного хозяйства.</w:t>
      </w:r>
    </w:p>
    <w:p w14:paraId="31434B83" w14:textId="77777777" w:rsidR="00306A4C" w:rsidRPr="00413242" w:rsidRDefault="00306A4C" w:rsidP="00306A4C">
      <w:pPr>
        <w:pStyle w:val="e"/>
        <w:spacing w:line="276" w:lineRule="auto"/>
        <w:jc w:val="both"/>
      </w:pPr>
      <w:r w:rsidRPr="00413242">
        <w:t>При телемеханизации необходимо предусматривать диспетчерское управление:</w:t>
      </w:r>
    </w:p>
    <w:p w14:paraId="7DB49DBA" w14:textId="77777777" w:rsidR="00306A4C" w:rsidRPr="00413242" w:rsidRDefault="00306A4C" w:rsidP="00306A4C">
      <w:pPr>
        <w:pStyle w:val="e"/>
        <w:spacing w:line="276" w:lineRule="auto"/>
        <w:jc w:val="both"/>
      </w:pPr>
      <w:r w:rsidRPr="00413242">
        <w:t>неавтоматизированными насосными агрегатами, для которых необходимо оперативное вмешательство диспетчера;</w:t>
      </w:r>
    </w:p>
    <w:p w14:paraId="1513F12B" w14:textId="77777777" w:rsidR="00306A4C" w:rsidRPr="00413242" w:rsidRDefault="00306A4C" w:rsidP="00306A4C">
      <w:pPr>
        <w:pStyle w:val="e"/>
        <w:spacing w:line="276" w:lineRule="auto"/>
        <w:jc w:val="both"/>
      </w:pPr>
      <w:r w:rsidRPr="00413242">
        <w:t>автоматизированными насосными агрегатами на станциях, не допускающих перерыва в подаче воды и требующих дублированного управления;</w:t>
      </w:r>
    </w:p>
    <w:p w14:paraId="3917B731" w14:textId="77777777" w:rsidR="00306A4C" w:rsidRPr="00413242" w:rsidRDefault="00306A4C" w:rsidP="00306A4C">
      <w:pPr>
        <w:pStyle w:val="e"/>
        <w:spacing w:line="276" w:lineRule="auto"/>
        <w:jc w:val="both"/>
      </w:pPr>
      <w:r w:rsidRPr="00413242">
        <w:lastRenderedPageBreak/>
        <w:t>пожарными насосными агрегатами;</w:t>
      </w:r>
    </w:p>
    <w:p w14:paraId="5DDBB1F5" w14:textId="77777777" w:rsidR="00306A4C" w:rsidRPr="00413242" w:rsidRDefault="00306A4C" w:rsidP="00306A4C">
      <w:pPr>
        <w:pStyle w:val="e"/>
        <w:spacing w:line="276" w:lineRule="auto"/>
        <w:jc w:val="both"/>
      </w:pPr>
      <w:r w:rsidRPr="00413242">
        <w:t>задвижками на сетях и водоводах для оперативных переключений.</w:t>
      </w:r>
    </w:p>
    <w:p w14:paraId="5046F811" w14:textId="77777777" w:rsidR="005247A8" w:rsidRPr="00413242" w:rsidRDefault="005247A8" w:rsidP="005247A8">
      <w:pPr>
        <w:pStyle w:val="e"/>
        <w:spacing w:line="276" w:lineRule="auto"/>
        <w:jc w:val="both"/>
      </w:pPr>
      <w:bookmarkStart w:id="126" w:name="_Toc88831188"/>
      <w:r w:rsidRPr="00413242">
        <w:t>Мероприятие по развитию систем диспетчеризации, телемеханизации и систем управления режимами водоснабжения на объектах организации, осуществляющей водоснабжение представлено в пункте 1.4.1.</w:t>
      </w:r>
    </w:p>
    <w:p w14:paraId="4DA78BE0" w14:textId="77777777" w:rsidR="005247A8" w:rsidRPr="00413242" w:rsidRDefault="005247A8" w:rsidP="005247A8">
      <w:pPr>
        <w:pStyle w:val="e"/>
        <w:spacing w:line="276" w:lineRule="auto"/>
        <w:jc w:val="both"/>
      </w:pPr>
    </w:p>
    <w:p w14:paraId="2FADF933" w14:textId="77777777" w:rsidR="00BD1F71" w:rsidRPr="00413242" w:rsidRDefault="00C245F2" w:rsidP="00D36F4D">
      <w:pPr>
        <w:pStyle w:val="3TimesNewRoman14"/>
        <w:numPr>
          <w:ilvl w:val="0"/>
          <w:numId w:val="0"/>
        </w:numPr>
        <w:ind w:left="1224" w:hanging="504"/>
      </w:pPr>
      <w:bookmarkStart w:id="127" w:name="_Toc104365135"/>
      <w:r w:rsidRPr="00413242">
        <w:t xml:space="preserve">1.4.5. </w:t>
      </w:r>
      <w:r w:rsidR="00BD1F71" w:rsidRPr="00413242">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26"/>
      <w:bookmarkEnd w:id="127"/>
    </w:p>
    <w:p w14:paraId="403DF7CA" w14:textId="77777777" w:rsidR="00132FA0" w:rsidRPr="00413242" w:rsidRDefault="009627AA" w:rsidP="00306A4C">
      <w:pPr>
        <w:pStyle w:val="e"/>
        <w:spacing w:before="0" w:line="276" w:lineRule="auto"/>
        <w:jc w:val="both"/>
      </w:pPr>
      <w:r w:rsidRPr="00413242">
        <w:t>Расчеты за воду производятся ежемесячно по договорам, заключенным с</w:t>
      </w:r>
      <w:r w:rsidR="00306A4C" w:rsidRPr="00413242">
        <w:t xml:space="preserve"> </w:t>
      </w:r>
      <w:r w:rsidRPr="00413242">
        <w:t>ООО «</w:t>
      </w:r>
      <w:proofErr w:type="spellStart"/>
      <w:r w:rsidRPr="00413242">
        <w:t>Ачинская</w:t>
      </w:r>
      <w:proofErr w:type="spellEnd"/>
      <w:r w:rsidRPr="00413242">
        <w:t xml:space="preserve"> РСК», на основании показаний приборов учета воды, а также на основе расчетных данных (при отсутствии введенных в эксплуатацию узлов учета воды). Оснащенность приборами учета холодной и горячей воды многоквартирных домов, имеющих техническую возможность установки общедомовых и индивидуальных приборов учет (ОДПУ, ИПУ) представлена в таблице</w:t>
      </w:r>
      <w:r w:rsidR="00D44BDD" w:rsidRPr="00413242">
        <w:t xml:space="preserve"> ниже:</w:t>
      </w:r>
    </w:p>
    <w:p w14:paraId="2457C731"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1.4.5.1 - Сведения об оснащенности приборах учета</w:t>
      </w:r>
    </w:p>
    <w:tbl>
      <w:tblPr>
        <w:tblStyle w:val="a5"/>
        <w:tblW w:w="5000" w:type="pct"/>
        <w:jc w:val="center"/>
        <w:tblLook w:val="04A0" w:firstRow="1" w:lastRow="0" w:firstColumn="1" w:lastColumn="0" w:noHBand="0" w:noVBand="1"/>
      </w:tblPr>
      <w:tblGrid>
        <w:gridCol w:w="3721"/>
        <w:gridCol w:w="3723"/>
        <w:gridCol w:w="889"/>
        <w:gridCol w:w="855"/>
        <w:gridCol w:w="851"/>
      </w:tblGrid>
      <w:tr w:rsidR="00D6785A" w:rsidRPr="00413242" w14:paraId="4CE4B682" w14:textId="77777777" w:rsidTr="005247A8">
        <w:trPr>
          <w:jc w:val="center"/>
        </w:trPr>
        <w:tc>
          <w:tcPr>
            <w:tcW w:w="1853" w:type="pct"/>
            <w:vMerge w:val="restart"/>
            <w:shd w:val="clear" w:color="auto" w:fill="F2F2F2"/>
            <w:tcMar>
              <w:top w:w="120" w:type="dxa"/>
              <w:left w:w="200" w:type="dxa"/>
              <w:bottom w:w="120" w:type="dxa"/>
              <w:right w:w="200" w:type="dxa"/>
            </w:tcMar>
            <w:vAlign w:val="center"/>
          </w:tcPr>
          <w:p w14:paraId="56816F3A"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1854" w:type="pct"/>
            <w:vMerge w:val="restart"/>
            <w:shd w:val="clear" w:color="auto" w:fill="F2F2F2"/>
            <w:tcMar>
              <w:top w:w="120" w:type="dxa"/>
              <w:left w:w="200" w:type="dxa"/>
              <w:bottom w:w="120" w:type="dxa"/>
              <w:right w:w="200" w:type="dxa"/>
            </w:tcMar>
            <w:vAlign w:val="center"/>
          </w:tcPr>
          <w:p w14:paraId="3E94E866"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места реализации</w:t>
            </w:r>
          </w:p>
        </w:tc>
        <w:tc>
          <w:tcPr>
            <w:tcW w:w="1293" w:type="pct"/>
            <w:gridSpan w:val="3"/>
            <w:shd w:val="clear" w:color="auto" w:fill="F2F2F2"/>
            <w:tcMar>
              <w:top w:w="120" w:type="dxa"/>
              <w:left w:w="200" w:type="dxa"/>
              <w:bottom w:w="120" w:type="dxa"/>
              <w:right w:w="200" w:type="dxa"/>
            </w:tcMar>
            <w:vAlign w:val="center"/>
          </w:tcPr>
          <w:p w14:paraId="71A47335" w14:textId="77777777" w:rsidR="00D6785A" w:rsidRPr="00413242" w:rsidRDefault="00306A4C">
            <w:pPr>
              <w:jc w:val="center"/>
              <w:rPr>
                <w:rFonts w:ascii="Times New Roman" w:hAnsi="Times New Roman"/>
              </w:rPr>
            </w:pPr>
            <w:r w:rsidRPr="00413242">
              <w:rPr>
                <w:rFonts w:ascii="Times New Roman" w:hAnsi="Times New Roman"/>
                <w:szCs w:val="22"/>
              </w:rPr>
              <w:t>Фактически оснащено</w:t>
            </w:r>
          </w:p>
        </w:tc>
      </w:tr>
      <w:tr w:rsidR="00D6785A" w:rsidRPr="00413242" w14:paraId="5D1BDA8F" w14:textId="77777777" w:rsidTr="005247A8">
        <w:trPr>
          <w:jc w:val="center"/>
        </w:trPr>
        <w:tc>
          <w:tcPr>
            <w:tcW w:w="1853" w:type="pct"/>
            <w:vMerge/>
          </w:tcPr>
          <w:p w14:paraId="7D3A759C" w14:textId="77777777" w:rsidR="00D6785A" w:rsidRPr="00413242" w:rsidRDefault="00D6785A">
            <w:pPr>
              <w:rPr>
                <w:rFonts w:ascii="Times New Roman" w:hAnsi="Times New Roman"/>
              </w:rPr>
            </w:pPr>
          </w:p>
        </w:tc>
        <w:tc>
          <w:tcPr>
            <w:tcW w:w="1854" w:type="pct"/>
            <w:vMerge/>
          </w:tcPr>
          <w:p w14:paraId="46BEE073" w14:textId="77777777" w:rsidR="00D6785A" w:rsidRPr="00413242" w:rsidRDefault="00D6785A">
            <w:pPr>
              <w:rPr>
                <w:rFonts w:ascii="Times New Roman" w:hAnsi="Times New Roman"/>
              </w:rPr>
            </w:pPr>
          </w:p>
        </w:tc>
        <w:tc>
          <w:tcPr>
            <w:tcW w:w="443" w:type="pct"/>
            <w:shd w:val="clear" w:color="auto" w:fill="F2F2F2"/>
            <w:tcMar>
              <w:top w:w="120" w:type="dxa"/>
              <w:left w:w="200" w:type="dxa"/>
              <w:bottom w:w="120" w:type="dxa"/>
              <w:right w:w="200" w:type="dxa"/>
            </w:tcMar>
            <w:vAlign w:val="center"/>
          </w:tcPr>
          <w:p w14:paraId="23B58282" w14:textId="77777777" w:rsidR="00D6785A" w:rsidRPr="00413242" w:rsidRDefault="00306A4C">
            <w:pPr>
              <w:jc w:val="center"/>
              <w:rPr>
                <w:rFonts w:ascii="Times New Roman" w:hAnsi="Times New Roman"/>
              </w:rPr>
            </w:pPr>
            <w:r w:rsidRPr="00413242">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14:paraId="055C69D5" w14:textId="77777777" w:rsidR="00D6785A" w:rsidRPr="00413242" w:rsidRDefault="00306A4C">
            <w:pPr>
              <w:jc w:val="center"/>
              <w:rPr>
                <w:rFonts w:ascii="Times New Roman" w:hAnsi="Times New Roman"/>
              </w:rPr>
            </w:pPr>
            <w:r w:rsidRPr="00413242">
              <w:rPr>
                <w:rFonts w:ascii="Times New Roman" w:hAnsi="Times New Roman"/>
                <w:szCs w:val="22"/>
              </w:rPr>
              <w:t>ГВС</w:t>
            </w:r>
          </w:p>
        </w:tc>
        <w:tc>
          <w:tcPr>
            <w:tcW w:w="424" w:type="pct"/>
            <w:shd w:val="clear" w:color="auto" w:fill="F2F2F2"/>
            <w:tcMar>
              <w:top w:w="120" w:type="dxa"/>
              <w:left w:w="200" w:type="dxa"/>
              <w:bottom w:w="120" w:type="dxa"/>
              <w:right w:w="200" w:type="dxa"/>
            </w:tcMar>
            <w:vAlign w:val="center"/>
          </w:tcPr>
          <w:p w14:paraId="4554B11F" w14:textId="77777777" w:rsidR="00D6785A" w:rsidRPr="00413242" w:rsidRDefault="00306A4C">
            <w:pPr>
              <w:jc w:val="center"/>
              <w:rPr>
                <w:rFonts w:ascii="Times New Roman" w:hAnsi="Times New Roman"/>
              </w:rPr>
            </w:pPr>
            <w:r w:rsidRPr="00413242">
              <w:rPr>
                <w:rFonts w:ascii="Times New Roman" w:hAnsi="Times New Roman"/>
                <w:szCs w:val="22"/>
              </w:rPr>
              <w:t>Тех-ой</w:t>
            </w:r>
          </w:p>
        </w:tc>
      </w:tr>
      <w:tr w:rsidR="005247A8" w:rsidRPr="00413242" w14:paraId="6585F498" w14:textId="77777777" w:rsidTr="005247A8">
        <w:trPr>
          <w:jc w:val="center"/>
        </w:trPr>
        <w:tc>
          <w:tcPr>
            <w:tcW w:w="1853" w:type="pct"/>
            <w:vMerge w:val="restart"/>
            <w:shd w:val="clear" w:color="auto" w:fill="FFFFFF"/>
            <w:tcMar>
              <w:top w:w="40" w:type="dxa"/>
              <w:left w:w="200" w:type="dxa"/>
              <w:bottom w:w="40" w:type="dxa"/>
              <w:right w:w="200" w:type="dxa"/>
            </w:tcMar>
            <w:vAlign w:val="center"/>
          </w:tcPr>
          <w:p w14:paraId="109C9A29" w14:textId="77777777" w:rsidR="005247A8" w:rsidRPr="00413242" w:rsidRDefault="005247A8" w:rsidP="005247A8">
            <w:pPr>
              <w:rPr>
                <w:rFonts w:ascii="Times New Roman" w:hAnsi="Times New Roman"/>
              </w:rPr>
            </w:pPr>
            <w:r w:rsidRPr="00413242">
              <w:rPr>
                <w:rFonts w:ascii="Times New Roman" w:hAnsi="Times New Roman"/>
                <w:szCs w:val="22"/>
              </w:rPr>
              <w:t>с. Белый Яр</w:t>
            </w:r>
          </w:p>
        </w:tc>
        <w:tc>
          <w:tcPr>
            <w:tcW w:w="1854" w:type="pct"/>
            <w:shd w:val="clear" w:color="auto" w:fill="FFFFFF"/>
            <w:tcMar>
              <w:top w:w="40" w:type="dxa"/>
              <w:left w:w="200" w:type="dxa"/>
              <w:bottom w:w="40" w:type="dxa"/>
              <w:right w:w="200" w:type="dxa"/>
            </w:tcMar>
            <w:vAlign w:val="center"/>
          </w:tcPr>
          <w:p w14:paraId="62D2D42F" w14:textId="77777777" w:rsidR="005247A8" w:rsidRPr="00413242" w:rsidRDefault="005247A8" w:rsidP="005247A8">
            <w:pPr>
              <w:jc w:val="center"/>
              <w:rPr>
                <w:rFonts w:ascii="Times New Roman" w:hAnsi="Times New Roman"/>
              </w:rPr>
            </w:pPr>
            <w:r w:rsidRPr="00413242">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4D22FF3E"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52A6C424"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62BF7204"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1BDF049C" w14:textId="77777777" w:rsidTr="005247A8">
        <w:trPr>
          <w:jc w:val="center"/>
        </w:trPr>
        <w:tc>
          <w:tcPr>
            <w:tcW w:w="1853" w:type="pct"/>
            <w:vMerge/>
          </w:tcPr>
          <w:p w14:paraId="5F054FB2" w14:textId="77777777" w:rsidR="005247A8" w:rsidRPr="00413242" w:rsidRDefault="005247A8" w:rsidP="005247A8">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69CF4FC1" w14:textId="77777777" w:rsidR="005247A8" w:rsidRPr="00413242" w:rsidRDefault="005247A8" w:rsidP="005247A8">
            <w:pPr>
              <w:jc w:val="center"/>
              <w:rPr>
                <w:rFonts w:ascii="Times New Roman" w:hAnsi="Times New Roman"/>
              </w:rPr>
            </w:pPr>
            <w:r w:rsidRPr="00413242">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51339520"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42ECC9B0"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11022F58"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4C619692" w14:textId="77777777" w:rsidTr="005247A8">
        <w:trPr>
          <w:jc w:val="center"/>
        </w:trPr>
        <w:tc>
          <w:tcPr>
            <w:tcW w:w="1853" w:type="pct"/>
            <w:vMerge/>
          </w:tcPr>
          <w:p w14:paraId="55C08CA4" w14:textId="77777777" w:rsidR="005247A8" w:rsidRPr="00413242" w:rsidRDefault="005247A8" w:rsidP="005247A8">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56E063B7" w14:textId="77777777" w:rsidR="005247A8" w:rsidRPr="00413242" w:rsidRDefault="005247A8" w:rsidP="005247A8">
            <w:pPr>
              <w:jc w:val="center"/>
              <w:rPr>
                <w:rFonts w:ascii="Times New Roman" w:hAnsi="Times New Roman"/>
              </w:rPr>
            </w:pPr>
            <w:r w:rsidRPr="00413242">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795E5225"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32826082"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EBD39DC"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3846C19F" w14:textId="77777777" w:rsidTr="005247A8">
        <w:trPr>
          <w:jc w:val="center"/>
        </w:trPr>
        <w:tc>
          <w:tcPr>
            <w:tcW w:w="1853" w:type="pct"/>
            <w:vMerge/>
          </w:tcPr>
          <w:p w14:paraId="56DA3D39" w14:textId="77777777" w:rsidR="005247A8" w:rsidRPr="00413242" w:rsidRDefault="005247A8" w:rsidP="005247A8">
            <w:pPr>
              <w:rPr>
                <w:rFonts w:ascii="Times New Roman" w:hAnsi="Times New Roman"/>
              </w:rPr>
            </w:pPr>
          </w:p>
        </w:tc>
        <w:tc>
          <w:tcPr>
            <w:tcW w:w="1854" w:type="pct"/>
            <w:shd w:val="clear" w:color="auto" w:fill="DDEBF7"/>
            <w:tcMar>
              <w:top w:w="40" w:type="dxa"/>
              <w:left w:w="200" w:type="dxa"/>
              <w:bottom w:w="40" w:type="dxa"/>
              <w:right w:w="200" w:type="dxa"/>
            </w:tcMar>
            <w:vAlign w:val="center"/>
          </w:tcPr>
          <w:p w14:paraId="0D6B99EA" w14:textId="77777777" w:rsidR="005247A8" w:rsidRPr="00413242" w:rsidRDefault="005247A8" w:rsidP="005247A8">
            <w:pPr>
              <w:jc w:val="center"/>
              <w:rPr>
                <w:rFonts w:ascii="Times New Roman" w:hAnsi="Times New Roman"/>
              </w:rPr>
            </w:pPr>
            <w:r w:rsidRPr="00413242">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73FC5031"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319D4BC2"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7A7010F0"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7F407AED" w14:textId="77777777" w:rsidTr="005247A8">
        <w:trPr>
          <w:jc w:val="center"/>
        </w:trPr>
        <w:tc>
          <w:tcPr>
            <w:tcW w:w="1853" w:type="pct"/>
            <w:vMerge w:val="restart"/>
            <w:shd w:val="clear" w:color="auto" w:fill="FFFFFF"/>
            <w:tcMar>
              <w:top w:w="40" w:type="dxa"/>
              <w:left w:w="200" w:type="dxa"/>
              <w:bottom w:w="40" w:type="dxa"/>
              <w:right w:w="200" w:type="dxa"/>
            </w:tcMar>
            <w:vAlign w:val="center"/>
          </w:tcPr>
          <w:p w14:paraId="0D7EC31C" w14:textId="77777777" w:rsidR="005247A8" w:rsidRPr="00413242" w:rsidRDefault="005247A8" w:rsidP="005247A8">
            <w:pPr>
              <w:rPr>
                <w:rFonts w:ascii="Times New Roman" w:hAnsi="Times New Roman"/>
              </w:rPr>
            </w:pPr>
            <w:r w:rsidRPr="00413242">
              <w:rPr>
                <w:rFonts w:ascii="Times New Roman" w:hAnsi="Times New Roman"/>
                <w:szCs w:val="22"/>
              </w:rPr>
              <w:t>п. Белый Яр</w:t>
            </w:r>
          </w:p>
        </w:tc>
        <w:tc>
          <w:tcPr>
            <w:tcW w:w="1854" w:type="pct"/>
            <w:shd w:val="clear" w:color="auto" w:fill="FFFFFF"/>
            <w:tcMar>
              <w:top w:w="40" w:type="dxa"/>
              <w:left w:w="200" w:type="dxa"/>
              <w:bottom w:w="40" w:type="dxa"/>
              <w:right w:w="200" w:type="dxa"/>
            </w:tcMar>
            <w:vAlign w:val="center"/>
          </w:tcPr>
          <w:p w14:paraId="530FD48D" w14:textId="77777777" w:rsidR="005247A8" w:rsidRPr="00413242" w:rsidRDefault="005247A8" w:rsidP="005247A8">
            <w:pPr>
              <w:jc w:val="center"/>
              <w:rPr>
                <w:rFonts w:ascii="Times New Roman" w:hAnsi="Times New Roman"/>
              </w:rPr>
            </w:pPr>
            <w:r w:rsidRPr="00413242">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2159F4B9"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130E2C56"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21C78B87"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6A58DD32" w14:textId="77777777" w:rsidTr="005247A8">
        <w:trPr>
          <w:jc w:val="center"/>
        </w:trPr>
        <w:tc>
          <w:tcPr>
            <w:tcW w:w="1853" w:type="pct"/>
            <w:vMerge/>
          </w:tcPr>
          <w:p w14:paraId="67B8E1D6" w14:textId="77777777" w:rsidR="005247A8" w:rsidRPr="00413242" w:rsidRDefault="005247A8" w:rsidP="005247A8">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3ABCC5CE" w14:textId="77777777" w:rsidR="005247A8" w:rsidRPr="00413242" w:rsidRDefault="005247A8" w:rsidP="005247A8">
            <w:pPr>
              <w:jc w:val="center"/>
              <w:rPr>
                <w:rFonts w:ascii="Times New Roman" w:hAnsi="Times New Roman"/>
              </w:rPr>
            </w:pPr>
            <w:r w:rsidRPr="00413242">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76FD3B5C"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6BDB3C38"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54A21DAA"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13757E64" w14:textId="77777777" w:rsidTr="005247A8">
        <w:trPr>
          <w:jc w:val="center"/>
        </w:trPr>
        <w:tc>
          <w:tcPr>
            <w:tcW w:w="1853" w:type="pct"/>
            <w:vMerge/>
          </w:tcPr>
          <w:p w14:paraId="6E2AAA37" w14:textId="77777777" w:rsidR="005247A8" w:rsidRPr="00413242" w:rsidRDefault="005247A8" w:rsidP="005247A8">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75D10520" w14:textId="77777777" w:rsidR="005247A8" w:rsidRPr="00413242" w:rsidRDefault="005247A8" w:rsidP="005247A8">
            <w:pPr>
              <w:jc w:val="center"/>
              <w:rPr>
                <w:rFonts w:ascii="Times New Roman" w:hAnsi="Times New Roman"/>
              </w:rPr>
            </w:pPr>
            <w:r w:rsidRPr="00413242">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6EBE9448"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04B9182"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0E19EBBE"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69F64CCA" w14:textId="77777777" w:rsidTr="005247A8">
        <w:trPr>
          <w:jc w:val="center"/>
        </w:trPr>
        <w:tc>
          <w:tcPr>
            <w:tcW w:w="1853" w:type="pct"/>
            <w:vMerge/>
          </w:tcPr>
          <w:p w14:paraId="1D7E75CE" w14:textId="77777777" w:rsidR="005247A8" w:rsidRPr="00413242" w:rsidRDefault="005247A8" w:rsidP="005247A8">
            <w:pPr>
              <w:rPr>
                <w:rFonts w:ascii="Times New Roman" w:hAnsi="Times New Roman"/>
              </w:rPr>
            </w:pPr>
          </w:p>
        </w:tc>
        <w:tc>
          <w:tcPr>
            <w:tcW w:w="1854" w:type="pct"/>
            <w:shd w:val="clear" w:color="auto" w:fill="DDEBF7"/>
            <w:tcMar>
              <w:top w:w="40" w:type="dxa"/>
              <w:left w:w="200" w:type="dxa"/>
              <w:bottom w:w="40" w:type="dxa"/>
              <w:right w:w="200" w:type="dxa"/>
            </w:tcMar>
            <w:vAlign w:val="center"/>
          </w:tcPr>
          <w:p w14:paraId="177A3183" w14:textId="77777777" w:rsidR="005247A8" w:rsidRPr="00413242" w:rsidRDefault="005247A8" w:rsidP="005247A8">
            <w:pPr>
              <w:jc w:val="center"/>
              <w:rPr>
                <w:rFonts w:ascii="Times New Roman" w:hAnsi="Times New Roman"/>
              </w:rPr>
            </w:pPr>
            <w:r w:rsidRPr="00413242">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45CA219E"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7678789F"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06B85DE2"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3674046E" w14:textId="77777777" w:rsidTr="005247A8">
        <w:trPr>
          <w:jc w:val="center"/>
        </w:trPr>
        <w:tc>
          <w:tcPr>
            <w:tcW w:w="1853" w:type="pct"/>
            <w:vMerge w:val="restart"/>
            <w:shd w:val="clear" w:color="auto" w:fill="FFFFFF"/>
            <w:tcMar>
              <w:top w:w="40" w:type="dxa"/>
              <w:left w:w="200" w:type="dxa"/>
              <w:bottom w:w="40" w:type="dxa"/>
              <w:right w:w="200" w:type="dxa"/>
            </w:tcMar>
            <w:vAlign w:val="center"/>
          </w:tcPr>
          <w:p w14:paraId="28ECC93C" w14:textId="77777777" w:rsidR="005247A8" w:rsidRPr="00413242" w:rsidRDefault="005247A8" w:rsidP="005247A8">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1854" w:type="pct"/>
            <w:shd w:val="clear" w:color="auto" w:fill="FFFFFF"/>
            <w:tcMar>
              <w:top w:w="40" w:type="dxa"/>
              <w:left w:w="200" w:type="dxa"/>
              <w:bottom w:w="40" w:type="dxa"/>
              <w:right w:w="200" w:type="dxa"/>
            </w:tcMar>
            <w:vAlign w:val="center"/>
          </w:tcPr>
          <w:p w14:paraId="1EF0D333" w14:textId="77777777" w:rsidR="005247A8" w:rsidRPr="00413242" w:rsidRDefault="005247A8" w:rsidP="005247A8">
            <w:pPr>
              <w:jc w:val="center"/>
              <w:rPr>
                <w:rFonts w:ascii="Times New Roman" w:hAnsi="Times New Roman"/>
              </w:rPr>
            </w:pPr>
            <w:r w:rsidRPr="00413242">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17E2FB2F"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9CB01A1"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7C0A693B"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27EE7723" w14:textId="77777777" w:rsidTr="005247A8">
        <w:trPr>
          <w:jc w:val="center"/>
        </w:trPr>
        <w:tc>
          <w:tcPr>
            <w:tcW w:w="1853" w:type="pct"/>
            <w:vMerge/>
          </w:tcPr>
          <w:p w14:paraId="1BDABD84" w14:textId="77777777" w:rsidR="005247A8" w:rsidRPr="00413242" w:rsidRDefault="005247A8" w:rsidP="005247A8">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31A5245B" w14:textId="77777777" w:rsidR="005247A8" w:rsidRPr="00413242" w:rsidRDefault="005247A8" w:rsidP="005247A8">
            <w:pPr>
              <w:jc w:val="center"/>
              <w:rPr>
                <w:rFonts w:ascii="Times New Roman" w:hAnsi="Times New Roman"/>
              </w:rPr>
            </w:pPr>
            <w:r w:rsidRPr="00413242">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277081C4"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22EF35A"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7E3A918B"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664DCF31" w14:textId="77777777" w:rsidTr="005247A8">
        <w:trPr>
          <w:jc w:val="center"/>
        </w:trPr>
        <w:tc>
          <w:tcPr>
            <w:tcW w:w="1853" w:type="pct"/>
            <w:vMerge/>
          </w:tcPr>
          <w:p w14:paraId="025D3417" w14:textId="77777777" w:rsidR="005247A8" w:rsidRPr="00413242" w:rsidRDefault="005247A8" w:rsidP="005247A8">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4CA3F693" w14:textId="77777777" w:rsidR="005247A8" w:rsidRPr="00413242" w:rsidRDefault="005247A8" w:rsidP="005247A8">
            <w:pPr>
              <w:jc w:val="center"/>
              <w:rPr>
                <w:rFonts w:ascii="Times New Roman" w:hAnsi="Times New Roman"/>
              </w:rPr>
            </w:pPr>
            <w:r w:rsidRPr="00413242">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4937434A"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681D4F36"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774C8F2"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7793BB8D" w14:textId="77777777" w:rsidTr="005247A8">
        <w:trPr>
          <w:jc w:val="center"/>
        </w:trPr>
        <w:tc>
          <w:tcPr>
            <w:tcW w:w="1853" w:type="pct"/>
            <w:vMerge/>
          </w:tcPr>
          <w:p w14:paraId="52127E7D" w14:textId="77777777" w:rsidR="005247A8" w:rsidRPr="00413242" w:rsidRDefault="005247A8" w:rsidP="005247A8">
            <w:pPr>
              <w:rPr>
                <w:rFonts w:ascii="Times New Roman" w:hAnsi="Times New Roman"/>
              </w:rPr>
            </w:pPr>
          </w:p>
        </w:tc>
        <w:tc>
          <w:tcPr>
            <w:tcW w:w="1854" w:type="pct"/>
            <w:shd w:val="clear" w:color="auto" w:fill="DDEBF7"/>
            <w:tcMar>
              <w:top w:w="40" w:type="dxa"/>
              <w:left w:w="200" w:type="dxa"/>
              <w:bottom w:w="40" w:type="dxa"/>
              <w:right w:w="200" w:type="dxa"/>
            </w:tcMar>
            <w:vAlign w:val="center"/>
          </w:tcPr>
          <w:p w14:paraId="2A8B6CA2" w14:textId="77777777" w:rsidR="005247A8" w:rsidRPr="00413242" w:rsidRDefault="005247A8" w:rsidP="005247A8">
            <w:pPr>
              <w:jc w:val="center"/>
              <w:rPr>
                <w:rFonts w:ascii="Times New Roman" w:hAnsi="Times New Roman"/>
              </w:rPr>
            </w:pPr>
            <w:r w:rsidRPr="00413242">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41D359EB"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642D68C1"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3D18B2E4"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1E37ECAB" w14:textId="77777777" w:rsidTr="005247A8">
        <w:trPr>
          <w:jc w:val="center"/>
        </w:trPr>
        <w:tc>
          <w:tcPr>
            <w:tcW w:w="1853" w:type="pct"/>
            <w:vMerge w:val="restart"/>
            <w:shd w:val="clear" w:color="auto" w:fill="FBD4B4"/>
            <w:tcMar>
              <w:top w:w="40" w:type="dxa"/>
              <w:left w:w="200" w:type="dxa"/>
              <w:bottom w:w="40" w:type="dxa"/>
              <w:right w:w="200" w:type="dxa"/>
            </w:tcMar>
            <w:vAlign w:val="center"/>
          </w:tcPr>
          <w:p w14:paraId="798F118C" w14:textId="77777777" w:rsidR="005247A8" w:rsidRPr="00B063DF" w:rsidRDefault="005247A8" w:rsidP="005247A8">
            <w:pPr>
              <w:rPr>
                <w:rFonts w:ascii="Times New Roman" w:hAnsi="Times New Roman"/>
              </w:rPr>
            </w:pPr>
            <w:r w:rsidRPr="00B063DF">
              <w:rPr>
                <w:rFonts w:ascii="Times New Roman" w:hAnsi="Times New Roman"/>
                <w:szCs w:val="22"/>
              </w:rPr>
              <w:t>Итого по МО Белоярский сельсовет</w:t>
            </w:r>
          </w:p>
        </w:tc>
        <w:tc>
          <w:tcPr>
            <w:tcW w:w="1854" w:type="pct"/>
            <w:shd w:val="clear" w:color="auto" w:fill="FBD4B4"/>
            <w:tcMar>
              <w:top w:w="40" w:type="dxa"/>
              <w:left w:w="200" w:type="dxa"/>
              <w:bottom w:w="40" w:type="dxa"/>
              <w:right w:w="200" w:type="dxa"/>
            </w:tcMar>
            <w:vAlign w:val="center"/>
          </w:tcPr>
          <w:p w14:paraId="00A1157C" w14:textId="77777777" w:rsidR="005247A8" w:rsidRPr="00413242" w:rsidRDefault="005247A8" w:rsidP="005247A8">
            <w:pPr>
              <w:jc w:val="center"/>
              <w:rPr>
                <w:rFonts w:ascii="Times New Roman" w:hAnsi="Times New Roman"/>
              </w:rPr>
            </w:pPr>
            <w:r w:rsidRPr="00413242">
              <w:rPr>
                <w:rFonts w:ascii="Times New Roman" w:hAnsi="Times New Roman"/>
                <w:szCs w:val="22"/>
              </w:rPr>
              <w:t>Население</w:t>
            </w:r>
          </w:p>
        </w:tc>
        <w:tc>
          <w:tcPr>
            <w:tcW w:w="443" w:type="pct"/>
            <w:shd w:val="clear" w:color="auto" w:fill="FBD4B4"/>
            <w:tcMar>
              <w:top w:w="40" w:type="dxa"/>
              <w:left w:w="200" w:type="dxa"/>
              <w:bottom w:w="40" w:type="dxa"/>
              <w:right w:w="200" w:type="dxa"/>
            </w:tcMar>
            <w:vAlign w:val="center"/>
          </w:tcPr>
          <w:p w14:paraId="3EC1DFA2"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2EAD1C6D"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422846FB"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57C2B575" w14:textId="77777777" w:rsidTr="005247A8">
        <w:trPr>
          <w:jc w:val="center"/>
        </w:trPr>
        <w:tc>
          <w:tcPr>
            <w:tcW w:w="1853" w:type="pct"/>
            <w:vMerge/>
          </w:tcPr>
          <w:p w14:paraId="627F1BA9" w14:textId="77777777" w:rsidR="005247A8" w:rsidRPr="00413242" w:rsidRDefault="005247A8" w:rsidP="005247A8">
            <w:pPr>
              <w:rPr>
                <w:rFonts w:ascii="Times New Roman" w:hAnsi="Times New Roman"/>
              </w:rPr>
            </w:pPr>
          </w:p>
        </w:tc>
        <w:tc>
          <w:tcPr>
            <w:tcW w:w="1854" w:type="pct"/>
            <w:shd w:val="clear" w:color="auto" w:fill="FBD4B4"/>
            <w:tcMar>
              <w:top w:w="40" w:type="dxa"/>
              <w:left w:w="200" w:type="dxa"/>
              <w:bottom w:w="40" w:type="dxa"/>
              <w:right w:w="200" w:type="dxa"/>
            </w:tcMar>
            <w:vAlign w:val="center"/>
          </w:tcPr>
          <w:p w14:paraId="4154FD6F" w14:textId="77777777" w:rsidR="005247A8" w:rsidRPr="00413242" w:rsidRDefault="005247A8" w:rsidP="005247A8">
            <w:pPr>
              <w:jc w:val="center"/>
              <w:rPr>
                <w:rFonts w:ascii="Times New Roman" w:hAnsi="Times New Roman"/>
              </w:rPr>
            </w:pPr>
            <w:r w:rsidRPr="00413242">
              <w:rPr>
                <w:rFonts w:ascii="Times New Roman" w:hAnsi="Times New Roman"/>
                <w:szCs w:val="22"/>
              </w:rPr>
              <w:t>Бюджет</w:t>
            </w:r>
          </w:p>
        </w:tc>
        <w:tc>
          <w:tcPr>
            <w:tcW w:w="443" w:type="pct"/>
            <w:shd w:val="clear" w:color="auto" w:fill="FBD4B4"/>
            <w:tcMar>
              <w:top w:w="40" w:type="dxa"/>
              <w:left w:w="200" w:type="dxa"/>
              <w:bottom w:w="40" w:type="dxa"/>
              <w:right w:w="200" w:type="dxa"/>
            </w:tcMar>
            <w:vAlign w:val="center"/>
          </w:tcPr>
          <w:p w14:paraId="748B5966"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20F1823C"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6C1E0C17"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39D0F08B" w14:textId="77777777" w:rsidTr="005247A8">
        <w:trPr>
          <w:jc w:val="center"/>
        </w:trPr>
        <w:tc>
          <w:tcPr>
            <w:tcW w:w="1853" w:type="pct"/>
            <w:vMerge/>
          </w:tcPr>
          <w:p w14:paraId="63B820F2" w14:textId="77777777" w:rsidR="005247A8" w:rsidRPr="00413242" w:rsidRDefault="005247A8" w:rsidP="005247A8">
            <w:pPr>
              <w:rPr>
                <w:rFonts w:ascii="Times New Roman" w:hAnsi="Times New Roman"/>
              </w:rPr>
            </w:pPr>
          </w:p>
        </w:tc>
        <w:tc>
          <w:tcPr>
            <w:tcW w:w="1854" w:type="pct"/>
            <w:shd w:val="clear" w:color="auto" w:fill="FBD4B4"/>
            <w:tcMar>
              <w:top w:w="40" w:type="dxa"/>
              <w:left w:w="200" w:type="dxa"/>
              <w:bottom w:w="40" w:type="dxa"/>
              <w:right w:w="200" w:type="dxa"/>
            </w:tcMar>
            <w:vAlign w:val="center"/>
          </w:tcPr>
          <w:p w14:paraId="29D4BCC8" w14:textId="77777777" w:rsidR="005247A8" w:rsidRPr="00413242" w:rsidRDefault="005247A8" w:rsidP="005247A8">
            <w:pPr>
              <w:jc w:val="center"/>
              <w:rPr>
                <w:rFonts w:ascii="Times New Roman" w:hAnsi="Times New Roman"/>
              </w:rPr>
            </w:pPr>
            <w:r w:rsidRPr="00413242">
              <w:rPr>
                <w:rFonts w:ascii="Times New Roman" w:hAnsi="Times New Roman"/>
                <w:szCs w:val="22"/>
              </w:rPr>
              <w:t>Прочие потребители</w:t>
            </w:r>
          </w:p>
        </w:tc>
        <w:tc>
          <w:tcPr>
            <w:tcW w:w="443" w:type="pct"/>
            <w:shd w:val="clear" w:color="auto" w:fill="FBD4B4"/>
            <w:tcMar>
              <w:top w:w="40" w:type="dxa"/>
              <w:left w:w="200" w:type="dxa"/>
              <w:bottom w:w="40" w:type="dxa"/>
              <w:right w:w="200" w:type="dxa"/>
            </w:tcMar>
            <w:vAlign w:val="center"/>
          </w:tcPr>
          <w:p w14:paraId="615B0877"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7C60A5D4"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22C6A5BC" w14:textId="77777777" w:rsidR="005247A8" w:rsidRPr="00413242" w:rsidRDefault="005247A8" w:rsidP="005247A8">
            <w:pPr>
              <w:jc w:val="center"/>
              <w:rPr>
                <w:rFonts w:ascii="Times New Roman" w:hAnsi="Times New Roman"/>
              </w:rPr>
            </w:pPr>
            <w:r w:rsidRPr="00413242">
              <w:rPr>
                <w:rFonts w:ascii="Times New Roman" w:hAnsi="Times New Roman"/>
              </w:rPr>
              <w:t>-</w:t>
            </w:r>
          </w:p>
        </w:tc>
      </w:tr>
      <w:tr w:rsidR="005247A8" w:rsidRPr="00413242" w14:paraId="14176CF2" w14:textId="77777777" w:rsidTr="005247A8">
        <w:trPr>
          <w:jc w:val="center"/>
        </w:trPr>
        <w:tc>
          <w:tcPr>
            <w:tcW w:w="1853" w:type="pct"/>
            <w:vMerge/>
          </w:tcPr>
          <w:p w14:paraId="1FA8D6C5" w14:textId="77777777" w:rsidR="005247A8" w:rsidRPr="00413242" w:rsidRDefault="005247A8" w:rsidP="005247A8">
            <w:pPr>
              <w:rPr>
                <w:rFonts w:ascii="Times New Roman" w:hAnsi="Times New Roman"/>
              </w:rPr>
            </w:pPr>
          </w:p>
        </w:tc>
        <w:tc>
          <w:tcPr>
            <w:tcW w:w="1854" w:type="pct"/>
            <w:shd w:val="clear" w:color="auto" w:fill="DDEBF7"/>
            <w:tcMar>
              <w:top w:w="40" w:type="dxa"/>
              <w:left w:w="200" w:type="dxa"/>
              <w:bottom w:w="40" w:type="dxa"/>
              <w:right w:w="200" w:type="dxa"/>
            </w:tcMar>
            <w:vAlign w:val="center"/>
          </w:tcPr>
          <w:p w14:paraId="2B4407FA" w14:textId="77777777" w:rsidR="005247A8" w:rsidRPr="00413242" w:rsidRDefault="005247A8" w:rsidP="005247A8">
            <w:pPr>
              <w:jc w:val="center"/>
              <w:rPr>
                <w:rFonts w:ascii="Times New Roman" w:hAnsi="Times New Roman"/>
              </w:rPr>
            </w:pPr>
            <w:r w:rsidRPr="00413242">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6BF2D570" w14:textId="77777777" w:rsidR="005247A8" w:rsidRPr="00413242" w:rsidRDefault="005247A8" w:rsidP="005247A8">
            <w:pPr>
              <w:jc w:val="center"/>
              <w:rPr>
                <w:rFonts w:ascii="Times New Roman" w:hAnsi="Times New Roman"/>
              </w:rPr>
            </w:pPr>
            <w:r w:rsidRPr="00413242">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5DF31ECD" w14:textId="77777777" w:rsidR="005247A8" w:rsidRPr="00413242" w:rsidRDefault="005247A8" w:rsidP="005247A8">
            <w:pPr>
              <w:jc w:val="center"/>
              <w:rPr>
                <w:rFonts w:ascii="Times New Roman" w:hAnsi="Times New Roman"/>
              </w:rPr>
            </w:pPr>
            <w:r w:rsidRPr="00413242">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52F174B7" w14:textId="77777777" w:rsidR="005247A8" w:rsidRPr="00413242" w:rsidRDefault="005247A8" w:rsidP="005247A8">
            <w:pPr>
              <w:jc w:val="center"/>
              <w:rPr>
                <w:rFonts w:ascii="Times New Roman" w:hAnsi="Times New Roman"/>
              </w:rPr>
            </w:pPr>
            <w:r w:rsidRPr="00413242">
              <w:rPr>
                <w:rFonts w:ascii="Times New Roman" w:hAnsi="Times New Roman"/>
              </w:rPr>
              <w:t>-</w:t>
            </w:r>
          </w:p>
        </w:tc>
      </w:tr>
    </w:tbl>
    <w:p w14:paraId="61BB38EF" w14:textId="77777777" w:rsidR="00306A4C" w:rsidRPr="00413242" w:rsidRDefault="00306A4C" w:rsidP="00306A4C">
      <w:pPr>
        <w:pStyle w:val="e"/>
        <w:spacing w:line="276" w:lineRule="auto"/>
        <w:jc w:val="center"/>
      </w:pPr>
    </w:p>
    <w:p w14:paraId="66840B6E" w14:textId="77777777" w:rsidR="00BD1F71" w:rsidRPr="00413242" w:rsidRDefault="00C245F2" w:rsidP="00D36F4D">
      <w:pPr>
        <w:pStyle w:val="3TimesNewRoman14"/>
        <w:numPr>
          <w:ilvl w:val="0"/>
          <w:numId w:val="0"/>
        </w:numPr>
        <w:ind w:left="1224" w:hanging="504"/>
      </w:pPr>
      <w:bookmarkStart w:id="128" w:name="_Toc88831189"/>
      <w:bookmarkStart w:id="129" w:name="_Toc104365136"/>
      <w:r w:rsidRPr="00413242">
        <w:lastRenderedPageBreak/>
        <w:t xml:space="preserve">1.4.6. </w:t>
      </w:r>
      <w:r w:rsidR="00C7160D" w:rsidRPr="00413242">
        <w:t>О</w:t>
      </w:r>
      <w:r w:rsidR="00BD1F71" w:rsidRPr="00413242">
        <w:t xml:space="preserve">писание вариантов маршрутов прохождения трубопроводов (трасс) по территории </w:t>
      </w:r>
      <w:r w:rsidR="006303E0" w:rsidRPr="00413242">
        <w:t>поселения, городского округа</w:t>
      </w:r>
      <w:r w:rsidR="00BD1F71" w:rsidRPr="00413242">
        <w:t xml:space="preserve"> и их обоснование</w:t>
      </w:r>
      <w:bookmarkEnd w:id="128"/>
      <w:bookmarkEnd w:id="129"/>
    </w:p>
    <w:p w14:paraId="72B7564C" w14:textId="77777777" w:rsidR="005247A8" w:rsidRPr="00413242" w:rsidRDefault="005247A8" w:rsidP="005247A8">
      <w:pPr>
        <w:pStyle w:val="e"/>
        <w:spacing w:line="276" w:lineRule="auto"/>
        <w:jc w:val="both"/>
      </w:pPr>
      <w:r w:rsidRPr="00413242">
        <w:t>Анализ вариантов маршрутов прохождения трубопроводов (трасс) по территории Белоярского сельсовета показал, что на перспективу сохраняются существующие маршруты прохождения трубопроводов по территории Белоярского сельсовета. Новые трубопроводы прокладываются вдоль проезжих частей автомобильных дорог, для оперативного доступа, в случае возникновения аварийных ситуаций. Варианты прохождения трубопроводов отображены в Приложении № 1 к схеме водоснабжения и водоотведения Белоярского сельсовета.</w:t>
      </w:r>
    </w:p>
    <w:p w14:paraId="7E768B8E" w14:textId="77777777" w:rsidR="00306A4C" w:rsidRPr="00413242" w:rsidRDefault="005247A8" w:rsidP="005247A8">
      <w:pPr>
        <w:pStyle w:val="e"/>
        <w:spacing w:line="276" w:lineRule="auto"/>
        <w:jc w:val="both"/>
      </w:pPr>
      <w:r w:rsidRPr="00413242">
        <w:t>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14:paraId="24D4C0CC" w14:textId="77777777" w:rsidR="005247A8" w:rsidRPr="00413242" w:rsidRDefault="005247A8" w:rsidP="005247A8">
      <w:pPr>
        <w:pStyle w:val="e"/>
        <w:spacing w:line="276" w:lineRule="auto"/>
        <w:jc w:val="both"/>
      </w:pPr>
    </w:p>
    <w:p w14:paraId="10F50F7B" w14:textId="77777777" w:rsidR="00BD1F71" w:rsidRPr="00413242" w:rsidRDefault="00C245F2" w:rsidP="00D36F4D">
      <w:pPr>
        <w:pStyle w:val="3TimesNewRoman14"/>
        <w:numPr>
          <w:ilvl w:val="0"/>
          <w:numId w:val="0"/>
        </w:numPr>
        <w:ind w:left="1224" w:hanging="504"/>
      </w:pPr>
      <w:bookmarkStart w:id="130" w:name="_Toc88831190"/>
      <w:bookmarkStart w:id="131" w:name="_Toc104365137"/>
      <w:r w:rsidRPr="00413242">
        <w:t xml:space="preserve">1.4.7. </w:t>
      </w:r>
      <w:r w:rsidR="00BD1F71" w:rsidRPr="00413242">
        <w:t>Рекомендации о месте размещения насосных станций, резервуаров, водонапорных башен</w:t>
      </w:r>
      <w:bookmarkEnd w:id="130"/>
      <w:bookmarkEnd w:id="131"/>
    </w:p>
    <w:p w14:paraId="245F8C18" w14:textId="77777777" w:rsidR="005247A8" w:rsidRPr="00413242" w:rsidRDefault="005247A8" w:rsidP="005247A8">
      <w:pPr>
        <w:pStyle w:val="e"/>
        <w:spacing w:line="276" w:lineRule="auto"/>
        <w:jc w:val="both"/>
      </w:pPr>
      <w:bookmarkStart w:id="132" w:name="_Hlk103781843"/>
      <w:r w:rsidRPr="00413242">
        <w:t>Насосные станции, резервуары, водонапорные башни рекомендуется размещать в соответствии с нормативными правовыми актами и законодательством Российской Федерации.</w:t>
      </w:r>
    </w:p>
    <w:bookmarkEnd w:id="132"/>
    <w:p w14:paraId="008E4738" w14:textId="77777777" w:rsidR="00306A4C" w:rsidRPr="00413242" w:rsidRDefault="00306A4C" w:rsidP="009627AA">
      <w:pPr>
        <w:pStyle w:val="e"/>
        <w:spacing w:line="276" w:lineRule="auto"/>
        <w:jc w:val="both"/>
      </w:pPr>
    </w:p>
    <w:p w14:paraId="6D4EE24B" w14:textId="77777777" w:rsidR="00BD1F71" w:rsidRPr="00413242" w:rsidRDefault="00C245F2" w:rsidP="00D36F4D">
      <w:pPr>
        <w:pStyle w:val="3TimesNewRoman14"/>
        <w:numPr>
          <w:ilvl w:val="0"/>
          <w:numId w:val="0"/>
        </w:numPr>
        <w:ind w:left="1224" w:hanging="504"/>
      </w:pPr>
      <w:bookmarkStart w:id="133" w:name="_Toc88831191"/>
      <w:bookmarkStart w:id="134" w:name="_Toc104365138"/>
      <w:r w:rsidRPr="00413242">
        <w:t xml:space="preserve">1.4.8. </w:t>
      </w:r>
      <w:r w:rsidR="00BD1F71" w:rsidRPr="00413242">
        <w:t>Границы планируемых зон размещения объектов централизованных систем</w:t>
      </w:r>
      <w:r w:rsidR="00D9288D" w:rsidRPr="00413242">
        <w:t xml:space="preserve"> горячего водоснабжения,</w:t>
      </w:r>
      <w:r w:rsidR="00BD1F71" w:rsidRPr="00413242">
        <w:t xml:space="preserve"> холодного водоснабжения</w:t>
      </w:r>
      <w:bookmarkEnd w:id="133"/>
      <w:bookmarkEnd w:id="134"/>
    </w:p>
    <w:p w14:paraId="064C44DF" w14:textId="77777777" w:rsidR="00BD1F71" w:rsidRPr="00413242" w:rsidRDefault="009627AA" w:rsidP="009627AA">
      <w:pPr>
        <w:pStyle w:val="e"/>
        <w:spacing w:line="276" w:lineRule="auto"/>
        <w:jc w:val="both"/>
      </w:pPr>
      <w:r w:rsidRPr="00413242">
        <w:t>Все строящиеся объекты будут размещены в границах</w:t>
      </w:r>
      <w:r w:rsidR="00306A4C" w:rsidRPr="00413242">
        <w:t xml:space="preserve"> муниципального образования </w:t>
      </w:r>
      <w:r w:rsidRPr="00413242">
        <w:t>Белоярский сельсовет</w:t>
      </w:r>
      <w:r w:rsidR="00BD1F71" w:rsidRPr="00413242">
        <w:t>.</w:t>
      </w:r>
    </w:p>
    <w:p w14:paraId="36FAD423" w14:textId="77777777" w:rsidR="00306A4C" w:rsidRPr="00413242" w:rsidRDefault="00306A4C" w:rsidP="009627AA">
      <w:pPr>
        <w:pStyle w:val="e"/>
        <w:spacing w:line="276" w:lineRule="auto"/>
        <w:jc w:val="both"/>
      </w:pPr>
    </w:p>
    <w:p w14:paraId="4FA9143C" w14:textId="77777777" w:rsidR="00BD1F71" w:rsidRPr="00413242" w:rsidRDefault="00C245F2" w:rsidP="00D36F4D">
      <w:pPr>
        <w:pStyle w:val="3TimesNewRoman14"/>
        <w:numPr>
          <w:ilvl w:val="0"/>
          <w:numId w:val="0"/>
        </w:numPr>
        <w:ind w:left="1224" w:hanging="504"/>
      </w:pPr>
      <w:bookmarkStart w:id="135" w:name="_Toc88831192"/>
      <w:bookmarkStart w:id="136" w:name="_Toc104365139"/>
      <w:r w:rsidRPr="00413242">
        <w:t xml:space="preserve">1.4.9. </w:t>
      </w:r>
      <w:r w:rsidR="00C7160D" w:rsidRPr="00413242">
        <w:t>К</w:t>
      </w:r>
      <w:r w:rsidR="00BD1F71" w:rsidRPr="00413242">
        <w:t xml:space="preserve">арты (схемы) существующего и планируемого размещения объектов централизованных систем </w:t>
      </w:r>
      <w:r w:rsidR="000D2C10" w:rsidRPr="00413242">
        <w:t xml:space="preserve">горячего водоснабжения, </w:t>
      </w:r>
      <w:r w:rsidR="00BD1F71" w:rsidRPr="00413242">
        <w:t>холодного водоснабжения</w:t>
      </w:r>
      <w:bookmarkEnd w:id="135"/>
      <w:bookmarkEnd w:id="136"/>
    </w:p>
    <w:p w14:paraId="247A339D" w14:textId="77777777" w:rsidR="005247A8" w:rsidRPr="00413242" w:rsidRDefault="005247A8" w:rsidP="005247A8">
      <w:pPr>
        <w:pStyle w:val="e"/>
        <w:spacing w:line="276" w:lineRule="auto"/>
        <w:jc w:val="both"/>
      </w:pPr>
      <w:bookmarkStart w:id="137" w:name="_Hlk103781853"/>
      <w:r w:rsidRPr="00413242">
        <w:t>Ориентировочные карты (схемы) существующего и планируемого размещения объектов централизованных систем водоснабжения приведены в Приложении №1.</w:t>
      </w:r>
    </w:p>
    <w:bookmarkEnd w:id="137"/>
    <w:p w14:paraId="7F1AE480" w14:textId="77777777" w:rsidR="00444104" w:rsidRPr="00413242" w:rsidRDefault="00444104" w:rsidP="00444104">
      <w:pPr>
        <w:pStyle w:val="a8"/>
        <w:ind w:firstLine="567"/>
        <w:rPr>
          <w:rFonts w:ascii="Times New Roman" w:hAnsi="Times New Roman"/>
        </w:rPr>
      </w:pPr>
    </w:p>
    <w:p w14:paraId="45BCF3DE" w14:textId="77777777" w:rsidR="00444104" w:rsidRPr="00413242" w:rsidRDefault="00444104" w:rsidP="00444104">
      <w:pPr>
        <w:pStyle w:val="a8"/>
        <w:ind w:firstLine="567"/>
        <w:rPr>
          <w:rFonts w:ascii="Times New Roman" w:hAnsi="Times New Roman"/>
        </w:rPr>
      </w:pPr>
    </w:p>
    <w:p w14:paraId="7CE45EBE" w14:textId="77777777" w:rsidR="00C7160D" w:rsidRPr="00413242" w:rsidRDefault="00C7160D" w:rsidP="000200E3">
      <w:pPr>
        <w:jc w:val="left"/>
        <w:rPr>
          <w:rFonts w:ascii="Times New Roman" w:eastAsia="Calibri" w:hAnsi="Times New Roman"/>
          <w:sz w:val="24"/>
        </w:rPr>
      </w:pPr>
    </w:p>
    <w:p w14:paraId="601389B8"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68974ADB" w14:textId="77777777" w:rsidR="00194349" w:rsidRPr="00413242" w:rsidRDefault="00C245F2" w:rsidP="00D36F4D">
      <w:pPr>
        <w:pStyle w:val="3TimesNewRoman14"/>
        <w:numPr>
          <w:ilvl w:val="0"/>
          <w:numId w:val="0"/>
        </w:numPr>
        <w:ind w:left="1224" w:hanging="504"/>
      </w:pPr>
      <w:bookmarkStart w:id="138" w:name="_Toc88831193"/>
      <w:bookmarkStart w:id="139" w:name="_Toc104365140"/>
      <w:r w:rsidRPr="00413242">
        <w:lastRenderedPageBreak/>
        <w:t xml:space="preserve">1.5. </w:t>
      </w:r>
      <w:r w:rsidR="00A873F5" w:rsidRPr="00413242">
        <w:t>ЭКОЛОГИЧЕСКИЕ АСПЕКТЫ МЕРОПРИЯТИЙ ПО СТРОИТЕЛЬСТВУ, РЕКОНСТРУКЦИИ И МОДЕРНИЗАЦИИ ОБЪЕКТОВ ЦЕНТРАЛИЗОВАННЫХ СИСТЕМ ВОДОСНАБЖЕНИЯ</w:t>
      </w:r>
      <w:bookmarkEnd w:id="138"/>
      <w:bookmarkEnd w:id="139"/>
      <w:r w:rsidR="00A873F5" w:rsidRPr="00413242">
        <w:t xml:space="preserve"> </w:t>
      </w:r>
    </w:p>
    <w:p w14:paraId="0F1FACCC" w14:textId="77777777" w:rsidR="00194349" w:rsidRPr="00413242" w:rsidRDefault="00C245F2" w:rsidP="00D36F4D">
      <w:pPr>
        <w:pStyle w:val="3TimesNewRoman14"/>
        <w:numPr>
          <w:ilvl w:val="0"/>
          <w:numId w:val="0"/>
        </w:numPr>
        <w:ind w:left="1224" w:hanging="504"/>
      </w:pPr>
      <w:bookmarkStart w:id="140" w:name="_Toc88831194"/>
      <w:bookmarkStart w:id="141" w:name="_Toc104365141"/>
      <w:r w:rsidRPr="00413242">
        <w:t xml:space="preserve">1.5.1. </w:t>
      </w:r>
      <w:r w:rsidR="00265BEF" w:rsidRPr="00413242">
        <w:t xml:space="preserve">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w:t>
      </w:r>
      <w:r w:rsidR="000D2C10" w:rsidRPr="00413242">
        <w:t xml:space="preserve">(утилизации) </w:t>
      </w:r>
      <w:r w:rsidR="00265BEF" w:rsidRPr="00413242">
        <w:t>промывных вод</w:t>
      </w:r>
      <w:bookmarkEnd w:id="140"/>
      <w:bookmarkEnd w:id="141"/>
    </w:p>
    <w:p w14:paraId="4D34BD8A" w14:textId="77777777" w:rsidR="00C7160D" w:rsidRPr="00413242" w:rsidRDefault="00C7160D" w:rsidP="009627AA">
      <w:pPr>
        <w:pStyle w:val="e"/>
        <w:spacing w:line="276" w:lineRule="auto"/>
        <w:jc w:val="both"/>
      </w:pPr>
      <w:r w:rsidRPr="00413242">
        <w:t>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выполненных и</w:t>
      </w:r>
      <w:r w:rsidR="00814E1B" w:rsidRPr="00413242">
        <w:t>з</w:t>
      </w:r>
      <w:r w:rsidRPr="00413242">
        <w:t xml:space="preserve"> полимерных материалов. </w:t>
      </w:r>
    </w:p>
    <w:p w14:paraId="7B583025" w14:textId="77777777" w:rsidR="00C7160D" w:rsidRPr="00413242" w:rsidRDefault="009627AA" w:rsidP="00814E1B">
      <w:pPr>
        <w:pStyle w:val="e"/>
        <w:spacing w:line="276" w:lineRule="auto"/>
        <w:jc w:val="both"/>
      </w:pPr>
      <w:r w:rsidRPr="00413242">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306A4C" w:rsidRPr="00413242">
        <w:t>муниципального образования</w:t>
      </w:r>
      <w:r w:rsidR="00F06C47" w:rsidRPr="00413242">
        <w:t>.</w:t>
      </w:r>
      <w:r w:rsidRPr="00413242">
        <w:t xml:space="preserve"> Эффект от внедрения данных мероприятий – улучшения здоровья и качества жизни граждан.</w:t>
      </w:r>
    </w:p>
    <w:p w14:paraId="013BF38E" w14:textId="77777777" w:rsidR="00306A4C" w:rsidRPr="00413242" w:rsidRDefault="00306A4C" w:rsidP="00814E1B">
      <w:pPr>
        <w:pStyle w:val="e"/>
        <w:spacing w:line="276" w:lineRule="auto"/>
        <w:jc w:val="both"/>
      </w:pPr>
    </w:p>
    <w:p w14:paraId="73FB48A7" w14:textId="77777777" w:rsidR="00194349" w:rsidRPr="00413242" w:rsidRDefault="00C245F2" w:rsidP="00D36F4D">
      <w:pPr>
        <w:pStyle w:val="3TimesNewRoman14"/>
        <w:numPr>
          <w:ilvl w:val="0"/>
          <w:numId w:val="0"/>
        </w:numPr>
        <w:ind w:left="1224" w:hanging="504"/>
      </w:pPr>
      <w:bookmarkStart w:id="142" w:name="_Toc88831195"/>
      <w:bookmarkStart w:id="143" w:name="_Toc104365142"/>
      <w:r w:rsidRPr="00413242">
        <w:t xml:space="preserve">1.5.2. </w:t>
      </w:r>
      <w:r w:rsidR="00265BEF" w:rsidRPr="00413242">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DF5063" w:rsidRPr="00413242">
        <w:t xml:space="preserve"> (хлор и др.)</w:t>
      </w:r>
      <w:bookmarkEnd w:id="142"/>
      <w:bookmarkEnd w:id="143"/>
    </w:p>
    <w:p w14:paraId="0A1F261C" w14:textId="77777777" w:rsidR="005247A8" w:rsidRPr="00413242" w:rsidRDefault="005247A8" w:rsidP="005247A8">
      <w:pPr>
        <w:spacing w:line="276" w:lineRule="auto"/>
        <w:ind w:firstLine="709"/>
        <w:rPr>
          <w:rFonts w:ascii="Times New Roman" w:hAnsi="Times New Roman"/>
          <w:sz w:val="24"/>
        </w:rPr>
      </w:pPr>
      <w:bookmarkStart w:id="144" w:name="_Hlk103781871"/>
      <w:r w:rsidRPr="00413242">
        <w:rPr>
          <w:rFonts w:ascii="Times New Roman" w:hAnsi="Times New Roman"/>
          <w:sz w:val="24"/>
        </w:rPr>
        <w:t>Анализ возможного воздействия на окружающую среду при реализации мероприятий по снабжению и хранению химических реагентов, используемых в водоподготовке, не актуален в связи с отсутствием станций очистки воды на территории муниципального образования.</w:t>
      </w:r>
    </w:p>
    <w:bookmarkEnd w:id="144"/>
    <w:p w14:paraId="6805AD5A" w14:textId="77777777" w:rsidR="00B80BA1" w:rsidRPr="00413242" w:rsidRDefault="00B80BA1" w:rsidP="00B80BA1">
      <w:pPr>
        <w:spacing w:line="276" w:lineRule="auto"/>
        <w:ind w:firstLine="709"/>
        <w:rPr>
          <w:rFonts w:ascii="Times New Roman" w:hAnsi="Times New Roman"/>
          <w:sz w:val="24"/>
        </w:rPr>
      </w:pPr>
    </w:p>
    <w:p w14:paraId="3CD843D7" w14:textId="77777777" w:rsidR="00443E53" w:rsidRPr="00413242" w:rsidRDefault="00443E53" w:rsidP="00DC6C5A">
      <w:pPr>
        <w:spacing w:line="276" w:lineRule="auto"/>
        <w:jc w:val="left"/>
        <w:rPr>
          <w:rFonts w:ascii="Times New Roman" w:hAnsi="Times New Roman"/>
          <w:sz w:val="24"/>
        </w:rPr>
      </w:pPr>
    </w:p>
    <w:p w14:paraId="4FAF6965"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176B1CD0" w14:textId="77777777" w:rsidR="00634916" w:rsidRPr="00413242" w:rsidRDefault="00C245F2" w:rsidP="00D36F4D">
      <w:pPr>
        <w:pStyle w:val="3TimesNewRoman14"/>
        <w:numPr>
          <w:ilvl w:val="0"/>
          <w:numId w:val="0"/>
        </w:numPr>
        <w:ind w:left="1224" w:hanging="504"/>
      </w:pPr>
      <w:bookmarkStart w:id="145" w:name="_Toc88831196"/>
      <w:bookmarkStart w:id="146" w:name="_Toc104365143"/>
      <w:r w:rsidRPr="00413242">
        <w:lastRenderedPageBreak/>
        <w:t xml:space="preserve">1.6. </w:t>
      </w:r>
      <w:r w:rsidR="00251760" w:rsidRPr="00413242">
        <w:t xml:space="preserve">ОЦЕНКА </w:t>
      </w:r>
      <w:r w:rsidR="00DF5063" w:rsidRPr="00413242">
        <w:t>ОБЪЕМОВ</w:t>
      </w:r>
      <w:r w:rsidR="00251760" w:rsidRPr="00413242">
        <w:t xml:space="preserve"> КАПИТАЛЬНЫХ ВЛОЖЕНИЙ В СТРОИТЕЛЬСТВО, РЕКОНСТРУКЦИЮ И МОДЕРНИЗАЦИЮ ОБЪЕКТОВ ЦЕНТРАЛИЗОВАННЫХ СИСТЕМ ВОДОСНАБЖЕНИЯ</w:t>
      </w:r>
      <w:bookmarkEnd w:id="145"/>
      <w:bookmarkEnd w:id="146"/>
    </w:p>
    <w:p w14:paraId="033D183B" w14:textId="77777777" w:rsidR="00C245F2" w:rsidRPr="00413242" w:rsidRDefault="00C245F2" w:rsidP="00C245F2">
      <w:pPr>
        <w:pStyle w:val="70"/>
        <w:rPr>
          <w:color w:val="auto"/>
          <w:sz w:val="24"/>
        </w:rPr>
      </w:pPr>
    </w:p>
    <w:p w14:paraId="59D7398B" w14:textId="77777777" w:rsidR="00251760" w:rsidRPr="00413242" w:rsidRDefault="00C245F2" w:rsidP="00D36F4D">
      <w:pPr>
        <w:pStyle w:val="3TimesNewRoman14"/>
        <w:numPr>
          <w:ilvl w:val="0"/>
          <w:numId w:val="0"/>
        </w:numPr>
        <w:ind w:left="1224" w:hanging="504"/>
      </w:pPr>
      <w:bookmarkStart w:id="147" w:name="_Toc524593203"/>
      <w:bookmarkStart w:id="148" w:name="_Toc88831197"/>
      <w:bookmarkStart w:id="149" w:name="_Toc104365144"/>
      <w:r w:rsidRPr="00413242">
        <w:t xml:space="preserve">1.6.1. </w:t>
      </w:r>
      <w:r w:rsidR="00443E53" w:rsidRPr="00413242">
        <w:t>О</w:t>
      </w:r>
      <w:r w:rsidR="00251760" w:rsidRPr="00413242">
        <w:t>ценка стоимости основных мероприятий по реализации схем водоснабжения</w:t>
      </w:r>
      <w:bookmarkEnd w:id="147"/>
      <w:bookmarkEnd w:id="148"/>
      <w:bookmarkEnd w:id="149"/>
    </w:p>
    <w:p w14:paraId="30C7667C" w14:textId="77777777" w:rsidR="00251760" w:rsidRPr="00413242" w:rsidRDefault="00251760" w:rsidP="00DC6C5A">
      <w:pPr>
        <w:spacing w:line="276" w:lineRule="auto"/>
        <w:ind w:firstLine="708"/>
        <w:rPr>
          <w:rFonts w:ascii="Times New Roman" w:hAnsi="Times New Roman"/>
          <w:sz w:val="24"/>
        </w:rPr>
      </w:pPr>
      <w:r w:rsidRPr="00413242">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14:paraId="6CB37D7C" w14:textId="77777777" w:rsidR="00251760" w:rsidRPr="00413242" w:rsidRDefault="00251760" w:rsidP="00DC6C5A">
      <w:pPr>
        <w:spacing w:line="276" w:lineRule="auto"/>
        <w:ind w:firstLine="708"/>
        <w:rPr>
          <w:rFonts w:ascii="Times New Roman" w:hAnsi="Times New Roman"/>
          <w:sz w:val="24"/>
        </w:rPr>
      </w:pPr>
      <w:r w:rsidRPr="00413242">
        <w:rPr>
          <w:rFonts w:ascii="Times New Roman" w:hAnsi="Times New Roman"/>
          <w:sz w:val="24"/>
        </w:rPr>
        <w:t>- проектно-изыскательские работы;</w:t>
      </w:r>
    </w:p>
    <w:p w14:paraId="3CE1E11A" w14:textId="77777777" w:rsidR="00251760" w:rsidRPr="00413242" w:rsidRDefault="00251760" w:rsidP="00DC6C5A">
      <w:pPr>
        <w:spacing w:line="276" w:lineRule="auto"/>
        <w:ind w:firstLine="708"/>
        <w:rPr>
          <w:rFonts w:ascii="Times New Roman" w:hAnsi="Times New Roman"/>
          <w:sz w:val="24"/>
        </w:rPr>
      </w:pPr>
      <w:r w:rsidRPr="00413242">
        <w:rPr>
          <w:rFonts w:ascii="Times New Roman" w:hAnsi="Times New Roman"/>
          <w:sz w:val="24"/>
        </w:rPr>
        <w:t>- строительно-монтажные работы;</w:t>
      </w:r>
    </w:p>
    <w:p w14:paraId="40858161" w14:textId="77777777" w:rsidR="00251760" w:rsidRPr="00413242" w:rsidRDefault="00251760" w:rsidP="00DC6C5A">
      <w:pPr>
        <w:spacing w:line="276" w:lineRule="auto"/>
        <w:ind w:firstLine="708"/>
        <w:rPr>
          <w:rFonts w:ascii="Times New Roman" w:hAnsi="Times New Roman"/>
          <w:sz w:val="24"/>
        </w:rPr>
      </w:pPr>
      <w:r w:rsidRPr="00413242">
        <w:rPr>
          <w:rFonts w:ascii="Times New Roman" w:hAnsi="Times New Roman"/>
          <w:sz w:val="24"/>
        </w:rPr>
        <w:t>- работы по замене оборудования с улучшением технико-экономических характеристик</w:t>
      </w:r>
    </w:p>
    <w:p w14:paraId="5CC14565" w14:textId="77777777" w:rsidR="00251760" w:rsidRPr="00413242" w:rsidRDefault="00251760" w:rsidP="00DC6C5A">
      <w:pPr>
        <w:spacing w:line="276" w:lineRule="auto"/>
        <w:ind w:firstLine="708"/>
        <w:rPr>
          <w:rFonts w:ascii="Times New Roman" w:hAnsi="Times New Roman"/>
          <w:sz w:val="24"/>
        </w:rPr>
      </w:pPr>
      <w:r w:rsidRPr="00413242">
        <w:rPr>
          <w:rFonts w:ascii="Times New Roman" w:hAnsi="Times New Roman"/>
          <w:sz w:val="24"/>
        </w:rPr>
        <w:t>- приобретение материалов и оборудования;</w:t>
      </w:r>
    </w:p>
    <w:p w14:paraId="7D9027C0" w14:textId="77777777" w:rsidR="00251760" w:rsidRPr="00413242" w:rsidRDefault="00251760" w:rsidP="00DC6C5A">
      <w:pPr>
        <w:spacing w:line="276" w:lineRule="auto"/>
        <w:ind w:firstLine="708"/>
        <w:rPr>
          <w:rFonts w:ascii="Times New Roman" w:hAnsi="Times New Roman"/>
          <w:sz w:val="24"/>
        </w:rPr>
      </w:pPr>
      <w:r w:rsidRPr="00413242">
        <w:rPr>
          <w:rFonts w:ascii="Times New Roman" w:hAnsi="Times New Roman"/>
          <w:sz w:val="24"/>
        </w:rPr>
        <w:t>- расходы, не относимые на стоимость основных средств (аренда земли на срок строительства и т.п.);</w:t>
      </w:r>
    </w:p>
    <w:p w14:paraId="1E51FED1" w14:textId="77777777" w:rsidR="00251760" w:rsidRPr="00413242" w:rsidRDefault="00251760" w:rsidP="00DC6C5A">
      <w:pPr>
        <w:spacing w:line="276" w:lineRule="auto"/>
        <w:ind w:firstLine="708"/>
        <w:rPr>
          <w:rFonts w:ascii="Times New Roman" w:hAnsi="Times New Roman"/>
          <w:sz w:val="24"/>
        </w:rPr>
      </w:pPr>
      <w:r w:rsidRPr="00413242">
        <w:rPr>
          <w:rFonts w:ascii="Times New Roman" w:hAnsi="Times New Roman"/>
          <w:sz w:val="24"/>
        </w:rPr>
        <w:t>- дополнительные налоговые платежи, возникающие от увеличения выручки, в связи с реализацией программы;</w:t>
      </w:r>
    </w:p>
    <w:p w14:paraId="4AA95A63" w14:textId="77777777" w:rsidR="00251760" w:rsidRPr="00413242" w:rsidRDefault="00251760" w:rsidP="00DC6C5A">
      <w:pPr>
        <w:spacing w:line="276" w:lineRule="auto"/>
        <w:ind w:firstLine="708"/>
        <w:rPr>
          <w:rFonts w:ascii="Times New Roman" w:hAnsi="Times New Roman"/>
          <w:sz w:val="24"/>
        </w:rPr>
      </w:pPr>
      <w:r w:rsidRPr="00413242">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14:paraId="5DFD6639" w14:textId="77777777" w:rsidR="00251760" w:rsidRPr="00413242" w:rsidRDefault="00251760" w:rsidP="00DC6C5A">
      <w:pPr>
        <w:spacing w:line="276" w:lineRule="auto"/>
        <w:ind w:firstLine="708"/>
        <w:rPr>
          <w:rFonts w:ascii="Times New Roman" w:hAnsi="Times New Roman"/>
          <w:sz w:val="24"/>
        </w:rPr>
      </w:pPr>
      <w:r w:rsidRPr="00413242">
        <w:rPr>
          <w:rFonts w:ascii="Times New Roman" w:hAnsi="Times New Roman"/>
          <w:sz w:val="24"/>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14:paraId="5D4785E0" w14:textId="77777777" w:rsidR="00306A4C" w:rsidRPr="00413242" w:rsidRDefault="00306A4C" w:rsidP="00306A4C">
      <w:pPr>
        <w:spacing w:line="276" w:lineRule="auto"/>
        <w:ind w:firstLine="708"/>
        <w:rPr>
          <w:rFonts w:ascii="Times New Roman" w:hAnsi="Times New Roman"/>
          <w:b/>
          <w:sz w:val="24"/>
        </w:rPr>
      </w:pPr>
      <w:r w:rsidRPr="00413242">
        <w:rPr>
          <w:rFonts w:ascii="Times New Roman" w:hAnsi="Times New Roman"/>
          <w:b/>
          <w:sz w:val="24"/>
        </w:rPr>
        <w:t xml:space="preserve">Мероприятия по объектам водоснабжения </w:t>
      </w:r>
    </w:p>
    <w:p w14:paraId="1BE7D52B" w14:textId="77777777" w:rsidR="00306A4C" w:rsidRPr="00413242" w:rsidRDefault="00306A4C" w:rsidP="00306A4C">
      <w:pPr>
        <w:spacing w:line="276" w:lineRule="auto"/>
        <w:ind w:firstLine="708"/>
        <w:rPr>
          <w:rFonts w:ascii="Times New Roman" w:hAnsi="Times New Roman"/>
          <w:sz w:val="24"/>
        </w:rPr>
      </w:pPr>
      <w:r w:rsidRPr="00413242">
        <w:rPr>
          <w:rFonts w:ascii="Times New Roman" w:hAnsi="Times New Roman"/>
          <w:sz w:val="24"/>
        </w:rPr>
        <w:t xml:space="preserve">Оценка стоимости капитальных затрат по объектам (сооружениям) и прочим мероприятиям водоснабжения выполнена: </w:t>
      </w:r>
    </w:p>
    <w:p w14:paraId="27E99097" w14:textId="77777777" w:rsidR="00306A4C" w:rsidRPr="00413242" w:rsidRDefault="00306A4C" w:rsidP="00306A4C">
      <w:pPr>
        <w:spacing w:line="276" w:lineRule="auto"/>
        <w:ind w:firstLine="708"/>
        <w:rPr>
          <w:rFonts w:ascii="Times New Roman" w:hAnsi="Times New Roman"/>
          <w:sz w:val="24"/>
        </w:rPr>
      </w:pPr>
      <w:r w:rsidRPr="00413242">
        <w:rPr>
          <w:rFonts w:ascii="Times New Roman" w:hAnsi="Times New Roman"/>
          <w:sz w:val="24"/>
        </w:rPr>
        <w:t xml:space="preserve">-на основании нормативов цен строительства НЦС 81-02-14-2022 Сборник № 19 «Здания и сооружения городской инфраструктуры». </w:t>
      </w:r>
    </w:p>
    <w:p w14:paraId="465CACA6" w14:textId="77777777" w:rsidR="00306A4C" w:rsidRPr="00413242" w:rsidRDefault="00306A4C" w:rsidP="00306A4C">
      <w:pPr>
        <w:spacing w:line="276" w:lineRule="auto"/>
        <w:ind w:firstLine="708"/>
        <w:rPr>
          <w:rFonts w:ascii="Times New Roman" w:hAnsi="Times New Roman"/>
          <w:sz w:val="24"/>
        </w:rPr>
      </w:pPr>
      <w:r w:rsidRPr="00413242">
        <w:rPr>
          <w:rFonts w:ascii="Times New Roman" w:hAnsi="Times New Roman"/>
          <w:sz w:val="24"/>
        </w:rPr>
        <w:t xml:space="preserve">-на основании сравнения с проектами-аналогами с учетом территориального, временного коэффициентов пересчета, а также коэффициента перерасчета объемов работ относительно объекта-аналога. </w:t>
      </w:r>
    </w:p>
    <w:p w14:paraId="6C583431" w14:textId="77777777" w:rsidR="00306A4C" w:rsidRPr="00413242" w:rsidRDefault="00306A4C" w:rsidP="00306A4C">
      <w:pPr>
        <w:spacing w:line="276" w:lineRule="auto"/>
        <w:ind w:firstLine="708"/>
        <w:rPr>
          <w:rFonts w:ascii="Times New Roman" w:hAnsi="Times New Roman"/>
          <w:sz w:val="24"/>
        </w:rPr>
      </w:pPr>
      <w:r w:rsidRPr="00413242">
        <w:rPr>
          <w:rFonts w:ascii="Times New Roman" w:hAnsi="Times New Roman"/>
          <w:sz w:val="24"/>
        </w:rPr>
        <w:t xml:space="preserve">Оценка стоимости мероприятий по объектам системы водоснабжения представлена в таблице ниже. </w:t>
      </w:r>
    </w:p>
    <w:p w14:paraId="0ED73E7B" w14:textId="77777777" w:rsidR="00306A4C" w:rsidRPr="00413242" w:rsidRDefault="00306A4C" w:rsidP="00306A4C">
      <w:pPr>
        <w:spacing w:line="276" w:lineRule="auto"/>
        <w:ind w:firstLine="708"/>
        <w:rPr>
          <w:rFonts w:ascii="Times New Roman" w:hAnsi="Times New Roman"/>
          <w:sz w:val="24"/>
        </w:rPr>
      </w:pPr>
      <w:r w:rsidRPr="00413242">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14:paraId="72849FC4" w14:textId="77777777" w:rsidR="00306A4C" w:rsidRPr="00413242" w:rsidRDefault="00306A4C" w:rsidP="00306A4C">
      <w:pPr>
        <w:spacing w:line="276" w:lineRule="auto"/>
        <w:ind w:firstLine="708"/>
        <w:rPr>
          <w:rFonts w:ascii="Times New Roman" w:hAnsi="Times New Roman"/>
          <w:b/>
          <w:sz w:val="24"/>
        </w:rPr>
      </w:pPr>
      <w:r w:rsidRPr="00413242">
        <w:rPr>
          <w:rFonts w:ascii="Times New Roman" w:hAnsi="Times New Roman"/>
          <w:b/>
          <w:sz w:val="24"/>
        </w:rPr>
        <w:t>Строительство и реконструкция сетей водоснабжения</w:t>
      </w:r>
    </w:p>
    <w:p w14:paraId="64F20D0D" w14:textId="77777777" w:rsidR="00306A4C" w:rsidRPr="00413242" w:rsidRDefault="00306A4C" w:rsidP="00306A4C">
      <w:pPr>
        <w:spacing w:line="276" w:lineRule="auto"/>
        <w:ind w:firstLine="708"/>
        <w:rPr>
          <w:rFonts w:ascii="Times New Roman" w:hAnsi="Times New Roman"/>
          <w:sz w:val="24"/>
        </w:rPr>
      </w:pPr>
      <w:r w:rsidRPr="00413242">
        <w:rPr>
          <w:rFonts w:ascii="Times New Roman" w:hAnsi="Times New Roman"/>
          <w:sz w:val="24"/>
        </w:rPr>
        <w:t>Оценка стоимости строительства и реконструкции сетей водоснабжения осуществлена на основании нормативов цен строительства НЦС 81-02-14-2022 Сборник № 14 «Наружные сети водоснабжения и канализации».</w:t>
      </w:r>
    </w:p>
    <w:p w14:paraId="34EB8676" w14:textId="77777777" w:rsidR="00306A4C" w:rsidRPr="00413242" w:rsidRDefault="00306A4C" w:rsidP="00306A4C">
      <w:pPr>
        <w:spacing w:line="276" w:lineRule="auto"/>
        <w:ind w:firstLine="708"/>
        <w:rPr>
          <w:rFonts w:ascii="Times New Roman" w:hAnsi="Times New Roman"/>
          <w:sz w:val="24"/>
        </w:rPr>
      </w:pPr>
      <w:r w:rsidRPr="00413242">
        <w:rPr>
          <w:rFonts w:ascii="Times New Roman" w:hAnsi="Times New Roman"/>
          <w:sz w:val="24"/>
        </w:rPr>
        <w:t xml:space="preserve">Показатели НЦС разработаны на основе ресурсно-технологических моделей, в основу которых положена проектная документация по объектам-представителям, имеющая положительное заключение экспертизы и разработанная в соответствии с действующими на </w:t>
      </w:r>
      <w:r w:rsidRPr="00413242">
        <w:rPr>
          <w:rFonts w:ascii="Times New Roman" w:hAnsi="Times New Roman"/>
          <w:sz w:val="24"/>
        </w:rPr>
        <w:lastRenderedPageBreak/>
        <w:t>момент разработки НЦС строительными и противопожарными нормами, санитарно-эпидемиологическими правилами и иными обязательными требованиями, установленными законодательством Российской Федерации.</w:t>
      </w:r>
    </w:p>
    <w:p w14:paraId="4A92356F" w14:textId="77777777" w:rsidR="00306A4C" w:rsidRPr="00413242" w:rsidRDefault="00306A4C" w:rsidP="00306A4C">
      <w:pPr>
        <w:spacing w:line="276" w:lineRule="auto"/>
        <w:ind w:firstLine="708"/>
        <w:rPr>
          <w:rFonts w:ascii="Times New Roman" w:hAnsi="Times New Roman"/>
          <w:sz w:val="24"/>
        </w:rPr>
      </w:pPr>
      <w:r w:rsidRPr="00413242">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14:paraId="6618B19F" w14:textId="77777777" w:rsidR="00306A4C" w:rsidRPr="00413242" w:rsidRDefault="00306A4C" w:rsidP="00DC6C5A">
      <w:pPr>
        <w:spacing w:line="276" w:lineRule="auto"/>
        <w:ind w:firstLine="708"/>
        <w:rPr>
          <w:rFonts w:ascii="Times New Roman" w:hAnsi="Times New Roman"/>
          <w:sz w:val="24"/>
        </w:rPr>
      </w:pPr>
    </w:p>
    <w:p w14:paraId="5C6319D8" w14:textId="77777777" w:rsidR="00FF6406" w:rsidRPr="00413242" w:rsidRDefault="00C245F2" w:rsidP="00D36F4D">
      <w:pPr>
        <w:pStyle w:val="3TimesNewRoman14"/>
        <w:numPr>
          <w:ilvl w:val="0"/>
          <w:numId w:val="0"/>
        </w:numPr>
        <w:ind w:left="1224" w:hanging="504"/>
      </w:pPr>
      <w:bookmarkStart w:id="150" w:name="_Toc88831198"/>
      <w:bookmarkStart w:id="151" w:name="_Toc104365145"/>
      <w:r w:rsidRPr="00413242">
        <w:t xml:space="preserve">1.6.2. </w:t>
      </w:r>
      <w:r w:rsidR="00FF6406" w:rsidRPr="00413242">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50"/>
      <w:bookmarkEnd w:id="151"/>
    </w:p>
    <w:p w14:paraId="60E361B0" w14:textId="77777777" w:rsidR="008D13C7" w:rsidRPr="00413242" w:rsidRDefault="00FF6406" w:rsidP="00306A4C">
      <w:pPr>
        <w:spacing w:line="276" w:lineRule="auto"/>
        <w:ind w:firstLine="708"/>
        <w:rPr>
          <w:rFonts w:ascii="Times New Roman" w:hAnsi="Times New Roman"/>
          <w:i/>
        </w:rPr>
      </w:pPr>
      <w:r w:rsidRPr="00413242">
        <w:rPr>
          <w:rFonts w:ascii="Times New Roman" w:hAnsi="Times New Roman"/>
          <w:sz w:val="24"/>
        </w:rPr>
        <w:t>В таблице</w:t>
      </w:r>
      <w:r w:rsidR="00306A4C" w:rsidRPr="00413242">
        <w:rPr>
          <w:rFonts w:ascii="Times New Roman" w:hAnsi="Times New Roman"/>
          <w:sz w:val="24"/>
        </w:rPr>
        <w:t xml:space="preserve"> </w:t>
      </w:r>
      <w:r w:rsidRPr="00413242">
        <w:rPr>
          <w:rFonts w:ascii="Times New Roman" w:hAnsi="Times New Roman"/>
          <w:sz w:val="24"/>
        </w:rPr>
        <w:t xml:space="preserve">1.6.2.1 отражены мероприятия, необходимые для развития системы водоснабжения с оценкой необходимых капитальных вложений. </w:t>
      </w:r>
    </w:p>
    <w:p w14:paraId="0E277E33" w14:textId="77777777" w:rsidR="00D6785A" w:rsidRPr="00413242" w:rsidRDefault="00D6785A">
      <w:pPr>
        <w:rPr>
          <w:rFonts w:ascii="Times New Roman" w:hAnsi="Times New Roman"/>
        </w:rPr>
        <w:sectPr w:rsidR="00D6785A" w:rsidRPr="00413242" w:rsidSect="00306A4C">
          <w:pgSz w:w="11906" w:h="16838"/>
          <w:pgMar w:top="743" w:right="851" w:bottom="856" w:left="1418" w:header="709" w:footer="709" w:gutter="0"/>
          <w:cols w:space="708"/>
          <w:titlePg/>
          <w:docGrid w:linePitch="360"/>
        </w:sectPr>
      </w:pPr>
    </w:p>
    <w:p w14:paraId="1C21152A" w14:textId="77777777" w:rsidR="000A1084" w:rsidRPr="00413242" w:rsidRDefault="000A1084" w:rsidP="00306A4C">
      <w:pPr>
        <w:jc w:val="center"/>
        <w:rPr>
          <w:rFonts w:ascii="Times New Roman" w:hAnsi="Times New Roman"/>
          <w:sz w:val="24"/>
        </w:rPr>
      </w:pPr>
    </w:p>
    <w:p w14:paraId="3C35AD4C"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1.6.2.1 - Оценка капитальных вложений в новое строительство, реконструкцию и модернизацию объектов централизованных систем водоснабжения</w:t>
      </w:r>
    </w:p>
    <w:tbl>
      <w:tblPr>
        <w:tblStyle w:val="a5"/>
        <w:tblW w:w="5000" w:type="pct"/>
        <w:jc w:val="center"/>
        <w:tblLook w:val="04A0" w:firstRow="1" w:lastRow="0" w:firstColumn="1" w:lastColumn="0" w:noHBand="0" w:noVBand="1"/>
      </w:tblPr>
      <w:tblGrid>
        <w:gridCol w:w="1183"/>
        <w:gridCol w:w="3011"/>
        <w:gridCol w:w="3642"/>
        <w:gridCol w:w="1427"/>
        <w:gridCol w:w="1427"/>
        <w:gridCol w:w="1427"/>
        <w:gridCol w:w="1427"/>
        <w:gridCol w:w="1427"/>
      </w:tblGrid>
      <w:tr w:rsidR="00D6785A" w:rsidRPr="00413242" w14:paraId="56F107E6" w14:textId="77777777" w:rsidTr="005247A8">
        <w:trPr>
          <w:jc w:val="center"/>
        </w:trPr>
        <w:tc>
          <w:tcPr>
            <w:tcW w:w="1150" w:type="dxa"/>
            <w:vMerge w:val="restart"/>
            <w:shd w:val="clear" w:color="auto" w:fill="F2F2F2"/>
            <w:tcMar>
              <w:top w:w="120" w:type="dxa"/>
              <w:left w:w="200" w:type="dxa"/>
              <w:bottom w:w="120" w:type="dxa"/>
              <w:right w:w="200" w:type="dxa"/>
            </w:tcMar>
            <w:vAlign w:val="center"/>
          </w:tcPr>
          <w:p w14:paraId="7246098F" w14:textId="77777777" w:rsidR="00D6785A" w:rsidRPr="00413242" w:rsidRDefault="00306A4C">
            <w:pPr>
              <w:jc w:val="center"/>
              <w:rPr>
                <w:rFonts w:ascii="Times New Roman" w:hAnsi="Times New Roman"/>
              </w:rPr>
            </w:pPr>
            <w:r w:rsidRPr="00413242">
              <w:rPr>
                <w:rFonts w:ascii="Times New Roman" w:hAnsi="Times New Roman"/>
                <w:szCs w:val="22"/>
              </w:rPr>
              <w:t>№ п/п</w:t>
            </w:r>
          </w:p>
        </w:tc>
        <w:tc>
          <w:tcPr>
            <w:tcW w:w="2929" w:type="dxa"/>
            <w:vMerge w:val="restart"/>
            <w:shd w:val="clear" w:color="auto" w:fill="F2F2F2"/>
            <w:tcMar>
              <w:top w:w="120" w:type="dxa"/>
              <w:left w:w="200" w:type="dxa"/>
              <w:bottom w:w="120" w:type="dxa"/>
              <w:right w:w="200" w:type="dxa"/>
            </w:tcMar>
            <w:vAlign w:val="center"/>
          </w:tcPr>
          <w:p w14:paraId="03E9A1B2"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мероприятия</w:t>
            </w:r>
          </w:p>
        </w:tc>
        <w:tc>
          <w:tcPr>
            <w:tcW w:w="3542" w:type="dxa"/>
            <w:vMerge w:val="restart"/>
            <w:shd w:val="clear" w:color="auto" w:fill="F2F2F2"/>
            <w:tcMar>
              <w:top w:w="120" w:type="dxa"/>
              <w:left w:w="200" w:type="dxa"/>
              <w:bottom w:w="120" w:type="dxa"/>
              <w:right w:w="200" w:type="dxa"/>
            </w:tcMar>
            <w:vAlign w:val="center"/>
          </w:tcPr>
          <w:p w14:paraId="34ECEF20" w14:textId="77777777" w:rsidR="00D6785A" w:rsidRPr="002224B9" w:rsidRDefault="00306A4C">
            <w:pPr>
              <w:jc w:val="center"/>
              <w:rPr>
                <w:rFonts w:ascii="Times New Roman" w:hAnsi="Times New Roman"/>
              </w:rPr>
            </w:pPr>
            <w:r w:rsidRPr="002224B9">
              <w:rPr>
                <w:rFonts w:ascii="Times New Roman" w:hAnsi="Times New Roman"/>
                <w:szCs w:val="22"/>
              </w:rPr>
              <w:t xml:space="preserve">Ориентировочный объем инвестиции, </w:t>
            </w:r>
            <w:proofErr w:type="spellStart"/>
            <w:r w:rsidRPr="002224B9">
              <w:rPr>
                <w:rFonts w:ascii="Times New Roman" w:hAnsi="Times New Roman"/>
                <w:szCs w:val="22"/>
              </w:rPr>
              <w:t>тыс</w:t>
            </w:r>
            <w:proofErr w:type="gramStart"/>
            <w:r w:rsidRPr="002224B9">
              <w:rPr>
                <w:rFonts w:ascii="Times New Roman" w:hAnsi="Times New Roman"/>
                <w:szCs w:val="22"/>
              </w:rPr>
              <w:t>.р</w:t>
            </w:r>
            <w:proofErr w:type="gramEnd"/>
            <w:r w:rsidRPr="002224B9">
              <w:rPr>
                <w:rFonts w:ascii="Times New Roman" w:hAnsi="Times New Roman"/>
                <w:szCs w:val="22"/>
              </w:rPr>
              <w:t>уб</w:t>
            </w:r>
            <w:proofErr w:type="spellEnd"/>
            <w:r w:rsidRPr="002224B9">
              <w:rPr>
                <w:rFonts w:ascii="Times New Roman" w:hAnsi="Times New Roman"/>
                <w:szCs w:val="22"/>
              </w:rPr>
              <w:t>.</w:t>
            </w:r>
          </w:p>
        </w:tc>
        <w:tc>
          <w:tcPr>
            <w:tcW w:w="6940" w:type="dxa"/>
            <w:gridSpan w:val="5"/>
            <w:shd w:val="clear" w:color="auto" w:fill="F2F2F2"/>
            <w:tcMar>
              <w:top w:w="120" w:type="dxa"/>
              <w:left w:w="200" w:type="dxa"/>
              <w:bottom w:w="120" w:type="dxa"/>
              <w:right w:w="200" w:type="dxa"/>
            </w:tcMar>
            <w:vAlign w:val="center"/>
          </w:tcPr>
          <w:p w14:paraId="009E60B7"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Сумма</w:t>
            </w:r>
            <w:proofErr w:type="spellEnd"/>
            <w:r w:rsidRPr="00413242">
              <w:rPr>
                <w:rFonts w:ascii="Times New Roman" w:hAnsi="Times New Roman"/>
                <w:szCs w:val="22"/>
              </w:rPr>
              <w:t xml:space="preserve"> </w:t>
            </w:r>
            <w:proofErr w:type="spellStart"/>
            <w:r w:rsidRPr="00413242">
              <w:rPr>
                <w:rFonts w:ascii="Times New Roman" w:hAnsi="Times New Roman"/>
                <w:szCs w:val="22"/>
              </w:rPr>
              <w:t>освоения</w:t>
            </w:r>
            <w:proofErr w:type="spellEnd"/>
            <w:r w:rsidRPr="00413242">
              <w:rPr>
                <w:rFonts w:ascii="Times New Roman" w:hAnsi="Times New Roman"/>
                <w:szCs w:val="22"/>
              </w:rPr>
              <w:t xml:space="preserve">, </w:t>
            </w:r>
            <w:proofErr w:type="spellStart"/>
            <w:r w:rsidRPr="00413242">
              <w:rPr>
                <w:rFonts w:ascii="Times New Roman" w:hAnsi="Times New Roman"/>
                <w:szCs w:val="22"/>
              </w:rPr>
              <w:t>тыс</w:t>
            </w:r>
            <w:proofErr w:type="spellEnd"/>
            <w:r w:rsidRPr="00413242">
              <w:rPr>
                <w:rFonts w:ascii="Times New Roman" w:hAnsi="Times New Roman"/>
                <w:szCs w:val="22"/>
              </w:rPr>
              <w:t>. руб.</w:t>
            </w:r>
          </w:p>
        </w:tc>
      </w:tr>
      <w:tr w:rsidR="00D6785A" w:rsidRPr="00413242" w14:paraId="2A1977BB" w14:textId="77777777" w:rsidTr="005247A8">
        <w:trPr>
          <w:jc w:val="center"/>
        </w:trPr>
        <w:tc>
          <w:tcPr>
            <w:tcW w:w="1150" w:type="dxa"/>
            <w:vMerge/>
          </w:tcPr>
          <w:p w14:paraId="77C8DDF7" w14:textId="77777777" w:rsidR="00D6785A" w:rsidRPr="00413242" w:rsidRDefault="00D6785A">
            <w:pPr>
              <w:rPr>
                <w:rFonts w:ascii="Times New Roman" w:hAnsi="Times New Roman"/>
              </w:rPr>
            </w:pPr>
          </w:p>
        </w:tc>
        <w:tc>
          <w:tcPr>
            <w:tcW w:w="2929" w:type="dxa"/>
            <w:vMerge/>
          </w:tcPr>
          <w:p w14:paraId="6FF8491C" w14:textId="77777777" w:rsidR="00D6785A" w:rsidRPr="00413242" w:rsidRDefault="00D6785A">
            <w:pPr>
              <w:rPr>
                <w:rFonts w:ascii="Times New Roman" w:hAnsi="Times New Roman"/>
              </w:rPr>
            </w:pPr>
          </w:p>
        </w:tc>
        <w:tc>
          <w:tcPr>
            <w:tcW w:w="3542" w:type="dxa"/>
            <w:vMerge/>
          </w:tcPr>
          <w:p w14:paraId="2319A518" w14:textId="77777777" w:rsidR="00D6785A" w:rsidRPr="00413242" w:rsidRDefault="00D6785A">
            <w:pPr>
              <w:rPr>
                <w:rFonts w:ascii="Times New Roman" w:hAnsi="Times New Roman"/>
              </w:rPr>
            </w:pPr>
          </w:p>
        </w:tc>
        <w:tc>
          <w:tcPr>
            <w:tcW w:w="1388" w:type="dxa"/>
            <w:shd w:val="clear" w:color="auto" w:fill="F2F2F2"/>
            <w:tcMar>
              <w:top w:w="120" w:type="dxa"/>
              <w:left w:w="200" w:type="dxa"/>
              <w:bottom w:w="120" w:type="dxa"/>
              <w:right w:w="200" w:type="dxa"/>
            </w:tcMar>
            <w:vAlign w:val="center"/>
          </w:tcPr>
          <w:p w14:paraId="29DF4F2E" w14:textId="77777777" w:rsidR="00D6785A" w:rsidRPr="00413242" w:rsidRDefault="00306A4C">
            <w:pPr>
              <w:jc w:val="center"/>
              <w:rPr>
                <w:rFonts w:ascii="Times New Roman" w:hAnsi="Times New Roman"/>
              </w:rPr>
            </w:pPr>
            <w:r w:rsidRPr="00413242">
              <w:rPr>
                <w:rFonts w:ascii="Times New Roman" w:hAnsi="Times New Roman"/>
                <w:szCs w:val="22"/>
              </w:rPr>
              <w:t>2022</w:t>
            </w:r>
          </w:p>
        </w:tc>
        <w:tc>
          <w:tcPr>
            <w:tcW w:w="1388" w:type="dxa"/>
            <w:shd w:val="clear" w:color="auto" w:fill="F2F2F2"/>
            <w:tcMar>
              <w:top w:w="120" w:type="dxa"/>
              <w:left w:w="200" w:type="dxa"/>
              <w:bottom w:w="120" w:type="dxa"/>
              <w:right w:w="200" w:type="dxa"/>
            </w:tcMar>
            <w:vAlign w:val="center"/>
          </w:tcPr>
          <w:p w14:paraId="76ED59CB" w14:textId="77777777" w:rsidR="00D6785A" w:rsidRPr="00413242" w:rsidRDefault="00306A4C">
            <w:pPr>
              <w:jc w:val="center"/>
              <w:rPr>
                <w:rFonts w:ascii="Times New Roman" w:hAnsi="Times New Roman"/>
              </w:rPr>
            </w:pPr>
            <w:r w:rsidRPr="00413242">
              <w:rPr>
                <w:rFonts w:ascii="Times New Roman" w:hAnsi="Times New Roman"/>
                <w:szCs w:val="22"/>
              </w:rPr>
              <w:t>2023</w:t>
            </w:r>
          </w:p>
        </w:tc>
        <w:tc>
          <w:tcPr>
            <w:tcW w:w="1388" w:type="dxa"/>
            <w:shd w:val="clear" w:color="auto" w:fill="F2F2F2"/>
            <w:tcMar>
              <w:top w:w="120" w:type="dxa"/>
              <w:left w:w="200" w:type="dxa"/>
              <w:bottom w:w="120" w:type="dxa"/>
              <w:right w:w="200" w:type="dxa"/>
            </w:tcMar>
            <w:vAlign w:val="center"/>
          </w:tcPr>
          <w:p w14:paraId="0A9AC8E5" w14:textId="77777777" w:rsidR="00D6785A" w:rsidRPr="00413242" w:rsidRDefault="00306A4C">
            <w:pPr>
              <w:jc w:val="center"/>
              <w:rPr>
                <w:rFonts w:ascii="Times New Roman" w:hAnsi="Times New Roman"/>
              </w:rPr>
            </w:pPr>
            <w:r w:rsidRPr="00413242">
              <w:rPr>
                <w:rFonts w:ascii="Times New Roman" w:hAnsi="Times New Roman"/>
                <w:szCs w:val="22"/>
              </w:rPr>
              <w:t>2024</w:t>
            </w:r>
          </w:p>
        </w:tc>
        <w:tc>
          <w:tcPr>
            <w:tcW w:w="1388" w:type="dxa"/>
            <w:shd w:val="clear" w:color="auto" w:fill="F2F2F2"/>
            <w:tcMar>
              <w:top w:w="120" w:type="dxa"/>
              <w:left w:w="200" w:type="dxa"/>
              <w:bottom w:w="120" w:type="dxa"/>
              <w:right w:w="200" w:type="dxa"/>
            </w:tcMar>
            <w:vAlign w:val="center"/>
          </w:tcPr>
          <w:p w14:paraId="6F19AE50" w14:textId="77777777" w:rsidR="00D6785A" w:rsidRPr="00413242" w:rsidRDefault="00306A4C">
            <w:pPr>
              <w:jc w:val="center"/>
              <w:rPr>
                <w:rFonts w:ascii="Times New Roman" w:hAnsi="Times New Roman"/>
              </w:rPr>
            </w:pPr>
            <w:r w:rsidRPr="00413242">
              <w:rPr>
                <w:rFonts w:ascii="Times New Roman" w:hAnsi="Times New Roman"/>
                <w:szCs w:val="22"/>
              </w:rPr>
              <w:t>2025</w:t>
            </w:r>
          </w:p>
        </w:tc>
        <w:tc>
          <w:tcPr>
            <w:tcW w:w="1388" w:type="dxa"/>
            <w:shd w:val="clear" w:color="auto" w:fill="F2F2F2"/>
            <w:tcMar>
              <w:top w:w="120" w:type="dxa"/>
              <w:left w:w="200" w:type="dxa"/>
              <w:bottom w:w="120" w:type="dxa"/>
              <w:right w:w="200" w:type="dxa"/>
            </w:tcMar>
            <w:vAlign w:val="center"/>
          </w:tcPr>
          <w:p w14:paraId="47412AF3" w14:textId="77777777" w:rsidR="00D6785A" w:rsidRPr="00413242" w:rsidRDefault="00306A4C">
            <w:pPr>
              <w:jc w:val="center"/>
              <w:rPr>
                <w:rFonts w:ascii="Times New Roman" w:hAnsi="Times New Roman"/>
              </w:rPr>
            </w:pPr>
            <w:r w:rsidRPr="00413242">
              <w:rPr>
                <w:rFonts w:ascii="Times New Roman" w:hAnsi="Times New Roman"/>
                <w:szCs w:val="22"/>
              </w:rPr>
              <w:t>2026</w:t>
            </w:r>
          </w:p>
        </w:tc>
      </w:tr>
      <w:tr w:rsidR="00C950EB" w:rsidRPr="00413242" w14:paraId="0DBFE674" w14:textId="77777777" w:rsidTr="005247A8">
        <w:trPr>
          <w:jc w:val="center"/>
        </w:trPr>
        <w:tc>
          <w:tcPr>
            <w:tcW w:w="1150" w:type="dxa"/>
            <w:shd w:val="clear" w:color="auto" w:fill="FFFFFF"/>
            <w:tcMar>
              <w:top w:w="40" w:type="dxa"/>
              <w:left w:w="20" w:type="dxa"/>
              <w:bottom w:w="40" w:type="dxa"/>
              <w:right w:w="20" w:type="dxa"/>
            </w:tcMar>
            <w:vAlign w:val="center"/>
          </w:tcPr>
          <w:p w14:paraId="2E131767" w14:textId="77777777" w:rsidR="00C950EB" w:rsidRPr="00413242" w:rsidRDefault="00C950EB" w:rsidP="00C950EB">
            <w:pPr>
              <w:jc w:val="center"/>
              <w:rPr>
                <w:rFonts w:ascii="Times New Roman" w:hAnsi="Times New Roman"/>
              </w:rPr>
            </w:pPr>
            <w:r w:rsidRPr="00413242">
              <w:rPr>
                <w:rFonts w:ascii="Times New Roman" w:hAnsi="Times New Roman"/>
                <w:szCs w:val="22"/>
              </w:rPr>
              <w:t>1</w:t>
            </w:r>
          </w:p>
        </w:tc>
        <w:tc>
          <w:tcPr>
            <w:tcW w:w="2929" w:type="dxa"/>
            <w:shd w:val="clear" w:color="auto" w:fill="FFFFFF"/>
            <w:tcMar>
              <w:top w:w="40" w:type="dxa"/>
              <w:left w:w="200" w:type="dxa"/>
              <w:bottom w:w="40" w:type="dxa"/>
              <w:right w:w="200" w:type="dxa"/>
            </w:tcMar>
            <w:vAlign w:val="center"/>
          </w:tcPr>
          <w:p w14:paraId="2D75956C"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Реконструкция ветхих водопроводных сетей</w:t>
            </w:r>
          </w:p>
        </w:tc>
        <w:tc>
          <w:tcPr>
            <w:tcW w:w="3542" w:type="dxa"/>
            <w:shd w:val="clear" w:color="auto" w:fill="FFFFFF"/>
            <w:tcMar>
              <w:top w:w="40" w:type="dxa"/>
              <w:left w:w="200" w:type="dxa"/>
              <w:bottom w:w="40" w:type="dxa"/>
              <w:right w:w="200" w:type="dxa"/>
            </w:tcMar>
            <w:vAlign w:val="center"/>
          </w:tcPr>
          <w:p w14:paraId="12F22342"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29145</w:t>
            </w:r>
          </w:p>
        </w:tc>
        <w:tc>
          <w:tcPr>
            <w:tcW w:w="1388" w:type="dxa"/>
            <w:shd w:val="clear" w:color="auto" w:fill="FFFFFF"/>
            <w:tcMar>
              <w:top w:w="40" w:type="dxa"/>
              <w:left w:w="200" w:type="dxa"/>
              <w:bottom w:w="40" w:type="dxa"/>
              <w:right w:w="200" w:type="dxa"/>
            </w:tcMar>
            <w:vAlign w:val="center"/>
          </w:tcPr>
          <w:p w14:paraId="6E3F5857"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5829</w:t>
            </w:r>
          </w:p>
        </w:tc>
        <w:tc>
          <w:tcPr>
            <w:tcW w:w="1388" w:type="dxa"/>
            <w:shd w:val="clear" w:color="auto" w:fill="FFFFFF"/>
            <w:tcMar>
              <w:top w:w="40" w:type="dxa"/>
              <w:left w:w="200" w:type="dxa"/>
              <w:bottom w:w="40" w:type="dxa"/>
              <w:right w:w="200" w:type="dxa"/>
            </w:tcMar>
            <w:vAlign w:val="center"/>
          </w:tcPr>
          <w:p w14:paraId="0F2CF8BF"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5829</w:t>
            </w:r>
          </w:p>
        </w:tc>
        <w:tc>
          <w:tcPr>
            <w:tcW w:w="1388" w:type="dxa"/>
            <w:shd w:val="clear" w:color="auto" w:fill="FFFFFF"/>
            <w:tcMar>
              <w:top w:w="40" w:type="dxa"/>
              <w:left w:w="200" w:type="dxa"/>
              <w:bottom w:w="40" w:type="dxa"/>
              <w:right w:w="200" w:type="dxa"/>
            </w:tcMar>
            <w:vAlign w:val="center"/>
          </w:tcPr>
          <w:p w14:paraId="4B4F63AB"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5829</w:t>
            </w:r>
          </w:p>
        </w:tc>
        <w:tc>
          <w:tcPr>
            <w:tcW w:w="1388" w:type="dxa"/>
            <w:shd w:val="clear" w:color="auto" w:fill="FFFFFF"/>
            <w:tcMar>
              <w:top w:w="40" w:type="dxa"/>
              <w:left w:w="200" w:type="dxa"/>
              <w:bottom w:w="40" w:type="dxa"/>
              <w:right w:w="200" w:type="dxa"/>
            </w:tcMar>
            <w:vAlign w:val="center"/>
          </w:tcPr>
          <w:p w14:paraId="3FAF7E5F"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5829</w:t>
            </w:r>
          </w:p>
        </w:tc>
        <w:tc>
          <w:tcPr>
            <w:tcW w:w="1388" w:type="dxa"/>
            <w:shd w:val="clear" w:color="auto" w:fill="FFFFFF"/>
            <w:tcMar>
              <w:top w:w="40" w:type="dxa"/>
              <w:left w:w="200" w:type="dxa"/>
              <w:bottom w:w="40" w:type="dxa"/>
              <w:right w:w="200" w:type="dxa"/>
            </w:tcMar>
            <w:vAlign w:val="center"/>
          </w:tcPr>
          <w:p w14:paraId="4A8FE7E4"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5829</w:t>
            </w:r>
          </w:p>
        </w:tc>
      </w:tr>
      <w:tr w:rsidR="00C950EB" w:rsidRPr="00413242" w14:paraId="12309398" w14:textId="77777777" w:rsidTr="005247A8">
        <w:trPr>
          <w:jc w:val="center"/>
        </w:trPr>
        <w:tc>
          <w:tcPr>
            <w:tcW w:w="1150" w:type="dxa"/>
            <w:shd w:val="clear" w:color="auto" w:fill="FFFFFF"/>
            <w:tcMar>
              <w:top w:w="40" w:type="dxa"/>
              <w:left w:w="20" w:type="dxa"/>
              <w:bottom w:w="40" w:type="dxa"/>
              <w:right w:w="20" w:type="dxa"/>
            </w:tcMar>
            <w:vAlign w:val="center"/>
          </w:tcPr>
          <w:p w14:paraId="15F8B4B4" w14:textId="77777777" w:rsidR="00C950EB" w:rsidRPr="00413242" w:rsidRDefault="00C950EB" w:rsidP="00C950EB">
            <w:pPr>
              <w:jc w:val="center"/>
              <w:rPr>
                <w:rFonts w:ascii="Times New Roman" w:hAnsi="Times New Roman"/>
              </w:rPr>
            </w:pPr>
            <w:r w:rsidRPr="00413242">
              <w:rPr>
                <w:rFonts w:ascii="Times New Roman" w:hAnsi="Times New Roman"/>
                <w:szCs w:val="22"/>
              </w:rPr>
              <w:t>2</w:t>
            </w:r>
          </w:p>
        </w:tc>
        <w:tc>
          <w:tcPr>
            <w:tcW w:w="2929" w:type="dxa"/>
            <w:shd w:val="clear" w:color="auto" w:fill="FFFFFF"/>
            <w:tcMar>
              <w:top w:w="40" w:type="dxa"/>
              <w:left w:w="200" w:type="dxa"/>
              <w:bottom w:w="40" w:type="dxa"/>
              <w:right w:w="200" w:type="dxa"/>
            </w:tcMar>
            <w:vAlign w:val="center"/>
          </w:tcPr>
          <w:p w14:paraId="01391897"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Реконструкция водонапорных башен</w:t>
            </w:r>
          </w:p>
        </w:tc>
        <w:tc>
          <w:tcPr>
            <w:tcW w:w="3542" w:type="dxa"/>
            <w:shd w:val="clear" w:color="auto" w:fill="FFFFFF"/>
            <w:tcMar>
              <w:top w:w="40" w:type="dxa"/>
              <w:left w:w="200" w:type="dxa"/>
              <w:bottom w:w="40" w:type="dxa"/>
              <w:right w:w="200" w:type="dxa"/>
            </w:tcMar>
            <w:vAlign w:val="center"/>
          </w:tcPr>
          <w:p w14:paraId="0670F901"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6525</w:t>
            </w:r>
          </w:p>
        </w:tc>
        <w:tc>
          <w:tcPr>
            <w:tcW w:w="1388" w:type="dxa"/>
            <w:shd w:val="clear" w:color="auto" w:fill="FFFFFF"/>
            <w:tcMar>
              <w:top w:w="40" w:type="dxa"/>
              <w:left w:w="200" w:type="dxa"/>
              <w:bottom w:w="40" w:type="dxa"/>
              <w:right w:w="200" w:type="dxa"/>
            </w:tcMar>
            <w:vAlign w:val="center"/>
          </w:tcPr>
          <w:p w14:paraId="370D4BEB"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c>
          <w:tcPr>
            <w:tcW w:w="1388" w:type="dxa"/>
            <w:shd w:val="clear" w:color="auto" w:fill="FFFFFF"/>
            <w:tcMar>
              <w:top w:w="40" w:type="dxa"/>
              <w:left w:w="200" w:type="dxa"/>
              <w:bottom w:w="40" w:type="dxa"/>
              <w:right w:w="200" w:type="dxa"/>
            </w:tcMar>
            <w:vAlign w:val="center"/>
          </w:tcPr>
          <w:p w14:paraId="14265052"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c>
          <w:tcPr>
            <w:tcW w:w="1388" w:type="dxa"/>
            <w:shd w:val="clear" w:color="auto" w:fill="FFFFFF"/>
            <w:tcMar>
              <w:top w:w="40" w:type="dxa"/>
              <w:left w:w="200" w:type="dxa"/>
              <w:bottom w:w="40" w:type="dxa"/>
              <w:right w:w="200" w:type="dxa"/>
            </w:tcMar>
            <w:vAlign w:val="center"/>
          </w:tcPr>
          <w:p w14:paraId="1CE41B21"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c>
          <w:tcPr>
            <w:tcW w:w="1388" w:type="dxa"/>
            <w:shd w:val="clear" w:color="auto" w:fill="FFFFFF"/>
            <w:tcMar>
              <w:top w:w="40" w:type="dxa"/>
              <w:left w:w="200" w:type="dxa"/>
              <w:bottom w:w="40" w:type="dxa"/>
              <w:right w:w="200" w:type="dxa"/>
            </w:tcMar>
            <w:vAlign w:val="center"/>
          </w:tcPr>
          <w:p w14:paraId="75F18372"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c>
          <w:tcPr>
            <w:tcW w:w="1388" w:type="dxa"/>
            <w:shd w:val="clear" w:color="auto" w:fill="FFFFFF"/>
            <w:tcMar>
              <w:top w:w="40" w:type="dxa"/>
              <w:left w:w="200" w:type="dxa"/>
              <w:bottom w:w="40" w:type="dxa"/>
              <w:right w:w="200" w:type="dxa"/>
            </w:tcMar>
            <w:vAlign w:val="center"/>
          </w:tcPr>
          <w:p w14:paraId="4D4CB109"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r>
      <w:tr w:rsidR="00C950EB" w:rsidRPr="00413242" w14:paraId="70EEC1E3" w14:textId="77777777" w:rsidTr="005247A8">
        <w:trPr>
          <w:jc w:val="center"/>
        </w:trPr>
        <w:tc>
          <w:tcPr>
            <w:tcW w:w="1150" w:type="dxa"/>
            <w:shd w:val="clear" w:color="auto" w:fill="FFFFFF"/>
            <w:tcMar>
              <w:top w:w="40" w:type="dxa"/>
              <w:left w:w="20" w:type="dxa"/>
              <w:bottom w:w="40" w:type="dxa"/>
              <w:right w:w="20" w:type="dxa"/>
            </w:tcMar>
            <w:vAlign w:val="center"/>
          </w:tcPr>
          <w:p w14:paraId="6C9AE237" w14:textId="77777777" w:rsidR="00C950EB" w:rsidRPr="00413242" w:rsidRDefault="00C950EB" w:rsidP="00C950EB">
            <w:pPr>
              <w:jc w:val="center"/>
              <w:rPr>
                <w:rFonts w:ascii="Times New Roman" w:hAnsi="Times New Roman"/>
              </w:rPr>
            </w:pPr>
            <w:r w:rsidRPr="00413242">
              <w:rPr>
                <w:rFonts w:ascii="Times New Roman" w:hAnsi="Times New Roman"/>
                <w:szCs w:val="22"/>
              </w:rPr>
              <w:t>3</w:t>
            </w:r>
          </w:p>
        </w:tc>
        <w:tc>
          <w:tcPr>
            <w:tcW w:w="2929" w:type="dxa"/>
            <w:shd w:val="clear" w:color="auto" w:fill="FFFFFF"/>
            <w:tcMar>
              <w:top w:w="40" w:type="dxa"/>
              <w:left w:w="200" w:type="dxa"/>
              <w:bottom w:w="40" w:type="dxa"/>
              <w:right w:w="200" w:type="dxa"/>
            </w:tcMar>
            <w:vAlign w:val="center"/>
          </w:tcPr>
          <w:p w14:paraId="0CE55A6F"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Строительство новых водопроводных сетей</w:t>
            </w:r>
          </w:p>
        </w:tc>
        <w:tc>
          <w:tcPr>
            <w:tcW w:w="3542" w:type="dxa"/>
            <w:shd w:val="clear" w:color="auto" w:fill="FFFFFF"/>
            <w:tcMar>
              <w:top w:w="40" w:type="dxa"/>
              <w:left w:w="200" w:type="dxa"/>
              <w:bottom w:w="40" w:type="dxa"/>
              <w:right w:w="200" w:type="dxa"/>
            </w:tcMar>
            <w:vAlign w:val="center"/>
          </w:tcPr>
          <w:p w14:paraId="55CB10F1"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21663</w:t>
            </w:r>
          </w:p>
        </w:tc>
        <w:tc>
          <w:tcPr>
            <w:tcW w:w="1388" w:type="dxa"/>
            <w:shd w:val="clear" w:color="auto" w:fill="FFFFFF"/>
            <w:tcMar>
              <w:top w:w="40" w:type="dxa"/>
              <w:left w:w="200" w:type="dxa"/>
              <w:bottom w:w="40" w:type="dxa"/>
              <w:right w:w="200" w:type="dxa"/>
            </w:tcMar>
            <w:vAlign w:val="center"/>
          </w:tcPr>
          <w:p w14:paraId="6A55C55D"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4332,6</w:t>
            </w:r>
          </w:p>
        </w:tc>
        <w:tc>
          <w:tcPr>
            <w:tcW w:w="1388" w:type="dxa"/>
            <w:shd w:val="clear" w:color="auto" w:fill="FFFFFF"/>
            <w:tcMar>
              <w:top w:w="40" w:type="dxa"/>
              <w:left w:w="200" w:type="dxa"/>
              <w:bottom w:w="40" w:type="dxa"/>
              <w:right w:w="200" w:type="dxa"/>
            </w:tcMar>
            <w:vAlign w:val="center"/>
          </w:tcPr>
          <w:p w14:paraId="77817C7D"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4332,6</w:t>
            </w:r>
          </w:p>
        </w:tc>
        <w:tc>
          <w:tcPr>
            <w:tcW w:w="1388" w:type="dxa"/>
            <w:shd w:val="clear" w:color="auto" w:fill="FFFFFF"/>
            <w:tcMar>
              <w:top w:w="40" w:type="dxa"/>
              <w:left w:w="200" w:type="dxa"/>
              <w:bottom w:w="40" w:type="dxa"/>
              <w:right w:w="200" w:type="dxa"/>
            </w:tcMar>
            <w:vAlign w:val="center"/>
          </w:tcPr>
          <w:p w14:paraId="3D91C358"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4332,6</w:t>
            </w:r>
          </w:p>
        </w:tc>
        <w:tc>
          <w:tcPr>
            <w:tcW w:w="1388" w:type="dxa"/>
            <w:shd w:val="clear" w:color="auto" w:fill="FFFFFF"/>
            <w:tcMar>
              <w:top w:w="40" w:type="dxa"/>
              <w:left w:w="200" w:type="dxa"/>
              <w:bottom w:w="40" w:type="dxa"/>
              <w:right w:w="200" w:type="dxa"/>
            </w:tcMar>
            <w:vAlign w:val="center"/>
          </w:tcPr>
          <w:p w14:paraId="1BFFCB3B"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4332,6</w:t>
            </w:r>
          </w:p>
        </w:tc>
        <w:tc>
          <w:tcPr>
            <w:tcW w:w="1388" w:type="dxa"/>
            <w:shd w:val="clear" w:color="auto" w:fill="FFFFFF"/>
            <w:tcMar>
              <w:top w:w="40" w:type="dxa"/>
              <w:left w:w="200" w:type="dxa"/>
              <w:bottom w:w="40" w:type="dxa"/>
              <w:right w:w="200" w:type="dxa"/>
            </w:tcMar>
            <w:vAlign w:val="center"/>
          </w:tcPr>
          <w:p w14:paraId="3F245C1E"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4332,6</w:t>
            </w:r>
          </w:p>
        </w:tc>
      </w:tr>
      <w:tr w:rsidR="00C950EB" w:rsidRPr="00413242" w14:paraId="5BC342E5" w14:textId="77777777" w:rsidTr="005247A8">
        <w:trPr>
          <w:jc w:val="center"/>
        </w:trPr>
        <w:tc>
          <w:tcPr>
            <w:tcW w:w="1150" w:type="dxa"/>
            <w:shd w:val="clear" w:color="auto" w:fill="FFFFFF"/>
            <w:tcMar>
              <w:top w:w="40" w:type="dxa"/>
              <w:left w:w="20" w:type="dxa"/>
              <w:bottom w:w="40" w:type="dxa"/>
              <w:right w:w="20" w:type="dxa"/>
            </w:tcMar>
            <w:vAlign w:val="center"/>
          </w:tcPr>
          <w:p w14:paraId="12911D40" w14:textId="77777777" w:rsidR="00C950EB" w:rsidRPr="00413242" w:rsidRDefault="00C950EB" w:rsidP="00C950EB">
            <w:pPr>
              <w:jc w:val="center"/>
              <w:rPr>
                <w:rFonts w:ascii="Times New Roman" w:hAnsi="Times New Roman"/>
              </w:rPr>
            </w:pPr>
            <w:r w:rsidRPr="00413242">
              <w:rPr>
                <w:rFonts w:ascii="Times New Roman" w:hAnsi="Times New Roman"/>
                <w:szCs w:val="22"/>
              </w:rPr>
              <w:t>4</w:t>
            </w:r>
          </w:p>
        </w:tc>
        <w:tc>
          <w:tcPr>
            <w:tcW w:w="2929" w:type="dxa"/>
            <w:shd w:val="clear" w:color="auto" w:fill="FFFFFF"/>
            <w:tcMar>
              <w:top w:w="40" w:type="dxa"/>
              <w:left w:w="200" w:type="dxa"/>
              <w:bottom w:w="40" w:type="dxa"/>
              <w:right w:w="200" w:type="dxa"/>
            </w:tcMar>
            <w:vAlign w:val="center"/>
          </w:tcPr>
          <w:p w14:paraId="641BD66C" w14:textId="77777777" w:rsidR="00C950EB" w:rsidRPr="002224B9" w:rsidRDefault="00C950EB" w:rsidP="00C950EB">
            <w:pPr>
              <w:jc w:val="center"/>
              <w:rPr>
                <w:rFonts w:ascii="Times New Roman" w:hAnsi="Times New Roman"/>
                <w:szCs w:val="22"/>
              </w:rPr>
            </w:pPr>
            <w:r w:rsidRPr="002224B9">
              <w:rPr>
                <w:rFonts w:ascii="Times New Roman" w:hAnsi="Times New Roman"/>
                <w:szCs w:val="22"/>
              </w:rPr>
              <w:t>Строительство новой скважины в п. Белый Яр</w:t>
            </w:r>
          </w:p>
        </w:tc>
        <w:tc>
          <w:tcPr>
            <w:tcW w:w="3542" w:type="dxa"/>
            <w:shd w:val="clear" w:color="auto" w:fill="FFFFFF"/>
            <w:tcMar>
              <w:top w:w="40" w:type="dxa"/>
              <w:left w:w="200" w:type="dxa"/>
              <w:bottom w:w="40" w:type="dxa"/>
              <w:right w:w="200" w:type="dxa"/>
            </w:tcMar>
            <w:vAlign w:val="center"/>
          </w:tcPr>
          <w:p w14:paraId="1AFDD397"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7250</w:t>
            </w:r>
          </w:p>
        </w:tc>
        <w:tc>
          <w:tcPr>
            <w:tcW w:w="1388" w:type="dxa"/>
            <w:shd w:val="clear" w:color="auto" w:fill="FFFFFF"/>
            <w:tcMar>
              <w:top w:w="40" w:type="dxa"/>
              <w:left w:w="200" w:type="dxa"/>
              <w:bottom w:w="40" w:type="dxa"/>
              <w:right w:w="200" w:type="dxa"/>
            </w:tcMar>
            <w:vAlign w:val="center"/>
          </w:tcPr>
          <w:p w14:paraId="16AAFFFB"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c>
          <w:tcPr>
            <w:tcW w:w="1388" w:type="dxa"/>
            <w:shd w:val="clear" w:color="auto" w:fill="FFFFFF"/>
            <w:tcMar>
              <w:top w:w="40" w:type="dxa"/>
              <w:left w:w="200" w:type="dxa"/>
              <w:bottom w:w="40" w:type="dxa"/>
              <w:right w:w="200" w:type="dxa"/>
            </w:tcMar>
            <w:vAlign w:val="center"/>
          </w:tcPr>
          <w:p w14:paraId="392AF589"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c>
          <w:tcPr>
            <w:tcW w:w="1388" w:type="dxa"/>
            <w:shd w:val="clear" w:color="auto" w:fill="FFFFFF"/>
            <w:tcMar>
              <w:top w:w="40" w:type="dxa"/>
              <w:left w:w="200" w:type="dxa"/>
              <w:bottom w:w="40" w:type="dxa"/>
              <w:right w:w="200" w:type="dxa"/>
            </w:tcMar>
            <w:vAlign w:val="center"/>
          </w:tcPr>
          <w:p w14:paraId="401A48D5"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c>
          <w:tcPr>
            <w:tcW w:w="1388" w:type="dxa"/>
            <w:shd w:val="clear" w:color="auto" w:fill="FFFFFF"/>
            <w:tcMar>
              <w:top w:w="40" w:type="dxa"/>
              <w:left w:w="200" w:type="dxa"/>
              <w:bottom w:w="40" w:type="dxa"/>
              <w:right w:w="200" w:type="dxa"/>
            </w:tcMar>
            <w:vAlign w:val="center"/>
          </w:tcPr>
          <w:p w14:paraId="4B68F8D5"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c>
          <w:tcPr>
            <w:tcW w:w="1388" w:type="dxa"/>
            <w:shd w:val="clear" w:color="auto" w:fill="FFFFFF"/>
            <w:tcMar>
              <w:top w:w="40" w:type="dxa"/>
              <w:left w:w="200" w:type="dxa"/>
              <w:bottom w:w="40" w:type="dxa"/>
              <w:right w:w="200" w:type="dxa"/>
            </w:tcMar>
            <w:vAlign w:val="center"/>
          </w:tcPr>
          <w:p w14:paraId="151EDAF9"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r>
      <w:tr w:rsidR="00C950EB" w:rsidRPr="00413242" w14:paraId="5A1383D6" w14:textId="77777777" w:rsidTr="005247A8">
        <w:trPr>
          <w:jc w:val="center"/>
        </w:trPr>
        <w:tc>
          <w:tcPr>
            <w:tcW w:w="1150" w:type="dxa"/>
            <w:shd w:val="clear" w:color="auto" w:fill="FFFFFF"/>
            <w:tcMar>
              <w:top w:w="40" w:type="dxa"/>
              <w:left w:w="20" w:type="dxa"/>
              <w:bottom w:w="40" w:type="dxa"/>
              <w:right w:w="20" w:type="dxa"/>
            </w:tcMar>
            <w:vAlign w:val="center"/>
          </w:tcPr>
          <w:p w14:paraId="6CEA2D1F" w14:textId="77777777" w:rsidR="00C950EB" w:rsidRPr="00413242" w:rsidRDefault="00C950EB" w:rsidP="00C950EB">
            <w:pPr>
              <w:jc w:val="center"/>
              <w:rPr>
                <w:rFonts w:ascii="Times New Roman" w:hAnsi="Times New Roman"/>
              </w:rPr>
            </w:pPr>
            <w:r w:rsidRPr="00413242">
              <w:rPr>
                <w:rFonts w:ascii="Times New Roman" w:hAnsi="Times New Roman"/>
                <w:szCs w:val="22"/>
              </w:rPr>
              <w:t>5</w:t>
            </w:r>
          </w:p>
        </w:tc>
        <w:tc>
          <w:tcPr>
            <w:tcW w:w="2929" w:type="dxa"/>
            <w:shd w:val="clear" w:color="auto" w:fill="FFFFFF"/>
            <w:tcMar>
              <w:top w:w="40" w:type="dxa"/>
              <w:left w:w="200" w:type="dxa"/>
              <w:bottom w:w="40" w:type="dxa"/>
              <w:right w:w="200" w:type="dxa"/>
            </w:tcMar>
            <w:vAlign w:val="center"/>
          </w:tcPr>
          <w:p w14:paraId="6ED1E79C" w14:textId="77777777" w:rsidR="00C950EB" w:rsidRPr="002224B9" w:rsidRDefault="00C950EB" w:rsidP="00C950EB">
            <w:pPr>
              <w:jc w:val="center"/>
              <w:rPr>
                <w:rFonts w:ascii="Times New Roman" w:hAnsi="Times New Roman"/>
                <w:szCs w:val="22"/>
              </w:rPr>
            </w:pPr>
            <w:r w:rsidRPr="002224B9">
              <w:rPr>
                <w:rFonts w:ascii="Times New Roman" w:hAnsi="Times New Roman"/>
                <w:szCs w:val="22"/>
              </w:rPr>
              <w:t xml:space="preserve">Строительство новой водонапорной башни </w:t>
            </w:r>
            <w:proofErr w:type="gramStart"/>
            <w:r w:rsidRPr="002224B9">
              <w:rPr>
                <w:rFonts w:ascii="Times New Roman" w:hAnsi="Times New Roman"/>
                <w:szCs w:val="22"/>
              </w:rPr>
              <w:t>в</w:t>
            </w:r>
            <w:proofErr w:type="gramEnd"/>
            <w:r w:rsidRPr="002224B9">
              <w:rPr>
                <w:rFonts w:ascii="Times New Roman" w:hAnsi="Times New Roman"/>
                <w:szCs w:val="22"/>
              </w:rPr>
              <w:t xml:space="preserve"> с. Белый Яр</w:t>
            </w:r>
          </w:p>
        </w:tc>
        <w:tc>
          <w:tcPr>
            <w:tcW w:w="3542" w:type="dxa"/>
            <w:shd w:val="clear" w:color="auto" w:fill="FFFFFF"/>
            <w:tcMar>
              <w:top w:w="40" w:type="dxa"/>
              <w:left w:w="200" w:type="dxa"/>
              <w:bottom w:w="40" w:type="dxa"/>
              <w:right w:w="200" w:type="dxa"/>
            </w:tcMar>
            <w:vAlign w:val="center"/>
          </w:tcPr>
          <w:p w14:paraId="05AF3480"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7250</w:t>
            </w:r>
          </w:p>
        </w:tc>
        <w:tc>
          <w:tcPr>
            <w:tcW w:w="1388" w:type="dxa"/>
            <w:shd w:val="clear" w:color="auto" w:fill="FFFFFF"/>
            <w:tcMar>
              <w:top w:w="40" w:type="dxa"/>
              <w:left w:w="200" w:type="dxa"/>
              <w:bottom w:w="40" w:type="dxa"/>
              <w:right w:w="200" w:type="dxa"/>
            </w:tcMar>
            <w:vAlign w:val="center"/>
          </w:tcPr>
          <w:p w14:paraId="2D7DCA79"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c>
          <w:tcPr>
            <w:tcW w:w="1388" w:type="dxa"/>
            <w:shd w:val="clear" w:color="auto" w:fill="FFFFFF"/>
            <w:tcMar>
              <w:top w:w="40" w:type="dxa"/>
              <w:left w:w="200" w:type="dxa"/>
              <w:bottom w:w="40" w:type="dxa"/>
              <w:right w:w="200" w:type="dxa"/>
            </w:tcMar>
            <w:vAlign w:val="center"/>
          </w:tcPr>
          <w:p w14:paraId="4DCD51BB"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c>
          <w:tcPr>
            <w:tcW w:w="1388" w:type="dxa"/>
            <w:shd w:val="clear" w:color="auto" w:fill="FFFFFF"/>
            <w:tcMar>
              <w:top w:w="40" w:type="dxa"/>
              <w:left w:w="200" w:type="dxa"/>
              <w:bottom w:w="40" w:type="dxa"/>
              <w:right w:w="200" w:type="dxa"/>
            </w:tcMar>
            <w:vAlign w:val="center"/>
          </w:tcPr>
          <w:p w14:paraId="58C5619A"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c>
          <w:tcPr>
            <w:tcW w:w="1388" w:type="dxa"/>
            <w:shd w:val="clear" w:color="auto" w:fill="FFFFFF"/>
            <w:tcMar>
              <w:top w:w="40" w:type="dxa"/>
              <w:left w:w="200" w:type="dxa"/>
              <w:bottom w:w="40" w:type="dxa"/>
              <w:right w:w="200" w:type="dxa"/>
            </w:tcMar>
            <w:vAlign w:val="center"/>
          </w:tcPr>
          <w:p w14:paraId="273E35A7"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c>
          <w:tcPr>
            <w:tcW w:w="1388" w:type="dxa"/>
            <w:shd w:val="clear" w:color="auto" w:fill="FFFFFF"/>
            <w:tcMar>
              <w:top w:w="40" w:type="dxa"/>
              <w:left w:w="200" w:type="dxa"/>
              <w:bottom w:w="40" w:type="dxa"/>
              <w:right w:w="200" w:type="dxa"/>
            </w:tcMar>
            <w:vAlign w:val="center"/>
          </w:tcPr>
          <w:p w14:paraId="189CFFF1"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1450</w:t>
            </w:r>
          </w:p>
        </w:tc>
      </w:tr>
      <w:tr w:rsidR="00C950EB" w:rsidRPr="00413242" w14:paraId="627A5B24" w14:textId="77777777" w:rsidTr="005247A8">
        <w:trPr>
          <w:jc w:val="center"/>
        </w:trPr>
        <w:tc>
          <w:tcPr>
            <w:tcW w:w="1150" w:type="dxa"/>
            <w:shd w:val="clear" w:color="auto" w:fill="FFFFFF"/>
            <w:tcMar>
              <w:top w:w="40" w:type="dxa"/>
              <w:left w:w="20" w:type="dxa"/>
              <w:bottom w:w="40" w:type="dxa"/>
              <w:right w:w="20" w:type="dxa"/>
            </w:tcMar>
            <w:vAlign w:val="center"/>
          </w:tcPr>
          <w:p w14:paraId="39B586EE" w14:textId="77777777" w:rsidR="00C950EB" w:rsidRPr="00413242" w:rsidRDefault="00C950EB" w:rsidP="00C950EB">
            <w:pPr>
              <w:jc w:val="center"/>
              <w:rPr>
                <w:rFonts w:ascii="Times New Roman" w:hAnsi="Times New Roman"/>
              </w:rPr>
            </w:pPr>
            <w:r w:rsidRPr="00413242">
              <w:rPr>
                <w:rFonts w:ascii="Times New Roman" w:hAnsi="Times New Roman"/>
                <w:szCs w:val="22"/>
              </w:rPr>
              <w:t>6</w:t>
            </w:r>
          </w:p>
        </w:tc>
        <w:tc>
          <w:tcPr>
            <w:tcW w:w="2929" w:type="dxa"/>
            <w:shd w:val="clear" w:color="auto" w:fill="FFFFFF"/>
            <w:tcMar>
              <w:top w:w="40" w:type="dxa"/>
              <w:left w:w="200" w:type="dxa"/>
              <w:bottom w:w="40" w:type="dxa"/>
              <w:right w:w="200" w:type="dxa"/>
            </w:tcMar>
            <w:vAlign w:val="center"/>
          </w:tcPr>
          <w:p w14:paraId="0406184E"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Реконструкция артезианских скважин</w:t>
            </w:r>
          </w:p>
        </w:tc>
        <w:tc>
          <w:tcPr>
            <w:tcW w:w="3542" w:type="dxa"/>
            <w:shd w:val="clear" w:color="auto" w:fill="FFFFFF"/>
            <w:tcMar>
              <w:top w:w="40" w:type="dxa"/>
              <w:left w:w="200" w:type="dxa"/>
              <w:bottom w:w="40" w:type="dxa"/>
              <w:right w:w="200" w:type="dxa"/>
            </w:tcMar>
            <w:vAlign w:val="center"/>
          </w:tcPr>
          <w:p w14:paraId="78DF1284"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13050</w:t>
            </w:r>
          </w:p>
        </w:tc>
        <w:tc>
          <w:tcPr>
            <w:tcW w:w="1388" w:type="dxa"/>
            <w:shd w:val="clear" w:color="auto" w:fill="FFFFFF"/>
            <w:tcMar>
              <w:top w:w="40" w:type="dxa"/>
              <w:left w:w="200" w:type="dxa"/>
              <w:bottom w:w="40" w:type="dxa"/>
              <w:right w:w="200" w:type="dxa"/>
            </w:tcMar>
            <w:vAlign w:val="center"/>
          </w:tcPr>
          <w:p w14:paraId="20D65C46"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2610</w:t>
            </w:r>
          </w:p>
        </w:tc>
        <w:tc>
          <w:tcPr>
            <w:tcW w:w="1388" w:type="dxa"/>
            <w:shd w:val="clear" w:color="auto" w:fill="FFFFFF"/>
            <w:tcMar>
              <w:top w:w="40" w:type="dxa"/>
              <w:left w:w="200" w:type="dxa"/>
              <w:bottom w:w="40" w:type="dxa"/>
              <w:right w:w="200" w:type="dxa"/>
            </w:tcMar>
            <w:vAlign w:val="center"/>
          </w:tcPr>
          <w:p w14:paraId="5A9EA8E5"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2610</w:t>
            </w:r>
          </w:p>
        </w:tc>
        <w:tc>
          <w:tcPr>
            <w:tcW w:w="1388" w:type="dxa"/>
            <w:shd w:val="clear" w:color="auto" w:fill="FFFFFF"/>
            <w:tcMar>
              <w:top w:w="40" w:type="dxa"/>
              <w:left w:w="200" w:type="dxa"/>
              <w:bottom w:w="40" w:type="dxa"/>
              <w:right w:w="200" w:type="dxa"/>
            </w:tcMar>
            <w:vAlign w:val="center"/>
          </w:tcPr>
          <w:p w14:paraId="13C22D44"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2610</w:t>
            </w:r>
          </w:p>
        </w:tc>
        <w:tc>
          <w:tcPr>
            <w:tcW w:w="1388" w:type="dxa"/>
            <w:shd w:val="clear" w:color="auto" w:fill="FFFFFF"/>
            <w:tcMar>
              <w:top w:w="40" w:type="dxa"/>
              <w:left w:w="200" w:type="dxa"/>
              <w:bottom w:w="40" w:type="dxa"/>
              <w:right w:w="200" w:type="dxa"/>
            </w:tcMar>
            <w:vAlign w:val="center"/>
          </w:tcPr>
          <w:p w14:paraId="1B4F358A"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2610</w:t>
            </w:r>
          </w:p>
        </w:tc>
        <w:tc>
          <w:tcPr>
            <w:tcW w:w="1388" w:type="dxa"/>
            <w:shd w:val="clear" w:color="auto" w:fill="FFFFFF"/>
            <w:tcMar>
              <w:top w:w="40" w:type="dxa"/>
              <w:left w:w="200" w:type="dxa"/>
              <w:bottom w:w="40" w:type="dxa"/>
              <w:right w:w="200" w:type="dxa"/>
            </w:tcMar>
            <w:vAlign w:val="center"/>
          </w:tcPr>
          <w:p w14:paraId="48C5AC93"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2610</w:t>
            </w:r>
          </w:p>
        </w:tc>
      </w:tr>
      <w:tr w:rsidR="00C950EB" w:rsidRPr="00413242" w14:paraId="3D5A4EA3" w14:textId="77777777" w:rsidTr="005247A8">
        <w:trPr>
          <w:jc w:val="center"/>
        </w:trPr>
        <w:tc>
          <w:tcPr>
            <w:tcW w:w="1150" w:type="dxa"/>
            <w:shd w:val="clear" w:color="auto" w:fill="FFFFFF"/>
            <w:tcMar>
              <w:top w:w="40" w:type="dxa"/>
              <w:left w:w="20" w:type="dxa"/>
              <w:bottom w:w="40" w:type="dxa"/>
              <w:right w:w="20" w:type="dxa"/>
            </w:tcMar>
            <w:vAlign w:val="center"/>
          </w:tcPr>
          <w:p w14:paraId="0B0768D2" w14:textId="77777777" w:rsidR="00C950EB" w:rsidRPr="00413242" w:rsidRDefault="00C950EB" w:rsidP="00C950EB">
            <w:pPr>
              <w:jc w:val="center"/>
              <w:rPr>
                <w:rFonts w:ascii="Times New Roman" w:hAnsi="Times New Roman"/>
              </w:rPr>
            </w:pPr>
            <w:r w:rsidRPr="00413242">
              <w:rPr>
                <w:rFonts w:ascii="Times New Roman" w:hAnsi="Times New Roman"/>
                <w:szCs w:val="22"/>
              </w:rPr>
              <w:t>7</w:t>
            </w:r>
          </w:p>
        </w:tc>
        <w:tc>
          <w:tcPr>
            <w:tcW w:w="2929" w:type="dxa"/>
            <w:shd w:val="clear" w:color="auto" w:fill="FFFFFF"/>
            <w:tcMar>
              <w:top w:w="40" w:type="dxa"/>
              <w:left w:w="200" w:type="dxa"/>
              <w:bottom w:w="40" w:type="dxa"/>
              <w:right w:w="200" w:type="dxa"/>
            </w:tcMar>
            <w:vAlign w:val="center"/>
          </w:tcPr>
          <w:p w14:paraId="364CF39E"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Создание ЗСО</w:t>
            </w:r>
          </w:p>
        </w:tc>
        <w:tc>
          <w:tcPr>
            <w:tcW w:w="3542" w:type="dxa"/>
            <w:shd w:val="clear" w:color="auto" w:fill="FFFFFF"/>
            <w:tcMar>
              <w:top w:w="40" w:type="dxa"/>
              <w:left w:w="200" w:type="dxa"/>
              <w:bottom w:w="40" w:type="dxa"/>
              <w:right w:w="200" w:type="dxa"/>
            </w:tcMar>
            <w:vAlign w:val="center"/>
          </w:tcPr>
          <w:p w14:paraId="412AB822"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652,5</w:t>
            </w:r>
          </w:p>
        </w:tc>
        <w:tc>
          <w:tcPr>
            <w:tcW w:w="1388" w:type="dxa"/>
            <w:shd w:val="clear" w:color="auto" w:fill="FFFFFF"/>
            <w:tcMar>
              <w:top w:w="40" w:type="dxa"/>
              <w:left w:w="200" w:type="dxa"/>
              <w:bottom w:w="40" w:type="dxa"/>
              <w:right w:w="200" w:type="dxa"/>
            </w:tcMar>
            <w:vAlign w:val="center"/>
          </w:tcPr>
          <w:p w14:paraId="1EE6D1FC"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c>
          <w:tcPr>
            <w:tcW w:w="1388" w:type="dxa"/>
            <w:shd w:val="clear" w:color="auto" w:fill="FFFFFF"/>
            <w:tcMar>
              <w:top w:w="40" w:type="dxa"/>
              <w:left w:w="200" w:type="dxa"/>
              <w:bottom w:w="40" w:type="dxa"/>
              <w:right w:w="200" w:type="dxa"/>
            </w:tcMar>
            <w:vAlign w:val="center"/>
          </w:tcPr>
          <w:p w14:paraId="18127E07"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c>
          <w:tcPr>
            <w:tcW w:w="1388" w:type="dxa"/>
            <w:shd w:val="clear" w:color="auto" w:fill="FFFFFF"/>
            <w:tcMar>
              <w:top w:w="40" w:type="dxa"/>
              <w:left w:w="200" w:type="dxa"/>
              <w:bottom w:w="40" w:type="dxa"/>
              <w:right w:w="200" w:type="dxa"/>
            </w:tcMar>
            <w:vAlign w:val="center"/>
          </w:tcPr>
          <w:p w14:paraId="18797EFA"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c>
          <w:tcPr>
            <w:tcW w:w="1388" w:type="dxa"/>
            <w:shd w:val="clear" w:color="auto" w:fill="FFFFFF"/>
            <w:tcMar>
              <w:top w:w="40" w:type="dxa"/>
              <w:left w:w="200" w:type="dxa"/>
              <w:bottom w:w="40" w:type="dxa"/>
              <w:right w:w="200" w:type="dxa"/>
            </w:tcMar>
            <w:vAlign w:val="center"/>
          </w:tcPr>
          <w:p w14:paraId="08090BA6"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c>
          <w:tcPr>
            <w:tcW w:w="1388" w:type="dxa"/>
            <w:shd w:val="clear" w:color="auto" w:fill="FFFFFF"/>
            <w:tcMar>
              <w:top w:w="40" w:type="dxa"/>
              <w:left w:w="200" w:type="dxa"/>
              <w:bottom w:w="40" w:type="dxa"/>
              <w:right w:w="200" w:type="dxa"/>
            </w:tcMar>
            <w:vAlign w:val="center"/>
          </w:tcPr>
          <w:p w14:paraId="5E109613"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130,5</w:t>
            </w:r>
          </w:p>
        </w:tc>
      </w:tr>
      <w:tr w:rsidR="00C950EB" w:rsidRPr="00413242" w14:paraId="0856AEA4" w14:textId="77777777" w:rsidTr="005247A8">
        <w:trPr>
          <w:jc w:val="center"/>
        </w:trPr>
        <w:tc>
          <w:tcPr>
            <w:tcW w:w="1150" w:type="dxa"/>
            <w:shd w:val="clear" w:color="auto" w:fill="FFFFFF"/>
            <w:tcMar>
              <w:top w:w="40" w:type="dxa"/>
              <w:left w:w="20" w:type="dxa"/>
              <w:bottom w:w="40" w:type="dxa"/>
              <w:right w:w="20" w:type="dxa"/>
            </w:tcMar>
            <w:vAlign w:val="center"/>
          </w:tcPr>
          <w:p w14:paraId="4C87A718"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8</w:t>
            </w:r>
          </w:p>
        </w:tc>
        <w:tc>
          <w:tcPr>
            <w:tcW w:w="2929" w:type="dxa"/>
            <w:shd w:val="clear" w:color="auto" w:fill="FFFFFF"/>
            <w:tcMar>
              <w:top w:w="40" w:type="dxa"/>
              <w:left w:w="200" w:type="dxa"/>
              <w:bottom w:w="40" w:type="dxa"/>
              <w:right w:w="200" w:type="dxa"/>
            </w:tcMar>
            <w:vAlign w:val="center"/>
          </w:tcPr>
          <w:p w14:paraId="0B22226F"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Установка пожарного гидранта</w:t>
            </w:r>
          </w:p>
        </w:tc>
        <w:tc>
          <w:tcPr>
            <w:tcW w:w="3542" w:type="dxa"/>
            <w:shd w:val="clear" w:color="auto" w:fill="FFFFFF"/>
            <w:tcMar>
              <w:top w:w="40" w:type="dxa"/>
              <w:left w:w="200" w:type="dxa"/>
              <w:bottom w:w="40" w:type="dxa"/>
              <w:right w:w="200" w:type="dxa"/>
            </w:tcMar>
            <w:vAlign w:val="center"/>
          </w:tcPr>
          <w:p w14:paraId="378FA037"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145</w:t>
            </w:r>
          </w:p>
        </w:tc>
        <w:tc>
          <w:tcPr>
            <w:tcW w:w="1388" w:type="dxa"/>
            <w:shd w:val="clear" w:color="auto" w:fill="FFFFFF"/>
            <w:tcMar>
              <w:top w:w="40" w:type="dxa"/>
              <w:left w:w="200" w:type="dxa"/>
              <w:bottom w:w="40" w:type="dxa"/>
              <w:right w:w="200" w:type="dxa"/>
            </w:tcMar>
            <w:vAlign w:val="center"/>
          </w:tcPr>
          <w:p w14:paraId="1C02380C"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29</w:t>
            </w:r>
          </w:p>
        </w:tc>
        <w:tc>
          <w:tcPr>
            <w:tcW w:w="1388" w:type="dxa"/>
            <w:shd w:val="clear" w:color="auto" w:fill="FFFFFF"/>
            <w:tcMar>
              <w:top w:w="40" w:type="dxa"/>
              <w:left w:w="200" w:type="dxa"/>
              <w:bottom w:w="40" w:type="dxa"/>
              <w:right w:w="200" w:type="dxa"/>
            </w:tcMar>
            <w:vAlign w:val="center"/>
          </w:tcPr>
          <w:p w14:paraId="1C2CE493"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29</w:t>
            </w:r>
          </w:p>
        </w:tc>
        <w:tc>
          <w:tcPr>
            <w:tcW w:w="1388" w:type="dxa"/>
            <w:shd w:val="clear" w:color="auto" w:fill="FFFFFF"/>
            <w:tcMar>
              <w:top w:w="40" w:type="dxa"/>
              <w:left w:w="200" w:type="dxa"/>
              <w:bottom w:w="40" w:type="dxa"/>
              <w:right w:w="200" w:type="dxa"/>
            </w:tcMar>
            <w:vAlign w:val="center"/>
          </w:tcPr>
          <w:p w14:paraId="0149A86F"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29</w:t>
            </w:r>
          </w:p>
        </w:tc>
        <w:tc>
          <w:tcPr>
            <w:tcW w:w="1388" w:type="dxa"/>
            <w:shd w:val="clear" w:color="auto" w:fill="FFFFFF"/>
            <w:tcMar>
              <w:top w:w="40" w:type="dxa"/>
              <w:left w:w="200" w:type="dxa"/>
              <w:bottom w:w="40" w:type="dxa"/>
              <w:right w:w="200" w:type="dxa"/>
            </w:tcMar>
            <w:vAlign w:val="center"/>
          </w:tcPr>
          <w:p w14:paraId="01CF5350"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29</w:t>
            </w:r>
          </w:p>
        </w:tc>
        <w:tc>
          <w:tcPr>
            <w:tcW w:w="1388" w:type="dxa"/>
            <w:shd w:val="clear" w:color="auto" w:fill="FFFFFF"/>
            <w:tcMar>
              <w:top w:w="40" w:type="dxa"/>
              <w:left w:w="200" w:type="dxa"/>
              <w:bottom w:w="40" w:type="dxa"/>
              <w:right w:w="200" w:type="dxa"/>
            </w:tcMar>
            <w:vAlign w:val="center"/>
          </w:tcPr>
          <w:p w14:paraId="09BBE541"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29</w:t>
            </w:r>
          </w:p>
        </w:tc>
      </w:tr>
      <w:tr w:rsidR="00C950EB" w:rsidRPr="00413242" w14:paraId="619E3BC2" w14:textId="77777777" w:rsidTr="005247A8">
        <w:trPr>
          <w:jc w:val="center"/>
        </w:trPr>
        <w:tc>
          <w:tcPr>
            <w:tcW w:w="1150" w:type="dxa"/>
            <w:shd w:val="clear" w:color="auto" w:fill="FFFFFF"/>
            <w:tcMar>
              <w:top w:w="40" w:type="dxa"/>
              <w:left w:w="20" w:type="dxa"/>
              <w:bottom w:w="40" w:type="dxa"/>
              <w:right w:w="20" w:type="dxa"/>
            </w:tcMar>
            <w:vAlign w:val="center"/>
          </w:tcPr>
          <w:p w14:paraId="00768160"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9</w:t>
            </w:r>
          </w:p>
        </w:tc>
        <w:tc>
          <w:tcPr>
            <w:tcW w:w="2929" w:type="dxa"/>
            <w:shd w:val="clear" w:color="auto" w:fill="FFFFFF"/>
            <w:tcMar>
              <w:top w:w="40" w:type="dxa"/>
              <w:left w:w="200" w:type="dxa"/>
              <w:bottom w:w="40" w:type="dxa"/>
              <w:right w:w="200" w:type="dxa"/>
            </w:tcMar>
            <w:vAlign w:val="center"/>
          </w:tcPr>
          <w:p w14:paraId="5D4DF84E"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Создание системы и автоматизации</w:t>
            </w:r>
          </w:p>
        </w:tc>
        <w:tc>
          <w:tcPr>
            <w:tcW w:w="3542" w:type="dxa"/>
            <w:shd w:val="clear" w:color="auto" w:fill="FFFFFF"/>
            <w:tcMar>
              <w:top w:w="40" w:type="dxa"/>
              <w:left w:w="200" w:type="dxa"/>
              <w:bottom w:w="40" w:type="dxa"/>
              <w:right w:w="200" w:type="dxa"/>
            </w:tcMar>
            <w:vAlign w:val="center"/>
          </w:tcPr>
          <w:p w14:paraId="133BA8D2"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4350</w:t>
            </w:r>
          </w:p>
        </w:tc>
        <w:tc>
          <w:tcPr>
            <w:tcW w:w="1388" w:type="dxa"/>
            <w:shd w:val="clear" w:color="auto" w:fill="FFFFFF"/>
            <w:tcMar>
              <w:top w:w="40" w:type="dxa"/>
              <w:left w:w="200" w:type="dxa"/>
              <w:bottom w:w="40" w:type="dxa"/>
              <w:right w:w="200" w:type="dxa"/>
            </w:tcMar>
            <w:vAlign w:val="center"/>
          </w:tcPr>
          <w:p w14:paraId="72C83616"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870</w:t>
            </w:r>
          </w:p>
        </w:tc>
        <w:tc>
          <w:tcPr>
            <w:tcW w:w="1388" w:type="dxa"/>
            <w:shd w:val="clear" w:color="auto" w:fill="FFFFFF"/>
            <w:tcMar>
              <w:top w:w="40" w:type="dxa"/>
              <w:left w:w="200" w:type="dxa"/>
              <w:bottom w:w="40" w:type="dxa"/>
              <w:right w:w="200" w:type="dxa"/>
            </w:tcMar>
            <w:vAlign w:val="center"/>
          </w:tcPr>
          <w:p w14:paraId="05CFD3DF"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870</w:t>
            </w:r>
          </w:p>
        </w:tc>
        <w:tc>
          <w:tcPr>
            <w:tcW w:w="1388" w:type="dxa"/>
            <w:shd w:val="clear" w:color="auto" w:fill="FFFFFF"/>
            <w:tcMar>
              <w:top w:w="40" w:type="dxa"/>
              <w:left w:w="200" w:type="dxa"/>
              <w:bottom w:w="40" w:type="dxa"/>
              <w:right w:w="200" w:type="dxa"/>
            </w:tcMar>
            <w:vAlign w:val="center"/>
          </w:tcPr>
          <w:p w14:paraId="10FFB874"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870</w:t>
            </w:r>
          </w:p>
        </w:tc>
        <w:tc>
          <w:tcPr>
            <w:tcW w:w="1388" w:type="dxa"/>
            <w:shd w:val="clear" w:color="auto" w:fill="FFFFFF"/>
            <w:tcMar>
              <w:top w:w="40" w:type="dxa"/>
              <w:left w:w="200" w:type="dxa"/>
              <w:bottom w:w="40" w:type="dxa"/>
              <w:right w:w="200" w:type="dxa"/>
            </w:tcMar>
            <w:vAlign w:val="center"/>
          </w:tcPr>
          <w:p w14:paraId="3D53F496"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870</w:t>
            </w:r>
          </w:p>
        </w:tc>
        <w:tc>
          <w:tcPr>
            <w:tcW w:w="1388" w:type="dxa"/>
            <w:shd w:val="clear" w:color="auto" w:fill="FFFFFF"/>
            <w:tcMar>
              <w:top w:w="40" w:type="dxa"/>
              <w:left w:w="200" w:type="dxa"/>
              <w:bottom w:w="40" w:type="dxa"/>
              <w:right w:w="200" w:type="dxa"/>
            </w:tcMar>
            <w:vAlign w:val="center"/>
          </w:tcPr>
          <w:p w14:paraId="58DAEC0B"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870</w:t>
            </w:r>
          </w:p>
        </w:tc>
      </w:tr>
      <w:tr w:rsidR="00C950EB" w:rsidRPr="00413242" w14:paraId="625A7A1A" w14:textId="77777777" w:rsidTr="005247A8">
        <w:trPr>
          <w:jc w:val="center"/>
        </w:trPr>
        <w:tc>
          <w:tcPr>
            <w:tcW w:w="4079" w:type="dxa"/>
            <w:gridSpan w:val="2"/>
            <w:shd w:val="clear" w:color="auto" w:fill="F2F2F2"/>
            <w:tcMar>
              <w:top w:w="40" w:type="dxa"/>
              <w:left w:w="200" w:type="dxa"/>
              <w:bottom w:w="40" w:type="dxa"/>
              <w:right w:w="200" w:type="dxa"/>
            </w:tcMar>
            <w:vAlign w:val="center"/>
          </w:tcPr>
          <w:p w14:paraId="0E67728C" w14:textId="77777777" w:rsidR="00C950EB" w:rsidRPr="00413242" w:rsidRDefault="00C950EB" w:rsidP="00C950EB">
            <w:pPr>
              <w:jc w:val="right"/>
              <w:rPr>
                <w:rFonts w:ascii="Times New Roman" w:hAnsi="Times New Roman"/>
              </w:rPr>
            </w:pPr>
            <w:r w:rsidRPr="00413242">
              <w:rPr>
                <w:rFonts w:ascii="Times New Roman" w:hAnsi="Times New Roman"/>
                <w:b/>
                <w:szCs w:val="22"/>
              </w:rPr>
              <w:t>ВСЕГО ПО МЕРОПРИЯТИЯМ:</w:t>
            </w:r>
          </w:p>
        </w:tc>
        <w:tc>
          <w:tcPr>
            <w:tcW w:w="3542" w:type="dxa"/>
            <w:shd w:val="clear" w:color="auto" w:fill="F2F2F2"/>
            <w:tcMar>
              <w:top w:w="40" w:type="dxa"/>
              <w:left w:w="200" w:type="dxa"/>
              <w:bottom w:w="40" w:type="dxa"/>
              <w:right w:w="200" w:type="dxa"/>
            </w:tcMar>
            <w:vAlign w:val="center"/>
          </w:tcPr>
          <w:p w14:paraId="31A21C02"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90030,5</w:t>
            </w:r>
          </w:p>
        </w:tc>
        <w:tc>
          <w:tcPr>
            <w:tcW w:w="1388" w:type="dxa"/>
            <w:shd w:val="clear" w:color="auto" w:fill="F2F2F2"/>
            <w:tcMar>
              <w:top w:w="40" w:type="dxa"/>
              <w:left w:w="200" w:type="dxa"/>
              <w:bottom w:w="40" w:type="dxa"/>
              <w:right w:w="200" w:type="dxa"/>
            </w:tcMar>
            <w:vAlign w:val="center"/>
          </w:tcPr>
          <w:p w14:paraId="33194694"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18006</w:t>
            </w:r>
          </w:p>
        </w:tc>
        <w:tc>
          <w:tcPr>
            <w:tcW w:w="1388" w:type="dxa"/>
            <w:shd w:val="clear" w:color="auto" w:fill="F2F2F2"/>
            <w:tcMar>
              <w:top w:w="40" w:type="dxa"/>
              <w:left w:w="200" w:type="dxa"/>
              <w:bottom w:w="40" w:type="dxa"/>
              <w:right w:w="200" w:type="dxa"/>
            </w:tcMar>
            <w:vAlign w:val="center"/>
          </w:tcPr>
          <w:p w14:paraId="6BB56B0A"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18006</w:t>
            </w:r>
          </w:p>
        </w:tc>
        <w:tc>
          <w:tcPr>
            <w:tcW w:w="1388" w:type="dxa"/>
            <w:shd w:val="clear" w:color="auto" w:fill="F2F2F2"/>
            <w:tcMar>
              <w:top w:w="40" w:type="dxa"/>
              <w:left w:w="200" w:type="dxa"/>
              <w:bottom w:w="40" w:type="dxa"/>
              <w:right w:w="200" w:type="dxa"/>
            </w:tcMar>
            <w:vAlign w:val="center"/>
          </w:tcPr>
          <w:p w14:paraId="29D83F38"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18006</w:t>
            </w:r>
          </w:p>
        </w:tc>
        <w:tc>
          <w:tcPr>
            <w:tcW w:w="1388" w:type="dxa"/>
            <w:shd w:val="clear" w:color="auto" w:fill="F2F2F2"/>
            <w:tcMar>
              <w:top w:w="40" w:type="dxa"/>
              <w:left w:w="200" w:type="dxa"/>
              <w:bottom w:w="40" w:type="dxa"/>
              <w:right w:w="200" w:type="dxa"/>
            </w:tcMar>
            <w:vAlign w:val="center"/>
          </w:tcPr>
          <w:p w14:paraId="67FE0010"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18006</w:t>
            </w:r>
          </w:p>
        </w:tc>
        <w:tc>
          <w:tcPr>
            <w:tcW w:w="1388" w:type="dxa"/>
            <w:shd w:val="clear" w:color="auto" w:fill="F2F2F2"/>
            <w:tcMar>
              <w:top w:w="40" w:type="dxa"/>
              <w:left w:w="200" w:type="dxa"/>
              <w:bottom w:w="40" w:type="dxa"/>
              <w:right w:w="200" w:type="dxa"/>
            </w:tcMar>
            <w:vAlign w:val="center"/>
          </w:tcPr>
          <w:p w14:paraId="165552E9" w14:textId="77777777" w:rsidR="00C950EB" w:rsidRPr="00413242" w:rsidRDefault="00C950EB" w:rsidP="00C950EB">
            <w:pPr>
              <w:jc w:val="center"/>
              <w:rPr>
                <w:rFonts w:ascii="Times New Roman" w:hAnsi="Times New Roman"/>
                <w:szCs w:val="22"/>
              </w:rPr>
            </w:pPr>
            <w:r w:rsidRPr="00413242">
              <w:rPr>
                <w:rFonts w:ascii="Times New Roman" w:hAnsi="Times New Roman"/>
                <w:szCs w:val="22"/>
              </w:rPr>
              <w:t>18006</w:t>
            </w:r>
          </w:p>
        </w:tc>
      </w:tr>
    </w:tbl>
    <w:p w14:paraId="440B1FE5" w14:textId="77777777" w:rsidR="00D6785A" w:rsidRPr="00413242" w:rsidRDefault="00D6785A">
      <w:pPr>
        <w:rPr>
          <w:rFonts w:ascii="Times New Roman" w:hAnsi="Times New Roman"/>
        </w:rPr>
        <w:sectPr w:rsidR="00D6785A" w:rsidRPr="00413242" w:rsidSect="00306A4C">
          <w:pgSz w:w="16838" w:h="11906" w:orient="landscape"/>
          <w:pgMar w:top="743" w:right="849" w:bottom="856" w:left="1418" w:header="709" w:footer="709" w:gutter="0"/>
          <w:cols w:space="708"/>
          <w:titlePg/>
          <w:docGrid w:linePitch="360"/>
        </w:sectPr>
      </w:pPr>
    </w:p>
    <w:p w14:paraId="79D375F8" w14:textId="77777777" w:rsidR="002C10E9" w:rsidRPr="00413242" w:rsidRDefault="00C245F2" w:rsidP="00D36F4D">
      <w:pPr>
        <w:pStyle w:val="3TimesNewRoman14"/>
        <w:numPr>
          <w:ilvl w:val="0"/>
          <w:numId w:val="0"/>
        </w:numPr>
        <w:ind w:left="1224" w:hanging="504"/>
      </w:pPr>
      <w:bookmarkStart w:id="152" w:name="_Toc524593205"/>
      <w:bookmarkStart w:id="153" w:name="_Toc88831199"/>
      <w:bookmarkStart w:id="154" w:name="_Toc104365146"/>
      <w:r w:rsidRPr="00413242">
        <w:lastRenderedPageBreak/>
        <w:t xml:space="preserve">1.7. </w:t>
      </w:r>
      <w:r w:rsidR="00443E53" w:rsidRPr="00413242">
        <w:t xml:space="preserve">ПЛАНОВЫЕ </w:t>
      </w:r>
      <w:r w:rsidR="002C10E9" w:rsidRPr="00413242">
        <w:t>ЗНАЧЕНИЯ</w:t>
      </w:r>
      <w:r w:rsidR="00286887" w:rsidRPr="00413242">
        <w:t xml:space="preserve"> </w:t>
      </w:r>
      <w:r w:rsidR="002C10E9" w:rsidRPr="00413242">
        <w:t xml:space="preserve">ПОКАЗАТЕЛЕЙ </w:t>
      </w:r>
      <w:bookmarkEnd w:id="152"/>
      <w:r w:rsidR="00286887" w:rsidRPr="00413242">
        <w:t xml:space="preserve">РАЗВИТИЯ ЦЕНТРАЛИЗОВАННЫХ </w:t>
      </w:r>
      <w:r w:rsidR="00443E53" w:rsidRPr="00413242">
        <w:t>СИСТЕМ ВОДОСНАБЖЕНИЯ</w:t>
      </w:r>
      <w:bookmarkEnd w:id="153"/>
      <w:bookmarkEnd w:id="154"/>
    </w:p>
    <w:p w14:paraId="4061ACDF" w14:textId="77777777" w:rsidR="00306A4C" w:rsidRPr="00413242" w:rsidRDefault="00306A4C" w:rsidP="00306A4C">
      <w:pPr>
        <w:pStyle w:val="e"/>
        <w:spacing w:line="276" w:lineRule="auto"/>
        <w:jc w:val="both"/>
      </w:pPr>
      <w:r w:rsidRPr="00413242">
        <w:t>Плановые значения показателей развития систем водоснабжения,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1.7.1.</w:t>
      </w:r>
    </w:p>
    <w:p w14:paraId="7E31B190"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1.7.1 - Плановые показатели развития централизованной системы водоснабжения</w:t>
      </w:r>
    </w:p>
    <w:tbl>
      <w:tblPr>
        <w:tblStyle w:val="a5"/>
        <w:tblW w:w="4561" w:type="pct"/>
        <w:jc w:val="center"/>
        <w:tblLook w:val="04A0" w:firstRow="1" w:lastRow="0" w:firstColumn="1" w:lastColumn="0" w:noHBand="0" w:noVBand="1"/>
      </w:tblPr>
      <w:tblGrid>
        <w:gridCol w:w="2976"/>
        <w:gridCol w:w="2976"/>
        <w:gridCol w:w="1539"/>
        <w:gridCol w:w="1667"/>
      </w:tblGrid>
      <w:tr w:rsidR="00D6785A" w:rsidRPr="00413242" w14:paraId="7E58A60E" w14:textId="77777777" w:rsidTr="00C95F69">
        <w:trPr>
          <w:tblHeader/>
          <w:jc w:val="center"/>
        </w:trPr>
        <w:tc>
          <w:tcPr>
            <w:tcW w:w="1625" w:type="pct"/>
            <w:vMerge w:val="restart"/>
            <w:shd w:val="clear" w:color="auto" w:fill="F2F2F2"/>
            <w:tcMar>
              <w:top w:w="120" w:type="dxa"/>
              <w:left w:w="200" w:type="dxa"/>
              <w:bottom w:w="120" w:type="dxa"/>
              <w:right w:w="200" w:type="dxa"/>
            </w:tcMar>
            <w:vAlign w:val="center"/>
          </w:tcPr>
          <w:p w14:paraId="5375D740"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w:t>
            </w:r>
          </w:p>
        </w:tc>
        <w:tc>
          <w:tcPr>
            <w:tcW w:w="1625" w:type="pct"/>
            <w:vMerge w:val="restart"/>
            <w:shd w:val="clear" w:color="auto" w:fill="F2F2F2"/>
            <w:tcMar>
              <w:top w:w="120" w:type="dxa"/>
              <w:left w:w="200" w:type="dxa"/>
              <w:bottom w:w="120" w:type="dxa"/>
              <w:right w:w="200" w:type="dxa"/>
            </w:tcMar>
            <w:vAlign w:val="center"/>
          </w:tcPr>
          <w:p w14:paraId="6ACF887D"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840" w:type="pct"/>
            <w:vMerge w:val="restart"/>
            <w:shd w:val="clear" w:color="auto" w:fill="F2F2F2"/>
            <w:tcMar>
              <w:top w:w="120" w:type="dxa"/>
              <w:left w:w="200" w:type="dxa"/>
              <w:bottom w:w="120" w:type="dxa"/>
              <w:right w:w="200" w:type="dxa"/>
            </w:tcMar>
            <w:vAlign w:val="center"/>
          </w:tcPr>
          <w:p w14:paraId="36B4263C" w14:textId="77777777" w:rsidR="00D6785A" w:rsidRPr="00413242" w:rsidRDefault="00306A4C">
            <w:pPr>
              <w:jc w:val="center"/>
              <w:rPr>
                <w:rFonts w:ascii="Times New Roman" w:hAnsi="Times New Roman"/>
              </w:rPr>
            </w:pPr>
            <w:r w:rsidRPr="00413242">
              <w:rPr>
                <w:rFonts w:ascii="Times New Roman" w:hAnsi="Times New Roman"/>
                <w:szCs w:val="22"/>
              </w:rPr>
              <w:t>Базовый показатель, 2021 г</w:t>
            </w:r>
          </w:p>
        </w:tc>
        <w:tc>
          <w:tcPr>
            <w:tcW w:w="910" w:type="pct"/>
            <w:shd w:val="clear" w:color="auto" w:fill="F2F2F2"/>
            <w:tcMar>
              <w:top w:w="120" w:type="dxa"/>
              <w:left w:w="200" w:type="dxa"/>
              <w:bottom w:w="120" w:type="dxa"/>
              <w:right w:w="200" w:type="dxa"/>
            </w:tcMar>
            <w:vAlign w:val="center"/>
          </w:tcPr>
          <w:p w14:paraId="382BAB55" w14:textId="77777777" w:rsidR="00D6785A" w:rsidRPr="00413242" w:rsidRDefault="00306A4C">
            <w:pPr>
              <w:jc w:val="center"/>
              <w:rPr>
                <w:rFonts w:ascii="Times New Roman" w:hAnsi="Times New Roman"/>
              </w:rPr>
            </w:pPr>
            <w:r w:rsidRPr="00413242">
              <w:rPr>
                <w:rFonts w:ascii="Times New Roman" w:hAnsi="Times New Roman"/>
                <w:szCs w:val="22"/>
              </w:rPr>
              <w:t>Целевые показатели</w:t>
            </w:r>
          </w:p>
        </w:tc>
      </w:tr>
      <w:tr w:rsidR="00453105" w:rsidRPr="00413242" w14:paraId="1DCF011C" w14:textId="77777777" w:rsidTr="00453105">
        <w:trPr>
          <w:jc w:val="center"/>
        </w:trPr>
        <w:tc>
          <w:tcPr>
            <w:tcW w:w="1625" w:type="pct"/>
            <w:vMerge/>
          </w:tcPr>
          <w:p w14:paraId="29E7608C" w14:textId="77777777" w:rsidR="00453105" w:rsidRPr="00413242" w:rsidRDefault="00453105">
            <w:pPr>
              <w:rPr>
                <w:rFonts w:ascii="Times New Roman" w:hAnsi="Times New Roman"/>
              </w:rPr>
            </w:pPr>
          </w:p>
        </w:tc>
        <w:tc>
          <w:tcPr>
            <w:tcW w:w="1625" w:type="pct"/>
            <w:vMerge/>
          </w:tcPr>
          <w:p w14:paraId="2C6F9F45" w14:textId="77777777" w:rsidR="00453105" w:rsidRPr="00413242" w:rsidRDefault="00453105">
            <w:pPr>
              <w:rPr>
                <w:rFonts w:ascii="Times New Roman" w:hAnsi="Times New Roman"/>
              </w:rPr>
            </w:pPr>
          </w:p>
        </w:tc>
        <w:tc>
          <w:tcPr>
            <w:tcW w:w="840" w:type="pct"/>
            <w:vMerge/>
          </w:tcPr>
          <w:p w14:paraId="513DEDB0" w14:textId="77777777" w:rsidR="00453105" w:rsidRPr="00413242" w:rsidRDefault="00453105">
            <w:pPr>
              <w:rPr>
                <w:rFonts w:ascii="Times New Roman" w:hAnsi="Times New Roman"/>
              </w:rPr>
            </w:pPr>
          </w:p>
        </w:tc>
        <w:tc>
          <w:tcPr>
            <w:tcW w:w="910" w:type="pct"/>
            <w:shd w:val="clear" w:color="auto" w:fill="F2F2F2"/>
            <w:tcMar>
              <w:top w:w="120" w:type="dxa"/>
              <w:left w:w="200" w:type="dxa"/>
              <w:bottom w:w="120" w:type="dxa"/>
              <w:right w:w="200" w:type="dxa"/>
            </w:tcMar>
            <w:vAlign w:val="center"/>
          </w:tcPr>
          <w:p w14:paraId="4FD447B0" w14:textId="77777777" w:rsidR="00453105" w:rsidRPr="00413242" w:rsidRDefault="00453105">
            <w:pPr>
              <w:jc w:val="center"/>
              <w:rPr>
                <w:rFonts w:ascii="Times New Roman" w:hAnsi="Times New Roman"/>
              </w:rPr>
            </w:pPr>
            <w:r w:rsidRPr="00413242">
              <w:rPr>
                <w:rFonts w:ascii="Times New Roman" w:hAnsi="Times New Roman"/>
                <w:szCs w:val="22"/>
              </w:rPr>
              <w:t>2026</w:t>
            </w:r>
          </w:p>
        </w:tc>
      </w:tr>
      <w:tr w:rsidR="00D6785A" w:rsidRPr="00413242" w14:paraId="6BE4F37A" w14:textId="77777777" w:rsidTr="00453105">
        <w:trPr>
          <w:jc w:val="center"/>
        </w:trPr>
        <w:tc>
          <w:tcPr>
            <w:tcW w:w="5000" w:type="pct"/>
            <w:gridSpan w:val="4"/>
            <w:shd w:val="clear" w:color="auto" w:fill="BFBFBF"/>
            <w:tcMar>
              <w:top w:w="40" w:type="dxa"/>
              <w:left w:w="160" w:type="dxa"/>
              <w:bottom w:w="40" w:type="dxa"/>
              <w:right w:w="200" w:type="dxa"/>
            </w:tcMar>
            <w:vAlign w:val="center"/>
          </w:tcPr>
          <w:p w14:paraId="296A3E4E" w14:textId="77777777" w:rsidR="00D6785A" w:rsidRPr="002224B9" w:rsidRDefault="00306A4C">
            <w:pPr>
              <w:jc w:val="center"/>
              <w:rPr>
                <w:rFonts w:ascii="Times New Roman" w:hAnsi="Times New Roman"/>
              </w:rPr>
            </w:pPr>
            <w:r w:rsidRPr="002224B9">
              <w:rPr>
                <w:rFonts w:ascii="Times New Roman" w:hAnsi="Times New Roman"/>
                <w:b/>
                <w:szCs w:val="22"/>
              </w:rPr>
              <w:t>с. Белый Яр</w:t>
            </w:r>
            <w:r w:rsidR="00C950EB" w:rsidRPr="002224B9">
              <w:rPr>
                <w:rFonts w:ascii="Times New Roman" w:hAnsi="Times New Roman"/>
                <w:b/>
                <w:szCs w:val="22"/>
              </w:rPr>
              <w:t>, п. Белый Яр</w:t>
            </w:r>
          </w:p>
        </w:tc>
      </w:tr>
      <w:tr w:rsidR="00D6785A" w:rsidRPr="00413242" w14:paraId="20DA0D29" w14:textId="77777777" w:rsidTr="00453105">
        <w:trPr>
          <w:jc w:val="center"/>
        </w:trPr>
        <w:tc>
          <w:tcPr>
            <w:tcW w:w="5000" w:type="pct"/>
            <w:gridSpan w:val="4"/>
            <w:shd w:val="clear" w:color="auto" w:fill="FFFFFF"/>
            <w:tcMar>
              <w:top w:w="40" w:type="dxa"/>
              <w:left w:w="160" w:type="dxa"/>
              <w:bottom w:w="40" w:type="dxa"/>
              <w:right w:w="200" w:type="dxa"/>
            </w:tcMar>
            <w:vAlign w:val="center"/>
          </w:tcPr>
          <w:p w14:paraId="495D718D" w14:textId="77777777" w:rsidR="00D6785A" w:rsidRPr="00413242" w:rsidRDefault="00306A4C">
            <w:pPr>
              <w:rPr>
                <w:rFonts w:ascii="Times New Roman" w:hAnsi="Times New Roman"/>
              </w:rPr>
            </w:pPr>
            <w:r w:rsidRPr="00413242">
              <w:rPr>
                <w:rFonts w:ascii="Times New Roman" w:hAnsi="Times New Roman"/>
                <w:i/>
                <w:szCs w:val="22"/>
              </w:rPr>
              <w:t>а) Показатели качества воды</w:t>
            </w:r>
          </w:p>
        </w:tc>
      </w:tr>
      <w:tr w:rsidR="00453105" w:rsidRPr="00413242" w14:paraId="2B2AF175" w14:textId="77777777" w:rsidTr="00453105">
        <w:trPr>
          <w:jc w:val="center"/>
        </w:trPr>
        <w:tc>
          <w:tcPr>
            <w:tcW w:w="1625" w:type="pct"/>
            <w:shd w:val="clear" w:color="auto" w:fill="FFFFFF"/>
            <w:tcMar>
              <w:top w:w="40" w:type="dxa"/>
              <w:left w:w="200" w:type="dxa"/>
              <w:bottom w:w="40" w:type="dxa"/>
              <w:right w:w="200" w:type="dxa"/>
            </w:tcMar>
            <w:vAlign w:val="center"/>
          </w:tcPr>
          <w:p w14:paraId="683796B0" w14:textId="77777777" w:rsidR="00453105" w:rsidRPr="002224B9" w:rsidRDefault="00453105">
            <w:pPr>
              <w:rPr>
                <w:rFonts w:ascii="Times New Roman" w:hAnsi="Times New Roman"/>
              </w:rPr>
            </w:pPr>
            <w:r w:rsidRPr="002224B9">
              <w:rPr>
                <w:rFonts w:ascii="Times New Roman" w:hAnsi="Times New Roman"/>
                <w:szCs w:val="22"/>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625" w:type="pct"/>
            <w:shd w:val="clear" w:color="auto" w:fill="FFFFFF"/>
            <w:tcMar>
              <w:top w:w="40" w:type="dxa"/>
              <w:left w:w="200" w:type="dxa"/>
              <w:bottom w:w="40" w:type="dxa"/>
              <w:right w:w="200" w:type="dxa"/>
            </w:tcMar>
            <w:vAlign w:val="center"/>
          </w:tcPr>
          <w:p w14:paraId="379CD201" w14:textId="77777777" w:rsidR="00453105" w:rsidRPr="00413242" w:rsidRDefault="00453105">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163131B4" w14:textId="77777777" w:rsidR="00453105" w:rsidRPr="00413242" w:rsidRDefault="00453105">
            <w:pPr>
              <w:jc w:val="center"/>
              <w:rPr>
                <w:rFonts w:ascii="Times New Roman" w:hAnsi="Times New Roman"/>
                <w:szCs w:val="22"/>
              </w:rPr>
            </w:pPr>
            <w:r w:rsidRPr="00413242">
              <w:rPr>
                <w:rFonts w:ascii="Times New Roman" w:hAnsi="Times New Roman"/>
                <w:szCs w:val="22"/>
              </w:rPr>
              <w:t>-</w:t>
            </w:r>
          </w:p>
        </w:tc>
        <w:tc>
          <w:tcPr>
            <w:tcW w:w="910" w:type="pct"/>
            <w:shd w:val="clear" w:color="auto" w:fill="FFFFFF"/>
            <w:tcMar>
              <w:top w:w="40" w:type="dxa"/>
              <w:left w:w="200" w:type="dxa"/>
              <w:bottom w:w="40" w:type="dxa"/>
              <w:right w:w="200" w:type="dxa"/>
            </w:tcMar>
            <w:vAlign w:val="center"/>
          </w:tcPr>
          <w:p w14:paraId="784C88D9" w14:textId="77777777" w:rsidR="00453105" w:rsidRPr="00413242" w:rsidRDefault="00453105">
            <w:pPr>
              <w:jc w:val="center"/>
              <w:rPr>
                <w:rFonts w:ascii="Times New Roman" w:hAnsi="Times New Roman"/>
                <w:szCs w:val="22"/>
              </w:rPr>
            </w:pPr>
            <w:r w:rsidRPr="00413242">
              <w:rPr>
                <w:rFonts w:ascii="Times New Roman" w:hAnsi="Times New Roman"/>
                <w:szCs w:val="22"/>
              </w:rPr>
              <w:t>100</w:t>
            </w:r>
          </w:p>
        </w:tc>
      </w:tr>
      <w:tr w:rsidR="00453105" w:rsidRPr="00413242" w14:paraId="7C1D1C8D" w14:textId="77777777" w:rsidTr="00453105">
        <w:trPr>
          <w:jc w:val="center"/>
        </w:trPr>
        <w:tc>
          <w:tcPr>
            <w:tcW w:w="1625" w:type="pct"/>
            <w:shd w:val="clear" w:color="auto" w:fill="FFFFFF"/>
            <w:tcMar>
              <w:top w:w="40" w:type="dxa"/>
              <w:left w:w="200" w:type="dxa"/>
              <w:bottom w:w="40" w:type="dxa"/>
              <w:right w:w="200" w:type="dxa"/>
            </w:tcMar>
            <w:vAlign w:val="center"/>
          </w:tcPr>
          <w:p w14:paraId="297DDC76" w14:textId="77777777" w:rsidR="00453105" w:rsidRPr="002224B9" w:rsidRDefault="00453105">
            <w:pPr>
              <w:rPr>
                <w:rFonts w:ascii="Times New Roman" w:hAnsi="Times New Roman"/>
              </w:rPr>
            </w:pPr>
            <w:r w:rsidRPr="002224B9">
              <w:rPr>
                <w:rFonts w:ascii="Times New Roman" w:hAnsi="Times New Roman"/>
                <w:szCs w:val="22"/>
              </w:rPr>
              <w:t>Доля проб питьевой воды, в водопроводной распределительной сети, соответствующих нормативным требованиям</w:t>
            </w:r>
          </w:p>
        </w:tc>
        <w:tc>
          <w:tcPr>
            <w:tcW w:w="1625" w:type="pct"/>
            <w:shd w:val="clear" w:color="auto" w:fill="FFFFFF"/>
            <w:tcMar>
              <w:top w:w="40" w:type="dxa"/>
              <w:left w:w="200" w:type="dxa"/>
              <w:bottom w:w="40" w:type="dxa"/>
              <w:right w:w="200" w:type="dxa"/>
            </w:tcMar>
            <w:vAlign w:val="center"/>
          </w:tcPr>
          <w:p w14:paraId="5C7F753B" w14:textId="77777777" w:rsidR="00453105" w:rsidRPr="00413242" w:rsidRDefault="00453105">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20C13486" w14:textId="77777777" w:rsidR="00453105" w:rsidRPr="00413242" w:rsidRDefault="00453105">
            <w:pPr>
              <w:jc w:val="center"/>
              <w:rPr>
                <w:rFonts w:ascii="Times New Roman" w:hAnsi="Times New Roman"/>
                <w:szCs w:val="22"/>
              </w:rPr>
            </w:pPr>
            <w:r w:rsidRPr="00413242">
              <w:rPr>
                <w:rFonts w:ascii="Times New Roman" w:hAnsi="Times New Roman"/>
                <w:szCs w:val="22"/>
              </w:rPr>
              <w:t>-</w:t>
            </w:r>
          </w:p>
        </w:tc>
        <w:tc>
          <w:tcPr>
            <w:tcW w:w="910" w:type="pct"/>
            <w:shd w:val="clear" w:color="auto" w:fill="FFFFFF"/>
            <w:tcMar>
              <w:top w:w="40" w:type="dxa"/>
              <w:left w:w="200" w:type="dxa"/>
              <w:bottom w:w="40" w:type="dxa"/>
              <w:right w:w="200" w:type="dxa"/>
            </w:tcMar>
            <w:vAlign w:val="center"/>
          </w:tcPr>
          <w:p w14:paraId="2F08B539" w14:textId="77777777" w:rsidR="00453105" w:rsidRPr="00413242" w:rsidRDefault="00453105">
            <w:pPr>
              <w:jc w:val="center"/>
              <w:rPr>
                <w:rFonts w:ascii="Times New Roman" w:hAnsi="Times New Roman"/>
                <w:szCs w:val="22"/>
              </w:rPr>
            </w:pPr>
            <w:r w:rsidRPr="00413242">
              <w:rPr>
                <w:rFonts w:ascii="Times New Roman" w:hAnsi="Times New Roman"/>
                <w:szCs w:val="22"/>
              </w:rPr>
              <w:t>100</w:t>
            </w:r>
          </w:p>
        </w:tc>
      </w:tr>
      <w:tr w:rsidR="00D6785A" w:rsidRPr="00413242" w14:paraId="5BE1C111" w14:textId="77777777" w:rsidTr="00453105">
        <w:trPr>
          <w:jc w:val="center"/>
        </w:trPr>
        <w:tc>
          <w:tcPr>
            <w:tcW w:w="5000" w:type="pct"/>
            <w:gridSpan w:val="4"/>
            <w:shd w:val="clear" w:color="auto" w:fill="FFFFFF"/>
            <w:tcMar>
              <w:top w:w="40" w:type="dxa"/>
              <w:left w:w="160" w:type="dxa"/>
              <w:bottom w:w="40" w:type="dxa"/>
              <w:right w:w="200" w:type="dxa"/>
            </w:tcMar>
            <w:vAlign w:val="center"/>
          </w:tcPr>
          <w:p w14:paraId="03DD4D0E" w14:textId="77777777" w:rsidR="00D6785A" w:rsidRPr="00B063DF" w:rsidRDefault="00306A4C">
            <w:pPr>
              <w:rPr>
                <w:rFonts w:ascii="Times New Roman" w:hAnsi="Times New Roman"/>
              </w:rPr>
            </w:pPr>
            <w:r w:rsidRPr="00B063DF">
              <w:rPr>
                <w:rFonts w:ascii="Times New Roman" w:hAnsi="Times New Roman"/>
                <w:i/>
                <w:szCs w:val="22"/>
              </w:rPr>
              <w:t>б) Показатели надежности и бесперебойности водоснабжения</w:t>
            </w:r>
          </w:p>
        </w:tc>
      </w:tr>
      <w:tr w:rsidR="00453105" w:rsidRPr="00413242" w14:paraId="08A456D3" w14:textId="77777777" w:rsidTr="00453105">
        <w:trPr>
          <w:jc w:val="center"/>
        </w:trPr>
        <w:tc>
          <w:tcPr>
            <w:tcW w:w="1625" w:type="pct"/>
            <w:shd w:val="clear" w:color="auto" w:fill="FFFFFF"/>
            <w:tcMar>
              <w:top w:w="40" w:type="dxa"/>
              <w:left w:w="200" w:type="dxa"/>
              <w:bottom w:w="40" w:type="dxa"/>
              <w:right w:w="200" w:type="dxa"/>
            </w:tcMar>
            <w:vAlign w:val="center"/>
          </w:tcPr>
          <w:p w14:paraId="7EB87EBE" w14:textId="77777777" w:rsidR="00453105" w:rsidRPr="00B063DF" w:rsidRDefault="00453105">
            <w:pPr>
              <w:rPr>
                <w:rFonts w:ascii="Times New Roman" w:hAnsi="Times New Roman"/>
              </w:rPr>
            </w:pPr>
            <w:r w:rsidRPr="00B063DF">
              <w:rPr>
                <w:rFonts w:ascii="Times New Roman" w:hAnsi="Times New Roman"/>
                <w:szCs w:val="22"/>
              </w:rPr>
              <w:t>Удельное количество повреждений на водопроводной сети</w:t>
            </w:r>
          </w:p>
        </w:tc>
        <w:tc>
          <w:tcPr>
            <w:tcW w:w="1625" w:type="pct"/>
            <w:shd w:val="clear" w:color="auto" w:fill="FFFFFF"/>
            <w:tcMar>
              <w:top w:w="40" w:type="dxa"/>
              <w:left w:w="200" w:type="dxa"/>
              <w:bottom w:w="40" w:type="dxa"/>
              <w:right w:w="200" w:type="dxa"/>
            </w:tcMar>
            <w:vAlign w:val="center"/>
          </w:tcPr>
          <w:p w14:paraId="06E32980" w14:textId="77777777" w:rsidR="00453105" w:rsidRPr="00413242" w:rsidRDefault="00453105">
            <w:pPr>
              <w:jc w:val="center"/>
              <w:rPr>
                <w:rFonts w:ascii="Times New Roman" w:hAnsi="Times New Roman"/>
              </w:rPr>
            </w:pPr>
            <w:r w:rsidRPr="00413242">
              <w:rPr>
                <w:rFonts w:ascii="Times New Roman" w:hAnsi="Times New Roman"/>
                <w:szCs w:val="22"/>
              </w:rPr>
              <w:t>ед./1км</w:t>
            </w:r>
          </w:p>
        </w:tc>
        <w:tc>
          <w:tcPr>
            <w:tcW w:w="840" w:type="pct"/>
            <w:shd w:val="clear" w:color="auto" w:fill="FFFFFF"/>
            <w:tcMar>
              <w:top w:w="40" w:type="dxa"/>
              <w:left w:w="200" w:type="dxa"/>
              <w:bottom w:w="40" w:type="dxa"/>
              <w:right w:w="200" w:type="dxa"/>
            </w:tcMar>
            <w:vAlign w:val="center"/>
          </w:tcPr>
          <w:p w14:paraId="53BBCB52" w14:textId="77777777" w:rsidR="00453105" w:rsidRPr="00413242" w:rsidRDefault="00453105">
            <w:pPr>
              <w:jc w:val="center"/>
              <w:rPr>
                <w:rFonts w:ascii="Times New Roman" w:hAnsi="Times New Roman"/>
                <w:szCs w:val="22"/>
              </w:rPr>
            </w:pPr>
            <w:r w:rsidRPr="00413242">
              <w:rPr>
                <w:rFonts w:ascii="Times New Roman" w:hAnsi="Times New Roman"/>
                <w:szCs w:val="22"/>
              </w:rPr>
              <w:t>0</w:t>
            </w:r>
          </w:p>
        </w:tc>
        <w:tc>
          <w:tcPr>
            <w:tcW w:w="910" w:type="pct"/>
            <w:shd w:val="clear" w:color="auto" w:fill="FFFFFF"/>
            <w:tcMar>
              <w:top w:w="40" w:type="dxa"/>
              <w:left w:w="200" w:type="dxa"/>
              <w:bottom w:w="40" w:type="dxa"/>
              <w:right w:w="200" w:type="dxa"/>
            </w:tcMar>
            <w:vAlign w:val="center"/>
          </w:tcPr>
          <w:p w14:paraId="6673EEFD" w14:textId="77777777" w:rsidR="00453105" w:rsidRPr="00413242" w:rsidRDefault="00453105">
            <w:pPr>
              <w:jc w:val="center"/>
              <w:rPr>
                <w:rFonts w:ascii="Times New Roman" w:hAnsi="Times New Roman"/>
                <w:szCs w:val="22"/>
              </w:rPr>
            </w:pPr>
            <w:r w:rsidRPr="00413242">
              <w:rPr>
                <w:rFonts w:ascii="Times New Roman" w:hAnsi="Times New Roman"/>
                <w:szCs w:val="22"/>
              </w:rPr>
              <w:t>0</w:t>
            </w:r>
          </w:p>
        </w:tc>
      </w:tr>
      <w:tr w:rsidR="00453105" w:rsidRPr="00413242" w14:paraId="334BD374" w14:textId="77777777" w:rsidTr="00453105">
        <w:trPr>
          <w:jc w:val="center"/>
        </w:trPr>
        <w:tc>
          <w:tcPr>
            <w:tcW w:w="1625" w:type="pct"/>
            <w:shd w:val="clear" w:color="auto" w:fill="FFFFFF"/>
            <w:tcMar>
              <w:top w:w="40" w:type="dxa"/>
              <w:left w:w="200" w:type="dxa"/>
              <w:bottom w:w="40" w:type="dxa"/>
              <w:right w:w="200" w:type="dxa"/>
            </w:tcMar>
            <w:vAlign w:val="center"/>
          </w:tcPr>
          <w:p w14:paraId="23A39A3F" w14:textId="77777777" w:rsidR="00453105" w:rsidRPr="00413242" w:rsidRDefault="00453105">
            <w:pPr>
              <w:rPr>
                <w:rFonts w:ascii="Times New Roman" w:hAnsi="Times New Roman"/>
              </w:rPr>
            </w:pPr>
            <w:r w:rsidRPr="00413242">
              <w:rPr>
                <w:rFonts w:ascii="Times New Roman" w:hAnsi="Times New Roman"/>
                <w:szCs w:val="22"/>
              </w:rPr>
              <w:t>Доля уличной водопроводной сети, нуждающейся в замене (реновации)</w:t>
            </w:r>
          </w:p>
        </w:tc>
        <w:tc>
          <w:tcPr>
            <w:tcW w:w="1625" w:type="pct"/>
            <w:shd w:val="clear" w:color="auto" w:fill="FFFFFF"/>
            <w:tcMar>
              <w:top w:w="40" w:type="dxa"/>
              <w:left w:w="200" w:type="dxa"/>
              <w:bottom w:w="40" w:type="dxa"/>
              <w:right w:w="200" w:type="dxa"/>
            </w:tcMar>
            <w:vAlign w:val="center"/>
          </w:tcPr>
          <w:p w14:paraId="56612233" w14:textId="77777777" w:rsidR="00453105" w:rsidRPr="00413242" w:rsidRDefault="00453105">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6769EB05" w14:textId="77777777" w:rsidR="00453105" w:rsidRPr="00413242" w:rsidRDefault="00453105">
            <w:pPr>
              <w:jc w:val="center"/>
              <w:rPr>
                <w:rFonts w:ascii="Times New Roman" w:hAnsi="Times New Roman"/>
                <w:szCs w:val="22"/>
              </w:rPr>
            </w:pPr>
            <w:r w:rsidRPr="00413242">
              <w:rPr>
                <w:rFonts w:ascii="Times New Roman" w:hAnsi="Times New Roman"/>
                <w:szCs w:val="22"/>
              </w:rPr>
              <w:t>90</w:t>
            </w:r>
          </w:p>
        </w:tc>
        <w:tc>
          <w:tcPr>
            <w:tcW w:w="910" w:type="pct"/>
            <w:shd w:val="clear" w:color="auto" w:fill="FFFFFF"/>
            <w:tcMar>
              <w:top w:w="40" w:type="dxa"/>
              <w:left w:w="200" w:type="dxa"/>
              <w:bottom w:w="40" w:type="dxa"/>
              <w:right w:w="200" w:type="dxa"/>
            </w:tcMar>
            <w:vAlign w:val="center"/>
          </w:tcPr>
          <w:p w14:paraId="656A1F9E" w14:textId="77777777" w:rsidR="00453105" w:rsidRPr="00413242" w:rsidRDefault="00453105">
            <w:pPr>
              <w:jc w:val="center"/>
              <w:rPr>
                <w:rFonts w:ascii="Times New Roman" w:hAnsi="Times New Roman"/>
              </w:rPr>
            </w:pPr>
            <w:r w:rsidRPr="00413242">
              <w:rPr>
                <w:rFonts w:ascii="Times New Roman" w:hAnsi="Times New Roman"/>
              </w:rPr>
              <w:t>0</w:t>
            </w:r>
          </w:p>
        </w:tc>
      </w:tr>
      <w:tr w:rsidR="00453105" w:rsidRPr="00413242" w14:paraId="3EA320F8" w14:textId="77777777" w:rsidTr="00453105">
        <w:trPr>
          <w:jc w:val="center"/>
        </w:trPr>
        <w:tc>
          <w:tcPr>
            <w:tcW w:w="1625" w:type="pct"/>
            <w:shd w:val="clear" w:color="auto" w:fill="FFFFFF"/>
            <w:tcMar>
              <w:top w:w="40" w:type="dxa"/>
              <w:left w:w="200" w:type="dxa"/>
              <w:bottom w:w="40" w:type="dxa"/>
              <w:right w:w="200" w:type="dxa"/>
            </w:tcMar>
            <w:vAlign w:val="center"/>
          </w:tcPr>
          <w:p w14:paraId="7EFBE7EC" w14:textId="77777777" w:rsidR="00453105" w:rsidRPr="00413242" w:rsidRDefault="00453105">
            <w:pPr>
              <w:rPr>
                <w:rFonts w:ascii="Times New Roman" w:hAnsi="Times New Roman"/>
              </w:rPr>
            </w:pPr>
            <w:r w:rsidRPr="00413242">
              <w:rPr>
                <w:rFonts w:ascii="Times New Roman" w:hAnsi="Times New Roman"/>
                <w:szCs w:val="22"/>
              </w:rPr>
              <w:t>Продолжительность (бесперебойность) поставки товаров и услуг</w:t>
            </w:r>
          </w:p>
        </w:tc>
        <w:tc>
          <w:tcPr>
            <w:tcW w:w="1625" w:type="pct"/>
            <w:shd w:val="clear" w:color="auto" w:fill="FFFFFF"/>
            <w:tcMar>
              <w:top w:w="40" w:type="dxa"/>
              <w:left w:w="200" w:type="dxa"/>
              <w:bottom w:w="40" w:type="dxa"/>
              <w:right w:w="200" w:type="dxa"/>
            </w:tcMar>
            <w:vAlign w:val="center"/>
          </w:tcPr>
          <w:p w14:paraId="20FD4052" w14:textId="77777777" w:rsidR="00453105" w:rsidRPr="00413242" w:rsidRDefault="00453105">
            <w:pPr>
              <w:jc w:val="center"/>
              <w:rPr>
                <w:rFonts w:ascii="Times New Roman" w:hAnsi="Times New Roman"/>
              </w:rPr>
            </w:pPr>
            <w:proofErr w:type="spellStart"/>
            <w:r w:rsidRPr="00413242">
              <w:rPr>
                <w:rFonts w:ascii="Times New Roman" w:hAnsi="Times New Roman"/>
                <w:szCs w:val="22"/>
              </w:rPr>
              <w:t>час</w:t>
            </w:r>
            <w:proofErr w:type="spellEnd"/>
            <w:r w:rsidRPr="00413242">
              <w:rPr>
                <w:rFonts w:ascii="Times New Roman" w:hAnsi="Times New Roman"/>
                <w:szCs w:val="22"/>
              </w:rPr>
              <w:t>/</w:t>
            </w:r>
            <w:proofErr w:type="spellStart"/>
            <w:r w:rsidRPr="00413242">
              <w:rPr>
                <w:rFonts w:ascii="Times New Roman" w:hAnsi="Times New Roman"/>
                <w:szCs w:val="22"/>
              </w:rPr>
              <w:t>сут</w:t>
            </w:r>
            <w:proofErr w:type="spellEnd"/>
          </w:p>
        </w:tc>
        <w:tc>
          <w:tcPr>
            <w:tcW w:w="840" w:type="pct"/>
            <w:shd w:val="clear" w:color="auto" w:fill="FFFFFF"/>
            <w:tcMar>
              <w:top w:w="40" w:type="dxa"/>
              <w:left w:w="200" w:type="dxa"/>
              <w:bottom w:w="40" w:type="dxa"/>
              <w:right w:w="200" w:type="dxa"/>
            </w:tcMar>
            <w:vAlign w:val="center"/>
          </w:tcPr>
          <w:p w14:paraId="2E995FBC" w14:textId="77777777" w:rsidR="00453105" w:rsidRPr="00413242" w:rsidRDefault="00453105">
            <w:pPr>
              <w:jc w:val="center"/>
              <w:rPr>
                <w:rFonts w:ascii="Times New Roman" w:hAnsi="Times New Roman"/>
              </w:rPr>
            </w:pPr>
            <w:r w:rsidRPr="00413242">
              <w:rPr>
                <w:rFonts w:ascii="Times New Roman" w:hAnsi="Times New Roman"/>
                <w:szCs w:val="22"/>
              </w:rPr>
              <w:t>24</w:t>
            </w:r>
          </w:p>
        </w:tc>
        <w:tc>
          <w:tcPr>
            <w:tcW w:w="910" w:type="pct"/>
            <w:shd w:val="clear" w:color="auto" w:fill="FFFFFF"/>
            <w:tcMar>
              <w:top w:w="40" w:type="dxa"/>
              <w:left w:w="200" w:type="dxa"/>
              <w:bottom w:w="40" w:type="dxa"/>
              <w:right w:w="200" w:type="dxa"/>
            </w:tcMar>
            <w:vAlign w:val="center"/>
          </w:tcPr>
          <w:p w14:paraId="4CFA6FE2" w14:textId="77777777" w:rsidR="00453105" w:rsidRPr="00413242" w:rsidRDefault="00453105">
            <w:pPr>
              <w:jc w:val="center"/>
              <w:rPr>
                <w:rFonts w:ascii="Times New Roman" w:hAnsi="Times New Roman"/>
              </w:rPr>
            </w:pPr>
            <w:r w:rsidRPr="00413242">
              <w:rPr>
                <w:rFonts w:ascii="Times New Roman" w:hAnsi="Times New Roman"/>
                <w:szCs w:val="22"/>
              </w:rPr>
              <w:t>24</w:t>
            </w:r>
          </w:p>
        </w:tc>
      </w:tr>
      <w:tr w:rsidR="00453105" w:rsidRPr="00413242" w14:paraId="5C94E89C" w14:textId="77777777" w:rsidTr="00453105">
        <w:trPr>
          <w:jc w:val="center"/>
        </w:trPr>
        <w:tc>
          <w:tcPr>
            <w:tcW w:w="1625" w:type="pct"/>
            <w:shd w:val="clear" w:color="auto" w:fill="FFFFFF"/>
            <w:tcMar>
              <w:top w:w="40" w:type="dxa"/>
              <w:left w:w="200" w:type="dxa"/>
              <w:bottom w:w="40" w:type="dxa"/>
              <w:right w:w="200" w:type="dxa"/>
            </w:tcMar>
            <w:vAlign w:val="center"/>
          </w:tcPr>
          <w:p w14:paraId="1334AB34" w14:textId="77777777" w:rsidR="00453105" w:rsidRPr="00413242" w:rsidRDefault="00453105">
            <w:pPr>
              <w:rPr>
                <w:rFonts w:ascii="Times New Roman" w:hAnsi="Times New Roman"/>
              </w:rPr>
            </w:pPr>
            <w:r w:rsidRPr="00413242">
              <w:rPr>
                <w:rFonts w:ascii="Times New Roman" w:hAnsi="Times New Roman"/>
                <w:szCs w:val="22"/>
              </w:rPr>
              <w:t>Аварийность на сетях водопровода</w:t>
            </w:r>
          </w:p>
        </w:tc>
        <w:tc>
          <w:tcPr>
            <w:tcW w:w="1625" w:type="pct"/>
            <w:shd w:val="clear" w:color="auto" w:fill="FFFFFF"/>
            <w:tcMar>
              <w:top w:w="40" w:type="dxa"/>
              <w:left w:w="200" w:type="dxa"/>
              <w:bottom w:w="40" w:type="dxa"/>
              <w:right w:w="200" w:type="dxa"/>
            </w:tcMar>
            <w:vAlign w:val="center"/>
          </w:tcPr>
          <w:p w14:paraId="6698ACF3" w14:textId="77777777" w:rsidR="00453105" w:rsidRPr="00413242" w:rsidRDefault="00453105">
            <w:pPr>
              <w:jc w:val="center"/>
              <w:rPr>
                <w:rFonts w:ascii="Times New Roman" w:hAnsi="Times New Roman"/>
              </w:rPr>
            </w:pPr>
            <w:r w:rsidRPr="00413242">
              <w:rPr>
                <w:rFonts w:ascii="Times New Roman" w:hAnsi="Times New Roman"/>
                <w:szCs w:val="22"/>
              </w:rPr>
              <w:t>ед.</w:t>
            </w:r>
          </w:p>
        </w:tc>
        <w:tc>
          <w:tcPr>
            <w:tcW w:w="840" w:type="pct"/>
            <w:shd w:val="clear" w:color="auto" w:fill="FFFFFF"/>
            <w:tcMar>
              <w:top w:w="40" w:type="dxa"/>
              <w:left w:w="200" w:type="dxa"/>
              <w:bottom w:w="40" w:type="dxa"/>
              <w:right w:w="200" w:type="dxa"/>
            </w:tcMar>
            <w:vAlign w:val="center"/>
          </w:tcPr>
          <w:p w14:paraId="0A2FD5ED" w14:textId="77777777" w:rsidR="00453105" w:rsidRPr="00413242" w:rsidRDefault="00453105">
            <w:pPr>
              <w:jc w:val="center"/>
              <w:rPr>
                <w:rFonts w:ascii="Times New Roman" w:hAnsi="Times New Roman"/>
              </w:rPr>
            </w:pPr>
            <w:r w:rsidRPr="00413242">
              <w:rPr>
                <w:rFonts w:ascii="Times New Roman" w:hAnsi="Times New Roman"/>
                <w:szCs w:val="22"/>
              </w:rPr>
              <w:t>0</w:t>
            </w:r>
          </w:p>
        </w:tc>
        <w:tc>
          <w:tcPr>
            <w:tcW w:w="910" w:type="pct"/>
            <w:shd w:val="clear" w:color="auto" w:fill="FFFFFF"/>
            <w:tcMar>
              <w:top w:w="40" w:type="dxa"/>
              <w:left w:w="200" w:type="dxa"/>
              <w:bottom w:w="40" w:type="dxa"/>
              <w:right w:w="200" w:type="dxa"/>
            </w:tcMar>
            <w:vAlign w:val="center"/>
          </w:tcPr>
          <w:p w14:paraId="682E8AEF" w14:textId="77777777" w:rsidR="00453105" w:rsidRPr="00413242" w:rsidRDefault="00453105">
            <w:pPr>
              <w:jc w:val="center"/>
              <w:rPr>
                <w:rFonts w:ascii="Times New Roman" w:hAnsi="Times New Roman"/>
                <w:szCs w:val="22"/>
              </w:rPr>
            </w:pPr>
            <w:r w:rsidRPr="00413242">
              <w:rPr>
                <w:rFonts w:ascii="Times New Roman" w:hAnsi="Times New Roman"/>
                <w:szCs w:val="22"/>
              </w:rPr>
              <w:t>0</w:t>
            </w:r>
          </w:p>
        </w:tc>
      </w:tr>
      <w:tr w:rsidR="00D6785A" w:rsidRPr="00413242" w14:paraId="13310992" w14:textId="77777777" w:rsidTr="00453105">
        <w:trPr>
          <w:jc w:val="center"/>
        </w:trPr>
        <w:tc>
          <w:tcPr>
            <w:tcW w:w="5000" w:type="pct"/>
            <w:gridSpan w:val="4"/>
            <w:shd w:val="clear" w:color="auto" w:fill="FFFFFF"/>
            <w:tcMar>
              <w:top w:w="40" w:type="dxa"/>
              <w:left w:w="160" w:type="dxa"/>
              <w:bottom w:w="40" w:type="dxa"/>
              <w:right w:w="200" w:type="dxa"/>
            </w:tcMar>
            <w:vAlign w:val="center"/>
          </w:tcPr>
          <w:p w14:paraId="57AC9731" w14:textId="77777777" w:rsidR="00D6785A" w:rsidRPr="00413242" w:rsidRDefault="00306A4C">
            <w:pPr>
              <w:rPr>
                <w:rFonts w:ascii="Times New Roman" w:hAnsi="Times New Roman"/>
              </w:rPr>
            </w:pPr>
            <w:r w:rsidRPr="00413242">
              <w:rPr>
                <w:rFonts w:ascii="Times New Roman" w:hAnsi="Times New Roman"/>
                <w:i/>
                <w:szCs w:val="22"/>
              </w:rPr>
              <w:t>в) Показатели эффективности использования ресурсов</w:t>
            </w:r>
          </w:p>
        </w:tc>
      </w:tr>
      <w:tr w:rsidR="00453105" w:rsidRPr="00413242" w14:paraId="4A2461AB" w14:textId="77777777" w:rsidTr="00453105">
        <w:trPr>
          <w:jc w:val="center"/>
        </w:trPr>
        <w:tc>
          <w:tcPr>
            <w:tcW w:w="1625" w:type="pct"/>
            <w:shd w:val="clear" w:color="auto" w:fill="FFFFFF"/>
            <w:tcMar>
              <w:top w:w="40" w:type="dxa"/>
              <w:left w:w="200" w:type="dxa"/>
              <w:bottom w:w="40" w:type="dxa"/>
              <w:right w:w="200" w:type="dxa"/>
            </w:tcMar>
            <w:vAlign w:val="center"/>
          </w:tcPr>
          <w:p w14:paraId="5B48E68D" w14:textId="77777777" w:rsidR="00453105" w:rsidRPr="00413242" w:rsidRDefault="00453105">
            <w:pPr>
              <w:rPr>
                <w:rFonts w:ascii="Times New Roman" w:hAnsi="Times New Roman"/>
              </w:rPr>
            </w:pPr>
            <w:proofErr w:type="spellStart"/>
            <w:r w:rsidRPr="00413242">
              <w:rPr>
                <w:rFonts w:ascii="Times New Roman" w:hAnsi="Times New Roman"/>
                <w:szCs w:val="22"/>
              </w:rPr>
              <w:t>Энергоэффективность</w:t>
            </w:r>
            <w:proofErr w:type="spellEnd"/>
            <w:r w:rsidRPr="00413242">
              <w:rPr>
                <w:rFonts w:ascii="Times New Roman" w:hAnsi="Times New Roman"/>
                <w:szCs w:val="22"/>
              </w:rPr>
              <w:t xml:space="preserve"> </w:t>
            </w:r>
            <w:proofErr w:type="spellStart"/>
            <w:r w:rsidRPr="00413242">
              <w:rPr>
                <w:rFonts w:ascii="Times New Roman" w:hAnsi="Times New Roman"/>
                <w:szCs w:val="22"/>
              </w:rPr>
              <w:t>водоснабжения</w:t>
            </w:r>
            <w:proofErr w:type="spellEnd"/>
          </w:p>
        </w:tc>
        <w:tc>
          <w:tcPr>
            <w:tcW w:w="1625" w:type="pct"/>
            <w:shd w:val="clear" w:color="auto" w:fill="FFFFFF"/>
            <w:tcMar>
              <w:top w:w="40" w:type="dxa"/>
              <w:left w:w="200" w:type="dxa"/>
              <w:bottom w:w="40" w:type="dxa"/>
              <w:right w:w="200" w:type="dxa"/>
            </w:tcMar>
            <w:vAlign w:val="center"/>
          </w:tcPr>
          <w:p w14:paraId="16C19820" w14:textId="77777777" w:rsidR="00453105" w:rsidRPr="00413242" w:rsidRDefault="00453105">
            <w:pPr>
              <w:jc w:val="center"/>
              <w:rPr>
                <w:rFonts w:ascii="Times New Roman" w:hAnsi="Times New Roman"/>
              </w:rPr>
            </w:pPr>
            <w:proofErr w:type="spellStart"/>
            <w:r w:rsidRPr="00413242">
              <w:rPr>
                <w:rFonts w:ascii="Times New Roman" w:hAnsi="Times New Roman"/>
                <w:szCs w:val="22"/>
              </w:rPr>
              <w:t>кВтч</w:t>
            </w:r>
            <w:proofErr w:type="spellEnd"/>
            <w:r w:rsidRPr="00413242">
              <w:rPr>
                <w:rFonts w:ascii="Times New Roman" w:hAnsi="Times New Roman"/>
                <w:szCs w:val="22"/>
              </w:rPr>
              <w:t>/м3</w:t>
            </w:r>
          </w:p>
        </w:tc>
        <w:tc>
          <w:tcPr>
            <w:tcW w:w="840" w:type="pct"/>
            <w:shd w:val="clear" w:color="auto" w:fill="FFFFFF"/>
            <w:tcMar>
              <w:top w:w="40" w:type="dxa"/>
              <w:left w:w="200" w:type="dxa"/>
              <w:bottom w:w="40" w:type="dxa"/>
              <w:right w:w="200" w:type="dxa"/>
            </w:tcMar>
            <w:vAlign w:val="center"/>
          </w:tcPr>
          <w:p w14:paraId="1BF5C27E" w14:textId="77777777" w:rsidR="00453105" w:rsidRPr="00413242" w:rsidRDefault="00453105">
            <w:pPr>
              <w:jc w:val="center"/>
              <w:rPr>
                <w:rFonts w:ascii="Times New Roman" w:hAnsi="Times New Roman"/>
              </w:rPr>
            </w:pPr>
            <w:r w:rsidRPr="00413242">
              <w:rPr>
                <w:rFonts w:ascii="Times New Roman" w:hAnsi="Times New Roman"/>
                <w:szCs w:val="22"/>
              </w:rPr>
              <w:t>0,4434</w:t>
            </w:r>
          </w:p>
        </w:tc>
        <w:tc>
          <w:tcPr>
            <w:tcW w:w="910" w:type="pct"/>
            <w:shd w:val="clear" w:color="auto" w:fill="FFFFFF"/>
            <w:tcMar>
              <w:top w:w="40" w:type="dxa"/>
              <w:left w:w="200" w:type="dxa"/>
              <w:bottom w:w="40" w:type="dxa"/>
              <w:right w:w="200" w:type="dxa"/>
            </w:tcMar>
            <w:vAlign w:val="center"/>
          </w:tcPr>
          <w:p w14:paraId="3E331E76" w14:textId="77777777" w:rsidR="00453105" w:rsidRPr="00413242" w:rsidRDefault="00453105">
            <w:pPr>
              <w:jc w:val="center"/>
              <w:rPr>
                <w:rFonts w:ascii="Times New Roman" w:hAnsi="Times New Roman"/>
              </w:rPr>
            </w:pPr>
            <w:r w:rsidRPr="00413242">
              <w:rPr>
                <w:rFonts w:ascii="Times New Roman" w:hAnsi="Times New Roman"/>
                <w:szCs w:val="22"/>
              </w:rPr>
              <w:t>0,1474</w:t>
            </w:r>
          </w:p>
        </w:tc>
      </w:tr>
      <w:tr w:rsidR="00453105" w:rsidRPr="00413242" w14:paraId="2F2E4EBE" w14:textId="77777777" w:rsidTr="00453105">
        <w:trPr>
          <w:jc w:val="center"/>
        </w:trPr>
        <w:tc>
          <w:tcPr>
            <w:tcW w:w="1625" w:type="pct"/>
            <w:shd w:val="clear" w:color="auto" w:fill="FFFFFF"/>
            <w:tcMar>
              <w:top w:w="40" w:type="dxa"/>
              <w:left w:w="200" w:type="dxa"/>
              <w:bottom w:w="40" w:type="dxa"/>
              <w:right w:w="200" w:type="dxa"/>
            </w:tcMar>
            <w:vAlign w:val="center"/>
          </w:tcPr>
          <w:p w14:paraId="70C3BDED" w14:textId="77777777" w:rsidR="00453105" w:rsidRPr="00413242" w:rsidRDefault="00453105">
            <w:pPr>
              <w:rPr>
                <w:rFonts w:ascii="Times New Roman" w:hAnsi="Times New Roman"/>
              </w:rPr>
            </w:pPr>
            <w:r w:rsidRPr="00413242">
              <w:rPr>
                <w:rFonts w:ascii="Times New Roman" w:hAnsi="Times New Roman"/>
                <w:szCs w:val="22"/>
              </w:rPr>
              <w:t>Обеспеченности системы водоснабжения коммерческими и технологическими расходомерами, оснащенными системой дистанционной передачи данных в единую информационную систему предприятия</w:t>
            </w:r>
          </w:p>
        </w:tc>
        <w:tc>
          <w:tcPr>
            <w:tcW w:w="1625" w:type="pct"/>
            <w:shd w:val="clear" w:color="auto" w:fill="FFFFFF"/>
            <w:tcMar>
              <w:top w:w="40" w:type="dxa"/>
              <w:left w:w="200" w:type="dxa"/>
              <w:bottom w:w="40" w:type="dxa"/>
              <w:right w:w="200" w:type="dxa"/>
            </w:tcMar>
            <w:vAlign w:val="center"/>
          </w:tcPr>
          <w:p w14:paraId="205A2104" w14:textId="77777777" w:rsidR="00453105" w:rsidRPr="00413242" w:rsidRDefault="00453105">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3CB149EE" w14:textId="77777777" w:rsidR="00453105" w:rsidRPr="00413242" w:rsidRDefault="00453105">
            <w:pPr>
              <w:jc w:val="center"/>
              <w:rPr>
                <w:rFonts w:ascii="Times New Roman" w:hAnsi="Times New Roman"/>
              </w:rPr>
            </w:pPr>
            <w:r w:rsidRPr="00413242">
              <w:rPr>
                <w:rFonts w:ascii="Times New Roman" w:hAnsi="Times New Roman"/>
                <w:szCs w:val="22"/>
              </w:rPr>
              <w:t>0</w:t>
            </w:r>
          </w:p>
        </w:tc>
        <w:tc>
          <w:tcPr>
            <w:tcW w:w="910" w:type="pct"/>
            <w:shd w:val="clear" w:color="auto" w:fill="FFFFFF"/>
            <w:tcMar>
              <w:top w:w="40" w:type="dxa"/>
              <w:left w:w="200" w:type="dxa"/>
              <w:bottom w:w="40" w:type="dxa"/>
              <w:right w:w="200" w:type="dxa"/>
            </w:tcMar>
            <w:vAlign w:val="center"/>
          </w:tcPr>
          <w:p w14:paraId="786E0121" w14:textId="77777777" w:rsidR="00453105" w:rsidRPr="00413242" w:rsidRDefault="00453105">
            <w:pPr>
              <w:jc w:val="center"/>
              <w:rPr>
                <w:rFonts w:ascii="Times New Roman" w:hAnsi="Times New Roman"/>
              </w:rPr>
            </w:pPr>
            <w:r w:rsidRPr="00413242">
              <w:rPr>
                <w:rFonts w:ascii="Times New Roman" w:hAnsi="Times New Roman"/>
              </w:rPr>
              <w:t>50</w:t>
            </w:r>
          </w:p>
        </w:tc>
      </w:tr>
      <w:tr w:rsidR="00453105" w:rsidRPr="00413242" w14:paraId="25EC874D" w14:textId="77777777" w:rsidTr="00453105">
        <w:trPr>
          <w:jc w:val="center"/>
        </w:trPr>
        <w:tc>
          <w:tcPr>
            <w:tcW w:w="1625" w:type="pct"/>
            <w:shd w:val="clear" w:color="auto" w:fill="FFFFFF"/>
            <w:tcMar>
              <w:top w:w="40" w:type="dxa"/>
              <w:left w:w="200" w:type="dxa"/>
              <w:bottom w:w="40" w:type="dxa"/>
              <w:right w:w="200" w:type="dxa"/>
            </w:tcMar>
            <w:vAlign w:val="center"/>
          </w:tcPr>
          <w:p w14:paraId="1E8F9D53" w14:textId="77777777" w:rsidR="00453105" w:rsidRPr="00413242" w:rsidRDefault="00453105">
            <w:pPr>
              <w:rPr>
                <w:rFonts w:ascii="Times New Roman" w:hAnsi="Times New Roman"/>
              </w:rPr>
            </w:pPr>
            <w:r w:rsidRPr="00413242">
              <w:rPr>
                <w:rFonts w:ascii="Times New Roman" w:hAnsi="Times New Roman"/>
                <w:szCs w:val="22"/>
              </w:rPr>
              <w:t>Уровень потерь питьевой воды на водопроводных сетях</w:t>
            </w:r>
          </w:p>
        </w:tc>
        <w:tc>
          <w:tcPr>
            <w:tcW w:w="1625" w:type="pct"/>
            <w:shd w:val="clear" w:color="auto" w:fill="FFFFFF"/>
            <w:tcMar>
              <w:top w:w="40" w:type="dxa"/>
              <w:left w:w="200" w:type="dxa"/>
              <w:bottom w:w="40" w:type="dxa"/>
              <w:right w:w="200" w:type="dxa"/>
            </w:tcMar>
            <w:vAlign w:val="center"/>
          </w:tcPr>
          <w:p w14:paraId="06934BE1" w14:textId="77777777" w:rsidR="00453105" w:rsidRPr="00413242" w:rsidRDefault="00453105">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5BD2983B" w14:textId="77777777" w:rsidR="00453105" w:rsidRPr="00413242" w:rsidRDefault="00453105">
            <w:pPr>
              <w:jc w:val="center"/>
              <w:rPr>
                <w:rFonts w:ascii="Times New Roman" w:hAnsi="Times New Roman"/>
              </w:rPr>
            </w:pPr>
            <w:r w:rsidRPr="00413242">
              <w:rPr>
                <w:rFonts w:ascii="Times New Roman" w:hAnsi="Times New Roman"/>
                <w:szCs w:val="22"/>
              </w:rPr>
              <w:t>10,3</w:t>
            </w:r>
          </w:p>
        </w:tc>
        <w:tc>
          <w:tcPr>
            <w:tcW w:w="910" w:type="pct"/>
            <w:shd w:val="clear" w:color="auto" w:fill="FFFFFF"/>
            <w:tcMar>
              <w:top w:w="40" w:type="dxa"/>
              <w:left w:w="200" w:type="dxa"/>
              <w:bottom w:w="40" w:type="dxa"/>
              <w:right w:w="200" w:type="dxa"/>
            </w:tcMar>
            <w:vAlign w:val="center"/>
          </w:tcPr>
          <w:p w14:paraId="3926F0B1" w14:textId="77777777" w:rsidR="00453105" w:rsidRPr="00413242" w:rsidRDefault="00453105">
            <w:pPr>
              <w:jc w:val="center"/>
              <w:rPr>
                <w:rFonts w:ascii="Times New Roman" w:hAnsi="Times New Roman"/>
              </w:rPr>
            </w:pPr>
            <w:r w:rsidRPr="00413242">
              <w:rPr>
                <w:rFonts w:ascii="Times New Roman" w:hAnsi="Times New Roman"/>
                <w:szCs w:val="22"/>
              </w:rPr>
              <w:t>10,0</w:t>
            </w:r>
          </w:p>
        </w:tc>
      </w:tr>
      <w:tr w:rsidR="00D6785A" w:rsidRPr="00413242" w14:paraId="2D637E0B" w14:textId="77777777" w:rsidTr="00453105">
        <w:trPr>
          <w:jc w:val="center"/>
        </w:trPr>
        <w:tc>
          <w:tcPr>
            <w:tcW w:w="5000" w:type="pct"/>
            <w:gridSpan w:val="4"/>
            <w:shd w:val="clear" w:color="auto" w:fill="BFBFBF"/>
            <w:tcMar>
              <w:top w:w="40" w:type="dxa"/>
              <w:left w:w="160" w:type="dxa"/>
              <w:bottom w:w="40" w:type="dxa"/>
              <w:right w:w="200" w:type="dxa"/>
            </w:tcMar>
            <w:vAlign w:val="center"/>
          </w:tcPr>
          <w:p w14:paraId="7E0F5602" w14:textId="77777777" w:rsidR="00D6785A" w:rsidRPr="00413242" w:rsidRDefault="00306A4C">
            <w:pPr>
              <w:jc w:val="center"/>
              <w:rPr>
                <w:rFonts w:ascii="Times New Roman" w:hAnsi="Times New Roman"/>
              </w:rPr>
            </w:pPr>
            <w:r w:rsidRPr="00413242">
              <w:rPr>
                <w:rFonts w:ascii="Times New Roman" w:hAnsi="Times New Roman"/>
                <w:b/>
                <w:szCs w:val="22"/>
              </w:rPr>
              <w:lastRenderedPageBreak/>
              <w:t xml:space="preserve">д. </w:t>
            </w:r>
            <w:proofErr w:type="spellStart"/>
            <w:r w:rsidRPr="00413242">
              <w:rPr>
                <w:rFonts w:ascii="Times New Roman" w:hAnsi="Times New Roman"/>
                <w:b/>
                <w:szCs w:val="22"/>
              </w:rPr>
              <w:t>Зерцалы</w:t>
            </w:r>
            <w:proofErr w:type="spellEnd"/>
          </w:p>
        </w:tc>
      </w:tr>
      <w:tr w:rsidR="00D6785A" w:rsidRPr="00413242" w14:paraId="2CD4126B" w14:textId="77777777" w:rsidTr="00453105">
        <w:trPr>
          <w:jc w:val="center"/>
        </w:trPr>
        <w:tc>
          <w:tcPr>
            <w:tcW w:w="5000" w:type="pct"/>
            <w:gridSpan w:val="4"/>
            <w:shd w:val="clear" w:color="auto" w:fill="FFFFFF"/>
            <w:tcMar>
              <w:top w:w="40" w:type="dxa"/>
              <w:left w:w="160" w:type="dxa"/>
              <w:bottom w:w="40" w:type="dxa"/>
              <w:right w:w="200" w:type="dxa"/>
            </w:tcMar>
            <w:vAlign w:val="center"/>
          </w:tcPr>
          <w:p w14:paraId="5CE73473" w14:textId="77777777" w:rsidR="00D6785A" w:rsidRPr="00413242" w:rsidRDefault="00306A4C">
            <w:pPr>
              <w:rPr>
                <w:rFonts w:ascii="Times New Roman" w:hAnsi="Times New Roman"/>
              </w:rPr>
            </w:pPr>
            <w:r w:rsidRPr="00413242">
              <w:rPr>
                <w:rFonts w:ascii="Times New Roman" w:hAnsi="Times New Roman"/>
                <w:i/>
                <w:szCs w:val="22"/>
              </w:rPr>
              <w:t>а) Показатели качества воды</w:t>
            </w:r>
          </w:p>
        </w:tc>
      </w:tr>
      <w:tr w:rsidR="00453105" w:rsidRPr="00413242" w14:paraId="6C89762E" w14:textId="77777777" w:rsidTr="00453105">
        <w:trPr>
          <w:jc w:val="center"/>
        </w:trPr>
        <w:tc>
          <w:tcPr>
            <w:tcW w:w="1625" w:type="pct"/>
            <w:shd w:val="clear" w:color="auto" w:fill="FFFFFF"/>
            <w:tcMar>
              <w:top w:w="40" w:type="dxa"/>
              <w:left w:w="200" w:type="dxa"/>
              <w:bottom w:w="40" w:type="dxa"/>
              <w:right w:w="200" w:type="dxa"/>
            </w:tcMar>
            <w:vAlign w:val="center"/>
          </w:tcPr>
          <w:p w14:paraId="5ED36943" w14:textId="77777777" w:rsidR="00453105" w:rsidRPr="00413242" w:rsidRDefault="00453105" w:rsidP="00C950EB">
            <w:pPr>
              <w:rPr>
                <w:rFonts w:ascii="Times New Roman" w:hAnsi="Times New Roman"/>
              </w:rPr>
            </w:pPr>
            <w:r w:rsidRPr="00413242">
              <w:rPr>
                <w:rFonts w:ascii="Times New Roman" w:hAnsi="Times New Roman"/>
                <w:szCs w:val="22"/>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625" w:type="pct"/>
            <w:shd w:val="clear" w:color="auto" w:fill="FFFFFF"/>
            <w:tcMar>
              <w:top w:w="40" w:type="dxa"/>
              <w:left w:w="200" w:type="dxa"/>
              <w:bottom w:w="40" w:type="dxa"/>
              <w:right w:w="200" w:type="dxa"/>
            </w:tcMar>
            <w:vAlign w:val="center"/>
          </w:tcPr>
          <w:p w14:paraId="6F7A19BC" w14:textId="77777777" w:rsidR="00453105" w:rsidRPr="00413242" w:rsidRDefault="00453105" w:rsidP="00C950EB">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3A3A3ECD" w14:textId="77777777" w:rsidR="00453105" w:rsidRPr="00413242" w:rsidRDefault="00453105" w:rsidP="00C950EB">
            <w:pPr>
              <w:jc w:val="center"/>
              <w:rPr>
                <w:rFonts w:ascii="Times New Roman" w:hAnsi="Times New Roman"/>
                <w:szCs w:val="22"/>
              </w:rPr>
            </w:pPr>
            <w:r w:rsidRPr="00413242">
              <w:rPr>
                <w:rFonts w:ascii="Times New Roman" w:hAnsi="Times New Roman"/>
                <w:szCs w:val="22"/>
              </w:rPr>
              <w:t>-</w:t>
            </w:r>
          </w:p>
        </w:tc>
        <w:tc>
          <w:tcPr>
            <w:tcW w:w="910" w:type="pct"/>
            <w:shd w:val="clear" w:color="auto" w:fill="FFFFFF"/>
            <w:tcMar>
              <w:top w:w="40" w:type="dxa"/>
              <w:left w:w="200" w:type="dxa"/>
              <w:bottom w:w="40" w:type="dxa"/>
              <w:right w:w="200" w:type="dxa"/>
            </w:tcMar>
            <w:vAlign w:val="center"/>
          </w:tcPr>
          <w:p w14:paraId="678821E7" w14:textId="77777777" w:rsidR="00453105" w:rsidRPr="00413242" w:rsidRDefault="00453105" w:rsidP="00C950EB">
            <w:pPr>
              <w:jc w:val="center"/>
              <w:rPr>
                <w:rFonts w:ascii="Times New Roman" w:hAnsi="Times New Roman"/>
                <w:szCs w:val="22"/>
              </w:rPr>
            </w:pPr>
            <w:r w:rsidRPr="00413242">
              <w:rPr>
                <w:rFonts w:ascii="Times New Roman" w:hAnsi="Times New Roman"/>
                <w:szCs w:val="22"/>
              </w:rPr>
              <w:t>100</w:t>
            </w:r>
          </w:p>
        </w:tc>
      </w:tr>
      <w:tr w:rsidR="00453105" w:rsidRPr="00413242" w14:paraId="396135EC" w14:textId="77777777" w:rsidTr="00453105">
        <w:trPr>
          <w:jc w:val="center"/>
        </w:trPr>
        <w:tc>
          <w:tcPr>
            <w:tcW w:w="1625" w:type="pct"/>
            <w:shd w:val="clear" w:color="auto" w:fill="FFFFFF"/>
            <w:tcMar>
              <w:top w:w="40" w:type="dxa"/>
              <w:left w:w="200" w:type="dxa"/>
              <w:bottom w:w="40" w:type="dxa"/>
              <w:right w:w="200" w:type="dxa"/>
            </w:tcMar>
            <w:vAlign w:val="center"/>
          </w:tcPr>
          <w:p w14:paraId="7087A5B0" w14:textId="77777777" w:rsidR="00453105" w:rsidRPr="00413242" w:rsidRDefault="00453105" w:rsidP="00C950EB">
            <w:pPr>
              <w:rPr>
                <w:rFonts w:ascii="Times New Roman" w:hAnsi="Times New Roman"/>
              </w:rPr>
            </w:pPr>
            <w:r w:rsidRPr="00413242">
              <w:rPr>
                <w:rFonts w:ascii="Times New Roman" w:hAnsi="Times New Roman"/>
                <w:szCs w:val="22"/>
              </w:rPr>
              <w:t>Доля проб питьевой воды, в водопроводной распределительной сети, соответствующих нормативным требованиям</w:t>
            </w:r>
          </w:p>
        </w:tc>
        <w:tc>
          <w:tcPr>
            <w:tcW w:w="1625" w:type="pct"/>
            <w:shd w:val="clear" w:color="auto" w:fill="FFFFFF"/>
            <w:tcMar>
              <w:top w:w="40" w:type="dxa"/>
              <w:left w:w="200" w:type="dxa"/>
              <w:bottom w:w="40" w:type="dxa"/>
              <w:right w:w="200" w:type="dxa"/>
            </w:tcMar>
            <w:vAlign w:val="center"/>
          </w:tcPr>
          <w:p w14:paraId="1EEC4F32" w14:textId="77777777" w:rsidR="00453105" w:rsidRPr="00413242" w:rsidRDefault="00453105" w:rsidP="00C950EB">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6AA6E72F" w14:textId="77777777" w:rsidR="00453105" w:rsidRPr="00413242" w:rsidRDefault="00453105" w:rsidP="00C950EB">
            <w:pPr>
              <w:jc w:val="center"/>
              <w:rPr>
                <w:rFonts w:ascii="Times New Roman" w:hAnsi="Times New Roman"/>
                <w:szCs w:val="22"/>
              </w:rPr>
            </w:pPr>
            <w:r w:rsidRPr="00413242">
              <w:rPr>
                <w:rFonts w:ascii="Times New Roman" w:hAnsi="Times New Roman"/>
                <w:szCs w:val="22"/>
              </w:rPr>
              <w:t>-</w:t>
            </w:r>
          </w:p>
        </w:tc>
        <w:tc>
          <w:tcPr>
            <w:tcW w:w="910" w:type="pct"/>
            <w:shd w:val="clear" w:color="auto" w:fill="FFFFFF"/>
            <w:tcMar>
              <w:top w:w="40" w:type="dxa"/>
              <w:left w:w="200" w:type="dxa"/>
              <w:bottom w:w="40" w:type="dxa"/>
              <w:right w:w="200" w:type="dxa"/>
            </w:tcMar>
            <w:vAlign w:val="center"/>
          </w:tcPr>
          <w:p w14:paraId="1FFFF4DB" w14:textId="77777777" w:rsidR="00453105" w:rsidRPr="00413242" w:rsidRDefault="00453105" w:rsidP="00C950EB">
            <w:pPr>
              <w:jc w:val="center"/>
              <w:rPr>
                <w:rFonts w:ascii="Times New Roman" w:hAnsi="Times New Roman"/>
                <w:szCs w:val="22"/>
              </w:rPr>
            </w:pPr>
            <w:r w:rsidRPr="00413242">
              <w:rPr>
                <w:rFonts w:ascii="Times New Roman" w:hAnsi="Times New Roman"/>
                <w:szCs w:val="22"/>
              </w:rPr>
              <w:t>100</w:t>
            </w:r>
          </w:p>
        </w:tc>
      </w:tr>
      <w:tr w:rsidR="00C950EB" w:rsidRPr="00413242" w14:paraId="006F8F23" w14:textId="77777777" w:rsidTr="00453105">
        <w:trPr>
          <w:jc w:val="center"/>
        </w:trPr>
        <w:tc>
          <w:tcPr>
            <w:tcW w:w="5000" w:type="pct"/>
            <w:gridSpan w:val="4"/>
            <w:shd w:val="clear" w:color="auto" w:fill="FFFFFF"/>
            <w:tcMar>
              <w:top w:w="40" w:type="dxa"/>
              <w:left w:w="160" w:type="dxa"/>
              <w:bottom w:w="40" w:type="dxa"/>
              <w:right w:w="200" w:type="dxa"/>
            </w:tcMar>
            <w:vAlign w:val="center"/>
          </w:tcPr>
          <w:p w14:paraId="615E79B2" w14:textId="77777777" w:rsidR="00C950EB" w:rsidRPr="00413242" w:rsidRDefault="00C950EB" w:rsidP="00C950EB">
            <w:pPr>
              <w:rPr>
                <w:rFonts w:ascii="Times New Roman" w:hAnsi="Times New Roman"/>
              </w:rPr>
            </w:pPr>
            <w:r w:rsidRPr="00413242">
              <w:rPr>
                <w:rFonts w:ascii="Times New Roman" w:hAnsi="Times New Roman"/>
                <w:i/>
                <w:szCs w:val="22"/>
              </w:rPr>
              <w:t>б) Показатели надежности и бесперебойности водоснабжения</w:t>
            </w:r>
          </w:p>
        </w:tc>
      </w:tr>
      <w:tr w:rsidR="00453105" w:rsidRPr="00413242" w14:paraId="56AFE131" w14:textId="77777777" w:rsidTr="00453105">
        <w:trPr>
          <w:jc w:val="center"/>
        </w:trPr>
        <w:tc>
          <w:tcPr>
            <w:tcW w:w="1625" w:type="pct"/>
            <w:shd w:val="clear" w:color="auto" w:fill="FFFFFF"/>
            <w:tcMar>
              <w:top w:w="40" w:type="dxa"/>
              <w:left w:w="200" w:type="dxa"/>
              <w:bottom w:w="40" w:type="dxa"/>
              <w:right w:w="200" w:type="dxa"/>
            </w:tcMar>
            <w:vAlign w:val="center"/>
          </w:tcPr>
          <w:p w14:paraId="52D2F3A7" w14:textId="77777777" w:rsidR="00453105" w:rsidRPr="00413242" w:rsidRDefault="00453105" w:rsidP="00C950EB">
            <w:pPr>
              <w:rPr>
                <w:rFonts w:ascii="Times New Roman" w:hAnsi="Times New Roman"/>
              </w:rPr>
            </w:pPr>
            <w:r w:rsidRPr="00413242">
              <w:rPr>
                <w:rFonts w:ascii="Times New Roman" w:hAnsi="Times New Roman"/>
                <w:szCs w:val="22"/>
              </w:rPr>
              <w:t>Удельное количество повреждений на водопроводной сети</w:t>
            </w:r>
          </w:p>
        </w:tc>
        <w:tc>
          <w:tcPr>
            <w:tcW w:w="1625" w:type="pct"/>
            <w:shd w:val="clear" w:color="auto" w:fill="FFFFFF"/>
            <w:tcMar>
              <w:top w:w="40" w:type="dxa"/>
              <w:left w:w="200" w:type="dxa"/>
              <w:bottom w:w="40" w:type="dxa"/>
              <w:right w:w="200" w:type="dxa"/>
            </w:tcMar>
            <w:vAlign w:val="center"/>
          </w:tcPr>
          <w:p w14:paraId="01DA2185" w14:textId="77777777" w:rsidR="00453105" w:rsidRPr="00413242" w:rsidRDefault="00453105" w:rsidP="00C950EB">
            <w:pPr>
              <w:jc w:val="center"/>
              <w:rPr>
                <w:rFonts w:ascii="Times New Roman" w:hAnsi="Times New Roman"/>
              </w:rPr>
            </w:pPr>
            <w:r w:rsidRPr="00413242">
              <w:rPr>
                <w:rFonts w:ascii="Times New Roman" w:hAnsi="Times New Roman"/>
                <w:szCs w:val="22"/>
              </w:rPr>
              <w:t>ед./1км</w:t>
            </w:r>
          </w:p>
        </w:tc>
        <w:tc>
          <w:tcPr>
            <w:tcW w:w="840" w:type="pct"/>
            <w:shd w:val="clear" w:color="auto" w:fill="FFFFFF"/>
            <w:tcMar>
              <w:top w:w="40" w:type="dxa"/>
              <w:left w:w="200" w:type="dxa"/>
              <w:bottom w:w="40" w:type="dxa"/>
              <w:right w:w="200" w:type="dxa"/>
            </w:tcMar>
            <w:vAlign w:val="center"/>
          </w:tcPr>
          <w:p w14:paraId="28448DB6" w14:textId="77777777" w:rsidR="00453105" w:rsidRPr="00413242" w:rsidRDefault="00453105" w:rsidP="00C950EB">
            <w:pPr>
              <w:jc w:val="center"/>
              <w:rPr>
                <w:rFonts w:ascii="Times New Roman" w:hAnsi="Times New Roman"/>
                <w:szCs w:val="22"/>
              </w:rPr>
            </w:pPr>
            <w:r w:rsidRPr="00413242">
              <w:rPr>
                <w:rFonts w:ascii="Times New Roman" w:hAnsi="Times New Roman"/>
                <w:szCs w:val="22"/>
              </w:rPr>
              <w:t>0</w:t>
            </w:r>
          </w:p>
        </w:tc>
        <w:tc>
          <w:tcPr>
            <w:tcW w:w="910" w:type="pct"/>
            <w:shd w:val="clear" w:color="auto" w:fill="FFFFFF"/>
            <w:tcMar>
              <w:top w:w="40" w:type="dxa"/>
              <w:left w:w="200" w:type="dxa"/>
              <w:bottom w:w="40" w:type="dxa"/>
              <w:right w:w="200" w:type="dxa"/>
            </w:tcMar>
            <w:vAlign w:val="center"/>
          </w:tcPr>
          <w:p w14:paraId="68FD40E8" w14:textId="77777777" w:rsidR="00453105" w:rsidRPr="00413242" w:rsidRDefault="00453105" w:rsidP="00C950EB">
            <w:pPr>
              <w:jc w:val="center"/>
              <w:rPr>
                <w:rFonts w:ascii="Times New Roman" w:hAnsi="Times New Roman"/>
                <w:szCs w:val="22"/>
              </w:rPr>
            </w:pPr>
            <w:r w:rsidRPr="00413242">
              <w:rPr>
                <w:rFonts w:ascii="Times New Roman" w:hAnsi="Times New Roman"/>
                <w:szCs w:val="22"/>
              </w:rPr>
              <w:t>0</w:t>
            </w:r>
          </w:p>
        </w:tc>
      </w:tr>
      <w:tr w:rsidR="00453105" w:rsidRPr="00413242" w14:paraId="35BE12DE" w14:textId="77777777" w:rsidTr="00453105">
        <w:trPr>
          <w:jc w:val="center"/>
        </w:trPr>
        <w:tc>
          <w:tcPr>
            <w:tcW w:w="1625" w:type="pct"/>
            <w:shd w:val="clear" w:color="auto" w:fill="FFFFFF"/>
            <w:tcMar>
              <w:top w:w="40" w:type="dxa"/>
              <w:left w:w="200" w:type="dxa"/>
              <w:bottom w:w="40" w:type="dxa"/>
              <w:right w:w="200" w:type="dxa"/>
            </w:tcMar>
            <w:vAlign w:val="center"/>
          </w:tcPr>
          <w:p w14:paraId="345EF7A2" w14:textId="77777777" w:rsidR="00453105" w:rsidRPr="00413242" w:rsidRDefault="00453105" w:rsidP="00C950EB">
            <w:pPr>
              <w:rPr>
                <w:rFonts w:ascii="Times New Roman" w:hAnsi="Times New Roman"/>
              </w:rPr>
            </w:pPr>
            <w:r w:rsidRPr="00413242">
              <w:rPr>
                <w:rFonts w:ascii="Times New Roman" w:hAnsi="Times New Roman"/>
                <w:szCs w:val="22"/>
              </w:rPr>
              <w:t>Доля уличной водопроводной сети, нуждающейся в замене (реновации)</w:t>
            </w:r>
          </w:p>
        </w:tc>
        <w:tc>
          <w:tcPr>
            <w:tcW w:w="1625" w:type="pct"/>
            <w:shd w:val="clear" w:color="auto" w:fill="FFFFFF"/>
            <w:tcMar>
              <w:top w:w="40" w:type="dxa"/>
              <w:left w:w="200" w:type="dxa"/>
              <w:bottom w:w="40" w:type="dxa"/>
              <w:right w:w="200" w:type="dxa"/>
            </w:tcMar>
            <w:vAlign w:val="center"/>
          </w:tcPr>
          <w:p w14:paraId="3A4ECBBB" w14:textId="77777777" w:rsidR="00453105" w:rsidRPr="00413242" w:rsidRDefault="00453105" w:rsidP="00C950EB">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7BEAA284" w14:textId="77777777" w:rsidR="00453105" w:rsidRPr="00413242" w:rsidRDefault="00453105" w:rsidP="00C950EB">
            <w:pPr>
              <w:jc w:val="center"/>
              <w:rPr>
                <w:rFonts w:ascii="Times New Roman" w:hAnsi="Times New Roman"/>
                <w:szCs w:val="22"/>
              </w:rPr>
            </w:pPr>
            <w:r w:rsidRPr="00413242">
              <w:rPr>
                <w:rFonts w:ascii="Times New Roman" w:hAnsi="Times New Roman"/>
                <w:szCs w:val="22"/>
              </w:rPr>
              <w:t>90</w:t>
            </w:r>
          </w:p>
        </w:tc>
        <w:tc>
          <w:tcPr>
            <w:tcW w:w="910" w:type="pct"/>
            <w:shd w:val="clear" w:color="auto" w:fill="FFFFFF"/>
            <w:tcMar>
              <w:top w:w="40" w:type="dxa"/>
              <w:left w:w="200" w:type="dxa"/>
              <w:bottom w:w="40" w:type="dxa"/>
              <w:right w:w="200" w:type="dxa"/>
            </w:tcMar>
            <w:vAlign w:val="center"/>
          </w:tcPr>
          <w:p w14:paraId="73699D22" w14:textId="77777777" w:rsidR="00453105" w:rsidRPr="00413242" w:rsidRDefault="00453105" w:rsidP="00C950EB">
            <w:pPr>
              <w:jc w:val="center"/>
              <w:rPr>
                <w:rFonts w:ascii="Times New Roman" w:hAnsi="Times New Roman"/>
              </w:rPr>
            </w:pPr>
            <w:r w:rsidRPr="00413242">
              <w:rPr>
                <w:rFonts w:ascii="Times New Roman" w:hAnsi="Times New Roman"/>
                <w:szCs w:val="22"/>
              </w:rPr>
              <w:t>0</w:t>
            </w:r>
          </w:p>
        </w:tc>
      </w:tr>
      <w:tr w:rsidR="00453105" w:rsidRPr="00413242" w14:paraId="33DEEB2C" w14:textId="77777777" w:rsidTr="00453105">
        <w:trPr>
          <w:jc w:val="center"/>
        </w:trPr>
        <w:tc>
          <w:tcPr>
            <w:tcW w:w="1625" w:type="pct"/>
            <w:shd w:val="clear" w:color="auto" w:fill="FFFFFF"/>
            <w:tcMar>
              <w:top w:w="40" w:type="dxa"/>
              <w:left w:w="200" w:type="dxa"/>
              <w:bottom w:w="40" w:type="dxa"/>
              <w:right w:w="200" w:type="dxa"/>
            </w:tcMar>
            <w:vAlign w:val="center"/>
          </w:tcPr>
          <w:p w14:paraId="57E6AFAE" w14:textId="77777777" w:rsidR="00453105" w:rsidRPr="00413242" w:rsidRDefault="00453105" w:rsidP="00C950EB">
            <w:pPr>
              <w:rPr>
                <w:rFonts w:ascii="Times New Roman" w:hAnsi="Times New Roman"/>
              </w:rPr>
            </w:pPr>
            <w:r w:rsidRPr="00413242">
              <w:rPr>
                <w:rFonts w:ascii="Times New Roman" w:hAnsi="Times New Roman"/>
                <w:szCs w:val="22"/>
              </w:rPr>
              <w:t>Продолжительность (бесперебойность) поставки товаров и услуг</w:t>
            </w:r>
          </w:p>
        </w:tc>
        <w:tc>
          <w:tcPr>
            <w:tcW w:w="1625" w:type="pct"/>
            <w:shd w:val="clear" w:color="auto" w:fill="FFFFFF"/>
            <w:tcMar>
              <w:top w:w="40" w:type="dxa"/>
              <w:left w:w="200" w:type="dxa"/>
              <w:bottom w:w="40" w:type="dxa"/>
              <w:right w:w="200" w:type="dxa"/>
            </w:tcMar>
            <w:vAlign w:val="center"/>
          </w:tcPr>
          <w:p w14:paraId="47EE88AB" w14:textId="77777777" w:rsidR="00453105" w:rsidRPr="00413242" w:rsidRDefault="00453105" w:rsidP="00C950EB">
            <w:pPr>
              <w:jc w:val="center"/>
              <w:rPr>
                <w:rFonts w:ascii="Times New Roman" w:hAnsi="Times New Roman"/>
              </w:rPr>
            </w:pPr>
            <w:proofErr w:type="spellStart"/>
            <w:r w:rsidRPr="00413242">
              <w:rPr>
                <w:rFonts w:ascii="Times New Roman" w:hAnsi="Times New Roman"/>
                <w:szCs w:val="22"/>
              </w:rPr>
              <w:t>час</w:t>
            </w:r>
            <w:proofErr w:type="spellEnd"/>
            <w:r w:rsidRPr="00413242">
              <w:rPr>
                <w:rFonts w:ascii="Times New Roman" w:hAnsi="Times New Roman"/>
                <w:szCs w:val="22"/>
              </w:rPr>
              <w:t>/</w:t>
            </w:r>
            <w:proofErr w:type="spellStart"/>
            <w:r w:rsidRPr="00413242">
              <w:rPr>
                <w:rFonts w:ascii="Times New Roman" w:hAnsi="Times New Roman"/>
                <w:szCs w:val="22"/>
              </w:rPr>
              <w:t>сут</w:t>
            </w:r>
            <w:proofErr w:type="spellEnd"/>
          </w:p>
        </w:tc>
        <w:tc>
          <w:tcPr>
            <w:tcW w:w="840" w:type="pct"/>
            <w:shd w:val="clear" w:color="auto" w:fill="FFFFFF"/>
            <w:tcMar>
              <w:top w:w="40" w:type="dxa"/>
              <w:left w:w="200" w:type="dxa"/>
              <w:bottom w:w="40" w:type="dxa"/>
              <w:right w:w="200" w:type="dxa"/>
            </w:tcMar>
            <w:vAlign w:val="center"/>
          </w:tcPr>
          <w:p w14:paraId="24FDD586" w14:textId="77777777" w:rsidR="00453105" w:rsidRPr="00413242" w:rsidRDefault="00453105" w:rsidP="00C950EB">
            <w:pPr>
              <w:jc w:val="center"/>
              <w:rPr>
                <w:rFonts w:ascii="Times New Roman" w:hAnsi="Times New Roman"/>
              </w:rPr>
            </w:pPr>
            <w:r w:rsidRPr="00413242">
              <w:rPr>
                <w:rFonts w:ascii="Times New Roman" w:hAnsi="Times New Roman"/>
                <w:szCs w:val="22"/>
              </w:rPr>
              <w:t>24</w:t>
            </w:r>
          </w:p>
        </w:tc>
        <w:tc>
          <w:tcPr>
            <w:tcW w:w="910" w:type="pct"/>
            <w:shd w:val="clear" w:color="auto" w:fill="FFFFFF"/>
            <w:tcMar>
              <w:top w:w="40" w:type="dxa"/>
              <w:left w:w="200" w:type="dxa"/>
              <w:bottom w:w="40" w:type="dxa"/>
              <w:right w:w="200" w:type="dxa"/>
            </w:tcMar>
            <w:vAlign w:val="center"/>
          </w:tcPr>
          <w:p w14:paraId="38F54182" w14:textId="77777777" w:rsidR="00453105" w:rsidRPr="00413242" w:rsidRDefault="00453105" w:rsidP="00C950EB">
            <w:pPr>
              <w:jc w:val="center"/>
              <w:rPr>
                <w:rFonts w:ascii="Times New Roman" w:hAnsi="Times New Roman"/>
              </w:rPr>
            </w:pPr>
            <w:r w:rsidRPr="00413242">
              <w:rPr>
                <w:rFonts w:ascii="Times New Roman" w:hAnsi="Times New Roman"/>
                <w:szCs w:val="22"/>
              </w:rPr>
              <w:t>24</w:t>
            </w:r>
          </w:p>
        </w:tc>
      </w:tr>
      <w:tr w:rsidR="00453105" w:rsidRPr="00413242" w14:paraId="70547F59" w14:textId="77777777" w:rsidTr="00453105">
        <w:trPr>
          <w:jc w:val="center"/>
        </w:trPr>
        <w:tc>
          <w:tcPr>
            <w:tcW w:w="1625" w:type="pct"/>
            <w:shd w:val="clear" w:color="auto" w:fill="FFFFFF"/>
            <w:tcMar>
              <w:top w:w="40" w:type="dxa"/>
              <w:left w:w="200" w:type="dxa"/>
              <w:bottom w:w="40" w:type="dxa"/>
              <w:right w:w="200" w:type="dxa"/>
            </w:tcMar>
            <w:vAlign w:val="center"/>
          </w:tcPr>
          <w:p w14:paraId="09F0D3C0" w14:textId="77777777" w:rsidR="00453105" w:rsidRPr="00413242" w:rsidRDefault="00453105" w:rsidP="00C950EB">
            <w:pPr>
              <w:rPr>
                <w:rFonts w:ascii="Times New Roman" w:hAnsi="Times New Roman"/>
              </w:rPr>
            </w:pPr>
            <w:r w:rsidRPr="00413242">
              <w:rPr>
                <w:rFonts w:ascii="Times New Roman" w:hAnsi="Times New Roman"/>
                <w:szCs w:val="22"/>
              </w:rPr>
              <w:t>Аварийность на сетях водопровода</w:t>
            </w:r>
          </w:p>
        </w:tc>
        <w:tc>
          <w:tcPr>
            <w:tcW w:w="1625" w:type="pct"/>
            <w:shd w:val="clear" w:color="auto" w:fill="FFFFFF"/>
            <w:tcMar>
              <w:top w:w="40" w:type="dxa"/>
              <w:left w:w="200" w:type="dxa"/>
              <w:bottom w:w="40" w:type="dxa"/>
              <w:right w:w="200" w:type="dxa"/>
            </w:tcMar>
            <w:vAlign w:val="center"/>
          </w:tcPr>
          <w:p w14:paraId="76F81B47" w14:textId="77777777" w:rsidR="00453105" w:rsidRPr="00413242" w:rsidRDefault="00453105" w:rsidP="00C950EB">
            <w:pPr>
              <w:jc w:val="center"/>
              <w:rPr>
                <w:rFonts w:ascii="Times New Roman" w:hAnsi="Times New Roman"/>
              </w:rPr>
            </w:pPr>
            <w:r w:rsidRPr="00413242">
              <w:rPr>
                <w:rFonts w:ascii="Times New Roman" w:hAnsi="Times New Roman"/>
                <w:szCs w:val="22"/>
              </w:rPr>
              <w:t>ед.</w:t>
            </w:r>
          </w:p>
        </w:tc>
        <w:tc>
          <w:tcPr>
            <w:tcW w:w="840" w:type="pct"/>
            <w:shd w:val="clear" w:color="auto" w:fill="FFFFFF"/>
            <w:tcMar>
              <w:top w:w="40" w:type="dxa"/>
              <w:left w:w="200" w:type="dxa"/>
              <w:bottom w:w="40" w:type="dxa"/>
              <w:right w:w="200" w:type="dxa"/>
            </w:tcMar>
            <w:vAlign w:val="center"/>
          </w:tcPr>
          <w:p w14:paraId="273B6B48" w14:textId="77777777" w:rsidR="00453105" w:rsidRPr="00413242" w:rsidRDefault="00453105" w:rsidP="00C950EB">
            <w:pPr>
              <w:jc w:val="center"/>
              <w:rPr>
                <w:rFonts w:ascii="Times New Roman" w:hAnsi="Times New Roman"/>
              </w:rPr>
            </w:pPr>
            <w:r w:rsidRPr="00413242">
              <w:rPr>
                <w:rFonts w:ascii="Times New Roman" w:hAnsi="Times New Roman"/>
                <w:szCs w:val="22"/>
              </w:rPr>
              <w:t>0</w:t>
            </w:r>
          </w:p>
        </w:tc>
        <w:tc>
          <w:tcPr>
            <w:tcW w:w="910" w:type="pct"/>
            <w:shd w:val="clear" w:color="auto" w:fill="FFFFFF"/>
            <w:tcMar>
              <w:top w:w="40" w:type="dxa"/>
              <w:left w:w="200" w:type="dxa"/>
              <w:bottom w:w="40" w:type="dxa"/>
              <w:right w:w="200" w:type="dxa"/>
            </w:tcMar>
            <w:vAlign w:val="center"/>
          </w:tcPr>
          <w:p w14:paraId="2D8F5FA1" w14:textId="77777777" w:rsidR="00453105" w:rsidRPr="00413242" w:rsidRDefault="00453105" w:rsidP="00C950EB">
            <w:pPr>
              <w:jc w:val="center"/>
              <w:rPr>
                <w:rFonts w:ascii="Times New Roman" w:hAnsi="Times New Roman"/>
                <w:szCs w:val="22"/>
              </w:rPr>
            </w:pPr>
            <w:r w:rsidRPr="00413242">
              <w:rPr>
                <w:rFonts w:ascii="Times New Roman" w:hAnsi="Times New Roman"/>
                <w:szCs w:val="22"/>
              </w:rPr>
              <w:t>0</w:t>
            </w:r>
          </w:p>
        </w:tc>
      </w:tr>
      <w:tr w:rsidR="00C950EB" w:rsidRPr="00413242" w14:paraId="2FCB22F3" w14:textId="77777777" w:rsidTr="00453105">
        <w:trPr>
          <w:jc w:val="center"/>
        </w:trPr>
        <w:tc>
          <w:tcPr>
            <w:tcW w:w="5000" w:type="pct"/>
            <w:gridSpan w:val="4"/>
            <w:shd w:val="clear" w:color="auto" w:fill="FFFFFF"/>
            <w:tcMar>
              <w:top w:w="40" w:type="dxa"/>
              <w:left w:w="160" w:type="dxa"/>
              <w:bottom w:w="40" w:type="dxa"/>
              <w:right w:w="200" w:type="dxa"/>
            </w:tcMar>
            <w:vAlign w:val="center"/>
          </w:tcPr>
          <w:p w14:paraId="74A66DB1" w14:textId="77777777" w:rsidR="00C950EB" w:rsidRPr="00413242" w:rsidRDefault="00C950EB" w:rsidP="00C950EB">
            <w:pPr>
              <w:rPr>
                <w:rFonts w:ascii="Times New Roman" w:hAnsi="Times New Roman"/>
              </w:rPr>
            </w:pPr>
            <w:r w:rsidRPr="00413242">
              <w:rPr>
                <w:rFonts w:ascii="Times New Roman" w:hAnsi="Times New Roman"/>
                <w:i/>
                <w:szCs w:val="22"/>
              </w:rPr>
              <w:t>в) Показатели эффективности использования ресурсов</w:t>
            </w:r>
          </w:p>
        </w:tc>
      </w:tr>
      <w:tr w:rsidR="00453105" w:rsidRPr="00413242" w14:paraId="7B39B8A4" w14:textId="77777777" w:rsidTr="00453105">
        <w:trPr>
          <w:jc w:val="center"/>
        </w:trPr>
        <w:tc>
          <w:tcPr>
            <w:tcW w:w="1625" w:type="pct"/>
            <w:shd w:val="clear" w:color="auto" w:fill="FFFFFF"/>
            <w:tcMar>
              <w:top w:w="40" w:type="dxa"/>
              <w:left w:w="200" w:type="dxa"/>
              <w:bottom w:w="40" w:type="dxa"/>
              <w:right w:w="200" w:type="dxa"/>
            </w:tcMar>
            <w:vAlign w:val="center"/>
          </w:tcPr>
          <w:p w14:paraId="1F08A3AA" w14:textId="77777777" w:rsidR="00453105" w:rsidRPr="00413242" w:rsidRDefault="00453105" w:rsidP="00C950EB">
            <w:pPr>
              <w:rPr>
                <w:rFonts w:ascii="Times New Roman" w:hAnsi="Times New Roman"/>
              </w:rPr>
            </w:pPr>
            <w:proofErr w:type="spellStart"/>
            <w:r w:rsidRPr="00413242">
              <w:rPr>
                <w:rFonts w:ascii="Times New Roman" w:hAnsi="Times New Roman"/>
                <w:szCs w:val="22"/>
              </w:rPr>
              <w:t>Энергоэффективность</w:t>
            </w:r>
            <w:proofErr w:type="spellEnd"/>
            <w:r w:rsidRPr="00413242">
              <w:rPr>
                <w:rFonts w:ascii="Times New Roman" w:hAnsi="Times New Roman"/>
                <w:szCs w:val="22"/>
              </w:rPr>
              <w:t xml:space="preserve"> </w:t>
            </w:r>
            <w:proofErr w:type="spellStart"/>
            <w:r w:rsidRPr="00413242">
              <w:rPr>
                <w:rFonts w:ascii="Times New Roman" w:hAnsi="Times New Roman"/>
                <w:szCs w:val="22"/>
              </w:rPr>
              <w:t>водоснабжения</w:t>
            </w:r>
            <w:proofErr w:type="spellEnd"/>
          </w:p>
        </w:tc>
        <w:tc>
          <w:tcPr>
            <w:tcW w:w="1625" w:type="pct"/>
            <w:shd w:val="clear" w:color="auto" w:fill="FFFFFF"/>
            <w:tcMar>
              <w:top w:w="40" w:type="dxa"/>
              <w:left w:w="200" w:type="dxa"/>
              <w:bottom w:w="40" w:type="dxa"/>
              <w:right w:w="200" w:type="dxa"/>
            </w:tcMar>
            <w:vAlign w:val="center"/>
          </w:tcPr>
          <w:p w14:paraId="297B6D00" w14:textId="77777777" w:rsidR="00453105" w:rsidRPr="00413242" w:rsidRDefault="00453105" w:rsidP="00C950EB">
            <w:pPr>
              <w:jc w:val="center"/>
              <w:rPr>
                <w:rFonts w:ascii="Times New Roman" w:hAnsi="Times New Roman"/>
              </w:rPr>
            </w:pPr>
            <w:proofErr w:type="spellStart"/>
            <w:r w:rsidRPr="00413242">
              <w:rPr>
                <w:rFonts w:ascii="Times New Roman" w:hAnsi="Times New Roman"/>
                <w:szCs w:val="22"/>
              </w:rPr>
              <w:t>кВтч</w:t>
            </w:r>
            <w:proofErr w:type="spellEnd"/>
            <w:r w:rsidRPr="00413242">
              <w:rPr>
                <w:rFonts w:ascii="Times New Roman" w:hAnsi="Times New Roman"/>
                <w:szCs w:val="22"/>
              </w:rPr>
              <w:t>/м3</w:t>
            </w:r>
          </w:p>
        </w:tc>
        <w:tc>
          <w:tcPr>
            <w:tcW w:w="840" w:type="pct"/>
            <w:shd w:val="clear" w:color="auto" w:fill="FFFFFF"/>
            <w:tcMar>
              <w:top w:w="40" w:type="dxa"/>
              <w:left w:w="200" w:type="dxa"/>
              <w:bottom w:w="40" w:type="dxa"/>
              <w:right w:w="200" w:type="dxa"/>
            </w:tcMar>
            <w:vAlign w:val="center"/>
          </w:tcPr>
          <w:p w14:paraId="7F117456" w14:textId="77777777" w:rsidR="00453105" w:rsidRPr="00413242" w:rsidRDefault="00453105" w:rsidP="00C950EB">
            <w:pPr>
              <w:jc w:val="center"/>
              <w:rPr>
                <w:rFonts w:ascii="Times New Roman" w:hAnsi="Times New Roman"/>
              </w:rPr>
            </w:pPr>
            <w:r w:rsidRPr="00413242">
              <w:rPr>
                <w:rFonts w:ascii="Times New Roman" w:hAnsi="Times New Roman"/>
                <w:szCs w:val="22"/>
              </w:rPr>
              <w:t>11,2553</w:t>
            </w:r>
          </w:p>
        </w:tc>
        <w:tc>
          <w:tcPr>
            <w:tcW w:w="910" w:type="pct"/>
            <w:shd w:val="clear" w:color="auto" w:fill="FFFFFF"/>
            <w:tcMar>
              <w:top w:w="40" w:type="dxa"/>
              <w:left w:w="200" w:type="dxa"/>
              <w:bottom w:w="40" w:type="dxa"/>
              <w:right w:w="200" w:type="dxa"/>
            </w:tcMar>
            <w:vAlign w:val="center"/>
          </w:tcPr>
          <w:p w14:paraId="5BA8F130" w14:textId="77777777" w:rsidR="00453105" w:rsidRPr="00413242" w:rsidRDefault="00453105" w:rsidP="00C950EB">
            <w:pPr>
              <w:jc w:val="center"/>
              <w:rPr>
                <w:rFonts w:ascii="Times New Roman" w:hAnsi="Times New Roman"/>
              </w:rPr>
            </w:pPr>
            <w:r w:rsidRPr="00413242">
              <w:rPr>
                <w:rFonts w:ascii="Times New Roman" w:hAnsi="Times New Roman"/>
                <w:szCs w:val="22"/>
              </w:rPr>
              <w:t>3,7429</w:t>
            </w:r>
          </w:p>
        </w:tc>
      </w:tr>
      <w:tr w:rsidR="00453105" w:rsidRPr="00413242" w14:paraId="6634049D" w14:textId="77777777" w:rsidTr="00453105">
        <w:trPr>
          <w:jc w:val="center"/>
        </w:trPr>
        <w:tc>
          <w:tcPr>
            <w:tcW w:w="1625" w:type="pct"/>
            <w:shd w:val="clear" w:color="auto" w:fill="FFFFFF"/>
            <w:tcMar>
              <w:top w:w="40" w:type="dxa"/>
              <w:left w:w="200" w:type="dxa"/>
              <w:bottom w:w="40" w:type="dxa"/>
              <w:right w:w="200" w:type="dxa"/>
            </w:tcMar>
            <w:vAlign w:val="center"/>
          </w:tcPr>
          <w:p w14:paraId="706D7598" w14:textId="77777777" w:rsidR="00453105" w:rsidRPr="00413242" w:rsidRDefault="00453105" w:rsidP="00C950EB">
            <w:pPr>
              <w:rPr>
                <w:rFonts w:ascii="Times New Roman" w:hAnsi="Times New Roman"/>
              </w:rPr>
            </w:pPr>
            <w:r w:rsidRPr="00413242">
              <w:rPr>
                <w:rFonts w:ascii="Times New Roman" w:hAnsi="Times New Roman"/>
                <w:szCs w:val="22"/>
              </w:rPr>
              <w:t>Обеспеченности системы водоснабжения коммерческими и технологическими расходомерами, оснащенными системой дистанционной передачи данных в единую информационную систему предприятия</w:t>
            </w:r>
          </w:p>
        </w:tc>
        <w:tc>
          <w:tcPr>
            <w:tcW w:w="1625" w:type="pct"/>
            <w:shd w:val="clear" w:color="auto" w:fill="FFFFFF"/>
            <w:tcMar>
              <w:top w:w="40" w:type="dxa"/>
              <w:left w:w="200" w:type="dxa"/>
              <w:bottom w:w="40" w:type="dxa"/>
              <w:right w:w="200" w:type="dxa"/>
            </w:tcMar>
            <w:vAlign w:val="center"/>
          </w:tcPr>
          <w:p w14:paraId="3245388A" w14:textId="77777777" w:rsidR="00453105" w:rsidRPr="00413242" w:rsidRDefault="00453105" w:rsidP="00C950EB">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2496C466" w14:textId="77777777" w:rsidR="00453105" w:rsidRPr="00413242" w:rsidRDefault="00453105" w:rsidP="00C950EB">
            <w:pPr>
              <w:jc w:val="center"/>
              <w:rPr>
                <w:rFonts w:ascii="Times New Roman" w:hAnsi="Times New Roman"/>
              </w:rPr>
            </w:pPr>
            <w:r w:rsidRPr="00413242">
              <w:rPr>
                <w:rFonts w:ascii="Times New Roman" w:hAnsi="Times New Roman"/>
                <w:szCs w:val="22"/>
              </w:rPr>
              <w:t>0</w:t>
            </w:r>
          </w:p>
        </w:tc>
        <w:tc>
          <w:tcPr>
            <w:tcW w:w="910" w:type="pct"/>
            <w:shd w:val="clear" w:color="auto" w:fill="FFFFFF"/>
            <w:tcMar>
              <w:top w:w="40" w:type="dxa"/>
              <w:left w:w="200" w:type="dxa"/>
              <w:bottom w:w="40" w:type="dxa"/>
              <w:right w:w="200" w:type="dxa"/>
            </w:tcMar>
            <w:vAlign w:val="center"/>
          </w:tcPr>
          <w:p w14:paraId="46F954B8" w14:textId="77777777" w:rsidR="00453105" w:rsidRPr="00413242" w:rsidRDefault="00453105" w:rsidP="00C950EB">
            <w:pPr>
              <w:jc w:val="center"/>
              <w:rPr>
                <w:rFonts w:ascii="Times New Roman" w:hAnsi="Times New Roman"/>
              </w:rPr>
            </w:pPr>
            <w:r w:rsidRPr="00413242">
              <w:rPr>
                <w:rFonts w:ascii="Times New Roman" w:hAnsi="Times New Roman"/>
                <w:szCs w:val="22"/>
              </w:rPr>
              <w:t>0</w:t>
            </w:r>
          </w:p>
        </w:tc>
      </w:tr>
      <w:tr w:rsidR="00453105" w:rsidRPr="00413242" w14:paraId="4EAC47A8" w14:textId="77777777" w:rsidTr="00453105">
        <w:trPr>
          <w:jc w:val="center"/>
        </w:trPr>
        <w:tc>
          <w:tcPr>
            <w:tcW w:w="1625" w:type="pct"/>
            <w:shd w:val="clear" w:color="auto" w:fill="FFFFFF"/>
            <w:tcMar>
              <w:top w:w="40" w:type="dxa"/>
              <w:left w:w="200" w:type="dxa"/>
              <w:bottom w:w="40" w:type="dxa"/>
              <w:right w:w="200" w:type="dxa"/>
            </w:tcMar>
            <w:vAlign w:val="center"/>
          </w:tcPr>
          <w:p w14:paraId="74A1D8D8" w14:textId="77777777" w:rsidR="00453105" w:rsidRPr="00413242" w:rsidRDefault="00453105" w:rsidP="00C950EB">
            <w:pPr>
              <w:rPr>
                <w:rFonts w:ascii="Times New Roman" w:hAnsi="Times New Roman"/>
              </w:rPr>
            </w:pPr>
            <w:r w:rsidRPr="00413242">
              <w:rPr>
                <w:rFonts w:ascii="Times New Roman" w:hAnsi="Times New Roman"/>
                <w:szCs w:val="22"/>
              </w:rPr>
              <w:t>Уровень потерь питьевой воды на водопроводных сетях</w:t>
            </w:r>
          </w:p>
        </w:tc>
        <w:tc>
          <w:tcPr>
            <w:tcW w:w="1625" w:type="pct"/>
            <w:shd w:val="clear" w:color="auto" w:fill="FFFFFF"/>
            <w:tcMar>
              <w:top w:w="40" w:type="dxa"/>
              <w:left w:w="200" w:type="dxa"/>
              <w:bottom w:w="40" w:type="dxa"/>
              <w:right w:w="200" w:type="dxa"/>
            </w:tcMar>
            <w:vAlign w:val="center"/>
          </w:tcPr>
          <w:p w14:paraId="0008C032" w14:textId="77777777" w:rsidR="00453105" w:rsidRPr="00413242" w:rsidRDefault="00453105" w:rsidP="00C950EB">
            <w:pPr>
              <w:jc w:val="center"/>
              <w:rPr>
                <w:rFonts w:ascii="Times New Roman" w:hAnsi="Times New Roman"/>
              </w:rPr>
            </w:pPr>
            <w:r w:rsidRPr="00413242">
              <w:rPr>
                <w:rFonts w:ascii="Times New Roman" w:hAnsi="Times New Roman"/>
                <w:szCs w:val="22"/>
              </w:rPr>
              <w:t>%</w:t>
            </w:r>
          </w:p>
        </w:tc>
        <w:tc>
          <w:tcPr>
            <w:tcW w:w="840" w:type="pct"/>
            <w:shd w:val="clear" w:color="auto" w:fill="FFFFFF"/>
            <w:tcMar>
              <w:top w:w="40" w:type="dxa"/>
              <w:left w:w="200" w:type="dxa"/>
              <w:bottom w:w="40" w:type="dxa"/>
              <w:right w:w="200" w:type="dxa"/>
            </w:tcMar>
            <w:vAlign w:val="center"/>
          </w:tcPr>
          <w:p w14:paraId="6AC1FD07" w14:textId="77777777" w:rsidR="00453105" w:rsidRPr="00413242" w:rsidRDefault="00453105" w:rsidP="00C950EB">
            <w:pPr>
              <w:jc w:val="center"/>
              <w:rPr>
                <w:rFonts w:ascii="Times New Roman" w:hAnsi="Times New Roman"/>
              </w:rPr>
            </w:pPr>
            <w:r w:rsidRPr="00413242">
              <w:rPr>
                <w:rFonts w:ascii="Times New Roman" w:hAnsi="Times New Roman"/>
                <w:szCs w:val="22"/>
              </w:rPr>
              <w:t>10,3</w:t>
            </w:r>
          </w:p>
        </w:tc>
        <w:tc>
          <w:tcPr>
            <w:tcW w:w="910" w:type="pct"/>
            <w:shd w:val="clear" w:color="auto" w:fill="FFFFFF"/>
            <w:tcMar>
              <w:top w:w="40" w:type="dxa"/>
              <w:left w:w="200" w:type="dxa"/>
              <w:bottom w:w="40" w:type="dxa"/>
              <w:right w:w="200" w:type="dxa"/>
            </w:tcMar>
            <w:vAlign w:val="center"/>
          </w:tcPr>
          <w:p w14:paraId="2F14DE98" w14:textId="77777777" w:rsidR="00453105" w:rsidRPr="00413242" w:rsidRDefault="00453105" w:rsidP="00C950EB">
            <w:pPr>
              <w:jc w:val="center"/>
              <w:rPr>
                <w:rFonts w:ascii="Times New Roman" w:hAnsi="Times New Roman"/>
              </w:rPr>
            </w:pPr>
            <w:r w:rsidRPr="00413242">
              <w:rPr>
                <w:rFonts w:ascii="Times New Roman" w:hAnsi="Times New Roman"/>
                <w:szCs w:val="22"/>
              </w:rPr>
              <w:t>10,1</w:t>
            </w:r>
          </w:p>
        </w:tc>
      </w:tr>
    </w:tbl>
    <w:p w14:paraId="4245DB16" w14:textId="77777777" w:rsidR="00C245F2" w:rsidRPr="00413242" w:rsidRDefault="00C245F2" w:rsidP="00C245F2">
      <w:pPr>
        <w:pStyle w:val="70"/>
        <w:rPr>
          <w:color w:val="auto"/>
          <w:sz w:val="24"/>
        </w:rPr>
      </w:pPr>
    </w:p>
    <w:p w14:paraId="0CF2B9C8" w14:textId="77777777" w:rsidR="009E1A28" w:rsidRPr="00413242" w:rsidRDefault="00C245F2" w:rsidP="00D36F4D">
      <w:pPr>
        <w:pStyle w:val="3TimesNewRoman14"/>
        <w:numPr>
          <w:ilvl w:val="0"/>
          <w:numId w:val="0"/>
        </w:numPr>
        <w:ind w:left="1224" w:hanging="504"/>
      </w:pPr>
      <w:bookmarkStart w:id="155" w:name="_Toc524593206"/>
      <w:bookmarkStart w:id="156" w:name="_Toc88831200"/>
      <w:bookmarkStart w:id="157" w:name="_Toc104365147"/>
      <w:r w:rsidRPr="00413242">
        <w:t xml:space="preserve">1.7.1. </w:t>
      </w:r>
      <w:r w:rsidR="009E1A28" w:rsidRPr="00413242">
        <w:t>Показатели качества воды</w:t>
      </w:r>
      <w:bookmarkEnd w:id="155"/>
      <w:bookmarkEnd w:id="156"/>
      <w:bookmarkEnd w:id="157"/>
    </w:p>
    <w:p w14:paraId="56CDD884" w14:textId="77777777" w:rsidR="009E1A28" w:rsidRPr="00413242" w:rsidRDefault="009E1A28" w:rsidP="009A0095">
      <w:pPr>
        <w:pStyle w:val="e"/>
        <w:spacing w:line="276" w:lineRule="auto"/>
        <w:jc w:val="both"/>
      </w:pPr>
      <w:r w:rsidRPr="00413242">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14:paraId="31F815E6" w14:textId="77777777" w:rsidR="009E1A28" w:rsidRPr="00413242" w:rsidRDefault="009E1A28" w:rsidP="005B3069">
      <w:pPr>
        <w:pStyle w:val="e"/>
        <w:spacing w:before="0" w:line="276" w:lineRule="auto"/>
        <w:jc w:val="both"/>
      </w:pPr>
      <w:r w:rsidRPr="00413242">
        <w:t>Существуют основные показатели качества питьевой воды. Их условно можно разделить на группы:</w:t>
      </w:r>
    </w:p>
    <w:p w14:paraId="156CD925" w14:textId="77777777" w:rsidR="009E1A28" w:rsidRPr="00413242" w:rsidRDefault="009E1A28" w:rsidP="005B3069">
      <w:pPr>
        <w:pStyle w:val="e"/>
        <w:spacing w:before="0" w:line="276" w:lineRule="auto"/>
        <w:jc w:val="both"/>
      </w:pPr>
      <w:r w:rsidRPr="00413242">
        <w:t>- Органолептические показатели (запах, привкус, цветность, мутность)</w:t>
      </w:r>
    </w:p>
    <w:p w14:paraId="0BD329F3" w14:textId="77777777" w:rsidR="009E1A28" w:rsidRPr="00413242" w:rsidRDefault="009E1A28" w:rsidP="005B3069">
      <w:pPr>
        <w:pStyle w:val="e"/>
        <w:spacing w:before="0" w:line="276" w:lineRule="auto"/>
        <w:jc w:val="both"/>
      </w:pPr>
      <w:r w:rsidRPr="00413242">
        <w:t>- Токсикологические показатели (алюминий, свинец, мышьяк, фенолы, пестициды).</w:t>
      </w:r>
    </w:p>
    <w:p w14:paraId="3EFD0A06" w14:textId="77777777" w:rsidR="009E1A28" w:rsidRPr="00413242" w:rsidRDefault="009E1A28" w:rsidP="005B3069">
      <w:pPr>
        <w:pStyle w:val="e"/>
        <w:spacing w:before="0" w:line="276" w:lineRule="auto"/>
        <w:jc w:val="both"/>
      </w:pPr>
      <w:r w:rsidRPr="00413242">
        <w:t xml:space="preserve">- Показатели, влияющие на органолептические свойства воды (рН, жёсткость общая, железо, марганец, нитраты, кальций, магний, окисляемость </w:t>
      </w:r>
      <w:proofErr w:type="spellStart"/>
      <w:r w:rsidRPr="00413242">
        <w:t>перманганатная</w:t>
      </w:r>
      <w:proofErr w:type="spellEnd"/>
      <w:r w:rsidRPr="00413242">
        <w:t>, сульфиды)</w:t>
      </w:r>
    </w:p>
    <w:p w14:paraId="0C764B3E" w14:textId="77777777" w:rsidR="009E1A28" w:rsidRPr="00413242" w:rsidRDefault="009E1A28" w:rsidP="005B3069">
      <w:pPr>
        <w:pStyle w:val="e"/>
        <w:spacing w:before="0" w:line="276" w:lineRule="auto"/>
        <w:jc w:val="both"/>
      </w:pPr>
      <w:r w:rsidRPr="00413242">
        <w:lastRenderedPageBreak/>
        <w:t>- Химические свойства, образующиеся при обработке воды (хлор остаточный свободный, хлороформ, серебро)</w:t>
      </w:r>
    </w:p>
    <w:p w14:paraId="313152CE" w14:textId="77777777" w:rsidR="009E1A28" w:rsidRPr="00413242" w:rsidRDefault="009E1A28" w:rsidP="005B3069">
      <w:pPr>
        <w:pStyle w:val="e"/>
        <w:spacing w:before="0" w:line="276" w:lineRule="auto"/>
        <w:jc w:val="both"/>
      </w:pPr>
      <w:r w:rsidRPr="00413242">
        <w:t>- Микробиологические показатели (</w:t>
      </w:r>
      <w:proofErr w:type="spellStart"/>
      <w:r w:rsidRPr="00413242">
        <w:t>термотолерантные</w:t>
      </w:r>
      <w:proofErr w:type="spellEnd"/>
      <w:r w:rsidRPr="00413242">
        <w:t xml:space="preserve"> </w:t>
      </w:r>
      <w:proofErr w:type="spellStart"/>
      <w:r w:rsidRPr="00413242">
        <w:t>колиформы</w:t>
      </w:r>
      <w:proofErr w:type="spellEnd"/>
      <w:r w:rsidRPr="00413242">
        <w:t xml:space="preserve"> Е.</w:t>
      </w:r>
      <w:r w:rsidRPr="00413242">
        <w:rPr>
          <w:lang w:val="en-US"/>
        </w:rPr>
        <w:t>coli</w:t>
      </w:r>
      <w:r w:rsidRPr="00413242">
        <w:t>, ОМЧ)</w:t>
      </w:r>
    </w:p>
    <w:p w14:paraId="4C42750A" w14:textId="77777777" w:rsidR="009E1A28" w:rsidRPr="00413242" w:rsidRDefault="009E1A28" w:rsidP="005B3069">
      <w:pPr>
        <w:pStyle w:val="e"/>
        <w:spacing w:before="0" w:line="276" w:lineRule="auto"/>
        <w:jc w:val="both"/>
      </w:pPr>
      <w:r w:rsidRPr="00413242">
        <w:t xml:space="preserve">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413242">
        <w:t>водоразбора</w:t>
      </w:r>
      <w:proofErr w:type="spellEnd"/>
      <w:r w:rsidRPr="00413242">
        <w:t xml:space="preserve"> наружной и внутренней водопроводной сети.</w:t>
      </w:r>
    </w:p>
    <w:p w14:paraId="2C90D00F" w14:textId="77777777" w:rsidR="00C950EB" w:rsidRPr="00413242" w:rsidRDefault="00C950EB" w:rsidP="00C950EB">
      <w:pPr>
        <w:pStyle w:val="e"/>
        <w:spacing w:before="0" w:line="276" w:lineRule="auto"/>
        <w:jc w:val="both"/>
      </w:pPr>
      <w:bookmarkStart w:id="158" w:name="_Hlk103782342"/>
      <w:bookmarkStart w:id="159" w:name="_Toc524593207"/>
      <w:r w:rsidRPr="00413242">
        <w:t>Запланировано мероприятие по строительству водоочистных сооружений.</w:t>
      </w:r>
    </w:p>
    <w:bookmarkEnd w:id="158"/>
    <w:p w14:paraId="4A8A979B" w14:textId="77777777" w:rsidR="00444104" w:rsidRPr="00413242" w:rsidRDefault="00444104" w:rsidP="00665414">
      <w:pPr>
        <w:pStyle w:val="e"/>
        <w:spacing w:line="276" w:lineRule="auto"/>
        <w:jc w:val="both"/>
      </w:pPr>
    </w:p>
    <w:p w14:paraId="41E6EC13" w14:textId="77777777" w:rsidR="009E1A28" w:rsidRPr="00413242" w:rsidRDefault="00551212" w:rsidP="00D36F4D">
      <w:pPr>
        <w:pStyle w:val="3TimesNewRoman14"/>
        <w:numPr>
          <w:ilvl w:val="0"/>
          <w:numId w:val="0"/>
        </w:numPr>
        <w:ind w:left="1224" w:hanging="504"/>
      </w:pPr>
      <w:bookmarkStart w:id="160" w:name="_Toc88831201"/>
      <w:bookmarkStart w:id="161" w:name="_Toc104365148"/>
      <w:r w:rsidRPr="00413242">
        <w:t xml:space="preserve">1.7.2. </w:t>
      </w:r>
      <w:r w:rsidR="009E1A28" w:rsidRPr="00413242">
        <w:t>Показатели надежности и бесперебойности водоснабжения</w:t>
      </w:r>
      <w:bookmarkEnd w:id="159"/>
      <w:bookmarkEnd w:id="160"/>
      <w:bookmarkEnd w:id="161"/>
    </w:p>
    <w:p w14:paraId="52FB7BC7" w14:textId="77777777" w:rsidR="009E1A28" w:rsidRPr="00413242" w:rsidRDefault="009E1A28" w:rsidP="009A0095">
      <w:pPr>
        <w:pStyle w:val="e"/>
        <w:spacing w:line="276" w:lineRule="auto"/>
        <w:jc w:val="both"/>
      </w:pPr>
      <w:r w:rsidRPr="00413242">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14:paraId="14C86A32" w14:textId="77777777" w:rsidR="009E1A28" w:rsidRPr="00413242" w:rsidRDefault="009E1A28" w:rsidP="009A0095">
      <w:pPr>
        <w:pStyle w:val="e"/>
        <w:spacing w:line="276" w:lineRule="auto"/>
        <w:jc w:val="both"/>
      </w:pPr>
      <w:r w:rsidRPr="00413242">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14:paraId="679EBF07" w14:textId="77777777" w:rsidR="009E1A28" w:rsidRPr="00413242" w:rsidRDefault="009E1A28" w:rsidP="009A0095">
      <w:pPr>
        <w:pStyle w:val="e"/>
        <w:spacing w:line="276" w:lineRule="auto"/>
        <w:jc w:val="both"/>
      </w:pPr>
      <w:r w:rsidRPr="00413242">
        <w:t xml:space="preserve">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w:t>
      </w:r>
      <w:proofErr w:type="spellStart"/>
      <w:r w:rsidRPr="00413242">
        <w:t>водообеспечения</w:t>
      </w:r>
      <w:proofErr w:type="spellEnd"/>
      <w:r w:rsidRPr="00413242">
        <w:t xml:space="preserve"> населения, оно, как и обычно, должно получать воду круглосуточно, бесперебойно и в требуемых количествах.</w:t>
      </w:r>
    </w:p>
    <w:p w14:paraId="50135897" w14:textId="77777777" w:rsidR="009E1A28" w:rsidRPr="00413242" w:rsidRDefault="009E1A28" w:rsidP="009A0095">
      <w:pPr>
        <w:pStyle w:val="e"/>
        <w:spacing w:line="276" w:lineRule="auto"/>
        <w:jc w:val="both"/>
      </w:pPr>
      <w:r w:rsidRPr="00413242">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14:paraId="113A8C06" w14:textId="77777777" w:rsidR="00306A4C" w:rsidRPr="00413242" w:rsidRDefault="00306A4C" w:rsidP="00306A4C">
      <w:pPr>
        <w:pStyle w:val="e"/>
        <w:spacing w:line="276" w:lineRule="auto"/>
        <w:jc w:val="both"/>
      </w:pPr>
      <w:r w:rsidRPr="00413242">
        <w:t>Централизованные системы водоснабжения, согласно СП 31.13330.2012 «Водоснабжение. Наружные сети и сооружения. Актуализированная редакция СНиП 2.04.02-84*», по степени обеспеченности подачи воды делятся на категории:</w:t>
      </w:r>
    </w:p>
    <w:p w14:paraId="0E1A7CA1" w14:textId="77777777" w:rsidR="00306A4C" w:rsidRPr="00413242" w:rsidRDefault="00306A4C" w:rsidP="00306A4C">
      <w:pPr>
        <w:pStyle w:val="e"/>
        <w:spacing w:line="276" w:lineRule="auto"/>
        <w:jc w:val="both"/>
      </w:pPr>
      <w:r w:rsidRPr="00413242">
        <w:t xml:space="preserve">1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w:t>
      </w:r>
      <w:proofErr w:type="spellStart"/>
      <w:r w:rsidRPr="00413242">
        <w:t>сут</w:t>
      </w:r>
      <w:proofErr w:type="spellEnd"/>
      <w:r w:rsidRPr="00413242">
        <w:t>.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14:paraId="292BD3AD" w14:textId="77777777" w:rsidR="00306A4C" w:rsidRPr="00413242" w:rsidRDefault="00306A4C" w:rsidP="00306A4C">
      <w:pPr>
        <w:pStyle w:val="e"/>
        <w:spacing w:line="276" w:lineRule="auto"/>
        <w:jc w:val="both"/>
      </w:pPr>
      <w:r w:rsidRPr="00413242">
        <w:lastRenderedPageBreak/>
        <w:t xml:space="preserve">2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10 </w:t>
      </w:r>
      <w:proofErr w:type="spellStart"/>
      <w:r w:rsidRPr="00413242">
        <w:t>сут</w:t>
      </w:r>
      <w:proofErr w:type="spellEnd"/>
      <w:r w:rsidRPr="00413242">
        <w:t>.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 но не более чем на 6 ч;</w:t>
      </w:r>
    </w:p>
    <w:p w14:paraId="11646D9D" w14:textId="77777777" w:rsidR="00306A4C" w:rsidRPr="00413242" w:rsidRDefault="00306A4C" w:rsidP="00306A4C">
      <w:pPr>
        <w:pStyle w:val="e"/>
        <w:spacing w:line="276" w:lineRule="auto"/>
        <w:jc w:val="both"/>
      </w:pPr>
      <w:r w:rsidRPr="00413242">
        <w:t xml:space="preserve">3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w:t>
      </w:r>
      <w:proofErr w:type="spellStart"/>
      <w:r w:rsidRPr="00413242">
        <w:t>сут</w:t>
      </w:r>
      <w:proofErr w:type="spellEnd"/>
      <w:r w:rsidRPr="00413242">
        <w:t>. Перерыв в подаче воды или снижение подачи ниже указанного предела допускается на время проведения ремонта, но не более чем на 24 ч.</w:t>
      </w:r>
    </w:p>
    <w:p w14:paraId="54CDEABD" w14:textId="77777777" w:rsidR="00306A4C" w:rsidRPr="00413242" w:rsidRDefault="00306A4C" w:rsidP="00306A4C">
      <w:pPr>
        <w:pStyle w:val="e"/>
        <w:spacing w:before="0" w:line="240" w:lineRule="auto"/>
        <w:jc w:val="both"/>
      </w:pPr>
      <w:r w:rsidRPr="00413242">
        <w:t>Объединенные хозяйственно-питьевые и производственные водопроводы населенных пунктов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14:paraId="7AB3322B"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1.7.2.1 - Характеристика система водоснабжения по категории надежности</w:t>
      </w:r>
    </w:p>
    <w:tbl>
      <w:tblPr>
        <w:tblStyle w:val="a5"/>
        <w:tblW w:w="5000" w:type="pct"/>
        <w:jc w:val="center"/>
        <w:tblLook w:val="04A0" w:firstRow="1" w:lastRow="0" w:firstColumn="1" w:lastColumn="0" w:noHBand="0" w:noVBand="1"/>
      </w:tblPr>
      <w:tblGrid>
        <w:gridCol w:w="4312"/>
        <w:gridCol w:w="4312"/>
        <w:gridCol w:w="1415"/>
      </w:tblGrid>
      <w:tr w:rsidR="00D6785A" w:rsidRPr="00413242" w14:paraId="2762682C" w14:textId="77777777">
        <w:trPr>
          <w:jc w:val="center"/>
        </w:trPr>
        <w:tc>
          <w:tcPr>
            <w:tcW w:w="2310" w:type="pct"/>
            <w:shd w:val="clear" w:color="auto" w:fill="F2F2F2"/>
            <w:tcMar>
              <w:top w:w="120" w:type="dxa"/>
              <w:left w:w="200" w:type="dxa"/>
              <w:bottom w:w="120" w:type="dxa"/>
              <w:right w:w="200" w:type="dxa"/>
            </w:tcMar>
            <w:vAlign w:val="center"/>
          </w:tcPr>
          <w:p w14:paraId="47988FD6"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14:paraId="42D2D417" w14:textId="77777777" w:rsidR="00D6785A" w:rsidRPr="00413242" w:rsidRDefault="00306A4C">
            <w:pPr>
              <w:jc w:val="center"/>
              <w:rPr>
                <w:rFonts w:ascii="Times New Roman" w:hAnsi="Times New Roman"/>
              </w:rPr>
            </w:pPr>
            <w:r w:rsidRPr="00413242">
              <w:rPr>
                <w:rFonts w:ascii="Times New Roman" w:hAnsi="Times New Roman"/>
                <w:szCs w:val="22"/>
              </w:rPr>
              <w:t>Численность населения, чел</w:t>
            </w:r>
          </w:p>
        </w:tc>
        <w:tc>
          <w:tcPr>
            <w:tcW w:w="2310" w:type="pct"/>
            <w:shd w:val="clear" w:color="auto" w:fill="F2F2F2"/>
            <w:tcMar>
              <w:top w:w="120" w:type="dxa"/>
              <w:left w:w="200" w:type="dxa"/>
              <w:bottom w:w="120" w:type="dxa"/>
              <w:right w:w="200" w:type="dxa"/>
            </w:tcMar>
            <w:vAlign w:val="center"/>
          </w:tcPr>
          <w:p w14:paraId="2D1F5DE8" w14:textId="77777777" w:rsidR="00D6785A" w:rsidRPr="00413242" w:rsidRDefault="00306A4C">
            <w:pPr>
              <w:jc w:val="center"/>
              <w:rPr>
                <w:rFonts w:ascii="Times New Roman" w:hAnsi="Times New Roman"/>
              </w:rPr>
            </w:pPr>
            <w:r w:rsidRPr="00413242">
              <w:rPr>
                <w:rFonts w:ascii="Times New Roman" w:hAnsi="Times New Roman"/>
                <w:szCs w:val="22"/>
              </w:rPr>
              <w:t>Категория надежности</w:t>
            </w:r>
          </w:p>
        </w:tc>
      </w:tr>
      <w:tr w:rsidR="00D6785A" w:rsidRPr="00413242" w14:paraId="1753BF53" w14:textId="77777777">
        <w:trPr>
          <w:jc w:val="center"/>
        </w:trPr>
        <w:tc>
          <w:tcPr>
            <w:tcW w:w="2310" w:type="pct"/>
            <w:shd w:val="clear" w:color="auto" w:fill="FFFFFF"/>
            <w:tcMar>
              <w:top w:w="40" w:type="dxa"/>
              <w:left w:w="200" w:type="dxa"/>
              <w:bottom w:w="40" w:type="dxa"/>
              <w:right w:w="200" w:type="dxa"/>
            </w:tcMar>
            <w:vAlign w:val="center"/>
          </w:tcPr>
          <w:p w14:paraId="05432020" w14:textId="77777777" w:rsidR="00D6785A" w:rsidRPr="00413242" w:rsidRDefault="00306A4C">
            <w:pPr>
              <w:rPr>
                <w:rFonts w:ascii="Times New Roman" w:hAnsi="Times New Roman"/>
              </w:rPr>
            </w:pPr>
            <w:r w:rsidRPr="00413242">
              <w:rPr>
                <w:rFonts w:ascii="Times New Roman" w:hAnsi="Times New Roman"/>
                <w:szCs w:val="22"/>
              </w:rPr>
              <w:t>с. Белый Яр</w:t>
            </w:r>
          </w:p>
        </w:tc>
        <w:tc>
          <w:tcPr>
            <w:tcW w:w="2310" w:type="pct"/>
            <w:shd w:val="clear" w:color="auto" w:fill="FFFFFF"/>
            <w:tcMar>
              <w:top w:w="40" w:type="dxa"/>
              <w:left w:w="200" w:type="dxa"/>
              <w:bottom w:w="40" w:type="dxa"/>
              <w:right w:w="200" w:type="dxa"/>
            </w:tcMar>
            <w:vAlign w:val="center"/>
          </w:tcPr>
          <w:p w14:paraId="7B3431AE" w14:textId="77777777" w:rsidR="00D6785A" w:rsidRPr="00413242" w:rsidRDefault="00306A4C">
            <w:pPr>
              <w:jc w:val="center"/>
              <w:rPr>
                <w:rFonts w:ascii="Times New Roman" w:hAnsi="Times New Roman"/>
              </w:rPr>
            </w:pPr>
            <w:r w:rsidRPr="00413242">
              <w:rPr>
                <w:rFonts w:ascii="Times New Roman" w:hAnsi="Times New Roman"/>
                <w:szCs w:val="22"/>
              </w:rPr>
              <w:t>948</w:t>
            </w:r>
          </w:p>
        </w:tc>
        <w:tc>
          <w:tcPr>
            <w:tcW w:w="2310" w:type="pct"/>
            <w:shd w:val="clear" w:color="auto" w:fill="FFFFFF"/>
            <w:tcMar>
              <w:top w:w="40" w:type="dxa"/>
              <w:left w:w="200" w:type="dxa"/>
              <w:bottom w:w="40" w:type="dxa"/>
              <w:right w:w="200" w:type="dxa"/>
            </w:tcMar>
            <w:vAlign w:val="center"/>
          </w:tcPr>
          <w:p w14:paraId="1C62DA0C" w14:textId="77777777" w:rsidR="00D6785A" w:rsidRPr="00413242" w:rsidRDefault="00306A4C">
            <w:pPr>
              <w:jc w:val="center"/>
              <w:rPr>
                <w:rFonts w:ascii="Times New Roman" w:hAnsi="Times New Roman"/>
              </w:rPr>
            </w:pPr>
            <w:r w:rsidRPr="00413242">
              <w:rPr>
                <w:rFonts w:ascii="Times New Roman" w:hAnsi="Times New Roman"/>
                <w:szCs w:val="22"/>
              </w:rPr>
              <w:t>3</w:t>
            </w:r>
          </w:p>
        </w:tc>
      </w:tr>
      <w:tr w:rsidR="00D6785A" w:rsidRPr="00413242" w14:paraId="370D1DD5" w14:textId="77777777">
        <w:trPr>
          <w:jc w:val="center"/>
        </w:trPr>
        <w:tc>
          <w:tcPr>
            <w:tcW w:w="2310" w:type="pct"/>
            <w:shd w:val="clear" w:color="auto" w:fill="FFFFFF"/>
            <w:tcMar>
              <w:top w:w="40" w:type="dxa"/>
              <w:left w:w="200" w:type="dxa"/>
              <w:bottom w:w="40" w:type="dxa"/>
              <w:right w:w="200" w:type="dxa"/>
            </w:tcMar>
            <w:vAlign w:val="center"/>
          </w:tcPr>
          <w:p w14:paraId="02DF9924" w14:textId="77777777" w:rsidR="00D6785A" w:rsidRPr="00413242" w:rsidRDefault="00306A4C">
            <w:pPr>
              <w:rPr>
                <w:rFonts w:ascii="Times New Roman" w:hAnsi="Times New Roman"/>
              </w:rPr>
            </w:pPr>
            <w:r w:rsidRPr="00413242">
              <w:rPr>
                <w:rFonts w:ascii="Times New Roman" w:hAnsi="Times New Roman"/>
                <w:szCs w:val="22"/>
              </w:rPr>
              <w:t>п. Белый Яр</w:t>
            </w:r>
          </w:p>
        </w:tc>
        <w:tc>
          <w:tcPr>
            <w:tcW w:w="2310" w:type="pct"/>
            <w:shd w:val="clear" w:color="auto" w:fill="FFFFFF"/>
            <w:tcMar>
              <w:top w:w="40" w:type="dxa"/>
              <w:left w:w="200" w:type="dxa"/>
              <w:bottom w:w="40" w:type="dxa"/>
              <w:right w:w="200" w:type="dxa"/>
            </w:tcMar>
            <w:vAlign w:val="center"/>
          </w:tcPr>
          <w:p w14:paraId="5702A037" w14:textId="77777777" w:rsidR="00D6785A" w:rsidRPr="00413242" w:rsidRDefault="00306A4C">
            <w:pPr>
              <w:jc w:val="center"/>
              <w:rPr>
                <w:rFonts w:ascii="Times New Roman" w:hAnsi="Times New Roman"/>
              </w:rPr>
            </w:pPr>
            <w:r w:rsidRPr="00413242">
              <w:rPr>
                <w:rFonts w:ascii="Times New Roman" w:hAnsi="Times New Roman"/>
                <w:szCs w:val="22"/>
              </w:rPr>
              <w:t>300</w:t>
            </w:r>
          </w:p>
        </w:tc>
        <w:tc>
          <w:tcPr>
            <w:tcW w:w="2310" w:type="pct"/>
            <w:shd w:val="clear" w:color="auto" w:fill="FFFFFF"/>
            <w:tcMar>
              <w:top w:w="40" w:type="dxa"/>
              <w:left w:w="200" w:type="dxa"/>
              <w:bottom w:w="40" w:type="dxa"/>
              <w:right w:w="200" w:type="dxa"/>
            </w:tcMar>
            <w:vAlign w:val="center"/>
          </w:tcPr>
          <w:p w14:paraId="1AC94948" w14:textId="77777777" w:rsidR="00D6785A" w:rsidRPr="00413242" w:rsidRDefault="00306A4C">
            <w:pPr>
              <w:jc w:val="center"/>
              <w:rPr>
                <w:rFonts w:ascii="Times New Roman" w:hAnsi="Times New Roman"/>
              </w:rPr>
            </w:pPr>
            <w:r w:rsidRPr="00413242">
              <w:rPr>
                <w:rFonts w:ascii="Times New Roman" w:hAnsi="Times New Roman"/>
                <w:szCs w:val="22"/>
              </w:rPr>
              <w:t>3</w:t>
            </w:r>
          </w:p>
        </w:tc>
      </w:tr>
      <w:tr w:rsidR="00D6785A" w:rsidRPr="00413242" w14:paraId="095405E8" w14:textId="77777777">
        <w:trPr>
          <w:jc w:val="center"/>
        </w:trPr>
        <w:tc>
          <w:tcPr>
            <w:tcW w:w="2310" w:type="pct"/>
            <w:shd w:val="clear" w:color="auto" w:fill="FFFFFF"/>
            <w:tcMar>
              <w:top w:w="40" w:type="dxa"/>
              <w:left w:w="200" w:type="dxa"/>
              <w:bottom w:w="40" w:type="dxa"/>
              <w:right w:w="200" w:type="dxa"/>
            </w:tcMar>
            <w:vAlign w:val="center"/>
          </w:tcPr>
          <w:p w14:paraId="0D3E4395" w14:textId="77777777" w:rsidR="00D6785A" w:rsidRPr="00413242" w:rsidRDefault="00306A4C">
            <w:pPr>
              <w:rPr>
                <w:rFonts w:ascii="Times New Roman" w:hAnsi="Times New Roman"/>
              </w:rPr>
            </w:pPr>
            <w:r w:rsidRPr="00413242">
              <w:rPr>
                <w:rFonts w:ascii="Times New Roman" w:hAnsi="Times New Roman"/>
                <w:szCs w:val="22"/>
              </w:rPr>
              <w:t xml:space="preserve">д. </w:t>
            </w:r>
            <w:proofErr w:type="spellStart"/>
            <w:r w:rsidRPr="00413242">
              <w:rPr>
                <w:rFonts w:ascii="Times New Roman" w:hAnsi="Times New Roman"/>
                <w:szCs w:val="22"/>
              </w:rPr>
              <w:t>Зерцалы</w:t>
            </w:r>
            <w:proofErr w:type="spellEnd"/>
          </w:p>
        </w:tc>
        <w:tc>
          <w:tcPr>
            <w:tcW w:w="2310" w:type="pct"/>
            <w:shd w:val="clear" w:color="auto" w:fill="FFFFFF"/>
            <w:tcMar>
              <w:top w:w="40" w:type="dxa"/>
              <w:left w:w="200" w:type="dxa"/>
              <w:bottom w:w="40" w:type="dxa"/>
              <w:right w:w="200" w:type="dxa"/>
            </w:tcMar>
            <w:vAlign w:val="center"/>
          </w:tcPr>
          <w:p w14:paraId="28B35E62" w14:textId="77777777" w:rsidR="00D6785A" w:rsidRPr="00413242" w:rsidRDefault="00306A4C">
            <w:pPr>
              <w:jc w:val="center"/>
              <w:rPr>
                <w:rFonts w:ascii="Times New Roman" w:hAnsi="Times New Roman"/>
              </w:rPr>
            </w:pPr>
            <w:r w:rsidRPr="00413242">
              <w:rPr>
                <w:rFonts w:ascii="Times New Roman" w:hAnsi="Times New Roman"/>
                <w:szCs w:val="22"/>
              </w:rPr>
              <w:t>237</w:t>
            </w:r>
          </w:p>
        </w:tc>
        <w:tc>
          <w:tcPr>
            <w:tcW w:w="2310" w:type="pct"/>
            <w:shd w:val="clear" w:color="auto" w:fill="FFFFFF"/>
            <w:tcMar>
              <w:top w:w="40" w:type="dxa"/>
              <w:left w:w="200" w:type="dxa"/>
              <w:bottom w:w="40" w:type="dxa"/>
              <w:right w:w="200" w:type="dxa"/>
            </w:tcMar>
            <w:vAlign w:val="center"/>
          </w:tcPr>
          <w:p w14:paraId="0438925F" w14:textId="77777777" w:rsidR="00D6785A" w:rsidRPr="00413242" w:rsidRDefault="00306A4C">
            <w:pPr>
              <w:jc w:val="center"/>
              <w:rPr>
                <w:rFonts w:ascii="Times New Roman" w:hAnsi="Times New Roman"/>
              </w:rPr>
            </w:pPr>
            <w:r w:rsidRPr="00413242">
              <w:rPr>
                <w:rFonts w:ascii="Times New Roman" w:hAnsi="Times New Roman"/>
                <w:szCs w:val="22"/>
              </w:rPr>
              <w:t>3</w:t>
            </w:r>
          </w:p>
        </w:tc>
      </w:tr>
    </w:tbl>
    <w:p w14:paraId="77733C04" w14:textId="77777777" w:rsidR="00306A4C" w:rsidRPr="00413242" w:rsidRDefault="00306A4C" w:rsidP="00306A4C">
      <w:pPr>
        <w:pStyle w:val="e"/>
        <w:spacing w:line="276" w:lineRule="auto"/>
        <w:jc w:val="center"/>
      </w:pPr>
    </w:p>
    <w:p w14:paraId="1AD26223" w14:textId="77777777" w:rsidR="009E1A28" w:rsidRPr="00413242" w:rsidRDefault="00C245F2" w:rsidP="00D36F4D">
      <w:pPr>
        <w:pStyle w:val="3TimesNewRoman14"/>
        <w:numPr>
          <w:ilvl w:val="0"/>
          <w:numId w:val="0"/>
        </w:numPr>
        <w:ind w:left="1224" w:hanging="504"/>
      </w:pPr>
      <w:bookmarkStart w:id="162" w:name="_Toc524593209"/>
      <w:bookmarkStart w:id="163" w:name="_Toc88831202"/>
      <w:bookmarkStart w:id="164" w:name="_Toc104365149"/>
      <w:r w:rsidRPr="00413242">
        <w:t xml:space="preserve">1.7.3. </w:t>
      </w:r>
      <w:r w:rsidR="009E1A28" w:rsidRPr="00413242">
        <w:t xml:space="preserve">Показатели эффективности использования ресурсов, в том числе </w:t>
      </w:r>
      <w:r w:rsidR="0040620F" w:rsidRPr="00413242">
        <w:t>уровень</w:t>
      </w:r>
      <w:r w:rsidR="009E1A28" w:rsidRPr="00413242">
        <w:t xml:space="preserve"> потерь воды </w:t>
      </w:r>
      <w:bookmarkEnd w:id="162"/>
      <w:r w:rsidR="0040620F" w:rsidRPr="00413242">
        <w:t>(тепловой энергии в составе горячей воды)</w:t>
      </w:r>
      <w:bookmarkEnd w:id="163"/>
      <w:bookmarkEnd w:id="164"/>
    </w:p>
    <w:p w14:paraId="140B95C9" w14:textId="77777777" w:rsidR="009E1A28" w:rsidRPr="00413242" w:rsidRDefault="009E1A28" w:rsidP="009A0095">
      <w:pPr>
        <w:pStyle w:val="e"/>
        <w:spacing w:line="276" w:lineRule="auto"/>
        <w:jc w:val="both"/>
      </w:pPr>
      <w:r w:rsidRPr="00413242">
        <w:t xml:space="preserve">Своевременное выявление аварийных участков трубопроводов и их замена, а также замена устаревшего, </w:t>
      </w:r>
      <w:proofErr w:type="spellStart"/>
      <w:r w:rsidRPr="00413242">
        <w:t>высокоэнергопотребляемого</w:t>
      </w:r>
      <w:proofErr w:type="spellEnd"/>
      <w:r w:rsidRPr="00413242">
        <w:t xml:space="preserve"> оборудования позволит уменьшить потери воды в трубопроводах при транспортировке, что увеличит эффективность ресурсов водоснабжения.</w:t>
      </w:r>
    </w:p>
    <w:p w14:paraId="1B7DF4EC" w14:textId="77777777" w:rsidR="009E1A28" w:rsidRPr="00413242" w:rsidRDefault="009E1A28" w:rsidP="009A0095">
      <w:pPr>
        <w:pStyle w:val="e"/>
        <w:spacing w:line="276" w:lineRule="auto"/>
        <w:jc w:val="both"/>
      </w:pPr>
      <w:r w:rsidRPr="00413242">
        <w:t xml:space="preserve">Предусмотренные в разрабатываемой схеме мероприятия позволяют снизить уровень потерь воды при ее транспортировке, обеспечить бесперебойное снабжение </w:t>
      </w:r>
      <w:r w:rsidR="00306A4C" w:rsidRPr="00413242">
        <w:t xml:space="preserve">муниципального образования </w:t>
      </w:r>
      <w:r w:rsidRPr="00413242">
        <w:t>питьевой водой, отвечающей требованиям нормативов качества, гарантирует повышение надёжности работы системы водоснабжения и удовлетворение потребностей потребителей (по объёму и качеству услуг), а так же, предполагает модернизацию и инженерно-техническую оптимизацию системы водоснабжения, с учётом современных требований, и, предполагает возможность подключения новых абонентов на территориях перспективной застройки.</w:t>
      </w:r>
    </w:p>
    <w:p w14:paraId="4A29BE5A" w14:textId="77777777" w:rsidR="00306A4C" w:rsidRPr="00413242" w:rsidRDefault="00306A4C" w:rsidP="009A0095">
      <w:pPr>
        <w:pStyle w:val="e"/>
        <w:spacing w:line="276" w:lineRule="auto"/>
        <w:jc w:val="both"/>
      </w:pPr>
    </w:p>
    <w:p w14:paraId="3E785A83" w14:textId="77777777" w:rsidR="0040620F" w:rsidRPr="00413242" w:rsidRDefault="0040620F" w:rsidP="0057702F">
      <w:pPr>
        <w:pStyle w:val="3TimesNewRoman14"/>
        <w:numPr>
          <w:ilvl w:val="0"/>
          <w:numId w:val="0"/>
        </w:numPr>
        <w:ind w:left="1224" w:hanging="504"/>
      </w:pPr>
      <w:bookmarkStart w:id="165" w:name="_Toc88831203"/>
      <w:bookmarkStart w:id="166" w:name="_Toc104365150"/>
      <w:r w:rsidRPr="00413242">
        <w:t>1.7.</w:t>
      </w:r>
      <w:r w:rsidR="00B14140" w:rsidRPr="00413242">
        <w:t>4</w:t>
      </w:r>
      <w:r w:rsidRPr="00413242">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65"/>
      <w:bookmarkEnd w:id="166"/>
    </w:p>
    <w:p w14:paraId="2A3528EF" w14:textId="77777777" w:rsidR="00444104" w:rsidRPr="00413242" w:rsidRDefault="00306A4C" w:rsidP="00306A4C">
      <w:pPr>
        <w:pStyle w:val="e"/>
        <w:spacing w:line="276" w:lineRule="auto"/>
        <w:jc w:val="both"/>
      </w:pPr>
      <w:r w:rsidRPr="00413242">
        <w:t>Иные показатели федеральным органом исполнительной власти не установлены.</w:t>
      </w:r>
    </w:p>
    <w:p w14:paraId="54702E64" w14:textId="77777777" w:rsidR="00D6785A" w:rsidRPr="00413242" w:rsidRDefault="00D6785A">
      <w:pPr>
        <w:rPr>
          <w:rFonts w:ascii="Times New Roman" w:hAnsi="Times New Roman"/>
        </w:rPr>
        <w:sectPr w:rsidR="00D6785A" w:rsidRPr="00413242" w:rsidSect="00306A4C">
          <w:pgSz w:w="11906" w:h="16838"/>
          <w:pgMar w:top="743" w:right="849" w:bottom="856" w:left="1418" w:header="709" w:footer="709" w:gutter="0"/>
          <w:cols w:space="708"/>
          <w:titlePg/>
          <w:docGrid w:linePitch="360"/>
        </w:sectPr>
      </w:pPr>
    </w:p>
    <w:p w14:paraId="6EB09CCC" w14:textId="77777777" w:rsidR="00634916" w:rsidRPr="00413242" w:rsidRDefault="00C245F2" w:rsidP="0057702F">
      <w:pPr>
        <w:pStyle w:val="3TimesNewRoman14"/>
        <w:numPr>
          <w:ilvl w:val="0"/>
          <w:numId w:val="0"/>
        </w:numPr>
        <w:ind w:left="1224" w:hanging="504"/>
      </w:pPr>
      <w:bookmarkStart w:id="167" w:name="_Toc88831204"/>
      <w:bookmarkStart w:id="168" w:name="_Toc104365151"/>
      <w:r w:rsidRPr="00413242">
        <w:lastRenderedPageBreak/>
        <w:t xml:space="preserve">1.8. </w:t>
      </w:r>
      <w:r w:rsidR="009E1A28" w:rsidRPr="00413242">
        <w:t>ПЕРЕЧЕНЬ ВЫЯВЛЕННЫХ БЕЗХО</w:t>
      </w:r>
      <w:r w:rsidR="003B4AA8" w:rsidRPr="00413242">
        <w:t>ЗЯЙНЫХ</w:t>
      </w:r>
      <w:r w:rsidR="009E1A28" w:rsidRPr="00413242">
        <w:t xml:space="preserve"> ОБЪЕК</w:t>
      </w:r>
      <w:r w:rsidR="00B14140" w:rsidRPr="00413242">
        <w:t>ТОВ ЦЕНТРАЛИЗОВАННЫХ СИСТЕМ ВОДО</w:t>
      </w:r>
      <w:r w:rsidR="009E1A28" w:rsidRPr="00413242">
        <w:t>СНАБЖЕНИЯ</w:t>
      </w:r>
      <w:r w:rsidR="00286887" w:rsidRPr="00413242">
        <w:t xml:space="preserve"> (В СЛУЧАЕ ИХ ВЫЯВЛЕНИЯ) И ПЕРЕЧЕНЬ ОРГАНИЗАЦИЙ, УПОЛНОМОЧЕННЫХ НА ИХ ЭКСПЛУАТАЦИЮ</w:t>
      </w:r>
      <w:bookmarkEnd w:id="167"/>
      <w:bookmarkEnd w:id="168"/>
    </w:p>
    <w:p w14:paraId="087C4296" w14:textId="77777777" w:rsidR="000A1084" w:rsidRPr="00413242" w:rsidRDefault="001A08BD" w:rsidP="00C950EB">
      <w:pPr>
        <w:spacing w:line="276" w:lineRule="auto"/>
        <w:ind w:firstLine="708"/>
        <w:rPr>
          <w:rFonts w:ascii="Times New Roman" w:hAnsi="Times New Roman"/>
          <w:sz w:val="24"/>
        </w:rPr>
      </w:pPr>
      <w:r w:rsidRPr="00413242">
        <w:rPr>
          <w:rFonts w:ascii="Times New Roman" w:hAnsi="Times New Roman"/>
          <w:sz w:val="24"/>
        </w:rPr>
        <w:t>В соответствии с информацией, полученной от администрации</w:t>
      </w:r>
      <w:r w:rsidR="00E804EC" w:rsidRPr="00413242">
        <w:rPr>
          <w:rFonts w:ascii="Times New Roman" w:hAnsi="Times New Roman"/>
          <w:sz w:val="24"/>
        </w:rPr>
        <w:t xml:space="preserve"> МО</w:t>
      </w:r>
      <w:r w:rsidR="00306A4C" w:rsidRPr="00413242">
        <w:rPr>
          <w:rFonts w:ascii="Times New Roman" w:hAnsi="Times New Roman"/>
          <w:sz w:val="24"/>
        </w:rPr>
        <w:t xml:space="preserve"> </w:t>
      </w:r>
      <w:r w:rsidRPr="00413242">
        <w:rPr>
          <w:rFonts w:ascii="Times New Roman" w:hAnsi="Times New Roman"/>
          <w:sz w:val="24"/>
        </w:rPr>
        <w:t>Белоярский сельсовет, бесхозяйные объекты централизованной системы водоснабжения на территории муниципального образования</w:t>
      </w:r>
      <w:r w:rsidR="005940E6" w:rsidRPr="00413242">
        <w:rPr>
          <w:rFonts w:ascii="Times New Roman" w:hAnsi="Times New Roman"/>
          <w:sz w:val="24"/>
        </w:rPr>
        <w:t xml:space="preserve"> </w:t>
      </w:r>
      <w:r w:rsidR="00C950EB" w:rsidRPr="00413242">
        <w:rPr>
          <w:rFonts w:ascii="Times New Roman" w:hAnsi="Times New Roman"/>
          <w:sz w:val="24"/>
        </w:rPr>
        <w:t>отсутствуют.</w:t>
      </w:r>
    </w:p>
    <w:p w14:paraId="22132D5D" w14:textId="77777777" w:rsidR="00C950EB" w:rsidRPr="00413242" w:rsidRDefault="00C950EB" w:rsidP="00C950EB">
      <w:pPr>
        <w:spacing w:line="276" w:lineRule="auto"/>
        <w:ind w:firstLine="708"/>
        <w:rPr>
          <w:rFonts w:ascii="Times New Roman" w:hAnsi="Times New Roman"/>
          <w:sz w:val="24"/>
        </w:rPr>
      </w:pPr>
    </w:p>
    <w:p w14:paraId="54C01D74" w14:textId="77777777" w:rsidR="00D6785A" w:rsidRPr="00413242" w:rsidRDefault="00D6785A">
      <w:pPr>
        <w:rPr>
          <w:rFonts w:ascii="Times New Roman" w:hAnsi="Times New Roman"/>
        </w:rPr>
        <w:sectPr w:rsidR="00D6785A" w:rsidRPr="00413242" w:rsidSect="00306A4C">
          <w:pgSz w:w="11906" w:h="16838"/>
          <w:pgMar w:top="743" w:right="851" w:bottom="856" w:left="1418" w:header="709" w:footer="709" w:gutter="0"/>
          <w:cols w:space="708"/>
          <w:titlePg/>
          <w:docGrid w:linePitch="360"/>
        </w:sectPr>
      </w:pPr>
    </w:p>
    <w:p w14:paraId="6936CEB8" w14:textId="77777777" w:rsidR="002B1EBC" w:rsidRPr="00413242" w:rsidRDefault="002B1EBC" w:rsidP="00306A4C">
      <w:pPr>
        <w:pStyle w:val="1"/>
        <w:keepNext w:val="0"/>
        <w:widowControl w:val="0"/>
        <w:autoSpaceDE w:val="0"/>
        <w:autoSpaceDN w:val="0"/>
        <w:adjustRightInd w:val="0"/>
        <w:spacing w:before="64" w:after="0"/>
        <w:rPr>
          <w:rFonts w:ascii="Times New Roman" w:hAnsi="Times New Roman"/>
        </w:rPr>
      </w:pPr>
      <w:bookmarkStart w:id="169" w:name="_Toc360621777"/>
      <w:bookmarkStart w:id="170" w:name="_Toc362437913"/>
      <w:bookmarkStart w:id="171" w:name="_Toc363218666"/>
      <w:bookmarkStart w:id="172" w:name="_Toc88831205"/>
      <w:bookmarkStart w:id="173" w:name="_Toc359401272"/>
      <w:bookmarkStart w:id="174" w:name="_Toc104365152"/>
      <w:r w:rsidRPr="00413242">
        <w:rPr>
          <w:rFonts w:ascii="Times New Roman" w:hAnsi="Times New Roman"/>
          <w:kern w:val="0"/>
          <w:sz w:val="28"/>
          <w:szCs w:val="28"/>
        </w:rPr>
        <w:lastRenderedPageBreak/>
        <w:t>ГЛАВА 2. В</w:t>
      </w:r>
      <w:bookmarkEnd w:id="169"/>
      <w:bookmarkEnd w:id="170"/>
      <w:bookmarkEnd w:id="171"/>
      <w:r w:rsidRPr="00413242">
        <w:rPr>
          <w:rFonts w:ascii="Times New Roman" w:hAnsi="Times New Roman"/>
          <w:kern w:val="0"/>
          <w:sz w:val="28"/>
          <w:szCs w:val="28"/>
        </w:rPr>
        <w:t>ОДООТВЕДЕНИЕ</w:t>
      </w:r>
      <w:bookmarkEnd w:id="172"/>
      <w:bookmarkEnd w:id="173"/>
      <w:bookmarkEnd w:id="174"/>
    </w:p>
    <w:p w14:paraId="76A5520A" w14:textId="77777777" w:rsidR="002B1EBC" w:rsidRPr="00413242" w:rsidRDefault="00C245F2" w:rsidP="0057702F">
      <w:pPr>
        <w:pStyle w:val="3TimesNewRoman14"/>
        <w:numPr>
          <w:ilvl w:val="0"/>
          <w:numId w:val="0"/>
        </w:numPr>
        <w:ind w:left="1224" w:hanging="504"/>
      </w:pPr>
      <w:bookmarkStart w:id="175" w:name="_Toc524593214"/>
      <w:bookmarkStart w:id="176" w:name="_Toc360621779"/>
      <w:bookmarkStart w:id="177" w:name="_Toc362437915"/>
      <w:bookmarkStart w:id="178" w:name="_Toc363218668"/>
      <w:bookmarkStart w:id="179" w:name="_Toc88831206"/>
      <w:bookmarkStart w:id="180" w:name="_Toc104365153"/>
      <w:r w:rsidRPr="00413242">
        <w:t xml:space="preserve">2.1. </w:t>
      </w:r>
      <w:r w:rsidR="002C10E9" w:rsidRPr="00413242">
        <w:t>СУЩЕСТВУЮЩЕЕ ПОЛОЖЕНИЕ В СФЕРЕ ВОДООТВЕДЕНИЯ ПОСЕЛЕНИЯ</w:t>
      </w:r>
      <w:bookmarkStart w:id="181" w:name="_Toc524593215"/>
      <w:bookmarkEnd w:id="175"/>
      <w:bookmarkEnd w:id="176"/>
      <w:bookmarkEnd w:id="177"/>
      <w:bookmarkEnd w:id="178"/>
      <w:r w:rsidR="00DA4734" w:rsidRPr="00413242">
        <w:t>, ГОРОДСКОГО ОКРУГА</w:t>
      </w:r>
      <w:bookmarkEnd w:id="179"/>
      <w:bookmarkEnd w:id="180"/>
    </w:p>
    <w:p w14:paraId="3F494ABC" w14:textId="77777777" w:rsidR="001F0927" w:rsidRPr="00413242" w:rsidRDefault="00C245F2" w:rsidP="0057702F">
      <w:pPr>
        <w:pStyle w:val="3TimesNewRoman14"/>
        <w:numPr>
          <w:ilvl w:val="0"/>
          <w:numId w:val="0"/>
        </w:numPr>
        <w:ind w:left="1224" w:hanging="504"/>
      </w:pPr>
      <w:bookmarkStart w:id="182" w:name="_Toc88831207"/>
      <w:bookmarkStart w:id="183" w:name="_Toc104365154"/>
      <w:r w:rsidRPr="00413242">
        <w:t xml:space="preserve">2.1.1. </w:t>
      </w:r>
      <w:r w:rsidR="00306A4C" w:rsidRPr="00413242">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81"/>
      <w:bookmarkEnd w:id="182"/>
      <w:bookmarkEnd w:id="183"/>
    </w:p>
    <w:p w14:paraId="79C4E6EF" w14:textId="77777777" w:rsidR="00306A4C" w:rsidRPr="00413242" w:rsidRDefault="00306A4C" w:rsidP="00306A4C">
      <w:pPr>
        <w:pStyle w:val="e"/>
        <w:spacing w:before="0" w:line="276" w:lineRule="auto"/>
        <w:jc w:val="both"/>
      </w:pPr>
      <w:r w:rsidRPr="00413242">
        <w:t>Согласно пункту 5 «Правилам отнесения централизованных систем водоотведения (канализации) к централизованным системам водоотведения поселений или городских округов», утвержденных Постановлением Правительства РФ от 31 мая 2019 г. № 691, сточными водами, принимаемыми в централизованную систему водоотведения (канализации), объем которых является критерием отнесения к централизованным системам водоотведения поселений или городских округов, являются:</w:t>
      </w:r>
    </w:p>
    <w:p w14:paraId="11DC5A76" w14:textId="77777777" w:rsidR="00306A4C" w:rsidRPr="00413242" w:rsidRDefault="00306A4C" w:rsidP="00306A4C">
      <w:pPr>
        <w:pStyle w:val="e"/>
        <w:spacing w:before="0" w:line="276" w:lineRule="auto"/>
        <w:jc w:val="both"/>
      </w:pPr>
      <w:r w:rsidRPr="00413242">
        <w:t>а) сточные воды, принимаемые от многоквартирных домов и жилых домов;</w:t>
      </w:r>
    </w:p>
    <w:p w14:paraId="4D870941" w14:textId="77777777" w:rsidR="00306A4C" w:rsidRPr="00413242" w:rsidRDefault="00306A4C" w:rsidP="00306A4C">
      <w:pPr>
        <w:pStyle w:val="e"/>
        <w:spacing w:before="0" w:line="276" w:lineRule="auto"/>
        <w:jc w:val="both"/>
      </w:pPr>
      <w:r w:rsidRPr="00413242">
        <w:t>б) сточные воды, принимаемые от гостиниц, иных объектов для временного проживания;</w:t>
      </w:r>
    </w:p>
    <w:p w14:paraId="507AD8C8" w14:textId="77777777" w:rsidR="00306A4C" w:rsidRPr="00413242" w:rsidRDefault="00306A4C" w:rsidP="00306A4C">
      <w:pPr>
        <w:pStyle w:val="e"/>
        <w:spacing w:before="0" w:line="276" w:lineRule="auto"/>
        <w:jc w:val="both"/>
      </w:pPr>
      <w:r w:rsidRPr="00413242">
        <w:t>в) сточные воды, принимаемые от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w:t>
      </w:r>
    </w:p>
    <w:p w14:paraId="13DB4627" w14:textId="77777777" w:rsidR="00306A4C" w:rsidRPr="00413242" w:rsidRDefault="00306A4C" w:rsidP="00306A4C">
      <w:pPr>
        <w:pStyle w:val="e"/>
        <w:spacing w:before="0" w:line="276" w:lineRule="auto"/>
        <w:jc w:val="both"/>
      </w:pPr>
      <w:r w:rsidRPr="00413242">
        <w:t>г) сточные воды, принимаемые от складских объектов, стоянок автомобильного транспорта, гаражей;</w:t>
      </w:r>
    </w:p>
    <w:p w14:paraId="5E1F034F" w14:textId="77777777" w:rsidR="00306A4C" w:rsidRPr="00413242" w:rsidRDefault="00306A4C" w:rsidP="00306A4C">
      <w:pPr>
        <w:pStyle w:val="e"/>
        <w:spacing w:before="0" w:line="276" w:lineRule="auto"/>
        <w:jc w:val="both"/>
      </w:pPr>
      <w:r w:rsidRPr="00413242">
        <w:t>д) сточные воды, принимаемые от территорий, предназначенных для ведения сельского хозяйства, садоводства и огородничества;</w:t>
      </w:r>
    </w:p>
    <w:p w14:paraId="66CECFEE" w14:textId="77777777" w:rsidR="00306A4C" w:rsidRPr="00413242" w:rsidRDefault="00306A4C" w:rsidP="00306A4C">
      <w:pPr>
        <w:pStyle w:val="e"/>
        <w:spacing w:before="0" w:line="276" w:lineRule="auto"/>
        <w:jc w:val="both"/>
      </w:pPr>
      <w:r w:rsidRPr="00413242">
        <w:t>е) поверхностные сточные воды (для централизованных общесплавных и централизованных комбинированных систем водоотведения).</w:t>
      </w:r>
    </w:p>
    <w:p w14:paraId="270BBC52" w14:textId="4A0AB285" w:rsidR="00C950EB" w:rsidRPr="00413242" w:rsidRDefault="00BD503C" w:rsidP="00C950EB">
      <w:pPr>
        <w:pStyle w:val="e"/>
        <w:spacing w:after="240" w:line="240" w:lineRule="auto"/>
        <w:jc w:val="both"/>
      </w:pPr>
      <w:r w:rsidRPr="00413242">
        <w:t>В МО Белоярский сельсовет централизованное водоотведение осуществляется в п. Белый Яр.</w:t>
      </w:r>
    </w:p>
    <w:p w14:paraId="08446DFC" w14:textId="73A1FB25" w:rsidR="00C950EB" w:rsidRPr="00413242" w:rsidRDefault="00C950EB" w:rsidP="00C950EB">
      <w:pPr>
        <w:pStyle w:val="e"/>
        <w:spacing w:before="0" w:line="276" w:lineRule="auto"/>
        <w:jc w:val="both"/>
        <w:rPr>
          <w:shd w:val="clear" w:color="auto" w:fill="FFFFFF"/>
        </w:rPr>
      </w:pPr>
      <w:r w:rsidRPr="00413242">
        <w:rPr>
          <w:shd w:val="clear" w:color="auto" w:fill="FFFFFF"/>
        </w:rPr>
        <w:t xml:space="preserve">От абонентов п. Белый Яр сточные воды попадают в наружный приемный колодец, далее самотеком поступают в уличную канализационную сеть, далее - в сборный главный канализационный коллектор, откуда </w:t>
      </w:r>
      <w:r w:rsidR="00BD503C" w:rsidRPr="00413242">
        <w:rPr>
          <w:shd w:val="clear" w:color="auto" w:fill="FFFFFF"/>
        </w:rPr>
        <w:t>с помощью техники стоки перевозятся на КОС г. Ачинска</w:t>
      </w:r>
      <w:r w:rsidRPr="00413242">
        <w:rPr>
          <w:shd w:val="clear" w:color="auto" w:fill="FFFFFF"/>
        </w:rPr>
        <w:t>.</w:t>
      </w:r>
    </w:p>
    <w:p w14:paraId="53B9C373" w14:textId="77777777" w:rsidR="00BD503C" w:rsidRPr="00413242" w:rsidRDefault="00BD503C" w:rsidP="00BD503C">
      <w:pPr>
        <w:pStyle w:val="e"/>
        <w:spacing w:before="0" w:line="276" w:lineRule="auto"/>
        <w:jc w:val="both"/>
      </w:pPr>
      <w:r w:rsidRPr="00413242">
        <w:t>Населенные пункты муниципального образования, не охваченные централизованным водоотведением, пользуются септиками и надворными уборными (выгребными ямами):</w:t>
      </w:r>
    </w:p>
    <w:p w14:paraId="188C0139" w14:textId="484B683D" w:rsidR="00BD503C" w:rsidRPr="00413242" w:rsidRDefault="00BD503C" w:rsidP="00BD503C">
      <w:pPr>
        <w:pStyle w:val="e"/>
        <w:spacing w:before="0" w:line="276" w:lineRule="auto"/>
        <w:ind w:firstLine="0"/>
        <w:rPr>
          <w:color w:val="FF0000"/>
        </w:rPr>
      </w:pPr>
      <w:r w:rsidRPr="00413242">
        <w:t>- с. Белый Яр,</w:t>
      </w:r>
      <w:r w:rsidRPr="00413242">
        <w:br/>
        <w:t xml:space="preserve">- д. </w:t>
      </w:r>
      <w:proofErr w:type="spellStart"/>
      <w:r w:rsidRPr="00413242">
        <w:t>Зерцалы</w:t>
      </w:r>
      <w:proofErr w:type="spellEnd"/>
      <w:r w:rsidRPr="00413242">
        <w:t>.</w:t>
      </w:r>
    </w:p>
    <w:p w14:paraId="4E0BF5B0" w14:textId="0EFB38E9" w:rsidR="00306A4C" w:rsidRPr="00413242" w:rsidRDefault="00306A4C" w:rsidP="00306A4C">
      <w:pPr>
        <w:pStyle w:val="e"/>
        <w:spacing w:line="276" w:lineRule="auto"/>
        <w:jc w:val="both"/>
        <w:rPr>
          <w:b/>
        </w:rPr>
      </w:pPr>
      <w:r w:rsidRPr="00413242">
        <w:t xml:space="preserve">Эксплуатацию </w:t>
      </w:r>
      <w:r w:rsidR="00C950EB" w:rsidRPr="00413242">
        <w:t>сетей</w:t>
      </w:r>
      <w:r w:rsidRPr="00413242">
        <w:t xml:space="preserve"> водоотведения в муниципальном образовании Белоярский сельсовет осуществляет ООО «</w:t>
      </w:r>
      <w:proofErr w:type="spellStart"/>
      <w:r w:rsidRPr="00413242">
        <w:t>Ачинская</w:t>
      </w:r>
      <w:proofErr w:type="spellEnd"/>
      <w:r w:rsidRPr="00413242">
        <w:t xml:space="preserve"> РСК»</w:t>
      </w:r>
      <w:r w:rsidR="00543F57" w:rsidRPr="00413242">
        <w:t xml:space="preserve"> </w:t>
      </w:r>
      <w:bookmarkStart w:id="184" w:name="_Hlk112334935"/>
      <w:r w:rsidR="00543F57" w:rsidRPr="00413242">
        <w:t xml:space="preserve">с </w:t>
      </w:r>
      <w:r w:rsidR="003E7233" w:rsidRPr="00413242">
        <w:t>12.08.201 года</w:t>
      </w:r>
      <w:r w:rsidRPr="00413242">
        <w:t xml:space="preserve"> </w:t>
      </w:r>
      <w:bookmarkEnd w:id="184"/>
      <w:r w:rsidRPr="00413242">
        <w:t>и включает в себя:</w:t>
      </w:r>
    </w:p>
    <w:p w14:paraId="3BDD4D49" w14:textId="77777777" w:rsidR="00306A4C" w:rsidRPr="00413242" w:rsidRDefault="00306A4C" w:rsidP="00863709">
      <w:pPr>
        <w:pStyle w:val="af9"/>
        <w:widowControl w:val="0"/>
        <w:numPr>
          <w:ilvl w:val="0"/>
          <w:numId w:val="6"/>
        </w:numPr>
        <w:tabs>
          <w:tab w:val="left" w:pos="1134"/>
        </w:tabs>
        <w:kinsoku w:val="0"/>
        <w:overflowPunct w:val="0"/>
        <w:autoSpaceDE w:val="0"/>
        <w:autoSpaceDN w:val="0"/>
        <w:adjustRightInd w:val="0"/>
        <w:spacing w:after="0" w:line="276" w:lineRule="auto"/>
        <w:ind w:left="0" w:firstLine="709"/>
      </w:pPr>
      <w:r w:rsidRPr="00413242">
        <w:t>прием</w:t>
      </w:r>
      <w:r w:rsidRPr="00413242">
        <w:rPr>
          <w:spacing w:val="-10"/>
        </w:rPr>
        <w:t xml:space="preserve"> </w:t>
      </w:r>
      <w:r w:rsidRPr="00413242">
        <w:t>сточных</w:t>
      </w:r>
      <w:r w:rsidRPr="00413242">
        <w:rPr>
          <w:spacing w:val="-9"/>
        </w:rPr>
        <w:t xml:space="preserve"> </w:t>
      </w:r>
      <w:r w:rsidRPr="00413242">
        <w:t>вод</w:t>
      </w:r>
      <w:r w:rsidRPr="00413242">
        <w:rPr>
          <w:spacing w:val="-6"/>
        </w:rPr>
        <w:t xml:space="preserve"> </w:t>
      </w:r>
      <w:r w:rsidRPr="00413242">
        <w:t>от</w:t>
      </w:r>
      <w:r w:rsidRPr="00413242">
        <w:rPr>
          <w:spacing w:val="-9"/>
        </w:rPr>
        <w:t xml:space="preserve"> </w:t>
      </w:r>
      <w:r w:rsidRPr="00413242">
        <w:t>населения</w:t>
      </w:r>
      <w:r w:rsidRPr="00413242">
        <w:rPr>
          <w:spacing w:val="-8"/>
        </w:rPr>
        <w:t xml:space="preserve"> </w:t>
      </w:r>
      <w:r w:rsidRPr="00413242">
        <w:t>и</w:t>
      </w:r>
      <w:r w:rsidRPr="00413242">
        <w:rPr>
          <w:spacing w:val="-9"/>
        </w:rPr>
        <w:t xml:space="preserve"> </w:t>
      </w:r>
      <w:r w:rsidRPr="00413242">
        <w:t>предприятий</w:t>
      </w:r>
      <w:r w:rsidRPr="00413242">
        <w:rPr>
          <w:spacing w:val="-9"/>
        </w:rPr>
        <w:t xml:space="preserve"> </w:t>
      </w:r>
      <w:r w:rsidRPr="00413242">
        <w:t>города;</w:t>
      </w:r>
    </w:p>
    <w:p w14:paraId="33EAB606" w14:textId="77777777" w:rsidR="00306A4C" w:rsidRPr="00413242" w:rsidRDefault="00306A4C" w:rsidP="00863709">
      <w:pPr>
        <w:pStyle w:val="af9"/>
        <w:widowControl w:val="0"/>
        <w:numPr>
          <w:ilvl w:val="0"/>
          <w:numId w:val="6"/>
        </w:numPr>
        <w:tabs>
          <w:tab w:val="left" w:pos="1134"/>
        </w:tabs>
        <w:kinsoku w:val="0"/>
        <w:overflowPunct w:val="0"/>
        <w:autoSpaceDE w:val="0"/>
        <w:autoSpaceDN w:val="0"/>
        <w:adjustRightInd w:val="0"/>
        <w:spacing w:after="0" w:line="276" w:lineRule="auto"/>
        <w:ind w:left="0" w:firstLine="709"/>
        <w:jc w:val="both"/>
      </w:pPr>
      <w:r w:rsidRPr="00413242">
        <w:t>транспортировка</w:t>
      </w:r>
      <w:r w:rsidRPr="00413242">
        <w:rPr>
          <w:spacing w:val="-14"/>
        </w:rPr>
        <w:t xml:space="preserve"> </w:t>
      </w:r>
      <w:r w:rsidRPr="00413242">
        <w:t>сточных</w:t>
      </w:r>
      <w:r w:rsidRPr="00413242">
        <w:rPr>
          <w:spacing w:val="-13"/>
        </w:rPr>
        <w:t xml:space="preserve"> </w:t>
      </w:r>
      <w:r w:rsidRPr="00413242">
        <w:t>вод</w:t>
      </w:r>
      <w:r w:rsidRPr="00413242">
        <w:rPr>
          <w:spacing w:val="-12"/>
        </w:rPr>
        <w:t xml:space="preserve"> </w:t>
      </w:r>
      <w:r w:rsidRPr="00413242">
        <w:t>по</w:t>
      </w:r>
      <w:r w:rsidRPr="00413242">
        <w:rPr>
          <w:spacing w:val="-11"/>
        </w:rPr>
        <w:t xml:space="preserve"> </w:t>
      </w:r>
      <w:r w:rsidRPr="00413242">
        <w:t>канализационным</w:t>
      </w:r>
      <w:r w:rsidRPr="00413242">
        <w:rPr>
          <w:spacing w:val="-13"/>
        </w:rPr>
        <w:t xml:space="preserve"> </w:t>
      </w:r>
      <w:r w:rsidRPr="00413242">
        <w:t>сетям;</w:t>
      </w:r>
    </w:p>
    <w:p w14:paraId="4E55C91D" w14:textId="77777777" w:rsidR="00306A4C" w:rsidRPr="00413242" w:rsidRDefault="00306A4C" w:rsidP="00863709">
      <w:pPr>
        <w:pStyle w:val="af9"/>
        <w:widowControl w:val="0"/>
        <w:numPr>
          <w:ilvl w:val="0"/>
          <w:numId w:val="6"/>
        </w:numPr>
        <w:tabs>
          <w:tab w:val="left" w:pos="1134"/>
        </w:tabs>
        <w:kinsoku w:val="0"/>
        <w:overflowPunct w:val="0"/>
        <w:autoSpaceDE w:val="0"/>
        <w:autoSpaceDN w:val="0"/>
        <w:adjustRightInd w:val="0"/>
        <w:spacing w:after="0" w:line="276" w:lineRule="auto"/>
        <w:ind w:left="0" w:firstLine="709"/>
      </w:pPr>
      <w:r w:rsidRPr="00413242">
        <w:t>ремонт и обслуживание канализационных сетей и колодцев.</w:t>
      </w:r>
    </w:p>
    <w:p w14:paraId="4C113B92" w14:textId="77777777" w:rsidR="00306A4C" w:rsidRPr="00413242" w:rsidRDefault="00306A4C" w:rsidP="00306A4C">
      <w:pPr>
        <w:pStyle w:val="e"/>
        <w:spacing w:before="0" w:line="240" w:lineRule="auto"/>
        <w:jc w:val="both"/>
      </w:pPr>
      <w:r w:rsidRPr="00413242">
        <w:lastRenderedPageBreak/>
        <w:t>Структура зон эксплуатационной ответственности предприятий, занятых в сфере водоотведения муниципального образования Белоярский сельсовет представлено в таблице ниже.</w:t>
      </w:r>
    </w:p>
    <w:p w14:paraId="2297DBD5"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2.1.1.2 - Зоны эксплуатационной ответственности</w:t>
      </w:r>
    </w:p>
    <w:tbl>
      <w:tblPr>
        <w:tblStyle w:val="a5"/>
        <w:tblW w:w="5000" w:type="pct"/>
        <w:jc w:val="center"/>
        <w:tblLook w:val="04A0" w:firstRow="1" w:lastRow="0" w:firstColumn="1" w:lastColumn="0" w:noHBand="0" w:noVBand="1"/>
      </w:tblPr>
      <w:tblGrid>
        <w:gridCol w:w="747"/>
        <w:gridCol w:w="5333"/>
        <w:gridCol w:w="3777"/>
      </w:tblGrid>
      <w:tr w:rsidR="00D6785A" w:rsidRPr="00413242" w14:paraId="62DE2BF9" w14:textId="77777777">
        <w:trPr>
          <w:jc w:val="center"/>
        </w:trPr>
        <w:tc>
          <w:tcPr>
            <w:tcW w:w="0" w:type="dxa"/>
            <w:shd w:val="clear" w:color="auto" w:fill="F2F2F2"/>
            <w:tcMar>
              <w:top w:w="120" w:type="dxa"/>
              <w:left w:w="20" w:type="dxa"/>
              <w:bottom w:w="120" w:type="dxa"/>
              <w:right w:w="20" w:type="dxa"/>
            </w:tcMar>
            <w:vAlign w:val="center"/>
          </w:tcPr>
          <w:p w14:paraId="36D940BD" w14:textId="77777777" w:rsidR="00D6785A" w:rsidRPr="00413242" w:rsidRDefault="00306A4C">
            <w:pPr>
              <w:jc w:val="center"/>
              <w:rPr>
                <w:rFonts w:ascii="Times New Roman" w:hAnsi="Times New Roman"/>
              </w:rPr>
            </w:pPr>
            <w:r w:rsidRPr="00413242">
              <w:rPr>
                <w:rFonts w:ascii="Times New Roman" w:hAnsi="Times New Roman"/>
                <w:szCs w:val="22"/>
              </w:rPr>
              <w:t>№</w:t>
            </w:r>
          </w:p>
        </w:tc>
        <w:tc>
          <w:tcPr>
            <w:tcW w:w="0" w:type="dxa"/>
            <w:shd w:val="clear" w:color="auto" w:fill="F2F2F2"/>
            <w:tcMar>
              <w:top w:w="120" w:type="dxa"/>
              <w:left w:w="200" w:type="dxa"/>
              <w:bottom w:w="120" w:type="dxa"/>
              <w:right w:w="200" w:type="dxa"/>
            </w:tcMar>
            <w:vAlign w:val="center"/>
          </w:tcPr>
          <w:p w14:paraId="47955BA4"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РСО</w:t>
            </w:r>
          </w:p>
        </w:tc>
        <w:tc>
          <w:tcPr>
            <w:tcW w:w="0" w:type="dxa"/>
            <w:shd w:val="clear" w:color="auto" w:fill="F2F2F2"/>
            <w:tcMar>
              <w:top w:w="120" w:type="dxa"/>
              <w:left w:w="200" w:type="dxa"/>
              <w:bottom w:w="120" w:type="dxa"/>
              <w:right w:w="200" w:type="dxa"/>
            </w:tcMar>
            <w:vAlign w:val="center"/>
          </w:tcPr>
          <w:p w14:paraId="47E97945" w14:textId="77777777" w:rsidR="00D6785A" w:rsidRPr="00413242" w:rsidRDefault="00306A4C">
            <w:pPr>
              <w:jc w:val="center"/>
              <w:rPr>
                <w:rFonts w:ascii="Times New Roman" w:hAnsi="Times New Roman"/>
              </w:rPr>
            </w:pPr>
            <w:r w:rsidRPr="00413242">
              <w:rPr>
                <w:rFonts w:ascii="Times New Roman" w:hAnsi="Times New Roman"/>
                <w:szCs w:val="22"/>
              </w:rPr>
              <w:t>Зона действия</w:t>
            </w:r>
          </w:p>
        </w:tc>
      </w:tr>
      <w:tr w:rsidR="00D6785A" w:rsidRPr="00413242" w14:paraId="42D5CC61" w14:textId="77777777">
        <w:trPr>
          <w:jc w:val="center"/>
        </w:trPr>
        <w:tc>
          <w:tcPr>
            <w:tcW w:w="0" w:type="dxa"/>
            <w:shd w:val="clear" w:color="auto" w:fill="FFFFFF"/>
            <w:tcMar>
              <w:top w:w="40" w:type="dxa"/>
              <w:left w:w="20" w:type="dxa"/>
              <w:bottom w:w="40" w:type="dxa"/>
              <w:right w:w="20" w:type="dxa"/>
            </w:tcMar>
            <w:vAlign w:val="center"/>
          </w:tcPr>
          <w:p w14:paraId="0049DC7B" w14:textId="77777777" w:rsidR="00D6785A" w:rsidRPr="00413242" w:rsidRDefault="00306A4C">
            <w:pPr>
              <w:jc w:val="center"/>
              <w:rPr>
                <w:rFonts w:ascii="Times New Roman" w:hAnsi="Times New Roman"/>
              </w:rPr>
            </w:pPr>
            <w:r w:rsidRPr="00413242">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14:paraId="2C9C192D" w14:textId="0474607D" w:rsidR="00D6785A" w:rsidRPr="00413242" w:rsidRDefault="00306A4C" w:rsidP="004425A0">
            <w:pPr>
              <w:jc w:val="center"/>
              <w:rPr>
                <w:rFonts w:ascii="Times New Roman" w:hAnsi="Times New Roman"/>
              </w:rPr>
            </w:pPr>
            <w:r w:rsidRPr="00413242">
              <w:rPr>
                <w:rFonts w:ascii="Times New Roman" w:hAnsi="Times New Roman"/>
                <w:szCs w:val="22"/>
              </w:rPr>
              <w:t>ООО «</w:t>
            </w:r>
            <w:r w:rsidR="004425A0" w:rsidRPr="00413242">
              <w:rPr>
                <w:rFonts w:ascii="Times New Roman" w:hAnsi="Times New Roman"/>
                <w:szCs w:val="22"/>
              </w:rPr>
              <w:t>ЭНКОМ</w:t>
            </w:r>
            <w:r w:rsidRPr="00413242">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14:paraId="7B7E998E" w14:textId="77777777" w:rsidR="00D6785A" w:rsidRPr="00413242" w:rsidRDefault="002F7364">
            <w:pPr>
              <w:jc w:val="center"/>
              <w:rPr>
                <w:rFonts w:ascii="Times New Roman" w:hAnsi="Times New Roman"/>
                <w:szCs w:val="22"/>
              </w:rPr>
            </w:pPr>
            <w:r w:rsidRPr="00413242">
              <w:rPr>
                <w:rFonts w:ascii="Times New Roman" w:hAnsi="Times New Roman"/>
                <w:szCs w:val="22"/>
              </w:rPr>
              <w:t>п. Белый Яр</w:t>
            </w:r>
          </w:p>
        </w:tc>
      </w:tr>
    </w:tbl>
    <w:p w14:paraId="1F0E7F61" w14:textId="77777777" w:rsidR="00306A4C" w:rsidRPr="00413242" w:rsidRDefault="00306A4C" w:rsidP="00306A4C">
      <w:pPr>
        <w:pStyle w:val="e"/>
        <w:spacing w:before="0" w:line="276" w:lineRule="auto"/>
        <w:ind w:firstLine="0"/>
        <w:jc w:val="center"/>
      </w:pPr>
    </w:p>
    <w:p w14:paraId="0A39736C" w14:textId="77777777" w:rsidR="00306A4C" w:rsidRPr="00413242" w:rsidRDefault="00306A4C" w:rsidP="00306A4C">
      <w:pPr>
        <w:pStyle w:val="3TimesNewRoman14"/>
        <w:numPr>
          <w:ilvl w:val="0"/>
          <w:numId w:val="0"/>
        </w:numPr>
        <w:ind w:left="1224" w:hanging="504"/>
      </w:pPr>
      <w:bookmarkStart w:id="185" w:name="_Toc104365155"/>
      <w:bookmarkStart w:id="186" w:name="_Toc360621780"/>
      <w:bookmarkStart w:id="187" w:name="_Toc362437916"/>
      <w:bookmarkStart w:id="188" w:name="_Toc363218669"/>
      <w:r w:rsidRPr="00413242">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85"/>
    </w:p>
    <w:p w14:paraId="05099591" w14:textId="3DC17F9A" w:rsidR="00BD503C" w:rsidRPr="00413242" w:rsidRDefault="00BD503C" w:rsidP="00BD503C">
      <w:pPr>
        <w:pStyle w:val="e"/>
        <w:spacing w:before="0" w:line="276" w:lineRule="auto"/>
        <w:jc w:val="both"/>
      </w:pPr>
      <w:r w:rsidRPr="00413242">
        <w:t xml:space="preserve">Описать результаты технического обследования централизованной системы водоотведения не представляется возможным, в связи с тем, что документ технического обследования </w:t>
      </w:r>
      <w:r w:rsidR="003E7233" w:rsidRPr="00413242">
        <w:t>отсутствует</w:t>
      </w:r>
      <w:r w:rsidRPr="00413242">
        <w:t>.</w:t>
      </w:r>
    </w:p>
    <w:p w14:paraId="3D64580B" w14:textId="77777777" w:rsidR="00BD503C" w:rsidRPr="00413242" w:rsidRDefault="00BD503C" w:rsidP="00BD503C">
      <w:pPr>
        <w:pStyle w:val="e"/>
        <w:spacing w:before="0" w:line="276" w:lineRule="auto"/>
        <w:jc w:val="both"/>
        <w:rPr>
          <w:shd w:val="clear" w:color="auto" w:fill="FFFFFF"/>
        </w:rPr>
      </w:pPr>
      <w:r w:rsidRPr="00413242">
        <w:rPr>
          <w:shd w:val="clear" w:color="auto" w:fill="FFFFFF"/>
        </w:rPr>
        <w:t>От абонентов п. Белый Яр сточные воды попадают в наружный приемный колодец, далее самотеком поступают в уличную канализационную сеть, далее - в сборный главный канализационный коллектор, откуда с помощью техники стоки перевозятся на КОС г. Ачинска.</w:t>
      </w:r>
    </w:p>
    <w:p w14:paraId="374E7781" w14:textId="77777777" w:rsidR="00306A4C" w:rsidRPr="00413242" w:rsidRDefault="00306A4C" w:rsidP="00306A4C">
      <w:pPr>
        <w:pStyle w:val="e"/>
        <w:spacing w:before="0"/>
        <w:jc w:val="center"/>
        <w:rPr>
          <w:bCs/>
        </w:rPr>
      </w:pPr>
    </w:p>
    <w:p w14:paraId="584B5638" w14:textId="77777777" w:rsidR="005B3A9F" w:rsidRPr="00413242" w:rsidRDefault="00C245F2" w:rsidP="00D16AB7">
      <w:pPr>
        <w:pStyle w:val="3TimesNewRoman14"/>
        <w:numPr>
          <w:ilvl w:val="0"/>
          <w:numId w:val="0"/>
        </w:numPr>
        <w:ind w:left="1224" w:hanging="504"/>
      </w:pPr>
      <w:bookmarkStart w:id="189" w:name="_Toc88831209"/>
      <w:bookmarkStart w:id="190" w:name="_Toc104365156"/>
      <w:r w:rsidRPr="00413242">
        <w:t xml:space="preserve">2.1.3. </w:t>
      </w:r>
      <w:r w:rsidR="005B3A9F" w:rsidRPr="00413242">
        <w:t>Описание технологических зон водоотведения, зон централизованного и нецентрализованного водоотведения</w:t>
      </w:r>
      <w:r w:rsidR="00F85454" w:rsidRPr="00413242">
        <w:t xml:space="preserve"> (территорий, на которых водоотведение осуществляется с использованием централизованных и нецентрализованных систем водоотведения)</w:t>
      </w:r>
      <w:r w:rsidR="005B3A9F" w:rsidRPr="00413242">
        <w:t xml:space="preserve"> и перечень централизованных систем водоотведения</w:t>
      </w:r>
      <w:bookmarkEnd w:id="189"/>
      <w:bookmarkEnd w:id="190"/>
    </w:p>
    <w:bookmarkEnd w:id="186"/>
    <w:bookmarkEnd w:id="187"/>
    <w:bookmarkEnd w:id="188"/>
    <w:p w14:paraId="564FAD43" w14:textId="77777777" w:rsidR="00BD503C" w:rsidRPr="00413242" w:rsidRDefault="00BD503C" w:rsidP="00BD503C">
      <w:pPr>
        <w:pStyle w:val="TableParagraph"/>
        <w:spacing w:before="122" w:line="288" w:lineRule="auto"/>
        <w:ind w:left="195" w:right="339" w:firstLine="710"/>
        <w:jc w:val="both"/>
        <w:rPr>
          <w:rFonts w:ascii="Times New Roman" w:eastAsia="Times New Roman" w:hAnsi="Times New Roman" w:cs="Times New Roman"/>
          <w:sz w:val="24"/>
          <w:szCs w:val="24"/>
          <w:lang w:val="ru-RU"/>
        </w:rPr>
      </w:pPr>
      <w:r w:rsidRPr="00413242">
        <w:rPr>
          <w:rFonts w:ascii="Times New Roman" w:eastAsia="Times New Roman" w:hAnsi="Times New Roman" w:cs="Times New Roman"/>
          <w:sz w:val="24"/>
          <w:szCs w:val="24"/>
          <w:lang w:val="ru-RU"/>
        </w:rPr>
        <w:t>Технологическая зона водоотведения - это централизованная система водоотведения в целом или ее часть, в пределах которой обеспечиваются прием, транспортировка сточных вод, а также их очистка на одних или нескольких технологически связанных между собой очистных сооружениях или, при отсутствии очистных сооружений, сброс сточных вод в водный объект через один канализационный выпуск или несколько технологически связанных между собой выпусков.</w:t>
      </w:r>
    </w:p>
    <w:p w14:paraId="49B6C5DF" w14:textId="77777777" w:rsidR="00BD503C" w:rsidRPr="00413242" w:rsidRDefault="00BD503C" w:rsidP="00BD503C">
      <w:pPr>
        <w:spacing w:line="276" w:lineRule="auto"/>
        <w:ind w:firstLine="709"/>
        <w:rPr>
          <w:rFonts w:ascii="Times New Roman" w:eastAsia="Calibri" w:hAnsi="Times New Roman"/>
          <w:sz w:val="24"/>
        </w:rPr>
      </w:pPr>
    </w:p>
    <w:p w14:paraId="03D1D063" w14:textId="77777777" w:rsidR="00BD503C" w:rsidRPr="00413242" w:rsidRDefault="00BD503C" w:rsidP="00BD503C">
      <w:pPr>
        <w:spacing w:line="276" w:lineRule="auto"/>
        <w:ind w:firstLine="709"/>
        <w:rPr>
          <w:rFonts w:ascii="Times New Roman" w:eastAsia="Calibri" w:hAnsi="Times New Roman"/>
          <w:sz w:val="24"/>
        </w:rPr>
      </w:pPr>
      <w:r w:rsidRPr="00413242">
        <w:rPr>
          <w:rFonts w:ascii="Times New Roman" w:eastAsia="Calibri" w:hAnsi="Times New Roman"/>
          <w:sz w:val="24"/>
        </w:rPr>
        <w:t>Условно водоотведение МО Белоярский сельсовет можно разделить на 2 технологические зоны:</w:t>
      </w:r>
    </w:p>
    <w:p w14:paraId="2334074F" w14:textId="77777777" w:rsidR="00BD503C" w:rsidRPr="00413242" w:rsidRDefault="00BD503C" w:rsidP="00BD503C">
      <w:pPr>
        <w:pStyle w:val="ae"/>
        <w:numPr>
          <w:ilvl w:val="0"/>
          <w:numId w:val="14"/>
        </w:numPr>
        <w:ind w:left="567" w:hanging="283"/>
        <w:jc w:val="both"/>
        <w:rPr>
          <w:rFonts w:eastAsia="Calibri"/>
          <w:szCs w:val="24"/>
        </w:rPr>
      </w:pPr>
      <w:r w:rsidRPr="00413242">
        <w:rPr>
          <w:rFonts w:eastAsia="Calibri"/>
          <w:szCs w:val="24"/>
        </w:rPr>
        <w:t>Зона с централизованной системой канализации;</w:t>
      </w:r>
    </w:p>
    <w:p w14:paraId="1E093506" w14:textId="77777777" w:rsidR="00BD503C" w:rsidRPr="00413242" w:rsidRDefault="00BD503C" w:rsidP="00BD503C">
      <w:pPr>
        <w:pStyle w:val="ae"/>
        <w:numPr>
          <w:ilvl w:val="0"/>
          <w:numId w:val="14"/>
        </w:numPr>
        <w:ind w:left="567" w:hanging="283"/>
        <w:jc w:val="both"/>
        <w:rPr>
          <w:rFonts w:eastAsia="Calibri"/>
          <w:szCs w:val="24"/>
        </w:rPr>
      </w:pPr>
      <w:r w:rsidRPr="00413242">
        <w:rPr>
          <w:rFonts w:eastAsia="Calibri"/>
          <w:szCs w:val="24"/>
        </w:rPr>
        <w:t>Зона с не централизованной системой (в септики или выгребы).</w:t>
      </w:r>
    </w:p>
    <w:p w14:paraId="30157766" w14:textId="77777777" w:rsidR="00355DCF" w:rsidRPr="00413242" w:rsidRDefault="00355DCF" w:rsidP="00CA797E">
      <w:pPr>
        <w:rPr>
          <w:rFonts w:ascii="Times New Roman" w:eastAsia="Calibri" w:hAnsi="Times New Roman"/>
        </w:rPr>
      </w:pPr>
    </w:p>
    <w:p w14:paraId="42924AB6" w14:textId="77777777" w:rsidR="00306A4C" w:rsidRPr="00413242" w:rsidRDefault="00C245F2" w:rsidP="00306A4C">
      <w:pPr>
        <w:pStyle w:val="3TimesNewRoman14"/>
        <w:numPr>
          <w:ilvl w:val="0"/>
          <w:numId w:val="0"/>
        </w:numPr>
        <w:ind w:left="1224" w:hanging="504"/>
      </w:pPr>
      <w:bookmarkStart w:id="191" w:name="_Toc374270375"/>
      <w:bookmarkStart w:id="192" w:name="_Toc88831210"/>
      <w:bookmarkStart w:id="193" w:name="_Toc104365157"/>
      <w:bookmarkStart w:id="194" w:name="_Toc524593222"/>
      <w:r w:rsidRPr="00413242">
        <w:lastRenderedPageBreak/>
        <w:t xml:space="preserve">2.1.4. </w:t>
      </w:r>
      <w:r w:rsidR="00D34CE4" w:rsidRPr="00413242">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91"/>
      <w:r w:rsidR="00402A2D" w:rsidRPr="00413242">
        <w:t>.</w:t>
      </w:r>
      <w:bookmarkEnd w:id="192"/>
      <w:bookmarkEnd w:id="193"/>
    </w:p>
    <w:p w14:paraId="01490CFA" w14:textId="77777777" w:rsidR="00306A4C" w:rsidRPr="00413242" w:rsidRDefault="00306A4C" w:rsidP="00306A4C">
      <w:pPr>
        <w:spacing w:line="276" w:lineRule="auto"/>
        <w:ind w:firstLine="709"/>
        <w:rPr>
          <w:rFonts w:ascii="Times New Roman" w:eastAsia="Calibri" w:hAnsi="Times New Roman"/>
          <w:sz w:val="24"/>
        </w:rPr>
      </w:pPr>
      <w:r w:rsidRPr="00413242">
        <w:rPr>
          <w:rFonts w:ascii="Times New Roman" w:eastAsia="Calibri" w:hAnsi="Times New Roman"/>
          <w:sz w:val="24"/>
        </w:rPr>
        <w:t>На территории МО Белоярский сельсовет канализационные очистные сооружения отсутствуют.</w:t>
      </w:r>
    </w:p>
    <w:p w14:paraId="6A8372AA" w14:textId="77777777" w:rsidR="00EE3D12" w:rsidRPr="00413242" w:rsidRDefault="00EE3D12" w:rsidP="00EE3D12">
      <w:pPr>
        <w:rPr>
          <w:rFonts w:ascii="Times New Roman" w:hAnsi="Times New Roman"/>
          <w:sz w:val="24"/>
        </w:rPr>
      </w:pPr>
    </w:p>
    <w:p w14:paraId="723EA878" w14:textId="77777777" w:rsidR="00FD7C3B" w:rsidRPr="00413242" w:rsidRDefault="00C245F2" w:rsidP="00306A4C">
      <w:pPr>
        <w:pStyle w:val="3TimesNewRoman14"/>
        <w:numPr>
          <w:ilvl w:val="0"/>
          <w:numId w:val="0"/>
        </w:numPr>
        <w:ind w:left="1224" w:hanging="504"/>
        <w:rPr>
          <w:rFonts w:eastAsia="Calibri"/>
        </w:rPr>
      </w:pPr>
      <w:bookmarkStart w:id="195" w:name="_Toc88831211"/>
      <w:bookmarkStart w:id="196" w:name="_Toc104365158"/>
      <w:r w:rsidRPr="00413242">
        <w:t xml:space="preserve">2.1.5. </w:t>
      </w:r>
      <w:r w:rsidR="00451510" w:rsidRPr="00413242">
        <w:t>Описание состояния и функционирования канализационных</w:t>
      </w:r>
      <w:r w:rsidR="00555262" w:rsidRPr="00413242">
        <w:t xml:space="preserve"> коллекторов и</w:t>
      </w:r>
      <w:r w:rsidR="00451510" w:rsidRPr="00413242">
        <w:t xml:space="preserve"> сетей, сооружений на них, включая оценку их износа</w:t>
      </w:r>
      <w:bookmarkEnd w:id="194"/>
      <w:r w:rsidR="00F85454" w:rsidRPr="00413242">
        <w:t xml:space="preserve"> и определение возможности обеспечения отвода и очистки сточных вод на существующих объектах централизованной системы водоотведения</w:t>
      </w:r>
      <w:bookmarkEnd w:id="195"/>
      <w:bookmarkEnd w:id="196"/>
    </w:p>
    <w:p w14:paraId="5BC31C9C" w14:textId="2CEA8C95" w:rsidR="00277516" w:rsidRPr="00413242" w:rsidRDefault="00BD503C" w:rsidP="00BD503C">
      <w:pPr>
        <w:spacing w:line="276" w:lineRule="auto"/>
        <w:ind w:firstLine="709"/>
        <w:rPr>
          <w:rFonts w:ascii="Times New Roman" w:eastAsia="Calibri" w:hAnsi="Times New Roman"/>
          <w:sz w:val="24"/>
        </w:rPr>
      </w:pPr>
      <w:r w:rsidRPr="00413242">
        <w:rPr>
          <w:rFonts w:ascii="Times New Roman" w:eastAsia="Calibri" w:hAnsi="Times New Roman"/>
          <w:sz w:val="24"/>
        </w:rPr>
        <w:t>Характеристика сети водоотведения обслуживаемых ООО «</w:t>
      </w:r>
      <w:r w:rsidR="004425A0" w:rsidRPr="00413242">
        <w:rPr>
          <w:rFonts w:ascii="Times New Roman" w:eastAsia="Calibri" w:hAnsi="Times New Roman"/>
          <w:sz w:val="24"/>
        </w:rPr>
        <w:t>ЭНКОМ</w:t>
      </w:r>
      <w:r w:rsidRPr="00413242">
        <w:rPr>
          <w:rFonts w:ascii="Times New Roman" w:eastAsia="Calibri" w:hAnsi="Times New Roman"/>
          <w:sz w:val="24"/>
        </w:rPr>
        <w:t>» отсутствует.</w:t>
      </w:r>
    </w:p>
    <w:p w14:paraId="61D14653" w14:textId="77777777" w:rsidR="003E7233" w:rsidRPr="00413242" w:rsidRDefault="003E7233" w:rsidP="00BD503C">
      <w:pPr>
        <w:spacing w:line="276" w:lineRule="auto"/>
        <w:ind w:firstLine="709"/>
        <w:rPr>
          <w:rFonts w:ascii="Times New Roman" w:eastAsia="Calibri" w:hAnsi="Times New Roman"/>
          <w:sz w:val="24"/>
        </w:rPr>
      </w:pPr>
    </w:p>
    <w:p w14:paraId="672D8335" w14:textId="77777777" w:rsidR="00451510" w:rsidRPr="00413242" w:rsidRDefault="00C245F2" w:rsidP="00D16AB7">
      <w:pPr>
        <w:pStyle w:val="3TimesNewRoman14"/>
        <w:numPr>
          <w:ilvl w:val="0"/>
          <w:numId w:val="0"/>
        </w:numPr>
        <w:ind w:left="1224" w:hanging="504"/>
      </w:pPr>
      <w:bookmarkStart w:id="197" w:name="_Toc524593223"/>
      <w:bookmarkStart w:id="198" w:name="_Toc88831212"/>
      <w:bookmarkStart w:id="199" w:name="_Toc104365159"/>
      <w:r w:rsidRPr="00413242">
        <w:t xml:space="preserve">2.1.6. </w:t>
      </w:r>
      <w:r w:rsidR="00451510" w:rsidRPr="00413242">
        <w:t>Оценка безопасности и надежности объектов централизованной системы водоотведения и их управляемости</w:t>
      </w:r>
      <w:bookmarkEnd w:id="197"/>
      <w:bookmarkEnd w:id="198"/>
      <w:bookmarkEnd w:id="199"/>
    </w:p>
    <w:p w14:paraId="580F6FBB" w14:textId="77777777" w:rsidR="00506B10" w:rsidRPr="00413242" w:rsidRDefault="00506B10" w:rsidP="00506B10">
      <w:pPr>
        <w:pStyle w:val="ae"/>
        <w:ind w:left="0" w:firstLine="709"/>
        <w:jc w:val="both"/>
      </w:pPr>
      <w:r w:rsidRPr="00413242">
        <w:t>Централизованная система водоотведения</w:t>
      </w:r>
      <w:r w:rsidR="00657198" w:rsidRPr="00413242">
        <w:t xml:space="preserve"> </w:t>
      </w:r>
      <w:r w:rsidRPr="00413242">
        <w:t>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w:t>
      </w:r>
      <w:r w:rsidR="00306A4C" w:rsidRPr="00413242">
        <w:t xml:space="preserve"> </w:t>
      </w:r>
      <w:r w:rsidRPr="00413242">
        <w:t>Белоярский сельсовет</w:t>
      </w:r>
      <w:r w:rsidR="00306A4C" w:rsidRPr="00413242">
        <w:t>.</w:t>
      </w:r>
    </w:p>
    <w:p w14:paraId="633E2CDA" w14:textId="77777777" w:rsidR="00306A4C" w:rsidRPr="00413242" w:rsidRDefault="00306A4C" w:rsidP="00306A4C">
      <w:pPr>
        <w:pStyle w:val="af9"/>
        <w:kinsoku w:val="0"/>
        <w:overflowPunct w:val="0"/>
        <w:spacing w:after="0" w:line="276" w:lineRule="auto"/>
        <w:ind w:firstLine="709"/>
        <w:jc w:val="both"/>
      </w:pPr>
      <w:r w:rsidRPr="00413242">
        <w:t>В</w:t>
      </w:r>
      <w:r w:rsidRPr="00413242">
        <w:rPr>
          <w:spacing w:val="54"/>
        </w:rPr>
        <w:t xml:space="preserve"> </w:t>
      </w:r>
      <w:r w:rsidRPr="00413242">
        <w:rPr>
          <w:spacing w:val="-1"/>
        </w:rPr>
        <w:t>условиях</w:t>
      </w:r>
      <w:r w:rsidRPr="00413242">
        <w:rPr>
          <w:spacing w:val="54"/>
        </w:rPr>
        <w:t xml:space="preserve"> </w:t>
      </w:r>
      <w:r w:rsidRPr="00413242">
        <w:t>экономии</w:t>
      </w:r>
      <w:r w:rsidRPr="00413242">
        <w:rPr>
          <w:spacing w:val="53"/>
        </w:rPr>
        <w:t xml:space="preserve"> </w:t>
      </w:r>
      <w:r w:rsidRPr="00413242">
        <w:t>водных</w:t>
      </w:r>
      <w:r w:rsidRPr="00413242">
        <w:rPr>
          <w:spacing w:val="53"/>
        </w:rPr>
        <w:t xml:space="preserve"> </w:t>
      </w:r>
      <w:r w:rsidRPr="00413242">
        <w:rPr>
          <w:spacing w:val="-1"/>
        </w:rPr>
        <w:t>ресурсов</w:t>
      </w:r>
      <w:r w:rsidRPr="00413242">
        <w:rPr>
          <w:spacing w:val="55"/>
        </w:rPr>
        <w:t xml:space="preserve"> </w:t>
      </w:r>
      <w:r w:rsidRPr="00413242">
        <w:t>и</w:t>
      </w:r>
      <w:r w:rsidRPr="00413242">
        <w:rPr>
          <w:spacing w:val="53"/>
        </w:rPr>
        <w:t xml:space="preserve"> </w:t>
      </w:r>
      <w:r w:rsidRPr="00413242">
        <w:t>ежегодного</w:t>
      </w:r>
      <w:r w:rsidRPr="00413242">
        <w:rPr>
          <w:spacing w:val="52"/>
        </w:rPr>
        <w:t xml:space="preserve"> </w:t>
      </w:r>
      <w:r w:rsidRPr="00413242">
        <w:t>сокращения</w:t>
      </w:r>
      <w:r w:rsidRPr="00413242">
        <w:rPr>
          <w:spacing w:val="53"/>
        </w:rPr>
        <w:t xml:space="preserve"> </w:t>
      </w:r>
      <w:r w:rsidRPr="00413242">
        <w:t>объёмов</w:t>
      </w:r>
      <w:r w:rsidRPr="00413242">
        <w:rPr>
          <w:spacing w:val="48"/>
          <w:w w:val="99"/>
        </w:rPr>
        <w:t xml:space="preserve"> </w:t>
      </w:r>
      <w:r w:rsidRPr="00413242">
        <w:t>водопотребления</w:t>
      </w:r>
      <w:r w:rsidRPr="00413242">
        <w:rPr>
          <w:spacing w:val="13"/>
        </w:rPr>
        <w:t xml:space="preserve"> </w:t>
      </w:r>
      <w:r w:rsidRPr="00413242">
        <w:t>и</w:t>
      </w:r>
      <w:r w:rsidRPr="00413242">
        <w:rPr>
          <w:spacing w:val="13"/>
        </w:rPr>
        <w:t xml:space="preserve"> </w:t>
      </w:r>
      <w:r w:rsidRPr="00413242">
        <w:t>водоотведения</w:t>
      </w:r>
      <w:r w:rsidRPr="00413242">
        <w:rPr>
          <w:spacing w:val="13"/>
        </w:rPr>
        <w:t xml:space="preserve"> </w:t>
      </w:r>
      <w:r w:rsidRPr="00413242">
        <w:t>приоритетными</w:t>
      </w:r>
      <w:r w:rsidRPr="00413242">
        <w:rPr>
          <w:spacing w:val="13"/>
        </w:rPr>
        <w:t xml:space="preserve"> </w:t>
      </w:r>
      <w:r w:rsidRPr="00413242">
        <w:t>направлениями</w:t>
      </w:r>
      <w:r w:rsidRPr="00413242">
        <w:rPr>
          <w:spacing w:val="13"/>
        </w:rPr>
        <w:t xml:space="preserve"> </w:t>
      </w:r>
      <w:r w:rsidRPr="00413242">
        <w:t>развития</w:t>
      </w:r>
      <w:r w:rsidRPr="00413242">
        <w:rPr>
          <w:spacing w:val="14"/>
        </w:rPr>
        <w:t xml:space="preserve"> </w:t>
      </w:r>
      <w:r w:rsidRPr="00413242">
        <w:t>системы</w:t>
      </w:r>
      <w:r w:rsidRPr="00413242">
        <w:rPr>
          <w:spacing w:val="26"/>
          <w:w w:val="99"/>
        </w:rPr>
        <w:t xml:space="preserve"> </w:t>
      </w:r>
      <w:r w:rsidRPr="00413242">
        <w:t>водоотведения</w:t>
      </w:r>
      <w:r w:rsidRPr="00413242">
        <w:rPr>
          <w:spacing w:val="52"/>
        </w:rPr>
        <w:t xml:space="preserve"> </w:t>
      </w:r>
      <w:r w:rsidRPr="00413242">
        <w:t>являются</w:t>
      </w:r>
      <w:r w:rsidRPr="00413242">
        <w:rPr>
          <w:spacing w:val="53"/>
        </w:rPr>
        <w:t xml:space="preserve"> </w:t>
      </w:r>
      <w:r w:rsidRPr="00413242">
        <w:t>повышение</w:t>
      </w:r>
      <w:r w:rsidRPr="00413242">
        <w:rPr>
          <w:spacing w:val="54"/>
        </w:rPr>
        <w:t xml:space="preserve"> </w:t>
      </w:r>
      <w:r w:rsidRPr="00413242">
        <w:t>качества</w:t>
      </w:r>
      <w:r w:rsidRPr="00413242">
        <w:rPr>
          <w:spacing w:val="51"/>
        </w:rPr>
        <w:t xml:space="preserve"> </w:t>
      </w:r>
      <w:r w:rsidRPr="00413242">
        <w:t>очистки</w:t>
      </w:r>
      <w:r w:rsidRPr="00413242">
        <w:rPr>
          <w:spacing w:val="52"/>
        </w:rPr>
        <w:t xml:space="preserve"> </w:t>
      </w:r>
      <w:r w:rsidRPr="00413242">
        <w:t>воды</w:t>
      </w:r>
      <w:r w:rsidRPr="00413242">
        <w:rPr>
          <w:spacing w:val="52"/>
        </w:rPr>
        <w:t xml:space="preserve"> </w:t>
      </w:r>
      <w:r w:rsidRPr="00413242">
        <w:t>и</w:t>
      </w:r>
      <w:r w:rsidRPr="00413242">
        <w:rPr>
          <w:spacing w:val="54"/>
        </w:rPr>
        <w:t xml:space="preserve"> </w:t>
      </w:r>
      <w:r w:rsidRPr="00413242">
        <w:t>надёжности</w:t>
      </w:r>
      <w:r w:rsidRPr="00413242">
        <w:rPr>
          <w:spacing w:val="52"/>
        </w:rPr>
        <w:t xml:space="preserve"> </w:t>
      </w:r>
      <w:r w:rsidRPr="00413242">
        <w:t>работы</w:t>
      </w:r>
      <w:r w:rsidRPr="00413242">
        <w:rPr>
          <w:spacing w:val="28"/>
          <w:w w:val="99"/>
        </w:rPr>
        <w:t xml:space="preserve"> </w:t>
      </w:r>
      <w:r w:rsidRPr="00413242">
        <w:t>сетей</w:t>
      </w:r>
      <w:r w:rsidRPr="00413242">
        <w:rPr>
          <w:spacing w:val="43"/>
        </w:rPr>
        <w:t xml:space="preserve"> </w:t>
      </w:r>
      <w:r w:rsidRPr="00413242">
        <w:t>и</w:t>
      </w:r>
      <w:r w:rsidRPr="00413242">
        <w:rPr>
          <w:spacing w:val="43"/>
        </w:rPr>
        <w:t xml:space="preserve"> </w:t>
      </w:r>
      <w:r w:rsidRPr="00413242">
        <w:t>сооружений.</w:t>
      </w:r>
      <w:r w:rsidRPr="00413242">
        <w:rPr>
          <w:spacing w:val="46"/>
        </w:rPr>
        <w:t xml:space="preserve"> </w:t>
      </w:r>
      <w:r w:rsidRPr="00413242">
        <w:rPr>
          <w:spacing w:val="-1"/>
        </w:rPr>
        <w:t>Практика</w:t>
      </w:r>
      <w:r w:rsidRPr="00413242">
        <w:rPr>
          <w:spacing w:val="43"/>
        </w:rPr>
        <w:t xml:space="preserve"> </w:t>
      </w:r>
      <w:r w:rsidRPr="00413242">
        <w:t>показывает,</w:t>
      </w:r>
      <w:r w:rsidRPr="00413242">
        <w:rPr>
          <w:spacing w:val="43"/>
        </w:rPr>
        <w:t xml:space="preserve"> </w:t>
      </w:r>
      <w:r w:rsidRPr="00413242">
        <w:rPr>
          <w:spacing w:val="-1"/>
        </w:rPr>
        <w:t>что</w:t>
      </w:r>
      <w:r w:rsidRPr="00413242">
        <w:rPr>
          <w:spacing w:val="42"/>
        </w:rPr>
        <w:t xml:space="preserve"> </w:t>
      </w:r>
      <w:r w:rsidRPr="00413242">
        <w:t>трубопроводные</w:t>
      </w:r>
      <w:r w:rsidRPr="00413242">
        <w:rPr>
          <w:spacing w:val="43"/>
        </w:rPr>
        <w:t xml:space="preserve"> </w:t>
      </w:r>
      <w:r w:rsidRPr="00413242">
        <w:t>сети</w:t>
      </w:r>
      <w:r w:rsidRPr="00413242">
        <w:rPr>
          <w:spacing w:val="43"/>
        </w:rPr>
        <w:t xml:space="preserve"> </w:t>
      </w:r>
      <w:r w:rsidRPr="00413242">
        <w:t>являются,</w:t>
      </w:r>
      <w:r w:rsidRPr="00413242">
        <w:rPr>
          <w:spacing w:val="44"/>
        </w:rPr>
        <w:t xml:space="preserve"> </w:t>
      </w:r>
      <w:r w:rsidRPr="00413242">
        <w:t>не</w:t>
      </w:r>
      <w:r w:rsidRPr="00413242">
        <w:rPr>
          <w:spacing w:val="34"/>
          <w:w w:val="99"/>
        </w:rPr>
        <w:t xml:space="preserve"> </w:t>
      </w:r>
      <w:r w:rsidRPr="00413242">
        <w:rPr>
          <w:spacing w:val="-1"/>
        </w:rPr>
        <w:t>только</w:t>
      </w:r>
      <w:r w:rsidRPr="00413242">
        <w:rPr>
          <w:spacing w:val="51"/>
        </w:rPr>
        <w:t xml:space="preserve"> </w:t>
      </w:r>
      <w:r w:rsidRPr="00413242">
        <w:t>наиболее</w:t>
      </w:r>
      <w:r w:rsidRPr="00413242">
        <w:rPr>
          <w:spacing w:val="54"/>
        </w:rPr>
        <w:t xml:space="preserve"> </w:t>
      </w:r>
      <w:r w:rsidRPr="00413242">
        <w:t>функционально-значимым</w:t>
      </w:r>
      <w:r w:rsidRPr="00413242">
        <w:rPr>
          <w:spacing w:val="51"/>
        </w:rPr>
        <w:t xml:space="preserve"> </w:t>
      </w:r>
      <w:r w:rsidRPr="00413242">
        <w:t>элементом</w:t>
      </w:r>
      <w:r w:rsidRPr="00413242">
        <w:rPr>
          <w:spacing w:val="53"/>
        </w:rPr>
        <w:t xml:space="preserve"> </w:t>
      </w:r>
      <w:r w:rsidRPr="00413242">
        <w:t>системы</w:t>
      </w:r>
      <w:r w:rsidRPr="00413242">
        <w:rPr>
          <w:spacing w:val="52"/>
        </w:rPr>
        <w:t xml:space="preserve"> </w:t>
      </w:r>
      <w:r w:rsidRPr="00413242">
        <w:t>канализации,</w:t>
      </w:r>
      <w:r w:rsidRPr="00413242">
        <w:rPr>
          <w:spacing w:val="52"/>
        </w:rPr>
        <w:t xml:space="preserve"> </w:t>
      </w:r>
      <w:r w:rsidRPr="00413242">
        <w:t>но</w:t>
      </w:r>
      <w:r w:rsidRPr="00413242">
        <w:rPr>
          <w:spacing w:val="53"/>
        </w:rPr>
        <w:t xml:space="preserve"> </w:t>
      </w:r>
      <w:r w:rsidRPr="00413242">
        <w:t>и наиболее</w:t>
      </w:r>
      <w:r w:rsidRPr="00413242">
        <w:rPr>
          <w:spacing w:val="47"/>
        </w:rPr>
        <w:t xml:space="preserve"> </w:t>
      </w:r>
      <w:r w:rsidRPr="00413242">
        <w:rPr>
          <w:spacing w:val="-1"/>
        </w:rPr>
        <w:t>уязвимым</w:t>
      </w:r>
      <w:r w:rsidRPr="00413242">
        <w:rPr>
          <w:spacing w:val="43"/>
        </w:rPr>
        <w:t xml:space="preserve"> </w:t>
      </w:r>
      <w:r w:rsidRPr="00413242">
        <w:t>с</w:t>
      </w:r>
      <w:r w:rsidRPr="00413242">
        <w:rPr>
          <w:spacing w:val="43"/>
        </w:rPr>
        <w:t xml:space="preserve"> </w:t>
      </w:r>
      <w:r w:rsidRPr="00413242">
        <w:rPr>
          <w:spacing w:val="-1"/>
        </w:rPr>
        <w:t>точки</w:t>
      </w:r>
      <w:r w:rsidRPr="00413242">
        <w:rPr>
          <w:spacing w:val="42"/>
        </w:rPr>
        <w:t xml:space="preserve"> </w:t>
      </w:r>
      <w:r w:rsidRPr="00413242">
        <w:t>зрения</w:t>
      </w:r>
      <w:r w:rsidRPr="00413242">
        <w:rPr>
          <w:spacing w:val="44"/>
        </w:rPr>
        <w:t xml:space="preserve"> </w:t>
      </w:r>
      <w:r w:rsidRPr="00413242">
        <w:t>надёжности.</w:t>
      </w:r>
      <w:r w:rsidRPr="00413242">
        <w:rPr>
          <w:spacing w:val="42"/>
        </w:rPr>
        <w:t xml:space="preserve"> </w:t>
      </w:r>
      <w:r w:rsidRPr="00413242">
        <w:t>В</w:t>
      </w:r>
      <w:r w:rsidRPr="00413242">
        <w:rPr>
          <w:spacing w:val="47"/>
        </w:rPr>
        <w:t xml:space="preserve"> </w:t>
      </w:r>
      <w:r w:rsidRPr="00413242">
        <w:t>поселении</w:t>
      </w:r>
      <w:r w:rsidRPr="00413242">
        <w:rPr>
          <w:spacing w:val="47"/>
        </w:rPr>
        <w:t xml:space="preserve"> </w:t>
      </w:r>
      <w:r w:rsidRPr="00413242">
        <w:t>по-прежнему</w:t>
      </w:r>
      <w:r w:rsidRPr="00413242">
        <w:rPr>
          <w:spacing w:val="38"/>
        </w:rPr>
        <w:t xml:space="preserve"> </w:t>
      </w:r>
      <w:r w:rsidRPr="00413242">
        <w:t>острой</w:t>
      </w:r>
      <w:r w:rsidRPr="00413242">
        <w:rPr>
          <w:spacing w:val="32"/>
          <w:w w:val="99"/>
        </w:rPr>
        <w:t xml:space="preserve"> </w:t>
      </w:r>
      <w:r w:rsidRPr="00413242">
        <w:t>остаётся</w:t>
      </w:r>
      <w:r w:rsidRPr="00413242">
        <w:rPr>
          <w:spacing w:val="-15"/>
        </w:rPr>
        <w:t xml:space="preserve"> </w:t>
      </w:r>
      <w:r w:rsidRPr="00413242">
        <w:t>проблема</w:t>
      </w:r>
      <w:r w:rsidRPr="00413242">
        <w:rPr>
          <w:spacing w:val="-14"/>
        </w:rPr>
        <w:t xml:space="preserve"> </w:t>
      </w:r>
      <w:r w:rsidRPr="00413242">
        <w:t>износа</w:t>
      </w:r>
      <w:r w:rsidRPr="00413242">
        <w:rPr>
          <w:spacing w:val="-14"/>
        </w:rPr>
        <w:t xml:space="preserve"> </w:t>
      </w:r>
      <w:r w:rsidRPr="00413242">
        <w:t>канализационной</w:t>
      </w:r>
      <w:r w:rsidRPr="00413242">
        <w:rPr>
          <w:spacing w:val="-14"/>
        </w:rPr>
        <w:t xml:space="preserve"> </w:t>
      </w:r>
      <w:r w:rsidRPr="00413242">
        <w:t>сети.</w:t>
      </w:r>
    </w:p>
    <w:p w14:paraId="634B91D1" w14:textId="77777777" w:rsidR="00306A4C" w:rsidRPr="00413242" w:rsidRDefault="00306A4C" w:rsidP="00306A4C">
      <w:pPr>
        <w:pStyle w:val="af9"/>
        <w:kinsoku w:val="0"/>
        <w:overflowPunct w:val="0"/>
        <w:spacing w:after="0" w:line="276" w:lineRule="auto"/>
        <w:ind w:firstLine="709"/>
        <w:jc w:val="both"/>
      </w:pPr>
      <w:r w:rsidRPr="00413242">
        <w:t>Для</w:t>
      </w:r>
      <w:r w:rsidRPr="00413242">
        <w:rPr>
          <w:spacing w:val="10"/>
        </w:rPr>
        <w:t xml:space="preserve"> </w:t>
      </w:r>
      <w:r w:rsidRPr="00413242">
        <w:t>анализа</w:t>
      </w:r>
      <w:r w:rsidRPr="00413242">
        <w:rPr>
          <w:spacing w:val="11"/>
        </w:rPr>
        <w:t xml:space="preserve"> </w:t>
      </w:r>
      <w:r w:rsidRPr="00413242">
        <w:t>эффективности</w:t>
      </w:r>
      <w:r w:rsidRPr="00413242">
        <w:rPr>
          <w:spacing w:val="11"/>
        </w:rPr>
        <w:t xml:space="preserve"> </w:t>
      </w:r>
      <w:r w:rsidRPr="00413242">
        <w:t>работы</w:t>
      </w:r>
      <w:r w:rsidRPr="00413242">
        <w:rPr>
          <w:spacing w:val="10"/>
        </w:rPr>
        <w:t xml:space="preserve"> </w:t>
      </w:r>
      <w:r w:rsidRPr="00413242">
        <w:t>системы</w:t>
      </w:r>
      <w:r w:rsidRPr="00413242">
        <w:rPr>
          <w:spacing w:val="11"/>
        </w:rPr>
        <w:t xml:space="preserve"> </w:t>
      </w:r>
      <w:r w:rsidRPr="00413242">
        <w:t>водоотведения</w:t>
      </w:r>
      <w:r w:rsidRPr="00413242">
        <w:rPr>
          <w:spacing w:val="11"/>
        </w:rPr>
        <w:t xml:space="preserve"> </w:t>
      </w:r>
      <w:r w:rsidRPr="00413242">
        <w:t>оцениваются</w:t>
      </w:r>
      <w:r w:rsidRPr="00413242">
        <w:rPr>
          <w:spacing w:val="10"/>
        </w:rPr>
        <w:t xml:space="preserve"> </w:t>
      </w:r>
      <w:r w:rsidRPr="00413242">
        <w:t>два</w:t>
      </w:r>
      <w:r w:rsidRPr="00413242">
        <w:rPr>
          <w:spacing w:val="24"/>
          <w:w w:val="99"/>
        </w:rPr>
        <w:t xml:space="preserve"> </w:t>
      </w:r>
      <w:r w:rsidRPr="00413242">
        <w:rPr>
          <w:spacing w:val="-1"/>
        </w:rPr>
        <w:t>критерия:</w:t>
      </w:r>
    </w:p>
    <w:p w14:paraId="6525EAF8" w14:textId="77777777" w:rsidR="00306A4C" w:rsidRPr="00413242" w:rsidRDefault="00306A4C" w:rsidP="00863709">
      <w:pPr>
        <w:pStyle w:val="af9"/>
        <w:widowControl w:val="0"/>
        <w:numPr>
          <w:ilvl w:val="0"/>
          <w:numId w:val="8"/>
        </w:numPr>
        <w:tabs>
          <w:tab w:val="left" w:pos="1134"/>
        </w:tabs>
        <w:kinsoku w:val="0"/>
        <w:overflowPunct w:val="0"/>
        <w:autoSpaceDE w:val="0"/>
        <w:autoSpaceDN w:val="0"/>
        <w:adjustRightInd w:val="0"/>
        <w:spacing w:after="0" w:line="276" w:lineRule="auto"/>
        <w:ind w:left="0" w:firstLine="709"/>
        <w:jc w:val="both"/>
      </w:pPr>
      <w:r w:rsidRPr="00413242">
        <w:t>надёжность</w:t>
      </w:r>
      <w:r w:rsidRPr="00413242">
        <w:rPr>
          <w:spacing w:val="-25"/>
        </w:rPr>
        <w:t xml:space="preserve"> </w:t>
      </w:r>
      <w:r w:rsidRPr="00413242">
        <w:t>системы;</w:t>
      </w:r>
    </w:p>
    <w:p w14:paraId="7AB42972" w14:textId="77777777" w:rsidR="00306A4C" w:rsidRPr="00413242" w:rsidRDefault="00306A4C" w:rsidP="00863709">
      <w:pPr>
        <w:pStyle w:val="af9"/>
        <w:widowControl w:val="0"/>
        <w:numPr>
          <w:ilvl w:val="0"/>
          <w:numId w:val="8"/>
        </w:numPr>
        <w:tabs>
          <w:tab w:val="left" w:pos="1134"/>
        </w:tabs>
        <w:kinsoku w:val="0"/>
        <w:overflowPunct w:val="0"/>
        <w:autoSpaceDE w:val="0"/>
        <w:autoSpaceDN w:val="0"/>
        <w:adjustRightInd w:val="0"/>
        <w:spacing w:after="0" w:line="276" w:lineRule="auto"/>
        <w:ind w:left="0" w:firstLine="709"/>
        <w:jc w:val="both"/>
      </w:pPr>
      <w:r w:rsidRPr="00413242">
        <w:rPr>
          <w:spacing w:val="-1"/>
        </w:rPr>
        <w:t>качество,</w:t>
      </w:r>
      <w:r w:rsidRPr="00413242">
        <w:rPr>
          <w:spacing w:val="-20"/>
        </w:rPr>
        <w:t xml:space="preserve"> </w:t>
      </w:r>
      <w:r w:rsidRPr="00413242">
        <w:t>экологическая</w:t>
      </w:r>
      <w:r w:rsidRPr="00413242">
        <w:rPr>
          <w:spacing w:val="-21"/>
        </w:rPr>
        <w:t xml:space="preserve"> </w:t>
      </w:r>
      <w:r w:rsidRPr="00413242">
        <w:t>безопасность.</w:t>
      </w:r>
    </w:p>
    <w:p w14:paraId="6CA6F631" w14:textId="77777777" w:rsidR="00306A4C" w:rsidRPr="00413242" w:rsidRDefault="00306A4C" w:rsidP="00306A4C">
      <w:pPr>
        <w:pStyle w:val="af9"/>
        <w:kinsoku w:val="0"/>
        <w:overflowPunct w:val="0"/>
        <w:spacing w:line="276" w:lineRule="auto"/>
        <w:ind w:firstLine="709"/>
        <w:jc w:val="both"/>
      </w:pPr>
      <w:r w:rsidRPr="00413242">
        <w:t>Надёжность</w:t>
      </w:r>
      <w:r w:rsidRPr="00413242">
        <w:rPr>
          <w:spacing w:val="-9"/>
        </w:rPr>
        <w:t xml:space="preserve"> </w:t>
      </w:r>
      <w:r w:rsidRPr="00413242">
        <w:t>(вероятность</w:t>
      </w:r>
      <w:r w:rsidRPr="00413242">
        <w:rPr>
          <w:spacing w:val="-10"/>
        </w:rPr>
        <w:t xml:space="preserve"> </w:t>
      </w:r>
      <w:r w:rsidRPr="00413242">
        <w:rPr>
          <w:spacing w:val="-1"/>
        </w:rPr>
        <w:t>безотказной</w:t>
      </w:r>
      <w:r w:rsidRPr="00413242">
        <w:rPr>
          <w:spacing w:val="-8"/>
        </w:rPr>
        <w:t xml:space="preserve"> </w:t>
      </w:r>
      <w:r w:rsidRPr="00413242">
        <w:t>работы,</w:t>
      </w:r>
      <w:r w:rsidRPr="00413242">
        <w:rPr>
          <w:spacing w:val="-8"/>
        </w:rPr>
        <w:t xml:space="preserve"> </w:t>
      </w:r>
      <w:r w:rsidRPr="00413242">
        <w:t>коэффициент</w:t>
      </w:r>
      <w:r w:rsidRPr="00413242">
        <w:rPr>
          <w:spacing w:val="-7"/>
        </w:rPr>
        <w:t xml:space="preserve"> </w:t>
      </w:r>
      <w:r w:rsidRPr="00413242">
        <w:t>готовности)</w:t>
      </w:r>
      <w:r w:rsidRPr="00413242">
        <w:rPr>
          <w:spacing w:val="-2"/>
        </w:rPr>
        <w:t xml:space="preserve"> </w:t>
      </w:r>
      <w:r w:rsidRPr="00413242">
        <w:t>–</w:t>
      </w:r>
      <w:r w:rsidRPr="00413242">
        <w:rPr>
          <w:spacing w:val="-8"/>
        </w:rPr>
        <w:t xml:space="preserve"> </w:t>
      </w:r>
      <w:r w:rsidRPr="00413242">
        <w:t>для</w:t>
      </w:r>
      <w:r w:rsidRPr="00413242">
        <w:rPr>
          <w:spacing w:val="36"/>
          <w:w w:val="99"/>
        </w:rPr>
        <w:t xml:space="preserve"> </w:t>
      </w:r>
      <w:r w:rsidRPr="00413242">
        <w:t>целей</w:t>
      </w:r>
      <w:r w:rsidRPr="00413242">
        <w:rPr>
          <w:spacing w:val="-28"/>
        </w:rPr>
        <w:t xml:space="preserve"> </w:t>
      </w:r>
      <w:r w:rsidRPr="00413242">
        <w:t>комплексного</w:t>
      </w:r>
      <w:r w:rsidRPr="00413242">
        <w:rPr>
          <w:spacing w:val="-26"/>
        </w:rPr>
        <w:t xml:space="preserve"> </w:t>
      </w:r>
      <w:r w:rsidRPr="00413242">
        <w:t>развития</w:t>
      </w:r>
      <w:r w:rsidRPr="00413242">
        <w:rPr>
          <w:spacing w:val="-26"/>
        </w:rPr>
        <w:t xml:space="preserve"> </w:t>
      </w:r>
      <w:r w:rsidRPr="00413242">
        <w:t>систем</w:t>
      </w:r>
      <w:r w:rsidRPr="00413242">
        <w:rPr>
          <w:spacing w:val="-27"/>
        </w:rPr>
        <w:t xml:space="preserve"> </w:t>
      </w:r>
      <w:r w:rsidRPr="00413242">
        <w:t>водоотведения</w:t>
      </w:r>
      <w:r w:rsidRPr="00413242">
        <w:rPr>
          <w:spacing w:val="-25"/>
        </w:rPr>
        <w:t xml:space="preserve"> </w:t>
      </w:r>
      <w:r w:rsidRPr="00413242">
        <w:t>главным</w:t>
      </w:r>
      <w:r w:rsidRPr="00413242">
        <w:rPr>
          <w:spacing w:val="-26"/>
        </w:rPr>
        <w:t xml:space="preserve"> </w:t>
      </w:r>
      <w:r w:rsidRPr="00413242">
        <w:t>интегральным</w:t>
      </w:r>
      <w:r w:rsidRPr="00413242">
        <w:rPr>
          <w:spacing w:val="-27"/>
        </w:rPr>
        <w:t xml:space="preserve"> </w:t>
      </w:r>
      <w:r w:rsidRPr="00413242">
        <w:t>критерием</w:t>
      </w:r>
      <w:r w:rsidRPr="00413242">
        <w:rPr>
          <w:spacing w:val="24"/>
          <w:w w:val="99"/>
        </w:rPr>
        <w:t xml:space="preserve"> </w:t>
      </w:r>
      <w:r w:rsidRPr="00413242">
        <w:t>эффективности</w:t>
      </w:r>
      <w:r w:rsidRPr="00413242">
        <w:rPr>
          <w:spacing w:val="-19"/>
        </w:rPr>
        <w:t xml:space="preserve"> </w:t>
      </w:r>
      <w:r w:rsidRPr="00413242">
        <w:t>выступает</w:t>
      </w:r>
      <w:r w:rsidRPr="00413242">
        <w:rPr>
          <w:spacing w:val="-18"/>
        </w:rPr>
        <w:t xml:space="preserve"> </w:t>
      </w:r>
      <w:r w:rsidRPr="00413242">
        <w:t>надёжность</w:t>
      </w:r>
      <w:r w:rsidRPr="00413242">
        <w:rPr>
          <w:spacing w:val="-17"/>
        </w:rPr>
        <w:t xml:space="preserve"> </w:t>
      </w:r>
      <w:r w:rsidRPr="00413242">
        <w:t>функционирования</w:t>
      </w:r>
      <w:r w:rsidRPr="00413242">
        <w:rPr>
          <w:spacing w:val="-18"/>
        </w:rPr>
        <w:t xml:space="preserve"> </w:t>
      </w:r>
      <w:r w:rsidRPr="00413242">
        <w:t>сетей.</w:t>
      </w:r>
    </w:p>
    <w:p w14:paraId="5C3FB8B3" w14:textId="77777777" w:rsidR="00306A4C" w:rsidRPr="00413242" w:rsidRDefault="00306A4C" w:rsidP="00306A4C">
      <w:pPr>
        <w:pStyle w:val="af9"/>
        <w:kinsoku w:val="0"/>
        <w:overflowPunct w:val="0"/>
        <w:spacing w:after="0" w:line="276" w:lineRule="auto"/>
        <w:ind w:firstLine="709"/>
        <w:jc w:val="both"/>
      </w:pPr>
      <w:r w:rsidRPr="00413242">
        <w:t>Качество,</w:t>
      </w:r>
      <w:r w:rsidRPr="00413242">
        <w:rPr>
          <w:spacing w:val="8"/>
        </w:rPr>
        <w:t xml:space="preserve"> </w:t>
      </w:r>
      <w:r w:rsidRPr="00413242">
        <w:t>экологическая</w:t>
      </w:r>
      <w:r w:rsidRPr="00413242">
        <w:rPr>
          <w:spacing w:val="6"/>
        </w:rPr>
        <w:t xml:space="preserve"> </w:t>
      </w:r>
      <w:r w:rsidRPr="00413242">
        <w:t>безопасность</w:t>
      </w:r>
      <w:r w:rsidRPr="00413242">
        <w:rPr>
          <w:spacing w:val="13"/>
        </w:rPr>
        <w:t xml:space="preserve"> </w:t>
      </w:r>
      <w:r w:rsidRPr="00413242">
        <w:t>–</w:t>
      </w:r>
      <w:r w:rsidRPr="00413242">
        <w:rPr>
          <w:spacing w:val="7"/>
        </w:rPr>
        <w:t xml:space="preserve"> </w:t>
      </w:r>
      <w:r w:rsidRPr="00413242">
        <w:t>качество</w:t>
      </w:r>
      <w:r w:rsidRPr="00413242">
        <w:rPr>
          <w:spacing w:val="11"/>
        </w:rPr>
        <w:t xml:space="preserve"> </w:t>
      </w:r>
      <w:r w:rsidRPr="00413242">
        <w:rPr>
          <w:spacing w:val="-2"/>
        </w:rPr>
        <w:t>услуг</w:t>
      </w:r>
      <w:r w:rsidRPr="00413242">
        <w:rPr>
          <w:spacing w:val="12"/>
        </w:rPr>
        <w:t xml:space="preserve"> </w:t>
      </w:r>
      <w:r w:rsidRPr="00413242">
        <w:t>водоотведения</w:t>
      </w:r>
      <w:r w:rsidRPr="00413242">
        <w:rPr>
          <w:spacing w:val="24"/>
          <w:w w:val="99"/>
        </w:rPr>
        <w:t xml:space="preserve"> </w:t>
      </w:r>
      <w:r w:rsidRPr="00413242">
        <w:t>определяется</w:t>
      </w:r>
      <w:r w:rsidRPr="00413242">
        <w:rPr>
          <w:spacing w:val="2"/>
        </w:rPr>
        <w:t xml:space="preserve"> </w:t>
      </w:r>
      <w:r w:rsidRPr="00413242">
        <w:rPr>
          <w:spacing w:val="-1"/>
        </w:rPr>
        <w:t>условиями</w:t>
      </w:r>
      <w:r w:rsidRPr="00413242">
        <w:rPr>
          <w:spacing w:val="-2"/>
        </w:rPr>
        <w:t xml:space="preserve"> </w:t>
      </w:r>
      <w:r w:rsidRPr="00413242">
        <w:t>договора</w:t>
      </w:r>
      <w:r w:rsidRPr="00413242">
        <w:rPr>
          <w:spacing w:val="-2"/>
        </w:rPr>
        <w:t xml:space="preserve"> </w:t>
      </w:r>
      <w:r w:rsidRPr="00413242">
        <w:t>и</w:t>
      </w:r>
      <w:r w:rsidRPr="00413242">
        <w:rPr>
          <w:spacing w:val="-2"/>
        </w:rPr>
        <w:t xml:space="preserve"> </w:t>
      </w:r>
      <w:r w:rsidRPr="00413242">
        <w:t>гарантирует</w:t>
      </w:r>
      <w:r w:rsidRPr="00413242">
        <w:rPr>
          <w:spacing w:val="-3"/>
        </w:rPr>
        <w:t xml:space="preserve"> </w:t>
      </w:r>
      <w:r w:rsidRPr="00413242">
        <w:t>бесперебойность</w:t>
      </w:r>
      <w:r w:rsidRPr="00413242">
        <w:rPr>
          <w:spacing w:val="-3"/>
        </w:rPr>
        <w:t xml:space="preserve"> </w:t>
      </w:r>
      <w:r w:rsidRPr="00413242">
        <w:t>их</w:t>
      </w:r>
      <w:r w:rsidRPr="00413242">
        <w:rPr>
          <w:spacing w:val="-2"/>
        </w:rPr>
        <w:t xml:space="preserve"> </w:t>
      </w:r>
      <w:r w:rsidRPr="00413242">
        <w:t>предоставления,</w:t>
      </w:r>
      <w:r w:rsidRPr="00413242">
        <w:rPr>
          <w:spacing w:val="24"/>
          <w:w w:val="99"/>
        </w:rPr>
        <w:t xml:space="preserve"> </w:t>
      </w:r>
      <w:r w:rsidRPr="00413242">
        <w:t>а</w:t>
      </w:r>
      <w:r w:rsidRPr="00413242">
        <w:rPr>
          <w:spacing w:val="-9"/>
        </w:rPr>
        <w:t xml:space="preserve"> </w:t>
      </w:r>
      <w:r w:rsidRPr="00413242">
        <w:rPr>
          <w:spacing w:val="-1"/>
        </w:rPr>
        <w:t>также</w:t>
      </w:r>
      <w:r w:rsidRPr="00413242">
        <w:rPr>
          <w:spacing w:val="-9"/>
        </w:rPr>
        <w:t xml:space="preserve"> </w:t>
      </w:r>
      <w:r w:rsidRPr="00413242">
        <w:t>соответствие</w:t>
      </w:r>
      <w:r w:rsidRPr="00413242">
        <w:rPr>
          <w:spacing w:val="-7"/>
        </w:rPr>
        <w:t xml:space="preserve"> </w:t>
      </w:r>
      <w:r w:rsidRPr="00413242">
        <w:t>стандартам</w:t>
      </w:r>
      <w:r w:rsidRPr="00413242">
        <w:rPr>
          <w:spacing w:val="-9"/>
        </w:rPr>
        <w:t xml:space="preserve"> </w:t>
      </w:r>
      <w:r w:rsidRPr="00413242">
        <w:t>и</w:t>
      </w:r>
      <w:r w:rsidRPr="00413242">
        <w:rPr>
          <w:spacing w:val="-9"/>
        </w:rPr>
        <w:t xml:space="preserve"> </w:t>
      </w:r>
      <w:r w:rsidRPr="00413242">
        <w:t>нормативам</w:t>
      </w:r>
      <w:r w:rsidRPr="00413242">
        <w:rPr>
          <w:spacing w:val="-9"/>
        </w:rPr>
        <w:t xml:space="preserve"> </w:t>
      </w:r>
      <w:r w:rsidRPr="00413242">
        <w:t>ПДС</w:t>
      </w:r>
      <w:r w:rsidRPr="00413242">
        <w:rPr>
          <w:spacing w:val="-6"/>
        </w:rPr>
        <w:t xml:space="preserve"> </w:t>
      </w:r>
      <w:r w:rsidRPr="00413242">
        <w:t>в</w:t>
      </w:r>
      <w:r w:rsidRPr="00413242">
        <w:rPr>
          <w:spacing w:val="-9"/>
        </w:rPr>
        <w:t xml:space="preserve"> </w:t>
      </w:r>
      <w:r w:rsidRPr="00413242">
        <w:t>водоём.</w:t>
      </w:r>
    </w:p>
    <w:p w14:paraId="139D9175" w14:textId="77777777" w:rsidR="00306A4C" w:rsidRPr="00413242" w:rsidRDefault="00306A4C" w:rsidP="00306A4C">
      <w:pPr>
        <w:pStyle w:val="af9"/>
        <w:kinsoku w:val="0"/>
        <w:overflowPunct w:val="0"/>
        <w:spacing w:after="0" w:line="276" w:lineRule="auto"/>
        <w:ind w:firstLine="709"/>
        <w:jc w:val="both"/>
      </w:pPr>
      <w:r w:rsidRPr="00413242">
        <w:rPr>
          <w:spacing w:val="-1"/>
        </w:rPr>
        <w:t>Показателями,</w:t>
      </w:r>
      <w:r w:rsidRPr="00413242">
        <w:rPr>
          <w:spacing w:val="-25"/>
        </w:rPr>
        <w:t xml:space="preserve"> </w:t>
      </w:r>
      <w:r w:rsidRPr="00413242">
        <w:t>характеризующими</w:t>
      </w:r>
      <w:r w:rsidRPr="00413242">
        <w:rPr>
          <w:spacing w:val="-24"/>
        </w:rPr>
        <w:t xml:space="preserve"> </w:t>
      </w:r>
      <w:r w:rsidRPr="00413242">
        <w:t>параметры</w:t>
      </w:r>
      <w:r w:rsidRPr="00413242">
        <w:rPr>
          <w:spacing w:val="-24"/>
        </w:rPr>
        <w:t xml:space="preserve"> </w:t>
      </w:r>
      <w:r w:rsidRPr="00413242">
        <w:rPr>
          <w:spacing w:val="-1"/>
        </w:rPr>
        <w:t>качества</w:t>
      </w:r>
      <w:r w:rsidRPr="00413242">
        <w:rPr>
          <w:spacing w:val="-25"/>
        </w:rPr>
        <w:t xml:space="preserve"> </w:t>
      </w:r>
      <w:r w:rsidRPr="00413242">
        <w:t>предоставляемых</w:t>
      </w:r>
      <w:r w:rsidRPr="00413242">
        <w:rPr>
          <w:spacing w:val="-21"/>
        </w:rPr>
        <w:t xml:space="preserve"> </w:t>
      </w:r>
      <w:r w:rsidRPr="00413242">
        <w:rPr>
          <w:spacing w:val="-2"/>
        </w:rPr>
        <w:t>услуг</w:t>
      </w:r>
      <w:r w:rsidRPr="00413242">
        <w:rPr>
          <w:spacing w:val="60"/>
          <w:w w:val="99"/>
        </w:rPr>
        <w:t xml:space="preserve"> </w:t>
      </w:r>
      <w:r w:rsidRPr="00413242">
        <w:t>и</w:t>
      </w:r>
      <w:r w:rsidRPr="00413242">
        <w:rPr>
          <w:spacing w:val="-21"/>
        </w:rPr>
        <w:t xml:space="preserve"> </w:t>
      </w:r>
      <w:r w:rsidRPr="00413242">
        <w:t>поддающимися</w:t>
      </w:r>
      <w:r w:rsidRPr="00413242">
        <w:rPr>
          <w:spacing w:val="-20"/>
        </w:rPr>
        <w:t xml:space="preserve"> </w:t>
      </w:r>
      <w:r w:rsidRPr="00413242">
        <w:t>непосредственному</w:t>
      </w:r>
      <w:r w:rsidRPr="00413242">
        <w:rPr>
          <w:spacing w:val="-25"/>
        </w:rPr>
        <w:t xml:space="preserve"> </w:t>
      </w:r>
      <w:r w:rsidRPr="00413242">
        <w:t>наблюдению</w:t>
      </w:r>
      <w:r w:rsidRPr="00413242">
        <w:rPr>
          <w:spacing w:val="-21"/>
        </w:rPr>
        <w:t xml:space="preserve"> </w:t>
      </w:r>
      <w:r w:rsidRPr="00413242">
        <w:t>и</w:t>
      </w:r>
      <w:r w:rsidRPr="00413242">
        <w:rPr>
          <w:spacing w:val="-20"/>
        </w:rPr>
        <w:t xml:space="preserve"> </w:t>
      </w:r>
      <w:r w:rsidRPr="00413242">
        <w:rPr>
          <w:spacing w:val="-1"/>
        </w:rPr>
        <w:t>оценке</w:t>
      </w:r>
      <w:r w:rsidRPr="00413242">
        <w:rPr>
          <w:spacing w:val="-21"/>
        </w:rPr>
        <w:t xml:space="preserve"> </w:t>
      </w:r>
      <w:r w:rsidRPr="00413242">
        <w:t>потребителями,</w:t>
      </w:r>
      <w:r w:rsidRPr="00413242">
        <w:rPr>
          <w:spacing w:val="-21"/>
        </w:rPr>
        <w:t xml:space="preserve"> </w:t>
      </w:r>
      <w:r w:rsidRPr="00413242">
        <w:t>являются:</w:t>
      </w:r>
    </w:p>
    <w:p w14:paraId="1EE1F499" w14:textId="77777777" w:rsidR="00306A4C" w:rsidRPr="00413242" w:rsidRDefault="00306A4C" w:rsidP="00863709">
      <w:pPr>
        <w:pStyle w:val="af9"/>
        <w:widowControl w:val="0"/>
        <w:numPr>
          <w:ilvl w:val="0"/>
          <w:numId w:val="8"/>
        </w:numPr>
        <w:tabs>
          <w:tab w:val="left" w:pos="1134"/>
        </w:tabs>
        <w:kinsoku w:val="0"/>
        <w:overflowPunct w:val="0"/>
        <w:autoSpaceDE w:val="0"/>
        <w:autoSpaceDN w:val="0"/>
        <w:adjustRightInd w:val="0"/>
        <w:spacing w:after="0" w:line="276" w:lineRule="auto"/>
        <w:ind w:left="0" w:firstLine="709"/>
        <w:jc w:val="both"/>
      </w:pPr>
      <w:r w:rsidRPr="00413242">
        <w:t>перебои</w:t>
      </w:r>
      <w:r w:rsidRPr="00413242">
        <w:rPr>
          <w:spacing w:val="-15"/>
        </w:rPr>
        <w:t xml:space="preserve"> </w:t>
      </w:r>
      <w:r w:rsidRPr="00413242">
        <w:t>в</w:t>
      </w:r>
      <w:r w:rsidRPr="00413242">
        <w:rPr>
          <w:spacing w:val="-15"/>
        </w:rPr>
        <w:t xml:space="preserve"> </w:t>
      </w:r>
      <w:r w:rsidRPr="00413242">
        <w:t>водоотведении;</w:t>
      </w:r>
    </w:p>
    <w:p w14:paraId="5D7142CF" w14:textId="77777777" w:rsidR="00306A4C" w:rsidRPr="00413242" w:rsidRDefault="00306A4C" w:rsidP="00863709">
      <w:pPr>
        <w:pStyle w:val="af9"/>
        <w:widowControl w:val="0"/>
        <w:numPr>
          <w:ilvl w:val="0"/>
          <w:numId w:val="8"/>
        </w:numPr>
        <w:tabs>
          <w:tab w:val="left" w:pos="1134"/>
        </w:tabs>
        <w:kinsoku w:val="0"/>
        <w:overflowPunct w:val="0"/>
        <w:autoSpaceDE w:val="0"/>
        <w:autoSpaceDN w:val="0"/>
        <w:adjustRightInd w:val="0"/>
        <w:spacing w:after="0" w:line="276" w:lineRule="auto"/>
        <w:ind w:left="0" w:firstLine="709"/>
        <w:jc w:val="both"/>
      </w:pPr>
      <w:r w:rsidRPr="00413242">
        <w:t>частота</w:t>
      </w:r>
      <w:r w:rsidRPr="00413242">
        <w:rPr>
          <w:spacing w:val="-12"/>
        </w:rPr>
        <w:t xml:space="preserve"> </w:t>
      </w:r>
      <w:r w:rsidRPr="00413242">
        <w:rPr>
          <w:spacing w:val="-1"/>
        </w:rPr>
        <w:t>отказов</w:t>
      </w:r>
      <w:r w:rsidRPr="00413242">
        <w:rPr>
          <w:spacing w:val="-11"/>
        </w:rPr>
        <w:t xml:space="preserve"> </w:t>
      </w:r>
      <w:r w:rsidRPr="00413242">
        <w:t>в</w:t>
      </w:r>
      <w:r w:rsidRPr="00413242">
        <w:rPr>
          <w:spacing w:val="-7"/>
        </w:rPr>
        <w:t xml:space="preserve"> </w:t>
      </w:r>
      <w:r w:rsidRPr="00413242">
        <w:rPr>
          <w:spacing w:val="-1"/>
        </w:rPr>
        <w:t>услуге</w:t>
      </w:r>
      <w:r w:rsidRPr="00413242">
        <w:rPr>
          <w:spacing w:val="-12"/>
        </w:rPr>
        <w:t xml:space="preserve"> </w:t>
      </w:r>
      <w:r w:rsidRPr="00413242">
        <w:t>водоотведения;</w:t>
      </w:r>
    </w:p>
    <w:p w14:paraId="5D1CE600" w14:textId="77777777" w:rsidR="00306A4C" w:rsidRPr="00413242" w:rsidRDefault="00306A4C" w:rsidP="00863709">
      <w:pPr>
        <w:pStyle w:val="af9"/>
        <w:widowControl w:val="0"/>
        <w:numPr>
          <w:ilvl w:val="0"/>
          <w:numId w:val="8"/>
        </w:numPr>
        <w:tabs>
          <w:tab w:val="left" w:pos="1134"/>
        </w:tabs>
        <w:kinsoku w:val="0"/>
        <w:overflowPunct w:val="0"/>
        <w:autoSpaceDE w:val="0"/>
        <w:autoSpaceDN w:val="0"/>
        <w:adjustRightInd w:val="0"/>
        <w:spacing w:after="0" w:line="276" w:lineRule="auto"/>
        <w:ind w:left="0" w:firstLine="709"/>
        <w:jc w:val="both"/>
      </w:pPr>
      <w:r w:rsidRPr="00413242">
        <w:t>отсутствие</w:t>
      </w:r>
      <w:r w:rsidRPr="00413242">
        <w:rPr>
          <w:spacing w:val="-12"/>
        </w:rPr>
        <w:t xml:space="preserve"> </w:t>
      </w:r>
      <w:r w:rsidRPr="00413242">
        <w:t>протечек</w:t>
      </w:r>
      <w:r w:rsidRPr="00413242">
        <w:rPr>
          <w:spacing w:val="-10"/>
        </w:rPr>
        <w:t xml:space="preserve"> </w:t>
      </w:r>
      <w:r w:rsidRPr="00413242">
        <w:t>и</w:t>
      </w:r>
      <w:r w:rsidRPr="00413242">
        <w:rPr>
          <w:spacing w:val="-12"/>
        </w:rPr>
        <w:t xml:space="preserve"> </w:t>
      </w:r>
      <w:r w:rsidRPr="00413242">
        <w:t>запаха.</w:t>
      </w:r>
    </w:p>
    <w:p w14:paraId="38B06FEF" w14:textId="177A0A41" w:rsidR="00306A4C" w:rsidRPr="00413242" w:rsidRDefault="00306A4C" w:rsidP="00306A4C">
      <w:pPr>
        <w:pStyle w:val="af9"/>
        <w:kinsoku w:val="0"/>
        <w:overflowPunct w:val="0"/>
        <w:spacing w:line="276" w:lineRule="auto"/>
        <w:ind w:firstLine="709"/>
        <w:jc w:val="both"/>
      </w:pPr>
      <w:r w:rsidRPr="00413242">
        <w:t>В</w:t>
      </w:r>
      <w:r w:rsidRPr="00413242">
        <w:rPr>
          <w:spacing w:val="-22"/>
        </w:rPr>
        <w:t xml:space="preserve"> </w:t>
      </w:r>
      <w:r w:rsidRPr="00413242">
        <w:t>таблице</w:t>
      </w:r>
      <w:r w:rsidRPr="00413242">
        <w:rPr>
          <w:spacing w:val="-21"/>
        </w:rPr>
        <w:t xml:space="preserve"> 2.1</w:t>
      </w:r>
      <w:r w:rsidRPr="00413242">
        <w:t>.6.1</w:t>
      </w:r>
      <w:r w:rsidRPr="00413242">
        <w:rPr>
          <w:spacing w:val="-22"/>
        </w:rPr>
        <w:t xml:space="preserve"> </w:t>
      </w:r>
      <w:r w:rsidRPr="00413242">
        <w:t>представлены</w:t>
      </w:r>
      <w:r w:rsidRPr="00413242">
        <w:rPr>
          <w:spacing w:val="-21"/>
        </w:rPr>
        <w:t xml:space="preserve"> </w:t>
      </w:r>
      <w:r w:rsidRPr="00413242">
        <w:t>параметры</w:t>
      </w:r>
      <w:r w:rsidRPr="00413242">
        <w:rPr>
          <w:spacing w:val="-20"/>
        </w:rPr>
        <w:t xml:space="preserve"> </w:t>
      </w:r>
      <w:r w:rsidRPr="00413242">
        <w:t>оценки</w:t>
      </w:r>
      <w:r w:rsidRPr="00413242">
        <w:rPr>
          <w:spacing w:val="-22"/>
        </w:rPr>
        <w:t xml:space="preserve"> </w:t>
      </w:r>
      <w:r w:rsidRPr="00413242">
        <w:t>качества</w:t>
      </w:r>
      <w:r w:rsidRPr="00413242">
        <w:rPr>
          <w:spacing w:val="-21"/>
        </w:rPr>
        <w:t xml:space="preserve"> </w:t>
      </w:r>
      <w:r w:rsidRPr="00413242">
        <w:t>предоставляемых</w:t>
      </w:r>
      <w:r w:rsidRPr="00413242">
        <w:rPr>
          <w:spacing w:val="-17"/>
        </w:rPr>
        <w:t xml:space="preserve"> </w:t>
      </w:r>
      <w:r w:rsidRPr="00413242">
        <w:rPr>
          <w:spacing w:val="-2"/>
        </w:rPr>
        <w:t>услуг</w:t>
      </w:r>
      <w:r w:rsidRPr="00413242">
        <w:rPr>
          <w:spacing w:val="30"/>
          <w:w w:val="99"/>
        </w:rPr>
        <w:t xml:space="preserve"> </w:t>
      </w:r>
      <w:r w:rsidRPr="00413242">
        <w:t>водоотведения.</w:t>
      </w:r>
    </w:p>
    <w:p w14:paraId="3FE81C3B" w14:textId="77777777" w:rsidR="00BD503C" w:rsidRPr="00413242" w:rsidRDefault="00BD503C" w:rsidP="00306A4C">
      <w:pPr>
        <w:pStyle w:val="af9"/>
        <w:kinsoku w:val="0"/>
        <w:overflowPunct w:val="0"/>
        <w:spacing w:line="276" w:lineRule="auto"/>
        <w:ind w:firstLine="709"/>
        <w:jc w:val="both"/>
      </w:pPr>
    </w:p>
    <w:p w14:paraId="63C2E6CF" w14:textId="77777777" w:rsidR="00306A4C" w:rsidRPr="00413242" w:rsidRDefault="00306A4C" w:rsidP="00306A4C">
      <w:pPr>
        <w:pStyle w:val="af9"/>
        <w:kinsoku w:val="0"/>
        <w:overflowPunct w:val="0"/>
        <w:spacing w:after="0"/>
        <w:rPr>
          <w:b/>
          <w:bCs/>
          <w:sz w:val="11"/>
          <w:szCs w:val="11"/>
        </w:rPr>
      </w:pPr>
      <w:r w:rsidRPr="00413242">
        <w:rPr>
          <w:b/>
          <w:bCs/>
        </w:rPr>
        <w:lastRenderedPageBreak/>
        <w:t xml:space="preserve">Таблица 2.1.6.1 - Параметры </w:t>
      </w:r>
      <w:r w:rsidRPr="00413242">
        <w:rPr>
          <w:b/>
          <w:bCs/>
          <w:spacing w:val="-1"/>
        </w:rPr>
        <w:t>оценки</w:t>
      </w:r>
      <w:r w:rsidRPr="00413242">
        <w:rPr>
          <w:b/>
          <w:bCs/>
          <w:spacing w:val="-2"/>
        </w:rPr>
        <w:t xml:space="preserve"> </w:t>
      </w:r>
      <w:r w:rsidRPr="00413242">
        <w:rPr>
          <w:b/>
          <w:bCs/>
          <w:spacing w:val="-1"/>
        </w:rPr>
        <w:t>качества</w:t>
      </w:r>
      <w:r w:rsidRPr="00413242">
        <w:rPr>
          <w:b/>
          <w:bCs/>
        </w:rPr>
        <w:t xml:space="preserve"> </w:t>
      </w:r>
      <w:r w:rsidRPr="00413242">
        <w:rPr>
          <w:b/>
          <w:bCs/>
          <w:spacing w:val="-1"/>
        </w:rPr>
        <w:t>предоставляемых</w:t>
      </w:r>
      <w:r w:rsidRPr="00413242">
        <w:rPr>
          <w:b/>
          <w:bCs/>
        </w:rPr>
        <w:t xml:space="preserve"> </w:t>
      </w:r>
      <w:r w:rsidRPr="00413242">
        <w:rPr>
          <w:b/>
          <w:bCs/>
          <w:spacing w:val="-1"/>
        </w:rPr>
        <w:t>услуг</w:t>
      </w:r>
      <w:r w:rsidRPr="00413242">
        <w:rPr>
          <w:b/>
          <w:bCs/>
          <w:spacing w:val="-2"/>
        </w:rPr>
        <w:t xml:space="preserve"> </w:t>
      </w:r>
      <w:r w:rsidRPr="00413242">
        <w:rPr>
          <w:b/>
          <w:bCs/>
          <w:spacing w:val="-1"/>
        </w:rPr>
        <w:t>водоотведения</w:t>
      </w:r>
    </w:p>
    <w:tbl>
      <w:tblPr>
        <w:tblW w:w="0" w:type="auto"/>
        <w:tblInd w:w="106" w:type="dxa"/>
        <w:tblLayout w:type="fixed"/>
        <w:tblCellMar>
          <w:left w:w="0" w:type="dxa"/>
          <w:right w:w="0" w:type="dxa"/>
        </w:tblCellMar>
        <w:tblLook w:val="0000" w:firstRow="0" w:lastRow="0" w:firstColumn="0" w:lastColumn="0" w:noHBand="0" w:noVBand="0"/>
      </w:tblPr>
      <w:tblGrid>
        <w:gridCol w:w="3795"/>
        <w:gridCol w:w="5835"/>
      </w:tblGrid>
      <w:tr w:rsidR="00306A4C" w:rsidRPr="00413242" w14:paraId="3C5B7214" w14:textId="77777777" w:rsidTr="00306A4C">
        <w:trPr>
          <w:trHeight w:hRule="exact" w:val="516"/>
        </w:trPr>
        <w:tc>
          <w:tcPr>
            <w:tcW w:w="3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1D7BE0" w14:textId="77777777" w:rsidR="00306A4C" w:rsidRPr="00413242" w:rsidRDefault="00306A4C" w:rsidP="00306A4C">
            <w:pPr>
              <w:pStyle w:val="TableParagraph"/>
              <w:kinsoku w:val="0"/>
              <w:overflowPunct w:val="0"/>
              <w:ind w:left="121"/>
              <w:jc w:val="center"/>
              <w:rPr>
                <w:rFonts w:ascii="Times New Roman" w:hAnsi="Times New Roman" w:cs="Times New Roman"/>
              </w:rPr>
            </w:pPr>
            <w:proofErr w:type="spellStart"/>
            <w:r w:rsidRPr="00413242">
              <w:rPr>
                <w:rFonts w:ascii="Times New Roman" w:hAnsi="Times New Roman" w:cs="Times New Roman"/>
                <w:bCs/>
                <w:spacing w:val="-1"/>
              </w:rPr>
              <w:t>Нормативные</w:t>
            </w:r>
            <w:proofErr w:type="spellEnd"/>
            <w:r w:rsidRPr="00413242">
              <w:rPr>
                <w:rFonts w:ascii="Times New Roman" w:hAnsi="Times New Roman" w:cs="Times New Roman"/>
                <w:bCs/>
              </w:rPr>
              <w:t xml:space="preserve"> </w:t>
            </w:r>
            <w:proofErr w:type="spellStart"/>
            <w:r w:rsidRPr="00413242">
              <w:rPr>
                <w:rFonts w:ascii="Times New Roman" w:hAnsi="Times New Roman" w:cs="Times New Roman"/>
                <w:bCs/>
                <w:spacing w:val="-1"/>
              </w:rPr>
              <w:t>параметры</w:t>
            </w:r>
            <w:proofErr w:type="spellEnd"/>
            <w:r w:rsidRPr="00413242">
              <w:rPr>
                <w:rFonts w:ascii="Times New Roman" w:hAnsi="Times New Roman" w:cs="Times New Roman"/>
                <w:bCs/>
              </w:rPr>
              <w:t xml:space="preserve"> </w:t>
            </w:r>
            <w:proofErr w:type="spellStart"/>
            <w:r w:rsidRPr="00413242">
              <w:rPr>
                <w:rFonts w:ascii="Times New Roman" w:hAnsi="Times New Roman" w:cs="Times New Roman"/>
                <w:bCs/>
                <w:spacing w:val="-1"/>
              </w:rPr>
              <w:t>качества</w:t>
            </w:r>
            <w:proofErr w:type="spellEnd"/>
          </w:p>
        </w:tc>
        <w:tc>
          <w:tcPr>
            <w:tcW w:w="5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2610B3" w14:textId="77777777" w:rsidR="00306A4C" w:rsidRPr="00413242" w:rsidRDefault="00306A4C" w:rsidP="00306A4C">
            <w:pPr>
              <w:pStyle w:val="TableParagraph"/>
              <w:kinsoku w:val="0"/>
              <w:overflowPunct w:val="0"/>
              <w:spacing w:line="252" w:lineRule="exact"/>
              <w:ind w:left="60" w:right="105"/>
              <w:jc w:val="center"/>
              <w:rPr>
                <w:rFonts w:ascii="Times New Roman" w:hAnsi="Times New Roman" w:cs="Times New Roman"/>
                <w:lang w:val="ru-RU"/>
              </w:rPr>
            </w:pPr>
            <w:r w:rsidRPr="00413242">
              <w:rPr>
                <w:rFonts w:ascii="Times New Roman" w:hAnsi="Times New Roman" w:cs="Times New Roman"/>
                <w:bCs/>
                <w:spacing w:val="-1"/>
                <w:lang w:val="ru-RU"/>
              </w:rPr>
              <w:t>Допустимый</w:t>
            </w:r>
            <w:r w:rsidRPr="00413242">
              <w:rPr>
                <w:rFonts w:ascii="Times New Roman" w:hAnsi="Times New Roman" w:cs="Times New Roman"/>
                <w:bCs/>
                <w:lang w:val="ru-RU"/>
              </w:rPr>
              <w:t xml:space="preserve"> </w:t>
            </w:r>
            <w:r w:rsidRPr="00413242">
              <w:rPr>
                <w:rFonts w:ascii="Times New Roman" w:hAnsi="Times New Roman" w:cs="Times New Roman"/>
                <w:bCs/>
                <w:spacing w:val="-1"/>
                <w:lang w:val="ru-RU"/>
              </w:rPr>
              <w:t>период</w:t>
            </w:r>
            <w:r w:rsidRPr="00413242">
              <w:rPr>
                <w:rFonts w:ascii="Times New Roman" w:hAnsi="Times New Roman" w:cs="Times New Roman"/>
                <w:bCs/>
                <w:spacing w:val="1"/>
                <w:lang w:val="ru-RU"/>
              </w:rPr>
              <w:t xml:space="preserve"> </w:t>
            </w:r>
            <w:r w:rsidRPr="00413242">
              <w:rPr>
                <w:rFonts w:ascii="Times New Roman" w:hAnsi="Times New Roman" w:cs="Times New Roman"/>
                <w:bCs/>
                <w:lang w:val="ru-RU"/>
              </w:rPr>
              <w:t xml:space="preserve">и </w:t>
            </w:r>
            <w:r w:rsidRPr="00413242">
              <w:rPr>
                <w:rFonts w:ascii="Times New Roman" w:hAnsi="Times New Roman" w:cs="Times New Roman"/>
                <w:bCs/>
                <w:spacing w:val="-1"/>
                <w:lang w:val="ru-RU"/>
              </w:rPr>
              <w:t>показатели</w:t>
            </w:r>
            <w:r w:rsidRPr="00413242">
              <w:rPr>
                <w:rFonts w:ascii="Times New Roman" w:hAnsi="Times New Roman" w:cs="Times New Roman"/>
                <w:bCs/>
                <w:lang w:val="ru-RU"/>
              </w:rPr>
              <w:t xml:space="preserve"> </w:t>
            </w:r>
            <w:r w:rsidRPr="00413242">
              <w:rPr>
                <w:rFonts w:ascii="Times New Roman" w:hAnsi="Times New Roman" w:cs="Times New Roman"/>
                <w:bCs/>
                <w:spacing w:val="-1"/>
                <w:lang w:val="ru-RU"/>
              </w:rPr>
              <w:t>нарушения</w:t>
            </w:r>
            <w:r w:rsidRPr="00413242">
              <w:rPr>
                <w:rFonts w:ascii="Times New Roman" w:hAnsi="Times New Roman" w:cs="Times New Roman"/>
                <w:bCs/>
                <w:spacing w:val="35"/>
                <w:lang w:val="ru-RU"/>
              </w:rPr>
              <w:t xml:space="preserve"> </w:t>
            </w:r>
            <w:r w:rsidRPr="00413242">
              <w:rPr>
                <w:rFonts w:ascii="Times New Roman" w:hAnsi="Times New Roman" w:cs="Times New Roman"/>
                <w:bCs/>
                <w:spacing w:val="-1"/>
                <w:lang w:val="ru-RU"/>
              </w:rPr>
              <w:t>(снижения)</w:t>
            </w:r>
            <w:r w:rsidRPr="00413242">
              <w:rPr>
                <w:rFonts w:ascii="Times New Roman" w:hAnsi="Times New Roman" w:cs="Times New Roman"/>
                <w:bCs/>
                <w:lang w:val="ru-RU"/>
              </w:rPr>
              <w:t xml:space="preserve"> </w:t>
            </w:r>
            <w:r w:rsidRPr="00413242">
              <w:rPr>
                <w:rFonts w:ascii="Times New Roman" w:hAnsi="Times New Roman" w:cs="Times New Roman"/>
                <w:bCs/>
                <w:spacing w:val="-1"/>
                <w:lang w:val="ru-RU"/>
              </w:rPr>
              <w:t>параметров</w:t>
            </w:r>
            <w:r w:rsidRPr="00413242">
              <w:rPr>
                <w:rFonts w:ascii="Times New Roman" w:hAnsi="Times New Roman" w:cs="Times New Roman"/>
                <w:bCs/>
                <w:spacing w:val="-2"/>
                <w:lang w:val="ru-RU"/>
              </w:rPr>
              <w:t xml:space="preserve"> </w:t>
            </w:r>
            <w:r w:rsidRPr="00413242">
              <w:rPr>
                <w:rFonts w:ascii="Times New Roman" w:hAnsi="Times New Roman" w:cs="Times New Roman"/>
                <w:bCs/>
                <w:spacing w:val="-1"/>
                <w:lang w:val="ru-RU"/>
              </w:rPr>
              <w:t>качества</w:t>
            </w:r>
          </w:p>
        </w:tc>
      </w:tr>
      <w:tr w:rsidR="00306A4C" w:rsidRPr="00413242" w14:paraId="56896CCE" w14:textId="77777777" w:rsidTr="00306A4C">
        <w:trPr>
          <w:trHeight w:hRule="exact" w:val="516"/>
        </w:trPr>
        <w:tc>
          <w:tcPr>
            <w:tcW w:w="3795" w:type="dxa"/>
            <w:tcBorders>
              <w:top w:val="single" w:sz="4" w:space="0" w:color="000000"/>
              <w:left w:val="single" w:sz="4" w:space="0" w:color="000000"/>
              <w:bottom w:val="single" w:sz="4" w:space="0" w:color="000000"/>
              <w:right w:val="single" w:sz="4" w:space="0" w:color="000000"/>
            </w:tcBorders>
            <w:vAlign w:val="center"/>
          </w:tcPr>
          <w:p w14:paraId="1B3434F2" w14:textId="77777777" w:rsidR="00306A4C" w:rsidRPr="00413242" w:rsidRDefault="00306A4C" w:rsidP="00306A4C">
            <w:pPr>
              <w:pStyle w:val="TableParagraph"/>
              <w:kinsoku w:val="0"/>
              <w:overflowPunct w:val="0"/>
              <w:spacing w:line="239" w:lineRule="auto"/>
              <w:ind w:left="63" w:right="766"/>
              <w:rPr>
                <w:rFonts w:ascii="Times New Roman" w:hAnsi="Times New Roman" w:cs="Times New Roman"/>
                <w:lang w:val="ru-RU"/>
              </w:rPr>
            </w:pPr>
            <w:r w:rsidRPr="00413242">
              <w:rPr>
                <w:rFonts w:ascii="Times New Roman" w:hAnsi="Times New Roman" w:cs="Times New Roman"/>
                <w:spacing w:val="-1"/>
                <w:lang w:val="ru-RU"/>
              </w:rPr>
              <w:t>Бесперебойное</w:t>
            </w:r>
            <w:r w:rsidRPr="00413242">
              <w:rPr>
                <w:rFonts w:ascii="Times New Roman" w:hAnsi="Times New Roman" w:cs="Times New Roman"/>
                <w:lang w:val="ru-RU"/>
              </w:rPr>
              <w:t xml:space="preserve"> </w:t>
            </w:r>
            <w:r w:rsidRPr="00413242">
              <w:rPr>
                <w:rFonts w:ascii="Times New Roman" w:hAnsi="Times New Roman" w:cs="Times New Roman"/>
                <w:spacing w:val="-1"/>
                <w:lang w:val="ru-RU"/>
              </w:rPr>
              <w:t>круглосуточное</w:t>
            </w:r>
            <w:r w:rsidRPr="00413242">
              <w:rPr>
                <w:rFonts w:ascii="Times New Roman" w:hAnsi="Times New Roman" w:cs="Times New Roman"/>
                <w:spacing w:val="30"/>
                <w:lang w:val="ru-RU"/>
              </w:rPr>
              <w:t xml:space="preserve"> </w:t>
            </w:r>
            <w:r w:rsidRPr="00413242">
              <w:rPr>
                <w:rFonts w:ascii="Times New Roman" w:hAnsi="Times New Roman" w:cs="Times New Roman"/>
                <w:spacing w:val="-1"/>
                <w:lang w:val="ru-RU"/>
              </w:rPr>
              <w:t>водоотведение</w:t>
            </w:r>
            <w:r w:rsidRPr="00413242">
              <w:rPr>
                <w:rFonts w:ascii="Times New Roman" w:hAnsi="Times New Roman" w:cs="Times New Roman"/>
                <w:lang w:val="ru-RU"/>
              </w:rPr>
              <w:t xml:space="preserve"> в </w:t>
            </w:r>
            <w:r w:rsidRPr="00413242">
              <w:rPr>
                <w:rFonts w:ascii="Times New Roman" w:hAnsi="Times New Roman" w:cs="Times New Roman"/>
                <w:spacing w:val="-1"/>
                <w:lang w:val="ru-RU"/>
              </w:rPr>
              <w:t>течение</w:t>
            </w:r>
            <w:r w:rsidRPr="00413242">
              <w:rPr>
                <w:rFonts w:ascii="Times New Roman" w:hAnsi="Times New Roman" w:cs="Times New Roman"/>
                <w:spacing w:val="-2"/>
                <w:lang w:val="ru-RU"/>
              </w:rPr>
              <w:t xml:space="preserve"> </w:t>
            </w:r>
            <w:r w:rsidRPr="00413242">
              <w:rPr>
                <w:rFonts w:ascii="Times New Roman" w:hAnsi="Times New Roman" w:cs="Times New Roman"/>
                <w:lang w:val="ru-RU"/>
              </w:rPr>
              <w:t>года</w:t>
            </w:r>
          </w:p>
        </w:tc>
        <w:tc>
          <w:tcPr>
            <w:tcW w:w="5835" w:type="dxa"/>
            <w:tcBorders>
              <w:top w:val="single" w:sz="4" w:space="0" w:color="000000"/>
              <w:left w:val="single" w:sz="4" w:space="0" w:color="000000"/>
              <w:bottom w:val="single" w:sz="4" w:space="0" w:color="000000"/>
              <w:right w:val="single" w:sz="4" w:space="0" w:color="000000"/>
            </w:tcBorders>
            <w:vAlign w:val="center"/>
          </w:tcPr>
          <w:p w14:paraId="3CDFECEC" w14:textId="77777777" w:rsidR="00306A4C" w:rsidRPr="00413242" w:rsidRDefault="00306A4C" w:rsidP="00306A4C">
            <w:pPr>
              <w:pStyle w:val="TableParagraph"/>
              <w:kinsoku w:val="0"/>
              <w:overflowPunct w:val="0"/>
              <w:spacing w:line="239" w:lineRule="auto"/>
              <w:ind w:left="61" w:right="105"/>
              <w:rPr>
                <w:rFonts w:ascii="Times New Roman" w:hAnsi="Times New Roman" w:cs="Times New Roman"/>
                <w:spacing w:val="39"/>
                <w:lang w:val="ru-RU"/>
              </w:rPr>
            </w:pPr>
            <w:r w:rsidRPr="00413242">
              <w:rPr>
                <w:rFonts w:ascii="Times New Roman" w:hAnsi="Times New Roman" w:cs="Times New Roman"/>
                <w:lang w:val="ru-RU"/>
              </w:rPr>
              <w:t xml:space="preserve">а). </w:t>
            </w:r>
            <w:r w:rsidRPr="00413242">
              <w:rPr>
                <w:rFonts w:ascii="Times New Roman" w:hAnsi="Times New Roman" w:cs="Times New Roman"/>
                <w:spacing w:val="-1"/>
                <w:lang w:val="ru-RU"/>
              </w:rPr>
              <w:t>плановый</w:t>
            </w:r>
            <w:r w:rsidRPr="00413242">
              <w:rPr>
                <w:rFonts w:ascii="Times New Roman" w:hAnsi="Times New Roman" w:cs="Times New Roman"/>
                <w:lang w:val="ru-RU"/>
              </w:rPr>
              <w:t xml:space="preserve"> -</w:t>
            </w:r>
            <w:r w:rsidRPr="00413242">
              <w:rPr>
                <w:rFonts w:ascii="Times New Roman" w:hAnsi="Times New Roman" w:cs="Times New Roman"/>
                <w:spacing w:val="-4"/>
                <w:lang w:val="ru-RU"/>
              </w:rPr>
              <w:t xml:space="preserve"> </w:t>
            </w:r>
            <w:r w:rsidRPr="00413242">
              <w:rPr>
                <w:rFonts w:ascii="Times New Roman" w:hAnsi="Times New Roman" w:cs="Times New Roman"/>
                <w:lang w:val="ru-RU"/>
              </w:rPr>
              <w:t>не более 8</w:t>
            </w:r>
            <w:r w:rsidRPr="00413242">
              <w:rPr>
                <w:rFonts w:ascii="Times New Roman" w:hAnsi="Times New Roman" w:cs="Times New Roman"/>
                <w:spacing w:val="-2"/>
                <w:lang w:val="ru-RU"/>
              </w:rPr>
              <w:t xml:space="preserve"> </w:t>
            </w:r>
            <w:r w:rsidRPr="00413242">
              <w:rPr>
                <w:rFonts w:ascii="Times New Roman" w:hAnsi="Times New Roman" w:cs="Times New Roman"/>
                <w:spacing w:val="-1"/>
                <w:lang w:val="ru-RU"/>
              </w:rPr>
              <w:t xml:space="preserve">часов </w:t>
            </w:r>
            <w:r w:rsidRPr="00413242">
              <w:rPr>
                <w:rFonts w:ascii="Times New Roman" w:hAnsi="Times New Roman" w:cs="Times New Roman"/>
                <w:lang w:val="ru-RU"/>
              </w:rPr>
              <w:t>в</w:t>
            </w:r>
            <w:r w:rsidRPr="00413242">
              <w:rPr>
                <w:rFonts w:ascii="Times New Roman" w:hAnsi="Times New Roman" w:cs="Times New Roman"/>
                <w:spacing w:val="-1"/>
                <w:lang w:val="ru-RU"/>
              </w:rPr>
              <w:t xml:space="preserve"> течение</w:t>
            </w:r>
            <w:r w:rsidRPr="00413242">
              <w:rPr>
                <w:rFonts w:ascii="Times New Roman" w:hAnsi="Times New Roman" w:cs="Times New Roman"/>
                <w:lang w:val="ru-RU"/>
              </w:rPr>
              <w:t xml:space="preserve"> </w:t>
            </w:r>
            <w:r w:rsidRPr="00413242">
              <w:rPr>
                <w:rFonts w:ascii="Times New Roman" w:hAnsi="Times New Roman" w:cs="Times New Roman"/>
                <w:spacing w:val="-1"/>
                <w:lang w:val="ru-RU"/>
              </w:rPr>
              <w:t>одного</w:t>
            </w:r>
            <w:r w:rsidRPr="00413242">
              <w:rPr>
                <w:rFonts w:ascii="Times New Roman" w:hAnsi="Times New Roman" w:cs="Times New Roman"/>
                <w:lang w:val="ru-RU"/>
              </w:rPr>
              <w:t xml:space="preserve"> </w:t>
            </w:r>
            <w:r w:rsidRPr="00413242">
              <w:rPr>
                <w:rFonts w:ascii="Times New Roman" w:hAnsi="Times New Roman" w:cs="Times New Roman"/>
                <w:spacing w:val="-1"/>
                <w:lang w:val="ru-RU"/>
              </w:rPr>
              <w:t>месяца</w:t>
            </w:r>
          </w:p>
          <w:p w14:paraId="7590FEBC" w14:textId="77777777" w:rsidR="00306A4C" w:rsidRPr="00413242" w:rsidRDefault="00306A4C" w:rsidP="00306A4C">
            <w:pPr>
              <w:pStyle w:val="TableParagraph"/>
              <w:kinsoku w:val="0"/>
              <w:overflowPunct w:val="0"/>
              <w:spacing w:line="239" w:lineRule="auto"/>
              <w:ind w:left="61" w:right="105"/>
              <w:rPr>
                <w:rFonts w:ascii="Times New Roman" w:hAnsi="Times New Roman" w:cs="Times New Roman"/>
                <w:lang w:val="ru-RU"/>
              </w:rPr>
            </w:pPr>
            <w:r w:rsidRPr="00413242">
              <w:rPr>
                <w:rFonts w:ascii="Times New Roman" w:hAnsi="Times New Roman" w:cs="Times New Roman"/>
                <w:lang w:val="ru-RU"/>
              </w:rPr>
              <w:t>б). при</w:t>
            </w:r>
            <w:r w:rsidRPr="00413242">
              <w:rPr>
                <w:rFonts w:ascii="Times New Roman" w:hAnsi="Times New Roman" w:cs="Times New Roman"/>
                <w:spacing w:val="-1"/>
                <w:lang w:val="ru-RU"/>
              </w:rPr>
              <w:t xml:space="preserve"> аварии </w:t>
            </w:r>
            <w:r w:rsidRPr="00413242">
              <w:rPr>
                <w:rFonts w:ascii="Times New Roman" w:hAnsi="Times New Roman" w:cs="Times New Roman"/>
                <w:lang w:val="ru-RU"/>
              </w:rPr>
              <w:t>-</w:t>
            </w:r>
            <w:r w:rsidRPr="00413242">
              <w:rPr>
                <w:rFonts w:ascii="Times New Roman" w:hAnsi="Times New Roman" w:cs="Times New Roman"/>
                <w:spacing w:val="-4"/>
                <w:lang w:val="ru-RU"/>
              </w:rPr>
              <w:t xml:space="preserve"> </w:t>
            </w:r>
            <w:r w:rsidRPr="00413242">
              <w:rPr>
                <w:rFonts w:ascii="Times New Roman" w:hAnsi="Times New Roman" w:cs="Times New Roman"/>
                <w:lang w:val="ru-RU"/>
              </w:rPr>
              <w:t>не более</w:t>
            </w:r>
            <w:r w:rsidRPr="00413242">
              <w:rPr>
                <w:rFonts w:ascii="Times New Roman" w:hAnsi="Times New Roman" w:cs="Times New Roman"/>
                <w:spacing w:val="-2"/>
                <w:lang w:val="ru-RU"/>
              </w:rPr>
              <w:t xml:space="preserve"> </w:t>
            </w:r>
            <w:r w:rsidRPr="00413242">
              <w:rPr>
                <w:rFonts w:ascii="Times New Roman" w:hAnsi="Times New Roman" w:cs="Times New Roman"/>
                <w:lang w:val="ru-RU"/>
              </w:rPr>
              <w:t xml:space="preserve">8 </w:t>
            </w:r>
            <w:r w:rsidRPr="00413242">
              <w:rPr>
                <w:rFonts w:ascii="Times New Roman" w:hAnsi="Times New Roman" w:cs="Times New Roman"/>
                <w:spacing w:val="-1"/>
                <w:lang w:val="ru-RU"/>
              </w:rPr>
              <w:t xml:space="preserve">часов </w:t>
            </w:r>
            <w:r w:rsidRPr="00413242">
              <w:rPr>
                <w:rFonts w:ascii="Times New Roman" w:hAnsi="Times New Roman" w:cs="Times New Roman"/>
                <w:lang w:val="ru-RU"/>
              </w:rPr>
              <w:t>в</w:t>
            </w:r>
            <w:r w:rsidRPr="00413242">
              <w:rPr>
                <w:rFonts w:ascii="Times New Roman" w:hAnsi="Times New Roman" w:cs="Times New Roman"/>
                <w:spacing w:val="-1"/>
                <w:lang w:val="ru-RU"/>
              </w:rPr>
              <w:t xml:space="preserve"> течение</w:t>
            </w:r>
            <w:r w:rsidRPr="00413242">
              <w:rPr>
                <w:rFonts w:ascii="Times New Roman" w:hAnsi="Times New Roman" w:cs="Times New Roman"/>
                <w:lang w:val="ru-RU"/>
              </w:rPr>
              <w:t xml:space="preserve"> </w:t>
            </w:r>
            <w:r w:rsidRPr="00413242">
              <w:rPr>
                <w:rFonts w:ascii="Times New Roman" w:hAnsi="Times New Roman" w:cs="Times New Roman"/>
                <w:spacing w:val="-1"/>
                <w:lang w:val="ru-RU"/>
              </w:rPr>
              <w:t>одного</w:t>
            </w:r>
            <w:r w:rsidRPr="00413242">
              <w:rPr>
                <w:rFonts w:ascii="Times New Roman" w:hAnsi="Times New Roman" w:cs="Times New Roman"/>
                <w:spacing w:val="-4"/>
                <w:lang w:val="ru-RU"/>
              </w:rPr>
              <w:t xml:space="preserve"> </w:t>
            </w:r>
            <w:r w:rsidRPr="00413242">
              <w:rPr>
                <w:rFonts w:ascii="Times New Roman" w:hAnsi="Times New Roman" w:cs="Times New Roman"/>
                <w:spacing w:val="-1"/>
                <w:lang w:val="ru-RU"/>
              </w:rPr>
              <w:t>месяца</w:t>
            </w:r>
          </w:p>
        </w:tc>
      </w:tr>
      <w:tr w:rsidR="00306A4C" w:rsidRPr="00413242" w14:paraId="3B6F12BB" w14:textId="77777777" w:rsidTr="00306A4C">
        <w:trPr>
          <w:trHeight w:hRule="exact" w:val="516"/>
        </w:trPr>
        <w:tc>
          <w:tcPr>
            <w:tcW w:w="3795" w:type="dxa"/>
            <w:tcBorders>
              <w:top w:val="single" w:sz="4" w:space="0" w:color="000000"/>
              <w:left w:val="single" w:sz="4" w:space="0" w:color="000000"/>
              <w:bottom w:val="single" w:sz="4" w:space="0" w:color="000000"/>
              <w:right w:val="single" w:sz="4" w:space="0" w:color="000000"/>
            </w:tcBorders>
            <w:vAlign w:val="center"/>
          </w:tcPr>
          <w:p w14:paraId="711FF413" w14:textId="77777777" w:rsidR="00306A4C" w:rsidRPr="00413242" w:rsidRDefault="00306A4C" w:rsidP="00306A4C">
            <w:pPr>
              <w:pStyle w:val="TableParagraph"/>
              <w:kinsoku w:val="0"/>
              <w:overflowPunct w:val="0"/>
              <w:spacing w:line="239" w:lineRule="auto"/>
              <w:ind w:left="63" w:right="171"/>
              <w:rPr>
                <w:rFonts w:ascii="Times New Roman" w:hAnsi="Times New Roman" w:cs="Times New Roman"/>
              </w:rPr>
            </w:pPr>
            <w:proofErr w:type="spellStart"/>
            <w:r w:rsidRPr="00413242">
              <w:rPr>
                <w:rFonts w:ascii="Times New Roman" w:hAnsi="Times New Roman" w:cs="Times New Roman"/>
                <w:spacing w:val="-1"/>
              </w:rPr>
              <w:t>Экологическая</w:t>
            </w:r>
            <w:proofErr w:type="spellEnd"/>
            <w:r w:rsidRPr="00413242">
              <w:rPr>
                <w:rFonts w:ascii="Times New Roman" w:hAnsi="Times New Roman" w:cs="Times New Roman"/>
              </w:rPr>
              <w:t xml:space="preserve"> </w:t>
            </w:r>
            <w:proofErr w:type="spellStart"/>
            <w:r w:rsidRPr="00413242">
              <w:rPr>
                <w:rFonts w:ascii="Times New Roman" w:hAnsi="Times New Roman" w:cs="Times New Roman"/>
                <w:spacing w:val="-1"/>
              </w:rPr>
              <w:t>безопасность</w:t>
            </w:r>
            <w:proofErr w:type="spellEnd"/>
            <w:r w:rsidRPr="00413242">
              <w:rPr>
                <w:rFonts w:ascii="Times New Roman" w:hAnsi="Times New Roman" w:cs="Times New Roman"/>
              </w:rPr>
              <w:t xml:space="preserve"> </w:t>
            </w:r>
            <w:proofErr w:type="spellStart"/>
            <w:r w:rsidRPr="00413242">
              <w:rPr>
                <w:rFonts w:ascii="Times New Roman" w:hAnsi="Times New Roman" w:cs="Times New Roman"/>
                <w:spacing w:val="-1"/>
              </w:rPr>
              <w:t>сточных</w:t>
            </w:r>
            <w:proofErr w:type="spellEnd"/>
            <w:r w:rsidRPr="00413242">
              <w:rPr>
                <w:rFonts w:ascii="Times New Roman" w:hAnsi="Times New Roman" w:cs="Times New Roman"/>
                <w:spacing w:val="35"/>
              </w:rPr>
              <w:t xml:space="preserve"> </w:t>
            </w:r>
            <w:proofErr w:type="spellStart"/>
            <w:r w:rsidRPr="00413242">
              <w:rPr>
                <w:rFonts w:ascii="Times New Roman" w:hAnsi="Times New Roman" w:cs="Times New Roman"/>
                <w:spacing w:val="-1"/>
              </w:rPr>
              <w:t>вод</w:t>
            </w:r>
            <w:proofErr w:type="spellEnd"/>
          </w:p>
        </w:tc>
        <w:tc>
          <w:tcPr>
            <w:tcW w:w="5835" w:type="dxa"/>
            <w:tcBorders>
              <w:top w:val="single" w:sz="4" w:space="0" w:color="000000"/>
              <w:left w:val="single" w:sz="4" w:space="0" w:color="000000"/>
              <w:bottom w:val="single" w:sz="4" w:space="0" w:color="000000"/>
              <w:right w:val="single" w:sz="4" w:space="0" w:color="000000"/>
            </w:tcBorders>
            <w:vAlign w:val="center"/>
          </w:tcPr>
          <w:p w14:paraId="71E3638D" w14:textId="77777777" w:rsidR="00306A4C" w:rsidRPr="00413242" w:rsidRDefault="00306A4C" w:rsidP="00306A4C">
            <w:pPr>
              <w:pStyle w:val="TableParagraph"/>
              <w:kinsoku w:val="0"/>
              <w:overflowPunct w:val="0"/>
              <w:spacing w:line="239" w:lineRule="auto"/>
              <w:ind w:left="61" w:right="105"/>
              <w:rPr>
                <w:rFonts w:ascii="Times New Roman" w:hAnsi="Times New Roman" w:cs="Times New Roman"/>
                <w:lang w:val="ru-RU"/>
              </w:rPr>
            </w:pPr>
            <w:r w:rsidRPr="00413242">
              <w:rPr>
                <w:rFonts w:ascii="Times New Roman" w:hAnsi="Times New Roman" w:cs="Times New Roman"/>
                <w:spacing w:val="-1"/>
                <w:lang w:val="ru-RU"/>
              </w:rPr>
              <w:t>Не</w:t>
            </w:r>
            <w:r w:rsidRPr="00413242">
              <w:rPr>
                <w:rFonts w:ascii="Times New Roman" w:hAnsi="Times New Roman" w:cs="Times New Roman"/>
                <w:lang w:val="ru-RU"/>
              </w:rPr>
              <w:t xml:space="preserve"> </w:t>
            </w:r>
            <w:r w:rsidRPr="00413242">
              <w:rPr>
                <w:rFonts w:ascii="Times New Roman" w:hAnsi="Times New Roman" w:cs="Times New Roman"/>
                <w:spacing w:val="-1"/>
                <w:lang w:val="ru-RU"/>
              </w:rPr>
              <w:t>допускается превышение</w:t>
            </w:r>
            <w:r w:rsidRPr="00413242">
              <w:rPr>
                <w:rFonts w:ascii="Times New Roman" w:hAnsi="Times New Roman" w:cs="Times New Roman"/>
                <w:lang w:val="ru-RU"/>
              </w:rPr>
              <w:t xml:space="preserve"> ПДВ</w:t>
            </w:r>
            <w:r w:rsidRPr="00413242">
              <w:rPr>
                <w:rFonts w:ascii="Times New Roman" w:hAnsi="Times New Roman" w:cs="Times New Roman"/>
                <w:spacing w:val="-1"/>
                <w:lang w:val="ru-RU"/>
              </w:rPr>
              <w:t xml:space="preserve"> </w:t>
            </w:r>
            <w:r w:rsidRPr="00413242">
              <w:rPr>
                <w:rFonts w:ascii="Times New Roman" w:hAnsi="Times New Roman" w:cs="Times New Roman"/>
                <w:lang w:val="ru-RU"/>
              </w:rPr>
              <w:t>в</w:t>
            </w:r>
            <w:r w:rsidRPr="00413242">
              <w:rPr>
                <w:rFonts w:ascii="Times New Roman" w:hAnsi="Times New Roman" w:cs="Times New Roman"/>
                <w:spacing w:val="-1"/>
                <w:lang w:val="ru-RU"/>
              </w:rPr>
              <w:t xml:space="preserve"> сточных</w:t>
            </w:r>
            <w:r w:rsidRPr="00413242">
              <w:rPr>
                <w:rFonts w:ascii="Times New Roman" w:hAnsi="Times New Roman" w:cs="Times New Roman"/>
                <w:lang w:val="ru-RU"/>
              </w:rPr>
              <w:t xml:space="preserve"> </w:t>
            </w:r>
            <w:r w:rsidRPr="00413242">
              <w:rPr>
                <w:rFonts w:ascii="Times New Roman" w:hAnsi="Times New Roman" w:cs="Times New Roman"/>
                <w:spacing w:val="-1"/>
                <w:lang w:val="ru-RU"/>
              </w:rPr>
              <w:t>водах,</w:t>
            </w:r>
            <w:r w:rsidRPr="00413242">
              <w:rPr>
                <w:rFonts w:ascii="Times New Roman" w:hAnsi="Times New Roman" w:cs="Times New Roman"/>
                <w:spacing w:val="33"/>
                <w:lang w:val="ru-RU"/>
              </w:rPr>
              <w:t xml:space="preserve"> </w:t>
            </w:r>
            <w:r w:rsidRPr="00413242">
              <w:rPr>
                <w:rFonts w:ascii="Times New Roman" w:hAnsi="Times New Roman" w:cs="Times New Roman"/>
                <w:spacing w:val="-1"/>
                <w:lang w:val="ru-RU"/>
              </w:rPr>
              <w:t>превышение</w:t>
            </w:r>
            <w:r w:rsidRPr="00413242">
              <w:rPr>
                <w:rFonts w:ascii="Times New Roman" w:hAnsi="Times New Roman" w:cs="Times New Roman"/>
                <w:spacing w:val="-2"/>
                <w:lang w:val="ru-RU"/>
              </w:rPr>
              <w:t xml:space="preserve"> </w:t>
            </w:r>
            <w:r w:rsidRPr="00413242">
              <w:rPr>
                <w:rFonts w:ascii="Times New Roman" w:hAnsi="Times New Roman" w:cs="Times New Roman"/>
                <w:spacing w:val="-1"/>
                <w:lang w:val="ru-RU"/>
              </w:rPr>
              <w:t>ПДК</w:t>
            </w:r>
            <w:r w:rsidRPr="00413242">
              <w:rPr>
                <w:rFonts w:ascii="Times New Roman" w:hAnsi="Times New Roman" w:cs="Times New Roman"/>
                <w:lang w:val="ru-RU"/>
              </w:rPr>
              <w:t xml:space="preserve"> в</w:t>
            </w:r>
            <w:r w:rsidRPr="00413242">
              <w:rPr>
                <w:rFonts w:ascii="Times New Roman" w:hAnsi="Times New Roman" w:cs="Times New Roman"/>
                <w:spacing w:val="-2"/>
                <w:lang w:val="ru-RU"/>
              </w:rPr>
              <w:t xml:space="preserve"> </w:t>
            </w:r>
            <w:r w:rsidRPr="00413242">
              <w:rPr>
                <w:rFonts w:ascii="Times New Roman" w:hAnsi="Times New Roman" w:cs="Times New Roman"/>
                <w:spacing w:val="-1"/>
                <w:lang w:val="ru-RU"/>
              </w:rPr>
              <w:t>природных</w:t>
            </w:r>
            <w:r w:rsidRPr="00413242">
              <w:rPr>
                <w:rFonts w:ascii="Times New Roman" w:hAnsi="Times New Roman" w:cs="Times New Roman"/>
                <w:lang w:val="ru-RU"/>
              </w:rPr>
              <w:t xml:space="preserve"> </w:t>
            </w:r>
            <w:r w:rsidRPr="00413242">
              <w:rPr>
                <w:rFonts w:ascii="Times New Roman" w:hAnsi="Times New Roman" w:cs="Times New Roman"/>
                <w:spacing w:val="-1"/>
                <w:lang w:val="ru-RU"/>
              </w:rPr>
              <w:t>водоёмах</w:t>
            </w:r>
          </w:p>
        </w:tc>
      </w:tr>
    </w:tbl>
    <w:p w14:paraId="2F2E692D" w14:textId="77777777" w:rsidR="00306A4C" w:rsidRPr="00413242" w:rsidRDefault="00306A4C" w:rsidP="00306A4C">
      <w:pPr>
        <w:pStyle w:val="af9"/>
        <w:kinsoku w:val="0"/>
        <w:overflowPunct w:val="0"/>
        <w:spacing w:after="0" w:line="276" w:lineRule="auto"/>
        <w:ind w:right="111" w:firstLine="709"/>
        <w:jc w:val="both"/>
      </w:pPr>
      <w:r w:rsidRPr="00413242">
        <w:rPr>
          <w:spacing w:val="-1"/>
        </w:rPr>
        <w:t>Реализуя</w:t>
      </w:r>
      <w:r w:rsidRPr="00413242">
        <w:rPr>
          <w:spacing w:val="54"/>
        </w:rPr>
        <w:t xml:space="preserve"> </w:t>
      </w:r>
      <w:r w:rsidRPr="00413242">
        <w:rPr>
          <w:spacing w:val="-1"/>
        </w:rPr>
        <w:t>комплекс</w:t>
      </w:r>
      <w:r w:rsidRPr="00413242">
        <w:rPr>
          <w:spacing w:val="54"/>
        </w:rPr>
        <w:t xml:space="preserve"> </w:t>
      </w:r>
      <w:r w:rsidRPr="00413242">
        <w:t>мероприятий,</w:t>
      </w:r>
      <w:r w:rsidRPr="00413242">
        <w:rPr>
          <w:spacing w:val="52"/>
        </w:rPr>
        <w:t xml:space="preserve"> </w:t>
      </w:r>
      <w:r w:rsidRPr="00413242">
        <w:t>направленных</w:t>
      </w:r>
      <w:r w:rsidRPr="00413242">
        <w:rPr>
          <w:spacing w:val="53"/>
        </w:rPr>
        <w:t xml:space="preserve"> </w:t>
      </w:r>
      <w:r w:rsidRPr="00413242">
        <w:t>на</w:t>
      </w:r>
      <w:r w:rsidRPr="00413242">
        <w:rPr>
          <w:spacing w:val="52"/>
        </w:rPr>
        <w:t xml:space="preserve"> </w:t>
      </w:r>
      <w:r w:rsidRPr="00413242">
        <w:t>повышение</w:t>
      </w:r>
      <w:r w:rsidRPr="00413242">
        <w:rPr>
          <w:spacing w:val="52"/>
        </w:rPr>
        <w:t xml:space="preserve"> </w:t>
      </w:r>
      <w:r w:rsidRPr="00413242">
        <w:t>надёжности</w:t>
      </w:r>
      <w:r w:rsidRPr="00413242">
        <w:rPr>
          <w:spacing w:val="40"/>
          <w:w w:val="99"/>
        </w:rPr>
        <w:t xml:space="preserve"> </w:t>
      </w:r>
      <w:r w:rsidRPr="00413242">
        <w:t>системы</w:t>
      </w:r>
      <w:r w:rsidRPr="00413242">
        <w:rPr>
          <w:spacing w:val="-15"/>
        </w:rPr>
        <w:t xml:space="preserve"> </w:t>
      </w:r>
      <w:r w:rsidRPr="00413242">
        <w:t>водоотведения,</w:t>
      </w:r>
      <w:r w:rsidRPr="00413242">
        <w:rPr>
          <w:spacing w:val="-14"/>
        </w:rPr>
        <w:t xml:space="preserve"> </w:t>
      </w:r>
      <w:r w:rsidRPr="00413242">
        <w:t>обеспечена</w:t>
      </w:r>
      <w:r w:rsidRPr="00413242">
        <w:rPr>
          <w:spacing w:val="-11"/>
        </w:rPr>
        <w:t xml:space="preserve"> </w:t>
      </w:r>
      <w:r w:rsidRPr="00413242">
        <w:rPr>
          <w:spacing w:val="-1"/>
        </w:rPr>
        <w:t>устойчивая</w:t>
      </w:r>
      <w:r w:rsidRPr="00413242">
        <w:rPr>
          <w:spacing w:val="-13"/>
        </w:rPr>
        <w:t xml:space="preserve"> </w:t>
      </w:r>
      <w:r w:rsidRPr="00413242">
        <w:t>работа</w:t>
      </w:r>
      <w:r w:rsidRPr="00413242">
        <w:rPr>
          <w:spacing w:val="-14"/>
        </w:rPr>
        <w:t xml:space="preserve"> </w:t>
      </w:r>
      <w:r w:rsidRPr="00413242">
        <w:t>системы</w:t>
      </w:r>
      <w:r w:rsidRPr="00413242">
        <w:rPr>
          <w:spacing w:val="-12"/>
        </w:rPr>
        <w:t xml:space="preserve"> </w:t>
      </w:r>
      <w:r w:rsidRPr="00413242">
        <w:t>канализации.</w:t>
      </w:r>
    </w:p>
    <w:p w14:paraId="2285A3A3" w14:textId="77777777" w:rsidR="00306A4C" w:rsidRPr="00413242" w:rsidRDefault="00306A4C" w:rsidP="00506B10">
      <w:pPr>
        <w:pStyle w:val="ae"/>
        <w:ind w:left="0" w:firstLine="709"/>
        <w:jc w:val="both"/>
      </w:pPr>
    </w:p>
    <w:p w14:paraId="7BE37835" w14:textId="77777777" w:rsidR="00451510" w:rsidRPr="00413242" w:rsidRDefault="00C245F2" w:rsidP="00D16AB7">
      <w:pPr>
        <w:pStyle w:val="3TimesNewRoman14"/>
        <w:numPr>
          <w:ilvl w:val="0"/>
          <w:numId w:val="0"/>
        </w:numPr>
        <w:ind w:left="1224" w:hanging="504"/>
      </w:pPr>
      <w:bookmarkStart w:id="200" w:name="_Toc524593224"/>
      <w:bookmarkStart w:id="201" w:name="_Toc88831213"/>
      <w:bookmarkStart w:id="202" w:name="_Toc104365160"/>
      <w:r w:rsidRPr="00413242">
        <w:t xml:space="preserve">2.1.7. </w:t>
      </w:r>
      <w:bookmarkEnd w:id="200"/>
      <w:bookmarkEnd w:id="201"/>
      <w:r w:rsidR="00306A4C" w:rsidRPr="00413242">
        <w:t>Оценка воздействия сбросов сточных вод через централизованную систему водоотведения на окружающую среду</w:t>
      </w:r>
      <w:bookmarkEnd w:id="202"/>
    </w:p>
    <w:p w14:paraId="60877AD8" w14:textId="77777777" w:rsidR="00306A4C" w:rsidRPr="00413242" w:rsidRDefault="00306A4C" w:rsidP="00306A4C">
      <w:pPr>
        <w:pStyle w:val="af9"/>
        <w:kinsoku w:val="0"/>
        <w:overflowPunct w:val="0"/>
        <w:spacing w:after="0" w:line="276" w:lineRule="auto"/>
        <w:ind w:right="-2" w:firstLine="709"/>
        <w:jc w:val="both"/>
        <w:rPr>
          <w:spacing w:val="-1"/>
        </w:rPr>
      </w:pPr>
      <w:bookmarkStart w:id="203" w:name="_Toc524593225"/>
      <w:r w:rsidRPr="00413242">
        <w:rPr>
          <w:spacing w:val="-1"/>
        </w:rPr>
        <w:t>Сброс неочищенных</w:t>
      </w:r>
      <w:r w:rsidRPr="00413242">
        <w:rPr>
          <w:spacing w:val="4"/>
        </w:rPr>
        <w:t xml:space="preserve"> </w:t>
      </w:r>
      <w:r w:rsidRPr="00413242">
        <w:rPr>
          <w:spacing w:val="-1"/>
        </w:rPr>
        <w:t>сточных</w:t>
      </w:r>
      <w:r w:rsidRPr="00413242">
        <w:rPr>
          <w:spacing w:val="3"/>
        </w:rPr>
        <w:t xml:space="preserve"> </w:t>
      </w:r>
      <w:r w:rsidRPr="00413242">
        <w:t>вод</w:t>
      </w:r>
      <w:r w:rsidRPr="00413242">
        <w:rPr>
          <w:spacing w:val="1"/>
        </w:rPr>
        <w:t xml:space="preserve"> </w:t>
      </w:r>
      <w:r w:rsidRPr="00413242">
        <w:rPr>
          <w:spacing w:val="-1"/>
        </w:rPr>
        <w:t>оказывает</w:t>
      </w:r>
      <w:r w:rsidRPr="00413242">
        <w:rPr>
          <w:spacing w:val="2"/>
        </w:rPr>
        <w:t xml:space="preserve"> </w:t>
      </w:r>
      <w:r w:rsidRPr="00413242">
        <w:t>негативное</w:t>
      </w:r>
      <w:r w:rsidRPr="00413242">
        <w:rPr>
          <w:spacing w:val="1"/>
        </w:rPr>
        <w:t xml:space="preserve"> </w:t>
      </w:r>
      <w:r w:rsidRPr="00413242">
        <w:rPr>
          <w:spacing w:val="-1"/>
        </w:rPr>
        <w:t>воздействие</w:t>
      </w:r>
      <w:r w:rsidRPr="00413242">
        <w:rPr>
          <w:spacing w:val="1"/>
        </w:rPr>
        <w:t xml:space="preserve"> </w:t>
      </w:r>
      <w:r w:rsidRPr="00413242">
        <w:t>на</w:t>
      </w:r>
      <w:r w:rsidRPr="00413242">
        <w:rPr>
          <w:spacing w:val="1"/>
        </w:rPr>
        <w:t xml:space="preserve"> </w:t>
      </w:r>
      <w:r w:rsidRPr="00413242">
        <w:rPr>
          <w:spacing w:val="-1"/>
        </w:rPr>
        <w:t>физические</w:t>
      </w:r>
      <w:r w:rsidRPr="00413242">
        <w:rPr>
          <w:spacing w:val="5"/>
        </w:rPr>
        <w:t xml:space="preserve"> </w:t>
      </w:r>
      <w:r w:rsidRPr="00413242">
        <w:t>и</w:t>
      </w:r>
      <w:r w:rsidRPr="00413242">
        <w:rPr>
          <w:spacing w:val="63"/>
        </w:rPr>
        <w:t xml:space="preserve"> </w:t>
      </w:r>
      <w:r w:rsidRPr="00413242">
        <w:rPr>
          <w:spacing w:val="-1"/>
        </w:rPr>
        <w:t>химические</w:t>
      </w:r>
      <w:r w:rsidRPr="00413242">
        <w:rPr>
          <w:spacing w:val="18"/>
        </w:rPr>
        <w:t xml:space="preserve"> </w:t>
      </w:r>
      <w:r w:rsidRPr="00413242">
        <w:rPr>
          <w:spacing w:val="-1"/>
        </w:rPr>
        <w:t>свойства</w:t>
      </w:r>
      <w:r w:rsidRPr="00413242">
        <w:rPr>
          <w:spacing w:val="17"/>
        </w:rPr>
        <w:t xml:space="preserve"> </w:t>
      </w:r>
      <w:r w:rsidRPr="00413242">
        <w:t>воды</w:t>
      </w:r>
      <w:r w:rsidRPr="00413242">
        <w:rPr>
          <w:spacing w:val="18"/>
        </w:rPr>
        <w:t xml:space="preserve"> </w:t>
      </w:r>
      <w:r w:rsidRPr="00413242">
        <w:t>на</w:t>
      </w:r>
      <w:r w:rsidRPr="00413242">
        <w:rPr>
          <w:spacing w:val="18"/>
        </w:rPr>
        <w:t xml:space="preserve"> </w:t>
      </w:r>
      <w:r w:rsidRPr="00413242">
        <w:rPr>
          <w:spacing w:val="-1"/>
        </w:rPr>
        <w:t>водосборных</w:t>
      </w:r>
      <w:r w:rsidRPr="00413242">
        <w:rPr>
          <w:spacing w:val="18"/>
        </w:rPr>
        <w:t xml:space="preserve"> </w:t>
      </w:r>
      <w:r w:rsidRPr="00413242">
        <w:rPr>
          <w:spacing w:val="-1"/>
        </w:rPr>
        <w:t>площадях</w:t>
      </w:r>
      <w:r w:rsidRPr="00413242">
        <w:rPr>
          <w:spacing w:val="21"/>
        </w:rPr>
        <w:t xml:space="preserve"> </w:t>
      </w:r>
      <w:r w:rsidRPr="00413242">
        <w:rPr>
          <w:spacing w:val="-1"/>
        </w:rPr>
        <w:t>соответствующих</w:t>
      </w:r>
      <w:r w:rsidRPr="00413242">
        <w:rPr>
          <w:spacing w:val="21"/>
        </w:rPr>
        <w:t xml:space="preserve"> </w:t>
      </w:r>
      <w:r w:rsidRPr="00413242">
        <w:rPr>
          <w:spacing w:val="-1"/>
        </w:rPr>
        <w:t>водных</w:t>
      </w:r>
      <w:r w:rsidRPr="00413242">
        <w:rPr>
          <w:spacing w:val="18"/>
        </w:rPr>
        <w:t xml:space="preserve"> </w:t>
      </w:r>
      <w:r w:rsidRPr="00413242">
        <w:rPr>
          <w:spacing w:val="-1"/>
        </w:rPr>
        <w:t>объектов.</w:t>
      </w:r>
      <w:r w:rsidRPr="00413242">
        <w:rPr>
          <w:spacing w:val="77"/>
        </w:rPr>
        <w:t xml:space="preserve"> </w:t>
      </w:r>
      <w:r w:rsidRPr="00413242">
        <w:rPr>
          <w:spacing w:val="-1"/>
        </w:rPr>
        <w:t>Увеличивается</w:t>
      </w:r>
      <w:r w:rsidRPr="00413242">
        <w:rPr>
          <w:spacing w:val="4"/>
        </w:rPr>
        <w:t xml:space="preserve"> </w:t>
      </w:r>
      <w:r w:rsidRPr="00413242">
        <w:t>содержание</w:t>
      </w:r>
      <w:r w:rsidRPr="00413242">
        <w:rPr>
          <w:spacing w:val="3"/>
        </w:rPr>
        <w:t xml:space="preserve"> </w:t>
      </w:r>
      <w:r w:rsidRPr="00413242">
        <w:rPr>
          <w:spacing w:val="-1"/>
        </w:rPr>
        <w:t>вредных</w:t>
      </w:r>
      <w:r w:rsidRPr="00413242">
        <w:rPr>
          <w:spacing w:val="6"/>
        </w:rPr>
        <w:t xml:space="preserve"> </w:t>
      </w:r>
      <w:r w:rsidRPr="00413242">
        <w:rPr>
          <w:spacing w:val="-1"/>
        </w:rPr>
        <w:t>веществ</w:t>
      </w:r>
      <w:r w:rsidRPr="00413242">
        <w:rPr>
          <w:spacing w:val="4"/>
        </w:rPr>
        <w:t xml:space="preserve"> </w:t>
      </w:r>
      <w:r w:rsidRPr="00413242">
        <w:rPr>
          <w:spacing w:val="-1"/>
        </w:rPr>
        <w:t>органического</w:t>
      </w:r>
      <w:r w:rsidRPr="00413242">
        <w:rPr>
          <w:spacing w:val="4"/>
        </w:rPr>
        <w:t xml:space="preserve"> </w:t>
      </w:r>
      <w:r w:rsidRPr="00413242">
        <w:t>и</w:t>
      </w:r>
      <w:r w:rsidRPr="00413242">
        <w:rPr>
          <w:spacing w:val="5"/>
        </w:rPr>
        <w:t xml:space="preserve"> </w:t>
      </w:r>
      <w:r w:rsidRPr="00413242">
        <w:rPr>
          <w:spacing w:val="-1"/>
        </w:rPr>
        <w:t>неорганического</w:t>
      </w:r>
      <w:r w:rsidRPr="00413242">
        <w:rPr>
          <w:spacing w:val="4"/>
        </w:rPr>
        <w:t xml:space="preserve"> </w:t>
      </w:r>
      <w:r w:rsidRPr="00413242">
        <w:rPr>
          <w:spacing w:val="-1"/>
        </w:rPr>
        <w:t>происхождения,</w:t>
      </w:r>
      <w:r w:rsidRPr="00413242">
        <w:rPr>
          <w:spacing w:val="101"/>
        </w:rPr>
        <w:t xml:space="preserve"> </w:t>
      </w:r>
      <w:r w:rsidRPr="00413242">
        <w:rPr>
          <w:spacing w:val="-1"/>
        </w:rPr>
        <w:t>токсичных</w:t>
      </w:r>
      <w:r w:rsidRPr="00413242">
        <w:rPr>
          <w:spacing w:val="6"/>
        </w:rPr>
        <w:t xml:space="preserve"> </w:t>
      </w:r>
      <w:r w:rsidRPr="00413242">
        <w:rPr>
          <w:spacing w:val="-1"/>
        </w:rPr>
        <w:t>веществ,</w:t>
      </w:r>
      <w:r w:rsidRPr="00413242">
        <w:rPr>
          <w:spacing w:val="4"/>
        </w:rPr>
        <w:t xml:space="preserve"> </w:t>
      </w:r>
      <w:r w:rsidRPr="00413242">
        <w:rPr>
          <w:spacing w:val="-1"/>
        </w:rPr>
        <w:t>болезнетворных</w:t>
      </w:r>
      <w:r w:rsidRPr="00413242">
        <w:rPr>
          <w:spacing w:val="6"/>
        </w:rPr>
        <w:t xml:space="preserve"> </w:t>
      </w:r>
      <w:r w:rsidRPr="00413242">
        <w:rPr>
          <w:spacing w:val="-1"/>
        </w:rPr>
        <w:t>бактерий</w:t>
      </w:r>
      <w:r w:rsidRPr="00413242">
        <w:rPr>
          <w:spacing w:val="3"/>
        </w:rPr>
        <w:t xml:space="preserve"> </w:t>
      </w:r>
      <w:r w:rsidRPr="00413242">
        <w:t>и</w:t>
      </w:r>
      <w:r w:rsidRPr="00413242">
        <w:rPr>
          <w:spacing w:val="5"/>
        </w:rPr>
        <w:t xml:space="preserve"> </w:t>
      </w:r>
      <w:r w:rsidRPr="00413242">
        <w:t>тяжелых</w:t>
      </w:r>
      <w:r w:rsidRPr="00413242">
        <w:rPr>
          <w:spacing w:val="6"/>
        </w:rPr>
        <w:t xml:space="preserve"> </w:t>
      </w:r>
      <w:r w:rsidRPr="00413242">
        <w:rPr>
          <w:spacing w:val="-1"/>
        </w:rPr>
        <w:t>металлов.</w:t>
      </w:r>
      <w:r w:rsidRPr="00413242">
        <w:rPr>
          <w:spacing w:val="4"/>
        </w:rPr>
        <w:t xml:space="preserve"> </w:t>
      </w:r>
      <w:r w:rsidRPr="00413242">
        <w:t>А</w:t>
      </w:r>
      <w:r w:rsidRPr="00413242">
        <w:rPr>
          <w:spacing w:val="4"/>
        </w:rPr>
        <w:t xml:space="preserve"> </w:t>
      </w:r>
      <w:r w:rsidRPr="00413242">
        <w:rPr>
          <w:spacing w:val="-1"/>
        </w:rPr>
        <w:t>также</w:t>
      </w:r>
      <w:r w:rsidRPr="00413242">
        <w:rPr>
          <w:spacing w:val="3"/>
        </w:rPr>
        <w:t xml:space="preserve"> </w:t>
      </w:r>
      <w:r w:rsidRPr="00413242">
        <w:rPr>
          <w:spacing w:val="-1"/>
        </w:rPr>
        <w:t>является</w:t>
      </w:r>
      <w:r w:rsidRPr="00413242">
        <w:rPr>
          <w:spacing w:val="4"/>
        </w:rPr>
        <w:t xml:space="preserve"> </w:t>
      </w:r>
      <w:r w:rsidRPr="00413242">
        <w:t>фактором</w:t>
      </w:r>
      <w:r w:rsidRPr="00413242">
        <w:rPr>
          <w:spacing w:val="83"/>
        </w:rPr>
        <w:t xml:space="preserve"> </w:t>
      </w:r>
      <w:r w:rsidRPr="00413242">
        <w:rPr>
          <w:spacing w:val="-1"/>
        </w:rPr>
        <w:t>возникновения</w:t>
      </w:r>
      <w:r w:rsidRPr="00413242">
        <w:rPr>
          <w:spacing w:val="11"/>
        </w:rPr>
        <w:t xml:space="preserve"> </w:t>
      </w:r>
      <w:r w:rsidRPr="00413242">
        <w:rPr>
          <w:spacing w:val="-1"/>
        </w:rPr>
        <w:t>риска</w:t>
      </w:r>
      <w:r w:rsidRPr="00413242">
        <w:rPr>
          <w:spacing w:val="10"/>
        </w:rPr>
        <w:t xml:space="preserve"> </w:t>
      </w:r>
      <w:r w:rsidRPr="00413242">
        <w:rPr>
          <w:spacing w:val="-1"/>
        </w:rPr>
        <w:t>заболеваемости</w:t>
      </w:r>
      <w:r w:rsidRPr="00413242">
        <w:rPr>
          <w:spacing w:val="15"/>
        </w:rPr>
        <w:t xml:space="preserve"> </w:t>
      </w:r>
      <w:r w:rsidRPr="00413242">
        <w:rPr>
          <w:spacing w:val="-1"/>
        </w:rPr>
        <w:t>населения.</w:t>
      </w:r>
      <w:r w:rsidRPr="00413242">
        <w:rPr>
          <w:spacing w:val="11"/>
        </w:rPr>
        <w:t xml:space="preserve"> </w:t>
      </w:r>
      <w:r w:rsidRPr="00413242">
        <w:t>Сброс</w:t>
      </w:r>
      <w:r w:rsidRPr="00413242">
        <w:rPr>
          <w:spacing w:val="13"/>
        </w:rPr>
        <w:t xml:space="preserve"> </w:t>
      </w:r>
      <w:r w:rsidRPr="00413242">
        <w:rPr>
          <w:spacing w:val="-1"/>
        </w:rPr>
        <w:t>неочищенных</w:t>
      </w:r>
      <w:r w:rsidRPr="00413242">
        <w:rPr>
          <w:spacing w:val="13"/>
        </w:rPr>
        <w:t xml:space="preserve"> </w:t>
      </w:r>
      <w:r w:rsidRPr="00413242">
        <w:rPr>
          <w:spacing w:val="-1"/>
        </w:rPr>
        <w:t>стоков</w:t>
      </w:r>
      <w:r w:rsidRPr="00413242">
        <w:rPr>
          <w:spacing w:val="11"/>
        </w:rPr>
        <w:t xml:space="preserve"> </w:t>
      </w:r>
      <w:r w:rsidRPr="00413242">
        <w:rPr>
          <w:spacing w:val="-1"/>
        </w:rPr>
        <w:t>наносит</w:t>
      </w:r>
      <w:r w:rsidRPr="00413242">
        <w:rPr>
          <w:spacing w:val="14"/>
        </w:rPr>
        <w:t xml:space="preserve"> </w:t>
      </w:r>
      <w:r w:rsidRPr="00413242">
        <w:rPr>
          <w:spacing w:val="-1"/>
        </w:rPr>
        <w:t>вред</w:t>
      </w:r>
      <w:r w:rsidRPr="00413242">
        <w:rPr>
          <w:spacing w:val="95"/>
        </w:rPr>
        <w:t xml:space="preserve"> </w:t>
      </w:r>
      <w:r w:rsidRPr="00413242">
        <w:t>животному</w:t>
      </w:r>
      <w:r w:rsidRPr="00413242">
        <w:rPr>
          <w:spacing w:val="2"/>
        </w:rPr>
        <w:t xml:space="preserve"> </w:t>
      </w:r>
      <w:r w:rsidRPr="00413242">
        <w:t>и</w:t>
      </w:r>
      <w:r w:rsidRPr="00413242">
        <w:rPr>
          <w:spacing w:val="10"/>
        </w:rPr>
        <w:t xml:space="preserve"> </w:t>
      </w:r>
      <w:r w:rsidRPr="00413242">
        <w:rPr>
          <w:spacing w:val="-1"/>
        </w:rPr>
        <w:t>растительному</w:t>
      </w:r>
      <w:r w:rsidRPr="00413242">
        <w:rPr>
          <w:spacing w:val="4"/>
        </w:rPr>
        <w:t xml:space="preserve"> </w:t>
      </w:r>
      <w:r w:rsidRPr="00413242">
        <w:t>миру</w:t>
      </w:r>
      <w:r w:rsidRPr="00413242">
        <w:rPr>
          <w:spacing w:val="4"/>
        </w:rPr>
        <w:t xml:space="preserve"> </w:t>
      </w:r>
      <w:r w:rsidRPr="00413242">
        <w:t>и</w:t>
      </w:r>
      <w:r w:rsidRPr="00413242">
        <w:rPr>
          <w:spacing w:val="10"/>
        </w:rPr>
        <w:t xml:space="preserve"> </w:t>
      </w:r>
      <w:r w:rsidRPr="00413242">
        <w:rPr>
          <w:spacing w:val="-1"/>
        </w:rPr>
        <w:t>приводит</w:t>
      </w:r>
      <w:r w:rsidRPr="00413242">
        <w:rPr>
          <w:spacing w:val="7"/>
        </w:rPr>
        <w:t xml:space="preserve"> </w:t>
      </w:r>
      <w:r w:rsidRPr="00413242">
        <w:t>к</w:t>
      </w:r>
      <w:r w:rsidRPr="00413242">
        <w:rPr>
          <w:spacing w:val="10"/>
        </w:rPr>
        <w:t xml:space="preserve"> </w:t>
      </w:r>
      <w:r w:rsidRPr="00413242">
        <w:t>одному</w:t>
      </w:r>
      <w:r w:rsidRPr="00413242">
        <w:rPr>
          <w:spacing w:val="2"/>
        </w:rPr>
        <w:t xml:space="preserve"> </w:t>
      </w:r>
      <w:r w:rsidRPr="00413242">
        <w:t>из</w:t>
      </w:r>
      <w:r w:rsidRPr="00413242">
        <w:rPr>
          <w:spacing w:val="10"/>
        </w:rPr>
        <w:t xml:space="preserve"> </w:t>
      </w:r>
      <w:r w:rsidRPr="00413242">
        <w:rPr>
          <w:spacing w:val="-1"/>
        </w:rPr>
        <w:t>наиболее</w:t>
      </w:r>
      <w:r w:rsidRPr="00413242">
        <w:rPr>
          <w:spacing w:val="7"/>
        </w:rPr>
        <w:t xml:space="preserve"> </w:t>
      </w:r>
      <w:r w:rsidRPr="00413242">
        <w:rPr>
          <w:spacing w:val="-1"/>
        </w:rPr>
        <w:t>опасных</w:t>
      </w:r>
      <w:r w:rsidRPr="00413242">
        <w:rPr>
          <w:spacing w:val="11"/>
        </w:rPr>
        <w:t xml:space="preserve"> </w:t>
      </w:r>
      <w:r w:rsidRPr="00413242">
        <w:rPr>
          <w:spacing w:val="-1"/>
        </w:rPr>
        <w:t>видов</w:t>
      </w:r>
      <w:r w:rsidRPr="00413242">
        <w:rPr>
          <w:spacing w:val="9"/>
        </w:rPr>
        <w:t xml:space="preserve"> </w:t>
      </w:r>
      <w:r w:rsidRPr="00413242">
        <w:rPr>
          <w:spacing w:val="-1"/>
        </w:rPr>
        <w:t>деградации</w:t>
      </w:r>
      <w:r w:rsidRPr="00413242">
        <w:rPr>
          <w:spacing w:val="73"/>
        </w:rPr>
        <w:t xml:space="preserve"> </w:t>
      </w:r>
      <w:r w:rsidRPr="00413242">
        <w:rPr>
          <w:spacing w:val="-1"/>
        </w:rPr>
        <w:t>водосборных</w:t>
      </w:r>
      <w:r w:rsidRPr="00413242">
        <w:rPr>
          <w:spacing w:val="1"/>
        </w:rPr>
        <w:t xml:space="preserve"> </w:t>
      </w:r>
      <w:r w:rsidRPr="00413242">
        <w:rPr>
          <w:spacing w:val="-1"/>
        </w:rPr>
        <w:t>площадей.</w:t>
      </w:r>
    </w:p>
    <w:p w14:paraId="48809865" w14:textId="77777777" w:rsidR="00306A4C" w:rsidRPr="00413242" w:rsidRDefault="00306A4C" w:rsidP="00306A4C">
      <w:pPr>
        <w:pStyle w:val="af9"/>
        <w:kinsoku w:val="0"/>
        <w:overflowPunct w:val="0"/>
        <w:spacing w:after="0" w:line="276" w:lineRule="auto"/>
        <w:ind w:right="-2" w:firstLine="709"/>
        <w:jc w:val="both"/>
        <w:rPr>
          <w:spacing w:val="-1"/>
        </w:rPr>
      </w:pPr>
    </w:p>
    <w:p w14:paraId="08633210" w14:textId="77777777" w:rsidR="004210BB" w:rsidRPr="00413242" w:rsidRDefault="004210BB" w:rsidP="004210BB">
      <w:pPr>
        <w:pStyle w:val="70"/>
        <w:rPr>
          <w:color w:val="auto"/>
        </w:rPr>
      </w:pPr>
    </w:p>
    <w:p w14:paraId="60843B58" w14:textId="77777777" w:rsidR="00451510" w:rsidRPr="00413242" w:rsidRDefault="00C245F2" w:rsidP="00D16AB7">
      <w:pPr>
        <w:pStyle w:val="3TimesNewRoman14"/>
        <w:numPr>
          <w:ilvl w:val="0"/>
          <w:numId w:val="0"/>
        </w:numPr>
        <w:ind w:left="1224" w:hanging="504"/>
      </w:pPr>
      <w:bookmarkStart w:id="204" w:name="_Toc88831214"/>
      <w:bookmarkStart w:id="205" w:name="_Toc104365161"/>
      <w:r w:rsidRPr="00413242">
        <w:t xml:space="preserve">2.1.8. </w:t>
      </w:r>
      <w:bookmarkEnd w:id="203"/>
      <w:bookmarkEnd w:id="204"/>
      <w:r w:rsidR="00306A4C" w:rsidRPr="00413242">
        <w:t>Описание территорий муниципального образования, не охваченных централизованной системой водоотведения</w:t>
      </w:r>
      <w:bookmarkEnd w:id="205"/>
    </w:p>
    <w:p w14:paraId="40692B91" w14:textId="39FFFBEB" w:rsidR="00902C67" w:rsidRPr="00413242" w:rsidRDefault="00BD503C" w:rsidP="00277516">
      <w:pPr>
        <w:pStyle w:val="e"/>
        <w:spacing w:line="276" w:lineRule="auto"/>
        <w:jc w:val="both"/>
        <w:rPr>
          <w:rFonts w:eastAsia="Times New Roman"/>
          <w:bCs/>
          <w:spacing w:val="-1"/>
        </w:rPr>
      </w:pPr>
      <w:r w:rsidRPr="00413242">
        <w:rPr>
          <w:rFonts w:eastAsia="Times New Roman"/>
          <w:bCs/>
          <w:spacing w:val="-1"/>
        </w:rPr>
        <w:t>Территории МО Белоярский сельсовет, не охваченные централизованным водоотведением, пользуются септиками и надворными уборными (выгребными ямами).</w:t>
      </w:r>
    </w:p>
    <w:p w14:paraId="378EAAFF" w14:textId="77777777" w:rsidR="00BD503C" w:rsidRPr="00413242" w:rsidRDefault="00BD503C" w:rsidP="00BD503C">
      <w:pPr>
        <w:pStyle w:val="e"/>
        <w:spacing w:before="0" w:line="276" w:lineRule="auto"/>
        <w:jc w:val="both"/>
      </w:pPr>
      <w:bookmarkStart w:id="206" w:name="_Hlk105580412"/>
      <w:r w:rsidRPr="00413242">
        <w:t>Населенные пункты муниципального образования, не охваченные централизованным водоотведением, пользуются септиками и надворными уборными (выгребными ямами):</w:t>
      </w:r>
    </w:p>
    <w:p w14:paraId="7742CD87" w14:textId="2759B3F3" w:rsidR="00BD503C" w:rsidRPr="00413242" w:rsidRDefault="00BD503C" w:rsidP="00BD503C">
      <w:pPr>
        <w:pStyle w:val="e"/>
        <w:spacing w:before="0" w:line="276" w:lineRule="auto"/>
        <w:ind w:firstLine="0"/>
        <w:rPr>
          <w:color w:val="FF0000"/>
        </w:rPr>
      </w:pPr>
      <w:r w:rsidRPr="00413242">
        <w:t>- с. Белый Яр,</w:t>
      </w:r>
      <w:r w:rsidRPr="00413242">
        <w:br/>
        <w:t xml:space="preserve">- д. </w:t>
      </w:r>
      <w:proofErr w:type="spellStart"/>
      <w:r w:rsidRPr="00413242">
        <w:t>Зерцалы</w:t>
      </w:r>
      <w:proofErr w:type="spellEnd"/>
      <w:r w:rsidRPr="00413242">
        <w:t>.</w:t>
      </w:r>
    </w:p>
    <w:bookmarkEnd w:id="206"/>
    <w:p w14:paraId="2C7033C6" w14:textId="77777777" w:rsidR="00BD503C" w:rsidRPr="00413242" w:rsidRDefault="00BD503C" w:rsidP="00277516">
      <w:pPr>
        <w:pStyle w:val="e"/>
        <w:spacing w:line="276" w:lineRule="auto"/>
        <w:jc w:val="both"/>
        <w:rPr>
          <w:rFonts w:eastAsia="Times New Roman"/>
          <w:bCs/>
          <w:spacing w:val="-1"/>
        </w:rPr>
      </w:pPr>
    </w:p>
    <w:p w14:paraId="1DB9268E" w14:textId="77777777" w:rsidR="00F85454" w:rsidRPr="00413242" w:rsidRDefault="00C245F2" w:rsidP="00D16AB7">
      <w:pPr>
        <w:pStyle w:val="3TimesNewRoman14"/>
        <w:numPr>
          <w:ilvl w:val="0"/>
          <w:numId w:val="0"/>
        </w:numPr>
        <w:ind w:left="1224" w:hanging="504"/>
      </w:pPr>
      <w:bookmarkStart w:id="207" w:name="_Toc524593226"/>
      <w:bookmarkStart w:id="208" w:name="_Toc88831215"/>
      <w:bookmarkStart w:id="209" w:name="_Toc104365162"/>
      <w:r w:rsidRPr="00413242">
        <w:t xml:space="preserve">2.1.9. </w:t>
      </w:r>
      <w:r w:rsidR="00CE43AF" w:rsidRPr="00413242">
        <w:t>О</w:t>
      </w:r>
      <w:r w:rsidR="00451510" w:rsidRPr="00413242">
        <w:t>писание существующих технических и технологических проблем системы водоотведения</w:t>
      </w:r>
      <w:r w:rsidR="00F85454" w:rsidRPr="00413242">
        <w:t xml:space="preserve"> поселения,</w:t>
      </w:r>
      <w:r w:rsidR="00451510" w:rsidRPr="00413242">
        <w:t xml:space="preserve"> </w:t>
      </w:r>
      <w:bookmarkEnd w:id="207"/>
      <w:r w:rsidR="00CE43AF" w:rsidRPr="00413242">
        <w:t>городского округа</w:t>
      </w:r>
      <w:bookmarkEnd w:id="208"/>
      <w:bookmarkEnd w:id="209"/>
    </w:p>
    <w:p w14:paraId="6308D6FF" w14:textId="77777777" w:rsidR="00306A4C" w:rsidRPr="00413242" w:rsidRDefault="00306A4C" w:rsidP="00306A4C">
      <w:pPr>
        <w:pStyle w:val="af9"/>
        <w:kinsoku w:val="0"/>
        <w:overflowPunct w:val="0"/>
        <w:spacing w:after="0" w:line="276" w:lineRule="auto"/>
        <w:ind w:right="-1" w:firstLine="709"/>
        <w:jc w:val="both"/>
      </w:pPr>
      <w:r w:rsidRPr="00413242">
        <w:t>Основные</w:t>
      </w:r>
      <w:r w:rsidRPr="00413242">
        <w:rPr>
          <w:spacing w:val="22"/>
          <w:w w:val="99"/>
        </w:rPr>
        <w:t xml:space="preserve"> </w:t>
      </w:r>
      <w:r w:rsidRPr="00413242">
        <w:t xml:space="preserve">технические и технологические </w:t>
      </w:r>
      <w:r w:rsidRPr="00413242">
        <w:rPr>
          <w:spacing w:val="-14"/>
        </w:rPr>
        <w:t>проблемы</w:t>
      </w:r>
      <w:r w:rsidRPr="00413242">
        <w:rPr>
          <w:spacing w:val="-13"/>
        </w:rPr>
        <w:t xml:space="preserve"> </w:t>
      </w:r>
      <w:r w:rsidRPr="00413242">
        <w:rPr>
          <w:spacing w:val="-1"/>
        </w:rPr>
        <w:t>системы водоотведения муниципального образования</w:t>
      </w:r>
      <w:r w:rsidRPr="00413242">
        <w:rPr>
          <w:spacing w:val="-14"/>
        </w:rPr>
        <w:t xml:space="preserve"> </w:t>
      </w:r>
      <w:r w:rsidRPr="00413242">
        <w:t>Белоярский сельсовет:</w:t>
      </w:r>
    </w:p>
    <w:p w14:paraId="652CE46E" w14:textId="77777777" w:rsidR="00306A4C" w:rsidRPr="00413242" w:rsidRDefault="00306A4C" w:rsidP="00863709">
      <w:pPr>
        <w:pStyle w:val="e"/>
        <w:numPr>
          <w:ilvl w:val="0"/>
          <w:numId w:val="7"/>
        </w:numPr>
        <w:spacing w:before="0" w:line="276" w:lineRule="auto"/>
        <w:jc w:val="both"/>
      </w:pPr>
      <w:r w:rsidRPr="00413242">
        <w:t>увеличение протяжённости сетей с нарастающим процентом износа;</w:t>
      </w:r>
    </w:p>
    <w:p w14:paraId="06442A1B" w14:textId="77777777" w:rsidR="00306A4C" w:rsidRPr="00413242" w:rsidRDefault="00306A4C" w:rsidP="00863709">
      <w:pPr>
        <w:pStyle w:val="e"/>
        <w:numPr>
          <w:ilvl w:val="0"/>
          <w:numId w:val="7"/>
        </w:numPr>
        <w:spacing w:before="0" w:line="276" w:lineRule="auto"/>
        <w:jc w:val="both"/>
      </w:pPr>
      <w:r w:rsidRPr="00413242">
        <w:t xml:space="preserve">отсутствие очистных сооружений сточных вод системы водоотведения. </w:t>
      </w:r>
    </w:p>
    <w:p w14:paraId="000FEEA2" w14:textId="37592820" w:rsidR="00306A4C" w:rsidRPr="00413242" w:rsidRDefault="00306A4C" w:rsidP="00306A4C">
      <w:pPr>
        <w:pStyle w:val="e"/>
        <w:spacing w:before="0" w:line="276" w:lineRule="auto"/>
        <w:jc w:val="both"/>
      </w:pPr>
    </w:p>
    <w:p w14:paraId="72652BF6" w14:textId="68D0929C" w:rsidR="00BD503C" w:rsidRPr="00413242" w:rsidRDefault="00BD503C" w:rsidP="00306A4C">
      <w:pPr>
        <w:pStyle w:val="e"/>
        <w:spacing w:before="0" w:line="276" w:lineRule="auto"/>
        <w:jc w:val="both"/>
      </w:pPr>
    </w:p>
    <w:p w14:paraId="24954E67" w14:textId="79F044EC" w:rsidR="00BD503C" w:rsidRPr="00413242" w:rsidRDefault="00BD503C" w:rsidP="00306A4C">
      <w:pPr>
        <w:pStyle w:val="e"/>
        <w:spacing w:before="0" w:line="276" w:lineRule="auto"/>
        <w:jc w:val="both"/>
      </w:pPr>
    </w:p>
    <w:p w14:paraId="1190FF5C" w14:textId="492ECCE5" w:rsidR="00BD503C" w:rsidRPr="00413242" w:rsidRDefault="00BD503C" w:rsidP="00306A4C">
      <w:pPr>
        <w:pStyle w:val="e"/>
        <w:spacing w:before="0" w:line="276" w:lineRule="auto"/>
        <w:jc w:val="both"/>
      </w:pPr>
    </w:p>
    <w:p w14:paraId="23774755" w14:textId="2FC91F92" w:rsidR="00BD503C" w:rsidRPr="00413242" w:rsidRDefault="00BD503C" w:rsidP="00306A4C">
      <w:pPr>
        <w:pStyle w:val="e"/>
        <w:spacing w:before="0" w:line="276" w:lineRule="auto"/>
        <w:jc w:val="both"/>
      </w:pPr>
    </w:p>
    <w:p w14:paraId="51CCE1B4" w14:textId="09E32CC2" w:rsidR="00BD503C" w:rsidRPr="00413242" w:rsidRDefault="00BD503C" w:rsidP="00306A4C">
      <w:pPr>
        <w:pStyle w:val="e"/>
        <w:spacing w:before="0" w:line="276" w:lineRule="auto"/>
        <w:jc w:val="both"/>
      </w:pPr>
    </w:p>
    <w:p w14:paraId="6B38C7A5" w14:textId="77777777" w:rsidR="00BD503C" w:rsidRPr="00413242" w:rsidRDefault="00BD503C" w:rsidP="00306A4C">
      <w:pPr>
        <w:pStyle w:val="e"/>
        <w:spacing w:before="0" w:line="276" w:lineRule="auto"/>
        <w:jc w:val="both"/>
      </w:pPr>
    </w:p>
    <w:p w14:paraId="7E425F64" w14:textId="77777777" w:rsidR="00F85454" w:rsidRPr="00413242" w:rsidRDefault="00C245F2" w:rsidP="00D16AB7">
      <w:pPr>
        <w:pStyle w:val="3TimesNewRoman14"/>
        <w:numPr>
          <w:ilvl w:val="0"/>
          <w:numId w:val="0"/>
        </w:numPr>
        <w:ind w:left="1224" w:hanging="504"/>
      </w:pPr>
      <w:bookmarkStart w:id="210" w:name="_Toc88831216"/>
      <w:bookmarkStart w:id="211" w:name="_Toc104365163"/>
      <w:r w:rsidRPr="00413242">
        <w:lastRenderedPageBreak/>
        <w:t xml:space="preserve">2.1.10. </w:t>
      </w:r>
      <w:r w:rsidR="00F85454" w:rsidRPr="00413242">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210"/>
      <w:bookmarkEnd w:id="211"/>
    </w:p>
    <w:p w14:paraId="5352756A" w14:textId="77777777" w:rsidR="00306A4C" w:rsidRPr="00413242" w:rsidRDefault="00306A4C" w:rsidP="00306A4C">
      <w:pPr>
        <w:pStyle w:val="e"/>
        <w:spacing w:line="276" w:lineRule="auto"/>
        <w:jc w:val="both"/>
      </w:pPr>
      <w:r w:rsidRPr="00413242">
        <w:t>Развернутое описание системы водоотведения (канализации) представлено в пункте 2.1.1 и пункте 2.1.2 текущей главы.</w:t>
      </w:r>
    </w:p>
    <w:p w14:paraId="1D6F5554" w14:textId="77777777" w:rsidR="00277516" w:rsidRPr="00413242" w:rsidRDefault="00277516" w:rsidP="00306A4C">
      <w:pPr>
        <w:pStyle w:val="e"/>
        <w:spacing w:line="276" w:lineRule="auto"/>
        <w:jc w:val="both"/>
      </w:pPr>
    </w:p>
    <w:p w14:paraId="5329279E" w14:textId="77777777" w:rsidR="00D6785A" w:rsidRPr="00413242" w:rsidRDefault="00D6785A">
      <w:pPr>
        <w:rPr>
          <w:rFonts w:ascii="Times New Roman" w:hAnsi="Times New Roman"/>
        </w:rPr>
        <w:sectPr w:rsidR="00D6785A" w:rsidRPr="00413242" w:rsidSect="00306A4C">
          <w:pgSz w:w="11906" w:h="16838"/>
          <w:pgMar w:top="743" w:right="851" w:bottom="856" w:left="1418" w:header="709" w:footer="709" w:gutter="0"/>
          <w:cols w:space="708"/>
          <w:titlePg/>
          <w:docGrid w:linePitch="360"/>
        </w:sectPr>
      </w:pPr>
    </w:p>
    <w:p w14:paraId="6CE1C9C3" w14:textId="77777777" w:rsidR="00F3031E" w:rsidRPr="00413242" w:rsidRDefault="00C245F2" w:rsidP="00D16AB7">
      <w:pPr>
        <w:pStyle w:val="3TimesNewRoman14"/>
        <w:numPr>
          <w:ilvl w:val="0"/>
          <w:numId w:val="0"/>
        </w:numPr>
        <w:ind w:left="1224" w:hanging="504"/>
      </w:pPr>
      <w:bookmarkStart w:id="212" w:name="_Toc524593227"/>
      <w:bookmarkStart w:id="213" w:name="_Toc88831217"/>
      <w:bookmarkStart w:id="214" w:name="_Toc104365164"/>
      <w:r w:rsidRPr="00413242">
        <w:lastRenderedPageBreak/>
        <w:t xml:space="preserve">2.2. </w:t>
      </w:r>
      <w:r w:rsidR="00F3031E" w:rsidRPr="00413242">
        <w:t>БАЛАНСЫ СТОЧНЫХ ВОД В СИСТЕМЕ ВОДООТВЕДЕНИЯ</w:t>
      </w:r>
      <w:bookmarkEnd w:id="212"/>
      <w:bookmarkEnd w:id="213"/>
      <w:bookmarkEnd w:id="214"/>
    </w:p>
    <w:p w14:paraId="2D06373A" w14:textId="77777777" w:rsidR="005B3A9F" w:rsidRPr="00413242" w:rsidRDefault="00C245F2" w:rsidP="00D16AB7">
      <w:pPr>
        <w:pStyle w:val="3TimesNewRoman14"/>
        <w:numPr>
          <w:ilvl w:val="0"/>
          <w:numId w:val="0"/>
        </w:numPr>
        <w:ind w:left="1224" w:hanging="504"/>
      </w:pPr>
      <w:bookmarkStart w:id="215" w:name="_Toc88831218"/>
      <w:bookmarkStart w:id="216" w:name="_Toc104365165"/>
      <w:r w:rsidRPr="00413242">
        <w:t xml:space="preserve">2.2.1. </w:t>
      </w:r>
      <w:r w:rsidR="005B3A9F" w:rsidRPr="00413242">
        <w:t>Баланс поступления сточных вод в централизованную систему водоотведения и отведения стоков по технологическим зонам водоотведения</w:t>
      </w:r>
      <w:bookmarkEnd w:id="215"/>
      <w:bookmarkEnd w:id="216"/>
    </w:p>
    <w:p w14:paraId="00F3CAE0" w14:textId="6F5B0BD3" w:rsidR="001141E1" w:rsidRPr="00413242" w:rsidRDefault="001141E1" w:rsidP="001141E1">
      <w:pPr>
        <w:pStyle w:val="e"/>
        <w:spacing w:before="0" w:line="276" w:lineRule="auto"/>
        <w:jc w:val="both"/>
      </w:pPr>
      <w:bookmarkStart w:id="217" w:name="_Hlk112334957"/>
      <w:r w:rsidRPr="00413242">
        <w:t xml:space="preserve">Данные о балансах сточных вод в системе водоотведения были предоставлены организацией </w:t>
      </w:r>
      <w:r w:rsidRPr="00413242">
        <w:rPr>
          <w:rFonts w:eastAsia="Times New Roman"/>
          <w:szCs w:val="22"/>
        </w:rPr>
        <w:t>ООО «</w:t>
      </w:r>
      <w:proofErr w:type="spellStart"/>
      <w:r w:rsidRPr="00413242">
        <w:rPr>
          <w:rFonts w:eastAsia="Times New Roman"/>
          <w:szCs w:val="22"/>
        </w:rPr>
        <w:t>Ачинская</w:t>
      </w:r>
      <w:proofErr w:type="spellEnd"/>
      <w:r w:rsidRPr="00413242">
        <w:rPr>
          <w:rFonts w:eastAsia="Times New Roman"/>
          <w:szCs w:val="22"/>
        </w:rPr>
        <w:t xml:space="preserve"> РСК» за срок начала периода деятельности с 12.08.2021 года.</w:t>
      </w:r>
    </w:p>
    <w:bookmarkEnd w:id="217"/>
    <w:p w14:paraId="6281696F" w14:textId="050986FF" w:rsidR="00306A4C" w:rsidRPr="00413242" w:rsidRDefault="00306A4C" w:rsidP="00306A4C">
      <w:pPr>
        <w:pStyle w:val="a8"/>
        <w:spacing w:line="276" w:lineRule="auto"/>
        <w:ind w:firstLine="709"/>
        <w:jc w:val="both"/>
        <w:rPr>
          <w:rFonts w:ascii="Times New Roman" w:hAnsi="Times New Roman"/>
          <w:sz w:val="24"/>
          <w:szCs w:val="24"/>
        </w:rPr>
      </w:pPr>
      <w:r w:rsidRPr="00413242">
        <w:rPr>
          <w:rFonts w:ascii="Times New Roman" w:hAnsi="Times New Roman"/>
          <w:sz w:val="24"/>
          <w:szCs w:val="24"/>
        </w:rPr>
        <w:t>Информация по балансу поступления сточных вод в систему водоотведения и отведения стоков по технологическим зонам водоотведения Белоярский сельсовет представлена ниже.</w:t>
      </w:r>
    </w:p>
    <w:p w14:paraId="19B6BE76"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2.2.1.1 - Балансы поступления сточных вод</w:t>
      </w:r>
    </w:p>
    <w:tbl>
      <w:tblPr>
        <w:tblStyle w:val="a5"/>
        <w:tblW w:w="5000" w:type="pct"/>
        <w:jc w:val="center"/>
        <w:tblLook w:val="04A0" w:firstRow="1" w:lastRow="0" w:firstColumn="1" w:lastColumn="0" w:noHBand="0" w:noVBand="1"/>
      </w:tblPr>
      <w:tblGrid>
        <w:gridCol w:w="4168"/>
        <w:gridCol w:w="4168"/>
        <w:gridCol w:w="1701"/>
      </w:tblGrid>
      <w:tr w:rsidR="00D6785A" w:rsidRPr="00413242" w14:paraId="632EB943" w14:textId="77777777" w:rsidTr="001141E1">
        <w:trPr>
          <w:jc w:val="center"/>
        </w:trPr>
        <w:tc>
          <w:tcPr>
            <w:tcW w:w="2076" w:type="pct"/>
            <w:shd w:val="clear" w:color="auto" w:fill="F2F2F2"/>
            <w:tcMar>
              <w:top w:w="120" w:type="dxa"/>
              <w:left w:w="200" w:type="dxa"/>
              <w:bottom w:w="120" w:type="dxa"/>
              <w:right w:w="200" w:type="dxa"/>
            </w:tcMar>
            <w:vAlign w:val="center"/>
          </w:tcPr>
          <w:p w14:paraId="12B5875E" w14:textId="77777777" w:rsidR="00D6785A" w:rsidRPr="00413242" w:rsidRDefault="00306A4C">
            <w:pPr>
              <w:jc w:val="center"/>
              <w:rPr>
                <w:rFonts w:ascii="Times New Roman" w:hAnsi="Times New Roman"/>
              </w:rPr>
            </w:pPr>
            <w:r w:rsidRPr="00413242">
              <w:rPr>
                <w:rFonts w:ascii="Times New Roman" w:hAnsi="Times New Roman"/>
                <w:szCs w:val="22"/>
              </w:rPr>
              <w:t>Поступление от населенного пункта</w:t>
            </w:r>
          </w:p>
        </w:tc>
        <w:tc>
          <w:tcPr>
            <w:tcW w:w="2076" w:type="pct"/>
            <w:shd w:val="clear" w:color="auto" w:fill="F2F2F2"/>
            <w:tcMar>
              <w:top w:w="120" w:type="dxa"/>
              <w:left w:w="200" w:type="dxa"/>
              <w:bottom w:w="120" w:type="dxa"/>
              <w:right w:w="200" w:type="dxa"/>
            </w:tcMar>
            <w:vAlign w:val="center"/>
          </w:tcPr>
          <w:p w14:paraId="5916D419" w14:textId="77777777" w:rsidR="00D6785A" w:rsidRPr="00413242" w:rsidRDefault="00306A4C">
            <w:pPr>
              <w:jc w:val="center"/>
              <w:rPr>
                <w:rFonts w:ascii="Times New Roman" w:hAnsi="Times New Roman"/>
              </w:rPr>
            </w:pPr>
            <w:r w:rsidRPr="00413242">
              <w:rPr>
                <w:rFonts w:ascii="Times New Roman" w:hAnsi="Times New Roman"/>
                <w:szCs w:val="22"/>
              </w:rPr>
              <w:t>Наименование категории потребителя</w:t>
            </w:r>
          </w:p>
        </w:tc>
        <w:tc>
          <w:tcPr>
            <w:tcW w:w="847" w:type="pct"/>
            <w:shd w:val="clear" w:color="auto" w:fill="F2F2F2"/>
            <w:tcMar>
              <w:top w:w="120" w:type="dxa"/>
              <w:left w:w="200" w:type="dxa"/>
              <w:bottom w:w="120" w:type="dxa"/>
              <w:right w:w="200" w:type="dxa"/>
            </w:tcMar>
            <w:vAlign w:val="center"/>
          </w:tcPr>
          <w:p w14:paraId="5BD3B0B3" w14:textId="12E193BE" w:rsidR="00D6785A" w:rsidRPr="002224B9" w:rsidRDefault="00306A4C">
            <w:pPr>
              <w:jc w:val="center"/>
              <w:rPr>
                <w:rFonts w:ascii="Times New Roman" w:hAnsi="Times New Roman"/>
              </w:rPr>
            </w:pPr>
            <w:r w:rsidRPr="002224B9">
              <w:rPr>
                <w:rFonts w:ascii="Times New Roman" w:hAnsi="Times New Roman"/>
                <w:szCs w:val="22"/>
              </w:rPr>
              <w:t>Поступление сточных вод за 2021</w:t>
            </w:r>
            <w:r w:rsidR="001141E1" w:rsidRPr="002224B9">
              <w:rPr>
                <w:rFonts w:ascii="Times New Roman" w:hAnsi="Times New Roman"/>
                <w:szCs w:val="22"/>
              </w:rPr>
              <w:t>*</w:t>
            </w:r>
            <w:r w:rsidRPr="002224B9">
              <w:rPr>
                <w:rFonts w:ascii="Times New Roman" w:hAnsi="Times New Roman"/>
                <w:szCs w:val="22"/>
              </w:rPr>
              <w:t xml:space="preserve"> год, тыс. м3</w:t>
            </w:r>
          </w:p>
        </w:tc>
      </w:tr>
      <w:tr w:rsidR="00D6785A" w:rsidRPr="00413242" w14:paraId="055E8ACB" w14:textId="77777777" w:rsidTr="001141E1">
        <w:trPr>
          <w:jc w:val="center"/>
        </w:trPr>
        <w:tc>
          <w:tcPr>
            <w:tcW w:w="2076" w:type="pct"/>
            <w:vMerge w:val="restart"/>
            <w:shd w:val="clear" w:color="auto" w:fill="FFFFFF"/>
            <w:tcMar>
              <w:top w:w="40" w:type="dxa"/>
              <w:left w:w="200" w:type="dxa"/>
              <w:bottom w:w="40" w:type="dxa"/>
              <w:right w:w="200" w:type="dxa"/>
            </w:tcMar>
            <w:vAlign w:val="center"/>
          </w:tcPr>
          <w:p w14:paraId="1286314F" w14:textId="77777777" w:rsidR="00D6785A" w:rsidRPr="00413242" w:rsidRDefault="00306A4C">
            <w:pPr>
              <w:rPr>
                <w:rFonts w:ascii="Times New Roman" w:hAnsi="Times New Roman"/>
              </w:rPr>
            </w:pPr>
            <w:r w:rsidRPr="00413242">
              <w:rPr>
                <w:rFonts w:ascii="Times New Roman" w:hAnsi="Times New Roman"/>
                <w:szCs w:val="22"/>
              </w:rPr>
              <w:t>п. Белый Яр</w:t>
            </w:r>
          </w:p>
        </w:tc>
        <w:tc>
          <w:tcPr>
            <w:tcW w:w="2076" w:type="pct"/>
            <w:shd w:val="clear" w:color="auto" w:fill="FFFFFF"/>
            <w:tcMar>
              <w:top w:w="40" w:type="dxa"/>
              <w:left w:w="200" w:type="dxa"/>
              <w:bottom w:w="40" w:type="dxa"/>
              <w:right w:w="200" w:type="dxa"/>
            </w:tcMar>
            <w:vAlign w:val="center"/>
          </w:tcPr>
          <w:p w14:paraId="411E61BD"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847" w:type="pct"/>
            <w:shd w:val="clear" w:color="auto" w:fill="FFFFFF"/>
            <w:tcMar>
              <w:top w:w="40" w:type="dxa"/>
              <w:left w:w="200" w:type="dxa"/>
              <w:bottom w:w="40" w:type="dxa"/>
              <w:right w:w="200" w:type="dxa"/>
            </w:tcMar>
            <w:vAlign w:val="center"/>
          </w:tcPr>
          <w:p w14:paraId="459878C9" w14:textId="77777777" w:rsidR="00D6785A" w:rsidRPr="00413242" w:rsidRDefault="00306A4C">
            <w:pPr>
              <w:jc w:val="center"/>
              <w:rPr>
                <w:rFonts w:ascii="Times New Roman" w:hAnsi="Times New Roman"/>
              </w:rPr>
            </w:pPr>
            <w:r w:rsidRPr="00413242">
              <w:rPr>
                <w:rFonts w:ascii="Times New Roman" w:hAnsi="Times New Roman"/>
                <w:szCs w:val="22"/>
              </w:rPr>
              <w:t>2,420</w:t>
            </w:r>
          </w:p>
        </w:tc>
      </w:tr>
      <w:tr w:rsidR="00D6785A" w:rsidRPr="00413242" w14:paraId="1F6CF16C" w14:textId="77777777" w:rsidTr="001141E1">
        <w:trPr>
          <w:jc w:val="center"/>
        </w:trPr>
        <w:tc>
          <w:tcPr>
            <w:tcW w:w="2076" w:type="pct"/>
            <w:vMerge/>
          </w:tcPr>
          <w:p w14:paraId="16FF4412" w14:textId="77777777" w:rsidR="00D6785A" w:rsidRPr="00413242" w:rsidRDefault="00D6785A">
            <w:pPr>
              <w:rPr>
                <w:rFonts w:ascii="Times New Roman" w:hAnsi="Times New Roman"/>
              </w:rPr>
            </w:pPr>
          </w:p>
        </w:tc>
        <w:tc>
          <w:tcPr>
            <w:tcW w:w="2076" w:type="pct"/>
            <w:shd w:val="clear" w:color="auto" w:fill="FFFFFF"/>
            <w:tcMar>
              <w:top w:w="40" w:type="dxa"/>
              <w:left w:w="200" w:type="dxa"/>
              <w:bottom w:w="40" w:type="dxa"/>
              <w:right w:w="200" w:type="dxa"/>
            </w:tcMar>
            <w:vAlign w:val="center"/>
          </w:tcPr>
          <w:p w14:paraId="59E33477"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847" w:type="pct"/>
            <w:shd w:val="clear" w:color="auto" w:fill="FFFFFF"/>
            <w:tcMar>
              <w:top w:w="40" w:type="dxa"/>
              <w:left w:w="200" w:type="dxa"/>
              <w:bottom w:w="40" w:type="dxa"/>
              <w:right w:w="200" w:type="dxa"/>
            </w:tcMar>
            <w:vAlign w:val="center"/>
          </w:tcPr>
          <w:p w14:paraId="7C608F78"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6A6D6990" w14:textId="77777777" w:rsidTr="001141E1">
        <w:trPr>
          <w:jc w:val="center"/>
        </w:trPr>
        <w:tc>
          <w:tcPr>
            <w:tcW w:w="2076" w:type="pct"/>
            <w:vMerge/>
          </w:tcPr>
          <w:p w14:paraId="31767568" w14:textId="77777777" w:rsidR="00D6785A" w:rsidRPr="00413242" w:rsidRDefault="00D6785A">
            <w:pPr>
              <w:rPr>
                <w:rFonts w:ascii="Times New Roman" w:hAnsi="Times New Roman"/>
              </w:rPr>
            </w:pPr>
          </w:p>
        </w:tc>
        <w:tc>
          <w:tcPr>
            <w:tcW w:w="2076" w:type="pct"/>
            <w:shd w:val="clear" w:color="auto" w:fill="FFFFFF"/>
            <w:tcMar>
              <w:top w:w="40" w:type="dxa"/>
              <w:left w:w="200" w:type="dxa"/>
              <w:bottom w:w="40" w:type="dxa"/>
              <w:right w:w="200" w:type="dxa"/>
            </w:tcMar>
            <w:vAlign w:val="center"/>
          </w:tcPr>
          <w:p w14:paraId="2882E0F6" w14:textId="77777777" w:rsidR="00D6785A" w:rsidRPr="00413242" w:rsidRDefault="00306A4C">
            <w:pPr>
              <w:jc w:val="center"/>
              <w:rPr>
                <w:rFonts w:ascii="Times New Roman" w:hAnsi="Times New Roman"/>
              </w:rPr>
            </w:pPr>
            <w:r w:rsidRPr="00413242">
              <w:rPr>
                <w:rFonts w:ascii="Times New Roman" w:hAnsi="Times New Roman"/>
                <w:szCs w:val="22"/>
              </w:rPr>
              <w:t>Прочие потребители</w:t>
            </w:r>
          </w:p>
        </w:tc>
        <w:tc>
          <w:tcPr>
            <w:tcW w:w="847" w:type="pct"/>
            <w:shd w:val="clear" w:color="auto" w:fill="FFFFFF"/>
            <w:tcMar>
              <w:top w:w="40" w:type="dxa"/>
              <w:left w:w="200" w:type="dxa"/>
              <w:bottom w:w="40" w:type="dxa"/>
              <w:right w:w="200" w:type="dxa"/>
            </w:tcMar>
            <w:vAlign w:val="center"/>
          </w:tcPr>
          <w:p w14:paraId="3FFD1077"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3EC7EE7F" w14:textId="77777777" w:rsidTr="001141E1">
        <w:trPr>
          <w:jc w:val="center"/>
        </w:trPr>
        <w:tc>
          <w:tcPr>
            <w:tcW w:w="2076" w:type="pct"/>
            <w:vMerge/>
          </w:tcPr>
          <w:p w14:paraId="0277AC55" w14:textId="77777777" w:rsidR="00D6785A" w:rsidRPr="00413242" w:rsidRDefault="00D6785A">
            <w:pPr>
              <w:rPr>
                <w:rFonts w:ascii="Times New Roman" w:hAnsi="Times New Roman"/>
              </w:rPr>
            </w:pPr>
          </w:p>
        </w:tc>
        <w:tc>
          <w:tcPr>
            <w:tcW w:w="2076" w:type="pct"/>
            <w:shd w:val="clear" w:color="auto" w:fill="DDEBF7"/>
            <w:tcMar>
              <w:top w:w="40" w:type="dxa"/>
              <w:left w:w="200" w:type="dxa"/>
              <w:bottom w:w="40" w:type="dxa"/>
              <w:right w:w="200" w:type="dxa"/>
            </w:tcMar>
            <w:vAlign w:val="center"/>
          </w:tcPr>
          <w:p w14:paraId="441AE563"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847" w:type="pct"/>
            <w:shd w:val="clear" w:color="auto" w:fill="DDEBF7"/>
            <w:tcMar>
              <w:top w:w="40" w:type="dxa"/>
              <w:left w:w="200" w:type="dxa"/>
              <w:bottom w:w="40" w:type="dxa"/>
              <w:right w:w="200" w:type="dxa"/>
            </w:tcMar>
            <w:vAlign w:val="center"/>
          </w:tcPr>
          <w:p w14:paraId="56DEDCC2" w14:textId="77777777" w:rsidR="00D6785A" w:rsidRPr="00413242" w:rsidRDefault="00306A4C">
            <w:pPr>
              <w:jc w:val="center"/>
              <w:rPr>
                <w:rFonts w:ascii="Times New Roman" w:hAnsi="Times New Roman"/>
              </w:rPr>
            </w:pPr>
            <w:r w:rsidRPr="00413242">
              <w:rPr>
                <w:rFonts w:ascii="Times New Roman" w:hAnsi="Times New Roman"/>
                <w:szCs w:val="22"/>
              </w:rPr>
              <w:t>2,420</w:t>
            </w:r>
          </w:p>
        </w:tc>
      </w:tr>
      <w:tr w:rsidR="00D6785A" w:rsidRPr="00413242" w14:paraId="3E1D850D" w14:textId="77777777" w:rsidTr="001141E1">
        <w:trPr>
          <w:jc w:val="center"/>
        </w:trPr>
        <w:tc>
          <w:tcPr>
            <w:tcW w:w="2076" w:type="pct"/>
            <w:vMerge w:val="restart"/>
            <w:shd w:val="clear" w:color="auto" w:fill="FBD4B4"/>
            <w:tcMar>
              <w:top w:w="40" w:type="dxa"/>
              <w:left w:w="200" w:type="dxa"/>
              <w:bottom w:w="40" w:type="dxa"/>
              <w:right w:w="200" w:type="dxa"/>
            </w:tcMar>
            <w:vAlign w:val="center"/>
          </w:tcPr>
          <w:p w14:paraId="171546D2" w14:textId="77777777" w:rsidR="00D6785A" w:rsidRPr="002224B9" w:rsidRDefault="00306A4C">
            <w:pPr>
              <w:rPr>
                <w:rFonts w:ascii="Times New Roman" w:hAnsi="Times New Roman"/>
              </w:rPr>
            </w:pPr>
            <w:r w:rsidRPr="002224B9">
              <w:rPr>
                <w:rFonts w:ascii="Times New Roman" w:hAnsi="Times New Roman"/>
                <w:szCs w:val="22"/>
              </w:rPr>
              <w:t>Итого по МО Белоярский сельсовет</w:t>
            </w:r>
          </w:p>
        </w:tc>
        <w:tc>
          <w:tcPr>
            <w:tcW w:w="2076" w:type="pct"/>
            <w:shd w:val="clear" w:color="auto" w:fill="FBD4B4"/>
            <w:tcMar>
              <w:top w:w="40" w:type="dxa"/>
              <w:left w:w="200" w:type="dxa"/>
              <w:bottom w:w="40" w:type="dxa"/>
              <w:right w:w="200" w:type="dxa"/>
            </w:tcMar>
            <w:vAlign w:val="center"/>
          </w:tcPr>
          <w:p w14:paraId="264AA11C"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847" w:type="pct"/>
            <w:shd w:val="clear" w:color="auto" w:fill="FBD4B4"/>
            <w:tcMar>
              <w:top w:w="40" w:type="dxa"/>
              <w:left w:w="200" w:type="dxa"/>
              <w:bottom w:w="40" w:type="dxa"/>
              <w:right w:w="200" w:type="dxa"/>
            </w:tcMar>
            <w:vAlign w:val="center"/>
          </w:tcPr>
          <w:p w14:paraId="18137934" w14:textId="77777777" w:rsidR="00D6785A" w:rsidRPr="00413242" w:rsidRDefault="00306A4C">
            <w:pPr>
              <w:jc w:val="center"/>
              <w:rPr>
                <w:rFonts w:ascii="Times New Roman" w:hAnsi="Times New Roman"/>
              </w:rPr>
            </w:pPr>
            <w:r w:rsidRPr="00413242">
              <w:rPr>
                <w:rFonts w:ascii="Times New Roman" w:hAnsi="Times New Roman"/>
                <w:szCs w:val="22"/>
              </w:rPr>
              <w:t>2,420</w:t>
            </w:r>
          </w:p>
        </w:tc>
      </w:tr>
      <w:tr w:rsidR="00D6785A" w:rsidRPr="00413242" w14:paraId="36D0DB86" w14:textId="77777777" w:rsidTr="001141E1">
        <w:trPr>
          <w:jc w:val="center"/>
        </w:trPr>
        <w:tc>
          <w:tcPr>
            <w:tcW w:w="2076" w:type="pct"/>
            <w:vMerge/>
          </w:tcPr>
          <w:p w14:paraId="0D86104E" w14:textId="77777777" w:rsidR="00D6785A" w:rsidRPr="00413242" w:rsidRDefault="00D6785A">
            <w:pPr>
              <w:rPr>
                <w:rFonts w:ascii="Times New Roman" w:hAnsi="Times New Roman"/>
              </w:rPr>
            </w:pPr>
          </w:p>
        </w:tc>
        <w:tc>
          <w:tcPr>
            <w:tcW w:w="2076" w:type="pct"/>
            <w:shd w:val="clear" w:color="auto" w:fill="FBD4B4"/>
            <w:tcMar>
              <w:top w:w="40" w:type="dxa"/>
              <w:left w:w="200" w:type="dxa"/>
              <w:bottom w:w="40" w:type="dxa"/>
              <w:right w:w="200" w:type="dxa"/>
            </w:tcMar>
            <w:vAlign w:val="center"/>
          </w:tcPr>
          <w:p w14:paraId="6B2C25DF"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847" w:type="pct"/>
            <w:shd w:val="clear" w:color="auto" w:fill="FBD4B4"/>
            <w:tcMar>
              <w:top w:w="40" w:type="dxa"/>
              <w:left w:w="200" w:type="dxa"/>
              <w:bottom w:w="40" w:type="dxa"/>
              <w:right w:w="200" w:type="dxa"/>
            </w:tcMar>
            <w:vAlign w:val="center"/>
          </w:tcPr>
          <w:p w14:paraId="17B5DC4B"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4B397AD4" w14:textId="77777777" w:rsidTr="001141E1">
        <w:trPr>
          <w:jc w:val="center"/>
        </w:trPr>
        <w:tc>
          <w:tcPr>
            <w:tcW w:w="2076" w:type="pct"/>
            <w:vMerge/>
          </w:tcPr>
          <w:p w14:paraId="058278F4" w14:textId="77777777" w:rsidR="00D6785A" w:rsidRPr="00413242" w:rsidRDefault="00D6785A">
            <w:pPr>
              <w:rPr>
                <w:rFonts w:ascii="Times New Roman" w:hAnsi="Times New Roman"/>
              </w:rPr>
            </w:pPr>
          </w:p>
        </w:tc>
        <w:tc>
          <w:tcPr>
            <w:tcW w:w="2076" w:type="pct"/>
            <w:shd w:val="clear" w:color="auto" w:fill="FBD4B4"/>
            <w:tcMar>
              <w:top w:w="40" w:type="dxa"/>
              <w:left w:w="200" w:type="dxa"/>
              <w:bottom w:w="40" w:type="dxa"/>
              <w:right w:w="200" w:type="dxa"/>
            </w:tcMar>
            <w:vAlign w:val="center"/>
          </w:tcPr>
          <w:p w14:paraId="7966D0E0" w14:textId="77777777" w:rsidR="00D6785A" w:rsidRPr="00413242" w:rsidRDefault="00306A4C">
            <w:pPr>
              <w:jc w:val="center"/>
              <w:rPr>
                <w:rFonts w:ascii="Times New Roman" w:hAnsi="Times New Roman"/>
              </w:rPr>
            </w:pPr>
            <w:r w:rsidRPr="00413242">
              <w:rPr>
                <w:rFonts w:ascii="Times New Roman" w:hAnsi="Times New Roman"/>
                <w:szCs w:val="22"/>
              </w:rPr>
              <w:t>Прочие потребители</w:t>
            </w:r>
          </w:p>
        </w:tc>
        <w:tc>
          <w:tcPr>
            <w:tcW w:w="847" w:type="pct"/>
            <w:shd w:val="clear" w:color="auto" w:fill="FBD4B4"/>
            <w:tcMar>
              <w:top w:w="40" w:type="dxa"/>
              <w:left w:w="200" w:type="dxa"/>
              <w:bottom w:w="40" w:type="dxa"/>
              <w:right w:w="200" w:type="dxa"/>
            </w:tcMar>
            <w:vAlign w:val="center"/>
          </w:tcPr>
          <w:p w14:paraId="78680FF7"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42765FF3" w14:textId="77777777" w:rsidTr="001141E1">
        <w:trPr>
          <w:jc w:val="center"/>
        </w:trPr>
        <w:tc>
          <w:tcPr>
            <w:tcW w:w="2076" w:type="pct"/>
            <w:vMerge/>
          </w:tcPr>
          <w:p w14:paraId="7729F9D8" w14:textId="77777777" w:rsidR="00D6785A" w:rsidRPr="00413242" w:rsidRDefault="00D6785A">
            <w:pPr>
              <w:rPr>
                <w:rFonts w:ascii="Times New Roman" w:hAnsi="Times New Roman"/>
              </w:rPr>
            </w:pPr>
          </w:p>
        </w:tc>
        <w:tc>
          <w:tcPr>
            <w:tcW w:w="2076" w:type="pct"/>
            <w:shd w:val="clear" w:color="auto" w:fill="FBD4B4"/>
            <w:tcMar>
              <w:top w:w="40" w:type="dxa"/>
              <w:left w:w="200" w:type="dxa"/>
              <w:bottom w:w="40" w:type="dxa"/>
              <w:right w:w="200" w:type="dxa"/>
            </w:tcMar>
            <w:vAlign w:val="center"/>
          </w:tcPr>
          <w:p w14:paraId="2062C3B7"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847" w:type="pct"/>
            <w:shd w:val="clear" w:color="auto" w:fill="FBD4B4"/>
            <w:tcMar>
              <w:top w:w="40" w:type="dxa"/>
              <w:left w:w="200" w:type="dxa"/>
              <w:bottom w:w="40" w:type="dxa"/>
              <w:right w:w="200" w:type="dxa"/>
            </w:tcMar>
            <w:vAlign w:val="center"/>
          </w:tcPr>
          <w:p w14:paraId="07FAFADB" w14:textId="77777777" w:rsidR="00D6785A" w:rsidRPr="00413242" w:rsidRDefault="00306A4C">
            <w:pPr>
              <w:jc w:val="center"/>
              <w:rPr>
                <w:rFonts w:ascii="Times New Roman" w:hAnsi="Times New Roman"/>
              </w:rPr>
            </w:pPr>
            <w:r w:rsidRPr="00413242">
              <w:rPr>
                <w:rFonts w:ascii="Times New Roman" w:hAnsi="Times New Roman"/>
                <w:szCs w:val="22"/>
              </w:rPr>
              <w:t>2,420</w:t>
            </w:r>
          </w:p>
        </w:tc>
      </w:tr>
    </w:tbl>
    <w:p w14:paraId="1CA1782A" w14:textId="77777777" w:rsidR="001141E1" w:rsidRPr="00413242" w:rsidRDefault="001141E1" w:rsidP="001141E1">
      <w:pPr>
        <w:pStyle w:val="70"/>
        <w:ind w:left="567" w:firstLine="142"/>
        <w:rPr>
          <w:color w:val="auto"/>
          <w:sz w:val="24"/>
        </w:rPr>
      </w:pPr>
      <w:bookmarkStart w:id="218" w:name="_Hlk112334969"/>
      <w:r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bookmarkEnd w:id="218"/>
    <w:p w14:paraId="524BD68D" w14:textId="77777777" w:rsidR="00306A4C" w:rsidRPr="00413242" w:rsidRDefault="00306A4C" w:rsidP="00306A4C">
      <w:pPr>
        <w:pStyle w:val="e"/>
        <w:spacing w:line="276" w:lineRule="auto"/>
        <w:jc w:val="center"/>
        <w:rPr>
          <w:b/>
        </w:rPr>
      </w:pPr>
    </w:p>
    <w:p w14:paraId="4272C0EE" w14:textId="77777777" w:rsidR="00451510" w:rsidRPr="00413242" w:rsidRDefault="00C245F2" w:rsidP="00D16AB7">
      <w:pPr>
        <w:pStyle w:val="3TimesNewRoman14"/>
        <w:numPr>
          <w:ilvl w:val="0"/>
          <w:numId w:val="0"/>
        </w:numPr>
        <w:ind w:left="1224" w:hanging="504"/>
      </w:pPr>
      <w:bookmarkStart w:id="219" w:name="_Toc524593229"/>
      <w:bookmarkStart w:id="220" w:name="_Toc88831219"/>
      <w:bookmarkStart w:id="221" w:name="_Toc104365166"/>
      <w:r w:rsidRPr="00413242">
        <w:t xml:space="preserve">2.2.2. </w:t>
      </w:r>
      <w:r w:rsidR="00364A47" w:rsidRPr="00413242">
        <w:t>О</w:t>
      </w:r>
      <w:r w:rsidR="00451510" w:rsidRPr="00413242">
        <w:t>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19"/>
      <w:bookmarkEnd w:id="220"/>
      <w:bookmarkEnd w:id="221"/>
    </w:p>
    <w:p w14:paraId="47603EE8" w14:textId="77777777" w:rsidR="002F7364" w:rsidRPr="00413242" w:rsidRDefault="00771E3C" w:rsidP="002F7364">
      <w:pPr>
        <w:pStyle w:val="e"/>
        <w:spacing w:line="276" w:lineRule="auto"/>
        <w:jc w:val="both"/>
      </w:pPr>
      <w:r w:rsidRPr="00413242">
        <w:t>Неорганизованный сток на территории</w:t>
      </w:r>
      <w:r w:rsidR="00306A4C" w:rsidRPr="00413242">
        <w:t xml:space="preserve"> </w:t>
      </w:r>
      <w:r w:rsidRPr="00413242">
        <w:t>Белоярский сельсовет отводится естественным путем по рельефу. Оценка и подсчет неорганизованного стока не ведется.</w:t>
      </w:r>
    </w:p>
    <w:p w14:paraId="525A18F5" w14:textId="77777777" w:rsidR="00771E3C" w:rsidRPr="00413242" w:rsidRDefault="00771E3C" w:rsidP="00771E3C">
      <w:pPr>
        <w:rPr>
          <w:rFonts w:ascii="Times New Roman" w:hAnsi="Times New Roman"/>
        </w:rPr>
      </w:pPr>
    </w:p>
    <w:p w14:paraId="657C3E33" w14:textId="77777777" w:rsidR="00451510" w:rsidRPr="00413242" w:rsidRDefault="0057702F" w:rsidP="00D16AB7">
      <w:pPr>
        <w:pStyle w:val="3TimesNewRoman14"/>
        <w:numPr>
          <w:ilvl w:val="0"/>
          <w:numId w:val="0"/>
        </w:numPr>
        <w:ind w:left="1224" w:hanging="504"/>
      </w:pPr>
      <w:bookmarkStart w:id="222" w:name="_Toc524593230"/>
      <w:bookmarkStart w:id="223" w:name="_Toc88831220"/>
      <w:bookmarkStart w:id="224" w:name="_Toc104365167"/>
      <w:r w:rsidRPr="00413242">
        <w:t xml:space="preserve">2.2.3. </w:t>
      </w:r>
      <w:r w:rsidR="00364A47" w:rsidRPr="00413242">
        <w:t>С</w:t>
      </w:r>
      <w:r w:rsidR="00451510" w:rsidRPr="00413242">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22"/>
      <w:bookmarkEnd w:id="223"/>
      <w:bookmarkEnd w:id="224"/>
    </w:p>
    <w:p w14:paraId="6A6B2A81" w14:textId="77777777" w:rsidR="00306A4C" w:rsidRPr="00413242" w:rsidRDefault="00306A4C" w:rsidP="00306A4C">
      <w:pPr>
        <w:pStyle w:val="e"/>
        <w:spacing w:before="0" w:line="276" w:lineRule="auto"/>
        <w:jc w:val="both"/>
        <w:rPr>
          <w:b/>
        </w:rPr>
      </w:pPr>
      <w:r w:rsidRPr="00413242">
        <w:t>В</w:t>
      </w:r>
      <w:r w:rsidRPr="00413242">
        <w:rPr>
          <w:spacing w:val="22"/>
        </w:rPr>
        <w:t xml:space="preserve"> </w:t>
      </w:r>
      <w:r w:rsidRPr="00413242">
        <w:rPr>
          <w:spacing w:val="-1"/>
        </w:rPr>
        <w:t>настоящее</w:t>
      </w:r>
      <w:r w:rsidRPr="00413242">
        <w:rPr>
          <w:spacing w:val="25"/>
        </w:rPr>
        <w:t xml:space="preserve"> </w:t>
      </w:r>
      <w:r w:rsidRPr="00413242">
        <w:rPr>
          <w:spacing w:val="-1"/>
        </w:rPr>
        <w:t>время</w:t>
      </w:r>
      <w:r w:rsidRPr="00413242">
        <w:rPr>
          <w:spacing w:val="23"/>
        </w:rPr>
        <w:t xml:space="preserve"> </w:t>
      </w:r>
      <w:r w:rsidRPr="00413242">
        <w:rPr>
          <w:spacing w:val="-1"/>
        </w:rPr>
        <w:t>коммерческий</w:t>
      </w:r>
      <w:r w:rsidRPr="00413242">
        <w:rPr>
          <w:spacing w:val="27"/>
        </w:rPr>
        <w:t xml:space="preserve"> </w:t>
      </w:r>
      <w:r w:rsidRPr="00413242">
        <w:rPr>
          <w:spacing w:val="-2"/>
        </w:rPr>
        <w:t>учет</w:t>
      </w:r>
      <w:r w:rsidRPr="00413242">
        <w:rPr>
          <w:spacing w:val="24"/>
        </w:rPr>
        <w:t xml:space="preserve"> </w:t>
      </w:r>
      <w:r w:rsidRPr="00413242">
        <w:rPr>
          <w:spacing w:val="-1"/>
        </w:rPr>
        <w:t>принимаемых</w:t>
      </w:r>
      <w:r w:rsidRPr="00413242">
        <w:rPr>
          <w:spacing w:val="25"/>
        </w:rPr>
        <w:t xml:space="preserve"> </w:t>
      </w:r>
      <w:r w:rsidRPr="00413242">
        <w:rPr>
          <w:spacing w:val="-1"/>
        </w:rPr>
        <w:t>сточных</w:t>
      </w:r>
      <w:r w:rsidRPr="00413242">
        <w:rPr>
          <w:spacing w:val="25"/>
        </w:rPr>
        <w:t xml:space="preserve"> </w:t>
      </w:r>
      <w:r w:rsidRPr="00413242">
        <w:t>вод</w:t>
      </w:r>
      <w:r w:rsidRPr="00413242">
        <w:rPr>
          <w:spacing w:val="21"/>
        </w:rPr>
        <w:t xml:space="preserve"> </w:t>
      </w:r>
      <w:r w:rsidRPr="00413242">
        <w:t>от</w:t>
      </w:r>
      <w:r w:rsidRPr="00413242">
        <w:rPr>
          <w:spacing w:val="24"/>
        </w:rPr>
        <w:t xml:space="preserve"> </w:t>
      </w:r>
      <w:r w:rsidRPr="00413242">
        <w:rPr>
          <w:spacing w:val="-1"/>
        </w:rPr>
        <w:t>потребителей</w:t>
      </w:r>
      <w:r w:rsidRPr="00413242">
        <w:rPr>
          <w:spacing w:val="79"/>
        </w:rPr>
        <w:t xml:space="preserve"> </w:t>
      </w:r>
      <w:r w:rsidRPr="00413242">
        <w:rPr>
          <w:spacing w:val="-1"/>
        </w:rPr>
        <w:t>осуществляется</w:t>
      </w:r>
      <w:r w:rsidRPr="00413242">
        <w:rPr>
          <w:spacing w:val="40"/>
        </w:rPr>
        <w:t xml:space="preserve"> </w:t>
      </w:r>
      <w:r w:rsidRPr="00413242">
        <w:t>в</w:t>
      </w:r>
      <w:r w:rsidRPr="00413242">
        <w:rPr>
          <w:spacing w:val="37"/>
        </w:rPr>
        <w:t xml:space="preserve"> </w:t>
      </w:r>
      <w:r w:rsidRPr="00413242">
        <w:rPr>
          <w:spacing w:val="-1"/>
        </w:rPr>
        <w:t>соответствии</w:t>
      </w:r>
      <w:r w:rsidRPr="00413242">
        <w:rPr>
          <w:spacing w:val="39"/>
        </w:rPr>
        <w:t xml:space="preserve"> </w:t>
      </w:r>
      <w:r w:rsidRPr="00413242">
        <w:t>с</w:t>
      </w:r>
      <w:r w:rsidRPr="00413242">
        <w:rPr>
          <w:spacing w:val="37"/>
        </w:rPr>
        <w:t xml:space="preserve"> </w:t>
      </w:r>
      <w:r w:rsidRPr="00413242">
        <w:rPr>
          <w:spacing w:val="-1"/>
        </w:rPr>
        <w:t>действующим</w:t>
      </w:r>
      <w:r w:rsidRPr="00413242">
        <w:rPr>
          <w:spacing w:val="37"/>
        </w:rPr>
        <w:t xml:space="preserve"> </w:t>
      </w:r>
      <w:r w:rsidRPr="00413242">
        <w:rPr>
          <w:spacing w:val="-1"/>
        </w:rPr>
        <w:t>законодательством</w:t>
      </w:r>
      <w:r w:rsidRPr="00413242">
        <w:rPr>
          <w:spacing w:val="37"/>
        </w:rPr>
        <w:t xml:space="preserve"> </w:t>
      </w:r>
      <w:r w:rsidRPr="00413242">
        <w:t>и</w:t>
      </w:r>
      <w:r w:rsidRPr="00413242">
        <w:rPr>
          <w:spacing w:val="39"/>
        </w:rPr>
        <w:t xml:space="preserve"> </w:t>
      </w:r>
      <w:r w:rsidRPr="00413242">
        <w:rPr>
          <w:spacing w:val="-1"/>
        </w:rPr>
        <w:t>количество</w:t>
      </w:r>
      <w:r w:rsidRPr="00413242">
        <w:rPr>
          <w:spacing w:val="103"/>
        </w:rPr>
        <w:t xml:space="preserve"> </w:t>
      </w:r>
      <w:r w:rsidRPr="00413242">
        <w:rPr>
          <w:spacing w:val="-1"/>
        </w:rPr>
        <w:t>принятых</w:t>
      </w:r>
      <w:r w:rsidRPr="00413242">
        <w:rPr>
          <w:spacing w:val="2"/>
        </w:rPr>
        <w:t xml:space="preserve"> </w:t>
      </w:r>
      <w:r w:rsidRPr="00413242">
        <w:rPr>
          <w:spacing w:val="-1"/>
        </w:rPr>
        <w:t>сточных</w:t>
      </w:r>
      <w:r w:rsidRPr="00413242">
        <w:rPr>
          <w:spacing w:val="1"/>
        </w:rPr>
        <w:t xml:space="preserve"> </w:t>
      </w:r>
      <w:r w:rsidRPr="00413242">
        <w:t>вод</w:t>
      </w:r>
      <w:r w:rsidRPr="00413242">
        <w:rPr>
          <w:spacing w:val="-3"/>
        </w:rPr>
        <w:t xml:space="preserve"> </w:t>
      </w:r>
      <w:r w:rsidRPr="00413242">
        <w:rPr>
          <w:spacing w:val="-1"/>
        </w:rPr>
        <w:t>принимается</w:t>
      </w:r>
      <w:r w:rsidRPr="00413242">
        <w:t xml:space="preserve"> </w:t>
      </w:r>
      <w:r w:rsidRPr="00413242">
        <w:rPr>
          <w:spacing w:val="-1"/>
        </w:rPr>
        <w:t>равным</w:t>
      </w:r>
      <w:r w:rsidRPr="00413242">
        <w:rPr>
          <w:spacing w:val="-2"/>
        </w:rPr>
        <w:t xml:space="preserve"> </w:t>
      </w:r>
      <w:r w:rsidRPr="00413242">
        <w:t>количеству</w:t>
      </w:r>
      <w:r w:rsidRPr="00413242">
        <w:rPr>
          <w:spacing w:val="-5"/>
        </w:rPr>
        <w:t xml:space="preserve"> </w:t>
      </w:r>
      <w:r w:rsidRPr="00413242">
        <w:t xml:space="preserve">потребленного </w:t>
      </w:r>
      <w:r w:rsidRPr="00413242">
        <w:rPr>
          <w:spacing w:val="-1"/>
        </w:rPr>
        <w:t>ресурса.</w:t>
      </w:r>
    </w:p>
    <w:p w14:paraId="2C4A79FF" w14:textId="77777777" w:rsidR="004210BB" w:rsidRPr="00413242" w:rsidRDefault="004210BB" w:rsidP="00306A4C">
      <w:pPr>
        <w:pStyle w:val="e"/>
        <w:spacing w:line="240" w:lineRule="auto"/>
        <w:jc w:val="center"/>
        <w:rPr>
          <w:b/>
        </w:rPr>
      </w:pPr>
    </w:p>
    <w:p w14:paraId="4036EB07" w14:textId="77777777" w:rsidR="002F7364" w:rsidRPr="00413242" w:rsidRDefault="002F7364" w:rsidP="00306A4C">
      <w:pPr>
        <w:pStyle w:val="e"/>
        <w:spacing w:line="240" w:lineRule="auto"/>
        <w:jc w:val="center"/>
        <w:rPr>
          <w:b/>
        </w:rPr>
      </w:pPr>
    </w:p>
    <w:p w14:paraId="15E338A6" w14:textId="77777777" w:rsidR="002F7364" w:rsidRPr="00413242" w:rsidRDefault="002F7364" w:rsidP="00306A4C">
      <w:pPr>
        <w:pStyle w:val="e"/>
        <w:spacing w:line="240" w:lineRule="auto"/>
        <w:jc w:val="center"/>
        <w:rPr>
          <w:b/>
        </w:rPr>
      </w:pPr>
    </w:p>
    <w:p w14:paraId="4900E842" w14:textId="77777777" w:rsidR="002F7364" w:rsidRPr="00413242" w:rsidRDefault="002F7364" w:rsidP="00306A4C">
      <w:pPr>
        <w:pStyle w:val="e"/>
        <w:spacing w:line="240" w:lineRule="auto"/>
        <w:jc w:val="center"/>
        <w:rPr>
          <w:b/>
        </w:rPr>
      </w:pPr>
    </w:p>
    <w:p w14:paraId="42DB0F68" w14:textId="77777777" w:rsidR="002F7364" w:rsidRPr="00413242" w:rsidRDefault="002F7364" w:rsidP="00306A4C">
      <w:pPr>
        <w:pStyle w:val="e"/>
        <w:spacing w:line="240" w:lineRule="auto"/>
        <w:jc w:val="center"/>
        <w:rPr>
          <w:b/>
        </w:rPr>
      </w:pPr>
    </w:p>
    <w:p w14:paraId="7E6ABAA2" w14:textId="77777777" w:rsidR="00D6785A" w:rsidRPr="00413242" w:rsidRDefault="00306A4C">
      <w:pPr>
        <w:spacing w:before="400" w:after="200"/>
        <w:rPr>
          <w:rFonts w:ascii="Times New Roman" w:hAnsi="Times New Roman"/>
        </w:rPr>
      </w:pPr>
      <w:r w:rsidRPr="00413242">
        <w:rPr>
          <w:rFonts w:ascii="Times New Roman" w:hAnsi="Times New Roman"/>
          <w:b/>
          <w:sz w:val="24"/>
        </w:rPr>
        <w:lastRenderedPageBreak/>
        <w:t>Таблица 2.2.3.1 - Приборы учета сточных вод у потребителей</w:t>
      </w:r>
    </w:p>
    <w:tbl>
      <w:tblPr>
        <w:tblStyle w:val="a5"/>
        <w:tblW w:w="5000" w:type="pct"/>
        <w:jc w:val="center"/>
        <w:tblLook w:val="04A0" w:firstRow="1" w:lastRow="0" w:firstColumn="1" w:lastColumn="0" w:noHBand="0" w:noVBand="1"/>
      </w:tblPr>
      <w:tblGrid>
        <w:gridCol w:w="4067"/>
        <w:gridCol w:w="4067"/>
        <w:gridCol w:w="1903"/>
      </w:tblGrid>
      <w:tr w:rsidR="003863D9" w:rsidRPr="00413242" w14:paraId="44500699" w14:textId="77777777" w:rsidTr="002F7364">
        <w:trPr>
          <w:jc w:val="center"/>
        </w:trPr>
        <w:tc>
          <w:tcPr>
            <w:tcW w:w="2026" w:type="pct"/>
            <w:shd w:val="clear" w:color="auto" w:fill="F2F2F2"/>
            <w:tcMar>
              <w:top w:w="120" w:type="dxa"/>
              <w:left w:w="200" w:type="dxa"/>
              <w:bottom w:w="120" w:type="dxa"/>
              <w:right w:w="200" w:type="dxa"/>
            </w:tcMar>
            <w:vAlign w:val="center"/>
          </w:tcPr>
          <w:p w14:paraId="5F86D48E" w14:textId="77777777" w:rsidR="00D6785A" w:rsidRPr="00413242" w:rsidRDefault="00306A4C">
            <w:pPr>
              <w:jc w:val="center"/>
              <w:rPr>
                <w:rFonts w:ascii="Times New Roman" w:hAnsi="Times New Roman"/>
              </w:rPr>
            </w:pPr>
            <w:r w:rsidRPr="00413242">
              <w:rPr>
                <w:rFonts w:ascii="Times New Roman" w:hAnsi="Times New Roman"/>
                <w:szCs w:val="22"/>
              </w:rPr>
              <w:t>Категория потребителя</w:t>
            </w:r>
          </w:p>
        </w:tc>
        <w:tc>
          <w:tcPr>
            <w:tcW w:w="2026" w:type="pct"/>
            <w:shd w:val="clear" w:color="auto" w:fill="F2F2F2"/>
            <w:tcMar>
              <w:top w:w="120" w:type="dxa"/>
              <w:left w:w="200" w:type="dxa"/>
              <w:bottom w:w="120" w:type="dxa"/>
              <w:right w:w="200" w:type="dxa"/>
            </w:tcMar>
            <w:vAlign w:val="center"/>
          </w:tcPr>
          <w:p w14:paraId="52954797" w14:textId="77777777" w:rsidR="00D6785A" w:rsidRPr="002224B9" w:rsidRDefault="00306A4C">
            <w:pPr>
              <w:jc w:val="center"/>
              <w:rPr>
                <w:rFonts w:ascii="Times New Roman" w:hAnsi="Times New Roman"/>
              </w:rPr>
            </w:pPr>
            <w:r w:rsidRPr="002224B9">
              <w:rPr>
                <w:rFonts w:ascii="Times New Roman" w:hAnsi="Times New Roman"/>
                <w:szCs w:val="22"/>
              </w:rPr>
              <w:t>Кол-во точек подключения, шт.</w:t>
            </w:r>
          </w:p>
        </w:tc>
        <w:tc>
          <w:tcPr>
            <w:tcW w:w="949" w:type="pct"/>
            <w:shd w:val="clear" w:color="auto" w:fill="F2F2F2"/>
            <w:tcMar>
              <w:top w:w="120" w:type="dxa"/>
              <w:left w:w="200" w:type="dxa"/>
              <w:bottom w:w="120" w:type="dxa"/>
              <w:right w:w="200" w:type="dxa"/>
            </w:tcMar>
            <w:vAlign w:val="center"/>
          </w:tcPr>
          <w:p w14:paraId="43E85D4C" w14:textId="77777777" w:rsidR="00D6785A" w:rsidRPr="002224B9" w:rsidRDefault="00306A4C">
            <w:pPr>
              <w:jc w:val="center"/>
              <w:rPr>
                <w:rFonts w:ascii="Times New Roman" w:hAnsi="Times New Roman"/>
              </w:rPr>
            </w:pPr>
            <w:r w:rsidRPr="002224B9">
              <w:rPr>
                <w:rFonts w:ascii="Times New Roman" w:hAnsi="Times New Roman"/>
                <w:szCs w:val="22"/>
              </w:rPr>
              <w:t>Кол-во приборов коммерческого учета, шт.</w:t>
            </w:r>
          </w:p>
        </w:tc>
      </w:tr>
      <w:tr w:rsidR="003863D9" w:rsidRPr="00413242" w14:paraId="75638678" w14:textId="77777777" w:rsidTr="002F7364">
        <w:trPr>
          <w:jc w:val="center"/>
        </w:trPr>
        <w:tc>
          <w:tcPr>
            <w:tcW w:w="2026" w:type="pct"/>
            <w:shd w:val="clear" w:color="auto" w:fill="FFFFFF"/>
            <w:tcMar>
              <w:top w:w="40" w:type="dxa"/>
              <w:left w:w="200" w:type="dxa"/>
              <w:bottom w:w="40" w:type="dxa"/>
              <w:right w:w="200" w:type="dxa"/>
            </w:tcMar>
            <w:vAlign w:val="center"/>
          </w:tcPr>
          <w:p w14:paraId="4D19FB31" w14:textId="77777777" w:rsidR="002F7364" w:rsidRPr="00413242" w:rsidRDefault="002F7364" w:rsidP="002F7364">
            <w:pPr>
              <w:rPr>
                <w:rFonts w:ascii="Times New Roman" w:hAnsi="Times New Roman"/>
              </w:rPr>
            </w:pPr>
            <w:r w:rsidRPr="00413242">
              <w:rPr>
                <w:rFonts w:ascii="Times New Roman" w:hAnsi="Times New Roman"/>
                <w:szCs w:val="22"/>
              </w:rPr>
              <w:t>Население</w:t>
            </w:r>
          </w:p>
        </w:tc>
        <w:tc>
          <w:tcPr>
            <w:tcW w:w="2026" w:type="pct"/>
            <w:shd w:val="clear" w:color="auto" w:fill="FFFFFF"/>
            <w:tcMar>
              <w:top w:w="40" w:type="dxa"/>
              <w:left w:w="200" w:type="dxa"/>
              <w:bottom w:w="40" w:type="dxa"/>
              <w:right w:w="200" w:type="dxa"/>
            </w:tcMar>
            <w:vAlign w:val="center"/>
          </w:tcPr>
          <w:p w14:paraId="78C657F2" w14:textId="77777777" w:rsidR="002F7364" w:rsidRPr="00413242" w:rsidRDefault="002F7364" w:rsidP="002F7364">
            <w:pPr>
              <w:jc w:val="center"/>
              <w:rPr>
                <w:rFonts w:ascii="Times New Roman" w:hAnsi="Times New Roman"/>
              </w:rPr>
            </w:pPr>
            <w:r w:rsidRPr="00413242">
              <w:rPr>
                <w:rFonts w:ascii="Times New Roman" w:hAnsi="Times New Roman"/>
              </w:rPr>
              <w:t>н/д</w:t>
            </w:r>
          </w:p>
        </w:tc>
        <w:tc>
          <w:tcPr>
            <w:tcW w:w="949" w:type="pct"/>
            <w:shd w:val="clear" w:color="auto" w:fill="FFFFFF"/>
            <w:tcMar>
              <w:top w:w="40" w:type="dxa"/>
              <w:left w:w="200" w:type="dxa"/>
              <w:bottom w:w="40" w:type="dxa"/>
              <w:right w:w="200" w:type="dxa"/>
            </w:tcMar>
            <w:vAlign w:val="center"/>
          </w:tcPr>
          <w:p w14:paraId="6C28D440" w14:textId="77777777" w:rsidR="002F7364" w:rsidRPr="00413242" w:rsidRDefault="002F7364" w:rsidP="002F7364">
            <w:pPr>
              <w:jc w:val="center"/>
              <w:rPr>
                <w:rFonts w:ascii="Times New Roman" w:hAnsi="Times New Roman"/>
              </w:rPr>
            </w:pPr>
            <w:r w:rsidRPr="00413242">
              <w:rPr>
                <w:rFonts w:ascii="Times New Roman" w:hAnsi="Times New Roman"/>
              </w:rPr>
              <w:t>н/д</w:t>
            </w:r>
          </w:p>
        </w:tc>
      </w:tr>
      <w:tr w:rsidR="003863D9" w:rsidRPr="00413242" w14:paraId="44590F2D" w14:textId="77777777" w:rsidTr="002F7364">
        <w:trPr>
          <w:jc w:val="center"/>
        </w:trPr>
        <w:tc>
          <w:tcPr>
            <w:tcW w:w="2026" w:type="pct"/>
            <w:shd w:val="clear" w:color="auto" w:fill="FFFFFF"/>
            <w:tcMar>
              <w:top w:w="40" w:type="dxa"/>
              <w:left w:w="200" w:type="dxa"/>
              <w:bottom w:w="40" w:type="dxa"/>
              <w:right w:w="200" w:type="dxa"/>
            </w:tcMar>
            <w:vAlign w:val="center"/>
          </w:tcPr>
          <w:p w14:paraId="062AA71A" w14:textId="77777777" w:rsidR="002F7364" w:rsidRPr="00413242" w:rsidRDefault="002F7364" w:rsidP="002F7364">
            <w:pPr>
              <w:rPr>
                <w:rFonts w:ascii="Times New Roman" w:hAnsi="Times New Roman"/>
              </w:rPr>
            </w:pPr>
            <w:r w:rsidRPr="00413242">
              <w:rPr>
                <w:rFonts w:ascii="Times New Roman" w:hAnsi="Times New Roman"/>
                <w:szCs w:val="22"/>
              </w:rPr>
              <w:t>Бюджетные организации</w:t>
            </w:r>
          </w:p>
        </w:tc>
        <w:tc>
          <w:tcPr>
            <w:tcW w:w="2026" w:type="pct"/>
            <w:shd w:val="clear" w:color="auto" w:fill="FFFFFF"/>
            <w:tcMar>
              <w:top w:w="40" w:type="dxa"/>
              <w:left w:w="200" w:type="dxa"/>
              <w:bottom w:w="40" w:type="dxa"/>
              <w:right w:w="200" w:type="dxa"/>
            </w:tcMar>
            <w:vAlign w:val="center"/>
          </w:tcPr>
          <w:p w14:paraId="2D594D83" w14:textId="77777777" w:rsidR="002F7364" w:rsidRPr="00413242" w:rsidRDefault="002F7364" w:rsidP="002F7364">
            <w:pPr>
              <w:jc w:val="center"/>
              <w:rPr>
                <w:rFonts w:ascii="Times New Roman" w:hAnsi="Times New Roman"/>
              </w:rPr>
            </w:pPr>
            <w:r w:rsidRPr="00413242">
              <w:rPr>
                <w:rFonts w:ascii="Times New Roman" w:hAnsi="Times New Roman"/>
              </w:rPr>
              <w:t>н/д</w:t>
            </w:r>
          </w:p>
        </w:tc>
        <w:tc>
          <w:tcPr>
            <w:tcW w:w="949" w:type="pct"/>
            <w:shd w:val="clear" w:color="auto" w:fill="FFFFFF"/>
            <w:tcMar>
              <w:top w:w="40" w:type="dxa"/>
              <w:left w:w="200" w:type="dxa"/>
              <w:bottom w:w="40" w:type="dxa"/>
              <w:right w:w="200" w:type="dxa"/>
            </w:tcMar>
            <w:vAlign w:val="center"/>
          </w:tcPr>
          <w:p w14:paraId="55FF75DA" w14:textId="77777777" w:rsidR="002F7364" w:rsidRPr="00413242" w:rsidRDefault="002F7364" w:rsidP="002F7364">
            <w:pPr>
              <w:jc w:val="center"/>
              <w:rPr>
                <w:rFonts w:ascii="Times New Roman" w:hAnsi="Times New Roman"/>
              </w:rPr>
            </w:pPr>
            <w:r w:rsidRPr="00413242">
              <w:rPr>
                <w:rFonts w:ascii="Times New Roman" w:hAnsi="Times New Roman"/>
              </w:rPr>
              <w:t>н/д</w:t>
            </w:r>
          </w:p>
        </w:tc>
      </w:tr>
      <w:tr w:rsidR="003863D9" w:rsidRPr="00413242" w14:paraId="04B67E37" w14:textId="77777777" w:rsidTr="002F7364">
        <w:trPr>
          <w:jc w:val="center"/>
        </w:trPr>
        <w:tc>
          <w:tcPr>
            <w:tcW w:w="2026" w:type="pct"/>
            <w:shd w:val="clear" w:color="auto" w:fill="FFFFFF"/>
            <w:tcMar>
              <w:top w:w="40" w:type="dxa"/>
              <w:left w:w="200" w:type="dxa"/>
              <w:bottom w:w="40" w:type="dxa"/>
              <w:right w:w="200" w:type="dxa"/>
            </w:tcMar>
            <w:vAlign w:val="center"/>
          </w:tcPr>
          <w:p w14:paraId="27A8092A" w14:textId="77777777" w:rsidR="002F7364" w:rsidRPr="00413242" w:rsidRDefault="002F7364" w:rsidP="002F7364">
            <w:pPr>
              <w:rPr>
                <w:rFonts w:ascii="Times New Roman" w:hAnsi="Times New Roman"/>
              </w:rPr>
            </w:pPr>
            <w:r w:rsidRPr="00413242">
              <w:rPr>
                <w:rFonts w:ascii="Times New Roman" w:hAnsi="Times New Roman"/>
                <w:szCs w:val="22"/>
              </w:rPr>
              <w:t>Прочие</w:t>
            </w:r>
          </w:p>
        </w:tc>
        <w:tc>
          <w:tcPr>
            <w:tcW w:w="2026" w:type="pct"/>
            <w:shd w:val="clear" w:color="auto" w:fill="FFFFFF"/>
            <w:tcMar>
              <w:top w:w="40" w:type="dxa"/>
              <w:left w:w="200" w:type="dxa"/>
              <w:bottom w:w="40" w:type="dxa"/>
              <w:right w:w="200" w:type="dxa"/>
            </w:tcMar>
            <w:vAlign w:val="center"/>
          </w:tcPr>
          <w:p w14:paraId="74746599" w14:textId="77777777" w:rsidR="002F7364" w:rsidRPr="00413242" w:rsidRDefault="002F7364" w:rsidP="002F7364">
            <w:pPr>
              <w:jc w:val="center"/>
              <w:rPr>
                <w:rFonts w:ascii="Times New Roman" w:hAnsi="Times New Roman"/>
              </w:rPr>
            </w:pPr>
            <w:r w:rsidRPr="00413242">
              <w:rPr>
                <w:rFonts w:ascii="Times New Roman" w:hAnsi="Times New Roman"/>
              </w:rPr>
              <w:t>н/д</w:t>
            </w:r>
          </w:p>
        </w:tc>
        <w:tc>
          <w:tcPr>
            <w:tcW w:w="949" w:type="pct"/>
            <w:shd w:val="clear" w:color="auto" w:fill="FFFFFF"/>
            <w:tcMar>
              <w:top w:w="40" w:type="dxa"/>
              <w:left w:w="200" w:type="dxa"/>
              <w:bottom w:w="40" w:type="dxa"/>
              <w:right w:w="200" w:type="dxa"/>
            </w:tcMar>
            <w:vAlign w:val="center"/>
          </w:tcPr>
          <w:p w14:paraId="306A9A84" w14:textId="77777777" w:rsidR="002F7364" w:rsidRPr="00413242" w:rsidRDefault="002F7364" w:rsidP="002F7364">
            <w:pPr>
              <w:jc w:val="center"/>
              <w:rPr>
                <w:rFonts w:ascii="Times New Roman" w:hAnsi="Times New Roman"/>
              </w:rPr>
            </w:pPr>
            <w:r w:rsidRPr="00413242">
              <w:rPr>
                <w:rFonts w:ascii="Times New Roman" w:hAnsi="Times New Roman"/>
              </w:rPr>
              <w:t>н/д</w:t>
            </w:r>
          </w:p>
        </w:tc>
      </w:tr>
      <w:tr w:rsidR="003863D9" w:rsidRPr="00413242" w14:paraId="60C75A28" w14:textId="77777777" w:rsidTr="002F7364">
        <w:trPr>
          <w:jc w:val="center"/>
        </w:trPr>
        <w:tc>
          <w:tcPr>
            <w:tcW w:w="2026" w:type="pct"/>
            <w:shd w:val="clear" w:color="auto" w:fill="FFFFFF"/>
            <w:tcMar>
              <w:top w:w="40" w:type="dxa"/>
              <w:left w:w="200" w:type="dxa"/>
              <w:bottom w:w="40" w:type="dxa"/>
              <w:right w:w="200" w:type="dxa"/>
            </w:tcMar>
            <w:vAlign w:val="center"/>
          </w:tcPr>
          <w:p w14:paraId="6814C9A9" w14:textId="77777777" w:rsidR="002F7364" w:rsidRPr="00413242" w:rsidRDefault="002F7364" w:rsidP="002F7364">
            <w:pPr>
              <w:rPr>
                <w:rFonts w:ascii="Times New Roman" w:hAnsi="Times New Roman"/>
              </w:rPr>
            </w:pPr>
            <w:r w:rsidRPr="00413242">
              <w:rPr>
                <w:rFonts w:ascii="Times New Roman" w:hAnsi="Times New Roman"/>
                <w:szCs w:val="22"/>
              </w:rPr>
              <w:t>Неорганизованные стоки</w:t>
            </w:r>
          </w:p>
        </w:tc>
        <w:tc>
          <w:tcPr>
            <w:tcW w:w="2026" w:type="pct"/>
            <w:shd w:val="clear" w:color="auto" w:fill="FFFFFF"/>
            <w:tcMar>
              <w:top w:w="40" w:type="dxa"/>
              <w:left w:w="200" w:type="dxa"/>
              <w:bottom w:w="40" w:type="dxa"/>
              <w:right w:w="200" w:type="dxa"/>
            </w:tcMar>
            <w:vAlign w:val="center"/>
          </w:tcPr>
          <w:p w14:paraId="008955C1" w14:textId="77777777" w:rsidR="002F7364" w:rsidRPr="00413242" w:rsidRDefault="002F7364" w:rsidP="002F7364">
            <w:pPr>
              <w:jc w:val="center"/>
              <w:rPr>
                <w:rFonts w:ascii="Times New Roman" w:hAnsi="Times New Roman"/>
              </w:rPr>
            </w:pPr>
            <w:r w:rsidRPr="00413242">
              <w:rPr>
                <w:rFonts w:ascii="Times New Roman" w:hAnsi="Times New Roman"/>
              </w:rPr>
              <w:t>н/д</w:t>
            </w:r>
          </w:p>
        </w:tc>
        <w:tc>
          <w:tcPr>
            <w:tcW w:w="949" w:type="pct"/>
            <w:shd w:val="clear" w:color="auto" w:fill="FFFFFF"/>
            <w:tcMar>
              <w:top w:w="40" w:type="dxa"/>
              <w:left w:w="200" w:type="dxa"/>
              <w:bottom w:w="40" w:type="dxa"/>
              <w:right w:w="200" w:type="dxa"/>
            </w:tcMar>
            <w:vAlign w:val="center"/>
          </w:tcPr>
          <w:p w14:paraId="2FAB7C2B" w14:textId="77777777" w:rsidR="002F7364" w:rsidRPr="00413242" w:rsidRDefault="002F7364" w:rsidP="002F7364">
            <w:pPr>
              <w:jc w:val="center"/>
              <w:rPr>
                <w:rFonts w:ascii="Times New Roman" w:hAnsi="Times New Roman"/>
              </w:rPr>
            </w:pPr>
            <w:r w:rsidRPr="00413242">
              <w:rPr>
                <w:rFonts w:ascii="Times New Roman" w:hAnsi="Times New Roman"/>
              </w:rPr>
              <w:t>н/д</w:t>
            </w:r>
          </w:p>
        </w:tc>
      </w:tr>
      <w:tr w:rsidR="003863D9" w:rsidRPr="00413242" w14:paraId="02C05B80" w14:textId="77777777" w:rsidTr="002F7364">
        <w:trPr>
          <w:jc w:val="center"/>
        </w:trPr>
        <w:tc>
          <w:tcPr>
            <w:tcW w:w="2026" w:type="pct"/>
            <w:shd w:val="clear" w:color="auto" w:fill="FBD4B4"/>
            <w:tcMar>
              <w:top w:w="40" w:type="dxa"/>
              <w:left w:w="200" w:type="dxa"/>
              <w:bottom w:w="40" w:type="dxa"/>
              <w:right w:w="200" w:type="dxa"/>
            </w:tcMar>
            <w:vAlign w:val="center"/>
          </w:tcPr>
          <w:p w14:paraId="5ADAA262" w14:textId="77777777" w:rsidR="002F7364" w:rsidRPr="00413242" w:rsidRDefault="002F7364" w:rsidP="002F7364">
            <w:pPr>
              <w:jc w:val="right"/>
              <w:rPr>
                <w:rFonts w:ascii="Times New Roman" w:hAnsi="Times New Roman"/>
              </w:rPr>
            </w:pPr>
            <w:r w:rsidRPr="00413242">
              <w:rPr>
                <w:rFonts w:ascii="Times New Roman" w:hAnsi="Times New Roman"/>
                <w:szCs w:val="22"/>
              </w:rPr>
              <w:t>Итого</w:t>
            </w:r>
          </w:p>
        </w:tc>
        <w:tc>
          <w:tcPr>
            <w:tcW w:w="2026" w:type="pct"/>
            <w:shd w:val="clear" w:color="auto" w:fill="FBD4B4"/>
            <w:tcMar>
              <w:top w:w="40" w:type="dxa"/>
              <w:left w:w="200" w:type="dxa"/>
              <w:bottom w:w="40" w:type="dxa"/>
              <w:right w:w="200" w:type="dxa"/>
            </w:tcMar>
            <w:vAlign w:val="center"/>
          </w:tcPr>
          <w:p w14:paraId="109476B3" w14:textId="77777777" w:rsidR="002F7364" w:rsidRPr="00413242" w:rsidRDefault="002F7364" w:rsidP="002F7364">
            <w:pPr>
              <w:jc w:val="center"/>
              <w:rPr>
                <w:rFonts w:ascii="Times New Roman" w:hAnsi="Times New Roman"/>
              </w:rPr>
            </w:pPr>
            <w:r w:rsidRPr="00413242">
              <w:rPr>
                <w:rFonts w:ascii="Times New Roman" w:hAnsi="Times New Roman"/>
              </w:rPr>
              <w:t>н/д</w:t>
            </w:r>
          </w:p>
        </w:tc>
        <w:tc>
          <w:tcPr>
            <w:tcW w:w="949" w:type="pct"/>
            <w:shd w:val="clear" w:color="auto" w:fill="FBD4B4"/>
            <w:tcMar>
              <w:top w:w="40" w:type="dxa"/>
              <w:left w:w="200" w:type="dxa"/>
              <w:bottom w:w="40" w:type="dxa"/>
              <w:right w:w="200" w:type="dxa"/>
            </w:tcMar>
            <w:vAlign w:val="center"/>
          </w:tcPr>
          <w:p w14:paraId="2A9A767D" w14:textId="77777777" w:rsidR="002F7364" w:rsidRPr="00413242" w:rsidRDefault="002F7364" w:rsidP="002F7364">
            <w:pPr>
              <w:jc w:val="center"/>
              <w:rPr>
                <w:rFonts w:ascii="Times New Roman" w:hAnsi="Times New Roman"/>
              </w:rPr>
            </w:pPr>
            <w:r w:rsidRPr="00413242">
              <w:rPr>
                <w:rFonts w:ascii="Times New Roman" w:hAnsi="Times New Roman"/>
              </w:rPr>
              <w:t>н/д</w:t>
            </w:r>
          </w:p>
        </w:tc>
      </w:tr>
    </w:tbl>
    <w:p w14:paraId="2882F8EB" w14:textId="77777777" w:rsidR="004210BB" w:rsidRPr="00413242" w:rsidRDefault="004210BB" w:rsidP="00771E3C">
      <w:pPr>
        <w:pStyle w:val="e"/>
        <w:spacing w:line="276" w:lineRule="auto"/>
        <w:jc w:val="both"/>
        <w:rPr>
          <w:shd w:val="clear" w:color="auto" w:fill="FFFFFF"/>
        </w:rPr>
      </w:pPr>
    </w:p>
    <w:p w14:paraId="43942AC9" w14:textId="77777777" w:rsidR="00451510" w:rsidRPr="00413242" w:rsidRDefault="0057702F" w:rsidP="00D16AB7">
      <w:pPr>
        <w:pStyle w:val="3TimesNewRoman14"/>
        <w:numPr>
          <w:ilvl w:val="0"/>
          <w:numId w:val="0"/>
        </w:numPr>
        <w:ind w:left="1224" w:hanging="504"/>
      </w:pPr>
      <w:bookmarkStart w:id="225" w:name="_Toc524593231"/>
      <w:bookmarkStart w:id="226" w:name="_Toc88831221"/>
      <w:bookmarkStart w:id="227" w:name="_Toc104365168"/>
      <w:r w:rsidRPr="00413242">
        <w:t xml:space="preserve">2.2.4. </w:t>
      </w:r>
      <w:r w:rsidR="00A86037" w:rsidRPr="00413242">
        <w:t>Р</w:t>
      </w:r>
      <w:r w:rsidR="00451510" w:rsidRPr="00413242">
        <w:t>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25"/>
      <w:bookmarkEnd w:id="226"/>
      <w:bookmarkEnd w:id="227"/>
    </w:p>
    <w:p w14:paraId="263A4294" w14:textId="77777777" w:rsidR="00451510" w:rsidRPr="00413242" w:rsidRDefault="00451510" w:rsidP="00EB4245">
      <w:pPr>
        <w:pStyle w:val="e"/>
        <w:spacing w:line="276" w:lineRule="auto"/>
        <w:jc w:val="both"/>
      </w:pPr>
      <w:r w:rsidRPr="00413242">
        <w:t>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 ввиду отсутствия данных по систематическому учету стоков.</w:t>
      </w:r>
    </w:p>
    <w:p w14:paraId="2418EE46" w14:textId="77777777" w:rsidR="00306A4C" w:rsidRPr="00413242" w:rsidRDefault="00306A4C" w:rsidP="00EB4245">
      <w:pPr>
        <w:pStyle w:val="e"/>
        <w:spacing w:line="276" w:lineRule="auto"/>
        <w:jc w:val="both"/>
      </w:pPr>
    </w:p>
    <w:p w14:paraId="6B79CA58" w14:textId="77777777" w:rsidR="00451510" w:rsidRPr="00413242" w:rsidRDefault="0057702F" w:rsidP="00D16AB7">
      <w:pPr>
        <w:pStyle w:val="3TimesNewRoman14"/>
        <w:numPr>
          <w:ilvl w:val="0"/>
          <w:numId w:val="0"/>
        </w:numPr>
        <w:ind w:left="1224" w:hanging="504"/>
      </w:pPr>
      <w:bookmarkStart w:id="228" w:name="_Toc524593232"/>
      <w:bookmarkStart w:id="229" w:name="_Toc88831222"/>
      <w:bookmarkStart w:id="230" w:name="_Toc104365169"/>
      <w:r w:rsidRPr="00413242">
        <w:t xml:space="preserve">2.2.5. </w:t>
      </w:r>
      <w:r w:rsidR="00A86037" w:rsidRPr="00413242">
        <w:t>П</w:t>
      </w:r>
      <w:r w:rsidR="00451510" w:rsidRPr="00413242">
        <w:t>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28"/>
      <w:bookmarkEnd w:id="229"/>
      <w:bookmarkEnd w:id="230"/>
    </w:p>
    <w:p w14:paraId="3A5486C8" w14:textId="77777777" w:rsidR="000A1084" w:rsidRPr="00413242" w:rsidRDefault="00306A4C" w:rsidP="00306A4C">
      <w:pPr>
        <w:pStyle w:val="e"/>
        <w:spacing w:before="0" w:line="276" w:lineRule="auto"/>
        <w:jc w:val="both"/>
      </w:pPr>
      <w:r w:rsidRPr="00413242">
        <w:t>В таблице ниже представлены расчеты прогнозного баланса поступления сточных вод в систему водоотведения и отведения стоков.</w:t>
      </w:r>
    </w:p>
    <w:p w14:paraId="57C38763" w14:textId="77777777" w:rsidR="00306A4C" w:rsidRPr="00413242" w:rsidRDefault="00306A4C" w:rsidP="00306A4C">
      <w:pPr>
        <w:pStyle w:val="e"/>
        <w:spacing w:line="276" w:lineRule="auto"/>
      </w:pPr>
    </w:p>
    <w:p w14:paraId="032DCDEA" w14:textId="77777777" w:rsidR="00D6785A" w:rsidRPr="00413242" w:rsidRDefault="00D6785A">
      <w:pPr>
        <w:rPr>
          <w:rFonts w:ascii="Times New Roman" w:hAnsi="Times New Roman"/>
        </w:rPr>
        <w:sectPr w:rsidR="00D6785A" w:rsidRPr="00413242" w:rsidSect="00306A4C">
          <w:pgSz w:w="11906" w:h="16838"/>
          <w:pgMar w:top="743" w:right="851" w:bottom="856" w:left="1418" w:header="709" w:footer="709" w:gutter="0"/>
          <w:cols w:space="708"/>
          <w:titlePg/>
          <w:docGrid w:linePitch="360"/>
        </w:sectPr>
      </w:pPr>
    </w:p>
    <w:p w14:paraId="0F414188" w14:textId="77777777" w:rsidR="000A1084" w:rsidRPr="00413242" w:rsidRDefault="000A1084" w:rsidP="00306A4C">
      <w:pPr>
        <w:pStyle w:val="e"/>
        <w:spacing w:line="276" w:lineRule="auto"/>
        <w:jc w:val="center"/>
      </w:pPr>
    </w:p>
    <w:p w14:paraId="557BC8BD"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2.2.5.1 - Прогнозный баланс поступления сточных вод</w:t>
      </w:r>
    </w:p>
    <w:tbl>
      <w:tblPr>
        <w:tblStyle w:val="a5"/>
        <w:tblW w:w="5000" w:type="pct"/>
        <w:jc w:val="center"/>
        <w:tblLook w:val="04A0" w:firstRow="1" w:lastRow="0" w:firstColumn="1" w:lastColumn="0" w:noHBand="0" w:noVBand="1"/>
      </w:tblPr>
      <w:tblGrid>
        <w:gridCol w:w="4446"/>
        <w:gridCol w:w="4446"/>
        <w:gridCol w:w="1327"/>
        <w:gridCol w:w="950"/>
        <w:gridCol w:w="950"/>
        <w:gridCol w:w="950"/>
        <w:gridCol w:w="950"/>
        <w:gridCol w:w="950"/>
      </w:tblGrid>
      <w:tr w:rsidR="00D6785A" w:rsidRPr="00413242" w14:paraId="2D9E90F6" w14:textId="77777777">
        <w:trPr>
          <w:jc w:val="center"/>
        </w:trPr>
        <w:tc>
          <w:tcPr>
            <w:tcW w:w="2310" w:type="pct"/>
            <w:shd w:val="clear" w:color="auto" w:fill="F2F2F2"/>
            <w:tcMar>
              <w:top w:w="120" w:type="dxa"/>
              <w:left w:w="200" w:type="dxa"/>
              <w:bottom w:w="120" w:type="dxa"/>
              <w:right w:w="200" w:type="dxa"/>
            </w:tcMar>
            <w:vAlign w:val="center"/>
          </w:tcPr>
          <w:p w14:paraId="08D0CC56"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14:paraId="4D3BB245" w14:textId="77777777" w:rsidR="00D6785A" w:rsidRPr="00413242" w:rsidRDefault="00306A4C">
            <w:pPr>
              <w:jc w:val="center"/>
              <w:rPr>
                <w:rFonts w:ascii="Times New Roman" w:hAnsi="Times New Roman"/>
              </w:rPr>
            </w:pPr>
            <w:r w:rsidRPr="00413242">
              <w:rPr>
                <w:rFonts w:ascii="Times New Roman" w:hAnsi="Times New Roman"/>
                <w:szCs w:val="22"/>
              </w:rPr>
              <w:t>Статья баланса</w:t>
            </w:r>
          </w:p>
        </w:tc>
        <w:tc>
          <w:tcPr>
            <w:tcW w:w="2310" w:type="pct"/>
            <w:shd w:val="clear" w:color="auto" w:fill="F2F2F2"/>
            <w:tcMar>
              <w:top w:w="120" w:type="dxa"/>
              <w:left w:w="200" w:type="dxa"/>
              <w:bottom w:w="120" w:type="dxa"/>
              <w:right w:w="200" w:type="dxa"/>
            </w:tcMar>
            <w:vAlign w:val="center"/>
          </w:tcPr>
          <w:p w14:paraId="0632CF4C" w14:textId="77777777" w:rsidR="00D6785A" w:rsidRPr="00413242" w:rsidRDefault="00306A4C">
            <w:pPr>
              <w:jc w:val="center"/>
              <w:rPr>
                <w:rFonts w:ascii="Times New Roman" w:hAnsi="Times New Roman"/>
              </w:rPr>
            </w:pPr>
            <w:r w:rsidRPr="00413242">
              <w:rPr>
                <w:rFonts w:ascii="Times New Roman" w:hAnsi="Times New Roman"/>
                <w:szCs w:val="22"/>
              </w:rPr>
              <w:t>Ед. изм.</w:t>
            </w:r>
          </w:p>
        </w:tc>
        <w:tc>
          <w:tcPr>
            <w:tcW w:w="2310" w:type="pct"/>
            <w:shd w:val="clear" w:color="auto" w:fill="F2F2F2"/>
            <w:tcMar>
              <w:top w:w="120" w:type="dxa"/>
              <w:left w:w="200" w:type="dxa"/>
              <w:bottom w:w="120" w:type="dxa"/>
              <w:right w:w="200" w:type="dxa"/>
            </w:tcMar>
            <w:vAlign w:val="center"/>
          </w:tcPr>
          <w:p w14:paraId="66473BFF" w14:textId="77777777" w:rsidR="00D6785A" w:rsidRPr="00413242" w:rsidRDefault="00306A4C">
            <w:pPr>
              <w:jc w:val="center"/>
              <w:rPr>
                <w:rFonts w:ascii="Times New Roman" w:hAnsi="Times New Roman"/>
              </w:rPr>
            </w:pPr>
            <w:r w:rsidRPr="00413242">
              <w:rPr>
                <w:rFonts w:ascii="Times New Roman" w:hAnsi="Times New Roman"/>
                <w:szCs w:val="22"/>
              </w:rPr>
              <w:t>2022</w:t>
            </w:r>
          </w:p>
        </w:tc>
        <w:tc>
          <w:tcPr>
            <w:tcW w:w="2310" w:type="pct"/>
            <w:shd w:val="clear" w:color="auto" w:fill="F2F2F2"/>
            <w:tcMar>
              <w:top w:w="120" w:type="dxa"/>
              <w:left w:w="200" w:type="dxa"/>
              <w:bottom w:w="120" w:type="dxa"/>
              <w:right w:w="200" w:type="dxa"/>
            </w:tcMar>
            <w:vAlign w:val="center"/>
          </w:tcPr>
          <w:p w14:paraId="55D597FA" w14:textId="77777777" w:rsidR="00D6785A" w:rsidRPr="00413242" w:rsidRDefault="00306A4C">
            <w:pPr>
              <w:jc w:val="center"/>
              <w:rPr>
                <w:rFonts w:ascii="Times New Roman" w:hAnsi="Times New Roman"/>
              </w:rPr>
            </w:pPr>
            <w:r w:rsidRPr="00413242">
              <w:rPr>
                <w:rFonts w:ascii="Times New Roman" w:hAnsi="Times New Roman"/>
                <w:szCs w:val="22"/>
              </w:rPr>
              <w:t>2023</w:t>
            </w:r>
          </w:p>
        </w:tc>
        <w:tc>
          <w:tcPr>
            <w:tcW w:w="2310" w:type="pct"/>
            <w:shd w:val="clear" w:color="auto" w:fill="F2F2F2"/>
            <w:tcMar>
              <w:top w:w="120" w:type="dxa"/>
              <w:left w:w="200" w:type="dxa"/>
              <w:bottom w:w="120" w:type="dxa"/>
              <w:right w:w="200" w:type="dxa"/>
            </w:tcMar>
            <w:vAlign w:val="center"/>
          </w:tcPr>
          <w:p w14:paraId="7E3432B3" w14:textId="77777777" w:rsidR="00D6785A" w:rsidRPr="00413242" w:rsidRDefault="00306A4C">
            <w:pPr>
              <w:jc w:val="center"/>
              <w:rPr>
                <w:rFonts w:ascii="Times New Roman" w:hAnsi="Times New Roman"/>
              </w:rPr>
            </w:pPr>
            <w:r w:rsidRPr="00413242">
              <w:rPr>
                <w:rFonts w:ascii="Times New Roman" w:hAnsi="Times New Roman"/>
                <w:szCs w:val="22"/>
              </w:rPr>
              <w:t>2024</w:t>
            </w:r>
          </w:p>
        </w:tc>
        <w:tc>
          <w:tcPr>
            <w:tcW w:w="2310" w:type="pct"/>
            <w:shd w:val="clear" w:color="auto" w:fill="F2F2F2"/>
            <w:tcMar>
              <w:top w:w="120" w:type="dxa"/>
              <w:left w:w="200" w:type="dxa"/>
              <w:bottom w:w="120" w:type="dxa"/>
              <w:right w:w="200" w:type="dxa"/>
            </w:tcMar>
            <w:vAlign w:val="center"/>
          </w:tcPr>
          <w:p w14:paraId="3389F7E9" w14:textId="77777777" w:rsidR="00D6785A" w:rsidRPr="00413242" w:rsidRDefault="00306A4C">
            <w:pPr>
              <w:jc w:val="center"/>
              <w:rPr>
                <w:rFonts w:ascii="Times New Roman" w:hAnsi="Times New Roman"/>
              </w:rPr>
            </w:pPr>
            <w:r w:rsidRPr="00413242">
              <w:rPr>
                <w:rFonts w:ascii="Times New Roman" w:hAnsi="Times New Roman"/>
                <w:szCs w:val="22"/>
              </w:rPr>
              <w:t>2025</w:t>
            </w:r>
          </w:p>
        </w:tc>
        <w:tc>
          <w:tcPr>
            <w:tcW w:w="2310" w:type="pct"/>
            <w:shd w:val="clear" w:color="auto" w:fill="F2F2F2"/>
            <w:tcMar>
              <w:top w:w="120" w:type="dxa"/>
              <w:left w:w="200" w:type="dxa"/>
              <w:bottom w:w="120" w:type="dxa"/>
              <w:right w:w="200" w:type="dxa"/>
            </w:tcMar>
            <w:vAlign w:val="center"/>
          </w:tcPr>
          <w:p w14:paraId="4EF87B49" w14:textId="77777777" w:rsidR="00D6785A" w:rsidRPr="00413242" w:rsidRDefault="00306A4C">
            <w:pPr>
              <w:jc w:val="center"/>
              <w:rPr>
                <w:rFonts w:ascii="Times New Roman" w:hAnsi="Times New Roman"/>
              </w:rPr>
            </w:pPr>
            <w:r w:rsidRPr="00413242">
              <w:rPr>
                <w:rFonts w:ascii="Times New Roman" w:hAnsi="Times New Roman"/>
                <w:szCs w:val="22"/>
              </w:rPr>
              <w:t>2026</w:t>
            </w:r>
          </w:p>
        </w:tc>
      </w:tr>
      <w:tr w:rsidR="00D6785A" w:rsidRPr="00413242" w14:paraId="71387F16" w14:textId="77777777">
        <w:trPr>
          <w:jc w:val="center"/>
        </w:trPr>
        <w:tc>
          <w:tcPr>
            <w:tcW w:w="2310" w:type="pct"/>
            <w:vMerge w:val="restart"/>
            <w:shd w:val="clear" w:color="auto" w:fill="FFFFFF"/>
            <w:tcMar>
              <w:top w:w="40" w:type="dxa"/>
              <w:left w:w="200" w:type="dxa"/>
              <w:bottom w:w="40" w:type="dxa"/>
              <w:right w:w="200" w:type="dxa"/>
            </w:tcMar>
            <w:vAlign w:val="center"/>
          </w:tcPr>
          <w:p w14:paraId="372C075B" w14:textId="77777777" w:rsidR="00D6785A" w:rsidRPr="00413242" w:rsidRDefault="00306A4C">
            <w:pPr>
              <w:rPr>
                <w:rFonts w:ascii="Times New Roman" w:hAnsi="Times New Roman"/>
              </w:rPr>
            </w:pPr>
            <w:r w:rsidRPr="00413242">
              <w:rPr>
                <w:rFonts w:ascii="Times New Roman" w:hAnsi="Times New Roman"/>
                <w:szCs w:val="22"/>
              </w:rPr>
              <w:t>п. Белый Яр</w:t>
            </w:r>
          </w:p>
        </w:tc>
        <w:tc>
          <w:tcPr>
            <w:tcW w:w="2310" w:type="pct"/>
            <w:shd w:val="clear" w:color="auto" w:fill="FFFFFF"/>
            <w:tcMar>
              <w:top w:w="40" w:type="dxa"/>
              <w:left w:w="200" w:type="dxa"/>
              <w:bottom w:w="40" w:type="dxa"/>
              <w:right w:w="200" w:type="dxa"/>
            </w:tcMar>
            <w:vAlign w:val="center"/>
          </w:tcPr>
          <w:p w14:paraId="2F230DAB"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6ED02A44"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2F2680A"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FFFFF"/>
            <w:tcMar>
              <w:top w:w="40" w:type="dxa"/>
              <w:left w:w="200" w:type="dxa"/>
              <w:bottom w:w="40" w:type="dxa"/>
              <w:right w:w="200" w:type="dxa"/>
            </w:tcMar>
            <w:vAlign w:val="center"/>
          </w:tcPr>
          <w:p w14:paraId="688E32DA"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FFFFF"/>
            <w:tcMar>
              <w:top w:w="40" w:type="dxa"/>
              <w:left w:w="200" w:type="dxa"/>
              <w:bottom w:w="40" w:type="dxa"/>
              <w:right w:w="200" w:type="dxa"/>
            </w:tcMar>
            <w:vAlign w:val="center"/>
          </w:tcPr>
          <w:p w14:paraId="3241D2A0"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FFFFF"/>
            <w:tcMar>
              <w:top w:w="40" w:type="dxa"/>
              <w:left w:w="200" w:type="dxa"/>
              <w:bottom w:w="40" w:type="dxa"/>
              <w:right w:w="200" w:type="dxa"/>
            </w:tcMar>
            <w:vAlign w:val="center"/>
          </w:tcPr>
          <w:p w14:paraId="223A2084"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FFFFF"/>
            <w:tcMar>
              <w:top w:w="40" w:type="dxa"/>
              <w:left w:w="200" w:type="dxa"/>
              <w:bottom w:w="40" w:type="dxa"/>
              <w:right w:w="200" w:type="dxa"/>
            </w:tcMar>
            <w:vAlign w:val="center"/>
          </w:tcPr>
          <w:p w14:paraId="2AFE1A02" w14:textId="77777777" w:rsidR="00D6785A" w:rsidRPr="00413242" w:rsidRDefault="00306A4C">
            <w:pPr>
              <w:jc w:val="center"/>
              <w:rPr>
                <w:rFonts w:ascii="Times New Roman" w:hAnsi="Times New Roman"/>
              </w:rPr>
            </w:pPr>
            <w:r w:rsidRPr="00413242">
              <w:rPr>
                <w:rFonts w:ascii="Times New Roman" w:hAnsi="Times New Roman"/>
                <w:szCs w:val="22"/>
              </w:rPr>
              <w:t>7,8300</w:t>
            </w:r>
          </w:p>
        </w:tc>
      </w:tr>
      <w:tr w:rsidR="00D6785A" w:rsidRPr="00413242" w14:paraId="52268B0D" w14:textId="77777777">
        <w:trPr>
          <w:jc w:val="center"/>
        </w:trPr>
        <w:tc>
          <w:tcPr>
            <w:tcW w:w="2310" w:type="pct"/>
            <w:vMerge/>
          </w:tcPr>
          <w:p w14:paraId="1F707052"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3791C10C"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14:paraId="6DA7B93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5679FE66"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21217389"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B5A1880"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A6AB626"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ADAACDE"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31F271C7" w14:textId="77777777">
        <w:trPr>
          <w:jc w:val="center"/>
        </w:trPr>
        <w:tc>
          <w:tcPr>
            <w:tcW w:w="2310" w:type="pct"/>
            <w:vMerge/>
          </w:tcPr>
          <w:p w14:paraId="2BB159BA" w14:textId="77777777" w:rsidR="00D6785A" w:rsidRPr="00413242" w:rsidRDefault="00D6785A">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4DCBEC8B" w14:textId="77777777" w:rsidR="00D6785A" w:rsidRPr="00413242" w:rsidRDefault="00306A4C">
            <w:pPr>
              <w:jc w:val="center"/>
              <w:rPr>
                <w:rFonts w:ascii="Times New Roman" w:hAnsi="Times New Roman"/>
              </w:rPr>
            </w:pPr>
            <w:r w:rsidRPr="00413242">
              <w:rPr>
                <w:rFonts w:ascii="Times New Roman" w:hAnsi="Times New Roman"/>
                <w:szCs w:val="22"/>
              </w:rPr>
              <w:t>Прочие потребители</w:t>
            </w:r>
          </w:p>
        </w:tc>
        <w:tc>
          <w:tcPr>
            <w:tcW w:w="2310" w:type="pct"/>
            <w:shd w:val="clear" w:color="auto" w:fill="FFFFFF"/>
            <w:tcMar>
              <w:top w:w="40" w:type="dxa"/>
              <w:left w:w="200" w:type="dxa"/>
              <w:bottom w:w="40" w:type="dxa"/>
              <w:right w:w="200" w:type="dxa"/>
            </w:tcMar>
            <w:vAlign w:val="center"/>
          </w:tcPr>
          <w:p w14:paraId="233E5E46"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AB36BBD"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038F000"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35C0EA2"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5DAA4680"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85F7AAF"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1F6C73C0" w14:textId="77777777">
        <w:trPr>
          <w:jc w:val="center"/>
        </w:trPr>
        <w:tc>
          <w:tcPr>
            <w:tcW w:w="2310" w:type="pct"/>
            <w:vMerge/>
          </w:tcPr>
          <w:p w14:paraId="3D03AFD7" w14:textId="77777777" w:rsidR="00D6785A" w:rsidRPr="00413242" w:rsidRDefault="00D6785A">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517DAF0F"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14:paraId="5DB1B820"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14:paraId="05F19020"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DDEBF7"/>
            <w:tcMar>
              <w:top w:w="40" w:type="dxa"/>
              <w:left w:w="200" w:type="dxa"/>
              <w:bottom w:w="40" w:type="dxa"/>
              <w:right w:w="200" w:type="dxa"/>
            </w:tcMar>
            <w:vAlign w:val="center"/>
          </w:tcPr>
          <w:p w14:paraId="1F32CFB4"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DDEBF7"/>
            <w:tcMar>
              <w:top w:w="40" w:type="dxa"/>
              <w:left w:w="200" w:type="dxa"/>
              <w:bottom w:w="40" w:type="dxa"/>
              <w:right w:w="200" w:type="dxa"/>
            </w:tcMar>
            <w:vAlign w:val="center"/>
          </w:tcPr>
          <w:p w14:paraId="7B56E914"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DDEBF7"/>
            <w:tcMar>
              <w:top w:w="40" w:type="dxa"/>
              <w:left w:w="200" w:type="dxa"/>
              <w:bottom w:w="40" w:type="dxa"/>
              <w:right w:w="200" w:type="dxa"/>
            </w:tcMar>
            <w:vAlign w:val="center"/>
          </w:tcPr>
          <w:p w14:paraId="5038A96A"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DDEBF7"/>
            <w:tcMar>
              <w:top w:w="40" w:type="dxa"/>
              <w:left w:w="200" w:type="dxa"/>
              <w:bottom w:w="40" w:type="dxa"/>
              <w:right w:w="200" w:type="dxa"/>
            </w:tcMar>
            <w:vAlign w:val="center"/>
          </w:tcPr>
          <w:p w14:paraId="28C818CF" w14:textId="77777777" w:rsidR="00D6785A" w:rsidRPr="00413242" w:rsidRDefault="00306A4C">
            <w:pPr>
              <w:jc w:val="center"/>
              <w:rPr>
                <w:rFonts w:ascii="Times New Roman" w:hAnsi="Times New Roman"/>
              </w:rPr>
            </w:pPr>
            <w:r w:rsidRPr="00413242">
              <w:rPr>
                <w:rFonts w:ascii="Times New Roman" w:hAnsi="Times New Roman"/>
                <w:szCs w:val="22"/>
              </w:rPr>
              <w:t>7,8300</w:t>
            </w:r>
          </w:p>
        </w:tc>
      </w:tr>
      <w:tr w:rsidR="00D6785A" w:rsidRPr="00413242" w14:paraId="055DB097" w14:textId="77777777">
        <w:trPr>
          <w:jc w:val="center"/>
        </w:trPr>
        <w:tc>
          <w:tcPr>
            <w:tcW w:w="2310" w:type="pct"/>
            <w:vMerge w:val="restart"/>
            <w:shd w:val="clear" w:color="auto" w:fill="FBD4B4"/>
            <w:tcMar>
              <w:top w:w="40" w:type="dxa"/>
              <w:left w:w="200" w:type="dxa"/>
              <w:bottom w:w="40" w:type="dxa"/>
              <w:right w:w="200" w:type="dxa"/>
            </w:tcMar>
            <w:vAlign w:val="center"/>
          </w:tcPr>
          <w:p w14:paraId="1EA14938" w14:textId="77777777" w:rsidR="00D6785A" w:rsidRPr="002224B9" w:rsidRDefault="00306A4C">
            <w:pPr>
              <w:rPr>
                <w:rFonts w:ascii="Times New Roman" w:hAnsi="Times New Roman"/>
              </w:rPr>
            </w:pPr>
            <w:r w:rsidRPr="002224B9">
              <w:rPr>
                <w:rFonts w:ascii="Times New Roman" w:hAnsi="Times New Roman"/>
                <w:szCs w:val="22"/>
              </w:rPr>
              <w:t>Итого по МО Белоярский сельсовет</w:t>
            </w:r>
          </w:p>
        </w:tc>
        <w:tc>
          <w:tcPr>
            <w:tcW w:w="2310" w:type="pct"/>
            <w:shd w:val="clear" w:color="auto" w:fill="FBD4B4"/>
            <w:tcMar>
              <w:top w:w="40" w:type="dxa"/>
              <w:left w:w="200" w:type="dxa"/>
              <w:bottom w:w="40" w:type="dxa"/>
              <w:right w:w="200" w:type="dxa"/>
            </w:tcMar>
            <w:vAlign w:val="center"/>
          </w:tcPr>
          <w:p w14:paraId="2C82B339"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14:paraId="2D226F4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1D146511"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BD4B4"/>
            <w:tcMar>
              <w:top w:w="40" w:type="dxa"/>
              <w:left w:w="200" w:type="dxa"/>
              <w:bottom w:w="40" w:type="dxa"/>
              <w:right w:w="200" w:type="dxa"/>
            </w:tcMar>
            <w:vAlign w:val="center"/>
          </w:tcPr>
          <w:p w14:paraId="32760854"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BD4B4"/>
            <w:tcMar>
              <w:top w:w="40" w:type="dxa"/>
              <w:left w:w="200" w:type="dxa"/>
              <w:bottom w:w="40" w:type="dxa"/>
              <w:right w:w="200" w:type="dxa"/>
            </w:tcMar>
            <w:vAlign w:val="center"/>
          </w:tcPr>
          <w:p w14:paraId="752A5F78"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BD4B4"/>
            <w:tcMar>
              <w:top w:w="40" w:type="dxa"/>
              <w:left w:w="200" w:type="dxa"/>
              <w:bottom w:w="40" w:type="dxa"/>
              <w:right w:w="200" w:type="dxa"/>
            </w:tcMar>
            <w:vAlign w:val="center"/>
          </w:tcPr>
          <w:p w14:paraId="759D8071"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BD4B4"/>
            <w:tcMar>
              <w:top w:w="40" w:type="dxa"/>
              <w:left w:w="200" w:type="dxa"/>
              <w:bottom w:w="40" w:type="dxa"/>
              <w:right w:w="200" w:type="dxa"/>
            </w:tcMar>
            <w:vAlign w:val="center"/>
          </w:tcPr>
          <w:p w14:paraId="36556703" w14:textId="77777777" w:rsidR="00D6785A" w:rsidRPr="00413242" w:rsidRDefault="00306A4C">
            <w:pPr>
              <w:jc w:val="center"/>
              <w:rPr>
                <w:rFonts w:ascii="Times New Roman" w:hAnsi="Times New Roman"/>
              </w:rPr>
            </w:pPr>
            <w:r w:rsidRPr="00413242">
              <w:rPr>
                <w:rFonts w:ascii="Times New Roman" w:hAnsi="Times New Roman"/>
                <w:szCs w:val="22"/>
              </w:rPr>
              <w:t>7,8300</w:t>
            </w:r>
          </w:p>
        </w:tc>
      </w:tr>
      <w:tr w:rsidR="00D6785A" w:rsidRPr="00413242" w14:paraId="0E0D3DA8" w14:textId="77777777">
        <w:trPr>
          <w:jc w:val="center"/>
        </w:trPr>
        <w:tc>
          <w:tcPr>
            <w:tcW w:w="2310" w:type="pct"/>
            <w:vMerge/>
          </w:tcPr>
          <w:p w14:paraId="764C43CE"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66D22374" w14:textId="77777777" w:rsidR="00D6785A" w:rsidRPr="00413242" w:rsidRDefault="00306A4C">
            <w:pPr>
              <w:jc w:val="center"/>
              <w:rPr>
                <w:rFonts w:ascii="Times New Roman" w:hAnsi="Times New Roman"/>
              </w:rPr>
            </w:pPr>
            <w:r w:rsidRPr="00413242">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14:paraId="26A70F74"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7208A7B5"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5116D166"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736C1FA0"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16063AB5"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0806F5B8"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1505510F" w14:textId="77777777">
        <w:trPr>
          <w:jc w:val="center"/>
        </w:trPr>
        <w:tc>
          <w:tcPr>
            <w:tcW w:w="2310" w:type="pct"/>
            <w:vMerge/>
          </w:tcPr>
          <w:p w14:paraId="2D031725"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6A9BBA5C" w14:textId="77777777" w:rsidR="00D6785A" w:rsidRPr="00413242" w:rsidRDefault="00306A4C">
            <w:pPr>
              <w:jc w:val="center"/>
              <w:rPr>
                <w:rFonts w:ascii="Times New Roman" w:hAnsi="Times New Roman"/>
              </w:rPr>
            </w:pPr>
            <w:r w:rsidRPr="00413242">
              <w:rPr>
                <w:rFonts w:ascii="Times New Roman" w:hAnsi="Times New Roman"/>
                <w:szCs w:val="22"/>
              </w:rPr>
              <w:t>Прочие потребители</w:t>
            </w:r>
          </w:p>
        </w:tc>
        <w:tc>
          <w:tcPr>
            <w:tcW w:w="2310" w:type="pct"/>
            <w:shd w:val="clear" w:color="auto" w:fill="FBD4B4"/>
            <w:tcMar>
              <w:top w:w="40" w:type="dxa"/>
              <w:left w:w="200" w:type="dxa"/>
              <w:bottom w:w="40" w:type="dxa"/>
              <w:right w:w="200" w:type="dxa"/>
            </w:tcMar>
            <w:vAlign w:val="center"/>
          </w:tcPr>
          <w:p w14:paraId="7349460B"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5D11000B"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703B7D23"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353C8B12"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6EB005FB" w14:textId="77777777" w:rsidR="00D6785A" w:rsidRPr="00413242" w:rsidRDefault="00306A4C">
            <w:pPr>
              <w:jc w:val="center"/>
              <w:rPr>
                <w:rFonts w:ascii="Times New Roman" w:hAnsi="Times New Roman"/>
              </w:rPr>
            </w:pPr>
            <w:r w:rsidRPr="00413242">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71E26338" w14:textId="77777777" w:rsidR="00D6785A" w:rsidRPr="00413242" w:rsidRDefault="00306A4C">
            <w:pPr>
              <w:jc w:val="center"/>
              <w:rPr>
                <w:rFonts w:ascii="Times New Roman" w:hAnsi="Times New Roman"/>
              </w:rPr>
            </w:pPr>
            <w:r w:rsidRPr="00413242">
              <w:rPr>
                <w:rFonts w:ascii="Times New Roman" w:hAnsi="Times New Roman"/>
                <w:szCs w:val="22"/>
              </w:rPr>
              <w:t>0,0000</w:t>
            </w:r>
          </w:p>
        </w:tc>
      </w:tr>
      <w:tr w:rsidR="00D6785A" w:rsidRPr="00413242" w14:paraId="3CD10F0F" w14:textId="77777777">
        <w:trPr>
          <w:jc w:val="center"/>
        </w:trPr>
        <w:tc>
          <w:tcPr>
            <w:tcW w:w="2310" w:type="pct"/>
            <w:vMerge/>
          </w:tcPr>
          <w:p w14:paraId="08036DB7" w14:textId="77777777" w:rsidR="00D6785A" w:rsidRPr="00413242" w:rsidRDefault="00D6785A">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0694C0FA"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2310" w:type="pct"/>
            <w:shd w:val="clear" w:color="auto" w:fill="FBD4B4"/>
            <w:tcMar>
              <w:top w:w="40" w:type="dxa"/>
              <w:left w:w="200" w:type="dxa"/>
              <w:bottom w:w="40" w:type="dxa"/>
              <w:right w:w="200" w:type="dxa"/>
            </w:tcMar>
            <w:vAlign w:val="center"/>
          </w:tcPr>
          <w:p w14:paraId="13BBF2D7" w14:textId="77777777" w:rsidR="00D6785A" w:rsidRPr="00413242" w:rsidRDefault="00306A4C">
            <w:pPr>
              <w:jc w:val="center"/>
              <w:rPr>
                <w:rFonts w:ascii="Times New Roman" w:hAnsi="Times New Roman"/>
              </w:rPr>
            </w:pPr>
            <w:r w:rsidRPr="00413242">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2C5FE88A"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BD4B4"/>
            <w:tcMar>
              <w:top w:w="40" w:type="dxa"/>
              <w:left w:w="200" w:type="dxa"/>
              <w:bottom w:w="40" w:type="dxa"/>
              <w:right w:w="200" w:type="dxa"/>
            </w:tcMar>
            <w:vAlign w:val="center"/>
          </w:tcPr>
          <w:p w14:paraId="7668C614"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BD4B4"/>
            <w:tcMar>
              <w:top w:w="40" w:type="dxa"/>
              <w:left w:w="200" w:type="dxa"/>
              <w:bottom w:w="40" w:type="dxa"/>
              <w:right w:w="200" w:type="dxa"/>
            </w:tcMar>
            <w:vAlign w:val="center"/>
          </w:tcPr>
          <w:p w14:paraId="2C83E634"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BD4B4"/>
            <w:tcMar>
              <w:top w:w="40" w:type="dxa"/>
              <w:left w:w="200" w:type="dxa"/>
              <w:bottom w:w="40" w:type="dxa"/>
              <w:right w:w="200" w:type="dxa"/>
            </w:tcMar>
            <w:vAlign w:val="center"/>
          </w:tcPr>
          <w:p w14:paraId="5B2312F5" w14:textId="77777777" w:rsidR="00D6785A" w:rsidRPr="00413242" w:rsidRDefault="00306A4C">
            <w:pPr>
              <w:jc w:val="center"/>
              <w:rPr>
                <w:rFonts w:ascii="Times New Roman" w:hAnsi="Times New Roman"/>
              </w:rPr>
            </w:pPr>
            <w:r w:rsidRPr="00413242">
              <w:rPr>
                <w:rFonts w:ascii="Times New Roman" w:hAnsi="Times New Roman"/>
                <w:szCs w:val="22"/>
              </w:rPr>
              <w:t>7,8300</w:t>
            </w:r>
          </w:p>
        </w:tc>
        <w:tc>
          <w:tcPr>
            <w:tcW w:w="2310" w:type="pct"/>
            <w:shd w:val="clear" w:color="auto" w:fill="FBD4B4"/>
            <w:tcMar>
              <w:top w:w="40" w:type="dxa"/>
              <w:left w:w="200" w:type="dxa"/>
              <w:bottom w:w="40" w:type="dxa"/>
              <w:right w:w="200" w:type="dxa"/>
            </w:tcMar>
            <w:vAlign w:val="center"/>
          </w:tcPr>
          <w:p w14:paraId="6B9B3870" w14:textId="77777777" w:rsidR="00D6785A" w:rsidRPr="00413242" w:rsidRDefault="00306A4C">
            <w:pPr>
              <w:jc w:val="center"/>
              <w:rPr>
                <w:rFonts w:ascii="Times New Roman" w:hAnsi="Times New Roman"/>
              </w:rPr>
            </w:pPr>
            <w:r w:rsidRPr="00413242">
              <w:rPr>
                <w:rFonts w:ascii="Times New Roman" w:hAnsi="Times New Roman"/>
                <w:szCs w:val="22"/>
              </w:rPr>
              <w:t>7,8300</w:t>
            </w:r>
          </w:p>
        </w:tc>
      </w:tr>
    </w:tbl>
    <w:p w14:paraId="3B3B7B5B" w14:textId="77777777" w:rsidR="00306A4C" w:rsidRPr="00413242" w:rsidRDefault="00306A4C" w:rsidP="00306A4C">
      <w:pPr>
        <w:pStyle w:val="e"/>
        <w:spacing w:line="276" w:lineRule="auto"/>
      </w:pPr>
    </w:p>
    <w:p w14:paraId="73F821C8" w14:textId="77777777" w:rsidR="00D6785A" w:rsidRPr="00413242" w:rsidRDefault="00D6785A">
      <w:pPr>
        <w:rPr>
          <w:rFonts w:ascii="Times New Roman" w:hAnsi="Times New Roman"/>
        </w:rPr>
        <w:sectPr w:rsidR="00D6785A" w:rsidRPr="00413242" w:rsidSect="00306A4C">
          <w:pgSz w:w="16838" w:h="11906" w:orient="landscape"/>
          <w:pgMar w:top="743" w:right="851" w:bottom="856" w:left="1418" w:header="709" w:footer="709" w:gutter="0"/>
          <w:cols w:space="708"/>
          <w:titlePg/>
          <w:docGrid w:linePitch="360"/>
        </w:sectPr>
      </w:pPr>
    </w:p>
    <w:p w14:paraId="1134D9B0" w14:textId="77777777" w:rsidR="00251511" w:rsidRPr="00413242" w:rsidRDefault="0057702F" w:rsidP="00D16AB7">
      <w:pPr>
        <w:pStyle w:val="3TimesNewRoman14"/>
        <w:numPr>
          <w:ilvl w:val="0"/>
          <w:numId w:val="0"/>
        </w:numPr>
        <w:ind w:left="1224" w:hanging="504"/>
      </w:pPr>
      <w:bookmarkStart w:id="231" w:name="_Toc524593233"/>
      <w:bookmarkStart w:id="232" w:name="_Toc88831223"/>
      <w:bookmarkStart w:id="233" w:name="_Toc104365170"/>
      <w:bookmarkStart w:id="234" w:name="_Toc359401275"/>
      <w:bookmarkStart w:id="235" w:name="_Toc360621783"/>
      <w:bookmarkStart w:id="236" w:name="_Toc362437919"/>
      <w:bookmarkStart w:id="237" w:name="_Toc363218672"/>
      <w:r w:rsidRPr="00413242">
        <w:lastRenderedPageBreak/>
        <w:t xml:space="preserve">2.3. </w:t>
      </w:r>
      <w:r w:rsidR="00251511" w:rsidRPr="00413242">
        <w:t>ПРОГНОЗ ОБЪЕМА СТОЧНЫХ ВОД</w:t>
      </w:r>
      <w:bookmarkEnd w:id="231"/>
      <w:bookmarkEnd w:id="232"/>
      <w:bookmarkEnd w:id="233"/>
    </w:p>
    <w:p w14:paraId="338FFB4C" w14:textId="77777777" w:rsidR="005B3A9F" w:rsidRPr="00413242" w:rsidRDefault="0057702F" w:rsidP="00D16AB7">
      <w:pPr>
        <w:pStyle w:val="3TimesNewRoman14"/>
        <w:numPr>
          <w:ilvl w:val="0"/>
          <w:numId w:val="0"/>
        </w:numPr>
        <w:ind w:left="1224" w:hanging="504"/>
      </w:pPr>
      <w:bookmarkStart w:id="238" w:name="_Toc88831224"/>
      <w:bookmarkStart w:id="239" w:name="_Toc104365171"/>
      <w:r w:rsidRPr="00413242">
        <w:t xml:space="preserve">2.3.1. </w:t>
      </w:r>
      <w:r w:rsidR="005B3A9F" w:rsidRPr="00413242">
        <w:t>Сведения о фактическом и ожидаемом поступлении сточных вод в централизованную систему водоотведения</w:t>
      </w:r>
      <w:bookmarkEnd w:id="238"/>
      <w:bookmarkEnd w:id="239"/>
    </w:p>
    <w:bookmarkEnd w:id="234"/>
    <w:bookmarkEnd w:id="235"/>
    <w:bookmarkEnd w:id="236"/>
    <w:bookmarkEnd w:id="237"/>
    <w:p w14:paraId="35A85B97" w14:textId="77777777" w:rsidR="00306A4C" w:rsidRPr="00413242" w:rsidRDefault="00306A4C" w:rsidP="00306A4C">
      <w:pPr>
        <w:pStyle w:val="e"/>
        <w:spacing w:before="0" w:line="276" w:lineRule="auto"/>
        <w:jc w:val="both"/>
      </w:pPr>
      <w:r w:rsidRPr="00413242">
        <w:t>Сведения о фактическом и ожидаемом поступлении сточных вод в централизованную систему водоотведения представлены в таблице ниже.</w:t>
      </w:r>
    </w:p>
    <w:p w14:paraId="16CE868D"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2.3.1.1 - Сведения о фактическом и ожидаемом водоотведении</w:t>
      </w:r>
    </w:p>
    <w:tbl>
      <w:tblPr>
        <w:tblStyle w:val="a5"/>
        <w:tblW w:w="5000" w:type="pct"/>
        <w:jc w:val="center"/>
        <w:tblLook w:val="04A0" w:firstRow="1" w:lastRow="0" w:firstColumn="1" w:lastColumn="0" w:noHBand="0" w:noVBand="1"/>
      </w:tblPr>
      <w:tblGrid>
        <w:gridCol w:w="1537"/>
        <w:gridCol w:w="2132"/>
        <w:gridCol w:w="1018"/>
        <w:gridCol w:w="1010"/>
        <w:gridCol w:w="1158"/>
        <w:gridCol w:w="1018"/>
        <w:gridCol w:w="1010"/>
        <w:gridCol w:w="1154"/>
      </w:tblGrid>
      <w:tr w:rsidR="00D6785A" w:rsidRPr="00413242" w14:paraId="0FE52CCD" w14:textId="77777777" w:rsidTr="001141E1">
        <w:trPr>
          <w:jc w:val="center"/>
        </w:trPr>
        <w:tc>
          <w:tcPr>
            <w:tcW w:w="766" w:type="pct"/>
            <w:vMerge w:val="restart"/>
            <w:shd w:val="clear" w:color="auto" w:fill="F2F2F2"/>
            <w:tcMar>
              <w:top w:w="120" w:type="dxa"/>
              <w:left w:w="200" w:type="dxa"/>
              <w:bottom w:w="120" w:type="dxa"/>
              <w:right w:w="200" w:type="dxa"/>
            </w:tcMar>
            <w:vAlign w:val="center"/>
          </w:tcPr>
          <w:p w14:paraId="0C0C88C5" w14:textId="77777777" w:rsidR="00D6785A" w:rsidRPr="00413242" w:rsidRDefault="00306A4C">
            <w:pPr>
              <w:jc w:val="center"/>
              <w:rPr>
                <w:rFonts w:ascii="Times New Roman" w:hAnsi="Times New Roman"/>
              </w:rPr>
            </w:pPr>
            <w:r w:rsidRPr="00413242">
              <w:rPr>
                <w:rFonts w:ascii="Times New Roman" w:hAnsi="Times New Roman"/>
                <w:szCs w:val="22"/>
              </w:rPr>
              <w:t>Населенный пункт</w:t>
            </w:r>
          </w:p>
        </w:tc>
        <w:tc>
          <w:tcPr>
            <w:tcW w:w="1062" w:type="pct"/>
            <w:vMerge w:val="restart"/>
            <w:shd w:val="clear" w:color="auto" w:fill="F2F2F2"/>
            <w:tcMar>
              <w:top w:w="120" w:type="dxa"/>
              <w:left w:w="200" w:type="dxa"/>
              <w:bottom w:w="120" w:type="dxa"/>
              <w:right w:w="200" w:type="dxa"/>
            </w:tcMar>
            <w:vAlign w:val="center"/>
          </w:tcPr>
          <w:p w14:paraId="57E7B439" w14:textId="77777777" w:rsidR="00D6785A" w:rsidRPr="00413242" w:rsidRDefault="00306A4C">
            <w:pPr>
              <w:jc w:val="center"/>
              <w:rPr>
                <w:rFonts w:ascii="Times New Roman" w:hAnsi="Times New Roman"/>
              </w:rPr>
            </w:pPr>
            <w:r w:rsidRPr="00413242">
              <w:rPr>
                <w:rFonts w:ascii="Times New Roman" w:hAnsi="Times New Roman"/>
                <w:szCs w:val="22"/>
              </w:rPr>
              <w:t>Категория потребителя</w:t>
            </w:r>
          </w:p>
        </w:tc>
        <w:tc>
          <w:tcPr>
            <w:tcW w:w="1586" w:type="pct"/>
            <w:gridSpan w:val="3"/>
            <w:shd w:val="clear" w:color="auto" w:fill="F2F2F2"/>
            <w:tcMar>
              <w:top w:w="120" w:type="dxa"/>
              <w:left w:w="200" w:type="dxa"/>
              <w:bottom w:w="120" w:type="dxa"/>
              <w:right w:w="200" w:type="dxa"/>
            </w:tcMar>
            <w:vAlign w:val="center"/>
          </w:tcPr>
          <w:p w14:paraId="6EF9D38F" w14:textId="798BAE2F" w:rsidR="00D6785A" w:rsidRPr="00413242" w:rsidRDefault="00306A4C">
            <w:pPr>
              <w:jc w:val="center"/>
              <w:rPr>
                <w:rFonts w:ascii="Times New Roman" w:hAnsi="Times New Roman"/>
              </w:rPr>
            </w:pPr>
            <w:r w:rsidRPr="00413242">
              <w:rPr>
                <w:rFonts w:ascii="Times New Roman" w:hAnsi="Times New Roman"/>
                <w:szCs w:val="22"/>
              </w:rPr>
              <w:t>Отчетный 2021</w:t>
            </w:r>
            <w:r w:rsidR="001141E1" w:rsidRPr="00413242">
              <w:rPr>
                <w:rFonts w:ascii="Times New Roman" w:hAnsi="Times New Roman"/>
                <w:szCs w:val="22"/>
              </w:rPr>
              <w:t>*</w:t>
            </w:r>
            <w:r w:rsidRPr="00413242">
              <w:rPr>
                <w:rFonts w:ascii="Times New Roman" w:hAnsi="Times New Roman"/>
                <w:szCs w:val="22"/>
              </w:rPr>
              <w:t>г.</w:t>
            </w:r>
          </w:p>
        </w:tc>
        <w:tc>
          <w:tcPr>
            <w:tcW w:w="1586" w:type="pct"/>
            <w:gridSpan w:val="3"/>
            <w:shd w:val="clear" w:color="auto" w:fill="F2F2F2"/>
            <w:tcMar>
              <w:top w:w="120" w:type="dxa"/>
              <w:left w:w="200" w:type="dxa"/>
              <w:bottom w:w="120" w:type="dxa"/>
              <w:right w:w="200" w:type="dxa"/>
            </w:tcMar>
            <w:vAlign w:val="center"/>
          </w:tcPr>
          <w:p w14:paraId="01360186" w14:textId="77777777" w:rsidR="00D6785A" w:rsidRPr="00413242" w:rsidRDefault="00306A4C">
            <w:pPr>
              <w:jc w:val="center"/>
              <w:rPr>
                <w:rFonts w:ascii="Times New Roman" w:hAnsi="Times New Roman"/>
              </w:rPr>
            </w:pPr>
            <w:r w:rsidRPr="00413242">
              <w:rPr>
                <w:rFonts w:ascii="Times New Roman" w:hAnsi="Times New Roman"/>
                <w:szCs w:val="22"/>
              </w:rPr>
              <w:t>Расчетный 2026г.</w:t>
            </w:r>
          </w:p>
        </w:tc>
      </w:tr>
      <w:tr w:rsidR="00D6785A" w:rsidRPr="00413242" w14:paraId="3E3A9EA8" w14:textId="77777777" w:rsidTr="001141E1">
        <w:trPr>
          <w:jc w:val="center"/>
        </w:trPr>
        <w:tc>
          <w:tcPr>
            <w:tcW w:w="766" w:type="pct"/>
            <w:vMerge/>
          </w:tcPr>
          <w:p w14:paraId="65F47403" w14:textId="77777777" w:rsidR="00D6785A" w:rsidRPr="00413242" w:rsidRDefault="00D6785A">
            <w:pPr>
              <w:rPr>
                <w:rFonts w:ascii="Times New Roman" w:hAnsi="Times New Roman"/>
              </w:rPr>
            </w:pPr>
          </w:p>
        </w:tc>
        <w:tc>
          <w:tcPr>
            <w:tcW w:w="1062" w:type="pct"/>
            <w:vMerge/>
          </w:tcPr>
          <w:p w14:paraId="6E137DA0" w14:textId="77777777" w:rsidR="00D6785A" w:rsidRPr="00413242" w:rsidRDefault="00D6785A">
            <w:pPr>
              <w:rPr>
                <w:rFonts w:ascii="Times New Roman" w:hAnsi="Times New Roman"/>
              </w:rPr>
            </w:pPr>
          </w:p>
        </w:tc>
        <w:tc>
          <w:tcPr>
            <w:tcW w:w="507" w:type="pct"/>
            <w:shd w:val="clear" w:color="auto" w:fill="F2F2F2"/>
            <w:tcMar>
              <w:top w:w="120" w:type="dxa"/>
              <w:left w:w="200" w:type="dxa"/>
              <w:bottom w:w="120" w:type="dxa"/>
              <w:right w:w="200" w:type="dxa"/>
            </w:tcMar>
            <w:vAlign w:val="center"/>
          </w:tcPr>
          <w:p w14:paraId="7CC7663F" w14:textId="77777777" w:rsidR="00D6785A" w:rsidRPr="00413242" w:rsidRDefault="00306A4C">
            <w:pPr>
              <w:jc w:val="center"/>
              <w:rPr>
                <w:rFonts w:ascii="Times New Roman" w:hAnsi="Times New Roman"/>
              </w:rPr>
            </w:pPr>
            <w:r w:rsidRPr="00413242">
              <w:rPr>
                <w:rFonts w:ascii="Times New Roman" w:hAnsi="Times New Roman"/>
                <w:szCs w:val="22"/>
              </w:rPr>
              <w:t>тыс. м3/год</w:t>
            </w:r>
          </w:p>
        </w:tc>
        <w:tc>
          <w:tcPr>
            <w:tcW w:w="503" w:type="pct"/>
            <w:shd w:val="clear" w:color="auto" w:fill="F2F2F2"/>
            <w:tcMar>
              <w:top w:w="120" w:type="dxa"/>
              <w:left w:w="200" w:type="dxa"/>
              <w:bottom w:w="120" w:type="dxa"/>
              <w:right w:w="200" w:type="dxa"/>
            </w:tcMar>
            <w:vAlign w:val="center"/>
          </w:tcPr>
          <w:p w14:paraId="08AA7A4C"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r w:rsidRPr="00413242">
              <w:rPr>
                <w:rFonts w:ascii="Times New Roman" w:hAnsi="Times New Roman"/>
                <w:szCs w:val="22"/>
              </w:rPr>
              <w:t xml:space="preserve"> (max </w:t>
            </w:r>
            <w:proofErr w:type="spellStart"/>
            <w:r w:rsidRPr="00413242">
              <w:rPr>
                <w:rFonts w:ascii="Times New Roman" w:hAnsi="Times New Roman"/>
                <w:szCs w:val="22"/>
              </w:rPr>
              <w:t>сут</w:t>
            </w:r>
            <w:proofErr w:type="spellEnd"/>
            <w:r w:rsidRPr="00413242">
              <w:rPr>
                <w:rFonts w:ascii="Times New Roman" w:hAnsi="Times New Roman"/>
                <w:szCs w:val="22"/>
              </w:rPr>
              <w:t>.)</w:t>
            </w:r>
          </w:p>
        </w:tc>
        <w:tc>
          <w:tcPr>
            <w:tcW w:w="577" w:type="pct"/>
            <w:shd w:val="clear" w:color="auto" w:fill="F2F2F2"/>
            <w:tcMar>
              <w:top w:w="120" w:type="dxa"/>
              <w:left w:w="200" w:type="dxa"/>
              <w:bottom w:w="120" w:type="dxa"/>
              <w:right w:w="200" w:type="dxa"/>
            </w:tcMar>
            <w:vAlign w:val="center"/>
          </w:tcPr>
          <w:p w14:paraId="0F226F62"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r w:rsidRPr="00413242">
              <w:rPr>
                <w:rFonts w:ascii="Times New Roman" w:hAnsi="Times New Roman"/>
                <w:szCs w:val="22"/>
              </w:rPr>
              <w:t>, (</w:t>
            </w:r>
            <w:proofErr w:type="spellStart"/>
            <w:r w:rsidRPr="00413242">
              <w:rPr>
                <w:rFonts w:ascii="Times New Roman" w:hAnsi="Times New Roman"/>
                <w:szCs w:val="22"/>
              </w:rPr>
              <w:t>ср.сут</w:t>
            </w:r>
            <w:proofErr w:type="spellEnd"/>
            <w:r w:rsidRPr="00413242">
              <w:rPr>
                <w:rFonts w:ascii="Times New Roman" w:hAnsi="Times New Roman"/>
                <w:szCs w:val="22"/>
              </w:rPr>
              <w:t>.)</w:t>
            </w:r>
          </w:p>
        </w:tc>
        <w:tc>
          <w:tcPr>
            <w:tcW w:w="507" w:type="pct"/>
            <w:shd w:val="clear" w:color="auto" w:fill="F2F2F2"/>
            <w:tcMar>
              <w:top w:w="120" w:type="dxa"/>
              <w:left w:w="200" w:type="dxa"/>
              <w:bottom w:w="120" w:type="dxa"/>
              <w:right w:w="200" w:type="dxa"/>
            </w:tcMar>
            <w:vAlign w:val="center"/>
          </w:tcPr>
          <w:p w14:paraId="3717B7CD" w14:textId="77777777" w:rsidR="00D6785A" w:rsidRPr="00413242" w:rsidRDefault="00306A4C">
            <w:pPr>
              <w:jc w:val="center"/>
              <w:rPr>
                <w:rFonts w:ascii="Times New Roman" w:hAnsi="Times New Roman"/>
              </w:rPr>
            </w:pPr>
            <w:r w:rsidRPr="00413242">
              <w:rPr>
                <w:rFonts w:ascii="Times New Roman" w:hAnsi="Times New Roman"/>
                <w:szCs w:val="22"/>
              </w:rPr>
              <w:t>тыс. м3/год</w:t>
            </w:r>
          </w:p>
        </w:tc>
        <w:tc>
          <w:tcPr>
            <w:tcW w:w="503" w:type="pct"/>
            <w:shd w:val="clear" w:color="auto" w:fill="F2F2F2"/>
            <w:tcMar>
              <w:top w:w="120" w:type="dxa"/>
              <w:left w:w="200" w:type="dxa"/>
              <w:bottom w:w="120" w:type="dxa"/>
              <w:right w:w="200" w:type="dxa"/>
            </w:tcMar>
            <w:vAlign w:val="center"/>
          </w:tcPr>
          <w:p w14:paraId="23F30BF7"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r w:rsidRPr="00413242">
              <w:rPr>
                <w:rFonts w:ascii="Times New Roman" w:hAnsi="Times New Roman"/>
                <w:szCs w:val="22"/>
              </w:rPr>
              <w:t xml:space="preserve"> (max </w:t>
            </w:r>
            <w:proofErr w:type="spellStart"/>
            <w:r w:rsidRPr="00413242">
              <w:rPr>
                <w:rFonts w:ascii="Times New Roman" w:hAnsi="Times New Roman"/>
                <w:szCs w:val="22"/>
              </w:rPr>
              <w:t>сут</w:t>
            </w:r>
            <w:proofErr w:type="spellEnd"/>
            <w:r w:rsidRPr="00413242">
              <w:rPr>
                <w:rFonts w:ascii="Times New Roman" w:hAnsi="Times New Roman"/>
                <w:szCs w:val="22"/>
              </w:rPr>
              <w:t>.)</w:t>
            </w:r>
          </w:p>
        </w:tc>
        <w:tc>
          <w:tcPr>
            <w:tcW w:w="577" w:type="pct"/>
            <w:shd w:val="clear" w:color="auto" w:fill="F2F2F2"/>
            <w:tcMar>
              <w:top w:w="120" w:type="dxa"/>
              <w:left w:w="200" w:type="dxa"/>
              <w:bottom w:w="120" w:type="dxa"/>
              <w:right w:w="200" w:type="dxa"/>
            </w:tcMar>
            <w:vAlign w:val="center"/>
          </w:tcPr>
          <w:p w14:paraId="3E1ECA10" w14:textId="77777777" w:rsidR="00D6785A" w:rsidRPr="00413242" w:rsidRDefault="00306A4C">
            <w:pPr>
              <w:jc w:val="center"/>
              <w:rPr>
                <w:rFonts w:ascii="Times New Roman" w:hAnsi="Times New Roman"/>
              </w:rPr>
            </w:pPr>
            <w:r w:rsidRPr="00413242">
              <w:rPr>
                <w:rFonts w:ascii="Times New Roman" w:hAnsi="Times New Roman"/>
                <w:szCs w:val="22"/>
              </w:rPr>
              <w:t>м3/</w:t>
            </w:r>
            <w:proofErr w:type="spellStart"/>
            <w:r w:rsidRPr="00413242">
              <w:rPr>
                <w:rFonts w:ascii="Times New Roman" w:hAnsi="Times New Roman"/>
                <w:szCs w:val="22"/>
              </w:rPr>
              <w:t>сут</w:t>
            </w:r>
            <w:proofErr w:type="spellEnd"/>
            <w:r w:rsidRPr="00413242">
              <w:rPr>
                <w:rFonts w:ascii="Times New Roman" w:hAnsi="Times New Roman"/>
                <w:szCs w:val="22"/>
              </w:rPr>
              <w:t>, (</w:t>
            </w:r>
            <w:proofErr w:type="spellStart"/>
            <w:r w:rsidRPr="00413242">
              <w:rPr>
                <w:rFonts w:ascii="Times New Roman" w:hAnsi="Times New Roman"/>
                <w:szCs w:val="22"/>
              </w:rPr>
              <w:t>ср.сут</w:t>
            </w:r>
            <w:proofErr w:type="spellEnd"/>
            <w:r w:rsidRPr="00413242">
              <w:rPr>
                <w:rFonts w:ascii="Times New Roman" w:hAnsi="Times New Roman"/>
                <w:szCs w:val="22"/>
              </w:rPr>
              <w:t>.)</w:t>
            </w:r>
          </w:p>
        </w:tc>
      </w:tr>
      <w:tr w:rsidR="00D6785A" w:rsidRPr="00413242" w14:paraId="1315E219" w14:textId="77777777" w:rsidTr="001141E1">
        <w:trPr>
          <w:jc w:val="center"/>
        </w:trPr>
        <w:tc>
          <w:tcPr>
            <w:tcW w:w="766" w:type="pct"/>
            <w:vMerge w:val="restart"/>
            <w:shd w:val="clear" w:color="auto" w:fill="FFFFFF"/>
            <w:tcMar>
              <w:top w:w="40" w:type="dxa"/>
              <w:left w:w="200" w:type="dxa"/>
              <w:bottom w:w="40" w:type="dxa"/>
              <w:right w:w="200" w:type="dxa"/>
            </w:tcMar>
            <w:vAlign w:val="center"/>
          </w:tcPr>
          <w:p w14:paraId="69E55A83" w14:textId="77777777" w:rsidR="00D6785A" w:rsidRPr="00413242" w:rsidRDefault="00306A4C">
            <w:pPr>
              <w:rPr>
                <w:rFonts w:ascii="Times New Roman" w:hAnsi="Times New Roman"/>
              </w:rPr>
            </w:pPr>
            <w:r w:rsidRPr="00413242">
              <w:rPr>
                <w:rFonts w:ascii="Times New Roman" w:hAnsi="Times New Roman"/>
                <w:szCs w:val="22"/>
              </w:rPr>
              <w:t>п. Белый Яр</w:t>
            </w:r>
          </w:p>
        </w:tc>
        <w:tc>
          <w:tcPr>
            <w:tcW w:w="1062" w:type="pct"/>
            <w:shd w:val="clear" w:color="auto" w:fill="FFFFFF"/>
            <w:tcMar>
              <w:top w:w="40" w:type="dxa"/>
              <w:left w:w="200" w:type="dxa"/>
              <w:bottom w:w="40" w:type="dxa"/>
              <w:right w:w="200" w:type="dxa"/>
            </w:tcMar>
            <w:vAlign w:val="center"/>
          </w:tcPr>
          <w:p w14:paraId="1ECE385F"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507" w:type="pct"/>
            <w:shd w:val="clear" w:color="auto" w:fill="FFFFFF"/>
            <w:tcMar>
              <w:top w:w="40" w:type="dxa"/>
              <w:left w:w="200" w:type="dxa"/>
              <w:bottom w:w="40" w:type="dxa"/>
              <w:right w:w="200" w:type="dxa"/>
            </w:tcMar>
            <w:vAlign w:val="center"/>
          </w:tcPr>
          <w:p w14:paraId="685553C0" w14:textId="77777777" w:rsidR="00D6785A" w:rsidRPr="00413242" w:rsidRDefault="00306A4C">
            <w:pPr>
              <w:jc w:val="center"/>
              <w:rPr>
                <w:rFonts w:ascii="Times New Roman" w:hAnsi="Times New Roman"/>
              </w:rPr>
            </w:pPr>
            <w:r w:rsidRPr="00413242">
              <w:rPr>
                <w:rFonts w:ascii="Times New Roman" w:hAnsi="Times New Roman"/>
                <w:szCs w:val="22"/>
              </w:rPr>
              <w:t>2,420</w:t>
            </w:r>
          </w:p>
        </w:tc>
        <w:tc>
          <w:tcPr>
            <w:tcW w:w="503" w:type="pct"/>
            <w:shd w:val="clear" w:color="auto" w:fill="FFFFFF"/>
            <w:tcMar>
              <w:top w:w="40" w:type="dxa"/>
              <w:left w:w="200" w:type="dxa"/>
              <w:bottom w:w="40" w:type="dxa"/>
              <w:right w:w="200" w:type="dxa"/>
            </w:tcMar>
            <w:vAlign w:val="center"/>
          </w:tcPr>
          <w:p w14:paraId="2C7AD248" w14:textId="77777777" w:rsidR="00D6785A" w:rsidRPr="00413242" w:rsidRDefault="00306A4C">
            <w:pPr>
              <w:jc w:val="center"/>
              <w:rPr>
                <w:rFonts w:ascii="Times New Roman" w:hAnsi="Times New Roman"/>
              </w:rPr>
            </w:pPr>
            <w:r w:rsidRPr="00413242">
              <w:rPr>
                <w:rFonts w:ascii="Times New Roman" w:hAnsi="Times New Roman"/>
                <w:szCs w:val="22"/>
              </w:rPr>
              <w:t>7,625</w:t>
            </w:r>
          </w:p>
        </w:tc>
        <w:tc>
          <w:tcPr>
            <w:tcW w:w="577" w:type="pct"/>
            <w:shd w:val="clear" w:color="auto" w:fill="FFFFFF"/>
            <w:tcMar>
              <w:top w:w="40" w:type="dxa"/>
              <w:left w:w="200" w:type="dxa"/>
              <w:bottom w:w="40" w:type="dxa"/>
              <w:right w:w="200" w:type="dxa"/>
            </w:tcMar>
            <w:vAlign w:val="center"/>
          </w:tcPr>
          <w:p w14:paraId="7EE1CC59" w14:textId="77777777" w:rsidR="00D6785A" w:rsidRPr="00413242" w:rsidRDefault="00306A4C">
            <w:pPr>
              <w:jc w:val="center"/>
              <w:rPr>
                <w:rFonts w:ascii="Times New Roman" w:hAnsi="Times New Roman"/>
              </w:rPr>
            </w:pPr>
            <w:r w:rsidRPr="00413242">
              <w:rPr>
                <w:rFonts w:ascii="Times New Roman" w:hAnsi="Times New Roman"/>
                <w:szCs w:val="22"/>
              </w:rPr>
              <w:t>6,630</w:t>
            </w:r>
          </w:p>
        </w:tc>
        <w:tc>
          <w:tcPr>
            <w:tcW w:w="507" w:type="pct"/>
            <w:shd w:val="clear" w:color="auto" w:fill="FFFFFF"/>
            <w:tcMar>
              <w:top w:w="40" w:type="dxa"/>
              <w:left w:w="200" w:type="dxa"/>
              <w:bottom w:w="40" w:type="dxa"/>
              <w:right w:w="200" w:type="dxa"/>
            </w:tcMar>
            <w:vAlign w:val="center"/>
          </w:tcPr>
          <w:p w14:paraId="37697B60" w14:textId="77777777" w:rsidR="00D6785A" w:rsidRPr="00413242" w:rsidRDefault="00306A4C">
            <w:pPr>
              <w:jc w:val="center"/>
              <w:rPr>
                <w:rFonts w:ascii="Times New Roman" w:hAnsi="Times New Roman"/>
              </w:rPr>
            </w:pPr>
            <w:r w:rsidRPr="00413242">
              <w:rPr>
                <w:rFonts w:ascii="Times New Roman" w:hAnsi="Times New Roman"/>
                <w:szCs w:val="22"/>
              </w:rPr>
              <w:t>7,830</w:t>
            </w:r>
          </w:p>
        </w:tc>
        <w:tc>
          <w:tcPr>
            <w:tcW w:w="503" w:type="pct"/>
            <w:shd w:val="clear" w:color="auto" w:fill="FFFFFF"/>
            <w:tcMar>
              <w:top w:w="40" w:type="dxa"/>
              <w:left w:w="200" w:type="dxa"/>
              <w:bottom w:w="40" w:type="dxa"/>
              <w:right w:w="200" w:type="dxa"/>
            </w:tcMar>
            <w:vAlign w:val="center"/>
          </w:tcPr>
          <w:p w14:paraId="64AEF441" w14:textId="77777777" w:rsidR="00D6785A" w:rsidRPr="00413242" w:rsidRDefault="00306A4C">
            <w:pPr>
              <w:jc w:val="center"/>
              <w:rPr>
                <w:rFonts w:ascii="Times New Roman" w:hAnsi="Times New Roman"/>
              </w:rPr>
            </w:pPr>
            <w:r w:rsidRPr="00413242">
              <w:rPr>
                <w:rFonts w:ascii="Times New Roman" w:hAnsi="Times New Roman"/>
                <w:szCs w:val="22"/>
              </w:rPr>
              <w:t>24,670</w:t>
            </w:r>
          </w:p>
        </w:tc>
        <w:tc>
          <w:tcPr>
            <w:tcW w:w="577" w:type="pct"/>
            <w:shd w:val="clear" w:color="auto" w:fill="FFFFFF"/>
            <w:tcMar>
              <w:top w:w="40" w:type="dxa"/>
              <w:left w:w="200" w:type="dxa"/>
              <w:bottom w:w="40" w:type="dxa"/>
              <w:right w:w="200" w:type="dxa"/>
            </w:tcMar>
            <w:vAlign w:val="center"/>
          </w:tcPr>
          <w:p w14:paraId="26DD4E69" w14:textId="77777777" w:rsidR="00D6785A" w:rsidRPr="00413242" w:rsidRDefault="00306A4C">
            <w:pPr>
              <w:jc w:val="center"/>
              <w:rPr>
                <w:rFonts w:ascii="Times New Roman" w:hAnsi="Times New Roman"/>
              </w:rPr>
            </w:pPr>
            <w:r w:rsidRPr="00413242">
              <w:rPr>
                <w:rFonts w:ascii="Times New Roman" w:hAnsi="Times New Roman"/>
                <w:szCs w:val="22"/>
              </w:rPr>
              <w:t>21,452</w:t>
            </w:r>
          </w:p>
        </w:tc>
      </w:tr>
      <w:tr w:rsidR="00D6785A" w:rsidRPr="00413242" w14:paraId="4A0F9756" w14:textId="77777777" w:rsidTr="001141E1">
        <w:trPr>
          <w:jc w:val="center"/>
        </w:trPr>
        <w:tc>
          <w:tcPr>
            <w:tcW w:w="766" w:type="pct"/>
            <w:vMerge/>
          </w:tcPr>
          <w:p w14:paraId="498F854A" w14:textId="77777777" w:rsidR="00D6785A" w:rsidRPr="00413242" w:rsidRDefault="00D6785A">
            <w:pPr>
              <w:rPr>
                <w:rFonts w:ascii="Times New Roman" w:hAnsi="Times New Roman"/>
              </w:rPr>
            </w:pPr>
          </w:p>
        </w:tc>
        <w:tc>
          <w:tcPr>
            <w:tcW w:w="1062" w:type="pct"/>
            <w:shd w:val="clear" w:color="auto" w:fill="FFFFFF"/>
            <w:tcMar>
              <w:top w:w="40" w:type="dxa"/>
              <w:left w:w="200" w:type="dxa"/>
              <w:bottom w:w="40" w:type="dxa"/>
              <w:right w:w="200" w:type="dxa"/>
            </w:tcMar>
            <w:vAlign w:val="center"/>
          </w:tcPr>
          <w:p w14:paraId="21F9482B" w14:textId="77777777" w:rsidR="00D6785A" w:rsidRPr="00413242" w:rsidRDefault="00306A4C">
            <w:pPr>
              <w:jc w:val="center"/>
              <w:rPr>
                <w:rFonts w:ascii="Times New Roman" w:hAnsi="Times New Roman"/>
              </w:rPr>
            </w:pPr>
            <w:r w:rsidRPr="00413242">
              <w:rPr>
                <w:rFonts w:ascii="Times New Roman" w:hAnsi="Times New Roman"/>
                <w:szCs w:val="22"/>
              </w:rPr>
              <w:t>Бюджетные организации</w:t>
            </w:r>
          </w:p>
        </w:tc>
        <w:tc>
          <w:tcPr>
            <w:tcW w:w="507" w:type="pct"/>
            <w:shd w:val="clear" w:color="auto" w:fill="FFFFFF"/>
            <w:tcMar>
              <w:top w:w="40" w:type="dxa"/>
              <w:left w:w="200" w:type="dxa"/>
              <w:bottom w:w="40" w:type="dxa"/>
              <w:right w:w="200" w:type="dxa"/>
            </w:tcMar>
            <w:vAlign w:val="center"/>
          </w:tcPr>
          <w:p w14:paraId="73525CC1"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FFFFF"/>
            <w:tcMar>
              <w:top w:w="40" w:type="dxa"/>
              <w:left w:w="200" w:type="dxa"/>
              <w:bottom w:w="40" w:type="dxa"/>
              <w:right w:w="200" w:type="dxa"/>
            </w:tcMar>
            <w:vAlign w:val="center"/>
          </w:tcPr>
          <w:p w14:paraId="39BD4EBA"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FFFFF"/>
            <w:tcMar>
              <w:top w:w="40" w:type="dxa"/>
              <w:left w:w="200" w:type="dxa"/>
              <w:bottom w:w="40" w:type="dxa"/>
              <w:right w:w="200" w:type="dxa"/>
            </w:tcMar>
            <w:vAlign w:val="center"/>
          </w:tcPr>
          <w:p w14:paraId="2E81FDBA"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7" w:type="pct"/>
            <w:shd w:val="clear" w:color="auto" w:fill="FFFFFF"/>
            <w:tcMar>
              <w:top w:w="40" w:type="dxa"/>
              <w:left w:w="200" w:type="dxa"/>
              <w:bottom w:w="40" w:type="dxa"/>
              <w:right w:w="200" w:type="dxa"/>
            </w:tcMar>
            <w:vAlign w:val="center"/>
          </w:tcPr>
          <w:p w14:paraId="4BEF9F56"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FFFFF"/>
            <w:tcMar>
              <w:top w:w="40" w:type="dxa"/>
              <w:left w:w="200" w:type="dxa"/>
              <w:bottom w:w="40" w:type="dxa"/>
              <w:right w:w="200" w:type="dxa"/>
            </w:tcMar>
            <w:vAlign w:val="center"/>
          </w:tcPr>
          <w:p w14:paraId="42C08D1E"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FFFFF"/>
            <w:tcMar>
              <w:top w:w="40" w:type="dxa"/>
              <w:left w:w="200" w:type="dxa"/>
              <w:bottom w:w="40" w:type="dxa"/>
              <w:right w:w="200" w:type="dxa"/>
            </w:tcMar>
            <w:vAlign w:val="center"/>
          </w:tcPr>
          <w:p w14:paraId="6FF2A0CC"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A5D4064" w14:textId="77777777" w:rsidTr="001141E1">
        <w:trPr>
          <w:jc w:val="center"/>
        </w:trPr>
        <w:tc>
          <w:tcPr>
            <w:tcW w:w="766" w:type="pct"/>
            <w:vMerge/>
          </w:tcPr>
          <w:p w14:paraId="532DA75E" w14:textId="77777777" w:rsidR="00D6785A" w:rsidRPr="00413242" w:rsidRDefault="00D6785A">
            <w:pPr>
              <w:rPr>
                <w:rFonts w:ascii="Times New Roman" w:hAnsi="Times New Roman"/>
              </w:rPr>
            </w:pPr>
          </w:p>
        </w:tc>
        <w:tc>
          <w:tcPr>
            <w:tcW w:w="1062" w:type="pct"/>
            <w:shd w:val="clear" w:color="auto" w:fill="FFFFFF"/>
            <w:tcMar>
              <w:top w:w="40" w:type="dxa"/>
              <w:left w:w="200" w:type="dxa"/>
              <w:bottom w:w="40" w:type="dxa"/>
              <w:right w:w="200" w:type="dxa"/>
            </w:tcMar>
            <w:vAlign w:val="center"/>
          </w:tcPr>
          <w:p w14:paraId="197A94EC" w14:textId="77777777" w:rsidR="00D6785A" w:rsidRPr="00413242" w:rsidRDefault="00306A4C">
            <w:pPr>
              <w:jc w:val="center"/>
              <w:rPr>
                <w:rFonts w:ascii="Times New Roman" w:hAnsi="Times New Roman"/>
              </w:rPr>
            </w:pPr>
            <w:r w:rsidRPr="00413242">
              <w:rPr>
                <w:rFonts w:ascii="Times New Roman" w:hAnsi="Times New Roman"/>
                <w:szCs w:val="22"/>
              </w:rPr>
              <w:t>Прочие</w:t>
            </w:r>
          </w:p>
        </w:tc>
        <w:tc>
          <w:tcPr>
            <w:tcW w:w="507" w:type="pct"/>
            <w:shd w:val="clear" w:color="auto" w:fill="FFFFFF"/>
            <w:tcMar>
              <w:top w:w="40" w:type="dxa"/>
              <w:left w:w="200" w:type="dxa"/>
              <w:bottom w:w="40" w:type="dxa"/>
              <w:right w:w="200" w:type="dxa"/>
            </w:tcMar>
            <w:vAlign w:val="center"/>
          </w:tcPr>
          <w:p w14:paraId="0EAFD810"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FFFFF"/>
            <w:tcMar>
              <w:top w:w="40" w:type="dxa"/>
              <w:left w:w="200" w:type="dxa"/>
              <w:bottom w:w="40" w:type="dxa"/>
              <w:right w:w="200" w:type="dxa"/>
            </w:tcMar>
            <w:vAlign w:val="center"/>
          </w:tcPr>
          <w:p w14:paraId="0B008561"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FFFFF"/>
            <w:tcMar>
              <w:top w:w="40" w:type="dxa"/>
              <w:left w:w="200" w:type="dxa"/>
              <w:bottom w:w="40" w:type="dxa"/>
              <w:right w:w="200" w:type="dxa"/>
            </w:tcMar>
            <w:vAlign w:val="center"/>
          </w:tcPr>
          <w:p w14:paraId="2E098A1E"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7" w:type="pct"/>
            <w:shd w:val="clear" w:color="auto" w:fill="FFFFFF"/>
            <w:tcMar>
              <w:top w:w="40" w:type="dxa"/>
              <w:left w:w="200" w:type="dxa"/>
              <w:bottom w:w="40" w:type="dxa"/>
              <w:right w:w="200" w:type="dxa"/>
            </w:tcMar>
            <w:vAlign w:val="center"/>
          </w:tcPr>
          <w:p w14:paraId="3F047D5C"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FFFFF"/>
            <w:tcMar>
              <w:top w:w="40" w:type="dxa"/>
              <w:left w:w="200" w:type="dxa"/>
              <w:bottom w:w="40" w:type="dxa"/>
              <w:right w:w="200" w:type="dxa"/>
            </w:tcMar>
            <w:vAlign w:val="center"/>
          </w:tcPr>
          <w:p w14:paraId="2A4A11CF"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FFFFF"/>
            <w:tcMar>
              <w:top w:w="40" w:type="dxa"/>
              <w:left w:w="200" w:type="dxa"/>
              <w:bottom w:w="40" w:type="dxa"/>
              <w:right w:w="200" w:type="dxa"/>
            </w:tcMar>
            <w:vAlign w:val="center"/>
          </w:tcPr>
          <w:p w14:paraId="7699EE70"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23524950" w14:textId="77777777" w:rsidTr="001141E1">
        <w:trPr>
          <w:jc w:val="center"/>
        </w:trPr>
        <w:tc>
          <w:tcPr>
            <w:tcW w:w="766" w:type="pct"/>
            <w:vMerge/>
          </w:tcPr>
          <w:p w14:paraId="367BFFFD" w14:textId="77777777" w:rsidR="00D6785A" w:rsidRPr="00413242" w:rsidRDefault="00D6785A">
            <w:pPr>
              <w:rPr>
                <w:rFonts w:ascii="Times New Roman" w:hAnsi="Times New Roman"/>
              </w:rPr>
            </w:pPr>
          </w:p>
        </w:tc>
        <w:tc>
          <w:tcPr>
            <w:tcW w:w="1062" w:type="pct"/>
            <w:shd w:val="clear" w:color="auto" w:fill="FFFFFF"/>
            <w:tcMar>
              <w:top w:w="40" w:type="dxa"/>
              <w:left w:w="200" w:type="dxa"/>
              <w:bottom w:w="40" w:type="dxa"/>
              <w:right w:w="200" w:type="dxa"/>
            </w:tcMar>
            <w:vAlign w:val="center"/>
          </w:tcPr>
          <w:p w14:paraId="4E186793" w14:textId="77777777" w:rsidR="00D6785A" w:rsidRPr="00413242" w:rsidRDefault="00306A4C">
            <w:pPr>
              <w:jc w:val="center"/>
              <w:rPr>
                <w:rFonts w:ascii="Times New Roman" w:hAnsi="Times New Roman"/>
              </w:rPr>
            </w:pPr>
            <w:r w:rsidRPr="00413242">
              <w:rPr>
                <w:rFonts w:ascii="Times New Roman" w:hAnsi="Times New Roman"/>
                <w:szCs w:val="22"/>
              </w:rPr>
              <w:t>Неорганизованные стоки</w:t>
            </w:r>
          </w:p>
        </w:tc>
        <w:tc>
          <w:tcPr>
            <w:tcW w:w="507" w:type="pct"/>
            <w:shd w:val="clear" w:color="auto" w:fill="FFFFFF"/>
            <w:tcMar>
              <w:top w:w="40" w:type="dxa"/>
              <w:left w:w="200" w:type="dxa"/>
              <w:bottom w:w="40" w:type="dxa"/>
              <w:right w:w="200" w:type="dxa"/>
            </w:tcMar>
            <w:vAlign w:val="center"/>
          </w:tcPr>
          <w:p w14:paraId="194A4400"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FFFFF"/>
            <w:tcMar>
              <w:top w:w="40" w:type="dxa"/>
              <w:left w:w="200" w:type="dxa"/>
              <w:bottom w:w="40" w:type="dxa"/>
              <w:right w:w="200" w:type="dxa"/>
            </w:tcMar>
            <w:vAlign w:val="center"/>
          </w:tcPr>
          <w:p w14:paraId="511F866C"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FFFFF"/>
            <w:tcMar>
              <w:top w:w="40" w:type="dxa"/>
              <w:left w:w="200" w:type="dxa"/>
              <w:bottom w:w="40" w:type="dxa"/>
              <w:right w:w="200" w:type="dxa"/>
            </w:tcMar>
            <w:vAlign w:val="center"/>
          </w:tcPr>
          <w:p w14:paraId="4174AF95"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7" w:type="pct"/>
            <w:shd w:val="clear" w:color="auto" w:fill="FFFFFF"/>
            <w:tcMar>
              <w:top w:w="40" w:type="dxa"/>
              <w:left w:w="200" w:type="dxa"/>
              <w:bottom w:w="40" w:type="dxa"/>
              <w:right w:w="200" w:type="dxa"/>
            </w:tcMar>
            <w:vAlign w:val="center"/>
          </w:tcPr>
          <w:p w14:paraId="3480B282"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FFFFF"/>
            <w:tcMar>
              <w:top w:w="40" w:type="dxa"/>
              <w:left w:w="200" w:type="dxa"/>
              <w:bottom w:w="40" w:type="dxa"/>
              <w:right w:w="200" w:type="dxa"/>
            </w:tcMar>
            <w:vAlign w:val="center"/>
          </w:tcPr>
          <w:p w14:paraId="484CF4BA"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FFFFF"/>
            <w:tcMar>
              <w:top w:w="40" w:type="dxa"/>
              <w:left w:w="200" w:type="dxa"/>
              <w:bottom w:w="40" w:type="dxa"/>
              <w:right w:w="200" w:type="dxa"/>
            </w:tcMar>
            <w:vAlign w:val="center"/>
          </w:tcPr>
          <w:p w14:paraId="4B5552B2"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58B66E68" w14:textId="77777777" w:rsidTr="001141E1">
        <w:trPr>
          <w:jc w:val="center"/>
        </w:trPr>
        <w:tc>
          <w:tcPr>
            <w:tcW w:w="766" w:type="pct"/>
            <w:vMerge/>
          </w:tcPr>
          <w:p w14:paraId="26D342F4" w14:textId="77777777" w:rsidR="00D6785A" w:rsidRPr="00413242" w:rsidRDefault="00D6785A">
            <w:pPr>
              <w:rPr>
                <w:rFonts w:ascii="Times New Roman" w:hAnsi="Times New Roman"/>
              </w:rPr>
            </w:pPr>
          </w:p>
        </w:tc>
        <w:tc>
          <w:tcPr>
            <w:tcW w:w="1062" w:type="pct"/>
            <w:shd w:val="clear" w:color="auto" w:fill="DDEBF7"/>
            <w:tcMar>
              <w:top w:w="40" w:type="dxa"/>
              <w:left w:w="200" w:type="dxa"/>
              <w:bottom w:w="40" w:type="dxa"/>
              <w:right w:w="200" w:type="dxa"/>
            </w:tcMar>
            <w:vAlign w:val="center"/>
          </w:tcPr>
          <w:p w14:paraId="11BC49A9"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507" w:type="pct"/>
            <w:shd w:val="clear" w:color="auto" w:fill="DDEBF7"/>
            <w:tcMar>
              <w:top w:w="40" w:type="dxa"/>
              <w:left w:w="200" w:type="dxa"/>
              <w:bottom w:w="40" w:type="dxa"/>
              <w:right w:w="200" w:type="dxa"/>
            </w:tcMar>
            <w:vAlign w:val="center"/>
          </w:tcPr>
          <w:p w14:paraId="7F6282A7" w14:textId="77777777" w:rsidR="00D6785A" w:rsidRPr="00413242" w:rsidRDefault="00306A4C">
            <w:pPr>
              <w:jc w:val="center"/>
              <w:rPr>
                <w:rFonts w:ascii="Times New Roman" w:hAnsi="Times New Roman"/>
              </w:rPr>
            </w:pPr>
            <w:r w:rsidRPr="00413242">
              <w:rPr>
                <w:rFonts w:ascii="Times New Roman" w:hAnsi="Times New Roman"/>
                <w:szCs w:val="22"/>
              </w:rPr>
              <w:t>2,420</w:t>
            </w:r>
          </w:p>
        </w:tc>
        <w:tc>
          <w:tcPr>
            <w:tcW w:w="503" w:type="pct"/>
            <w:shd w:val="clear" w:color="auto" w:fill="DDEBF7"/>
            <w:tcMar>
              <w:top w:w="40" w:type="dxa"/>
              <w:left w:w="200" w:type="dxa"/>
              <w:bottom w:w="40" w:type="dxa"/>
              <w:right w:w="200" w:type="dxa"/>
            </w:tcMar>
            <w:vAlign w:val="center"/>
          </w:tcPr>
          <w:p w14:paraId="013B2B98" w14:textId="77777777" w:rsidR="00D6785A" w:rsidRPr="00413242" w:rsidRDefault="00306A4C">
            <w:pPr>
              <w:jc w:val="center"/>
              <w:rPr>
                <w:rFonts w:ascii="Times New Roman" w:hAnsi="Times New Roman"/>
              </w:rPr>
            </w:pPr>
            <w:r w:rsidRPr="00413242">
              <w:rPr>
                <w:rFonts w:ascii="Times New Roman" w:hAnsi="Times New Roman"/>
                <w:szCs w:val="22"/>
              </w:rPr>
              <w:t>7,625</w:t>
            </w:r>
          </w:p>
        </w:tc>
        <w:tc>
          <w:tcPr>
            <w:tcW w:w="577" w:type="pct"/>
            <w:shd w:val="clear" w:color="auto" w:fill="DDEBF7"/>
            <w:tcMar>
              <w:top w:w="40" w:type="dxa"/>
              <w:left w:w="200" w:type="dxa"/>
              <w:bottom w:w="40" w:type="dxa"/>
              <w:right w:w="200" w:type="dxa"/>
            </w:tcMar>
            <w:vAlign w:val="center"/>
          </w:tcPr>
          <w:p w14:paraId="5604217C" w14:textId="77777777" w:rsidR="00D6785A" w:rsidRPr="00413242" w:rsidRDefault="00306A4C">
            <w:pPr>
              <w:jc w:val="center"/>
              <w:rPr>
                <w:rFonts w:ascii="Times New Roman" w:hAnsi="Times New Roman"/>
              </w:rPr>
            </w:pPr>
            <w:r w:rsidRPr="00413242">
              <w:rPr>
                <w:rFonts w:ascii="Times New Roman" w:hAnsi="Times New Roman"/>
                <w:szCs w:val="22"/>
              </w:rPr>
              <w:t>6,630</w:t>
            </w:r>
          </w:p>
        </w:tc>
        <w:tc>
          <w:tcPr>
            <w:tcW w:w="507" w:type="pct"/>
            <w:shd w:val="clear" w:color="auto" w:fill="DDEBF7"/>
            <w:tcMar>
              <w:top w:w="40" w:type="dxa"/>
              <w:left w:w="200" w:type="dxa"/>
              <w:bottom w:w="40" w:type="dxa"/>
              <w:right w:w="200" w:type="dxa"/>
            </w:tcMar>
            <w:vAlign w:val="center"/>
          </w:tcPr>
          <w:p w14:paraId="778585E2" w14:textId="77777777" w:rsidR="00D6785A" w:rsidRPr="00413242" w:rsidRDefault="00306A4C">
            <w:pPr>
              <w:jc w:val="center"/>
              <w:rPr>
                <w:rFonts w:ascii="Times New Roman" w:hAnsi="Times New Roman"/>
              </w:rPr>
            </w:pPr>
            <w:r w:rsidRPr="00413242">
              <w:rPr>
                <w:rFonts w:ascii="Times New Roman" w:hAnsi="Times New Roman"/>
                <w:szCs w:val="22"/>
              </w:rPr>
              <w:t>7,830</w:t>
            </w:r>
          </w:p>
        </w:tc>
        <w:tc>
          <w:tcPr>
            <w:tcW w:w="503" w:type="pct"/>
            <w:shd w:val="clear" w:color="auto" w:fill="DDEBF7"/>
            <w:tcMar>
              <w:top w:w="40" w:type="dxa"/>
              <w:left w:w="200" w:type="dxa"/>
              <w:bottom w:w="40" w:type="dxa"/>
              <w:right w:w="200" w:type="dxa"/>
            </w:tcMar>
            <w:vAlign w:val="center"/>
          </w:tcPr>
          <w:p w14:paraId="586E33B9" w14:textId="77777777" w:rsidR="00D6785A" w:rsidRPr="00413242" w:rsidRDefault="00306A4C">
            <w:pPr>
              <w:jc w:val="center"/>
              <w:rPr>
                <w:rFonts w:ascii="Times New Roman" w:hAnsi="Times New Roman"/>
              </w:rPr>
            </w:pPr>
            <w:r w:rsidRPr="00413242">
              <w:rPr>
                <w:rFonts w:ascii="Times New Roman" w:hAnsi="Times New Roman"/>
                <w:szCs w:val="22"/>
              </w:rPr>
              <w:t>24,670</w:t>
            </w:r>
          </w:p>
        </w:tc>
        <w:tc>
          <w:tcPr>
            <w:tcW w:w="577" w:type="pct"/>
            <w:shd w:val="clear" w:color="auto" w:fill="DDEBF7"/>
            <w:tcMar>
              <w:top w:w="40" w:type="dxa"/>
              <w:left w:w="200" w:type="dxa"/>
              <w:bottom w:w="40" w:type="dxa"/>
              <w:right w:w="200" w:type="dxa"/>
            </w:tcMar>
            <w:vAlign w:val="center"/>
          </w:tcPr>
          <w:p w14:paraId="16C32D88" w14:textId="77777777" w:rsidR="00D6785A" w:rsidRPr="00413242" w:rsidRDefault="00306A4C">
            <w:pPr>
              <w:jc w:val="center"/>
              <w:rPr>
                <w:rFonts w:ascii="Times New Roman" w:hAnsi="Times New Roman"/>
              </w:rPr>
            </w:pPr>
            <w:r w:rsidRPr="00413242">
              <w:rPr>
                <w:rFonts w:ascii="Times New Roman" w:hAnsi="Times New Roman"/>
                <w:szCs w:val="22"/>
              </w:rPr>
              <w:t>21,452</w:t>
            </w:r>
          </w:p>
        </w:tc>
      </w:tr>
      <w:tr w:rsidR="00D6785A" w:rsidRPr="00413242" w14:paraId="42F5138F" w14:textId="77777777" w:rsidTr="001141E1">
        <w:trPr>
          <w:jc w:val="center"/>
        </w:trPr>
        <w:tc>
          <w:tcPr>
            <w:tcW w:w="766" w:type="pct"/>
            <w:vMerge w:val="restart"/>
            <w:shd w:val="clear" w:color="auto" w:fill="FBD4B4"/>
            <w:tcMar>
              <w:top w:w="40" w:type="dxa"/>
              <w:left w:w="200" w:type="dxa"/>
              <w:bottom w:w="40" w:type="dxa"/>
              <w:right w:w="200" w:type="dxa"/>
            </w:tcMar>
            <w:vAlign w:val="center"/>
          </w:tcPr>
          <w:p w14:paraId="69B667DE" w14:textId="77777777" w:rsidR="00D6785A" w:rsidRPr="002224B9" w:rsidRDefault="00306A4C">
            <w:pPr>
              <w:rPr>
                <w:rFonts w:ascii="Times New Roman" w:hAnsi="Times New Roman"/>
              </w:rPr>
            </w:pPr>
            <w:r w:rsidRPr="002224B9">
              <w:rPr>
                <w:rFonts w:ascii="Times New Roman" w:hAnsi="Times New Roman"/>
                <w:szCs w:val="22"/>
              </w:rPr>
              <w:t>Итого по МО Белоярский сельсовет</w:t>
            </w:r>
          </w:p>
        </w:tc>
        <w:tc>
          <w:tcPr>
            <w:tcW w:w="1062" w:type="pct"/>
            <w:shd w:val="clear" w:color="auto" w:fill="FBD4B4"/>
            <w:tcMar>
              <w:top w:w="40" w:type="dxa"/>
              <w:left w:w="200" w:type="dxa"/>
              <w:bottom w:w="40" w:type="dxa"/>
              <w:right w:w="200" w:type="dxa"/>
            </w:tcMar>
            <w:vAlign w:val="center"/>
          </w:tcPr>
          <w:p w14:paraId="15BB928F" w14:textId="77777777" w:rsidR="00D6785A" w:rsidRPr="00413242" w:rsidRDefault="00306A4C">
            <w:pPr>
              <w:jc w:val="center"/>
              <w:rPr>
                <w:rFonts w:ascii="Times New Roman" w:hAnsi="Times New Roman"/>
              </w:rPr>
            </w:pPr>
            <w:r w:rsidRPr="00413242">
              <w:rPr>
                <w:rFonts w:ascii="Times New Roman" w:hAnsi="Times New Roman"/>
                <w:szCs w:val="22"/>
              </w:rPr>
              <w:t>Население</w:t>
            </w:r>
          </w:p>
        </w:tc>
        <w:tc>
          <w:tcPr>
            <w:tcW w:w="507" w:type="pct"/>
            <w:shd w:val="clear" w:color="auto" w:fill="FBD4B4"/>
            <w:tcMar>
              <w:top w:w="40" w:type="dxa"/>
              <w:left w:w="200" w:type="dxa"/>
              <w:bottom w:w="40" w:type="dxa"/>
              <w:right w:w="200" w:type="dxa"/>
            </w:tcMar>
            <w:vAlign w:val="center"/>
          </w:tcPr>
          <w:p w14:paraId="57F2226F" w14:textId="77777777" w:rsidR="00D6785A" w:rsidRPr="00413242" w:rsidRDefault="00306A4C">
            <w:pPr>
              <w:jc w:val="center"/>
              <w:rPr>
                <w:rFonts w:ascii="Times New Roman" w:hAnsi="Times New Roman"/>
              </w:rPr>
            </w:pPr>
            <w:r w:rsidRPr="00413242">
              <w:rPr>
                <w:rFonts w:ascii="Times New Roman" w:hAnsi="Times New Roman"/>
                <w:szCs w:val="22"/>
              </w:rPr>
              <w:t>2,420</w:t>
            </w:r>
          </w:p>
        </w:tc>
        <w:tc>
          <w:tcPr>
            <w:tcW w:w="503" w:type="pct"/>
            <w:shd w:val="clear" w:color="auto" w:fill="FBD4B4"/>
            <w:tcMar>
              <w:top w:w="40" w:type="dxa"/>
              <w:left w:w="200" w:type="dxa"/>
              <w:bottom w:w="40" w:type="dxa"/>
              <w:right w:w="200" w:type="dxa"/>
            </w:tcMar>
            <w:vAlign w:val="center"/>
          </w:tcPr>
          <w:p w14:paraId="7F1FD5C9" w14:textId="77777777" w:rsidR="00D6785A" w:rsidRPr="00413242" w:rsidRDefault="00306A4C">
            <w:pPr>
              <w:jc w:val="center"/>
              <w:rPr>
                <w:rFonts w:ascii="Times New Roman" w:hAnsi="Times New Roman"/>
              </w:rPr>
            </w:pPr>
            <w:r w:rsidRPr="00413242">
              <w:rPr>
                <w:rFonts w:ascii="Times New Roman" w:hAnsi="Times New Roman"/>
                <w:szCs w:val="22"/>
              </w:rPr>
              <w:t>7,625</w:t>
            </w:r>
          </w:p>
        </w:tc>
        <w:tc>
          <w:tcPr>
            <w:tcW w:w="577" w:type="pct"/>
            <w:shd w:val="clear" w:color="auto" w:fill="FBD4B4"/>
            <w:tcMar>
              <w:top w:w="40" w:type="dxa"/>
              <w:left w:w="200" w:type="dxa"/>
              <w:bottom w:w="40" w:type="dxa"/>
              <w:right w:w="200" w:type="dxa"/>
            </w:tcMar>
            <w:vAlign w:val="center"/>
          </w:tcPr>
          <w:p w14:paraId="03597B95" w14:textId="77777777" w:rsidR="00D6785A" w:rsidRPr="00413242" w:rsidRDefault="00306A4C">
            <w:pPr>
              <w:jc w:val="center"/>
              <w:rPr>
                <w:rFonts w:ascii="Times New Roman" w:hAnsi="Times New Roman"/>
              </w:rPr>
            </w:pPr>
            <w:r w:rsidRPr="00413242">
              <w:rPr>
                <w:rFonts w:ascii="Times New Roman" w:hAnsi="Times New Roman"/>
                <w:szCs w:val="22"/>
              </w:rPr>
              <w:t>7,830</w:t>
            </w:r>
          </w:p>
        </w:tc>
        <w:tc>
          <w:tcPr>
            <w:tcW w:w="507" w:type="pct"/>
            <w:shd w:val="clear" w:color="auto" w:fill="FBD4B4"/>
            <w:tcMar>
              <w:top w:w="40" w:type="dxa"/>
              <w:left w:w="200" w:type="dxa"/>
              <w:bottom w:w="40" w:type="dxa"/>
              <w:right w:w="200" w:type="dxa"/>
            </w:tcMar>
            <w:vAlign w:val="center"/>
          </w:tcPr>
          <w:p w14:paraId="1AE6A479" w14:textId="77777777" w:rsidR="00D6785A" w:rsidRPr="00413242" w:rsidRDefault="00306A4C">
            <w:pPr>
              <w:jc w:val="center"/>
              <w:rPr>
                <w:rFonts w:ascii="Times New Roman" w:hAnsi="Times New Roman"/>
              </w:rPr>
            </w:pPr>
            <w:r w:rsidRPr="00413242">
              <w:rPr>
                <w:rFonts w:ascii="Times New Roman" w:hAnsi="Times New Roman"/>
                <w:szCs w:val="22"/>
              </w:rPr>
              <w:t>7,830</w:t>
            </w:r>
          </w:p>
        </w:tc>
        <w:tc>
          <w:tcPr>
            <w:tcW w:w="503" w:type="pct"/>
            <w:shd w:val="clear" w:color="auto" w:fill="FBD4B4"/>
            <w:tcMar>
              <w:top w:w="40" w:type="dxa"/>
              <w:left w:w="200" w:type="dxa"/>
              <w:bottom w:w="40" w:type="dxa"/>
              <w:right w:w="200" w:type="dxa"/>
            </w:tcMar>
            <w:vAlign w:val="center"/>
          </w:tcPr>
          <w:p w14:paraId="1D408948" w14:textId="77777777" w:rsidR="00D6785A" w:rsidRPr="00413242" w:rsidRDefault="00306A4C">
            <w:pPr>
              <w:jc w:val="center"/>
              <w:rPr>
                <w:rFonts w:ascii="Times New Roman" w:hAnsi="Times New Roman"/>
              </w:rPr>
            </w:pPr>
            <w:r w:rsidRPr="00413242">
              <w:rPr>
                <w:rFonts w:ascii="Times New Roman" w:hAnsi="Times New Roman"/>
                <w:szCs w:val="22"/>
              </w:rPr>
              <w:t>24,670</w:t>
            </w:r>
          </w:p>
        </w:tc>
        <w:tc>
          <w:tcPr>
            <w:tcW w:w="577" w:type="pct"/>
            <w:shd w:val="clear" w:color="auto" w:fill="FBD4B4"/>
            <w:tcMar>
              <w:top w:w="40" w:type="dxa"/>
              <w:left w:w="200" w:type="dxa"/>
              <w:bottom w:w="40" w:type="dxa"/>
              <w:right w:w="200" w:type="dxa"/>
            </w:tcMar>
            <w:vAlign w:val="center"/>
          </w:tcPr>
          <w:p w14:paraId="4FDF4208" w14:textId="77777777" w:rsidR="00D6785A" w:rsidRPr="00413242" w:rsidRDefault="00306A4C">
            <w:pPr>
              <w:jc w:val="center"/>
              <w:rPr>
                <w:rFonts w:ascii="Times New Roman" w:hAnsi="Times New Roman"/>
              </w:rPr>
            </w:pPr>
            <w:r w:rsidRPr="00413242">
              <w:rPr>
                <w:rFonts w:ascii="Times New Roman" w:hAnsi="Times New Roman"/>
                <w:szCs w:val="22"/>
              </w:rPr>
              <w:t>7,830</w:t>
            </w:r>
          </w:p>
        </w:tc>
      </w:tr>
      <w:tr w:rsidR="00D6785A" w:rsidRPr="00413242" w14:paraId="3356ED70" w14:textId="77777777" w:rsidTr="001141E1">
        <w:trPr>
          <w:jc w:val="center"/>
        </w:trPr>
        <w:tc>
          <w:tcPr>
            <w:tcW w:w="766" w:type="pct"/>
            <w:vMerge/>
          </w:tcPr>
          <w:p w14:paraId="4EFC28F1" w14:textId="77777777" w:rsidR="00D6785A" w:rsidRPr="00413242" w:rsidRDefault="00D6785A">
            <w:pPr>
              <w:rPr>
                <w:rFonts w:ascii="Times New Roman" w:hAnsi="Times New Roman"/>
              </w:rPr>
            </w:pPr>
          </w:p>
        </w:tc>
        <w:tc>
          <w:tcPr>
            <w:tcW w:w="1062" w:type="pct"/>
            <w:shd w:val="clear" w:color="auto" w:fill="FBD4B4"/>
            <w:tcMar>
              <w:top w:w="40" w:type="dxa"/>
              <w:left w:w="200" w:type="dxa"/>
              <w:bottom w:w="40" w:type="dxa"/>
              <w:right w:w="200" w:type="dxa"/>
            </w:tcMar>
            <w:vAlign w:val="center"/>
          </w:tcPr>
          <w:p w14:paraId="3ABB9725" w14:textId="77777777" w:rsidR="00D6785A" w:rsidRPr="00413242" w:rsidRDefault="00306A4C">
            <w:pPr>
              <w:jc w:val="center"/>
              <w:rPr>
                <w:rFonts w:ascii="Times New Roman" w:hAnsi="Times New Roman"/>
              </w:rPr>
            </w:pPr>
            <w:r w:rsidRPr="00413242">
              <w:rPr>
                <w:rFonts w:ascii="Times New Roman" w:hAnsi="Times New Roman"/>
                <w:szCs w:val="22"/>
              </w:rPr>
              <w:t>Бюджетные организации</w:t>
            </w:r>
          </w:p>
        </w:tc>
        <w:tc>
          <w:tcPr>
            <w:tcW w:w="507" w:type="pct"/>
            <w:shd w:val="clear" w:color="auto" w:fill="FBD4B4"/>
            <w:tcMar>
              <w:top w:w="40" w:type="dxa"/>
              <w:left w:w="200" w:type="dxa"/>
              <w:bottom w:w="40" w:type="dxa"/>
              <w:right w:w="200" w:type="dxa"/>
            </w:tcMar>
            <w:vAlign w:val="center"/>
          </w:tcPr>
          <w:p w14:paraId="49A22801"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BD4B4"/>
            <w:tcMar>
              <w:top w:w="40" w:type="dxa"/>
              <w:left w:w="200" w:type="dxa"/>
              <w:bottom w:w="40" w:type="dxa"/>
              <w:right w:w="200" w:type="dxa"/>
            </w:tcMar>
            <w:vAlign w:val="center"/>
          </w:tcPr>
          <w:p w14:paraId="6CE585BA"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BD4B4"/>
            <w:tcMar>
              <w:top w:w="40" w:type="dxa"/>
              <w:left w:w="200" w:type="dxa"/>
              <w:bottom w:w="40" w:type="dxa"/>
              <w:right w:w="200" w:type="dxa"/>
            </w:tcMar>
            <w:vAlign w:val="center"/>
          </w:tcPr>
          <w:p w14:paraId="3C4828D5"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7" w:type="pct"/>
            <w:shd w:val="clear" w:color="auto" w:fill="FBD4B4"/>
            <w:tcMar>
              <w:top w:w="40" w:type="dxa"/>
              <w:left w:w="200" w:type="dxa"/>
              <w:bottom w:w="40" w:type="dxa"/>
              <w:right w:w="200" w:type="dxa"/>
            </w:tcMar>
            <w:vAlign w:val="center"/>
          </w:tcPr>
          <w:p w14:paraId="37533B63"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BD4B4"/>
            <w:tcMar>
              <w:top w:w="40" w:type="dxa"/>
              <w:left w:w="200" w:type="dxa"/>
              <w:bottom w:w="40" w:type="dxa"/>
              <w:right w:w="200" w:type="dxa"/>
            </w:tcMar>
            <w:vAlign w:val="center"/>
          </w:tcPr>
          <w:p w14:paraId="0F1A0DCC"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BD4B4"/>
            <w:tcMar>
              <w:top w:w="40" w:type="dxa"/>
              <w:left w:w="200" w:type="dxa"/>
              <w:bottom w:w="40" w:type="dxa"/>
              <w:right w:w="200" w:type="dxa"/>
            </w:tcMar>
            <w:vAlign w:val="center"/>
          </w:tcPr>
          <w:p w14:paraId="759013DD"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541BA1B3" w14:textId="77777777" w:rsidTr="001141E1">
        <w:trPr>
          <w:jc w:val="center"/>
        </w:trPr>
        <w:tc>
          <w:tcPr>
            <w:tcW w:w="766" w:type="pct"/>
            <w:vMerge/>
          </w:tcPr>
          <w:p w14:paraId="28DFA7BF" w14:textId="77777777" w:rsidR="00D6785A" w:rsidRPr="00413242" w:rsidRDefault="00D6785A">
            <w:pPr>
              <w:rPr>
                <w:rFonts w:ascii="Times New Roman" w:hAnsi="Times New Roman"/>
              </w:rPr>
            </w:pPr>
          </w:p>
        </w:tc>
        <w:tc>
          <w:tcPr>
            <w:tcW w:w="1062" w:type="pct"/>
            <w:shd w:val="clear" w:color="auto" w:fill="FBD4B4"/>
            <w:tcMar>
              <w:top w:w="40" w:type="dxa"/>
              <w:left w:w="200" w:type="dxa"/>
              <w:bottom w:w="40" w:type="dxa"/>
              <w:right w:w="200" w:type="dxa"/>
            </w:tcMar>
            <w:vAlign w:val="center"/>
          </w:tcPr>
          <w:p w14:paraId="27331DDC" w14:textId="77777777" w:rsidR="00D6785A" w:rsidRPr="00413242" w:rsidRDefault="00306A4C">
            <w:pPr>
              <w:jc w:val="center"/>
              <w:rPr>
                <w:rFonts w:ascii="Times New Roman" w:hAnsi="Times New Roman"/>
              </w:rPr>
            </w:pPr>
            <w:r w:rsidRPr="00413242">
              <w:rPr>
                <w:rFonts w:ascii="Times New Roman" w:hAnsi="Times New Roman"/>
                <w:szCs w:val="22"/>
              </w:rPr>
              <w:t>Прочие</w:t>
            </w:r>
          </w:p>
        </w:tc>
        <w:tc>
          <w:tcPr>
            <w:tcW w:w="507" w:type="pct"/>
            <w:shd w:val="clear" w:color="auto" w:fill="FBD4B4"/>
            <w:tcMar>
              <w:top w:w="40" w:type="dxa"/>
              <w:left w:w="200" w:type="dxa"/>
              <w:bottom w:w="40" w:type="dxa"/>
              <w:right w:w="200" w:type="dxa"/>
            </w:tcMar>
            <w:vAlign w:val="center"/>
          </w:tcPr>
          <w:p w14:paraId="6F0D41BB"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BD4B4"/>
            <w:tcMar>
              <w:top w:w="40" w:type="dxa"/>
              <w:left w:w="200" w:type="dxa"/>
              <w:bottom w:w="40" w:type="dxa"/>
              <w:right w:w="200" w:type="dxa"/>
            </w:tcMar>
            <w:vAlign w:val="center"/>
          </w:tcPr>
          <w:p w14:paraId="6A9FA7B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BD4B4"/>
            <w:tcMar>
              <w:top w:w="40" w:type="dxa"/>
              <w:left w:w="200" w:type="dxa"/>
              <w:bottom w:w="40" w:type="dxa"/>
              <w:right w:w="200" w:type="dxa"/>
            </w:tcMar>
            <w:vAlign w:val="center"/>
          </w:tcPr>
          <w:p w14:paraId="09F19F80"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7" w:type="pct"/>
            <w:shd w:val="clear" w:color="auto" w:fill="FBD4B4"/>
            <w:tcMar>
              <w:top w:w="40" w:type="dxa"/>
              <w:left w:w="200" w:type="dxa"/>
              <w:bottom w:w="40" w:type="dxa"/>
              <w:right w:w="200" w:type="dxa"/>
            </w:tcMar>
            <w:vAlign w:val="center"/>
          </w:tcPr>
          <w:p w14:paraId="1580B5B0"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BD4B4"/>
            <w:tcMar>
              <w:top w:w="40" w:type="dxa"/>
              <w:left w:w="200" w:type="dxa"/>
              <w:bottom w:w="40" w:type="dxa"/>
              <w:right w:w="200" w:type="dxa"/>
            </w:tcMar>
            <w:vAlign w:val="center"/>
          </w:tcPr>
          <w:p w14:paraId="05C6DFA8"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BD4B4"/>
            <w:tcMar>
              <w:top w:w="40" w:type="dxa"/>
              <w:left w:w="200" w:type="dxa"/>
              <w:bottom w:w="40" w:type="dxa"/>
              <w:right w:w="200" w:type="dxa"/>
            </w:tcMar>
            <w:vAlign w:val="center"/>
          </w:tcPr>
          <w:p w14:paraId="397EE4C8"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7DCC1A2" w14:textId="77777777" w:rsidTr="001141E1">
        <w:trPr>
          <w:jc w:val="center"/>
        </w:trPr>
        <w:tc>
          <w:tcPr>
            <w:tcW w:w="766" w:type="pct"/>
            <w:vMerge/>
          </w:tcPr>
          <w:p w14:paraId="43173016" w14:textId="77777777" w:rsidR="00D6785A" w:rsidRPr="00413242" w:rsidRDefault="00D6785A">
            <w:pPr>
              <w:rPr>
                <w:rFonts w:ascii="Times New Roman" w:hAnsi="Times New Roman"/>
              </w:rPr>
            </w:pPr>
          </w:p>
        </w:tc>
        <w:tc>
          <w:tcPr>
            <w:tcW w:w="1062" w:type="pct"/>
            <w:shd w:val="clear" w:color="auto" w:fill="FBD4B4"/>
            <w:tcMar>
              <w:top w:w="40" w:type="dxa"/>
              <w:left w:w="200" w:type="dxa"/>
              <w:bottom w:w="40" w:type="dxa"/>
              <w:right w:w="200" w:type="dxa"/>
            </w:tcMar>
            <w:vAlign w:val="center"/>
          </w:tcPr>
          <w:p w14:paraId="6B9C9095" w14:textId="77777777" w:rsidR="00D6785A" w:rsidRPr="00413242" w:rsidRDefault="00306A4C">
            <w:pPr>
              <w:jc w:val="center"/>
              <w:rPr>
                <w:rFonts w:ascii="Times New Roman" w:hAnsi="Times New Roman"/>
              </w:rPr>
            </w:pPr>
            <w:r w:rsidRPr="00413242">
              <w:rPr>
                <w:rFonts w:ascii="Times New Roman" w:hAnsi="Times New Roman"/>
                <w:szCs w:val="22"/>
              </w:rPr>
              <w:t>Неорганизованные стоки</w:t>
            </w:r>
          </w:p>
        </w:tc>
        <w:tc>
          <w:tcPr>
            <w:tcW w:w="507" w:type="pct"/>
            <w:shd w:val="clear" w:color="auto" w:fill="FBD4B4"/>
            <w:tcMar>
              <w:top w:w="40" w:type="dxa"/>
              <w:left w:w="200" w:type="dxa"/>
              <w:bottom w:w="40" w:type="dxa"/>
              <w:right w:w="200" w:type="dxa"/>
            </w:tcMar>
            <w:vAlign w:val="center"/>
          </w:tcPr>
          <w:p w14:paraId="7063A71A"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BD4B4"/>
            <w:tcMar>
              <w:top w:w="40" w:type="dxa"/>
              <w:left w:w="200" w:type="dxa"/>
              <w:bottom w:w="40" w:type="dxa"/>
              <w:right w:w="200" w:type="dxa"/>
            </w:tcMar>
            <w:vAlign w:val="center"/>
          </w:tcPr>
          <w:p w14:paraId="3A0E7DC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BD4B4"/>
            <w:tcMar>
              <w:top w:w="40" w:type="dxa"/>
              <w:left w:w="200" w:type="dxa"/>
              <w:bottom w:w="40" w:type="dxa"/>
              <w:right w:w="200" w:type="dxa"/>
            </w:tcMar>
            <w:vAlign w:val="center"/>
          </w:tcPr>
          <w:p w14:paraId="58FBA2A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7" w:type="pct"/>
            <w:shd w:val="clear" w:color="auto" w:fill="FBD4B4"/>
            <w:tcMar>
              <w:top w:w="40" w:type="dxa"/>
              <w:left w:w="200" w:type="dxa"/>
              <w:bottom w:w="40" w:type="dxa"/>
              <w:right w:w="200" w:type="dxa"/>
            </w:tcMar>
            <w:vAlign w:val="center"/>
          </w:tcPr>
          <w:p w14:paraId="489B50A2"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03" w:type="pct"/>
            <w:shd w:val="clear" w:color="auto" w:fill="FBD4B4"/>
            <w:tcMar>
              <w:top w:w="40" w:type="dxa"/>
              <w:left w:w="200" w:type="dxa"/>
              <w:bottom w:w="40" w:type="dxa"/>
              <w:right w:w="200" w:type="dxa"/>
            </w:tcMar>
            <w:vAlign w:val="center"/>
          </w:tcPr>
          <w:p w14:paraId="097135A4" w14:textId="77777777" w:rsidR="00D6785A" w:rsidRPr="00413242" w:rsidRDefault="00306A4C">
            <w:pPr>
              <w:jc w:val="center"/>
              <w:rPr>
                <w:rFonts w:ascii="Times New Roman" w:hAnsi="Times New Roman"/>
              </w:rPr>
            </w:pPr>
            <w:r w:rsidRPr="00413242">
              <w:rPr>
                <w:rFonts w:ascii="Times New Roman" w:hAnsi="Times New Roman"/>
                <w:szCs w:val="22"/>
              </w:rPr>
              <w:t>0,000</w:t>
            </w:r>
          </w:p>
        </w:tc>
        <w:tc>
          <w:tcPr>
            <w:tcW w:w="577" w:type="pct"/>
            <w:shd w:val="clear" w:color="auto" w:fill="FBD4B4"/>
            <w:tcMar>
              <w:top w:w="40" w:type="dxa"/>
              <w:left w:w="200" w:type="dxa"/>
              <w:bottom w:w="40" w:type="dxa"/>
              <w:right w:w="200" w:type="dxa"/>
            </w:tcMar>
            <w:vAlign w:val="center"/>
          </w:tcPr>
          <w:p w14:paraId="57237F70" w14:textId="77777777" w:rsidR="00D6785A" w:rsidRPr="00413242" w:rsidRDefault="00306A4C">
            <w:pPr>
              <w:jc w:val="center"/>
              <w:rPr>
                <w:rFonts w:ascii="Times New Roman" w:hAnsi="Times New Roman"/>
              </w:rPr>
            </w:pPr>
            <w:r w:rsidRPr="00413242">
              <w:rPr>
                <w:rFonts w:ascii="Times New Roman" w:hAnsi="Times New Roman"/>
                <w:szCs w:val="22"/>
              </w:rPr>
              <w:t>0,000</w:t>
            </w:r>
          </w:p>
        </w:tc>
      </w:tr>
      <w:tr w:rsidR="00D6785A" w:rsidRPr="00413242" w14:paraId="093B3E3F" w14:textId="77777777" w:rsidTr="001141E1">
        <w:trPr>
          <w:jc w:val="center"/>
        </w:trPr>
        <w:tc>
          <w:tcPr>
            <w:tcW w:w="766" w:type="pct"/>
            <w:vMerge/>
          </w:tcPr>
          <w:p w14:paraId="3AFD2471" w14:textId="77777777" w:rsidR="00D6785A" w:rsidRPr="00413242" w:rsidRDefault="00D6785A">
            <w:pPr>
              <w:rPr>
                <w:rFonts w:ascii="Times New Roman" w:hAnsi="Times New Roman"/>
              </w:rPr>
            </w:pPr>
          </w:p>
        </w:tc>
        <w:tc>
          <w:tcPr>
            <w:tcW w:w="1062" w:type="pct"/>
            <w:shd w:val="clear" w:color="auto" w:fill="FBD4B4"/>
            <w:tcMar>
              <w:top w:w="40" w:type="dxa"/>
              <w:left w:w="200" w:type="dxa"/>
              <w:bottom w:w="40" w:type="dxa"/>
              <w:right w:w="200" w:type="dxa"/>
            </w:tcMar>
            <w:vAlign w:val="center"/>
          </w:tcPr>
          <w:p w14:paraId="1C6BCC8F" w14:textId="77777777" w:rsidR="00D6785A" w:rsidRPr="00413242" w:rsidRDefault="00306A4C">
            <w:pPr>
              <w:jc w:val="center"/>
              <w:rPr>
                <w:rFonts w:ascii="Times New Roman" w:hAnsi="Times New Roman"/>
              </w:rPr>
            </w:pPr>
            <w:r w:rsidRPr="00413242">
              <w:rPr>
                <w:rFonts w:ascii="Times New Roman" w:hAnsi="Times New Roman"/>
                <w:szCs w:val="22"/>
              </w:rPr>
              <w:t>Итого</w:t>
            </w:r>
          </w:p>
        </w:tc>
        <w:tc>
          <w:tcPr>
            <w:tcW w:w="507" w:type="pct"/>
            <w:shd w:val="clear" w:color="auto" w:fill="FBD4B4"/>
            <w:tcMar>
              <w:top w:w="40" w:type="dxa"/>
              <w:left w:w="200" w:type="dxa"/>
              <w:bottom w:w="40" w:type="dxa"/>
              <w:right w:w="200" w:type="dxa"/>
            </w:tcMar>
            <w:vAlign w:val="center"/>
          </w:tcPr>
          <w:p w14:paraId="6E9344B1" w14:textId="77777777" w:rsidR="00D6785A" w:rsidRPr="00413242" w:rsidRDefault="00306A4C">
            <w:pPr>
              <w:jc w:val="center"/>
              <w:rPr>
                <w:rFonts w:ascii="Times New Roman" w:hAnsi="Times New Roman"/>
              </w:rPr>
            </w:pPr>
            <w:r w:rsidRPr="00413242">
              <w:rPr>
                <w:rFonts w:ascii="Times New Roman" w:hAnsi="Times New Roman"/>
                <w:szCs w:val="22"/>
              </w:rPr>
              <w:t>2,420</w:t>
            </w:r>
          </w:p>
        </w:tc>
        <w:tc>
          <w:tcPr>
            <w:tcW w:w="503" w:type="pct"/>
            <w:shd w:val="clear" w:color="auto" w:fill="FBD4B4"/>
            <w:tcMar>
              <w:top w:w="40" w:type="dxa"/>
              <w:left w:w="200" w:type="dxa"/>
              <w:bottom w:w="40" w:type="dxa"/>
              <w:right w:w="200" w:type="dxa"/>
            </w:tcMar>
            <w:vAlign w:val="center"/>
          </w:tcPr>
          <w:p w14:paraId="22BF23BA" w14:textId="77777777" w:rsidR="00D6785A" w:rsidRPr="00413242" w:rsidRDefault="00306A4C">
            <w:pPr>
              <w:jc w:val="center"/>
              <w:rPr>
                <w:rFonts w:ascii="Times New Roman" w:hAnsi="Times New Roman"/>
              </w:rPr>
            </w:pPr>
            <w:r w:rsidRPr="00413242">
              <w:rPr>
                <w:rFonts w:ascii="Times New Roman" w:hAnsi="Times New Roman"/>
                <w:szCs w:val="22"/>
              </w:rPr>
              <w:t>7,625</w:t>
            </w:r>
          </w:p>
        </w:tc>
        <w:tc>
          <w:tcPr>
            <w:tcW w:w="577" w:type="pct"/>
            <w:shd w:val="clear" w:color="auto" w:fill="FBD4B4"/>
            <w:tcMar>
              <w:top w:w="40" w:type="dxa"/>
              <w:left w:w="200" w:type="dxa"/>
              <w:bottom w:w="40" w:type="dxa"/>
              <w:right w:w="200" w:type="dxa"/>
            </w:tcMar>
            <w:vAlign w:val="center"/>
          </w:tcPr>
          <w:p w14:paraId="19CA5FEE" w14:textId="77777777" w:rsidR="00D6785A" w:rsidRPr="00413242" w:rsidRDefault="00306A4C">
            <w:pPr>
              <w:jc w:val="center"/>
              <w:rPr>
                <w:rFonts w:ascii="Times New Roman" w:hAnsi="Times New Roman"/>
              </w:rPr>
            </w:pPr>
            <w:r w:rsidRPr="00413242">
              <w:rPr>
                <w:rFonts w:ascii="Times New Roman" w:hAnsi="Times New Roman"/>
                <w:szCs w:val="22"/>
              </w:rPr>
              <w:t>7,830</w:t>
            </w:r>
          </w:p>
        </w:tc>
        <w:tc>
          <w:tcPr>
            <w:tcW w:w="507" w:type="pct"/>
            <w:shd w:val="clear" w:color="auto" w:fill="FBD4B4"/>
            <w:tcMar>
              <w:top w:w="40" w:type="dxa"/>
              <w:left w:w="200" w:type="dxa"/>
              <w:bottom w:w="40" w:type="dxa"/>
              <w:right w:w="200" w:type="dxa"/>
            </w:tcMar>
            <w:vAlign w:val="center"/>
          </w:tcPr>
          <w:p w14:paraId="03CEDA46" w14:textId="77777777" w:rsidR="00D6785A" w:rsidRPr="00413242" w:rsidRDefault="00306A4C">
            <w:pPr>
              <w:jc w:val="center"/>
              <w:rPr>
                <w:rFonts w:ascii="Times New Roman" w:hAnsi="Times New Roman"/>
              </w:rPr>
            </w:pPr>
            <w:r w:rsidRPr="00413242">
              <w:rPr>
                <w:rFonts w:ascii="Times New Roman" w:hAnsi="Times New Roman"/>
                <w:szCs w:val="22"/>
              </w:rPr>
              <w:t>7,830</w:t>
            </w:r>
          </w:p>
        </w:tc>
        <w:tc>
          <w:tcPr>
            <w:tcW w:w="503" w:type="pct"/>
            <w:shd w:val="clear" w:color="auto" w:fill="FBD4B4"/>
            <w:tcMar>
              <w:top w:w="40" w:type="dxa"/>
              <w:left w:w="200" w:type="dxa"/>
              <w:bottom w:w="40" w:type="dxa"/>
              <w:right w:w="200" w:type="dxa"/>
            </w:tcMar>
            <w:vAlign w:val="center"/>
          </w:tcPr>
          <w:p w14:paraId="3198545F" w14:textId="77777777" w:rsidR="00D6785A" w:rsidRPr="00413242" w:rsidRDefault="00306A4C">
            <w:pPr>
              <w:jc w:val="center"/>
              <w:rPr>
                <w:rFonts w:ascii="Times New Roman" w:hAnsi="Times New Roman"/>
              </w:rPr>
            </w:pPr>
            <w:r w:rsidRPr="00413242">
              <w:rPr>
                <w:rFonts w:ascii="Times New Roman" w:hAnsi="Times New Roman"/>
                <w:szCs w:val="22"/>
              </w:rPr>
              <w:t>24,670</w:t>
            </w:r>
          </w:p>
        </w:tc>
        <w:tc>
          <w:tcPr>
            <w:tcW w:w="577" w:type="pct"/>
            <w:shd w:val="clear" w:color="auto" w:fill="FBD4B4"/>
            <w:tcMar>
              <w:top w:w="40" w:type="dxa"/>
              <w:left w:w="200" w:type="dxa"/>
              <w:bottom w:w="40" w:type="dxa"/>
              <w:right w:w="200" w:type="dxa"/>
            </w:tcMar>
            <w:vAlign w:val="center"/>
          </w:tcPr>
          <w:p w14:paraId="3BE9890B" w14:textId="77777777" w:rsidR="00D6785A" w:rsidRPr="00413242" w:rsidRDefault="00306A4C">
            <w:pPr>
              <w:jc w:val="center"/>
              <w:rPr>
                <w:rFonts w:ascii="Times New Roman" w:hAnsi="Times New Roman"/>
              </w:rPr>
            </w:pPr>
            <w:r w:rsidRPr="00413242">
              <w:rPr>
                <w:rFonts w:ascii="Times New Roman" w:hAnsi="Times New Roman"/>
                <w:szCs w:val="22"/>
              </w:rPr>
              <w:t>7,830</w:t>
            </w:r>
          </w:p>
        </w:tc>
      </w:tr>
    </w:tbl>
    <w:p w14:paraId="7EA64A7D" w14:textId="77777777" w:rsidR="001141E1" w:rsidRPr="00413242" w:rsidRDefault="001141E1" w:rsidP="001141E1">
      <w:pPr>
        <w:pStyle w:val="70"/>
        <w:ind w:left="567" w:firstLine="142"/>
        <w:rPr>
          <w:color w:val="auto"/>
          <w:sz w:val="24"/>
        </w:rPr>
      </w:pPr>
      <w:r w:rsidRPr="00413242">
        <w:rPr>
          <w:color w:val="auto"/>
          <w:sz w:val="24"/>
        </w:rPr>
        <w:t xml:space="preserve">*данные предоставлены </w:t>
      </w:r>
      <w:r w:rsidRPr="00413242">
        <w:rPr>
          <w:sz w:val="24"/>
          <w:szCs w:val="22"/>
        </w:rPr>
        <w:t>ООО «</w:t>
      </w:r>
      <w:proofErr w:type="spellStart"/>
      <w:r w:rsidRPr="00413242">
        <w:rPr>
          <w:sz w:val="24"/>
          <w:szCs w:val="22"/>
        </w:rPr>
        <w:t>Ачинская</w:t>
      </w:r>
      <w:proofErr w:type="spellEnd"/>
      <w:r w:rsidRPr="00413242">
        <w:rPr>
          <w:sz w:val="24"/>
          <w:szCs w:val="22"/>
        </w:rPr>
        <w:t xml:space="preserve"> РСК» с 12.08.2021 года</w:t>
      </w:r>
    </w:p>
    <w:p w14:paraId="40CFA2CC" w14:textId="77777777" w:rsidR="00EB59A8" w:rsidRPr="00413242" w:rsidRDefault="00EB59A8" w:rsidP="002373E4">
      <w:pPr>
        <w:pStyle w:val="e"/>
        <w:spacing w:line="276" w:lineRule="auto"/>
        <w:jc w:val="both"/>
      </w:pPr>
    </w:p>
    <w:p w14:paraId="78A53084" w14:textId="77777777" w:rsidR="00AF3E4B" w:rsidRPr="00413242" w:rsidRDefault="0057702F" w:rsidP="00D16AB7">
      <w:pPr>
        <w:pStyle w:val="3TimesNewRoman14"/>
        <w:numPr>
          <w:ilvl w:val="0"/>
          <w:numId w:val="0"/>
        </w:numPr>
        <w:ind w:left="1224" w:hanging="504"/>
      </w:pPr>
      <w:bookmarkStart w:id="240" w:name="_Toc524593236"/>
      <w:bookmarkStart w:id="241" w:name="_Toc88831225"/>
      <w:bookmarkStart w:id="242" w:name="_Toc104365172"/>
      <w:r w:rsidRPr="00413242">
        <w:t xml:space="preserve">2.3.2. </w:t>
      </w:r>
      <w:bookmarkEnd w:id="240"/>
      <w:bookmarkEnd w:id="241"/>
      <w:r w:rsidR="00306A4C" w:rsidRPr="00413242">
        <w:t>Описание структуры централизованной системы водоотведения (эксплуатационные и технологические зоны)</w:t>
      </w:r>
      <w:bookmarkEnd w:id="242"/>
    </w:p>
    <w:p w14:paraId="744331EF" w14:textId="77777777" w:rsidR="00306A4C" w:rsidRPr="00413242" w:rsidRDefault="00306A4C" w:rsidP="00306A4C">
      <w:pPr>
        <w:pStyle w:val="a8"/>
        <w:spacing w:line="276" w:lineRule="auto"/>
        <w:ind w:firstLine="709"/>
        <w:jc w:val="both"/>
        <w:rPr>
          <w:rFonts w:ascii="Times New Roman" w:hAnsi="Times New Roman"/>
          <w:sz w:val="24"/>
        </w:rPr>
      </w:pPr>
      <w:r w:rsidRPr="00413242">
        <w:rPr>
          <w:rFonts w:ascii="Times New Roman" w:hAnsi="Times New Roman"/>
          <w:sz w:val="24"/>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55489C08" w14:textId="637F8D6B" w:rsidR="003A718D" w:rsidRPr="00413242" w:rsidRDefault="003A718D" w:rsidP="003A718D">
      <w:pPr>
        <w:pStyle w:val="a8"/>
        <w:spacing w:line="276" w:lineRule="auto"/>
        <w:ind w:firstLine="709"/>
        <w:jc w:val="both"/>
        <w:rPr>
          <w:rFonts w:ascii="Times New Roman" w:hAnsi="Times New Roman"/>
          <w:sz w:val="24"/>
        </w:rPr>
      </w:pPr>
      <w:r w:rsidRPr="00413242">
        <w:rPr>
          <w:rFonts w:ascii="Times New Roman" w:hAnsi="Times New Roman"/>
          <w:sz w:val="24"/>
        </w:rPr>
        <w:t>В муниципальном образовании насчитывается 1 технологическая зона – п. Белый Яр.</w:t>
      </w:r>
    </w:p>
    <w:p w14:paraId="2C14D76E" w14:textId="5D96BA3E" w:rsidR="00306A4C" w:rsidRPr="00413242" w:rsidRDefault="003A718D" w:rsidP="003A718D">
      <w:pPr>
        <w:pStyle w:val="a8"/>
        <w:spacing w:line="276" w:lineRule="auto"/>
        <w:ind w:firstLine="709"/>
        <w:jc w:val="both"/>
        <w:rPr>
          <w:rFonts w:ascii="Times New Roman" w:hAnsi="Times New Roman"/>
          <w:sz w:val="24"/>
        </w:rPr>
      </w:pPr>
      <w:r w:rsidRPr="00413242">
        <w:rPr>
          <w:rFonts w:ascii="Times New Roman" w:hAnsi="Times New Roman"/>
          <w:sz w:val="24"/>
        </w:rPr>
        <w:t xml:space="preserve"> </w:t>
      </w:r>
      <w:r w:rsidR="00306A4C" w:rsidRPr="00413242">
        <w:rPr>
          <w:rFonts w:ascii="Times New Roman" w:hAnsi="Times New Roman"/>
          <w:sz w:val="24"/>
        </w:rPr>
        <w:t>«Эксплуатационная зона водоотведения»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14:paraId="3699736C" w14:textId="77777777" w:rsidR="00306A4C" w:rsidRPr="00413242" w:rsidRDefault="00306A4C" w:rsidP="00306A4C">
      <w:pPr>
        <w:pStyle w:val="a8"/>
        <w:spacing w:line="276" w:lineRule="auto"/>
        <w:ind w:firstLine="709"/>
        <w:jc w:val="both"/>
        <w:rPr>
          <w:rFonts w:ascii="Times New Roman" w:hAnsi="Times New Roman"/>
          <w:sz w:val="24"/>
        </w:rPr>
      </w:pPr>
      <w:r w:rsidRPr="00413242">
        <w:rPr>
          <w:rFonts w:ascii="Times New Roman" w:hAnsi="Times New Roman"/>
          <w:sz w:val="24"/>
        </w:rPr>
        <w:t>В централизованной системе водоотведения муниципального образования Белоярский сельсовет выделяются следующие эксплуатационные зоны:</w:t>
      </w:r>
    </w:p>
    <w:p w14:paraId="37EDD59E" w14:textId="77777777" w:rsidR="00D6785A" w:rsidRPr="00413242" w:rsidRDefault="00306A4C" w:rsidP="00863709">
      <w:pPr>
        <w:numPr>
          <w:ilvl w:val="0"/>
          <w:numId w:val="9"/>
        </w:numPr>
        <w:spacing w:after="20"/>
        <w:rPr>
          <w:rFonts w:ascii="Times New Roman" w:hAnsi="Times New Roman"/>
        </w:rPr>
      </w:pPr>
      <w:r w:rsidRPr="00413242">
        <w:rPr>
          <w:rFonts w:ascii="Times New Roman" w:hAnsi="Times New Roman"/>
          <w:sz w:val="24"/>
        </w:rPr>
        <w:t>Эксплуатационная зона ответственности водоотведения ООО «</w:t>
      </w:r>
      <w:proofErr w:type="spellStart"/>
      <w:r w:rsidRPr="00413242">
        <w:rPr>
          <w:rFonts w:ascii="Times New Roman" w:hAnsi="Times New Roman"/>
          <w:sz w:val="24"/>
        </w:rPr>
        <w:t>Ачинская</w:t>
      </w:r>
      <w:proofErr w:type="spellEnd"/>
      <w:r w:rsidRPr="00413242">
        <w:rPr>
          <w:rFonts w:ascii="Times New Roman" w:hAnsi="Times New Roman"/>
          <w:sz w:val="24"/>
        </w:rPr>
        <w:t xml:space="preserve"> РСК» (</w:t>
      </w:r>
      <w:r w:rsidR="0032408F" w:rsidRPr="00413242">
        <w:rPr>
          <w:rFonts w:ascii="Times New Roman" w:hAnsi="Times New Roman"/>
          <w:sz w:val="24"/>
        </w:rPr>
        <w:t xml:space="preserve">сети водоотведения, принимающие сточные воды от жилых зданий на </w:t>
      </w:r>
      <w:r w:rsidRPr="00413242">
        <w:rPr>
          <w:rFonts w:ascii="Times New Roman" w:hAnsi="Times New Roman"/>
          <w:sz w:val="24"/>
        </w:rPr>
        <w:t>территории п. Белый Яр).</w:t>
      </w:r>
    </w:p>
    <w:p w14:paraId="3A28F101" w14:textId="77777777" w:rsidR="00306A4C" w:rsidRPr="00413242" w:rsidRDefault="00306A4C" w:rsidP="00771E3C">
      <w:pPr>
        <w:ind w:firstLine="709"/>
        <w:rPr>
          <w:rFonts w:ascii="Times New Roman" w:hAnsi="Times New Roman"/>
          <w:sz w:val="24"/>
        </w:rPr>
      </w:pPr>
    </w:p>
    <w:p w14:paraId="4FB28EB3" w14:textId="77777777" w:rsidR="00306A4C" w:rsidRPr="00413242" w:rsidRDefault="0057702F" w:rsidP="00306A4C">
      <w:pPr>
        <w:pStyle w:val="3TimesNewRoman14"/>
        <w:numPr>
          <w:ilvl w:val="0"/>
          <w:numId w:val="0"/>
        </w:numPr>
        <w:ind w:left="1224" w:hanging="504"/>
      </w:pPr>
      <w:bookmarkStart w:id="243" w:name="_Toc524593237"/>
      <w:bookmarkStart w:id="244" w:name="_Toc88831226"/>
      <w:bookmarkStart w:id="245" w:name="_Toc104365173"/>
      <w:r w:rsidRPr="00413242">
        <w:lastRenderedPageBreak/>
        <w:t xml:space="preserve">2.3.3. </w:t>
      </w:r>
      <w:r w:rsidR="0072376D" w:rsidRPr="00413242">
        <w:t>Р</w:t>
      </w:r>
      <w:r w:rsidR="00AF3E4B" w:rsidRPr="00413242">
        <w:t>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Start w:id="246" w:name="_Toc524593238"/>
      <w:bookmarkStart w:id="247" w:name="_Toc88831227"/>
      <w:bookmarkEnd w:id="243"/>
      <w:bookmarkEnd w:id="244"/>
      <w:bookmarkEnd w:id="245"/>
    </w:p>
    <w:p w14:paraId="101952FB" w14:textId="77777777" w:rsidR="0032408F" w:rsidRPr="00413242" w:rsidRDefault="0032408F" w:rsidP="0032408F">
      <w:pPr>
        <w:pStyle w:val="e"/>
        <w:spacing w:line="276" w:lineRule="auto"/>
        <w:jc w:val="both"/>
      </w:pPr>
      <w:bookmarkStart w:id="248" w:name="_Hlk103850514"/>
      <w:r w:rsidRPr="00413242">
        <w:t>На территории муниципального образования Белоярский сельсовет очистные сооружения отсутствуют. Расчет производительной мощности определяется как соотношение полной суточной фактической производительности к среднесуточному объему стоков, поступающих на очистные сооружения с учетом прироста численности населения в соответствии с Генеральным планом.</w:t>
      </w:r>
    </w:p>
    <w:p w14:paraId="36911484" w14:textId="77777777" w:rsidR="0032408F" w:rsidRPr="00413242" w:rsidRDefault="0032408F" w:rsidP="0032408F">
      <w:pPr>
        <w:pStyle w:val="e"/>
        <w:spacing w:line="276" w:lineRule="auto"/>
        <w:jc w:val="both"/>
      </w:pPr>
    </w:p>
    <w:p w14:paraId="76CCE1AB" w14:textId="77777777" w:rsidR="00AF3E4B" w:rsidRPr="00413242" w:rsidRDefault="0057702F" w:rsidP="00D16AB7">
      <w:pPr>
        <w:pStyle w:val="3TimesNewRoman14"/>
        <w:numPr>
          <w:ilvl w:val="0"/>
          <w:numId w:val="0"/>
        </w:numPr>
        <w:ind w:left="1224" w:hanging="504"/>
      </w:pPr>
      <w:bookmarkStart w:id="249" w:name="_Toc104365174"/>
      <w:bookmarkEnd w:id="248"/>
      <w:r w:rsidRPr="00413242">
        <w:t xml:space="preserve">2.3.4. </w:t>
      </w:r>
      <w:r w:rsidR="003D1921" w:rsidRPr="00413242">
        <w:t>Р</w:t>
      </w:r>
      <w:r w:rsidR="00AF3E4B" w:rsidRPr="00413242">
        <w:t>езультаты анализа гидравлических режимов и режимов работы элементов централизованной системы водоотведения</w:t>
      </w:r>
      <w:bookmarkEnd w:id="249"/>
    </w:p>
    <w:p w14:paraId="2CFA5588" w14:textId="77777777" w:rsidR="0032408F" w:rsidRPr="00413242" w:rsidRDefault="0032408F" w:rsidP="0032408F">
      <w:pPr>
        <w:pStyle w:val="e"/>
        <w:spacing w:before="0" w:line="276" w:lineRule="auto"/>
        <w:jc w:val="both"/>
      </w:pPr>
      <w:bookmarkStart w:id="250" w:name="_Hlk103850561"/>
      <w:r w:rsidRPr="00413242">
        <w:rPr>
          <w:shd w:val="clear" w:color="auto" w:fill="FFFFFF"/>
        </w:rPr>
        <w:t>Анализ гидравлических режимов и режимов работы элементов централизованной системы водоотведения не проводился.</w:t>
      </w:r>
    </w:p>
    <w:bookmarkEnd w:id="250"/>
    <w:p w14:paraId="1AB0185A" w14:textId="77777777" w:rsidR="00935D0A" w:rsidRPr="00413242" w:rsidRDefault="00935D0A" w:rsidP="00935D0A">
      <w:pPr>
        <w:rPr>
          <w:rFonts w:ascii="Times New Roman" w:hAnsi="Times New Roman"/>
        </w:rPr>
      </w:pPr>
    </w:p>
    <w:p w14:paraId="70A2F548" w14:textId="77777777" w:rsidR="00306A4C" w:rsidRPr="00413242" w:rsidRDefault="0057702F" w:rsidP="00306A4C">
      <w:pPr>
        <w:pStyle w:val="3TimesNewRoman14"/>
        <w:numPr>
          <w:ilvl w:val="0"/>
          <w:numId w:val="0"/>
        </w:numPr>
        <w:ind w:left="1224" w:hanging="504"/>
      </w:pPr>
      <w:bookmarkStart w:id="251" w:name="_Toc524593239"/>
      <w:bookmarkStart w:id="252" w:name="_Toc88831228"/>
      <w:bookmarkStart w:id="253" w:name="_Toc104365175"/>
      <w:r w:rsidRPr="00413242">
        <w:t xml:space="preserve">2.3.5. </w:t>
      </w:r>
      <w:r w:rsidR="00BA6A2A" w:rsidRPr="00413242">
        <w:t>А</w:t>
      </w:r>
      <w:r w:rsidR="00AF3E4B" w:rsidRPr="00413242">
        <w:t>нализ резервов производственных мощностей очистных сооружений системы водоотведения и возможности расширения зоны их действия.</w:t>
      </w:r>
      <w:bookmarkEnd w:id="251"/>
      <w:bookmarkEnd w:id="252"/>
      <w:bookmarkEnd w:id="253"/>
      <w:r w:rsidR="00306A4C" w:rsidRPr="00413242">
        <w:t xml:space="preserve"> </w:t>
      </w:r>
    </w:p>
    <w:p w14:paraId="3C7F1AA2" w14:textId="77777777" w:rsidR="003A718D" w:rsidRPr="00413242" w:rsidRDefault="003A718D" w:rsidP="003A718D">
      <w:pPr>
        <w:spacing w:line="276" w:lineRule="auto"/>
        <w:ind w:firstLine="709"/>
        <w:rPr>
          <w:rFonts w:ascii="Times New Roman" w:hAnsi="Times New Roman"/>
          <w:sz w:val="24"/>
        </w:rPr>
      </w:pPr>
      <w:r w:rsidRPr="00413242">
        <w:rPr>
          <w:rFonts w:ascii="Times New Roman" w:hAnsi="Times New Roman"/>
          <w:sz w:val="24"/>
        </w:rPr>
        <w:t xml:space="preserve">Анализ резервов производственных мощностей очистных сооружений систем водоотведения рассмотрен в </w:t>
      </w:r>
      <w:proofErr w:type="spellStart"/>
      <w:r w:rsidRPr="00413242">
        <w:rPr>
          <w:rFonts w:ascii="Times New Roman" w:hAnsi="Times New Roman"/>
          <w:sz w:val="24"/>
        </w:rPr>
        <w:t>п.п</w:t>
      </w:r>
      <w:proofErr w:type="spellEnd"/>
      <w:r w:rsidRPr="00413242">
        <w:rPr>
          <w:rFonts w:ascii="Times New Roman" w:hAnsi="Times New Roman"/>
          <w:sz w:val="24"/>
        </w:rPr>
        <w:t xml:space="preserve"> 2.3.3 текущей главы.</w:t>
      </w:r>
    </w:p>
    <w:p w14:paraId="021BB65E" w14:textId="77777777" w:rsidR="00F1182A" w:rsidRPr="00413242" w:rsidRDefault="00F1182A" w:rsidP="006F1B9D">
      <w:pPr>
        <w:spacing w:line="360" w:lineRule="auto"/>
        <w:ind w:firstLine="567"/>
        <w:rPr>
          <w:rFonts w:ascii="Times New Roman" w:hAnsi="Times New Roman"/>
          <w:sz w:val="24"/>
        </w:rPr>
      </w:pPr>
    </w:p>
    <w:p w14:paraId="7C2FD7D0" w14:textId="77777777" w:rsidR="00BA6A2A" w:rsidRPr="00413242" w:rsidRDefault="00BA6A2A" w:rsidP="00DC6C5A">
      <w:pPr>
        <w:spacing w:line="276" w:lineRule="auto"/>
        <w:jc w:val="left"/>
        <w:rPr>
          <w:rFonts w:ascii="Times New Roman" w:eastAsia="Calibri" w:hAnsi="Times New Roman"/>
          <w:sz w:val="24"/>
        </w:rPr>
      </w:pPr>
    </w:p>
    <w:p w14:paraId="52773216" w14:textId="77777777" w:rsidR="00D6785A" w:rsidRPr="00413242" w:rsidRDefault="00D6785A">
      <w:pPr>
        <w:rPr>
          <w:rFonts w:ascii="Times New Roman" w:hAnsi="Times New Roman"/>
        </w:rPr>
        <w:sectPr w:rsidR="00D6785A" w:rsidRPr="00413242" w:rsidSect="00306A4C">
          <w:pgSz w:w="11906" w:h="16838"/>
          <w:pgMar w:top="743" w:right="851" w:bottom="856" w:left="1418" w:header="709" w:footer="709" w:gutter="0"/>
          <w:cols w:space="708"/>
          <w:titlePg/>
          <w:docGrid w:linePitch="360"/>
        </w:sectPr>
      </w:pPr>
    </w:p>
    <w:p w14:paraId="41C95992" w14:textId="77777777" w:rsidR="00AF3E4B" w:rsidRPr="00413242" w:rsidRDefault="0057702F" w:rsidP="00D16AB7">
      <w:pPr>
        <w:pStyle w:val="3TimesNewRoman14"/>
        <w:numPr>
          <w:ilvl w:val="0"/>
          <w:numId w:val="0"/>
        </w:numPr>
        <w:ind w:left="1224" w:hanging="504"/>
      </w:pPr>
      <w:bookmarkStart w:id="254" w:name="_Toc524593240"/>
      <w:bookmarkStart w:id="255" w:name="_Toc88831229"/>
      <w:bookmarkStart w:id="256" w:name="_Toc104365176"/>
      <w:r w:rsidRPr="00413242">
        <w:lastRenderedPageBreak/>
        <w:t xml:space="preserve">2.4. </w:t>
      </w:r>
      <w:r w:rsidR="00AF3E4B" w:rsidRPr="00413242">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54"/>
      <w:bookmarkEnd w:id="255"/>
      <w:bookmarkEnd w:id="256"/>
    </w:p>
    <w:p w14:paraId="647E1F3D" w14:textId="77777777" w:rsidR="005B3A9F" w:rsidRPr="00413242" w:rsidRDefault="0057702F" w:rsidP="00D16AB7">
      <w:pPr>
        <w:pStyle w:val="3TimesNewRoman14"/>
        <w:numPr>
          <w:ilvl w:val="0"/>
          <w:numId w:val="0"/>
        </w:numPr>
        <w:ind w:left="1224" w:hanging="504"/>
      </w:pPr>
      <w:bookmarkStart w:id="257" w:name="_Toc88831230"/>
      <w:bookmarkStart w:id="258" w:name="_Toc104365177"/>
      <w:r w:rsidRPr="00413242">
        <w:t xml:space="preserve">2.4.1. </w:t>
      </w:r>
      <w:r w:rsidR="005B3A9F" w:rsidRPr="00413242">
        <w:t xml:space="preserve">Основные направления, принципы, задачи и </w:t>
      </w:r>
      <w:r w:rsidR="00BA6A2A" w:rsidRPr="00413242">
        <w:t>плановые значения</w:t>
      </w:r>
      <w:r w:rsidR="005B3A9F" w:rsidRPr="00413242">
        <w:t xml:space="preserve"> показател</w:t>
      </w:r>
      <w:r w:rsidR="00BA6A2A" w:rsidRPr="00413242">
        <w:t xml:space="preserve">ей </w:t>
      </w:r>
      <w:r w:rsidR="005B3A9F" w:rsidRPr="00413242">
        <w:t>развития централизованной системы водоотведения</w:t>
      </w:r>
      <w:bookmarkEnd w:id="257"/>
      <w:bookmarkEnd w:id="258"/>
    </w:p>
    <w:p w14:paraId="558141E6" w14:textId="77777777" w:rsidR="00CC748D" w:rsidRPr="00413242" w:rsidRDefault="00CC748D" w:rsidP="00306A4C">
      <w:pPr>
        <w:spacing w:line="276" w:lineRule="auto"/>
        <w:ind w:firstLine="709"/>
        <w:rPr>
          <w:rFonts w:ascii="Times New Roman" w:hAnsi="Times New Roman"/>
          <w:sz w:val="24"/>
        </w:rPr>
      </w:pPr>
      <w:r w:rsidRPr="00413242">
        <w:rPr>
          <w:rFonts w:ascii="Times New Roman" w:hAnsi="Times New Roman"/>
          <w:sz w:val="24"/>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В условиях плотной застройки наиболее экономичным решением является применение бестраншейных методов ремонта и восстановления трубопроводов.</w:t>
      </w:r>
    </w:p>
    <w:p w14:paraId="5AC9ED1E" w14:textId="77777777" w:rsidR="00251511" w:rsidRPr="00413242" w:rsidRDefault="00251511" w:rsidP="00306A4C">
      <w:pPr>
        <w:spacing w:line="276" w:lineRule="auto"/>
        <w:ind w:firstLine="709"/>
        <w:rPr>
          <w:rFonts w:ascii="Times New Roman" w:hAnsi="Times New Roman"/>
          <w:sz w:val="24"/>
        </w:rPr>
      </w:pPr>
      <w:r w:rsidRPr="00413242">
        <w:rPr>
          <w:rFonts w:ascii="Times New Roman" w:hAnsi="Times New Roman"/>
          <w:sz w:val="24"/>
        </w:rPr>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w:t>
      </w:r>
      <w:r w:rsidR="0032408F" w:rsidRPr="00413242">
        <w:rPr>
          <w:rFonts w:ascii="Times New Roman" w:hAnsi="Times New Roman"/>
          <w:sz w:val="24"/>
        </w:rPr>
        <w:t xml:space="preserve"> проектируемых</w:t>
      </w:r>
      <w:r w:rsidRPr="00413242">
        <w:rPr>
          <w:rFonts w:ascii="Times New Roman" w:hAnsi="Times New Roman"/>
          <w:sz w:val="24"/>
        </w:rPr>
        <w:t xml:space="preserve"> очистных сооружений.</w:t>
      </w:r>
    </w:p>
    <w:p w14:paraId="0F9A8C91" w14:textId="77777777" w:rsidR="00251511" w:rsidRPr="00413242" w:rsidRDefault="00251511" w:rsidP="00306A4C">
      <w:pPr>
        <w:spacing w:line="276" w:lineRule="auto"/>
        <w:ind w:firstLine="709"/>
        <w:rPr>
          <w:rFonts w:ascii="Times New Roman" w:hAnsi="Times New Roman"/>
          <w:sz w:val="24"/>
        </w:rPr>
      </w:pPr>
      <w:r w:rsidRPr="00413242">
        <w:rPr>
          <w:rFonts w:ascii="Times New Roman" w:hAnsi="Times New Roman"/>
          <w:sz w:val="24"/>
        </w:rPr>
        <w:t xml:space="preserve">Обеспечение качественной очистки сточных вод до достижения нормативных показателей качества воды, для сброса в водоем </w:t>
      </w:r>
      <w:proofErr w:type="spellStart"/>
      <w:r w:rsidRPr="00413242">
        <w:rPr>
          <w:rFonts w:ascii="Times New Roman" w:hAnsi="Times New Roman"/>
          <w:sz w:val="24"/>
        </w:rPr>
        <w:t>рыбохозяйственного</w:t>
      </w:r>
      <w:proofErr w:type="spellEnd"/>
      <w:r w:rsidRPr="00413242">
        <w:rPr>
          <w:rFonts w:ascii="Times New Roman" w:hAnsi="Times New Roman"/>
          <w:sz w:val="24"/>
        </w:rPr>
        <w:t xml:space="preserve"> назначения.</w:t>
      </w:r>
    </w:p>
    <w:p w14:paraId="370F4309" w14:textId="77777777" w:rsidR="00251511" w:rsidRPr="00413242" w:rsidRDefault="00251511" w:rsidP="00306A4C">
      <w:pPr>
        <w:spacing w:line="276" w:lineRule="auto"/>
        <w:ind w:firstLine="709"/>
        <w:rPr>
          <w:rFonts w:ascii="Times New Roman" w:hAnsi="Times New Roman"/>
          <w:sz w:val="24"/>
        </w:rPr>
      </w:pPr>
      <w:r w:rsidRPr="00413242">
        <w:rPr>
          <w:rFonts w:ascii="Times New Roman" w:hAnsi="Times New Roman"/>
          <w:sz w:val="24"/>
        </w:rPr>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14:paraId="5F8B7820" w14:textId="77777777" w:rsidR="004210BB" w:rsidRPr="00413242" w:rsidRDefault="00251511" w:rsidP="00306A4C">
      <w:pPr>
        <w:spacing w:line="276" w:lineRule="auto"/>
        <w:ind w:firstLine="709"/>
        <w:rPr>
          <w:rFonts w:ascii="Times New Roman" w:hAnsi="Times New Roman"/>
          <w:sz w:val="24"/>
        </w:rPr>
      </w:pPr>
      <w:r w:rsidRPr="00413242">
        <w:rPr>
          <w:rFonts w:ascii="Times New Roman" w:hAnsi="Times New Roman"/>
          <w:sz w:val="24"/>
        </w:rPr>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14:paraId="048C44E3" w14:textId="77777777" w:rsidR="004210BB" w:rsidRPr="00413242" w:rsidRDefault="004210BB" w:rsidP="00AF60C2">
      <w:pPr>
        <w:pStyle w:val="e"/>
        <w:spacing w:line="276" w:lineRule="auto"/>
        <w:jc w:val="both"/>
      </w:pPr>
    </w:p>
    <w:p w14:paraId="143B631A" w14:textId="77777777" w:rsidR="00251511" w:rsidRPr="00413242" w:rsidRDefault="0057702F" w:rsidP="00D16AB7">
      <w:pPr>
        <w:pStyle w:val="3TimesNewRoman14"/>
        <w:numPr>
          <w:ilvl w:val="0"/>
          <w:numId w:val="0"/>
        </w:numPr>
        <w:ind w:left="1224" w:hanging="504"/>
      </w:pPr>
      <w:bookmarkStart w:id="259" w:name="_Toc88831231"/>
      <w:bookmarkStart w:id="260" w:name="_Toc104365178"/>
      <w:r w:rsidRPr="00413242">
        <w:t xml:space="preserve">2.4.2. </w:t>
      </w:r>
      <w:r w:rsidR="00BA6A2A" w:rsidRPr="00413242">
        <w:t>П</w:t>
      </w:r>
      <w:r w:rsidR="00E53E3D" w:rsidRPr="00413242">
        <w:t>еречень основных мероприятий по реализации схем водоотведения с разбивк</w:t>
      </w:r>
      <w:r w:rsidR="00BA5C52" w:rsidRPr="00413242">
        <w:t>ой по годам, включая технические</w:t>
      </w:r>
      <w:r w:rsidR="00E53E3D" w:rsidRPr="00413242">
        <w:t xml:space="preserve"> обоснования этих мероприятий.</w:t>
      </w:r>
      <w:bookmarkEnd w:id="259"/>
      <w:bookmarkEnd w:id="260"/>
    </w:p>
    <w:p w14:paraId="45559D7C" w14:textId="77777777" w:rsidR="007F525B" w:rsidRPr="00413242" w:rsidRDefault="002144E8" w:rsidP="00FA0475">
      <w:pPr>
        <w:pStyle w:val="e"/>
        <w:spacing w:line="276" w:lineRule="auto"/>
        <w:jc w:val="both"/>
      </w:pPr>
      <w:r w:rsidRPr="00413242">
        <w:t xml:space="preserve">С целью повышения надежности и качества оказания услуги водоотведения в </w:t>
      </w:r>
      <w:r w:rsidR="00F94007" w:rsidRPr="00413242">
        <w:t>МО</w:t>
      </w:r>
      <w:r w:rsidR="00306A4C" w:rsidRPr="00413242">
        <w:t xml:space="preserve"> </w:t>
      </w:r>
      <w:r w:rsidRPr="00413242">
        <w:t>Белоярский сельсовет, удовлетворения спроса на водоотведение,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 направленные на улучшение работы</w:t>
      </w:r>
      <w:r w:rsidR="00F94007" w:rsidRPr="00413242">
        <w:t xml:space="preserve"> </w:t>
      </w:r>
      <w:r w:rsidRPr="00413242">
        <w:t xml:space="preserve">централизованной системы водоотведения </w:t>
      </w:r>
      <w:r w:rsidR="00333642" w:rsidRPr="00413242">
        <w:t>МО</w:t>
      </w:r>
      <w:r w:rsidR="00306A4C" w:rsidRPr="00413242">
        <w:t xml:space="preserve"> </w:t>
      </w:r>
      <w:r w:rsidRPr="00413242">
        <w:t>Белоярский сельсовет</w:t>
      </w:r>
      <w:r w:rsidR="00F94007" w:rsidRPr="00413242">
        <w:t>.</w:t>
      </w:r>
    </w:p>
    <w:p w14:paraId="00876B01" w14:textId="77777777" w:rsidR="00E11888" w:rsidRPr="00413242" w:rsidRDefault="00E11888" w:rsidP="00E11888">
      <w:pPr>
        <w:pStyle w:val="e"/>
        <w:spacing w:before="0" w:line="276" w:lineRule="auto"/>
        <w:jc w:val="both"/>
        <w:rPr>
          <w:b/>
          <w:i/>
        </w:rPr>
      </w:pPr>
    </w:p>
    <w:p w14:paraId="6620A761" w14:textId="77777777" w:rsidR="00BD152C" w:rsidRPr="00413242" w:rsidRDefault="00B913DE" w:rsidP="00D40744">
      <w:pPr>
        <w:spacing w:line="276" w:lineRule="auto"/>
        <w:jc w:val="left"/>
        <w:rPr>
          <w:rFonts w:ascii="Times New Roman" w:hAnsi="Times New Roman"/>
          <w:b/>
          <w:sz w:val="24"/>
        </w:rPr>
      </w:pPr>
      <w:r w:rsidRPr="00413242">
        <w:rPr>
          <w:rFonts w:ascii="Times New Roman" w:hAnsi="Times New Roman"/>
          <w:b/>
          <w:sz w:val="24"/>
        </w:rPr>
        <w:t xml:space="preserve">Таблица </w:t>
      </w:r>
      <w:r w:rsidR="00802EFE" w:rsidRPr="00413242">
        <w:rPr>
          <w:rFonts w:ascii="Times New Roman" w:hAnsi="Times New Roman"/>
          <w:b/>
          <w:sz w:val="24"/>
        </w:rPr>
        <w:t>2.</w:t>
      </w:r>
      <w:r w:rsidR="0027160A" w:rsidRPr="00413242">
        <w:rPr>
          <w:rFonts w:ascii="Times New Roman" w:hAnsi="Times New Roman"/>
          <w:b/>
          <w:sz w:val="24"/>
        </w:rPr>
        <w:t>4.</w:t>
      </w:r>
      <w:r w:rsidR="00306A4C" w:rsidRPr="00413242">
        <w:rPr>
          <w:rFonts w:ascii="Times New Roman" w:hAnsi="Times New Roman"/>
          <w:b/>
          <w:sz w:val="24"/>
          <w:lang w:val="en-US"/>
        </w:rPr>
        <w:t>2.</w:t>
      </w:r>
      <w:r w:rsidR="0027160A" w:rsidRPr="00413242">
        <w:rPr>
          <w:rFonts w:ascii="Times New Roman" w:hAnsi="Times New Roman"/>
          <w:b/>
          <w:sz w:val="24"/>
        </w:rPr>
        <w:t>1</w:t>
      </w:r>
      <w:r w:rsidR="00BD152C" w:rsidRPr="00413242">
        <w:rPr>
          <w:rFonts w:ascii="Times New Roman" w:hAnsi="Times New Roman"/>
          <w:b/>
          <w:sz w:val="24"/>
        </w:rPr>
        <w:t xml:space="preserve"> </w:t>
      </w:r>
      <w:r w:rsidR="00D40744" w:rsidRPr="00413242">
        <w:rPr>
          <w:rFonts w:ascii="Times New Roman" w:hAnsi="Times New Roman"/>
          <w:b/>
          <w:sz w:val="24"/>
        </w:rPr>
        <w:t>– Основные мероприятия</w:t>
      </w:r>
    </w:p>
    <w:p w14:paraId="0DC21FEA" w14:textId="77777777" w:rsidR="00E11888" w:rsidRPr="00413242" w:rsidRDefault="00E11888" w:rsidP="00D40744">
      <w:pPr>
        <w:spacing w:line="276" w:lineRule="auto"/>
        <w:jc w:val="left"/>
        <w:rPr>
          <w:rFonts w:ascii="Times New Roman" w:hAnsi="Times New Roman"/>
          <w:b/>
          <w:sz w:val="24"/>
        </w:rPr>
      </w:pPr>
    </w:p>
    <w:tbl>
      <w:tblPr>
        <w:tblOverlap w:val="neve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2"/>
        <w:gridCol w:w="7394"/>
        <w:gridCol w:w="1710"/>
      </w:tblGrid>
      <w:tr w:rsidR="007F525B" w:rsidRPr="00413242" w14:paraId="220349A6" w14:textId="77777777" w:rsidTr="00C95F69">
        <w:trPr>
          <w:trHeight w:val="32"/>
          <w:tblHeader/>
          <w:jc w:val="center"/>
        </w:trPr>
        <w:tc>
          <w:tcPr>
            <w:tcW w:w="702" w:type="dxa"/>
            <w:shd w:val="clear" w:color="auto" w:fill="F2F2F2" w:themeFill="background1" w:themeFillShade="F2"/>
            <w:vAlign w:val="center"/>
          </w:tcPr>
          <w:p w14:paraId="6B4F139F" w14:textId="77777777" w:rsidR="007F525B" w:rsidRPr="00413242" w:rsidRDefault="007F525B" w:rsidP="00496E61">
            <w:pPr>
              <w:pStyle w:val="afe"/>
              <w:shd w:val="clear" w:color="auto" w:fill="auto"/>
              <w:jc w:val="center"/>
            </w:pPr>
            <w:r w:rsidRPr="00413242">
              <w:rPr>
                <w:sz w:val="24"/>
                <w:szCs w:val="24"/>
                <w:lang w:bidi="ru-RU"/>
              </w:rPr>
              <w:t>№</w:t>
            </w:r>
          </w:p>
          <w:p w14:paraId="53B09CC4" w14:textId="77777777" w:rsidR="007F525B" w:rsidRPr="00413242" w:rsidRDefault="007F525B" w:rsidP="00496E61">
            <w:pPr>
              <w:pStyle w:val="afe"/>
              <w:shd w:val="clear" w:color="auto" w:fill="auto"/>
              <w:jc w:val="center"/>
            </w:pPr>
            <w:r w:rsidRPr="00413242">
              <w:rPr>
                <w:sz w:val="24"/>
                <w:szCs w:val="24"/>
                <w:lang w:bidi="ru-RU"/>
              </w:rPr>
              <w:t>п/п</w:t>
            </w:r>
          </w:p>
        </w:tc>
        <w:tc>
          <w:tcPr>
            <w:tcW w:w="7394" w:type="dxa"/>
            <w:shd w:val="clear" w:color="auto" w:fill="F2F2F2" w:themeFill="background1" w:themeFillShade="F2"/>
            <w:vAlign w:val="center"/>
          </w:tcPr>
          <w:p w14:paraId="397AFB85" w14:textId="77777777" w:rsidR="007F525B" w:rsidRPr="00413242" w:rsidRDefault="007F525B" w:rsidP="00496E61">
            <w:pPr>
              <w:pStyle w:val="afe"/>
              <w:shd w:val="clear" w:color="auto" w:fill="auto"/>
              <w:ind w:left="54"/>
              <w:jc w:val="center"/>
            </w:pPr>
            <w:r w:rsidRPr="00413242">
              <w:rPr>
                <w:sz w:val="24"/>
                <w:szCs w:val="24"/>
                <w:lang w:bidi="ru-RU"/>
              </w:rPr>
              <w:t>Наименование работ</w:t>
            </w:r>
          </w:p>
        </w:tc>
        <w:tc>
          <w:tcPr>
            <w:tcW w:w="1710" w:type="dxa"/>
            <w:shd w:val="clear" w:color="auto" w:fill="F2F2F2" w:themeFill="background1" w:themeFillShade="F2"/>
            <w:vAlign w:val="center"/>
          </w:tcPr>
          <w:p w14:paraId="3E1001DF" w14:textId="77777777" w:rsidR="007F525B" w:rsidRPr="00413242" w:rsidRDefault="007F525B" w:rsidP="00496E61">
            <w:pPr>
              <w:pStyle w:val="afe"/>
              <w:shd w:val="clear" w:color="auto" w:fill="auto"/>
              <w:jc w:val="center"/>
            </w:pPr>
            <w:r w:rsidRPr="00413242">
              <w:rPr>
                <w:sz w:val="24"/>
                <w:szCs w:val="24"/>
                <w:lang w:bidi="ru-RU"/>
              </w:rPr>
              <w:t>Срок</w:t>
            </w:r>
          </w:p>
          <w:p w14:paraId="072498B7" w14:textId="77777777" w:rsidR="007F525B" w:rsidRPr="00413242" w:rsidRDefault="007F525B" w:rsidP="00496E61">
            <w:pPr>
              <w:pStyle w:val="afe"/>
              <w:shd w:val="clear" w:color="auto" w:fill="auto"/>
              <w:jc w:val="center"/>
            </w:pPr>
            <w:r w:rsidRPr="00413242">
              <w:rPr>
                <w:sz w:val="24"/>
                <w:szCs w:val="24"/>
                <w:lang w:bidi="ru-RU"/>
              </w:rPr>
              <w:t>реализации</w:t>
            </w:r>
          </w:p>
        </w:tc>
      </w:tr>
      <w:tr w:rsidR="003863D9" w:rsidRPr="00413242" w14:paraId="3C97C0FB" w14:textId="77777777" w:rsidTr="0032408F">
        <w:trPr>
          <w:trHeight w:val="514"/>
          <w:jc w:val="center"/>
        </w:trPr>
        <w:tc>
          <w:tcPr>
            <w:tcW w:w="702" w:type="dxa"/>
            <w:shd w:val="clear" w:color="auto" w:fill="FFFFFF"/>
            <w:vAlign w:val="center"/>
          </w:tcPr>
          <w:p w14:paraId="732D1C60" w14:textId="77777777" w:rsidR="0032408F" w:rsidRPr="00413242" w:rsidRDefault="0032408F" w:rsidP="0032408F">
            <w:pPr>
              <w:pStyle w:val="afe"/>
              <w:shd w:val="clear" w:color="auto" w:fill="auto"/>
              <w:jc w:val="center"/>
              <w:rPr>
                <w:sz w:val="24"/>
                <w:szCs w:val="24"/>
              </w:rPr>
            </w:pPr>
            <w:r w:rsidRPr="00413242">
              <w:rPr>
                <w:sz w:val="24"/>
                <w:szCs w:val="24"/>
                <w:lang w:bidi="ru-RU"/>
              </w:rPr>
              <w:t>1</w:t>
            </w:r>
          </w:p>
        </w:tc>
        <w:tc>
          <w:tcPr>
            <w:tcW w:w="7394" w:type="dxa"/>
            <w:shd w:val="clear" w:color="auto" w:fill="FFFFFF"/>
            <w:vAlign w:val="center"/>
          </w:tcPr>
          <w:p w14:paraId="24A67C1F"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новых сетей водоотведения</w:t>
            </w:r>
          </w:p>
        </w:tc>
        <w:tc>
          <w:tcPr>
            <w:tcW w:w="1710" w:type="dxa"/>
            <w:shd w:val="clear" w:color="auto" w:fill="FFFFFF"/>
            <w:vAlign w:val="center"/>
          </w:tcPr>
          <w:p w14:paraId="21F484CF" w14:textId="0FE38F83" w:rsidR="0032408F" w:rsidRPr="00413242" w:rsidRDefault="0032408F" w:rsidP="004425A0">
            <w:pPr>
              <w:pStyle w:val="afe"/>
              <w:shd w:val="clear" w:color="auto" w:fill="auto"/>
              <w:jc w:val="center"/>
              <w:rPr>
                <w:sz w:val="24"/>
                <w:szCs w:val="24"/>
              </w:rPr>
            </w:pPr>
            <w:r w:rsidRPr="00413242">
              <w:rPr>
                <w:sz w:val="24"/>
                <w:szCs w:val="24"/>
              </w:rPr>
              <w:t>2022-202</w:t>
            </w:r>
            <w:r w:rsidR="004425A0" w:rsidRPr="00413242">
              <w:rPr>
                <w:sz w:val="24"/>
                <w:szCs w:val="24"/>
              </w:rPr>
              <w:t>9</w:t>
            </w:r>
          </w:p>
        </w:tc>
      </w:tr>
      <w:tr w:rsidR="003863D9" w:rsidRPr="00413242" w14:paraId="4705DFEF" w14:textId="77777777" w:rsidTr="0032408F">
        <w:trPr>
          <w:trHeight w:val="830"/>
          <w:jc w:val="center"/>
        </w:trPr>
        <w:tc>
          <w:tcPr>
            <w:tcW w:w="702" w:type="dxa"/>
            <w:shd w:val="clear" w:color="auto" w:fill="FFFFFF"/>
            <w:vAlign w:val="center"/>
          </w:tcPr>
          <w:p w14:paraId="24D33779" w14:textId="77777777" w:rsidR="0032408F" w:rsidRPr="00413242" w:rsidRDefault="0032408F" w:rsidP="0032408F">
            <w:pPr>
              <w:pStyle w:val="afe"/>
              <w:shd w:val="clear" w:color="auto" w:fill="auto"/>
              <w:jc w:val="center"/>
              <w:rPr>
                <w:i/>
                <w:sz w:val="24"/>
                <w:szCs w:val="24"/>
              </w:rPr>
            </w:pPr>
            <w:r w:rsidRPr="00413242">
              <w:rPr>
                <w:i/>
                <w:sz w:val="24"/>
                <w:szCs w:val="24"/>
              </w:rPr>
              <w:t>2</w:t>
            </w:r>
          </w:p>
        </w:tc>
        <w:tc>
          <w:tcPr>
            <w:tcW w:w="7394" w:type="dxa"/>
            <w:shd w:val="clear" w:color="auto" w:fill="FFFFFF"/>
            <w:vAlign w:val="center"/>
          </w:tcPr>
          <w:p w14:paraId="5603F213"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новых сетей в п. Белый Яр (0,5 км)</w:t>
            </w:r>
          </w:p>
        </w:tc>
        <w:tc>
          <w:tcPr>
            <w:tcW w:w="1710" w:type="dxa"/>
            <w:shd w:val="clear" w:color="auto" w:fill="FFFFFF"/>
            <w:vAlign w:val="center"/>
          </w:tcPr>
          <w:p w14:paraId="706AA9ED" w14:textId="6F037653" w:rsidR="0032408F" w:rsidRPr="00413242" w:rsidRDefault="0032408F" w:rsidP="004425A0">
            <w:pPr>
              <w:pStyle w:val="afe"/>
              <w:shd w:val="clear" w:color="auto" w:fill="auto"/>
              <w:jc w:val="center"/>
              <w:rPr>
                <w:sz w:val="24"/>
                <w:szCs w:val="24"/>
              </w:rPr>
            </w:pPr>
            <w:r w:rsidRPr="00413242">
              <w:rPr>
                <w:sz w:val="24"/>
                <w:szCs w:val="24"/>
              </w:rPr>
              <w:t>2022-202</w:t>
            </w:r>
            <w:r w:rsidR="004425A0" w:rsidRPr="00413242">
              <w:rPr>
                <w:sz w:val="24"/>
                <w:szCs w:val="24"/>
              </w:rPr>
              <w:t>9</w:t>
            </w:r>
          </w:p>
        </w:tc>
      </w:tr>
      <w:tr w:rsidR="003863D9" w:rsidRPr="00413242" w14:paraId="4F3538D7" w14:textId="77777777" w:rsidTr="0032408F">
        <w:trPr>
          <w:trHeight w:val="545"/>
          <w:jc w:val="center"/>
        </w:trPr>
        <w:tc>
          <w:tcPr>
            <w:tcW w:w="702" w:type="dxa"/>
            <w:shd w:val="clear" w:color="auto" w:fill="FFFFFF"/>
            <w:vAlign w:val="center"/>
          </w:tcPr>
          <w:p w14:paraId="476CB0F6" w14:textId="77777777" w:rsidR="0032408F" w:rsidRPr="00413242" w:rsidRDefault="0032408F" w:rsidP="0032408F">
            <w:pPr>
              <w:pStyle w:val="afe"/>
              <w:shd w:val="clear" w:color="auto" w:fill="auto"/>
              <w:jc w:val="center"/>
              <w:rPr>
                <w:i/>
                <w:sz w:val="24"/>
                <w:szCs w:val="24"/>
              </w:rPr>
            </w:pPr>
            <w:r w:rsidRPr="00413242">
              <w:rPr>
                <w:i/>
                <w:sz w:val="24"/>
                <w:szCs w:val="24"/>
              </w:rPr>
              <w:lastRenderedPageBreak/>
              <w:t>3</w:t>
            </w:r>
          </w:p>
        </w:tc>
        <w:tc>
          <w:tcPr>
            <w:tcW w:w="7394" w:type="dxa"/>
            <w:shd w:val="clear" w:color="auto" w:fill="FFFFFF"/>
            <w:vAlign w:val="center"/>
          </w:tcPr>
          <w:p w14:paraId="2FCD9EBE"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септика в п. Белый Яр 30м3;</w:t>
            </w:r>
          </w:p>
        </w:tc>
        <w:tc>
          <w:tcPr>
            <w:tcW w:w="1710" w:type="dxa"/>
            <w:shd w:val="clear" w:color="auto" w:fill="FFFFFF"/>
            <w:vAlign w:val="center"/>
          </w:tcPr>
          <w:p w14:paraId="7E4F9C89" w14:textId="7C5D8456" w:rsidR="0032408F" w:rsidRPr="00413242" w:rsidRDefault="0032408F" w:rsidP="004425A0">
            <w:pPr>
              <w:pStyle w:val="afe"/>
              <w:shd w:val="clear" w:color="auto" w:fill="auto"/>
              <w:jc w:val="center"/>
              <w:rPr>
                <w:sz w:val="24"/>
                <w:szCs w:val="24"/>
              </w:rPr>
            </w:pPr>
            <w:r w:rsidRPr="00413242">
              <w:rPr>
                <w:sz w:val="24"/>
                <w:szCs w:val="24"/>
              </w:rPr>
              <w:t>2022-202</w:t>
            </w:r>
            <w:r w:rsidR="004425A0" w:rsidRPr="00413242">
              <w:rPr>
                <w:sz w:val="24"/>
                <w:szCs w:val="24"/>
              </w:rPr>
              <w:t>9</w:t>
            </w:r>
          </w:p>
        </w:tc>
      </w:tr>
      <w:tr w:rsidR="003863D9" w:rsidRPr="00413242" w14:paraId="35239B0B" w14:textId="77777777" w:rsidTr="0032408F">
        <w:trPr>
          <w:trHeight w:val="545"/>
          <w:jc w:val="center"/>
        </w:trPr>
        <w:tc>
          <w:tcPr>
            <w:tcW w:w="702" w:type="dxa"/>
            <w:shd w:val="clear" w:color="auto" w:fill="FFFFFF"/>
            <w:vAlign w:val="center"/>
          </w:tcPr>
          <w:p w14:paraId="47D280B9" w14:textId="77777777" w:rsidR="0032408F" w:rsidRPr="00413242" w:rsidRDefault="0032408F" w:rsidP="0032408F">
            <w:pPr>
              <w:pStyle w:val="afe"/>
              <w:shd w:val="clear" w:color="auto" w:fill="auto"/>
              <w:jc w:val="center"/>
              <w:rPr>
                <w:i/>
                <w:sz w:val="24"/>
                <w:szCs w:val="24"/>
              </w:rPr>
            </w:pPr>
            <w:r w:rsidRPr="00413242">
              <w:rPr>
                <w:i/>
                <w:sz w:val="24"/>
                <w:szCs w:val="24"/>
              </w:rPr>
              <w:t>4</w:t>
            </w:r>
          </w:p>
        </w:tc>
        <w:tc>
          <w:tcPr>
            <w:tcW w:w="7394" w:type="dxa"/>
            <w:shd w:val="clear" w:color="auto" w:fill="FFFFFF"/>
            <w:vAlign w:val="center"/>
          </w:tcPr>
          <w:p w14:paraId="71A11345"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КНС (1шт.).</w:t>
            </w:r>
          </w:p>
        </w:tc>
        <w:tc>
          <w:tcPr>
            <w:tcW w:w="1710" w:type="dxa"/>
            <w:shd w:val="clear" w:color="auto" w:fill="FFFFFF"/>
            <w:vAlign w:val="center"/>
          </w:tcPr>
          <w:p w14:paraId="4B6D24A5" w14:textId="75F2CF59" w:rsidR="0032408F" w:rsidRPr="00413242" w:rsidRDefault="0032408F" w:rsidP="004425A0">
            <w:pPr>
              <w:pStyle w:val="afe"/>
              <w:shd w:val="clear" w:color="auto" w:fill="auto"/>
              <w:jc w:val="center"/>
              <w:rPr>
                <w:sz w:val="24"/>
                <w:szCs w:val="24"/>
              </w:rPr>
            </w:pPr>
            <w:r w:rsidRPr="00413242">
              <w:rPr>
                <w:sz w:val="24"/>
                <w:szCs w:val="24"/>
              </w:rPr>
              <w:t>2022-202</w:t>
            </w:r>
            <w:r w:rsidR="004425A0" w:rsidRPr="00413242">
              <w:rPr>
                <w:sz w:val="24"/>
                <w:szCs w:val="24"/>
              </w:rPr>
              <w:t>9</w:t>
            </w:r>
          </w:p>
        </w:tc>
      </w:tr>
      <w:tr w:rsidR="003863D9" w:rsidRPr="00413242" w14:paraId="1122BC41" w14:textId="77777777" w:rsidTr="0032408F">
        <w:trPr>
          <w:trHeight w:val="545"/>
          <w:jc w:val="center"/>
        </w:trPr>
        <w:tc>
          <w:tcPr>
            <w:tcW w:w="702" w:type="dxa"/>
            <w:shd w:val="clear" w:color="auto" w:fill="FFFFFF"/>
            <w:vAlign w:val="center"/>
          </w:tcPr>
          <w:p w14:paraId="31FFCB51" w14:textId="77777777" w:rsidR="0032408F" w:rsidRPr="00413242" w:rsidRDefault="0032408F" w:rsidP="00496E61">
            <w:pPr>
              <w:pStyle w:val="afe"/>
              <w:shd w:val="clear" w:color="auto" w:fill="auto"/>
              <w:jc w:val="center"/>
              <w:rPr>
                <w:i/>
                <w:sz w:val="24"/>
                <w:szCs w:val="24"/>
              </w:rPr>
            </w:pPr>
            <w:r w:rsidRPr="00413242">
              <w:rPr>
                <w:i/>
                <w:sz w:val="24"/>
                <w:szCs w:val="24"/>
              </w:rPr>
              <w:t>5</w:t>
            </w:r>
          </w:p>
        </w:tc>
        <w:tc>
          <w:tcPr>
            <w:tcW w:w="7394" w:type="dxa"/>
            <w:shd w:val="clear" w:color="auto" w:fill="FFFFFF"/>
            <w:vAlign w:val="center"/>
          </w:tcPr>
          <w:p w14:paraId="3D279F7E"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КОС</w:t>
            </w:r>
          </w:p>
        </w:tc>
        <w:tc>
          <w:tcPr>
            <w:tcW w:w="1710" w:type="dxa"/>
            <w:shd w:val="clear" w:color="auto" w:fill="FFFFFF"/>
            <w:vAlign w:val="center"/>
          </w:tcPr>
          <w:p w14:paraId="341E800A" w14:textId="2CA8F609" w:rsidR="0032408F" w:rsidRPr="00413242" w:rsidRDefault="0032408F" w:rsidP="004425A0">
            <w:pPr>
              <w:pStyle w:val="afe"/>
              <w:shd w:val="clear" w:color="auto" w:fill="auto"/>
              <w:jc w:val="center"/>
              <w:rPr>
                <w:sz w:val="24"/>
                <w:szCs w:val="24"/>
              </w:rPr>
            </w:pPr>
            <w:r w:rsidRPr="00413242">
              <w:rPr>
                <w:sz w:val="24"/>
                <w:szCs w:val="24"/>
              </w:rPr>
              <w:t>2022-202</w:t>
            </w:r>
            <w:r w:rsidR="004425A0" w:rsidRPr="00413242">
              <w:rPr>
                <w:sz w:val="24"/>
                <w:szCs w:val="24"/>
              </w:rPr>
              <w:t>9</w:t>
            </w:r>
          </w:p>
        </w:tc>
      </w:tr>
    </w:tbl>
    <w:p w14:paraId="7C9CBB10" w14:textId="77777777" w:rsidR="00E028C8" w:rsidRPr="00413242" w:rsidRDefault="00E028C8" w:rsidP="00E028C8">
      <w:pPr>
        <w:rPr>
          <w:rFonts w:ascii="Times New Roman" w:hAnsi="Times New Roman"/>
        </w:rPr>
      </w:pPr>
    </w:p>
    <w:p w14:paraId="23C15085" w14:textId="77777777" w:rsidR="00AF3E4B" w:rsidRPr="00413242" w:rsidRDefault="0057702F" w:rsidP="00D16AB7">
      <w:pPr>
        <w:pStyle w:val="3TimesNewRoman14"/>
        <w:numPr>
          <w:ilvl w:val="0"/>
          <w:numId w:val="0"/>
        </w:numPr>
        <w:ind w:left="1224" w:hanging="504"/>
      </w:pPr>
      <w:bookmarkStart w:id="261" w:name="_Toc88831232"/>
      <w:bookmarkStart w:id="262" w:name="_Toc104365179"/>
      <w:r w:rsidRPr="00413242">
        <w:t xml:space="preserve">2.4.3. </w:t>
      </w:r>
      <w:r w:rsidR="002144E8" w:rsidRPr="00413242">
        <w:t>Технические обоснования основных мероприятий по реализации схем водоотведения</w:t>
      </w:r>
      <w:bookmarkEnd w:id="261"/>
      <w:bookmarkEnd w:id="262"/>
      <w:r w:rsidR="002144E8" w:rsidRPr="00413242">
        <w:t xml:space="preserve"> </w:t>
      </w:r>
    </w:p>
    <w:p w14:paraId="4A3AD3F6" w14:textId="77777777" w:rsidR="00306A4C" w:rsidRPr="00413242" w:rsidRDefault="00306A4C" w:rsidP="00306A4C">
      <w:pPr>
        <w:spacing w:after="240" w:line="276" w:lineRule="auto"/>
        <w:ind w:firstLine="709"/>
        <w:jc w:val="left"/>
        <w:rPr>
          <w:rFonts w:ascii="Times New Roman" w:eastAsia="Calibri" w:hAnsi="Times New Roman"/>
          <w:sz w:val="24"/>
        </w:rPr>
      </w:pPr>
      <w:bookmarkStart w:id="263" w:name="_Hlk103263125"/>
      <w:bookmarkStart w:id="264" w:name="_Toc524593247"/>
      <w:r w:rsidRPr="00413242">
        <w:rPr>
          <w:rFonts w:ascii="Times New Roman" w:eastAsia="Calibri" w:hAnsi="Times New Roman"/>
          <w:sz w:val="24"/>
        </w:rPr>
        <w:t>Техническое обоснование мероприятий представлено в таблице ниже.</w:t>
      </w:r>
    </w:p>
    <w:p w14:paraId="4DE24F72" w14:textId="77777777" w:rsidR="00306A4C" w:rsidRPr="00413242" w:rsidRDefault="00306A4C" w:rsidP="00306A4C">
      <w:pPr>
        <w:spacing w:after="240" w:line="276" w:lineRule="auto"/>
        <w:jc w:val="left"/>
        <w:rPr>
          <w:rFonts w:ascii="Times New Roman" w:hAnsi="Times New Roman"/>
          <w:b/>
          <w:sz w:val="24"/>
        </w:rPr>
      </w:pPr>
      <w:r w:rsidRPr="00413242">
        <w:rPr>
          <w:rFonts w:ascii="Times New Roman" w:hAnsi="Times New Roman"/>
          <w:b/>
          <w:sz w:val="24"/>
        </w:rPr>
        <w:t>Таблица 2.4.3</w:t>
      </w:r>
      <w:r w:rsidRPr="00413242">
        <w:rPr>
          <w:rFonts w:ascii="Times New Roman" w:hAnsi="Times New Roman"/>
          <w:b/>
          <w:sz w:val="24"/>
          <w:lang w:val="en-US"/>
        </w:rPr>
        <w:t>.</w:t>
      </w:r>
      <w:r w:rsidRPr="00413242">
        <w:rPr>
          <w:rFonts w:ascii="Times New Roman" w:hAnsi="Times New Roman"/>
          <w:b/>
          <w:sz w:val="24"/>
        </w:rPr>
        <w:t>1 – Техническое обоснование</w:t>
      </w:r>
    </w:p>
    <w:tbl>
      <w:tblPr>
        <w:tblOverlap w:val="neve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2"/>
        <w:gridCol w:w="4963"/>
        <w:gridCol w:w="4141"/>
      </w:tblGrid>
      <w:tr w:rsidR="00306A4C" w:rsidRPr="00413242" w14:paraId="7B709B80" w14:textId="77777777" w:rsidTr="00306A4C">
        <w:trPr>
          <w:trHeight w:val="32"/>
          <w:tblHeader/>
          <w:jc w:val="center"/>
        </w:trPr>
        <w:tc>
          <w:tcPr>
            <w:tcW w:w="702" w:type="dxa"/>
            <w:shd w:val="clear" w:color="auto" w:fill="F2F2F2" w:themeFill="background1" w:themeFillShade="F2"/>
            <w:vAlign w:val="center"/>
          </w:tcPr>
          <w:p w14:paraId="7E0EA266" w14:textId="77777777" w:rsidR="00306A4C" w:rsidRPr="00413242" w:rsidRDefault="00306A4C" w:rsidP="00306A4C">
            <w:pPr>
              <w:pStyle w:val="afe"/>
              <w:shd w:val="clear" w:color="auto" w:fill="auto"/>
              <w:jc w:val="center"/>
              <w:rPr>
                <w:sz w:val="24"/>
                <w:szCs w:val="24"/>
              </w:rPr>
            </w:pPr>
            <w:r w:rsidRPr="00413242">
              <w:rPr>
                <w:sz w:val="24"/>
                <w:szCs w:val="24"/>
                <w:lang w:bidi="ru-RU"/>
              </w:rPr>
              <w:t>№</w:t>
            </w:r>
          </w:p>
          <w:p w14:paraId="12792908" w14:textId="77777777" w:rsidR="00306A4C" w:rsidRPr="00413242" w:rsidRDefault="00306A4C" w:rsidP="00306A4C">
            <w:pPr>
              <w:pStyle w:val="afe"/>
              <w:shd w:val="clear" w:color="auto" w:fill="auto"/>
              <w:jc w:val="center"/>
              <w:rPr>
                <w:sz w:val="24"/>
                <w:szCs w:val="24"/>
              </w:rPr>
            </w:pPr>
            <w:r w:rsidRPr="00413242">
              <w:rPr>
                <w:sz w:val="24"/>
                <w:szCs w:val="24"/>
                <w:lang w:bidi="ru-RU"/>
              </w:rPr>
              <w:t>п/п</w:t>
            </w:r>
          </w:p>
        </w:tc>
        <w:tc>
          <w:tcPr>
            <w:tcW w:w="4963" w:type="dxa"/>
            <w:shd w:val="clear" w:color="auto" w:fill="F2F2F2" w:themeFill="background1" w:themeFillShade="F2"/>
            <w:vAlign w:val="center"/>
          </w:tcPr>
          <w:p w14:paraId="4D27C2B1" w14:textId="77777777" w:rsidR="00306A4C" w:rsidRPr="00413242" w:rsidRDefault="00306A4C" w:rsidP="00306A4C">
            <w:pPr>
              <w:pStyle w:val="afe"/>
              <w:shd w:val="clear" w:color="auto" w:fill="auto"/>
              <w:ind w:left="54"/>
              <w:jc w:val="center"/>
              <w:rPr>
                <w:sz w:val="24"/>
                <w:szCs w:val="24"/>
              </w:rPr>
            </w:pPr>
            <w:r w:rsidRPr="00413242">
              <w:rPr>
                <w:sz w:val="24"/>
                <w:szCs w:val="24"/>
                <w:lang w:bidi="ru-RU"/>
              </w:rPr>
              <w:t>Наименование работ</w:t>
            </w:r>
          </w:p>
        </w:tc>
        <w:tc>
          <w:tcPr>
            <w:tcW w:w="4141" w:type="dxa"/>
            <w:shd w:val="clear" w:color="auto" w:fill="F2F2F2" w:themeFill="background1" w:themeFillShade="F2"/>
            <w:vAlign w:val="center"/>
          </w:tcPr>
          <w:p w14:paraId="0964CF47" w14:textId="77777777" w:rsidR="00306A4C" w:rsidRPr="00413242" w:rsidRDefault="00306A4C" w:rsidP="00306A4C">
            <w:pPr>
              <w:pStyle w:val="afe"/>
              <w:shd w:val="clear" w:color="auto" w:fill="auto"/>
              <w:jc w:val="center"/>
              <w:rPr>
                <w:sz w:val="24"/>
                <w:szCs w:val="24"/>
              </w:rPr>
            </w:pPr>
            <w:r w:rsidRPr="00413242">
              <w:rPr>
                <w:sz w:val="24"/>
                <w:szCs w:val="24"/>
              </w:rPr>
              <w:t>Техническое обоснование</w:t>
            </w:r>
          </w:p>
        </w:tc>
      </w:tr>
      <w:tr w:rsidR="003863D9" w:rsidRPr="00413242" w14:paraId="0678730D" w14:textId="77777777" w:rsidTr="00306A4C">
        <w:trPr>
          <w:trHeight w:val="830"/>
          <w:jc w:val="center"/>
        </w:trPr>
        <w:tc>
          <w:tcPr>
            <w:tcW w:w="702" w:type="dxa"/>
            <w:shd w:val="clear" w:color="auto" w:fill="FFFFFF"/>
            <w:vAlign w:val="center"/>
          </w:tcPr>
          <w:p w14:paraId="2A0A6CFF" w14:textId="77777777" w:rsidR="0032408F" w:rsidRPr="00413242" w:rsidRDefault="0032408F" w:rsidP="0032408F">
            <w:pPr>
              <w:pStyle w:val="afe"/>
              <w:shd w:val="clear" w:color="auto" w:fill="auto"/>
              <w:jc w:val="center"/>
              <w:rPr>
                <w:i/>
                <w:sz w:val="24"/>
                <w:szCs w:val="24"/>
              </w:rPr>
            </w:pPr>
            <w:r w:rsidRPr="00413242">
              <w:rPr>
                <w:i/>
                <w:sz w:val="24"/>
                <w:szCs w:val="24"/>
              </w:rPr>
              <w:t>1</w:t>
            </w:r>
          </w:p>
        </w:tc>
        <w:tc>
          <w:tcPr>
            <w:tcW w:w="4963" w:type="dxa"/>
            <w:shd w:val="clear" w:color="auto" w:fill="FFFFFF"/>
            <w:vAlign w:val="center"/>
          </w:tcPr>
          <w:p w14:paraId="6D0430E6"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новых сетей водоотведения</w:t>
            </w:r>
          </w:p>
        </w:tc>
        <w:tc>
          <w:tcPr>
            <w:tcW w:w="4141" w:type="dxa"/>
            <w:vMerge w:val="restart"/>
            <w:shd w:val="clear" w:color="auto" w:fill="FFFFFF"/>
            <w:vAlign w:val="center"/>
          </w:tcPr>
          <w:p w14:paraId="54D4E595" w14:textId="77777777" w:rsidR="0032408F" w:rsidRPr="00413242" w:rsidRDefault="0032408F" w:rsidP="0032408F">
            <w:pPr>
              <w:pStyle w:val="afe"/>
              <w:shd w:val="clear" w:color="auto" w:fill="auto"/>
              <w:jc w:val="center"/>
              <w:rPr>
                <w:sz w:val="24"/>
                <w:szCs w:val="24"/>
              </w:rPr>
            </w:pPr>
            <w:r w:rsidRPr="00413242">
              <w:rPr>
                <w:sz w:val="24"/>
                <w:szCs w:val="24"/>
              </w:rPr>
              <w:t>Обеспечение надежности отведения сточных вод между технологическими зонами сооружений водоотведения</w:t>
            </w:r>
          </w:p>
        </w:tc>
      </w:tr>
      <w:tr w:rsidR="003863D9" w:rsidRPr="00413242" w14:paraId="6231160E" w14:textId="77777777" w:rsidTr="00306A4C">
        <w:trPr>
          <w:trHeight w:val="830"/>
          <w:jc w:val="center"/>
        </w:trPr>
        <w:tc>
          <w:tcPr>
            <w:tcW w:w="702" w:type="dxa"/>
            <w:shd w:val="clear" w:color="auto" w:fill="FFFFFF"/>
            <w:vAlign w:val="center"/>
          </w:tcPr>
          <w:p w14:paraId="55E27F1B" w14:textId="77777777" w:rsidR="0032408F" w:rsidRPr="00413242" w:rsidRDefault="0032408F" w:rsidP="0032408F">
            <w:pPr>
              <w:pStyle w:val="afe"/>
              <w:shd w:val="clear" w:color="auto" w:fill="auto"/>
              <w:jc w:val="center"/>
              <w:rPr>
                <w:i/>
                <w:sz w:val="24"/>
                <w:szCs w:val="24"/>
              </w:rPr>
            </w:pPr>
            <w:r w:rsidRPr="00413242">
              <w:rPr>
                <w:i/>
                <w:sz w:val="24"/>
                <w:szCs w:val="24"/>
              </w:rPr>
              <w:t>2</w:t>
            </w:r>
          </w:p>
        </w:tc>
        <w:tc>
          <w:tcPr>
            <w:tcW w:w="4963" w:type="dxa"/>
            <w:shd w:val="clear" w:color="auto" w:fill="FFFFFF"/>
            <w:vAlign w:val="center"/>
          </w:tcPr>
          <w:p w14:paraId="6D33104A"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новых сетей в п. Белый Яр (0,5 км)</w:t>
            </w:r>
          </w:p>
        </w:tc>
        <w:tc>
          <w:tcPr>
            <w:tcW w:w="4141" w:type="dxa"/>
            <w:vMerge/>
            <w:shd w:val="clear" w:color="auto" w:fill="FFFFFF"/>
            <w:vAlign w:val="center"/>
          </w:tcPr>
          <w:p w14:paraId="5B04CCC9" w14:textId="77777777" w:rsidR="0032408F" w:rsidRPr="00413242" w:rsidRDefault="0032408F" w:rsidP="0032408F">
            <w:pPr>
              <w:pStyle w:val="afe"/>
              <w:shd w:val="clear" w:color="auto" w:fill="auto"/>
              <w:jc w:val="center"/>
              <w:rPr>
                <w:sz w:val="24"/>
                <w:szCs w:val="24"/>
              </w:rPr>
            </w:pPr>
          </w:p>
        </w:tc>
      </w:tr>
      <w:tr w:rsidR="003863D9" w:rsidRPr="00413242" w14:paraId="1D585037" w14:textId="77777777" w:rsidTr="00306A4C">
        <w:trPr>
          <w:trHeight w:val="830"/>
          <w:jc w:val="center"/>
        </w:trPr>
        <w:tc>
          <w:tcPr>
            <w:tcW w:w="702" w:type="dxa"/>
            <w:shd w:val="clear" w:color="auto" w:fill="FFFFFF"/>
            <w:vAlign w:val="center"/>
          </w:tcPr>
          <w:p w14:paraId="10280B87" w14:textId="77777777" w:rsidR="0032408F" w:rsidRPr="00413242" w:rsidRDefault="0032408F" w:rsidP="0032408F">
            <w:pPr>
              <w:pStyle w:val="afe"/>
              <w:shd w:val="clear" w:color="auto" w:fill="auto"/>
              <w:jc w:val="center"/>
              <w:rPr>
                <w:i/>
                <w:sz w:val="24"/>
                <w:szCs w:val="24"/>
              </w:rPr>
            </w:pPr>
            <w:r w:rsidRPr="00413242">
              <w:rPr>
                <w:i/>
                <w:sz w:val="24"/>
                <w:szCs w:val="24"/>
              </w:rPr>
              <w:t>3</w:t>
            </w:r>
          </w:p>
        </w:tc>
        <w:tc>
          <w:tcPr>
            <w:tcW w:w="4963" w:type="dxa"/>
            <w:shd w:val="clear" w:color="auto" w:fill="FFFFFF"/>
            <w:vAlign w:val="center"/>
          </w:tcPr>
          <w:p w14:paraId="6B4EF7DB"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септика в п. Белый Яр 30м3;</w:t>
            </w:r>
          </w:p>
        </w:tc>
        <w:tc>
          <w:tcPr>
            <w:tcW w:w="4141" w:type="dxa"/>
            <w:vMerge/>
            <w:shd w:val="clear" w:color="auto" w:fill="FFFFFF"/>
            <w:vAlign w:val="center"/>
          </w:tcPr>
          <w:p w14:paraId="4F878724" w14:textId="77777777" w:rsidR="0032408F" w:rsidRPr="00413242" w:rsidRDefault="0032408F" w:rsidP="0032408F">
            <w:pPr>
              <w:pStyle w:val="afe"/>
              <w:shd w:val="clear" w:color="auto" w:fill="auto"/>
              <w:jc w:val="center"/>
              <w:rPr>
                <w:sz w:val="24"/>
                <w:szCs w:val="24"/>
              </w:rPr>
            </w:pPr>
          </w:p>
        </w:tc>
      </w:tr>
      <w:tr w:rsidR="0032408F" w:rsidRPr="00413242" w14:paraId="02CCDF8E" w14:textId="77777777" w:rsidTr="00306A4C">
        <w:trPr>
          <w:trHeight w:val="830"/>
          <w:jc w:val="center"/>
        </w:trPr>
        <w:tc>
          <w:tcPr>
            <w:tcW w:w="702" w:type="dxa"/>
            <w:shd w:val="clear" w:color="auto" w:fill="FFFFFF"/>
            <w:vAlign w:val="center"/>
          </w:tcPr>
          <w:p w14:paraId="600A032E" w14:textId="77777777" w:rsidR="0032408F" w:rsidRPr="00413242" w:rsidRDefault="0032408F" w:rsidP="0032408F">
            <w:pPr>
              <w:pStyle w:val="afe"/>
              <w:shd w:val="clear" w:color="auto" w:fill="auto"/>
              <w:jc w:val="center"/>
              <w:rPr>
                <w:i/>
                <w:sz w:val="24"/>
                <w:szCs w:val="24"/>
              </w:rPr>
            </w:pPr>
            <w:r w:rsidRPr="00413242">
              <w:rPr>
                <w:i/>
                <w:sz w:val="24"/>
                <w:szCs w:val="24"/>
              </w:rPr>
              <w:t>4</w:t>
            </w:r>
          </w:p>
        </w:tc>
        <w:tc>
          <w:tcPr>
            <w:tcW w:w="4963" w:type="dxa"/>
            <w:shd w:val="clear" w:color="auto" w:fill="FFFFFF"/>
            <w:vAlign w:val="center"/>
          </w:tcPr>
          <w:p w14:paraId="7B28D433"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КНС (1шт.).</w:t>
            </w:r>
          </w:p>
        </w:tc>
        <w:tc>
          <w:tcPr>
            <w:tcW w:w="4141" w:type="dxa"/>
            <w:shd w:val="clear" w:color="auto" w:fill="FFFFFF"/>
            <w:vAlign w:val="center"/>
          </w:tcPr>
          <w:p w14:paraId="68619638" w14:textId="77777777" w:rsidR="0032408F" w:rsidRPr="00413242" w:rsidRDefault="0032408F" w:rsidP="0032408F">
            <w:pPr>
              <w:pStyle w:val="afe"/>
              <w:shd w:val="clear" w:color="auto" w:fill="auto"/>
              <w:jc w:val="center"/>
              <w:rPr>
                <w:sz w:val="24"/>
                <w:szCs w:val="24"/>
              </w:rPr>
            </w:pPr>
            <w:r w:rsidRPr="00413242">
              <w:rPr>
                <w:sz w:val="24"/>
                <w:szCs w:val="24"/>
              </w:rPr>
              <w:t>Повышение эффективности</w:t>
            </w:r>
          </w:p>
        </w:tc>
      </w:tr>
      <w:tr w:rsidR="003863D9" w:rsidRPr="00413242" w14:paraId="0A900C86" w14:textId="77777777" w:rsidTr="00306A4C">
        <w:trPr>
          <w:trHeight w:val="830"/>
          <w:jc w:val="center"/>
        </w:trPr>
        <w:tc>
          <w:tcPr>
            <w:tcW w:w="702" w:type="dxa"/>
            <w:shd w:val="clear" w:color="auto" w:fill="FFFFFF"/>
            <w:vAlign w:val="center"/>
          </w:tcPr>
          <w:p w14:paraId="08A8EBB5" w14:textId="77777777" w:rsidR="0032408F" w:rsidRPr="00413242" w:rsidRDefault="0032408F" w:rsidP="0032408F">
            <w:pPr>
              <w:pStyle w:val="afe"/>
              <w:shd w:val="clear" w:color="auto" w:fill="auto"/>
              <w:jc w:val="center"/>
              <w:rPr>
                <w:i/>
                <w:sz w:val="24"/>
                <w:szCs w:val="24"/>
              </w:rPr>
            </w:pPr>
            <w:r w:rsidRPr="00413242">
              <w:rPr>
                <w:i/>
                <w:sz w:val="24"/>
                <w:szCs w:val="24"/>
              </w:rPr>
              <w:t>5</w:t>
            </w:r>
          </w:p>
        </w:tc>
        <w:tc>
          <w:tcPr>
            <w:tcW w:w="4963" w:type="dxa"/>
            <w:shd w:val="clear" w:color="auto" w:fill="FFFFFF"/>
            <w:vAlign w:val="center"/>
          </w:tcPr>
          <w:p w14:paraId="53673D2C" w14:textId="77777777" w:rsidR="0032408F" w:rsidRPr="00413242" w:rsidRDefault="0032408F" w:rsidP="0032408F">
            <w:pPr>
              <w:pStyle w:val="afe"/>
              <w:shd w:val="clear" w:color="auto" w:fill="auto"/>
              <w:jc w:val="center"/>
              <w:rPr>
                <w:sz w:val="24"/>
                <w:szCs w:val="24"/>
                <w:lang w:bidi="ru-RU"/>
              </w:rPr>
            </w:pPr>
            <w:r w:rsidRPr="00413242">
              <w:rPr>
                <w:sz w:val="24"/>
                <w:szCs w:val="24"/>
                <w:lang w:bidi="ru-RU"/>
              </w:rPr>
              <w:t>Строительство КОС</w:t>
            </w:r>
          </w:p>
        </w:tc>
        <w:tc>
          <w:tcPr>
            <w:tcW w:w="4141" w:type="dxa"/>
            <w:shd w:val="clear" w:color="auto" w:fill="FFFFFF"/>
            <w:vAlign w:val="center"/>
          </w:tcPr>
          <w:p w14:paraId="3AA29738" w14:textId="77777777" w:rsidR="0032408F" w:rsidRPr="00413242" w:rsidRDefault="0032408F" w:rsidP="0032408F">
            <w:pPr>
              <w:pStyle w:val="afe"/>
              <w:shd w:val="clear" w:color="auto" w:fill="auto"/>
              <w:jc w:val="center"/>
              <w:rPr>
                <w:sz w:val="24"/>
                <w:szCs w:val="24"/>
              </w:rPr>
            </w:pPr>
            <w:r w:rsidRPr="00413242">
              <w:rPr>
                <w:sz w:val="24"/>
                <w:szCs w:val="24"/>
              </w:rPr>
              <w:t>Достижение качественных показателей очищенной сточной воды (соответствие требуемым нормативам сброса)</w:t>
            </w:r>
          </w:p>
        </w:tc>
      </w:tr>
      <w:bookmarkEnd w:id="263"/>
    </w:tbl>
    <w:p w14:paraId="533D279A" w14:textId="77777777" w:rsidR="00AF60C2" w:rsidRPr="00413242" w:rsidRDefault="00AF60C2" w:rsidP="004708EC">
      <w:pPr>
        <w:widowControl w:val="0"/>
        <w:spacing w:line="276" w:lineRule="auto"/>
        <w:rPr>
          <w:rFonts w:ascii="Times New Roman" w:hAnsi="Times New Roman"/>
          <w:sz w:val="24"/>
        </w:rPr>
      </w:pPr>
    </w:p>
    <w:p w14:paraId="6C251E40" w14:textId="77777777" w:rsidR="00AF3E4B" w:rsidRPr="00413242" w:rsidRDefault="0057702F" w:rsidP="00D16AB7">
      <w:pPr>
        <w:pStyle w:val="3TimesNewRoman14"/>
        <w:numPr>
          <w:ilvl w:val="0"/>
          <w:numId w:val="0"/>
        </w:numPr>
        <w:ind w:left="1224" w:hanging="504"/>
      </w:pPr>
      <w:bookmarkStart w:id="265" w:name="_Toc88831233"/>
      <w:bookmarkStart w:id="266" w:name="_Toc104365180"/>
      <w:r w:rsidRPr="00413242">
        <w:t xml:space="preserve">2.4.4. </w:t>
      </w:r>
      <w:r w:rsidR="002144E8" w:rsidRPr="00413242">
        <w:t>С</w:t>
      </w:r>
      <w:r w:rsidR="00AF3E4B" w:rsidRPr="00413242">
        <w:t>ведения о вновь строящихся, реконструируемых и предлагаемых к выводу из эксплуатации объектах централизованной системы водоотведения</w:t>
      </w:r>
      <w:bookmarkEnd w:id="264"/>
      <w:bookmarkEnd w:id="265"/>
      <w:bookmarkEnd w:id="266"/>
    </w:p>
    <w:p w14:paraId="67067F40" w14:textId="77777777" w:rsidR="00E11888" w:rsidRPr="00413242" w:rsidRDefault="00E11888" w:rsidP="00306A4C">
      <w:pPr>
        <w:pStyle w:val="e"/>
        <w:spacing w:line="276" w:lineRule="auto"/>
        <w:jc w:val="both"/>
      </w:pPr>
      <w:r w:rsidRPr="00413242">
        <w:t>Перечень вновь строящихся, реконструируемых объектов централизованной системы канализации представлен в п.2.4.2.</w:t>
      </w:r>
    </w:p>
    <w:p w14:paraId="7F4C99C8" w14:textId="77777777" w:rsidR="00E11888" w:rsidRPr="00413242" w:rsidRDefault="00E11888" w:rsidP="00306A4C">
      <w:pPr>
        <w:pStyle w:val="e"/>
        <w:spacing w:line="276" w:lineRule="auto"/>
        <w:jc w:val="both"/>
      </w:pPr>
      <w:r w:rsidRPr="00413242">
        <w:t>Предлагаемых к выводу из эксплуатации объектов централизованных систем водоотведения нет.</w:t>
      </w:r>
    </w:p>
    <w:p w14:paraId="38B47E33" w14:textId="77777777" w:rsidR="00E11888" w:rsidRPr="00413242" w:rsidRDefault="00E11888" w:rsidP="007157BE">
      <w:pPr>
        <w:pStyle w:val="e"/>
        <w:spacing w:line="276" w:lineRule="auto"/>
        <w:jc w:val="both"/>
      </w:pPr>
    </w:p>
    <w:p w14:paraId="7F5A3DC5" w14:textId="77777777" w:rsidR="00AF3E4B" w:rsidRPr="00413242" w:rsidRDefault="0057702F" w:rsidP="00D16AB7">
      <w:pPr>
        <w:pStyle w:val="3TimesNewRoman14"/>
        <w:numPr>
          <w:ilvl w:val="0"/>
          <w:numId w:val="0"/>
        </w:numPr>
        <w:ind w:left="1224" w:hanging="504"/>
      </w:pPr>
      <w:bookmarkStart w:id="267" w:name="_Toc104365181"/>
      <w:r w:rsidRPr="00413242">
        <w:t xml:space="preserve">2.4.5. </w:t>
      </w:r>
      <w:r w:rsidR="002144E8" w:rsidRPr="00413242">
        <w:t>С</w:t>
      </w:r>
      <w:r w:rsidR="00AF3E4B" w:rsidRPr="00413242">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6"/>
      <w:bookmarkEnd w:id="247"/>
      <w:bookmarkEnd w:id="267"/>
    </w:p>
    <w:p w14:paraId="4400A733" w14:textId="77777777" w:rsidR="004F1BF7" w:rsidRPr="00413242" w:rsidRDefault="004708EC" w:rsidP="00306A4C">
      <w:pPr>
        <w:pStyle w:val="e"/>
        <w:spacing w:line="276" w:lineRule="auto"/>
        <w:jc w:val="both"/>
      </w:pPr>
      <w:r w:rsidRPr="00413242">
        <w:t>Развитие систем диспетчеризации настоящей схемой не предусмотрено. Мероприятия не запланированы.</w:t>
      </w:r>
    </w:p>
    <w:p w14:paraId="681B3A73" w14:textId="77777777" w:rsidR="00306A4C" w:rsidRPr="00413242" w:rsidRDefault="00306A4C" w:rsidP="00306A4C">
      <w:pPr>
        <w:pStyle w:val="e"/>
        <w:spacing w:line="276" w:lineRule="auto"/>
        <w:jc w:val="both"/>
      </w:pPr>
    </w:p>
    <w:p w14:paraId="779E2F55" w14:textId="77777777" w:rsidR="00AF3E4B" w:rsidRPr="00413242" w:rsidRDefault="0057702F" w:rsidP="00D16AB7">
      <w:pPr>
        <w:pStyle w:val="3TimesNewRoman14"/>
        <w:numPr>
          <w:ilvl w:val="0"/>
          <w:numId w:val="0"/>
        </w:numPr>
        <w:ind w:left="1224" w:hanging="504"/>
      </w:pPr>
      <w:bookmarkStart w:id="268" w:name="_Toc524593249"/>
      <w:bookmarkStart w:id="269" w:name="_Toc88831235"/>
      <w:bookmarkStart w:id="270" w:name="_Toc104365182"/>
      <w:r w:rsidRPr="00413242">
        <w:lastRenderedPageBreak/>
        <w:t xml:space="preserve">2.4.6. </w:t>
      </w:r>
      <w:r w:rsidR="00F94007" w:rsidRPr="00413242">
        <w:t>О</w:t>
      </w:r>
      <w:r w:rsidR="00AF3E4B" w:rsidRPr="00413242">
        <w:t>писание вариантов маршрутов прохождения трубопроводов (трасс) по территории поселения</w:t>
      </w:r>
      <w:r w:rsidR="00464029" w:rsidRPr="00413242">
        <w:t>, городского округа</w:t>
      </w:r>
      <w:r w:rsidR="00AF3E4B" w:rsidRPr="00413242">
        <w:t>, расположения намечаемых площадок под строительство сооружений водоотведения и их обоснование</w:t>
      </w:r>
      <w:bookmarkEnd w:id="268"/>
      <w:bookmarkEnd w:id="269"/>
      <w:bookmarkEnd w:id="270"/>
    </w:p>
    <w:p w14:paraId="0A8ABCC1" w14:textId="77777777" w:rsidR="0094573E" w:rsidRPr="00413242" w:rsidRDefault="0094573E" w:rsidP="00306A4C">
      <w:pPr>
        <w:pStyle w:val="e"/>
        <w:spacing w:line="276" w:lineRule="auto"/>
        <w:jc w:val="both"/>
      </w:pPr>
      <w:r w:rsidRPr="00413242">
        <w:t>Маршруты прохождения вновь создаваемых сетей водоотведения, а также места расположения сооружений (КНС) требуется уточнять и согласовывать в процессе проведения проектных работ по каждому конкретному объекту.</w:t>
      </w:r>
    </w:p>
    <w:p w14:paraId="0777E8BF" w14:textId="77777777" w:rsidR="00AF3E4B" w:rsidRPr="00413242" w:rsidRDefault="00AF3E4B" w:rsidP="00DC6C5A">
      <w:pPr>
        <w:pStyle w:val="e"/>
        <w:spacing w:line="276" w:lineRule="auto"/>
      </w:pPr>
    </w:p>
    <w:p w14:paraId="1E289672" w14:textId="77777777" w:rsidR="00AF3E4B" w:rsidRPr="00413242" w:rsidRDefault="0057702F" w:rsidP="00D16AB7">
      <w:pPr>
        <w:pStyle w:val="3TimesNewRoman14"/>
        <w:numPr>
          <w:ilvl w:val="0"/>
          <w:numId w:val="0"/>
        </w:numPr>
        <w:ind w:left="1224" w:hanging="504"/>
      </w:pPr>
      <w:bookmarkStart w:id="271" w:name="_Toc524593250"/>
      <w:bookmarkStart w:id="272" w:name="_Toc88831236"/>
      <w:bookmarkStart w:id="273" w:name="_Toc104365183"/>
      <w:r w:rsidRPr="00413242">
        <w:t xml:space="preserve">2.4.7. </w:t>
      </w:r>
      <w:r w:rsidR="00F94007" w:rsidRPr="00413242">
        <w:t>Г</w:t>
      </w:r>
      <w:r w:rsidR="00AF3E4B" w:rsidRPr="00413242">
        <w:t>раницы и характеристики охранных зон сетей и сооружений централизованной системы водоотведения</w:t>
      </w:r>
      <w:bookmarkEnd w:id="271"/>
      <w:bookmarkEnd w:id="272"/>
      <w:bookmarkEnd w:id="273"/>
    </w:p>
    <w:p w14:paraId="16204997" w14:textId="77777777" w:rsidR="00306A4C" w:rsidRPr="00413242" w:rsidRDefault="00306A4C" w:rsidP="00306A4C">
      <w:pPr>
        <w:pStyle w:val="e"/>
        <w:spacing w:line="276" w:lineRule="auto"/>
        <w:jc w:val="both"/>
      </w:pPr>
      <w:r w:rsidRPr="00413242">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 </w:t>
      </w:r>
    </w:p>
    <w:p w14:paraId="6FB3E5D7" w14:textId="77777777" w:rsidR="00306A4C" w:rsidRPr="00413242" w:rsidRDefault="00306A4C" w:rsidP="00306A4C">
      <w:pPr>
        <w:pStyle w:val="e"/>
        <w:spacing w:line="276" w:lineRule="auto"/>
        <w:jc w:val="both"/>
      </w:pPr>
      <w:r w:rsidRPr="00413242">
        <w:t>В целях сокращения санитарно-защитной зоны от очистных сооружений рекомендуется предусматривать перекрытие поверхностей подводящих каналов, сооружений механической очистки, сооружений биологической очистки, а также обработки осадка. Вентиляционные выбросы из-под перекрытых поверхностей, а также из основных производственных помещений зданий механической очистки и обработки осадка следует подвергать очистке.</w:t>
      </w:r>
    </w:p>
    <w:p w14:paraId="63856DF4" w14:textId="77777777" w:rsidR="00306A4C" w:rsidRPr="00413242" w:rsidRDefault="00306A4C" w:rsidP="00306A4C">
      <w:pPr>
        <w:pStyle w:val="e"/>
        <w:spacing w:line="276" w:lineRule="auto"/>
        <w:jc w:val="both"/>
      </w:pPr>
      <w:r w:rsidRPr="00413242">
        <w:t>Размеры санитарно-защитной зоны комплекса канализационных очистных сооружений и канализационных насосных станций должны соответствовать предельным размерам, установленным СанПиН 2.2.1/2.1.1.1200-03 «Санитарно-защитные зоны и санитарная классификация предприятий, сооружений и иных объектов».</w:t>
      </w:r>
    </w:p>
    <w:p w14:paraId="10D8056E" w14:textId="77777777" w:rsidR="00306A4C" w:rsidRPr="00413242" w:rsidRDefault="00306A4C" w:rsidP="00306A4C">
      <w:pPr>
        <w:pStyle w:val="e"/>
        <w:spacing w:line="276" w:lineRule="auto"/>
        <w:jc w:val="both"/>
      </w:pPr>
      <w:r w:rsidRPr="00413242">
        <w:t>Размеры санитарно-защитных зон для канализационных очистных сооружений представлены в таблице 2.4.7.1.</w:t>
      </w:r>
    </w:p>
    <w:p w14:paraId="663D67B1" w14:textId="5CBFCCB6" w:rsidR="00C95F69" w:rsidRPr="00413242" w:rsidRDefault="00306A4C" w:rsidP="00306A4C">
      <w:pPr>
        <w:spacing w:before="240" w:line="276" w:lineRule="auto"/>
        <w:jc w:val="left"/>
        <w:rPr>
          <w:rFonts w:ascii="Times New Roman" w:hAnsi="Times New Roman"/>
          <w:b/>
          <w:sz w:val="24"/>
        </w:rPr>
      </w:pPr>
      <w:r w:rsidRPr="00413242">
        <w:rPr>
          <w:rFonts w:ascii="Times New Roman" w:hAnsi="Times New Roman"/>
          <w:b/>
          <w:sz w:val="24"/>
        </w:rPr>
        <w:t>Таблица 2.4.7.1 – Размеры санитарно-защитной зоны</w:t>
      </w:r>
    </w:p>
    <w:tbl>
      <w:tblPr>
        <w:tblpPr w:leftFromText="180" w:rightFromText="180" w:vertAnchor="text" w:horzAnchor="margin" w:tblpY="123"/>
        <w:tblW w:w="10205" w:type="dxa"/>
        <w:shd w:val="clear" w:color="auto" w:fill="FFFFFF"/>
        <w:tblCellMar>
          <w:left w:w="0" w:type="dxa"/>
          <w:right w:w="0" w:type="dxa"/>
        </w:tblCellMar>
        <w:tblLook w:val="04A0" w:firstRow="1" w:lastRow="0" w:firstColumn="1" w:lastColumn="0" w:noHBand="0" w:noVBand="1"/>
      </w:tblPr>
      <w:tblGrid>
        <w:gridCol w:w="5311"/>
        <w:gridCol w:w="777"/>
        <w:gridCol w:w="1417"/>
        <w:gridCol w:w="1556"/>
        <w:gridCol w:w="1144"/>
      </w:tblGrid>
      <w:tr w:rsidR="00306A4C" w:rsidRPr="00413242" w14:paraId="2B4B82B6" w14:textId="77777777" w:rsidTr="00C95F69">
        <w:trPr>
          <w:trHeight w:val="200"/>
          <w:tblHeader/>
        </w:trPr>
        <w:tc>
          <w:tcPr>
            <w:tcW w:w="0" w:type="auto"/>
            <w:vMerge w:val="restart"/>
            <w:tcBorders>
              <w:top w:val="single" w:sz="6" w:space="0" w:color="000000"/>
              <w:left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3CECD89B"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Сооружения для очистки сточных вод</w:t>
            </w:r>
          </w:p>
        </w:tc>
        <w:tc>
          <w:tcPr>
            <w:tcW w:w="489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653E8A46"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Расстояние в м при расчетной производительности очистных сооружений в тыс. м3/сутки</w:t>
            </w:r>
          </w:p>
        </w:tc>
      </w:tr>
      <w:tr w:rsidR="00306A4C" w:rsidRPr="00413242" w14:paraId="49CC6351" w14:textId="77777777" w:rsidTr="00C95F69">
        <w:trPr>
          <w:trHeight w:val="402"/>
          <w:tblHeader/>
        </w:trPr>
        <w:tc>
          <w:tcPr>
            <w:tcW w:w="0" w:type="auto"/>
            <w:vMerge/>
            <w:tcBorders>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0AE24D72" w14:textId="77777777" w:rsidR="00306A4C" w:rsidRPr="00413242" w:rsidRDefault="00306A4C" w:rsidP="00306A4C">
            <w:pPr>
              <w:jc w:val="center"/>
              <w:rPr>
                <w:rFonts w:ascii="Times New Roman" w:hAnsi="Times New Roman"/>
                <w:bCs/>
                <w:sz w:val="24"/>
              </w:rPr>
            </w:pPr>
          </w:p>
        </w:tc>
        <w:tc>
          <w:tcPr>
            <w:tcW w:w="7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26C1D346"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до 0,2</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74D2FB7E"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более 0,2 до 5,0</w:t>
            </w:r>
          </w:p>
        </w:tc>
        <w:tc>
          <w:tcPr>
            <w:tcW w:w="155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D071386"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более 5,0 до 50,0</w:t>
            </w:r>
          </w:p>
        </w:tc>
        <w:tc>
          <w:tcPr>
            <w:tcW w:w="114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384D42B"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более 50,0 до 280</w:t>
            </w:r>
          </w:p>
        </w:tc>
      </w:tr>
      <w:tr w:rsidR="00306A4C" w:rsidRPr="00413242" w14:paraId="1A1F93B4" w14:textId="77777777" w:rsidTr="00306A4C">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0AF145" w14:textId="77777777" w:rsidR="00306A4C" w:rsidRPr="00413242" w:rsidRDefault="00306A4C" w:rsidP="00306A4C">
            <w:pPr>
              <w:spacing w:line="293" w:lineRule="atLeast"/>
              <w:jc w:val="left"/>
              <w:rPr>
                <w:rFonts w:ascii="Times New Roman" w:hAnsi="Times New Roman"/>
                <w:sz w:val="24"/>
              </w:rPr>
            </w:pPr>
            <w:r w:rsidRPr="00413242">
              <w:rPr>
                <w:rFonts w:ascii="Times New Roman" w:hAnsi="Times New Roman"/>
                <w:sz w:val="24"/>
              </w:rPr>
              <w:t>Насосные станции и аварийно-регулирующие резервуары, локальные очистные сооружения</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D6AB8C"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7FFEA3"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20</w:t>
            </w:r>
          </w:p>
        </w:tc>
        <w:tc>
          <w:tcPr>
            <w:tcW w:w="1556" w:type="dxa"/>
            <w:tcBorders>
              <w:top w:val="single" w:sz="6" w:space="0" w:color="000000"/>
              <w:left w:val="single" w:sz="6" w:space="0" w:color="000000"/>
              <w:bottom w:val="single" w:sz="6" w:space="0" w:color="000000"/>
              <w:right w:val="single" w:sz="6" w:space="0" w:color="000000"/>
            </w:tcBorders>
            <w:vAlign w:val="center"/>
          </w:tcPr>
          <w:p w14:paraId="2A5898D2"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20</w:t>
            </w:r>
          </w:p>
        </w:tc>
        <w:tc>
          <w:tcPr>
            <w:tcW w:w="1144" w:type="dxa"/>
            <w:tcBorders>
              <w:top w:val="single" w:sz="6" w:space="0" w:color="000000"/>
              <w:left w:val="single" w:sz="6" w:space="0" w:color="000000"/>
              <w:bottom w:val="single" w:sz="6" w:space="0" w:color="000000"/>
              <w:right w:val="single" w:sz="6" w:space="0" w:color="000000"/>
            </w:tcBorders>
            <w:vAlign w:val="center"/>
          </w:tcPr>
          <w:p w14:paraId="23EB6F75"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30</w:t>
            </w:r>
          </w:p>
        </w:tc>
      </w:tr>
      <w:tr w:rsidR="00306A4C" w:rsidRPr="00413242" w14:paraId="739BF83A" w14:textId="77777777" w:rsidTr="00306A4C">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8721CB5" w14:textId="77777777" w:rsidR="00306A4C" w:rsidRPr="00413242" w:rsidRDefault="00306A4C" w:rsidP="00306A4C">
            <w:pPr>
              <w:spacing w:line="293" w:lineRule="atLeast"/>
              <w:jc w:val="left"/>
              <w:rPr>
                <w:rFonts w:ascii="Times New Roman" w:hAnsi="Times New Roman"/>
                <w:sz w:val="24"/>
              </w:rPr>
            </w:pPr>
            <w:r w:rsidRPr="00413242">
              <w:rPr>
                <w:rFonts w:ascii="Times New Roman" w:hAnsi="Times New Roman"/>
                <w:sz w:val="24"/>
              </w:rPr>
              <w:t>Сооружения для механической и биологической очистки  с иловыми площадками для сбреженных осадков, а также иловые площадки</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CC42E0F"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D27DB46"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200</w:t>
            </w:r>
          </w:p>
        </w:tc>
        <w:tc>
          <w:tcPr>
            <w:tcW w:w="1556" w:type="dxa"/>
            <w:tcBorders>
              <w:top w:val="single" w:sz="6" w:space="0" w:color="000000"/>
              <w:left w:val="single" w:sz="6" w:space="0" w:color="000000"/>
              <w:bottom w:val="single" w:sz="6" w:space="0" w:color="000000"/>
              <w:right w:val="single" w:sz="6" w:space="0" w:color="000000"/>
            </w:tcBorders>
            <w:vAlign w:val="center"/>
          </w:tcPr>
          <w:p w14:paraId="2D1406DD"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400</w:t>
            </w:r>
          </w:p>
        </w:tc>
        <w:tc>
          <w:tcPr>
            <w:tcW w:w="1144" w:type="dxa"/>
            <w:tcBorders>
              <w:top w:val="single" w:sz="6" w:space="0" w:color="000000"/>
              <w:left w:val="single" w:sz="6" w:space="0" w:color="000000"/>
              <w:bottom w:val="single" w:sz="6" w:space="0" w:color="000000"/>
              <w:right w:val="single" w:sz="6" w:space="0" w:color="000000"/>
            </w:tcBorders>
            <w:vAlign w:val="center"/>
          </w:tcPr>
          <w:p w14:paraId="74581EA1"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500</w:t>
            </w:r>
          </w:p>
        </w:tc>
      </w:tr>
      <w:tr w:rsidR="00306A4C" w:rsidRPr="00413242" w14:paraId="0E3CFEE8" w14:textId="77777777" w:rsidTr="00306A4C">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18EBF15" w14:textId="77777777" w:rsidR="00306A4C" w:rsidRPr="00413242" w:rsidRDefault="00306A4C" w:rsidP="00306A4C">
            <w:pPr>
              <w:spacing w:line="293" w:lineRule="atLeast"/>
              <w:jc w:val="left"/>
              <w:rPr>
                <w:rFonts w:ascii="Times New Roman" w:hAnsi="Times New Roman"/>
                <w:sz w:val="24"/>
              </w:rPr>
            </w:pPr>
            <w:r w:rsidRPr="00413242">
              <w:rPr>
                <w:rFonts w:ascii="Times New Roman" w:hAnsi="Times New Roman"/>
                <w:sz w:val="24"/>
              </w:rPr>
              <w:t>Сооружения для механической и биологической очистки с термомеханической обработкой осадка в закрытых помещениях</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C4565C4"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D5DE194"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150</w:t>
            </w:r>
          </w:p>
        </w:tc>
        <w:tc>
          <w:tcPr>
            <w:tcW w:w="1556" w:type="dxa"/>
            <w:tcBorders>
              <w:top w:val="single" w:sz="6" w:space="0" w:color="000000"/>
              <w:left w:val="single" w:sz="6" w:space="0" w:color="000000"/>
              <w:bottom w:val="single" w:sz="6" w:space="0" w:color="000000"/>
              <w:right w:val="single" w:sz="6" w:space="0" w:color="000000"/>
            </w:tcBorders>
            <w:vAlign w:val="center"/>
          </w:tcPr>
          <w:p w14:paraId="05A3A849"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300</w:t>
            </w:r>
          </w:p>
        </w:tc>
        <w:tc>
          <w:tcPr>
            <w:tcW w:w="1144" w:type="dxa"/>
            <w:tcBorders>
              <w:top w:val="single" w:sz="6" w:space="0" w:color="000000"/>
              <w:left w:val="single" w:sz="6" w:space="0" w:color="000000"/>
              <w:bottom w:val="single" w:sz="6" w:space="0" w:color="000000"/>
              <w:right w:val="single" w:sz="6" w:space="0" w:color="000000"/>
            </w:tcBorders>
            <w:vAlign w:val="center"/>
          </w:tcPr>
          <w:p w14:paraId="727BB0DD"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400</w:t>
            </w:r>
          </w:p>
        </w:tc>
      </w:tr>
      <w:tr w:rsidR="00306A4C" w:rsidRPr="00413242" w14:paraId="1DC0CBA9" w14:textId="77777777" w:rsidTr="00306A4C">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50BBE0E" w14:textId="77777777" w:rsidR="00306A4C" w:rsidRPr="00413242" w:rsidRDefault="00306A4C" w:rsidP="00306A4C">
            <w:pPr>
              <w:spacing w:line="293" w:lineRule="atLeast"/>
              <w:jc w:val="left"/>
              <w:rPr>
                <w:rFonts w:ascii="Times New Roman" w:hAnsi="Times New Roman"/>
                <w:sz w:val="24"/>
              </w:rPr>
            </w:pPr>
            <w:r w:rsidRPr="00413242">
              <w:rPr>
                <w:rFonts w:ascii="Times New Roman" w:hAnsi="Times New Roman"/>
                <w:sz w:val="24"/>
              </w:rPr>
              <w:lastRenderedPageBreak/>
              <w:t>Поля:</w:t>
            </w:r>
          </w:p>
          <w:p w14:paraId="3E870CA2" w14:textId="77777777" w:rsidR="00306A4C" w:rsidRPr="00413242" w:rsidRDefault="00306A4C" w:rsidP="00306A4C">
            <w:pPr>
              <w:spacing w:line="293" w:lineRule="atLeast"/>
              <w:jc w:val="left"/>
              <w:rPr>
                <w:rFonts w:ascii="Times New Roman" w:hAnsi="Times New Roman"/>
                <w:sz w:val="24"/>
              </w:rPr>
            </w:pPr>
            <w:r w:rsidRPr="00413242">
              <w:rPr>
                <w:rFonts w:ascii="Times New Roman" w:hAnsi="Times New Roman"/>
                <w:sz w:val="24"/>
              </w:rPr>
              <w:t>а) фильтрации</w:t>
            </w:r>
          </w:p>
          <w:p w14:paraId="5DFC6BC1" w14:textId="77777777" w:rsidR="00306A4C" w:rsidRPr="00413242" w:rsidRDefault="00306A4C" w:rsidP="00306A4C">
            <w:pPr>
              <w:spacing w:line="293" w:lineRule="atLeast"/>
              <w:jc w:val="left"/>
              <w:rPr>
                <w:rFonts w:ascii="Times New Roman" w:hAnsi="Times New Roman"/>
                <w:sz w:val="24"/>
              </w:rPr>
            </w:pPr>
            <w:r w:rsidRPr="00413242">
              <w:rPr>
                <w:rFonts w:ascii="Times New Roman" w:hAnsi="Times New Roman"/>
                <w:sz w:val="24"/>
              </w:rPr>
              <w:t>б)орошения</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7BEC133"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200</w:t>
            </w:r>
          </w:p>
          <w:p w14:paraId="2C06A58F"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60A253C"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300</w:t>
            </w:r>
          </w:p>
          <w:p w14:paraId="1E4330D0"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200</w:t>
            </w:r>
          </w:p>
        </w:tc>
        <w:tc>
          <w:tcPr>
            <w:tcW w:w="1556" w:type="dxa"/>
            <w:tcBorders>
              <w:top w:val="single" w:sz="6" w:space="0" w:color="000000"/>
              <w:left w:val="single" w:sz="6" w:space="0" w:color="000000"/>
              <w:bottom w:val="single" w:sz="6" w:space="0" w:color="000000"/>
              <w:right w:val="single" w:sz="6" w:space="0" w:color="000000"/>
            </w:tcBorders>
            <w:vAlign w:val="center"/>
          </w:tcPr>
          <w:p w14:paraId="12B45004"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500</w:t>
            </w:r>
          </w:p>
          <w:p w14:paraId="2A6E62A0"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400</w:t>
            </w:r>
          </w:p>
        </w:tc>
        <w:tc>
          <w:tcPr>
            <w:tcW w:w="1144" w:type="dxa"/>
            <w:tcBorders>
              <w:top w:val="single" w:sz="6" w:space="0" w:color="000000"/>
              <w:left w:val="single" w:sz="6" w:space="0" w:color="000000"/>
              <w:bottom w:val="single" w:sz="6" w:space="0" w:color="000000"/>
              <w:right w:val="single" w:sz="6" w:space="0" w:color="000000"/>
            </w:tcBorders>
            <w:vAlign w:val="center"/>
          </w:tcPr>
          <w:p w14:paraId="67CA5E4D"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1000</w:t>
            </w:r>
          </w:p>
          <w:p w14:paraId="5990A96E"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1000</w:t>
            </w:r>
          </w:p>
        </w:tc>
      </w:tr>
      <w:tr w:rsidR="00306A4C" w:rsidRPr="00413242" w14:paraId="4129B905" w14:textId="77777777" w:rsidTr="00306A4C">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851DF0D" w14:textId="77777777" w:rsidR="00306A4C" w:rsidRPr="00413242" w:rsidRDefault="00306A4C" w:rsidP="00306A4C">
            <w:pPr>
              <w:spacing w:line="293" w:lineRule="atLeast"/>
              <w:jc w:val="left"/>
              <w:rPr>
                <w:rFonts w:ascii="Times New Roman" w:hAnsi="Times New Roman"/>
                <w:sz w:val="24"/>
              </w:rPr>
            </w:pPr>
            <w:r w:rsidRPr="00413242">
              <w:rPr>
                <w:rFonts w:ascii="Times New Roman" w:hAnsi="Times New Roman"/>
                <w:sz w:val="24"/>
              </w:rPr>
              <w:t>Биологические пруды</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7E6A23B"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5EA8739"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200</w:t>
            </w:r>
          </w:p>
        </w:tc>
        <w:tc>
          <w:tcPr>
            <w:tcW w:w="1556" w:type="dxa"/>
            <w:tcBorders>
              <w:top w:val="single" w:sz="6" w:space="0" w:color="000000"/>
              <w:left w:val="single" w:sz="6" w:space="0" w:color="000000"/>
              <w:bottom w:val="single" w:sz="6" w:space="0" w:color="000000"/>
              <w:right w:val="single" w:sz="6" w:space="0" w:color="000000"/>
            </w:tcBorders>
            <w:vAlign w:val="center"/>
          </w:tcPr>
          <w:p w14:paraId="41529516"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300</w:t>
            </w:r>
          </w:p>
        </w:tc>
        <w:tc>
          <w:tcPr>
            <w:tcW w:w="1144" w:type="dxa"/>
            <w:tcBorders>
              <w:top w:val="single" w:sz="6" w:space="0" w:color="000000"/>
              <w:left w:val="single" w:sz="6" w:space="0" w:color="000000"/>
              <w:bottom w:val="single" w:sz="6" w:space="0" w:color="000000"/>
              <w:right w:val="single" w:sz="6" w:space="0" w:color="000000"/>
            </w:tcBorders>
            <w:vAlign w:val="center"/>
          </w:tcPr>
          <w:p w14:paraId="182E3EBE" w14:textId="77777777" w:rsidR="00306A4C" w:rsidRPr="00413242" w:rsidRDefault="00306A4C" w:rsidP="00306A4C">
            <w:pPr>
              <w:spacing w:line="293" w:lineRule="atLeast"/>
              <w:jc w:val="center"/>
              <w:rPr>
                <w:rFonts w:ascii="Times New Roman" w:hAnsi="Times New Roman"/>
                <w:bCs/>
                <w:sz w:val="24"/>
              </w:rPr>
            </w:pPr>
            <w:r w:rsidRPr="00413242">
              <w:rPr>
                <w:rFonts w:ascii="Times New Roman" w:hAnsi="Times New Roman"/>
                <w:bCs/>
                <w:sz w:val="24"/>
              </w:rPr>
              <w:t>300</w:t>
            </w:r>
          </w:p>
        </w:tc>
      </w:tr>
    </w:tbl>
    <w:p w14:paraId="78ABBEEB" w14:textId="77777777" w:rsidR="00306A4C" w:rsidRPr="00413242" w:rsidRDefault="00306A4C" w:rsidP="00306A4C">
      <w:pPr>
        <w:pStyle w:val="e"/>
        <w:spacing w:line="276" w:lineRule="auto"/>
      </w:pPr>
    </w:p>
    <w:p w14:paraId="6FC82FDC" w14:textId="77777777" w:rsidR="00306A4C" w:rsidRPr="00413242" w:rsidRDefault="00306A4C" w:rsidP="00306A4C">
      <w:pPr>
        <w:pStyle w:val="e"/>
        <w:spacing w:line="276" w:lineRule="auto"/>
      </w:pPr>
      <w:r w:rsidRPr="00413242">
        <w:t xml:space="preserve">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п. 4.8 настоящего нормативного документа. </w:t>
      </w:r>
    </w:p>
    <w:p w14:paraId="6DE0F9BD" w14:textId="77777777" w:rsidR="00306A4C" w:rsidRPr="00413242" w:rsidRDefault="00306A4C" w:rsidP="00306A4C">
      <w:pPr>
        <w:pStyle w:val="e"/>
        <w:spacing w:line="276" w:lineRule="auto"/>
      </w:pPr>
      <w:r w:rsidRPr="00413242">
        <w:t xml:space="preserve">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 </w:t>
      </w:r>
    </w:p>
    <w:p w14:paraId="6AD9BA60" w14:textId="77777777" w:rsidR="00306A4C" w:rsidRPr="00413242" w:rsidRDefault="00306A4C" w:rsidP="00306A4C">
      <w:pPr>
        <w:pStyle w:val="e"/>
        <w:spacing w:line="276" w:lineRule="auto"/>
      </w:pPr>
      <w:r w:rsidRPr="00413242">
        <w:t xml:space="preserve">3. Для полей подземной фильтрации пропускной способностью до 15 м3/сутки размер СЗЗ следует принимать размером 50 м. </w:t>
      </w:r>
    </w:p>
    <w:p w14:paraId="3DCFD250" w14:textId="77777777" w:rsidR="00306A4C" w:rsidRPr="00413242" w:rsidRDefault="00306A4C" w:rsidP="00306A4C">
      <w:pPr>
        <w:pStyle w:val="e"/>
        <w:spacing w:line="276" w:lineRule="auto"/>
      </w:pPr>
      <w:r w:rsidRPr="00413242">
        <w:t xml:space="preserve">4. Размер СЗЗ от сливных станций следует принимать 300 м. </w:t>
      </w:r>
    </w:p>
    <w:p w14:paraId="68C40E04" w14:textId="77777777" w:rsidR="00306A4C" w:rsidRPr="00413242" w:rsidRDefault="00306A4C" w:rsidP="00306A4C">
      <w:pPr>
        <w:pStyle w:val="e"/>
        <w:spacing w:line="276" w:lineRule="auto"/>
      </w:pPr>
      <w:r w:rsidRPr="00413242">
        <w:t xml:space="preserve">5. Размер СЗЗ от очистных сооружений поверхностного стока открытого типа до жилой территории следует принимать 100 м, закрытого типа - 50 м. </w:t>
      </w:r>
    </w:p>
    <w:p w14:paraId="445AB02E" w14:textId="77777777" w:rsidR="00306A4C" w:rsidRPr="00413242" w:rsidRDefault="00306A4C" w:rsidP="00306A4C">
      <w:pPr>
        <w:pStyle w:val="e"/>
        <w:spacing w:line="276" w:lineRule="auto"/>
      </w:pPr>
      <w:r w:rsidRPr="00413242">
        <w:t xml:space="preserve">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 2.4.7.1. </w:t>
      </w:r>
    </w:p>
    <w:p w14:paraId="6625B0CC" w14:textId="77777777" w:rsidR="00306A4C" w:rsidRPr="00413242" w:rsidRDefault="00306A4C" w:rsidP="002266BE">
      <w:pPr>
        <w:pStyle w:val="e"/>
        <w:spacing w:line="276" w:lineRule="auto"/>
      </w:pPr>
      <w:r w:rsidRPr="00413242">
        <w:t xml:space="preserve">7. Размер СЗЗ от снеготаялок и </w:t>
      </w:r>
      <w:proofErr w:type="spellStart"/>
      <w:r w:rsidRPr="00413242">
        <w:t>снегосплавных</w:t>
      </w:r>
      <w:proofErr w:type="spellEnd"/>
      <w:r w:rsidRPr="00413242">
        <w:t xml:space="preserve"> пунктов до жилой территории следует принимать 100 м.</w:t>
      </w:r>
    </w:p>
    <w:p w14:paraId="4EFC6504" w14:textId="77777777" w:rsidR="00FB51D5" w:rsidRPr="00413242" w:rsidRDefault="00FB51D5" w:rsidP="00DC6C5A">
      <w:pPr>
        <w:pStyle w:val="e"/>
        <w:spacing w:line="276" w:lineRule="auto"/>
      </w:pPr>
    </w:p>
    <w:p w14:paraId="43BC1B4D" w14:textId="77777777" w:rsidR="007157BE" w:rsidRPr="00413242" w:rsidRDefault="0057702F" w:rsidP="00D16AB7">
      <w:pPr>
        <w:pStyle w:val="3TimesNewRoman14"/>
        <w:numPr>
          <w:ilvl w:val="0"/>
          <w:numId w:val="0"/>
        </w:numPr>
        <w:ind w:left="1224" w:hanging="504"/>
      </w:pPr>
      <w:bookmarkStart w:id="274" w:name="_Toc524593251"/>
      <w:bookmarkStart w:id="275" w:name="_Toc88831237"/>
      <w:bookmarkStart w:id="276" w:name="_Toc104365184"/>
      <w:r w:rsidRPr="00413242">
        <w:t xml:space="preserve">2.4.8. </w:t>
      </w:r>
      <w:r w:rsidR="000A1EA5" w:rsidRPr="00413242">
        <w:t>Г</w:t>
      </w:r>
      <w:r w:rsidR="00AF3E4B" w:rsidRPr="00413242">
        <w:t>раницы планируемых зон размещения объектов централизованной системы водоотведения</w:t>
      </w:r>
      <w:bookmarkEnd w:id="274"/>
      <w:bookmarkEnd w:id="275"/>
      <w:bookmarkEnd w:id="276"/>
    </w:p>
    <w:p w14:paraId="22703270" w14:textId="77777777" w:rsidR="002266BE" w:rsidRPr="00413242" w:rsidRDefault="002266BE" w:rsidP="002266BE">
      <w:pPr>
        <w:pStyle w:val="e"/>
        <w:spacing w:line="276" w:lineRule="auto"/>
        <w:jc w:val="both"/>
      </w:pPr>
      <w:bookmarkStart w:id="277" w:name="_Hlk103850727"/>
      <w:r w:rsidRPr="00413242">
        <w:t>Границы планируемых зон размещения объектов централизованных систем водоотведения, расположены в существующих границах муниципального образования.</w:t>
      </w:r>
    </w:p>
    <w:bookmarkEnd w:id="277"/>
    <w:p w14:paraId="454BC7E2" w14:textId="77777777" w:rsidR="0057702F" w:rsidRPr="00413242" w:rsidRDefault="0057702F">
      <w:pPr>
        <w:jc w:val="left"/>
        <w:rPr>
          <w:rFonts w:ascii="Times New Roman" w:eastAsia="Calibri" w:hAnsi="Times New Roman"/>
          <w:sz w:val="24"/>
        </w:rPr>
      </w:pPr>
    </w:p>
    <w:p w14:paraId="073FF0BD" w14:textId="77777777" w:rsidR="00D6785A" w:rsidRPr="00413242" w:rsidRDefault="00D6785A">
      <w:pPr>
        <w:rPr>
          <w:rFonts w:ascii="Times New Roman" w:hAnsi="Times New Roman"/>
        </w:rPr>
        <w:sectPr w:rsidR="00D6785A" w:rsidRPr="00413242" w:rsidSect="00306A4C">
          <w:pgSz w:w="11906" w:h="16838"/>
          <w:pgMar w:top="743" w:right="851" w:bottom="856" w:left="1418" w:header="709" w:footer="709" w:gutter="0"/>
          <w:cols w:space="708"/>
          <w:titlePg/>
          <w:docGrid w:linePitch="360"/>
        </w:sectPr>
      </w:pPr>
    </w:p>
    <w:p w14:paraId="3B0328A6" w14:textId="77777777" w:rsidR="00AF3E4B" w:rsidRPr="00413242" w:rsidRDefault="0057702F" w:rsidP="00D16AB7">
      <w:pPr>
        <w:pStyle w:val="3TimesNewRoman14"/>
        <w:numPr>
          <w:ilvl w:val="0"/>
          <w:numId w:val="0"/>
        </w:numPr>
        <w:ind w:left="1224" w:hanging="504"/>
      </w:pPr>
      <w:bookmarkStart w:id="278" w:name="_Toc88831238"/>
      <w:bookmarkStart w:id="279" w:name="_Toc104365185"/>
      <w:r w:rsidRPr="00413242">
        <w:lastRenderedPageBreak/>
        <w:t xml:space="preserve">2.5. </w:t>
      </w:r>
      <w:r w:rsidR="00DC6C5A" w:rsidRPr="00413242">
        <w:t>ЭКОЛОГИЧЕСКИЕ АСПЕКТЫ МЕРОПРИЯТИЙ ПО СТРОИТЕЛЬСТВУ И РЕКОНСТРУКЦИИ ОБЪЕКТОВ ЦЕНТРАЛИЗОВАННОЙ СИСТЕМЫ ВОДООТВЕДЕНИЯ</w:t>
      </w:r>
      <w:bookmarkEnd w:id="278"/>
      <w:bookmarkEnd w:id="279"/>
    </w:p>
    <w:p w14:paraId="033B45AB" w14:textId="77777777" w:rsidR="000A1EA5" w:rsidRPr="00413242" w:rsidRDefault="0057702F" w:rsidP="00D16AB7">
      <w:pPr>
        <w:pStyle w:val="3TimesNewRoman14"/>
        <w:numPr>
          <w:ilvl w:val="0"/>
          <w:numId w:val="0"/>
        </w:numPr>
        <w:ind w:left="1224" w:hanging="504"/>
      </w:pPr>
      <w:bookmarkStart w:id="280" w:name="_Toc380393371"/>
      <w:bookmarkStart w:id="281" w:name="_Toc88831239"/>
      <w:bookmarkStart w:id="282" w:name="_Toc104365186"/>
      <w:r w:rsidRPr="00413242">
        <w:t xml:space="preserve">2.5.1. </w:t>
      </w:r>
      <w:r w:rsidR="000A1EA5" w:rsidRPr="00413242">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80"/>
      <w:bookmarkEnd w:id="281"/>
      <w:bookmarkEnd w:id="282"/>
    </w:p>
    <w:p w14:paraId="13EC710A" w14:textId="77777777" w:rsidR="000A1EA5" w:rsidRPr="00413242" w:rsidRDefault="000A1EA5" w:rsidP="006F31B3">
      <w:pPr>
        <w:pStyle w:val="e"/>
        <w:spacing w:line="276" w:lineRule="auto"/>
        <w:jc w:val="both"/>
      </w:pPr>
      <w:bookmarkStart w:id="283" w:name="_Toc380393372"/>
      <w:r w:rsidRPr="00413242">
        <w:t xml:space="preserve">В настоящее время большое внимание уделяется повышению эффективности </w:t>
      </w:r>
      <w:r w:rsidR="00306A4C" w:rsidRPr="00413242">
        <w:t xml:space="preserve">очистки </w:t>
      </w:r>
      <w:r w:rsidRPr="00413242">
        <w:t>сточных вод. Экономия водных ресурсов – один из важнейших аспектов ресурсосбережения и охраны окружающей среды.</w:t>
      </w:r>
    </w:p>
    <w:p w14:paraId="70B93DC9" w14:textId="77777777" w:rsidR="006F31B3" w:rsidRPr="00413242" w:rsidRDefault="006F31B3" w:rsidP="006F31B3">
      <w:pPr>
        <w:pStyle w:val="e"/>
        <w:spacing w:line="276" w:lineRule="auto"/>
        <w:jc w:val="both"/>
      </w:pPr>
      <w:r w:rsidRPr="00413242">
        <w:t>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w:t>
      </w:r>
    </w:p>
    <w:p w14:paraId="0D843EDC" w14:textId="77777777" w:rsidR="002266BE" w:rsidRPr="00413242" w:rsidRDefault="002266BE" w:rsidP="002266BE">
      <w:pPr>
        <w:pStyle w:val="e"/>
        <w:spacing w:line="276" w:lineRule="auto"/>
        <w:jc w:val="both"/>
      </w:pPr>
      <w:r w:rsidRPr="00413242">
        <w:t>Строительство КОС позволит обеспечить соответствие показателей качества сточных вод существующим нормативам.</w:t>
      </w:r>
    </w:p>
    <w:p w14:paraId="256C34B2" w14:textId="77777777" w:rsidR="00306A4C" w:rsidRPr="00413242" w:rsidRDefault="00306A4C" w:rsidP="006F31B3">
      <w:pPr>
        <w:pStyle w:val="e"/>
        <w:spacing w:line="276" w:lineRule="auto"/>
        <w:jc w:val="both"/>
      </w:pPr>
    </w:p>
    <w:p w14:paraId="432E6209" w14:textId="77777777" w:rsidR="000A1EA5" w:rsidRPr="00413242" w:rsidRDefault="0057702F" w:rsidP="00D16AB7">
      <w:pPr>
        <w:pStyle w:val="3TimesNewRoman14"/>
        <w:numPr>
          <w:ilvl w:val="0"/>
          <w:numId w:val="0"/>
        </w:numPr>
        <w:ind w:left="1224" w:hanging="504"/>
      </w:pPr>
      <w:bookmarkStart w:id="284" w:name="_Toc88831240"/>
      <w:bookmarkStart w:id="285" w:name="_Toc104365187"/>
      <w:r w:rsidRPr="00413242">
        <w:t xml:space="preserve">2.5.2. </w:t>
      </w:r>
      <w:r w:rsidR="000A1EA5" w:rsidRPr="00413242">
        <w:t>Сведения о применении методов, безопасных для окружающей среды, при утилизации осадков сточных вод</w:t>
      </w:r>
      <w:bookmarkEnd w:id="283"/>
      <w:bookmarkEnd w:id="284"/>
      <w:bookmarkEnd w:id="285"/>
    </w:p>
    <w:p w14:paraId="6573D726" w14:textId="77777777" w:rsidR="00306A4C" w:rsidRPr="00413242" w:rsidRDefault="00306A4C" w:rsidP="00306A4C">
      <w:pPr>
        <w:pStyle w:val="af9"/>
        <w:kinsoku w:val="0"/>
        <w:overflowPunct w:val="0"/>
        <w:spacing w:after="0" w:line="276" w:lineRule="auto"/>
        <w:ind w:right="-2" w:firstLine="709"/>
        <w:jc w:val="both"/>
        <w:rPr>
          <w:spacing w:val="-1"/>
        </w:rPr>
      </w:pPr>
      <w:r w:rsidRPr="00413242">
        <w:rPr>
          <w:spacing w:val="-1"/>
        </w:rPr>
        <w:t>Утилизация</w:t>
      </w:r>
      <w:r w:rsidRPr="00413242">
        <w:rPr>
          <w:spacing w:val="8"/>
        </w:rPr>
        <w:t xml:space="preserve"> </w:t>
      </w:r>
      <w:r w:rsidRPr="00413242">
        <w:rPr>
          <w:spacing w:val="-1"/>
        </w:rPr>
        <w:t>осадков</w:t>
      </w:r>
      <w:r w:rsidRPr="00413242">
        <w:rPr>
          <w:spacing w:val="6"/>
        </w:rPr>
        <w:t xml:space="preserve"> </w:t>
      </w:r>
      <w:r w:rsidRPr="00413242">
        <w:t>сточных</w:t>
      </w:r>
      <w:r w:rsidRPr="00413242">
        <w:rPr>
          <w:spacing w:val="8"/>
        </w:rPr>
        <w:t xml:space="preserve"> </w:t>
      </w:r>
      <w:r w:rsidRPr="00413242">
        <w:t>вод</w:t>
      </w:r>
      <w:r w:rsidRPr="00413242">
        <w:rPr>
          <w:spacing w:val="6"/>
        </w:rPr>
        <w:t xml:space="preserve"> </w:t>
      </w:r>
      <w:r w:rsidRPr="00413242">
        <w:t>и</w:t>
      </w:r>
      <w:r w:rsidRPr="00413242">
        <w:rPr>
          <w:spacing w:val="5"/>
        </w:rPr>
        <w:t xml:space="preserve"> </w:t>
      </w:r>
      <w:r w:rsidRPr="00413242">
        <w:rPr>
          <w:spacing w:val="-1"/>
        </w:rPr>
        <w:t>избыточного</w:t>
      </w:r>
      <w:r w:rsidRPr="00413242">
        <w:rPr>
          <w:spacing w:val="6"/>
        </w:rPr>
        <w:t xml:space="preserve"> </w:t>
      </w:r>
      <w:r w:rsidRPr="00413242">
        <w:t>активного</w:t>
      </w:r>
      <w:r w:rsidRPr="00413242">
        <w:rPr>
          <w:spacing w:val="6"/>
        </w:rPr>
        <w:t xml:space="preserve"> </w:t>
      </w:r>
      <w:r w:rsidRPr="00413242">
        <w:t>ила</w:t>
      </w:r>
      <w:r w:rsidRPr="00413242">
        <w:rPr>
          <w:spacing w:val="3"/>
        </w:rPr>
        <w:t xml:space="preserve"> </w:t>
      </w:r>
      <w:r w:rsidRPr="00413242">
        <w:rPr>
          <w:spacing w:val="-1"/>
        </w:rPr>
        <w:t>часто</w:t>
      </w:r>
      <w:r w:rsidRPr="00413242">
        <w:rPr>
          <w:spacing w:val="7"/>
        </w:rPr>
        <w:t xml:space="preserve"> </w:t>
      </w:r>
      <w:r w:rsidRPr="00413242">
        <w:t>связана</w:t>
      </w:r>
      <w:r w:rsidRPr="00413242">
        <w:rPr>
          <w:spacing w:val="6"/>
        </w:rPr>
        <w:t xml:space="preserve"> </w:t>
      </w:r>
      <w:r w:rsidRPr="00413242">
        <w:t>с</w:t>
      </w:r>
      <w:r w:rsidRPr="00413242">
        <w:rPr>
          <w:spacing w:val="41"/>
        </w:rPr>
        <w:t xml:space="preserve"> </w:t>
      </w:r>
      <w:r w:rsidRPr="00413242">
        <w:rPr>
          <w:spacing w:val="-1"/>
        </w:rPr>
        <w:t>использованием</w:t>
      </w:r>
      <w:r w:rsidRPr="00413242">
        <w:rPr>
          <w:spacing w:val="59"/>
        </w:rPr>
        <w:t xml:space="preserve"> </w:t>
      </w:r>
      <w:r w:rsidRPr="00413242">
        <w:rPr>
          <w:spacing w:val="-1"/>
        </w:rPr>
        <w:t>их</w:t>
      </w:r>
      <w:r w:rsidRPr="00413242">
        <w:rPr>
          <w:spacing w:val="1"/>
        </w:rPr>
        <w:t xml:space="preserve"> </w:t>
      </w:r>
      <w:r w:rsidRPr="00413242">
        <w:t>в</w:t>
      </w:r>
      <w:r w:rsidRPr="00413242">
        <w:rPr>
          <w:spacing w:val="56"/>
        </w:rPr>
        <w:t xml:space="preserve"> </w:t>
      </w:r>
      <w:r w:rsidRPr="00413242">
        <w:rPr>
          <w:spacing w:val="-1"/>
        </w:rPr>
        <w:t>сельском</w:t>
      </w:r>
      <w:r w:rsidRPr="00413242">
        <w:rPr>
          <w:spacing w:val="59"/>
        </w:rPr>
        <w:t xml:space="preserve"> </w:t>
      </w:r>
      <w:r w:rsidRPr="00413242">
        <w:rPr>
          <w:spacing w:val="-1"/>
        </w:rPr>
        <w:t>хозяйстве</w:t>
      </w:r>
      <w:r w:rsidRPr="00413242">
        <w:rPr>
          <w:spacing w:val="59"/>
        </w:rPr>
        <w:t xml:space="preserve"> </w:t>
      </w:r>
      <w:r w:rsidRPr="00413242">
        <w:t>в</w:t>
      </w:r>
      <w:r w:rsidRPr="00413242">
        <w:rPr>
          <w:spacing w:val="59"/>
        </w:rPr>
        <w:t xml:space="preserve"> </w:t>
      </w:r>
      <w:r w:rsidRPr="00413242">
        <w:rPr>
          <w:spacing w:val="-1"/>
        </w:rPr>
        <w:t>качестве</w:t>
      </w:r>
      <w:r w:rsidRPr="00413242">
        <w:rPr>
          <w:spacing w:val="3"/>
        </w:rPr>
        <w:t xml:space="preserve"> </w:t>
      </w:r>
      <w:r w:rsidRPr="00413242">
        <w:rPr>
          <w:spacing w:val="-1"/>
        </w:rPr>
        <w:t>удобрения,</w:t>
      </w:r>
      <w:r w:rsidRPr="00413242">
        <w:rPr>
          <w:spacing w:val="59"/>
        </w:rPr>
        <w:t xml:space="preserve"> </w:t>
      </w:r>
      <w:r w:rsidRPr="00413242">
        <w:rPr>
          <w:spacing w:val="-1"/>
        </w:rPr>
        <w:t>что</w:t>
      </w:r>
      <w:r w:rsidRPr="00413242">
        <w:t xml:space="preserve"> </w:t>
      </w:r>
      <w:r w:rsidRPr="00413242">
        <w:rPr>
          <w:spacing w:val="-1"/>
        </w:rPr>
        <w:t>обусловлено</w:t>
      </w:r>
      <w:r w:rsidRPr="00413242">
        <w:rPr>
          <w:spacing w:val="75"/>
        </w:rPr>
        <w:t xml:space="preserve"> </w:t>
      </w:r>
      <w:r w:rsidRPr="00413242">
        <w:rPr>
          <w:spacing w:val="-1"/>
        </w:rPr>
        <w:t>достаточно</w:t>
      </w:r>
      <w:r w:rsidRPr="00413242">
        <w:rPr>
          <w:spacing w:val="42"/>
        </w:rPr>
        <w:t xml:space="preserve"> </w:t>
      </w:r>
      <w:r w:rsidRPr="00413242">
        <w:t>большим</w:t>
      </w:r>
      <w:r w:rsidRPr="00413242">
        <w:rPr>
          <w:spacing w:val="42"/>
        </w:rPr>
        <w:t xml:space="preserve"> </w:t>
      </w:r>
      <w:r w:rsidRPr="00413242">
        <w:rPr>
          <w:spacing w:val="-1"/>
        </w:rPr>
        <w:t>содержанием</w:t>
      </w:r>
      <w:r w:rsidRPr="00413242">
        <w:rPr>
          <w:spacing w:val="42"/>
        </w:rPr>
        <w:t xml:space="preserve"> </w:t>
      </w:r>
      <w:r w:rsidRPr="00413242">
        <w:t>в</w:t>
      </w:r>
      <w:r w:rsidRPr="00413242">
        <w:rPr>
          <w:spacing w:val="42"/>
        </w:rPr>
        <w:t xml:space="preserve"> </w:t>
      </w:r>
      <w:r w:rsidRPr="00413242">
        <w:t>них</w:t>
      </w:r>
      <w:r w:rsidRPr="00413242">
        <w:rPr>
          <w:spacing w:val="45"/>
        </w:rPr>
        <w:t xml:space="preserve"> </w:t>
      </w:r>
      <w:r w:rsidRPr="00413242">
        <w:rPr>
          <w:spacing w:val="-1"/>
        </w:rPr>
        <w:t>биогенных</w:t>
      </w:r>
      <w:r w:rsidRPr="00413242">
        <w:rPr>
          <w:spacing w:val="44"/>
        </w:rPr>
        <w:t xml:space="preserve"> </w:t>
      </w:r>
      <w:r w:rsidRPr="00413242">
        <w:rPr>
          <w:spacing w:val="-1"/>
        </w:rPr>
        <w:t>элементов.</w:t>
      </w:r>
      <w:r w:rsidRPr="00413242">
        <w:rPr>
          <w:spacing w:val="43"/>
        </w:rPr>
        <w:t xml:space="preserve"> </w:t>
      </w:r>
      <w:r w:rsidRPr="00413242">
        <w:t>Активный</w:t>
      </w:r>
      <w:r w:rsidRPr="00413242">
        <w:rPr>
          <w:spacing w:val="41"/>
        </w:rPr>
        <w:t xml:space="preserve"> </w:t>
      </w:r>
      <w:r w:rsidRPr="00413242">
        <w:t>ил</w:t>
      </w:r>
      <w:r w:rsidRPr="00413242">
        <w:rPr>
          <w:spacing w:val="43"/>
        </w:rPr>
        <w:t xml:space="preserve"> </w:t>
      </w:r>
      <w:r w:rsidRPr="00413242">
        <w:rPr>
          <w:spacing w:val="-1"/>
        </w:rPr>
        <w:t>особенно</w:t>
      </w:r>
      <w:r w:rsidRPr="00413242">
        <w:rPr>
          <w:spacing w:val="51"/>
        </w:rPr>
        <w:t xml:space="preserve"> </w:t>
      </w:r>
      <w:r w:rsidRPr="00413242">
        <w:rPr>
          <w:spacing w:val="-1"/>
        </w:rPr>
        <w:t>богат</w:t>
      </w:r>
      <w:r w:rsidRPr="00413242">
        <w:t xml:space="preserve"> азотом и </w:t>
      </w:r>
      <w:r w:rsidRPr="00413242">
        <w:rPr>
          <w:spacing w:val="-1"/>
        </w:rPr>
        <w:t>фосфорным</w:t>
      </w:r>
      <w:r w:rsidRPr="00413242">
        <w:rPr>
          <w:spacing w:val="-2"/>
        </w:rPr>
        <w:t xml:space="preserve"> </w:t>
      </w:r>
      <w:r w:rsidRPr="00413242">
        <w:t>ангидридом,</w:t>
      </w:r>
      <w:r w:rsidRPr="00413242">
        <w:rPr>
          <w:spacing w:val="1"/>
        </w:rPr>
        <w:t xml:space="preserve"> </w:t>
      </w:r>
      <w:r w:rsidRPr="00413242">
        <w:rPr>
          <w:spacing w:val="-1"/>
        </w:rPr>
        <w:t>такими,</w:t>
      </w:r>
      <w:r w:rsidRPr="00413242">
        <w:t xml:space="preserve"> </w:t>
      </w:r>
      <w:r w:rsidRPr="00413242">
        <w:rPr>
          <w:spacing w:val="-1"/>
        </w:rPr>
        <w:t>как</w:t>
      </w:r>
      <w:r w:rsidRPr="00413242">
        <w:t xml:space="preserve"> </w:t>
      </w:r>
      <w:r w:rsidRPr="00413242">
        <w:rPr>
          <w:spacing w:val="-1"/>
        </w:rPr>
        <w:t>медь,</w:t>
      </w:r>
      <w:r w:rsidRPr="00413242">
        <w:t xml:space="preserve"> </w:t>
      </w:r>
      <w:r w:rsidRPr="00413242">
        <w:rPr>
          <w:spacing w:val="-1"/>
        </w:rPr>
        <w:t>молибден,</w:t>
      </w:r>
      <w:r w:rsidRPr="00413242">
        <w:t xml:space="preserve"> </w:t>
      </w:r>
      <w:r w:rsidRPr="00413242">
        <w:rPr>
          <w:spacing w:val="-1"/>
        </w:rPr>
        <w:t>цинк.</w:t>
      </w:r>
    </w:p>
    <w:p w14:paraId="2811AB84" w14:textId="77777777" w:rsidR="00306A4C" w:rsidRPr="00413242" w:rsidRDefault="00306A4C" w:rsidP="00306A4C">
      <w:pPr>
        <w:pStyle w:val="af9"/>
        <w:kinsoku w:val="0"/>
        <w:overflowPunct w:val="0"/>
        <w:spacing w:after="0" w:line="276" w:lineRule="auto"/>
        <w:ind w:right="-2" w:firstLine="709"/>
        <w:jc w:val="both"/>
        <w:rPr>
          <w:spacing w:val="-1"/>
        </w:rPr>
      </w:pPr>
      <w:r w:rsidRPr="00413242">
        <w:t>В</w:t>
      </w:r>
      <w:r w:rsidRPr="00413242">
        <w:rPr>
          <w:spacing w:val="48"/>
        </w:rPr>
        <w:t xml:space="preserve"> </w:t>
      </w:r>
      <w:r w:rsidRPr="00413242">
        <w:rPr>
          <w:spacing w:val="-1"/>
        </w:rPr>
        <w:t>качестве</w:t>
      </w:r>
      <w:r w:rsidRPr="00413242">
        <w:rPr>
          <w:spacing w:val="51"/>
        </w:rPr>
        <w:t xml:space="preserve"> </w:t>
      </w:r>
      <w:r w:rsidRPr="00413242">
        <w:rPr>
          <w:spacing w:val="-1"/>
        </w:rPr>
        <w:t>удобрения</w:t>
      </w:r>
      <w:r w:rsidRPr="00413242">
        <w:rPr>
          <w:spacing w:val="50"/>
        </w:rPr>
        <w:t xml:space="preserve"> </w:t>
      </w:r>
      <w:r w:rsidRPr="00413242">
        <w:rPr>
          <w:spacing w:val="-1"/>
        </w:rPr>
        <w:t>можно</w:t>
      </w:r>
      <w:r w:rsidRPr="00413242">
        <w:rPr>
          <w:spacing w:val="50"/>
        </w:rPr>
        <w:t xml:space="preserve"> </w:t>
      </w:r>
      <w:r w:rsidRPr="00413242">
        <w:rPr>
          <w:spacing w:val="-1"/>
        </w:rPr>
        <w:t>использовать</w:t>
      </w:r>
      <w:r w:rsidRPr="00413242">
        <w:rPr>
          <w:spacing w:val="49"/>
        </w:rPr>
        <w:t xml:space="preserve"> </w:t>
      </w:r>
      <w:r w:rsidRPr="00413242">
        <w:rPr>
          <w:spacing w:val="-1"/>
        </w:rPr>
        <w:t>те</w:t>
      </w:r>
      <w:r w:rsidRPr="00413242">
        <w:rPr>
          <w:spacing w:val="49"/>
        </w:rPr>
        <w:t xml:space="preserve"> </w:t>
      </w:r>
      <w:r w:rsidRPr="00413242">
        <w:rPr>
          <w:spacing w:val="-1"/>
        </w:rPr>
        <w:t>осадки</w:t>
      </w:r>
      <w:r w:rsidRPr="00413242">
        <w:rPr>
          <w:spacing w:val="51"/>
        </w:rPr>
        <w:t xml:space="preserve"> </w:t>
      </w:r>
      <w:r w:rsidRPr="00413242">
        <w:rPr>
          <w:spacing w:val="-1"/>
        </w:rPr>
        <w:t>сточных</w:t>
      </w:r>
      <w:r w:rsidRPr="00413242">
        <w:rPr>
          <w:spacing w:val="52"/>
        </w:rPr>
        <w:t xml:space="preserve"> </w:t>
      </w:r>
      <w:r w:rsidRPr="00413242">
        <w:t>вод</w:t>
      </w:r>
      <w:r w:rsidRPr="00413242">
        <w:rPr>
          <w:spacing w:val="47"/>
        </w:rPr>
        <w:t xml:space="preserve"> </w:t>
      </w:r>
      <w:r w:rsidRPr="00413242">
        <w:t>и</w:t>
      </w:r>
      <w:r w:rsidRPr="00413242">
        <w:rPr>
          <w:spacing w:val="48"/>
        </w:rPr>
        <w:t xml:space="preserve"> </w:t>
      </w:r>
      <w:r w:rsidRPr="00413242">
        <w:rPr>
          <w:spacing w:val="-1"/>
        </w:rPr>
        <w:t>избыточный</w:t>
      </w:r>
      <w:r w:rsidRPr="00413242">
        <w:rPr>
          <w:spacing w:val="71"/>
        </w:rPr>
        <w:t xml:space="preserve"> </w:t>
      </w:r>
      <w:r w:rsidRPr="00413242">
        <w:t>активный</w:t>
      </w:r>
      <w:r w:rsidRPr="00413242">
        <w:rPr>
          <w:spacing w:val="19"/>
        </w:rPr>
        <w:t xml:space="preserve"> </w:t>
      </w:r>
      <w:r w:rsidRPr="00413242">
        <w:t>ил,</w:t>
      </w:r>
      <w:r w:rsidRPr="00413242">
        <w:rPr>
          <w:spacing w:val="19"/>
        </w:rPr>
        <w:t xml:space="preserve"> </w:t>
      </w:r>
      <w:r w:rsidRPr="00413242">
        <w:t>которые</w:t>
      </w:r>
      <w:r w:rsidRPr="00413242">
        <w:rPr>
          <w:spacing w:val="20"/>
        </w:rPr>
        <w:t xml:space="preserve"> </w:t>
      </w:r>
      <w:r w:rsidRPr="00413242">
        <w:rPr>
          <w:spacing w:val="-1"/>
        </w:rPr>
        <w:t>предварительно</w:t>
      </w:r>
      <w:r w:rsidRPr="00413242">
        <w:rPr>
          <w:spacing w:val="21"/>
        </w:rPr>
        <w:t xml:space="preserve"> </w:t>
      </w:r>
      <w:r w:rsidRPr="00413242">
        <w:rPr>
          <w:spacing w:val="-1"/>
        </w:rPr>
        <w:t>были</w:t>
      </w:r>
      <w:r w:rsidRPr="00413242">
        <w:rPr>
          <w:spacing w:val="20"/>
        </w:rPr>
        <w:t xml:space="preserve"> </w:t>
      </w:r>
      <w:r w:rsidRPr="00413242">
        <w:rPr>
          <w:spacing w:val="-1"/>
        </w:rPr>
        <w:t>подвергнуты</w:t>
      </w:r>
      <w:r w:rsidRPr="00413242">
        <w:rPr>
          <w:spacing w:val="21"/>
        </w:rPr>
        <w:t xml:space="preserve"> </w:t>
      </w:r>
      <w:r w:rsidRPr="00413242">
        <w:t>обработке,</w:t>
      </w:r>
      <w:r w:rsidRPr="00413242">
        <w:rPr>
          <w:spacing w:val="21"/>
        </w:rPr>
        <w:t xml:space="preserve"> </w:t>
      </w:r>
      <w:r w:rsidRPr="00413242">
        <w:rPr>
          <w:spacing w:val="-1"/>
        </w:rPr>
        <w:t>гарантирующей</w:t>
      </w:r>
      <w:r w:rsidRPr="00413242">
        <w:rPr>
          <w:spacing w:val="47"/>
        </w:rPr>
        <w:t xml:space="preserve"> </w:t>
      </w:r>
      <w:r w:rsidRPr="00413242">
        <w:rPr>
          <w:spacing w:val="-1"/>
        </w:rPr>
        <w:t>последующую</w:t>
      </w:r>
      <w:r w:rsidRPr="00413242">
        <w:rPr>
          <w:spacing w:val="45"/>
        </w:rPr>
        <w:t xml:space="preserve"> </w:t>
      </w:r>
      <w:r w:rsidRPr="00413242">
        <w:t>их</w:t>
      </w:r>
      <w:r w:rsidRPr="00413242">
        <w:rPr>
          <w:spacing w:val="45"/>
        </w:rPr>
        <w:t xml:space="preserve"> </w:t>
      </w:r>
      <w:r w:rsidRPr="00413242">
        <w:rPr>
          <w:spacing w:val="-1"/>
        </w:rPr>
        <w:t xml:space="preserve">не </w:t>
      </w:r>
      <w:proofErr w:type="spellStart"/>
      <w:r w:rsidRPr="00413242">
        <w:rPr>
          <w:spacing w:val="-1"/>
        </w:rPr>
        <w:t>загниваемость</w:t>
      </w:r>
      <w:proofErr w:type="spellEnd"/>
      <w:r w:rsidRPr="00413242">
        <w:rPr>
          <w:spacing w:val="-1"/>
        </w:rPr>
        <w:t>,</w:t>
      </w:r>
      <w:r w:rsidRPr="00413242">
        <w:rPr>
          <w:spacing w:val="45"/>
        </w:rPr>
        <w:t xml:space="preserve"> </w:t>
      </w:r>
      <w:r w:rsidRPr="00413242">
        <w:t>а</w:t>
      </w:r>
      <w:r w:rsidRPr="00413242">
        <w:rPr>
          <w:spacing w:val="44"/>
        </w:rPr>
        <w:t xml:space="preserve"> </w:t>
      </w:r>
      <w:r w:rsidRPr="00413242">
        <w:t>также</w:t>
      </w:r>
      <w:r w:rsidRPr="00413242">
        <w:rPr>
          <w:spacing w:val="44"/>
        </w:rPr>
        <w:t xml:space="preserve"> </w:t>
      </w:r>
      <w:r w:rsidRPr="00413242">
        <w:rPr>
          <w:spacing w:val="-1"/>
        </w:rPr>
        <w:t>гибель</w:t>
      </w:r>
      <w:r w:rsidRPr="00413242">
        <w:rPr>
          <w:spacing w:val="43"/>
        </w:rPr>
        <w:t xml:space="preserve"> </w:t>
      </w:r>
      <w:r w:rsidRPr="00413242">
        <w:rPr>
          <w:spacing w:val="-1"/>
        </w:rPr>
        <w:t>патогенных</w:t>
      </w:r>
      <w:r w:rsidRPr="00413242">
        <w:rPr>
          <w:spacing w:val="47"/>
        </w:rPr>
        <w:t xml:space="preserve"> </w:t>
      </w:r>
      <w:r w:rsidRPr="00413242">
        <w:t>микроорганизмов</w:t>
      </w:r>
      <w:r w:rsidRPr="00413242">
        <w:rPr>
          <w:spacing w:val="44"/>
        </w:rPr>
        <w:t xml:space="preserve"> </w:t>
      </w:r>
      <w:r w:rsidRPr="00413242">
        <w:t>и</w:t>
      </w:r>
      <w:r w:rsidRPr="00413242">
        <w:rPr>
          <w:spacing w:val="44"/>
        </w:rPr>
        <w:t xml:space="preserve"> </w:t>
      </w:r>
      <w:r w:rsidRPr="00413242">
        <w:rPr>
          <w:spacing w:val="-1"/>
        </w:rPr>
        <w:t>яиц</w:t>
      </w:r>
      <w:r w:rsidRPr="00413242">
        <w:rPr>
          <w:spacing w:val="43"/>
        </w:rPr>
        <w:t xml:space="preserve"> </w:t>
      </w:r>
      <w:r w:rsidRPr="00413242">
        <w:rPr>
          <w:spacing w:val="-1"/>
        </w:rPr>
        <w:t>гельминтов.</w:t>
      </w:r>
    </w:p>
    <w:p w14:paraId="48EDB135" w14:textId="77777777" w:rsidR="00306A4C" w:rsidRPr="00413242" w:rsidRDefault="00306A4C" w:rsidP="00306A4C">
      <w:pPr>
        <w:pStyle w:val="af9"/>
        <w:kinsoku w:val="0"/>
        <w:overflowPunct w:val="0"/>
        <w:spacing w:after="0" w:line="276" w:lineRule="auto"/>
        <w:ind w:right="-2" w:firstLine="709"/>
        <w:jc w:val="both"/>
        <w:rPr>
          <w:spacing w:val="-1"/>
        </w:rPr>
      </w:pPr>
      <w:r w:rsidRPr="00413242">
        <w:rPr>
          <w:spacing w:val="-1"/>
        </w:rPr>
        <w:t>Наиболее</w:t>
      </w:r>
      <w:r w:rsidRPr="00413242">
        <w:rPr>
          <w:spacing w:val="58"/>
        </w:rPr>
        <w:t xml:space="preserve"> </w:t>
      </w:r>
      <w:r w:rsidRPr="00413242">
        <w:rPr>
          <w:spacing w:val="-1"/>
        </w:rPr>
        <w:t>эффективным</w:t>
      </w:r>
      <w:r w:rsidRPr="00413242">
        <w:rPr>
          <w:spacing w:val="59"/>
        </w:rPr>
        <w:t xml:space="preserve"> </w:t>
      </w:r>
      <w:r w:rsidRPr="00413242">
        <w:rPr>
          <w:spacing w:val="-1"/>
        </w:rPr>
        <w:t>способом</w:t>
      </w:r>
      <w:r w:rsidRPr="00413242">
        <w:rPr>
          <w:spacing w:val="59"/>
        </w:rPr>
        <w:t xml:space="preserve"> </w:t>
      </w:r>
      <w:r w:rsidRPr="00413242">
        <w:rPr>
          <w:spacing w:val="-1"/>
        </w:rPr>
        <w:t>обезвоживания</w:t>
      </w:r>
      <w:r w:rsidRPr="00413242">
        <w:rPr>
          <w:spacing w:val="59"/>
        </w:rPr>
        <w:t xml:space="preserve"> </w:t>
      </w:r>
      <w:r w:rsidRPr="00413242">
        <w:rPr>
          <w:spacing w:val="-1"/>
        </w:rPr>
        <w:t>отходов,</w:t>
      </w:r>
      <w:r w:rsidRPr="00413242">
        <w:rPr>
          <w:spacing w:val="59"/>
        </w:rPr>
        <w:t xml:space="preserve"> </w:t>
      </w:r>
      <w:r w:rsidRPr="00413242">
        <w:rPr>
          <w:spacing w:val="-1"/>
        </w:rPr>
        <w:t>образующихся</w:t>
      </w:r>
      <w:r w:rsidRPr="00413242">
        <w:rPr>
          <w:spacing w:val="59"/>
        </w:rPr>
        <w:t xml:space="preserve"> </w:t>
      </w:r>
      <w:r w:rsidRPr="00413242">
        <w:t>при</w:t>
      </w:r>
      <w:r w:rsidRPr="00413242">
        <w:rPr>
          <w:spacing w:val="87"/>
        </w:rPr>
        <w:t xml:space="preserve"> </w:t>
      </w:r>
      <w:r w:rsidRPr="00413242">
        <w:rPr>
          <w:spacing w:val="-1"/>
        </w:rPr>
        <w:t>очистке</w:t>
      </w:r>
      <w:r w:rsidRPr="00413242">
        <w:rPr>
          <w:spacing w:val="34"/>
        </w:rPr>
        <w:t xml:space="preserve"> </w:t>
      </w:r>
      <w:r w:rsidRPr="00413242">
        <w:rPr>
          <w:spacing w:val="-1"/>
        </w:rPr>
        <w:t>сточных</w:t>
      </w:r>
      <w:r w:rsidRPr="00413242">
        <w:rPr>
          <w:spacing w:val="35"/>
        </w:rPr>
        <w:t xml:space="preserve"> </w:t>
      </w:r>
      <w:r w:rsidRPr="00413242">
        <w:t>вод,</w:t>
      </w:r>
      <w:r w:rsidRPr="00413242">
        <w:rPr>
          <w:spacing w:val="33"/>
        </w:rPr>
        <w:t xml:space="preserve"> </w:t>
      </w:r>
      <w:r w:rsidRPr="00413242">
        <w:rPr>
          <w:spacing w:val="-1"/>
        </w:rPr>
        <w:t>является</w:t>
      </w:r>
      <w:r w:rsidRPr="00413242">
        <w:rPr>
          <w:spacing w:val="35"/>
        </w:rPr>
        <w:t xml:space="preserve"> </w:t>
      </w:r>
      <w:r w:rsidRPr="00413242">
        <w:rPr>
          <w:spacing w:val="-1"/>
        </w:rPr>
        <w:t>термическая</w:t>
      </w:r>
      <w:r w:rsidRPr="00413242">
        <w:rPr>
          <w:spacing w:val="35"/>
        </w:rPr>
        <w:t xml:space="preserve"> </w:t>
      </w:r>
      <w:r w:rsidRPr="00413242">
        <w:rPr>
          <w:spacing w:val="-1"/>
        </w:rPr>
        <w:t>сушка.</w:t>
      </w:r>
      <w:r w:rsidRPr="00413242">
        <w:rPr>
          <w:spacing w:val="35"/>
        </w:rPr>
        <w:t xml:space="preserve"> </w:t>
      </w:r>
      <w:r w:rsidRPr="00413242">
        <w:rPr>
          <w:spacing w:val="-1"/>
        </w:rPr>
        <w:t>Перспективные</w:t>
      </w:r>
      <w:r w:rsidRPr="00413242">
        <w:rPr>
          <w:spacing w:val="34"/>
        </w:rPr>
        <w:t xml:space="preserve"> </w:t>
      </w:r>
      <w:r w:rsidRPr="00413242">
        <w:rPr>
          <w:spacing w:val="-1"/>
        </w:rPr>
        <w:t>технологические</w:t>
      </w:r>
      <w:r w:rsidRPr="00413242">
        <w:rPr>
          <w:spacing w:val="95"/>
        </w:rPr>
        <w:t xml:space="preserve"> </w:t>
      </w:r>
      <w:r w:rsidRPr="00413242">
        <w:rPr>
          <w:spacing w:val="-1"/>
        </w:rPr>
        <w:t>способы</w:t>
      </w:r>
      <w:r w:rsidRPr="00413242">
        <w:rPr>
          <w:spacing w:val="25"/>
        </w:rPr>
        <w:t xml:space="preserve"> </w:t>
      </w:r>
      <w:r w:rsidRPr="00413242">
        <w:t>обезвоживания</w:t>
      </w:r>
      <w:r w:rsidRPr="00413242">
        <w:rPr>
          <w:spacing w:val="26"/>
        </w:rPr>
        <w:t xml:space="preserve"> </w:t>
      </w:r>
      <w:r w:rsidRPr="00413242">
        <w:rPr>
          <w:spacing w:val="-1"/>
        </w:rPr>
        <w:t>осадков</w:t>
      </w:r>
      <w:r w:rsidRPr="00413242">
        <w:rPr>
          <w:spacing w:val="25"/>
        </w:rPr>
        <w:t xml:space="preserve"> </w:t>
      </w:r>
      <w:r w:rsidRPr="00413242">
        <w:t>и</w:t>
      </w:r>
      <w:r w:rsidRPr="00413242">
        <w:rPr>
          <w:spacing w:val="27"/>
        </w:rPr>
        <w:t xml:space="preserve"> </w:t>
      </w:r>
      <w:r w:rsidRPr="00413242">
        <w:t>избыточного</w:t>
      </w:r>
      <w:r w:rsidRPr="00413242">
        <w:rPr>
          <w:spacing w:val="26"/>
        </w:rPr>
        <w:t xml:space="preserve"> </w:t>
      </w:r>
      <w:r w:rsidRPr="00413242">
        <w:t>активного</w:t>
      </w:r>
      <w:r w:rsidRPr="00413242">
        <w:rPr>
          <w:spacing w:val="23"/>
        </w:rPr>
        <w:t xml:space="preserve"> </w:t>
      </w:r>
      <w:r w:rsidRPr="00413242">
        <w:rPr>
          <w:spacing w:val="-1"/>
        </w:rPr>
        <w:t>ила,</w:t>
      </w:r>
      <w:r w:rsidRPr="00413242">
        <w:rPr>
          <w:spacing w:val="26"/>
        </w:rPr>
        <w:t xml:space="preserve"> </w:t>
      </w:r>
      <w:r w:rsidRPr="00413242">
        <w:rPr>
          <w:spacing w:val="-1"/>
        </w:rPr>
        <w:t>включающие</w:t>
      </w:r>
      <w:r w:rsidRPr="00413242">
        <w:rPr>
          <w:spacing w:val="45"/>
        </w:rPr>
        <w:t xml:space="preserve"> </w:t>
      </w:r>
      <w:r w:rsidRPr="00413242">
        <w:rPr>
          <w:spacing w:val="-1"/>
        </w:rPr>
        <w:t>использование</w:t>
      </w:r>
      <w:r w:rsidRPr="00413242">
        <w:rPr>
          <w:spacing w:val="10"/>
        </w:rPr>
        <w:t xml:space="preserve"> </w:t>
      </w:r>
      <w:r w:rsidRPr="00413242">
        <w:rPr>
          <w:spacing w:val="-1"/>
        </w:rPr>
        <w:t>барабанных</w:t>
      </w:r>
      <w:r w:rsidRPr="00413242">
        <w:rPr>
          <w:spacing w:val="13"/>
        </w:rPr>
        <w:t xml:space="preserve"> </w:t>
      </w:r>
      <w:r w:rsidRPr="00413242">
        <w:rPr>
          <w:spacing w:val="-1"/>
        </w:rPr>
        <w:t>вакуум-фильтров,</w:t>
      </w:r>
      <w:r w:rsidRPr="00413242">
        <w:rPr>
          <w:spacing w:val="9"/>
        </w:rPr>
        <w:t xml:space="preserve"> </w:t>
      </w:r>
      <w:r w:rsidRPr="00413242">
        <w:rPr>
          <w:spacing w:val="-1"/>
        </w:rPr>
        <w:t>центрифуг,</w:t>
      </w:r>
      <w:r w:rsidRPr="00413242">
        <w:rPr>
          <w:spacing w:val="11"/>
        </w:rPr>
        <w:t xml:space="preserve"> </w:t>
      </w:r>
      <w:r w:rsidRPr="00413242">
        <w:t>с</w:t>
      </w:r>
      <w:r w:rsidRPr="00413242">
        <w:rPr>
          <w:spacing w:val="10"/>
        </w:rPr>
        <w:t xml:space="preserve"> </w:t>
      </w:r>
      <w:r w:rsidRPr="00413242">
        <w:rPr>
          <w:spacing w:val="-1"/>
        </w:rPr>
        <w:t>последующей</w:t>
      </w:r>
      <w:r w:rsidRPr="00413242">
        <w:rPr>
          <w:spacing w:val="12"/>
        </w:rPr>
        <w:t xml:space="preserve"> </w:t>
      </w:r>
      <w:r w:rsidRPr="00413242">
        <w:rPr>
          <w:spacing w:val="-1"/>
        </w:rPr>
        <w:t>термической</w:t>
      </w:r>
      <w:r w:rsidRPr="00413242">
        <w:rPr>
          <w:spacing w:val="99"/>
        </w:rPr>
        <w:t xml:space="preserve"> </w:t>
      </w:r>
      <w:r w:rsidRPr="00413242">
        <w:rPr>
          <w:spacing w:val="-1"/>
        </w:rPr>
        <w:t>сушкой</w:t>
      </w:r>
      <w:r w:rsidRPr="00413242">
        <w:rPr>
          <w:spacing w:val="43"/>
        </w:rPr>
        <w:t xml:space="preserve"> </w:t>
      </w:r>
      <w:r w:rsidRPr="00413242">
        <w:t>и</w:t>
      </w:r>
      <w:r w:rsidRPr="00413242">
        <w:rPr>
          <w:spacing w:val="43"/>
        </w:rPr>
        <w:t xml:space="preserve"> </w:t>
      </w:r>
      <w:r w:rsidRPr="00413242">
        <w:rPr>
          <w:spacing w:val="-1"/>
        </w:rPr>
        <w:t>одновременной</w:t>
      </w:r>
      <w:r w:rsidRPr="00413242">
        <w:rPr>
          <w:spacing w:val="43"/>
        </w:rPr>
        <w:t xml:space="preserve"> </w:t>
      </w:r>
      <w:r w:rsidRPr="00413242">
        <w:rPr>
          <w:spacing w:val="-1"/>
        </w:rPr>
        <w:t>грануляцией</w:t>
      </w:r>
      <w:r w:rsidRPr="00413242">
        <w:rPr>
          <w:spacing w:val="43"/>
        </w:rPr>
        <w:t xml:space="preserve"> </w:t>
      </w:r>
      <w:r w:rsidRPr="00413242">
        <w:rPr>
          <w:spacing w:val="-1"/>
        </w:rPr>
        <w:t>позволяют</w:t>
      </w:r>
      <w:r w:rsidRPr="00413242">
        <w:rPr>
          <w:spacing w:val="43"/>
        </w:rPr>
        <w:t xml:space="preserve"> </w:t>
      </w:r>
      <w:r w:rsidRPr="00413242">
        <w:rPr>
          <w:spacing w:val="-1"/>
        </w:rPr>
        <w:t>получать</w:t>
      </w:r>
      <w:r w:rsidRPr="00413242">
        <w:rPr>
          <w:spacing w:val="44"/>
        </w:rPr>
        <w:t xml:space="preserve"> </w:t>
      </w:r>
      <w:r w:rsidRPr="00413242">
        <w:rPr>
          <w:spacing w:val="-1"/>
        </w:rPr>
        <w:t>продукт</w:t>
      </w:r>
      <w:r w:rsidRPr="00413242">
        <w:rPr>
          <w:spacing w:val="45"/>
        </w:rPr>
        <w:t xml:space="preserve"> </w:t>
      </w:r>
      <w:r w:rsidRPr="00413242">
        <w:t>в</w:t>
      </w:r>
      <w:r w:rsidRPr="00413242">
        <w:rPr>
          <w:spacing w:val="42"/>
        </w:rPr>
        <w:t xml:space="preserve"> </w:t>
      </w:r>
      <w:r w:rsidRPr="00413242">
        <w:t>виде</w:t>
      </w:r>
      <w:r w:rsidRPr="00413242">
        <w:rPr>
          <w:spacing w:val="42"/>
        </w:rPr>
        <w:t xml:space="preserve"> </w:t>
      </w:r>
      <w:r w:rsidRPr="00413242">
        <w:rPr>
          <w:spacing w:val="-1"/>
        </w:rPr>
        <w:t>гранул,</w:t>
      </w:r>
      <w:r w:rsidRPr="00413242">
        <w:rPr>
          <w:spacing w:val="43"/>
        </w:rPr>
        <w:t xml:space="preserve"> </w:t>
      </w:r>
      <w:r w:rsidRPr="00413242">
        <w:rPr>
          <w:spacing w:val="-1"/>
        </w:rPr>
        <w:t>что</w:t>
      </w:r>
      <w:r w:rsidRPr="00413242">
        <w:rPr>
          <w:spacing w:val="51"/>
        </w:rPr>
        <w:t xml:space="preserve"> </w:t>
      </w:r>
      <w:r w:rsidRPr="00413242">
        <w:rPr>
          <w:spacing w:val="-1"/>
        </w:rPr>
        <w:t>обеспечивает</w:t>
      </w:r>
      <w:r w:rsidRPr="00413242">
        <w:rPr>
          <w:spacing w:val="48"/>
        </w:rPr>
        <w:t xml:space="preserve"> </w:t>
      </w:r>
      <w:r w:rsidRPr="00413242">
        <w:rPr>
          <w:spacing w:val="-1"/>
        </w:rPr>
        <w:t>получение</w:t>
      </w:r>
      <w:r w:rsidRPr="00413242">
        <w:rPr>
          <w:spacing w:val="46"/>
        </w:rPr>
        <w:t xml:space="preserve"> </w:t>
      </w:r>
      <w:r w:rsidRPr="00413242">
        <w:rPr>
          <w:spacing w:val="-1"/>
        </w:rPr>
        <w:t>удобного</w:t>
      </w:r>
      <w:r w:rsidRPr="00413242">
        <w:rPr>
          <w:spacing w:val="47"/>
        </w:rPr>
        <w:t xml:space="preserve"> </w:t>
      </w:r>
      <w:r w:rsidRPr="00413242">
        <w:t>для</w:t>
      </w:r>
      <w:r w:rsidRPr="00413242">
        <w:rPr>
          <w:spacing w:val="48"/>
        </w:rPr>
        <w:t xml:space="preserve"> </w:t>
      </w:r>
      <w:r w:rsidRPr="00413242">
        <w:rPr>
          <w:spacing w:val="-1"/>
        </w:rPr>
        <w:t>транспортировки,</w:t>
      </w:r>
      <w:r w:rsidRPr="00413242">
        <w:rPr>
          <w:spacing w:val="45"/>
        </w:rPr>
        <w:t xml:space="preserve"> </w:t>
      </w:r>
      <w:r w:rsidRPr="00413242">
        <w:t>хранения</w:t>
      </w:r>
      <w:r w:rsidRPr="00413242">
        <w:rPr>
          <w:spacing w:val="45"/>
        </w:rPr>
        <w:t xml:space="preserve"> </w:t>
      </w:r>
      <w:r w:rsidRPr="00413242">
        <w:t>и</w:t>
      </w:r>
      <w:r w:rsidRPr="00413242">
        <w:rPr>
          <w:spacing w:val="85"/>
        </w:rPr>
        <w:t xml:space="preserve"> </w:t>
      </w:r>
      <w:r w:rsidRPr="00413242">
        <w:rPr>
          <w:spacing w:val="-1"/>
        </w:rPr>
        <w:t>внесения</w:t>
      </w:r>
      <w:r w:rsidRPr="00413242">
        <w:rPr>
          <w:spacing w:val="11"/>
        </w:rPr>
        <w:t xml:space="preserve"> </w:t>
      </w:r>
      <w:r w:rsidRPr="00413242">
        <w:t>в</w:t>
      </w:r>
      <w:r w:rsidRPr="00413242">
        <w:rPr>
          <w:spacing w:val="11"/>
        </w:rPr>
        <w:t xml:space="preserve"> </w:t>
      </w:r>
      <w:r w:rsidRPr="00413242">
        <w:t>почву</w:t>
      </w:r>
      <w:r w:rsidRPr="00413242">
        <w:rPr>
          <w:spacing w:val="9"/>
        </w:rPr>
        <w:t xml:space="preserve"> </w:t>
      </w:r>
      <w:r w:rsidRPr="00413242">
        <w:rPr>
          <w:spacing w:val="-1"/>
        </w:rPr>
        <w:t>органоминерального</w:t>
      </w:r>
      <w:r w:rsidRPr="00413242">
        <w:rPr>
          <w:spacing w:val="9"/>
        </w:rPr>
        <w:t xml:space="preserve"> </w:t>
      </w:r>
      <w:r w:rsidRPr="00413242">
        <w:rPr>
          <w:spacing w:val="-1"/>
        </w:rPr>
        <w:t>удобрения,</w:t>
      </w:r>
      <w:r w:rsidRPr="00413242">
        <w:rPr>
          <w:spacing w:val="11"/>
        </w:rPr>
        <w:t xml:space="preserve"> </w:t>
      </w:r>
      <w:r w:rsidRPr="00413242">
        <w:rPr>
          <w:spacing w:val="-1"/>
        </w:rPr>
        <w:t>содержащего</w:t>
      </w:r>
      <w:r w:rsidRPr="00413242">
        <w:rPr>
          <w:spacing w:val="11"/>
        </w:rPr>
        <w:t xml:space="preserve"> </w:t>
      </w:r>
      <w:r w:rsidRPr="00413242">
        <w:rPr>
          <w:spacing w:val="-1"/>
        </w:rPr>
        <w:t>азот,</w:t>
      </w:r>
      <w:r w:rsidRPr="00413242">
        <w:rPr>
          <w:spacing w:val="12"/>
        </w:rPr>
        <w:t xml:space="preserve"> </w:t>
      </w:r>
      <w:r w:rsidRPr="00413242">
        <w:t>фосфор,</w:t>
      </w:r>
      <w:r w:rsidRPr="00413242">
        <w:rPr>
          <w:spacing w:val="81"/>
        </w:rPr>
        <w:t xml:space="preserve"> </w:t>
      </w:r>
      <w:r w:rsidRPr="00413242">
        <w:rPr>
          <w:spacing w:val="-1"/>
        </w:rPr>
        <w:t>микроэлементы.</w:t>
      </w:r>
    </w:p>
    <w:p w14:paraId="61B41851" w14:textId="77777777" w:rsidR="00306A4C" w:rsidRPr="00413242" w:rsidRDefault="00306A4C" w:rsidP="00306A4C">
      <w:pPr>
        <w:pStyle w:val="af9"/>
        <w:kinsoku w:val="0"/>
        <w:overflowPunct w:val="0"/>
        <w:spacing w:after="0" w:line="276" w:lineRule="auto"/>
        <w:ind w:right="-2" w:firstLine="709"/>
        <w:jc w:val="both"/>
        <w:rPr>
          <w:spacing w:val="-1"/>
        </w:rPr>
      </w:pPr>
      <w:r w:rsidRPr="00413242">
        <w:t>Наряду</w:t>
      </w:r>
      <w:r w:rsidRPr="00413242">
        <w:rPr>
          <w:spacing w:val="30"/>
        </w:rPr>
        <w:t xml:space="preserve"> </w:t>
      </w:r>
      <w:r w:rsidRPr="00413242">
        <w:t>с</w:t>
      </w:r>
      <w:r w:rsidRPr="00413242">
        <w:rPr>
          <w:spacing w:val="34"/>
        </w:rPr>
        <w:t xml:space="preserve"> </w:t>
      </w:r>
      <w:r w:rsidRPr="00413242">
        <w:rPr>
          <w:spacing w:val="-1"/>
        </w:rPr>
        <w:t>достоинствами</w:t>
      </w:r>
      <w:r w:rsidRPr="00413242">
        <w:rPr>
          <w:spacing w:val="36"/>
        </w:rPr>
        <w:t xml:space="preserve"> </w:t>
      </w:r>
      <w:r w:rsidRPr="00413242">
        <w:rPr>
          <w:spacing w:val="-1"/>
        </w:rPr>
        <w:t>получаемого</w:t>
      </w:r>
      <w:r w:rsidRPr="00413242">
        <w:rPr>
          <w:spacing w:val="35"/>
        </w:rPr>
        <w:t xml:space="preserve"> </w:t>
      </w:r>
      <w:r w:rsidRPr="00413242">
        <w:t>на</w:t>
      </w:r>
      <w:r w:rsidRPr="00413242">
        <w:rPr>
          <w:spacing w:val="34"/>
        </w:rPr>
        <w:t xml:space="preserve"> </w:t>
      </w:r>
      <w:r w:rsidRPr="00413242">
        <w:t>основе</w:t>
      </w:r>
      <w:r w:rsidRPr="00413242">
        <w:rPr>
          <w:spacing w:val="34"/>
        </w:rPr>
        <w:t xml:space="preserve"> </w:t>
      </w:r>
      <w:r w:rsidRPr="00413242">
        <w:rPr>
          <w:spacing w:val="-1"/>
        </w:rPr>
        <w:t>осадков</w:t>
      </w:r>
      <w:r w:rsidRPr="00413242">
        <w:rPr>
          <w:spacing w:val="35"/>
        </w:rPr>
        <w:t xml:space="preserve"> </w:t>
      </w:r>
      <w:r w:rsidRPr="00413242">
        <w:rPr>
          <w:spacing w:val="-1"/>
        </w:rPr>
        <w:t>сточных</w:t>
      </w:r>
      <w:r w:rsidRPr="00413242">
        <w:rPr>
          <w:spacing w:val="35"/>
        </w:rPr>
        <w:t xml:space="preserve"> </w:t>
      </w:r>
      <w:r w:rsidRPr="00413242">
        <w:t>вод</w:t>
      </w:r>
      <w:r w:rsidRPr="00413242">
        <w:rPr>
          <w:spacing w:val="35"/>
        </w:rPr>
        <w:t xml:space="preserve"> </w:t>
      </w:r>
      <w:r w:rsidRPr="00413242">
        <w:t>и</w:t>
      </w:r>
      <w:r w:rsidRPr="00413242">
        <w:rPr>
          <w:spacing w:val="36"/>
        </w:rPr>
        <w:t xml:space="preserve"> </w:t>
      </w:r>
      <w:r w:rsidRPr="00413242">
        <w:rPr>
          <w:spacing w:val="-1"/>
        </w:rPr>
        <w:t>активного</w:t>
      </w:r>
      <w:r w:rsidRPr="00413242">
        <w:rPr>
          <w:spacing w:val="71"/>
        </w:rPr>
        <w:t xml:space="preserve"> </w:t>
      </w:r>
      <w:r w:rsidRPr="00413242">
        <w:t>ила</w:t>
      </w:r>
      <w:r w:rsidRPr="00413242">
        <w:rPr>
          <w:spacing w:val="25"/>
        </w:rPr>
        <w:t xml:space="preserve"> </w:t>
      </w:r>
      <w:r w:rsidRPr="00413242">
        <w:rPr>
          <w:spacing w:val="-1"/>
        </w:rPr>
        <w:t>удобрения</w:t>
      </w:r>
      <w:r w:rsidRPr="00413242">
        <w:rPr>
          <w:spacing w:val="23"/>
        </w:rPr>
        <w:t xml:space="preserve"> </w:t>
      </w:r>
      <w:r w:rsidRPr="00413242">
        <w:rPr>
          <w:spacing w:val="-1"/>
        </w:rPr>
        <w:t>следует</w:t>
      </w:r>
      <w:r w:rsidRPr="00413242">
        <w:rPr>
          <w:spacing w:val="26"/>
        </w:rPr>
        <w:t xml:space="preserve"> </w:t>
      </w:r>
      <w:r w:rsidRPr="00413242">
        <w:rPr>
          <w:spacing w:val="-1"/>
        </w:rPr>
        <w:t>учитывать</w:t>
      </w:r>
      <w:r w:rsidRPr="00413242">
        <w:rPr>
          <w:spacing w:val="25"/>
        </w:rPr>
        <w:t xml:space="preserve"> </w:t>
      </w:r>
      <w:r w:rsidRPr="00413242">
        <w:t>и</w:t>
      </w:r>
      <w:r w:rsidRPr="00413242">
        <w:rPr>
          <w:spacing w:val="24"/>
        </w:rPr>
        <w:t xml:space="preserve"> </w:t>
      </w:r>
      <w:r w:rsidRPr="00413242">
        <w:rPr>
          <w:spacing w:val="-1"/>
        </w:rPr>
        <w:t>возможные</w:t>
      </w:r>
      <w:r w:rsidRPr="00413242">
        <w:rPr>
          <w:spacing w:val="22"/>
        </w:rPr>
        <w:t xml:space="preserve"> </w:t>
      </w:r>
      <w:r w:rsidRPr="00413242">
        <w:rPr>
          <w:spacing w:val="-1"/>
        </w:rPr>
        <w:t>отрицательные</w:t>
      </w:r>
      <w:r w:rsidRPr="00413242">
        <w:rPr>
          <w:spacing w:val="22"/>
        </w:rPr>
        <w:t xml:space="preserve"> </w:t>
      </w:r>
      <w:r w:rsidRPr="00413242">
        <w:rPr>
          <w:spacing w:val="-1"/>
        </w:rPr>
        <w:t>последствия</w:t>
      </w:r>
      <w:r w:rsidRPr="00413242">
        <w:rPr>
          <w:spacing w:val="26"/>
        </w:rPr>
        <w:t xml:space="preserve"> </w:t>
      </w:r>
      <w:r w:rsidRPr="00413242">
        <w:rPr>
          <w:spacing w:val="-1"/>
        </w:rPr>
        <w:t>его</w:t>
      </w:r>
      <w:r w:rsidRPr="00413242">
        <w:rPr>
          <w:spacing w:val="87"/>
        </w:rPr>
        <w:t xml:space="preserve"> </w:t>
      </w:r>
      <w:r w:rsidRPr="00413242">
        <w:rPr>
          <w:spacing w:val="-1"/>
        </w:rPr>
        <w:t>применения,</w:t>
      </w:r>
      <w:r w:rsidRPr="00413242">
        <w:rPr>
          <w:spacing w:val="2"/>
        </w:rPr>
        <w:t xml:space="preserve"> </w:t>
      </w:r>
      <w:r w:rsidRPr="00413242">
        <w:rPr>
          <w:spacing w:val="-1"/>
        </w:rPr>
        <w:t>связанные</w:t>
      </w:r>
      <w:r w:rsidRPr="00413242">
        <w:rPr>
          <w:spacing w:val="-2"/>
        </w:rPr>
        <w:t xml:space="preserve"> </w:t>
      </w:r>
      <w:r w:rsidRPr="00413242">
        <w:t>с</w:t>
      </w:r>
      <w:r w:rsidRPr="00413242">
        <w:rPr>
          <w:spacing w:val="1"/>
        </w:rPr>
        <w:t xml:space="preserve"> </w:t>
      </w:r>
      <w:r w:rsidRPr="00413242">
        <w:rPr>
          <w:spacing w:val="-1"/>
        </w:rPr>
        <w:t>наличием</w:t>
      </w:r>
      <w:r w:rsidRPr="00413242">
        <w:rPr>
          <w:spacing w:val="1"/>
        </w:rPr>
        <w:t xml:space="preserve"> </w:t>
      </w:r>
      <w:r w:rsidRPr="00413242">
        <w:t>в</w:t>
      </w:r>
      <w:r w:rsidRPr="00413242">
        <w:rPr>
          <w:spacing w:val="3"/>
        </w:rPr>
        <w:t xml:space="preserve"> </w:t>
      </w:r>
      <w:r w:rsidRPr="00413242">
        <w:t>них</w:t>
      </w:r>
      <w:r w:rsidRPr="00413242">
        <w:rPr>
          <w:spacing w:val="4"/>
        </w:rPr>
        <w:t xml:space="preserve"> </w:t>
      </w:r>
      <w:r w:rsidRPr="00413242">
        <w:t>вредных</w:t>
      </w:r>
      <w:r w:rsidRPr="00413242">
        <w:rPr>
          <w:spacing w:val="3"/>
        </w:rPr>
        <w:t xml:space="preserve"> </w:t>
      </w:r>
      <w:r w:rsidRPr="00413242">
        <w:t>для</w:t>
      </w:r>
      <w:r w:rsidRPr="00413242">
        <w:rPr>
          <w:spacing w:val="2"/>
        </w:rPr>
        <w:t xml:space="preserve"> </w:t>
      </w:r>
      <w:r w:rsidRPr="00413242">
        <w:rPr>
          <w:spacing w:val="-1"/>
        </w:rPr>
        <w:t>растений</w:t>
      </w:r>
      <w:r w:rsidRPr="00413242">
        <w:rPr>
          <w:spacing w:val="3"/>
        </w:rPr>
        <w:t xml:space="preserve"> </w:t>
      </w:r>
      <w:r w:rsidRPr="00413242">
        <w:rPr>
          <w:spacing w:val="-1"/>
        </w:rPr>
        <w:t>веществ</w:t>
      </w:r>
      <w:r w:rsidRPr="00413242">
        <w:rPr>
          <w:spacing w:val="2"/>
        </w:rPr>
        <w:t xml:space="preserve"> </w:t>
      </w:r>
      <w:r w:rsidRPr="00413242">
        <w:t>в</w:t>
      </w:r>
      <w:r w:rsidRPr="00413242">
        <w:rPr>
          <w:spacing w:val="1"/>
        </w:rPr>
        <w:t xml:space="preserve"> </w:t>
      </w:r>
      <w:r w:rsidRPr="00413242">
        <w:rPr>
          <w:spacing w:val="-1"/>
        </w:rPr>
        <w:t>частности</w:t>
      </w:r>
      <w:r w:rsidRPr="00413242">
        <w:rPr>
          <w:spacing w:val="3"/>
        </w:rPr>
        <w:t xml:space="preserve"> </w:t>
      </w:r>
      <w:r w:rsidRPr="00413242">
        <w:t>ядов,</w:t>
      </w:r>
      <w:r w:rsidRPr="00413242">
        <w:rPr>
          <w:spacing w:val="85"/>
        </w:rPr>
        <w:t xml:space="preserve"> </w:t>
      </w:r>
      <w:r w:rsidRPr="00413242">
        <w:rPr>
          <w:spacing w:val="-1"/>
        </w:rPr>
        <w:t>химикатов,</w:t>
      </w:r>
      <w:r w:rsidRPr="00413242">
        <w:rPr>
          <w:spacing w:val="19"/>
        </w:rPr>
        <w:t xml:space="preserve"> </w:t>
      </w:r>
      <w:r w:rsidRPr="00413242">
        <w:rPr>
          <w:spacing w:val="-1"/>
        </w:rPr>
        <w:t>солей</w:t>
      </w:r>
      <w:r w:rsidRPr="00413242">
        <w:rPr>
          <w:spacing w:val="19"/>
        </w:rPr>
        <w:t xml:space="preserve"> </w:t>
      </w:r>
      <w:r w:rsidRPr="00413242">
        <w:rPr>
          <w:spacing w:val="-1"/>
        </w:rPr>
        <w:t>тяжелых</w:t>
      </w:r>
      <w:r w:rsidRPr="00413242">
        <w:rPr>
          <w:spacing w:val="20"/>
        </w:rPr>
        <w:t xml:space="preserve"> </w:t>
      </w:r>
      <w:r w:rsidRPr="00413242">
        <w:rPr>
          <w:spacing w:val="-1"/>
        </w:rPr>
        <w:t>металлов</w:t>
      </w:r>
      <w:r w:rsidRPr="00413242">
        <w:rPr>
          <w:spacing w:val="18"/>
        </w:rPr>
        <w:t xml:space="preserve"> </w:t>
      </w:r>
      <w:r w:rsidRPr="00413242">
        <w:t>и</w:t>
      </w:r>
      <w:r w:rsidRPr="00413242">
        <w:rPr>
          <w:spacing w:val="17"/>
        </w:rPr>
        <w:t xml:space="preserve"> </w:t>
      </w:r>
      <w:r w:rsidRPr="00413242">
        <w:t>т.п.</w:t>
      </w:r>
      <w:r w:rsidRPr="00413242">
        <w:rPr>
          <w:spacing w:val="18"/>
        </w:rPr>
        <w:t xml:space="preserve"> </w:t>
      </w:r>
      <w:r w:rsidRPr="00413242">
        <w:t>В</w:t>
      </w:r>
      <w:r w:rsidRPr="00413242">
        <w:rPr>
          <w:spacing w:val="14"/>
        </w:rPr>
        <w:t xml:space="preserve"> </w:t>
      </w:r>
      <w:r w:rsidRPr="00413242">
        <w:rPr>
          <w:spacing w:val="-1"/>
        </w:rPr>
        <w:t>этих</w:t>
      </w:r>
      <w:r w:rsidRPr="00413242">
        <w:rPr>
          <w:spacing w:val="21"/>
        </w:rPr>
        <w:t xml:space="preserve"> </w:t>
      </w:r>
      <w:r w:rsidRPr="00413242">
        <w:rPr>
          <w:spacing w:val="-1"/>
        </w:rPr>
        <w:t>случаях</w:t>
      </w:r>
      <w:r w:rsidRPr="00413242">
        <w:rPr>
          <w:spacing w:val="21"/>
        </w:rPr>
        <w:t xml:space="preserve"> </w:t>
      </w:r>
      <w:r w:rsidRPr="00413242">
        <w:rPr>
          <w:spacing w:val="-1"/>
        </w:rPr>
        <w:t>необходимы</w:t>
      </w:r>
      <w:r w:rsidRPr="00413242">
        <w:rPr>
          <w:spacing w:val="18"/>
        </w:rPr>
        <w:t xml:space="preserve"> </w:t>
      </w:r>
      <w:r w:rsidRPr="00413242">
        <w:t>строгий</w:t>
      </w:r>
      <w:r w:rsidRPr="00413242">
        <w:rPr>
          <w:spacing w:val="19"/>
        </w:rPr>
        <w:t xml:space="preserve"> </w:t>
      </w:r>
      <w:r w:rsidRPr="00413242">
        <w:rPr>
          <w:spacing w:val="-1"/>
        </w:rPr>
        <w:t>контроль содержания</w:t>
      </w:r>
      <w:r w:rsidRPr="00413242">
        <w:rPr>
          <w:spacing w:val="16"/>
        </w:rPr>
        <w:t xml:space="preserve"> </w:t>
      </w:r>
      <w:r w:rsidRPr="00413242">
        <w:rPr>
          <w:spacing w:val="-1"/>
        </w:rPr>
        <w:t>вредных</w:t>
      </w:r>
      <w:r w:rsidRPr="00413242">
        <w:rPr>
          <w:spacing w:val="18"/>
        </w:rPr>
        <w:t xml:space="preserve"> </w:t>
      </w:r>
      <w:r w:rsidRPr="00413242">
        <w:rPr>
          <w:spacing w:val="-1"/>
        </w:rPr>
        <w:t>веществ</w:t>
      </w:r>
      <w:r w:rsidRPr="00413242">
        <w:rPr>
          <w:spacing w:val="16"/>
        </w:rPr>
        <w:t xml:space="preserve"> </w:t>
      </w:r>
      <w:r w:rsidRPr="00413242">
        <w:t>в</w:t>
      </w:r>
      <w:r w:rsidRPr="00413242">
        <w:rPr>
          <w:spacing w:val="16"/>
        </w:rPr>
        <w:t xml:space="preserve"> </w:t>
      </w:r>
      <w:r w:rsidRPr="00413242">
        <w:t>готовом</w:t>
      </w:r>
      <w:r w:rsidRPr="00413242">
        <w:rPr>
          <w:spacing w:val="16"/>
        </w:rPr>
        <w:t xml:space="preserve"> </w:t>
      </w:r>
      <w:r w:rsidRPr="00413242">
        <w:rPr>
          <w:spacing w:val="-1"/>
        </w:rPr>
        <w:t>продукте</w:t>
      </w:r>
      <w:r w:rsidRPr="00413242">
        <w:rPr>
          <w:spacing w:val="15"/>
        </w:rPr>
        <w:t xml:space="preserve"> </w:t>
      </w:r>
      <w:r w:rsidRPr="00413242">
        <w:t>и</w:t>
      </w:r>
      <w:r w:rsidRPr="00413242">
        <w:rPr>
          <w:spacing w:val="17"/>
        </w:rPr>
        <w:t xml:space="preserve"> </w:t>
      </w:r>
      <w:r w:rsidRPr="00413242">
        <w:rPr>
          <w:spacing w:val="-1"/>
        </w:rPr>
        <w:t>определение</w:t>
      </w:r>
      <w:r w:rsidRPr="00413242">
        <w:rPr>
          <w:spacing w:val="15"/>
        </w:rPr>
        <w:t xml:space="preserve"> </w:t>
      </w:r>
      <w:r w:rsidRPr="00413242">
        <w:rPr>
          <w:spacing w:val="-1"/>
        </w:rPr>
        <w:t>годности</w:t>
      </w:r>
      <w:r w:rsidRPr="00413242">
        <w:rPr>
          <w:spacing w:val="15"/>
        </w:rPr>
        <w:t xml:space="preserve"> </w:t>
      </w:r>
      <w:r w:rsidRPr="00413242">
        <w:rPr>
          <w:spacing w:val="-1"/>
        </w:rPr>
        <w:t>использования</w:t>
      </w:r>
      <w:r w:rsidRPr="00413242">
        <w:rPr>
          <w:spacing w:val="77"/>
        </w:rPr>
        <w:t xml:space="preserve"> </w:t>
      </w:r>
      <w:r w:rsidRPr="00413242">
        <w:rPr>
          <w:spacing w:val="-1"/>
        </w:rPr>
        <w:t>его</w:t>
      </w:r>
      <w:r w:rsidRPr="00413242">
        <w:t xml:space="preserve"> в </w:t>
      </w:r>
      <w:r w:rsidRPr="00413242">
        <w:rPr>
          <w:spacing w:val="-1"/>
        </w:rPr>
        <w:t>качестве</w:t>
      </w:r>
      <w:r w:rsidRPr="00413242">
        <w:rPr>
          <w:spacing w:val="3"/>
        </w:rPr>
        <w:t xml:space="preserve"> </w:t>
      </w:r>
      <w:r w:rsidRPr="00413242">
        <w:rPr>
          <w:spacing w:val="-1"/>
        </w:rPr>
        <w:t>удобрения</w:t>
      </w:r>
      <w:r w:rsidRPr="00413242">
        <w:t xml:space="preserve"> для </w:t>
      </w:r>
      <w:r w:rsidRPr="00413242">
        <w:rPr>
          <w:spacing w:val="-1"/>
        </w:rPr>
        <w:t>сельскохозяйственных культур.</w:t>
      </w:r>
    </w:p>
    <w:p w14:paraId="5515C200" w14:textId="77777777" w:rsidR="00306A4C" w:rsidRPr="00413242" w:rsidRDefault="00306A4C" w:rsidP="00306A4C">
      <w:pPr>
        <w:pStyle w:val="af9"/>
        <w:kinsoku w:val="0"/>
        <w:overflowPunct w:val="0"/>
        <w:spacing w:after="0" w:line="276" w:lineRule="auto"/>
        <w:ind w:right="-2" w:firstLine="709"/>
        <w:jc w:val="both"/>
        <w:rPr>
          <w:spacing w:val="-1"/>
        </w:rPr>
      </w:pPr>
      <w:r w:rsidRPr="00413242">
        <w:rPr>
          <w:spacing w:val="-1"/>
        </w:rPr>
        <w:t>Извлечение</w:t>
      </w:r>
      <w:r w:rsidRPr="00413242">
        <w:rPr>
          <w:spacing w:val="42"/>
        </w:rPr>
        <w:t xml:space="preserve"> </w:t>
      </w:r>
      <w:r w:rsidRPr="00413242">
        <w:t>ионов</w:t>
      </w:r>
      <w:r w:rsidRPr="00413242">
        <w:rPr>
          <w:spacing w:val="40"/>
        </w:rPr>
        <w:t xml:space="preserve"> </w:t>
      </w:r>
      <w:r w:rsidRPr="00413242">
        <w:rPr>
          <w:spacing w:val="-1"/>
        </w:rPr>
        <w:t>тяжелых</w:t>
      </w:r>
      <w:r w:rsidRPr="00413242">
        <w:rPr>
          <w:spacing w:val="45"/>
        </w:rPr>
        <w:t xml:space="preserve"> </w:t>
      </w:r>
      <w:r w:rsidRPr="00413242">
        <w:rPr>
          <w:spacing w:val="-1"/>
        </w:rPr>
        <w:t>металлов</w:t>
      </w:r>
      <w:r w:rsidRPr="00413242">
        <w:rPr>
          <w:spacing w:val="42"/>
        </w:rPr>
        <w:t xml:space="preserve"> </w:t>
      </w:r>
      <w:r w:rsidRPr="00413242">
        <w:t>и</w:t>
      </w:r>
      <w:r w:rsidRPr="00413242">
        <w:rPr>
          <w:spacing w:val="41"/>
        </w:rPr>
        <w:t xml:space="preserve"> </w:t>
      </w:r>
      <w:r w:rsidRPr="00413242">
        <w:rPr>
          <w:spacing w:val="-1"/>
        </w:rPr>
        <w:t>других</w:t>
      </w:r>
      <w:r w:rsidRPr="00413242">
        <w:rPr>
          <w:spacing w:val="42"/>
        </w:rPr>
        <w:t xml:space="preserve"> </w:t>
      </w:r>
      <w:r w:rsidRPr="00413242">
        <w:rPr>
          <w:spacing w:val="-1"/>
        </w:rPr>
        <w:t>вредных</w:t>
      </w:r>
      <w:r w:rsidRPr="00413242">
        <w:rPr>
          <w:spacing w:val="42"/>
        </w:rPr>
        <w:t xml:space="preserve"> </w:t>
      </w:r>
      <w:r w:rsidRPr="00413242">
        <w:rPr>
          <w:spacing w:val="-1"/>
        </w:rPr>
        <w:t>примесей</w:t>
      </w:r>
      <w:r w:rsidRPr="00413242">
        <w:rPr>
          <w:spacing w:val="41"/>
        </w:rPr>
        <w:t xml:space="preserve"> </w:t>
      </w:r>
      <w:r w:rsidRPr="00413242">
        <w:t>из</w:t>
      </w:r>
      <w:r w:rsidRPr="00413242">
        <w:rPr>
          <w:spacing w:val="43"/>
        </w:rPr>
        <w:t xml:space="preserve"> </w:t>
      </w:r>
      <w:r w:rsidRPr="00413242">
        <w:rPr>
          <w:spacing w:val="-1"/>
        </w:rPr>
        <w:t>сточных</w:t>
      </w:r>
      <w:r w:rsidRPr="00413242">
        <w:rPr>
          <w:spacing w:val="42"/>
        </w:rPr>
        <w:t xml:space="preserve"> </w:t>
      </w:r>
      <w:r w:rsidRPr="00413242">
        <w:t>вод</w:t>
      </w:r>
      <w:r w:rsidRPr="00413242">
        <w:rPr>
          <w:spacing w:val="61"/>
        </w:rPr>
        <w:t xml:space="preserve"> </w:t>
      </w:r>
      <w:r w:rsidRPr="00413242">
        <w:rPr>
          <w:spacing w:val="-1"/>
        </w:rPr>
        <w:t>гарантирует,</w:t>
      </w:r>
      <w:r w:rsidRPr="00413242">
        <w:rPr>
          <w:spacing w:val="22"/>
        </w:rPr>
        <w:t xml:space="preserve"> </w:t>
      </w:r>
      <w:r w:rsidRPr="00413242">
        <w:rPr>
          <w:spacing w:val="-1"/>
        </w:rPr>
        <w:t>например,</w:t>
      </w:r>
      <w:r w:rsidRPr="00413242">
        <w:rPr>
          <w:spacing w:val="21"/>
        </w:rPr>
        <w:t xml:space="preserve"> </w:t>
      </w:r>
      <w:r w:rsidRPr="00413242">
        <w:rPr>
          <w:spacing w:val="-1"/>
        </w:rPr>
        <w:t>получение</w:t>
      </w:r>
      <w:r w:rsidRPr="00413242">
        <w:rPr>
          <w:spacing w:val="20"/>
        </w:rPr>
        <w:t xml:space="preserve"> </w:t>
      </w:r>
      <w:r w:rsidRPr="00413242">
        <w:rPr>
          <w:spacing w:val="-1"/>
        </w:rPr>
        <w:t>безвредной</w:t>
      </w:r>
      <w:r w:rsidRPr="00413242">
        <w:rPr>
          <w:spacing w:val="22"/>
        </w:rPr>
        <w:t xml:space="preserve"> </w:t>
      </w:r>
      <w:r w:rsidRPr="00413242">
        <w:rPr>
          <w:spacing w:val="-1"/>
        </w:rPr>
        <w:t>биомассы</w:t>
      </w:r>
      <w:r w:rsidRPr="00413242">
        <w:rPr>
          <w:spacing w:val="20"/>
        </w:rPr>
        <w:t xml:space="preserve"> </w:t>
      </w:r>
      <w:r w:rsidRPr="00413242">
        <w:rPr>
          <w:spacing w:val="-1"/>
        </w:rPr>
        <w:t>избыточного</w:t>
      </w:r>
      <w:r w:rsidRPr="00413242">
        <w:rPr>
          <w:spacing w:val="21"/>
        </w:rPr>
        <w:t xml:space="preserve"> </w:t>
      </w:r>
      <w:r w:rsidRPr="00413242">
        <w:t>активного</w:t>
      </w:r>
      <w:r w:rsidRPr="00413242">
        <w:rPr>
          <w:spacing w:val="18"/>
        </w:rPr>
        <w:t xml:space="preserve"> </w:t>
      </w:r>
      <w:r w:rsidRPr="00413242">
        <w:rPr>
          <w:spacing w:val="-1"/>
        </w:rPr>
        <w:t>ила,</w:t>
      </w:r>
      <w:r w:rsidRPr="00413242">
        <w:rPr>
          <w:spacing w:val="77"/>
        </w:rPr>
        <w:t xml:space="preserve"> </w:t>
      </w:r>
      <w:r w:rsidRPr="00413242">
        <w:rPr>
          <w:spacing w:val="-1"/>
        </w:rPr>
        <w:t>которую</w:t>
      </w:r>
      <w:r w:rsidRPr="00413242">
        <w:t xml:space="preserve"> </w:t>
      </w:r>
      <w:r w:rsidRPr="00413242">
        <w:rPr>
          <w:spacing w:val="-1"/>
        </w:rPr>
        <w:t>можно</w:t>
      </w:r>
      <w:r w:rsidRPr="00413242">
        <w:t xml:space="preserve"> </w:t>
      </w:r>
      <w:r w:rsidRPr="00413242">
        <w:rPr>
          <w:spacing w:val="-1"/>
        </w:rPr>
        <w:t>использовать</w:t>
      </w:r>
      <w:r w:rsidRPr="00413242">
        <w:rPr>
          <w:spacing w:val="1"/>
        </w:rPr>
        <w:t xml:space="preserve"> </w:t>
      </w:r>
      <w:r w:rsidRPr="00413242">
        <w:t xml:space="preserve">в </w:t>
      </w:r>
      <w:r w:rsidRPr="00413242">
        <w:rPr>
          <w:spacing w:val="-1"/>
        </w:rPr>
        <w:t>качестве</w:t>
      </w:r>
      <w:r w:rsidRPr="00413242">
        <w:rPr>
          <w:spacing w:val="1"/>
        </w:rPr>
        <w:t xml:space="preserve"> </w:t>
      </w:r>
      <w:r w:rsidRPr="00413242">
        <w:t xml:space="preserve">кормовой </w:t>
      </w:r>
      <w:r w:rsidRPr="00413242">
        <w:rPr>
          <w:spacing w:val="-1"/>
        </w:rPr>
        <w:t>добавки</w:t>
      </w:r>
      <w:r w:rsidRPr="00413242">
        <w:t xml:space="preserve"> </w:t>
      </w:r>
      <w:r w:rsidRPr="00413242">
        <w:rPr>
          <w:spacing w:val="-1"/>
        </w:rPr>
        <w:t>или</w:t>
      </w:r>
      <w:r w:rsidRPr="00413242">
        <w:rPr>
          <w:spacing w:val="3"/>
        </w:rPr>
        <w:t xml:space="preserve"> </w:t>
      </w:r>
      <w:r w:rsidRPr="00413242">
        <w:rPr>
          <w:spacing w:val="-1"/>
        </w:rPr>
        <w:t>удобрения.</w:t>
      </w:r>
    </w:p>
    <w:p w14:paraId="3EC06D64" w14:textId="77777777" w:rsidR="00306A4C" w:rsidRPr="00413242" w:rsidRDefault="00306A4C" w:rsidP="00306A4C">
      <w:pPr>
        <w:pStyle w:val="e"/>
        <w:spacing w:line="276" w:lineRule="auto"/>
        <w:jc w:val="both"/>
      </w:pPr>
      <w:r w:rsidRPr="00413242">
        <w:lastRenderedPageBreak/>
        <w:t>В качестве методов для уменьшения воздействия работы КОС на окружающую природную среду при проектировании необходимо учесть:</w:t>
      </w:r>
    </w:p>
    <w:p w14:paraId="773164AD" w14:textId="77777777" w:rsidR="00306A4C" w:rsidRPr="00413242" w:rsidRDefault="00306A4C" w:rsidP="00863709">
      <w:pPr>
        <w:pStyle w:val="e"/>
        <w:keepLines w:val="0"/>
        <w:numPr>
          <w:ilvl w:val="0"/>
          <w:numId w:val="10"/>
        </w:numPr>
        <w:spacing w:line="276" w:lineRule="auto"/>
        <w:ind w:left="709" w:hanging="425"/>
        <w:jc w:val="both"/>
      </w:pPr>
      <w:r w:rsidRPr="00413242">
        <w:t xml:space="preserve">Система доочистки сточных вод. Применение данной системы на КОС обеспечит очистку сточных вод до нормативных значений водоема </w:t>
      </w:r>
      <w:proofErr w:type="spellStart"/>
      <w:r w:rsidRPr="00413242">
        <w:t>рыбохозяйственного</w:t>
      </w:r>
      <w:proofErr w:type="spellEnd"/>
      <w:r w:rsidRPr="00413242">
        <w:t xml:space="preserve"> значения </w:t>
      </w:r>
    </w:p>
    <w:p w14:paraId="3CF02866" w14:textId="77777777" w:rsidR="00306A4C" w:rsidRPr="00413242" w:rsidRDefault="00306A4C" w:rsidP="00863709">
      <w:pPr>
        <w:pStyle w:val="e"/>
        <w:keepLines w:val="0"/>
        <w:numPr>
          <w:ilvl w:val="0"/>
          <w:numId w:val="10"/>
        </w:numPr>
        <w:spacing w:line="276" w:lineRule="auto"/>
        <w:ind w:left="709" w:hanging="425"/>
        <w:jc w:val="both"/>
      </w:pPr>
      <w:r w:rsidRPr="00413242">
        <w:t xml:space="preserve">Система УФ-обеззараживания. Применение данной системы позволит снизить содержание хлора в воде, после обеззараживания сточных вод, перед сбросом данных вод в водоем. Снижение уровня хлора в сточных водах, сбрасываемых в водоем, уменьшает воздействие на животный мир водоема. </w:t>
      </w:r>
    </w:p>
    <w:p w14:paraId="644AAC17" w14:textId="77777777" w:rsidR="0057702F" w:rsidRPr="00413242" w:rsidRDefault="00306A4C" w:rsidP="00863709">
      <w:pPr>
        <w:pStyle w:val="e"/>
        <w:keepLines w:val="0"/>
        <w:numPr>
          <w:ilvl w:val="0"/>
          <w:numId w:val="10"/>
        </w:numPr>
        <w:spacing w:line="276" w:lineRule="auto"/>
        <w:ind w:left="709" w:hanging="425"/>
        <w:jc w:val="both"/>
      </w:pPr>
      <w:r w:rsidRPr="00413242">
        <w:t>Система механического обезвоживания осадка. Применение данной системы на КОС обеспечит сокращение объемов осадка сточных вод, а также сокращения территорий, занятых под полями фильтрации.</w:t>
      </w:r>
    </w:p>
    <w:p w14:paraId="1FB8E2CC" w14:textId="77777777" w:rsidR="00D6785A" w:rsidRPr="00413242" w:rsidRDefault="00D6785A">
      <w:pPr>
        <w:rPr>
          <w:rFonts w:ascii="Times New Roman" w:hAnsi="Times New Roman"/>
        </w:rPr>
        <w:sectPr w:rsidR="00D6785A" w:rsidRPr="00413242" w:rsidSect="00306A4C">
          <w:pgSz w:w="11906" w:h="16838"/>
          <w:pgMar w:top="743" w:right="851" w:bottom="856" w:left="1418" w:header="709" w:footer="709" w:gutter="0"/>
          <w:cols w:space="708"/>
          <w:titlePg/>
          <w:docGrid w:linePitch="360"/>
        </w:sectPr>
      </w:pPr>
    </w:p>
    <w:p w14:paraId="12E169EE" w14:textId="77777777" w:rsidR="00B71531" w:rsidRPr="00413242" w:rsidRDefault="0057702F" w:rsidP="00306A4C">
      <w:pPr>
        <w:pStyle w:val="3TimesNewRoman14"/>
        <w:numPr>
          <w:ilvl w:val="0"/>
          <w:numId w:val="0"/>
        </w:numPr>
        <w:ind w:left="1224" w:hanging="504"/>
      </w:pPr>
      <w:bookmarkStart w:id="286" w:name="_Toc524593253"/>
      <w:bookmarkStart w:id="287" w:name="_Toc88831241"/>
      <w:bookmarkStart w:id="288" w:name="_Toc104365188"/>
      <w:r w:rsidRPr="00413242">
        <w:lastRenderedPageBreak/>
        <w:t xml:space="preserve">2.6. </w:t>
      </w:r>
      <w:r w:rsidR="00B77942" w:rsidRPr="00413242">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86"/>
      <w:bookmarkEnd w:id="287"/>
      <w:bookmarkEnd w:id="288"/>
    </w:p>
    <w:p w14:paraId="6CA97D51" w14:textId="77777777" w:rsidR="00B71531" w:rsidRPr="00413242" w:rsidRDefault="00B71531" w:rsidP="00306A4C">
      <w:pPr>
        <w:spacing w:line="276" w:lineRule="auto"/>
        <w:ind w:firstLine="709"/>
        <w:rPr>
          <w:rFonts w:ascii="Times New Roman" w:hAnsi="Times New Roman"/>
          <w:sz w:val="24"/>
        </w:rPr>
      </w:pPr>
      <w:r w:rsidRPr="00413242">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14:paraId="3D396C8F" w14:textId="77777777" w:rsidR="00B71531" w:rsidRPr="00413242" w:rsidRDefault="00B71531" w:rsidP="00863709">
      <w:pPr>
        <w:pStyle w:val="ae"/>
        <w:numPr>
          <w:ilvl w:val="0"/>
          <w:numId w:val="11"/>
        </w:numPr>
      </w:pPr>
      <w:r w:rsidRPr="00413242">
        <w:t>проектно-изыскательские работы;</w:t>
      </w:r>
    </w:p>
    <w:p w14:paraId="5F068596" w14:textId="77777777" w:rsidR="00B71531" w:rsidRPr="00413242" w:rsidRDefault="00B71531" w:rsidP="00863709">
      <w:pPr>
        <w:pStyle w:val="ae"/>
        <w:numPr>
          <w:ilvl w:val="0"/>
          <w:numId w:val="11"/>
        </w:numPr>
      </w:pPr>
      <w:r w:rsidRPr="00413242">
        <w:t>строительно-монтажные работы;</w:t>
      </w:r>
    </w:p>
    <w:p w14:paraId="183FAAF4" w14:textId="77777777" w:rsidR="00B71531" w:rsidRPr="00413242" w:rsidRDefault="00B71531" w:rsidP="00863709">
      <w:pPr>
        <w:pStyle w:val="ae"/>
        <w:numPr>
          <w:ilvl w:val="0"/>
          <w:numId w:val="11"/>
        </w:numPr>
      </w:pPr>
      <w:r w:rsidRPr="00413242">
        <w:t>работы по замене оборудования с улучшением технико-экономических характеристик;</w:t>
      </w:r>
    </w:p>
    <w:p w14:paraId="5D8E15DA" w14:textId="77777777" w:rsidR="00B71531" w:rsidRPr="00413242" w:rsidRDefault="00B71531" w:rsidP="00863709">
      <w:pPr>
        <w:pStyle w:val="ae"/>
        <w:numPr>
          <w:ilvl w:val="0"/>
          <w:numId w:val="11"/>
        </w:numPr>
      </w:pPr>
      <w:r w:rsidRPr="00413242">
        <w:t>приобретение материалов и оборудования;</w:t>
      </w:r>
    </w:p>
    <w:p w14:paraId="2EE9236A" w14:textId="77777777" w:rsidR="00B71531" w:rsidRPr="00413242" w:rsidRDefault="00B71531" w:rsidP="00863709">
      <w:pPr>
        <w:pStyle w:val="ae"/>
        <w:numPr>
          <w:ilvl w:val="0"/>
          <w:numId w:val="11"/>
        </w:numPr>
      </w:pPr>
      <w:r w:rsidRPr="00413242">
        <w:t>расходы, не относимые на стоимость основных средств (аренда земли на срок строительства и т.п.);</w:t>
      </w:r>
    </w:p>
    <w:p w14:paraId="41005D78" w14:textId="77777777" w:rsidR="00B71531" w:rsidRPr="00413242" w:rsidRDefault="00B71531" w:rsidP="00306A4C">
      <w:pPr>
        <w:spacing w:line="276" w:lineRule="auto"/>
        <w:ind w:firstLine="709"/>
        <w:rPr>
          <w:rFonts w:ascii="Times New Roman" w:hAnsi="Times New Roman"/>
          <w:sz w:val="24"/>
        </w:rPr>
      </w:pPr>
      <w:r w:rsidRPr="00413242">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14:paraId="460E94C4" w14:textId="77777777" w:rsidR="00B71531" w:rsidRPr="00413242" w:rsidRDefault="00B71531" w:rsidP="00306A4C">
      <w:pPr>
        <w:spacing w:line="276" w:lineRule="auto"/>
        <w:ind w:firstLine="709"/>
        <w:rPr>
          <w:rFonts w:ascii="Times New Roman" w:hAnsi="Times New Roman"/>
          <w:sz w:val="24"/>
        </w:rPr>
      </w:pPr>
      <w:r w:rsidRPr="00413242">
        <w:rPr>
          <w:rFonts w:ascii="Times New Roman" w:hAnsi="Times New Roman"/>
          <w:sz w:val="24"/>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14:paraId="386E0AAE" w14:textId="77777777" w:rsidR="00306A4C" w:rsidRPr="00413242" w:rsidRDefault="00306A4C" w:rsidP="00306A4C">
      <w:pPr>
        <w:spacing w:line="276" w:lineRule="auto"/>
        <w:ind w:firstLine="709"/>
        <w:rPr>
          <w:rFonts w:ascii="Times New Roman" w:hAnsi="Times New Roman"/>
          <w:b/>
          <w:sz w:val="24"/>
        </w:rPr>
      </w:pPr>
      <w:r w:rsidRPr="00413242">
        <w:rPr>
          <w:rFonts w:ascii="Times New Roman" w:hAnsi="Times New Roman"/>
          <w:b/>
          <w:sz w:val="24"/>
        </w:rPr>
        <w:t>Строительство и реконструкция сетей водоотведения</w:t>
      </w:r>
    </w:p>
    <w:p w14:paraId="709C8921" w14:textId="77777777" w:rsidR="00306A4C" w:rsidRPr="00413242" w:rsidRDefault="00306A4C" w:rsidP="00306A4C">
      <w:pPr>
        <w:spacing w:line="276" w:lineRule="auto"/>
        <w:ind w:firstLine="709"/>
        <w:rPr>
          <w:rFonts w:ascii="Times New Roman" w:hAnsi="Times New Roman"/>
          <w:sz w:val="24"/>
        </w:rPr>
      </w:pPr>
      <w:r w:rsidRPr="00413242">
        <w:rPr>
          <w:rFonts w:ascii="Times New Roman" w:hAnsi="Times New Roman"/>
          <w:sz w:val="24"/>
        </w:rPr>
        <w:t>Оценка стоимости строительства и реконструкции сетей водоотведения осуществлена на основании нормативов цен строительства НЦС 81-02-14-2022 Сборник № 14 «Наружные сети водоснабжения и канализации».</w:t>
      </w:r>
      <w:r w:rsidRPr="00413242">
        <w:rPr>
          <w:rFonts w:ascii="Times New Roman" w:hAnsi="Times New Roman"/>
        </w:rPr>
        <w:t xml:space="preserve"> </w:t>
      </w:r>
      <w:r w:rsidRPr="00413242">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14:paraId="4045A19D" w14:textId="77777777" w:rsidR="00306A4C" w:rsidRPr="00413242" w:rsidRDefault="00306A4C" w:rsidP="00306A4C">
      <w:pPr>
        <w:spacing w:line="276" w:lineRule="auto"/>
        <w:ind w:firstLine="709"/>
        <w:rPr>
          <w:rFonts w:ascii="Times New Roman" w:hAnsi="Times New Roman"/>
          <w:b/>
          <w:sz w:val="24"/>
        </w:rPr>
      </w:pPr>
      <w:r w:rsidRPr="00413242">
        <w:rPr>
          <w:rFonts w:ascii="Times New Roman" w:hAnsi="Times New Roman"/>
          <w:b/>
          <w:sz w:val="24"/>
        </w:rPr>
        <w:t>Мероприятия по объектам водоотведения</w:t>
      </w:r>
    </w:p>
    <w:p w14:paraId="4A55C9CB" w14:textId="77777777" w:rsidR="00306A4C" w:rsidRPr="00413242" w:rsidRDefault="00306A4C" w:rsidP="00306A4C">
      <w:pPr>
        <w:spacing w:line="276" w:lineRule="auto"/>
        <w:ind w:firstLine="709"/>
        <w:rPr>
          <w:rFonts w:ascii="Times New Roman" w:hAnsi="Times New Roman"/>
          <w:sz w:val="24"/>
        </w:rPr>
      </w:pPr>
      <w:r w:rsidRPr="00413242">
        <w:rPr>
          <w:rFonts w:ascii="Times New Roman" w:hAnsi="Times New Roman"/>
          <w:sz w:val="24"/>
        </w:rPr>
        <w:t>Оценка стоимости капитальных затрат по объектам (сооружениям) и прочим мероприятиям водоотведения выполнена:</w:t>
      </w:r>
    </w:p>
    <w:p w14:paraId="582B4EB4" w14:textId="77777777" w:rsidR="00306A4C" w:rsidRPr="00413242" w:rsidRDefault="00306A4C" w:rsidP="00306A4C">
      <w:pPr>
        <w:spacing w:line="276" w:lineRule="auto"/>
        <w:ind w:firstLine="709"/>
        <w:rPr>
          <w:rFonts w:ascii="Times New Roman" w:hAnsi="Times New Roman"/>
          <w:sz w:val="24"/>
        </w:rPr>
      </w:pPr>
      <w:r w:rsidRPr="00413242">
        <w:rPr>
          <w:rFonts w:ascii="Times New Roman" w:hAnsi="Times New Roman"/>
          <w:sz w:val="24"/>
        </w:rPr>
        <w:t>-на основании нормативов цен строительства НЦС 81-02-14-2022 Сборник № 19 «Здания и сооружения городской инфраструктуры».</w:t>
      </w:r>
    </w:p>
    <w:p w14:paraId="1077470E" w14:textId="77777777" w:rsidR="00306A4C" w:rsidRPr="00413242" w:rsidRDefault="00306A4C" w:rsidP="00306A4C">
      <w:pPr>
        <w:spacing w:line="276" w:lineRule="auto"/>
        <w:ind w:firstLine="709"/>
        <w:rPr>
          <w:rFonts w:ascii="Times New Roman" w:hAnsi="Times New Roman"/>
          <w:sz w:val="24"/>
        </w:rPr>
      </w:pPr>
      <w:r w:rsidRPr="00413242">
        <w:rPr>
          <w:rFonts w:ascii="Times New Roman" w:hAnsi="Times New Roman"/>
          <w:sz w:val="24"/>
        </w:rPr>
        <w:t>-на основании сравнения с проектами-аналогами с учетом территориального, временного коэффициентов пересчета, а также коэффициента перерасчета объемов работ относительно объекта-аналога.</w:t>
      </w:r>
    </w:p>
    <w:p w14:paraId="4AED9AA2" w14:textId="77777777" w:rsidR="00306A4C" w:rsidRPr="00413242" w:rsidRDefault="00306A4C" w:rsidP="00306A4C">
      <w:pPr>
        <w:spacing w:line="276" w:lineRule="auto"/>
        <w:ind w:firstLine="709"/>
        <w:rPr>
          <w:rFonts w:ascii="Times New Roman" w:hAnsi="Times New Roman"/>
          <w:sz w:val="24"/>
        </w:rPr>
      </w:pPr>
      <w:r w:rsidRPr="00413242">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14:paraId="18521BAF" w14:textId="77777777" w:rsidR="00306A4C" w:rsidRPr="00413242" w:rsidRDefault="00306A4C" w:rsidP="00306A4C">
      <w:pPr>
        <w:spacing w:line="276" w:lineRule="auto"/>
        <w:ind w:firstLine="709"/>
        <w:rPr>
          <w:rStyle w:val="grame"/>
          <w:rFonts w:ascii="Times New Roman" w:hAnsi="Times New Roman"/>
          <w:b/>
          <w:sz w:val="24"/>
        </w:rPr>
      </w:pPr>
      <w:r w:rsidRPr="00413242">
        <w:rPr>
          <w:rFonts w:ascii="Times New Roman" w:hAnsi="Times New Roman"/>
          <w:sz w:val="24"/>
        </w:rPr>
        <w:t>В таблице 2.6.1.1 отражены мероприятия, необходимые для развития системы водоотведения с оценкой необходимых капитальных вложений.</w:t>
      </w:r>
    </w:p>
    <w:p w14:paraId="20FCD275" w14:textId="77777777" w:rsidR="00D86952" w:rsidRPr="00413242" w:rsidRDefault="00D86952" w:rsidP="00B71531">
      <w:pPr>
        <w:spacing w:line="276" w:lineRule="auto"/>
        <w:ind w:firstLine="567"/>
        <w:rPr>
          <w:rStyle w:val="grame"/>
          <w:rFonts w:ascii="Times New Roman" w:hAnsi="Times New Roman"/>
          <w:b/>
          <w:sz w:val="24"/>
        </w:rPr>
      </w:pPr>
    </w:p>
    <w:p w14:paraId="1E2289BA" w14:textId="77777777" w:rsidR="00D86952" w:rsidRPr="00413242" w:rsidRDefault="00D86952" w:rsidP="00DC6C5A">
      <w:pPr>
        <w:spacing w:line="276" w:lineRule="auto"/>
        <w:jc w:val="center"/>
        <w:rPr>
          <w:rStyle w:val="grame"/>
          <w:rFonts w:ascii="Times New Roman" w:hAnsi="Times New Roman"/>
          <w:b/>
          <w:sz w:val="24"/>
        </w:rPr>
      </w:pPr>
    </w:p>
    <w:p w14:paraId="2E0A7964" w14:textId="77777777" w:rsidR="00306A4C" w:rsidRPr="00413242" w:rsidRDefault="00306A4C" w:rsidP="00DC6C5A">
      <w:pPr>
        <w:spacing w:line="276" w:lineRule="auto"/>
        <w:jc w:val="center"/>
        <w:rPr>
          <w:rStyle w:val="grame"/>
          <w:rFonts w:ascii="Times New Roman" w:hAnsi="Times New Roman"/>
          <w:b/>
          <w:sz w:val="24"/>
        </w:rPr>
      </w:pPr>
    </w:p>
    <w:p w14:paraId="62DFBC7B" w14:textId="77777777" w:rsidR="00D6785A" w:rsidRPr="00413242" w:rsidRDefault="00D6785A">
      <w:pPr>
        <w:rPr>
          <w:rFonts w:ascii="Times New Roman" w:hAnsi="Times New Roman"/>
        </w:rPr>
        <w:sectPr w:rsidR="00D6785A" w:rsidRPr="00413242" w:rsidSect="00306A4C">
          <w:pgSz w:w="11906" w:h="16838"/>
          <w:pgMar w:top="743" w:right="851" w:bottom="856" w:left="1418" w:header="709" w:footer="709" w:gutter="0"/>
          <w:cols w:space="708"/>
          <w:titlePg/>
          <w:docGrid w:linePitch="360"/>
        </w:sectPr>
      </w:pPr>
    </w:p>
    <w:p w14:paraId="3C4E9BA4" w14:textId="77777777" w:rsidR="00306A4C" w:rsidRPr="00413242" w:rsidRDefault="00306A4C" w:rsidP="00306A4C">
      <w:pPr>
        <w:jc w:val="center"/>
        <w:rPr>
          <w:rFonts w:ascii="Times New Roman" w:hAnsi="Times New Roman"/>
          <w:sz w:val="24"/>
        </w:rPr>
      </w:pPr>
    </w:p>
    <w:p w14:paraId="2EB5BE11"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2.6.1.1 - Оценка затрат на проведение мероприятий по реконструкции объектов системы водоотведения</w:t>
      </w:r>
    </w:p>
    <w:tbl>
      <w:tblPr>
        <w:tblStyle w:val="a5"/>
        <w:tblW w:w="5000" w:type="pct"/>
        <w:jc w:val="center"/>
        <w:tblLook w:val="04A0" w:firstRow="1" w:lastRow="0" w:firstColumn="1" w:lastColumn="0" w:noHBand="0" w:noVBand="1"/>
      </w:tblPr>
      <w:tblGrid>
        <w:gridCol w:w="1184"/>
        <w:gridCol w:w="3014"/>
        <w:gridCol w:w="3641"/>
        <w:gridCol w:w="1426"/>
        <w:gridCol w:w="1426"/>
        <w:gridCol w:w="1426"/>
        <w:gridCol w:w="1426"/>
        <w:gridCol w:w="1426"/>
      </w:tblGrid>
      <w:tr w:rsidR="003863D9" w:rsidRPr="00413242" w14:paraId="067DB802" w14:textId="77777777" w:rsidTr="002266BE">
        <w:trPr>
          <w:jc w:val="center"/>
        </w:trPr>
        <w:tc>
          <w:tcPr>
            <w:tcW w:w="1152" w:type="dxa"/>
            <w:vMerge w:val="restart"/>
            <w:shd w:val="clear" w:color="auto" w:fill="F2F2F2"/>
            <w:tcMar>
              <w:top w:w="120" w:type="dxa"/>
              <w:left w:w="200" w:type="dxa"/>
              <w:bottom w:w="120" w:type="dxa"/>
              <w:right w:w="200" w:type="dxa"/>
            </w:tcMar>
            <w:vAlign w:val="center"/>
          </w:tcPr>
          <w:p w14:paraId="0D4963B4" w14:textId="77777777" w:rsidR="00D6785A" w:rsidRPr="00413242" w:rsidRDefault="00306A4C">
            <w:pPr>
              <w:jc w:val="center"/>
              <w:rPr>
                <w:rFonts w:ascii="Times New Roman" w:hAnsi="Times New Roman"/>
              </w:rPr>
            </w:pPr>
            <w:r w:rsidRPr="00413242">
              <w:rPr>
                <w:rFonts w:ascii="Times New Roman" w:hAnsi="Times New Roman"/>
                <w:szCs w:val="22"/>
              </w:rPr>
              <w:t>№ п/п</w:t>
            </w:r>
          </w:p>
        </w:tc>
        <w:tc>
          <w:tcPr>
            <w:tcW w:w="2931" w:type="dxa"/>
            <w:vMerge w:val="restart"/>
            <w:shd w:val="clear" w:color="auto" w:fill="F2F2F2"/>
            <w:tcMar>
              <w:top w:w="120" w:type="dxa"/>
              <w:left w:w="200" w:type="dxa"/>
              <w:bottom w:w="120" w:type="dxa"/>
              <w:right w:w="200" w:type="dxa"/>
            </w:tcMar>
            <w:vAlign w:val="center"/>
          </w:tcPr>
          <w:p w14:paraId="5382957B"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Наименование</w:t>
            </w:r>
            <w:proofErr w:type="spellEnd"/>
            <w:r w:rsidRPr="00413242">
              <w:rPr>
                <w:rFonts w:ascii="Times New Roman" w:hAnsi="Times New Roman"/>
                <w:szCs w:val="22"/>
              </w:rPr>
              <w:t xml:space="preserve"> </w:t>
            </w:r>
            <w:proofErr w:type="spellStart"/>
            <w:r w:rsidRPr="00413242">
              <w:rPr>
                <w:rFonts w:ascii="Times New Roman" w:hAnsi="Times New Roman"/>
                <w:szCs w:val="22"/>
              </w:rPr>
              <w:t>мероприятия</w:t>
            </w:r>
            <w:proofErr w:type="spellEnd"/>
          </w:p>
        </w:tc>
        <w:tc>
          <w:tcPr>
            <w:tcW w:w="3541" w:type="dxa"/>
            <w:vMerge w:val="restart"/>
            <w:shd w:val="clear" w:color="auto" w:fill="F2F2F2"/>
            <w:tcMar>
              <w:top w:w="120" w:type="dxa"/>
              <w:left w:w="200" w:type="dxa"/>
              <w:bottom w:w="120" w:type="dxa"/>
              <w:right w:w="200" w:type="dxa"/>
            </w:tcMar>
            <w:vAlign w:val="center"/>
          </w:tcPr>
          <w:p w14:paraId="53AD6626" w14:textId="77777777" w:rsidR="00D6785A" w:rsidRPr="002224B9" w:rsidRDefault="00306A4C">
            <w:pPr>
              <w:jc w:val="center"/>
              <w:rPr>
                <w:rFonts w:ascii="Times New Roman" w:hAnsi="Times New Roman"/>
              </w:rPr>
            </w:pPr>
            <w:r w:rsidRPr="002224B9">
              <w:rPr>
                <w:rFonts w:ascii="Times New Roman" w:hAnsi="Times New Roman"/>
                <w:szCs w:val="22"/>
              </w:rPr>
              <w:t xml:space="preserve">Ориентировочный объем инвестиции, </w:t>
            </w:r>
            <w:proofErr w:type="spellStart"/>
            <w:r w:rsidRPr="002224B9">
              <w:rPr>
                <w:rFonts w:ascii="Times New Roman" w:hAnsi="Times New Roman"/>
                <w:szCs w:val="22"/>
              </w:rPr>
              <w:t>тыс</w:t>
            </w:r>
            <w:proofErr w:type="gramStart"/>
            <w:r w:rsidRPr="002224B9">
              <w:rPr>
                <w:rFonts w:ascii="Times New Roman" w:hAnsi="Times New Roman"/>
                <w:szCs w:val="22"/>
              </w:rPr>
              <w:t>.р</w:t>
            </w:r>
            <w:proofErr w:type="gramEnd"/>
            <w:r w:rsidRPr="002224B9">
              <w:rPr>
                <w:rFonts w:ascii="Times New Roman" w:hAnsi="Times New Roman"/>
                <w:szCs w:val="22"/>
              </w:rPr>
              <w:t>уб</w:t>
            </w:r>
            <w:proofErr w:type="spellEnd"/>
            <w:r w:rsidRPr="002224B9">
              <w:rPr>
                <w:rFonts w:ascii="Times New Roman" w:hAnsi="Times New Roman"/>
                <w:szCs w:val="22"/>
              </w:rPr>
              <w:t>.</w:t>
            </w:r>
          </w:p>
        </w:tc>
        <w:tc>
          <w:tcPr>
            <w:tcW w:w="6935" w:type="dxa"/>
            <w:gridSpan w:val="5"/>
            <w:shd w:val="clear" w:color="auto" w:fill="F2F2F2"/>
            <w:tcMar>
              <w:top w:w="120" w:type="dxa"/>
              <w:left w:w="200" w:type="dxa"/>
              <w:bottom w:w="120" w:type="dxa"/>
              <w:right w:w="200" w:type="dxa"/>
            </w:tcMar>
            <w:vAlign w:val="center"/>
          </w:tcPr>
          <w:p w14:paraId="3E34B12C"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Сумма</w:t>
            </w:r>
            <w:proofErr w:type="spellEnd"/>
            <w:r w:rsidRPr="00413242">
              <w:rPr>
                <w:rFonts w:ascii="Times New Roman" w:hAnsi="Times New Roman"/>
                <w:szCs w:val="22"/>
              </w:rPr>
              <w:t xml:space="preserve"> </w:t>
            </w:r>
            <w:proofErr w:type="spellStart"/>
            <w:r w:rsidRPr="00413242">
              <w:rPr>
                <w:rFonts w:ascii="Times New Roman" w:hAnsi="Times New Roman"/>
                <w:szCs w:val="22"/>
              </w:rPr>
              <w:t>освоения</w:t>
            </w:r>
            <w:proofErr w:type="spellEnd"/>
            <w:r w:rsidRPr="00413242">
              <w:rPr>
                <w:rFonts w:ascii="Times New Roman" w:hAnsi="Times New Roman"/>
                <w:szCs w:val="22"/>
              </w:rPr>
              <w:t xml:space="preserve">, </w:t>
            </w:r>
            <w:proofErr w:type="spellStart"/>
            <w:r w:rsidRPr="00413242">
              <w:rPr>
                <w:rFonts w:ascii="Times New Roman" w:hAnsi="Times New Roman"/>
                <w:szCs w:val="22"/>
              </w:rPr>
              <w:t>тыс</w:t>
            </w:r>
            <w:proofErr w:type="spellEnd"/>
            <w:r w:rsidRPr="00413242">
              <w:rPr>
                <w:rFonts w:ascii="Times New Roman" w:hAnsi="Times New Roman"/>
                <w:szCs w:val="22"/>
              </w:rPr>
              <w:t xml:space="preserve">. </w:t>
            </w:r>
            <w:proofErr w:type="spellStart"/>
            <w:r w:rsidRPr="00413242">
              <w:rPr>
                <w:rFonts w:ascii="Times New Roman" w:hAnsi="Times New Roman"/>
                <w:szCs w:val="22"/>
              </w:rPr>
              <w:t>руб</w:t>
            </w:r>
            <w:proofErr w:type="spellEnd"/>
            <w:r w:rsidRPr="00413242">
              <w:rPr>
                <w:rFonts w:ascii="Times New Roman" w:hAnsi="Times New Roman"/>
                <w:szCs w:val="22"/>
              </w:rPr>
              <w:t>.</w:t>
            </w:r>
          </w:p>
        </w:tc>
      </w:tr>
      <w:tr w:rsidR="003863D9" w:rsidRPr="00413242" w14:paraId="100128D5" w14:textId="77777777" w:rsidTr="002266BE">
        <w:trPr>
          <w:jc w:val="center"/>
        </w:trPr>
        <w:tc>
          <w:tcPr>
            <w:tcW w:w="1152" w:type="dxa"/>
            <w:vMerge/>
          </w:tcPr>
          <w:p w14:paraId="2008E218" w14:textId="77777777" w:rsidR="00D6785A" w:rsidRPr="00413242" w:rsidRDefault="00D6785A">
            <w:pPr>
              <w:rPr>
                <w:rFonts w:ascii="Times New Roman" w:hAnsi="Times New Roman"/>
              </w:rPr>
            </w:pPr>
          </w:p>
        </w:tc>
        <w:tc>
          <w:tcPr>
            <w:tcW w:w="2931" w:type="dxa"/>
            <w:vMerge/>
          </w:tcPr>
          <w:p w14:paraId="0FD6837F" w14:textId="77777777" w:rsidR="00D6785A" w:rsidRPr="00413242" w:rsidRDefault="00D6785A">
            <w:pPr>
              <w:rPr>
                <w:rFonts w:ascii="Times New Roman" w:hAnsi="Times New Roman"/>
              </w:rPr>
            </w:pPr>
          </w:p>
        </w:tc>
        <w:tc>
          <w:tcPr>
            <w:tcW w:w="3541" w:type="dxa"/>
            <w:vMerge/>
          </w:tcPr>
          <w:p w14:paraId="337F4B45" w14:textId="77777777" w:rsidR="00D6785A" w:rsidRPr="00413242" w:rsidRDefault="00D6785A">
            <w:pPr>
              <w:rPr>
                <w:rFonts w:ascii="Times New Roman" w:hAnsi="Times New Roman"/>
              </w:rPr>
            </w:pPr>
          </w:p>
        </w:tc>
        <w:tc>
          <w:tcPr>
            <w:tcW w:w="1387" w:type="dxa"/>
            <w:shd w:val="clear" w:color="auto" w:fill="F2F2F2"/>
            <w:tcMar>
              <w:top w:w="120" w:type="dxa"/>
              <w:left w:w="200" w:type="dxa"/>
              <w:bottom w:w="120" w:type="dxa"/>
              <w:right w:w="200" w:type="dxa"/>
            </w:tcMar>
            <w:vAlign w:val="center"/>
          </w:tcPr>
          <w:p w14:paraId="35776F62" w14:textId="77777777" w:rsidR="00D6785A" w:rsidRPr="00413242" w:rsidRDefault="00306A4C">
            <w:pPr>
              <w:jc w:val="center"/>
              <w:rPr>
                <w:rFonts w:ascii="Times New Roman" w:hAnsi="Times New Roman"/>
              </w:rPr>
            </w:pPr>
            <w:r w:rsidRPr="00413242">
              <w:rPr>
                <w:rFonts w:ascii="Times New Roman" w:hAnsi="Times New Roman"/>
                <w:szCs w:val="22"/>
              </w:rPr>
              <w:t>2022</w:t>
            </w:r>
          </w:p>
        </w:tc>
        <w:tc>
          <w:tcPr>
            <w:tcW w:w="1387" w:type="dxa"/>
            <w:shd w:val="clear" w:color="auto" w:fill="F2F2F2"/>
            <w:tcMar>
              <w:top w:w="120" w:type="dxa"/>
              <w:left w:w="200" w:type="dxa"/>
              <w:bottom w:w="120" w:type="dxa"/>
              <w:right w:w="200" w:type="dxa"/>
            </w:tcMar>
            <w:vAlign w:val="center"/>
          </w:tcPr>
          <w:p w14:paraId="41F8C9DC" w14:textId="77777777" w:rsidR="00D6785A" w:rsidRPr="00413242" w:rsidRDefault="00306A4C">
            <w:pPr>
              <w:jc w:val="center"/>
              <w:rPr>
                <w:rFonts w:ascii="Times New Roman" w:hAnsi="Times New Roman"/>
              </w:rPr>
            </w:pPr>
            <w:r w:rsidRPr="00413242">
              <w:rPr>
                <w:rFonts w:ascii="Times New Roman" w:hAnsi="Times New Roman"/>
                <w:szCs w:val="22"/>
              </w:rPr>
              <w:t>2023</w:t>
            </w:r>
          </w:p>
        </w:tc>
        <w:tc>
          <w:tcPr>
            <w:tcW w:w="1387" w:type="dxa"/>
            <w:shd w:val="clear" w:color="auto" w:fill="F2F2F2"/>
            <w:tcMar>
              <w:top w:w="120" w:type="dxa"/>
              <w:left w:w="200" w:type="dxa"/>
              <w:bottom w:w="120" w:type="dxa"/>
              <w:right w:w="200" w:type="dxa"/>
            </w:tcMar>
            <w:vAlign w:val="center"/>
          </w:tcPr>
          <w:p w14:paraId="0064CCCD" w14:textId="77777777" w:rsidR="00D6785A" w:rsidRPr="00413242" w:rsidRDefault="00306A4C">
            <w:pPr>
              <w:jc w:val="center"/>
              <w:rPr>
                <w:rFonts w:ascii="Times New Roman" w:hAnsi="Times New Roman"/>
              </w:rPr>
            </w:pPr>
            <w:r w:rsidRPr="00413242">
              <w:rPr>
                <w:rFonts w:ascii="Times New Roman" w:hAnsi="Times New Roman"/>
                <w:szCs w:val="22"/>
              </w:rPr>
              <w:t>2024</w:t>
            </w:r>
          </w:p>
        </w:tc>
        <w:tc>
          <w:tcPr>
            <w:tcW w:w="1387" w:type="dxa"/>
            <w:shd w:val="clear" w:color="auto" w:fill="F2F2F2"/>
            <w:tcMar>
              <w:top w:w="120" w:type="dxa"/>
              <w:left w:w="200" w:type="dxa"/>
              <w:bottom w:w="120" w:type="dxa"/>
              <w:right w:w="200" w:type="dxa"/>
            </w:tcMar>
            <w:vAlign w:val="center"/>
          </w:tcPr>
          <w:p w14:paraId="361179B7" w14:textId="77777777" w:rsidR="00D6785A" w:rsidRPr="00413242" w:rsidRDefault="00306A4C">
            <w:pPr>
              <w:jc w:val="center"/>
              <w:rPr>
                <w:rFonts w:ascii="Times New Roman" w:hAnsi="Times New Roman"/>
              </w:rPr>
            </w:pPr>
            <w:r w:rsidRPr="00413242">
              <w:rPr>
                <w:rFonts w:ascii="Times New Roman" w:hAnsi="Times New Roman"/>
                <w:szCs w:val="22"/>
              </w:rPr>
              <w:t>2025</w:t>
            </w:r>
          </w:p>
        </w:tc>
        <w:tc>
          <w:tcPr>
            <w:tcW w:w="1387" w:type="dxa"/>
            <w:shd w:val="clear" w:color="auto" w:fill="F2F2F2"/>
            <w:tcMar>
              <w:top w:w="120" w:type="dxa"/>
              <w:left w:w="200" w:type="dxa"/>
              <w:bottom w:w="120" w:type="dxa"/>
              <w:right w:w="200" w:type="dxa"/>
            </w:tcMar>
            <w:vAlign w:val="center"/>
          </w:tcPr>
          <w:p w14:paraId="57771F85" w14:textId="77777777" w:rsidR="00D6785A" w:rsidRPr="00413242" w:rsidRDefault="00306A4C">
            <w:pPr>
              <w:jc w:val="center"/>
              <w:rPr>
                <w:rFonts w:ascii="Times New Roman" w:hAnsi="Times New Roman"/>
              </w:rPr>
            </w:pPr>
            <w:r w:rsidRPr="00413242">
              <w:rPr>
                <w:rFonts w:ascii="Times New Roman" w:hAnsi="Times New Roman"/>
                <w:szCs w:val="22"/>
              </w:rPr>
              <w:t>2026</w:t>
            </w:r>
          </w:p>
        </w:tc>
      </w:tr>
      <w:tr w:rsidR="003863D9" w:rsidRPr="00413242" w14:paraId="55F8D378" w14:textId="77777777" w:rsidTr="002266BE">
        <w:trPr>
          <w:jc w:val="center"/>
        </w:trPr>
        <w:tc>
          <w:tcPr>
            <w:tcW w:w="1152" w:type="dxa"/>
            <w:shd w:val="clear" w:color="auto" w:fill="FFFFFF"/>
            <w:tcMar>
              <w:top w:w="40" w:type="dxa"/>
              <w:left w:w="20" w:type="dxa"/>
              <w:bottom w:w="40" w:type="dxa"/>
              <w:right w:w="20" w:type="dxa"/>
            </w:tcMar>
            <w:vAlign w:val="center"/>
          </w:tcPr>
          <w:p w14:paraId="17881BFE" w14:textId="77777777" w:rsidR="002266BE" w:rsidRPr="00413242" w:rsidRDefault="002266BE" w:rsidP="002266BE">
            <w:pPr>
              <w:jc w:val="center"/>
              <w:rPr>
                <w:rFonts w:ascii="Times New Roman" w:hAnsi="Times New Roman"/>
              </w:rPr>
            </w:pPr>
            <w:r w:rsidRPr="00413242">
              <w:rPr>
                <w:rFonts w:ascii="Times New Roman" w:hAnsi="Times New Roman"/>
                <w:szCs w:val="22"/>
              </w:rPr>
              <w:t>1</w:t>
            </w:r>
          </w:p>
        </w:tc>
        <w:tc>
          <w:tcPr>
            <w:tcW w:w="2931" w:type="dxa"/>
            <w:shd w:val="clear" w:color="auto" w:fill="FFFFFF"/>
            <w:tcMar>
              <w:top w:w="40" w:type="dxa"/>
              <w:left w:w="200" w:type="dxa"/>
              <w:bottom w:w="40" w:type="dxa"/>
              <w:right w:w="200" w:type="dxa"/>
            </w:tcMar>
            <w:vAlign w:val="center"/>
          </w:tcPr>
          <w:p w14:paraId="5BA6A3FB" w14:textId="77777777" w:rsidR="002266BE" w:rsidRPr="00413242" w:rsidRDefault="002266BE" w:rsidP="00DE2628">
            <w:pPr>
              <w:jc w:val="center"/>
              <w:rPr>
                <w:rFonts w:ascii="Times New Roman" w:hAnsi="Times New Roman"/>
                <w:szCs w:val="22"/>
              </w:rPr>
            </w:pPr>
            <w:proofErr w:type="spellStart"/>
            <w:r w:rsidRPr="00413242">
              <w:rPr>
                <w:rFonts w:ascii="Times New Roman" w:hAnsi="Times New Roman"/>
                <w:szCs w:val="22"/>
              </w:rPr>
              <w:t>Строительство</w:t>
            </w:r>
            <w:proofErr w:type="spellEnd"/>
            <w:r w:rsidRPr="00413242">
              <w:rPr>
                <w:rFonts w:ascii="Times New Roman" w:hAnsi="Times New Roman"/>
                <w:szCs w:val="22"/>
              </w:rPr>
              <w:t xml:space="preserve"> КОС</w:t>
            </w:r>
          </w:p>
        </w:tc>
        <w:tc>
          <w:tcPr>
            <w:tcW w:w="3541" w:type="dxa"/>
            <w:shd w:val="clear" w:color="auto" w:fill="FFFFFF"/>
            <w:tcMar>
              <w:top w:w="40" w:type="dxa"/>
              <w:left w:w="200" w:type="dxa"/>
              <w:bottom w:w="40" w:type="dxa"/>
              <w:right w:w="200" w:type="dxa"/>
            </w:tcMar>
            <w:vAlign w:val="center"/>
          </w:tcPr>
          <w:p w14:paraId="22EDC3AE"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29000</w:t>
            </w:r>
          </w:p>
        </w:tc>
        <w:tc>
          <w:tcPr>
            <w:tcW w:w="1387" w:type="dxa"/>
            <w:shd w:val="clear" w:color="auto" w:fill="FFFFFF"/>
            <w:tcMar>
              <w:top w:w="40" w:type="dxa"/>
              <w:left w:w="200" w:type="dxa"/>
              <w:bottom w:w="40" w:type="dxa"/>
              <w:right w:w="200" w:type="dxa"/>
            </w:tcMar>
            <w:vAlign w:val="center"/>
          </w:tcPr>
          <w:p w14:paraId="1678A87B"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5800</w:t>
            </w:r>
          </w:p>
        </w:tc>
        <w:tc>
          <w:tcPr>
            <w:tcW w:w="1387" w:type="dxa"/>
            <w:shd w:val="clear" w:color="auto" w:fill="FFFFFF"/>
            <w:tcMar>
              <w:top w:w="40" w:type="dxa"/>
              <w:left w:w="200" w:type="dxa"/>
              <w:bottom w:w="40" w:type="dxa"/>
              <w:right w:w="200" w:type="dxa"/>
            </w:tcMar>
            <w:vAlign w:val="center"/>
          </w:tcPr>
          <w:p w14:paraId="2DE427FD"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5800</w:t>
            </w:r>
          </w:p>
        </w:tc>
        <w:tc>
          <w:tcPr>
            <w:tcW w:w="1387" w:type="dxa"/>
            <w:shd w:val="clear" w:color="auto" w:fill="FFFFFF"/>
            <w:tcMar>
              <w:top w:w="40" w:type="dxa"/>
              <w:left w:w="200" w:type="dxa"/>
              <w:bottom w:w="40" w:type="dxa"/>
              <w:right w:w="200" w:type="dxa"/>
            </w:tcMar>
            <w:vAlign w:val="center"/>
          </w:tcPr>
          <w:p w14:paraId="24DEDC52"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5800</w:t>
            </w:r>
          </w:p>
        </w:tc>
        <w:tc>
          <w:tcPr>
            <w:tcW w:w="1387" w:type="dxa"/>
            <w:shd w:val="clear" w:color="auto" w:fill="FFFFFF"/>
            <w:tcMar>
              <w:top w:w="40" w:type="dxa"/>
              <w:left w:w="200" w:type="dxa"/>
              <w:bottom w:w="40" w:type="dxa"/>
              <w:right w:w="200" w:type="dxa"/>
            </w:tcMar>
            <w:vAlign w:val="center"/>
          </w:tcPr>
          <w:p w14:paraId="14B6ED3D"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5800</w:t>
            </w:r>
          </w:p>
        </w:tc>
        <w:tc>
          <w:tcPr>
            <w:tcW w:w="1387" w:type="dxa"/>
            <w:shd w:val="clear" w:color="auto" w:fill="FFFFFF"/>
            <w:tcMar>
              <w:top w:w="40" w:type="dxa"/>
              <w:left w:w="200" w:type="dxa"/>
              <w:bottom w:w="40" w:type="dxa"/>
              <w:right w:w="200" w:type="dxa"/>
            </w:tcMar>
            <w:vAlign w:val="center"/>
          </w:tcPr>
          <w:p w14:paraId="48B80085"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5800</w:t>
            </w:r>
          </w:p>
        </w:tc>
      </w:tr>
      <w:tr w:rsidR="003863D9" w:rsidRPr="00413242" w14:paraId="25CD6C25" w14:textId="77777777" w:rsidTr="002266BE">
        <w:trPr>
          <w:jc w:val="center"/>
        </w:trPr>
        <w:tc>
          <w:tcPr>
            <w:tcW w:w="1152" w:type="dxa"/>
            <w:shd w:val="clear" w:color="auto" w:fill="FFFFFF"/>
            <w:tcMar>
              <w:top w:w="40" w:type="dxa"/>
              <w:left w:w="20" w:type="dxa"/>
              <w:bottom w:w="40" w:type="dxa"/>
              <w:right w:w="20" w:type="dxa"/>
            </w:tcMar>
            <w:vAlign w:val="center"/>
          </w:tcPr>
          <w:p w14:paraId="45D584AD" w14:textId="77777777" w:rsidR="002266BE" w:rsidRPr="00413242" w:rsidRDefault="002266BE" w:rsidP="002266BE">
            <w:pPr>
              <w:jc w:val="center"/>
              <w:rPr>
                <w:rFonts w:ascii="Times New Roman" w:hAnsi="Times New Roman"/>
              </w:rPr>
            </w:pPr>
            <w:r w:rsidRPr="00413242">
              <w:rPr>
                <w:rFonts w:ascii="Times New Roman" w:hAnsi="Times New Roman"/>
                <w:szCs w:val="22"/>
              </w:rPr>
              <w:t>2</w:t>
            </w:r>
          </w:p>
        </w:tc>
        <w:tc>
          <w:tcPr>
            <w:tcW w:w="2931" w:type="dxa"/>
            <w:shd w:val="clear" w:color="auto" w:fill="FFFFFF"/>
            <w:tcMar>
              <w:top w:w="40" w:type="dxa"/>
              <w:left w:w="200" w:type="dxa"/>
              <w:bottom w:w="40" w:type="dxa"/>
              <w:right w:w="200" w:type="dxa"/>
            </w:tcMar>
            <w:vAlign w:val="center"/>
          </w:tcPr>
          <w:p w14:paraId="2B4FB1C6" w14:textId="77777777" w:rsidR="002266BE" w:rsidRPr="00413242" w:rsidRDefault="002266BE" w:rsidP="00DE2628">
            <w:pPr>
              <w:jc w:val="center"/>
              <w:rPr>
                <w:rFonts w:ascii="Times New Roman" w:hAnsi="Times New Roman"/>
                <w:szCs w:val="22"/>
              </w:rPr>
            </w:pPr>
            <w:proofErr w:type="spellStart"/>
            <w:r w:rsidRPr="00413242">
              <w:rPr>
                <w:rFonts w:ascii="Times New Roman" w:hAnsi="Times New Roman"/>
                <w:szCs w:val="22"/>
              </w:rPr>
              <w:t>Строительство</w:t>
            </w:r>
            <w:proofErr w:type="spellEnd"/>
            <w:r w:rsidRPr="00413242">
              <w:rPr>
                <w:rFonts w:ascii="Times New Roman" w:hAnsi="Times New Roman"/>
                <w:szCs w:val="22"/>
              </w:rPr>
              <w:t xml:space="preserve"> </w:t>
            </w:r>
            <w:proofErr w:type="spellStart"/>
            <w:r w:rsidRPr="00413242">
              <w:rPr>
                <w:rFonts w:ascii="Times New Roman" w:hAnsi="Times New Roman"/>
                <w:szCs w:val="22"/>
              </w:rPr>
              <w:t>новых</w:t>
            </w:r>
            <w:proofErr w:type="spellEnd"/>
            <w:r w:rsidRPr="00413242">
              <w:rPr>
                <w:rFonts w:ascii="Times New Roman" w:hAnsi="Times New Roman"/>
                <w:szCs w:val="22"/>
              </w:rPr>
              <w:t xml:space="preserve"> </w:t>
            </w:r>
            <w:proofErr w:type="spellStart"/>
            <w:r w:rsidRPr="00413242">
              <w:rPr>
                <w:rFonts w:ascii="Times New Roman" w:hAnsi="Times New Roman"/>
                <w:szCs w:val="22"/>
              </w:rPr>
              <w:t>сетей</w:t>
            </w:r>
            <w:proofErr w:type="spellEnd"/>
            <w:r w:rsidRPr="00413242">
              <w:rPr>
                <w:rFonts w:ascii="Times New Roman" w:hAnsi="Times New Roman"/>
                <w:szCs w:val="22"/>
              </w:rPr>
              <w:t xml:space="preserve"> </w:t>
            </w:r>
            <w:proofErr w:type="spellStart"/>
            <w:r w:rsidRPr="00413242">
              <w:rPr>
                <w:rFonts w:ascii="Times New Roman" w:hAnsi="Times New Roman"/>
                <w:szCs w:val="22"/>
              </w:rPr>
              <w:t>водоотведения</w:t>
            </w:r>
            <w:proofErr w:type="spellEnd"/>
            <w:r w:rsidRPr="00413242">
              <w:rPr>
                <w:rFonts w:ascii="Times New Roman" w:hAnsi="Times New Roman"/>
                <w:szCs w:val="22"/>
              </w:rPr>
              <w:t xml:space="preserve"> </w:t>
            </w:r>
          </w:p>
        </w:tc>
        <w:tc>
          <w:tcPr>
            <w:tcW w:w="3541" w:type="dxa"/>
            <w:shd w:val="clear" w:color="auto" w:fill="FFFFFF"/>
            <w:tcMar>
              <w:top w:w="40" w:type="dxa"/>
              <w:left w:w="200" w:type="dxa"/>
              <w:bottom w:w="40" w:type="dxa"/>
              <w:right w:w="200" w:type="dxa"/>
            </w:tcMar>
            <w:vAlign w:val="center"/>
          </w:tcPr>
          <w:p w14:paraId="2B63B300"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45675</w:t>
            </w:r>
          </w:p>
        </w:tc>
        <w:tc>
          <w:tcPr>
            <w:tcW w:w="1387" w:type="dxa"/>
            <w:shd w:val="clear" w:color="auto" w:fill="FFFFFF"/>
            <w:tcMar>
              <w:top w:w="40" w:type="dxa"/>
              <w:left w:w="200" w:type="dxa"/>
              <w:bottom w:w="40" w:type="dxa"/>
              <w:right w:w="200" w:type="dxa"/>
            </w:tcMar>
            <w:vAlign w:val="center"/>
          </w:tcPr>
          <w:p w14:paraId="2AD6D813"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9135</w:t>
            </w:r>
          </w:p>
        </w:tc>
        <w:tc>
          <w:tcPr>
            <w:tcW w:w="1387" w:type="dxa"/>
            <w:shd w:val="clear" w:color="auto" w:fill="FFFFFF"/>
            <w:tcMar>
              <w:top w:w="40" w:type="dxa"/>
              <w:left w:w="200" w:type="dxa"/>
              <w:bottom w:w="40" w:type="dxa"/>
              <w:right w:w="200" w:type="dxa"/>
            </w:tcMar>
            <w:vAlign w:val="center"/>
          </w:tcPr>
          <w:p w14:paraId="0F2C18E9"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9135</w:t>
            </w:r>
          </w:p>
        </w:tc>
        <w:tc>
          <w:tcPr>
            <w:tcW w:w="1387" w:type="dxa"/>
            <w:shd w:val="clear" w:color="auto" w:fill="FFFFFF"/>
            <w:tcMar>
              <w:top w:w="40" w:type="dxa"/>
              <w:left w:w="200" w:type="dxa"/>
              <w:bottom w:w="40" w:type="dxa"/>
              <w:right w:w="200" w:type="dxa"/>
            </w:tcMar>
            <w:vAlign w:val="center"/>
          </w:tcPr>
          <w:p w14:paraId="29C46B7A"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9135</w:t>
            </w:r>
          </w:p>
        </w:tc>
        <w:tc>
          <w:tcPr>
            <w:tcW w:w="1387" w:type="dxa"/>
            <w:shd w:val="clear" w:color="auto" w:fill="FFFFFF"/>
            <w:tcMar>
              <w:top w:w="40" w:type="dxa"/>
              <w:left w:w="200" w:type="dxa"/>
              <w:bottom w:w="40" w:type="dxa"/>
              <w:right w:w="200" w:type="dxa"/>
            </w:tcMar>
            <w:vAlign w:val="center"/>
          </w:tcPr>
          <w:p w14:paraId="6F5BF013"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9135</w:t>
            </w:r>
          </w:p>
        </w:tc>
        <w:tc>
          <w:tcPr>
            <w:tcW w:w="1387" w:type="dxa"/>
            <w:shd w:val="clear" w:color="auto" w:fill="FFFFFF"/>
            <w:tcMar>
              <w:top w:w="40" w:type="dxa"/>
              <w:left w:w="200" w:type="dxa"/>
              <w:bottom w:w="40" w:type="dxa"/>
              <w:right w:w="200" w:type="dxa"/>
            </w:tcMar>
            <w:vAlign w:val="center"/>
          </w:tcPr>
          <w:p w14:paraId="3515F10E"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9135</w:t>
            </w:r>
          </w:p>
        </w:tc>
      </w:tr>
      <w:tr w:rsidR="003863D9" w:rsidRPr="00413242" w14:paraId="211FA253" w14:textId="77777777" w:rsidTr="002266BE">
        <w:trPr>
          <w:jc w:val="center"/>
        </w:trPr>
        <w:tc>
          <w:tcPr>
            <w:tcW w:w="1152" w:type="dxa"/>
            <w:shd w:val="clear" w:color="auto" w:fill="FFFFFF"/>
            <w:tcMar>
              <w:top w:w="40" w:type="dxa"/>
              <w:left w:w="20" w:type="dxa"/>
              <w:bottom w:w="40" w:type="dxa"/>
              <w:right w:w="20" w:type="dxa"/>
            </w:tcMar>
            <w:vAlign w:val="center"/>
          </w:tcPr>
          <w:p w14:paraId="54BA9AE9" w14:textId="77777777" w:rsidR="002266BE" w:rsidRPr="00413242" w:rsidRDefault="002266BE" w:rsidP="002266BE">
            <w:pPr>
              <w:jc w:val="center"/>
              <w:rPr>
                <w:rFonts w:ascii="Times New Roman" w:hAnsi="Times New Roman"/>
              </w:rPr>
            </w:pPr>
            <w:r w:rsidRPr="00413242">
              <w:rPr>
                <w:rFonts w:ascii="Times New Roman" w:hAnsi="Times New Roman"/>
                <w:szCs w:val="22"/>
              </w:rPr>
              <w:t>3</w:t>
            </w:r>
          </w:p>
        </w:tc>
        <w:tc>
          <w:tcPr>
            <w:tcW w:w="2931" w:type="dxa"/>
            <w:shd w:val="clear" w:color="auto" w:fill="FFFFFF"/>
            <w:tcMar>
              <w:top w:w="40" w:type="dxa"/>
              <w:left w:w="200" w:type="dxa"/>
              <w:bottom w:w="40" w:type="dxa"/>
              <w:right w:w="200" w:type="dxa"/>
            </w:tcMar>
            <w:vAlign w:val="center"/>
          </w:tcPr>
          <w:p w14:paraId="15D5C3D3" w14:textId="77777777" w:rsidR="002266BE" w:rsidRPr="002224B9" w:rsidRDefault="002266BE" w:rsidP="00DE2628">
            <w:pPr>
              <w:jc w:val="center"/>
              <w:rPr>
                <w:rFonts w:ascii="Times New Roman" w:hAnsi="Times New Roman"/>
                <w:szCs w:val="22"/>
              </w:rPr>
            </w:pPr>
            <w:r w:rsidRPr="002224B9">
              <w:rPr>
                <w:rFonts w:ascii="Times New Roman" w:hAnsi="Times New Roman"/>
                <w:szCs w:val="22"/>
              </w:rPr>
              <w:t>Строительство септика в п. Белый Яр</w:t>
            </w:r>
          </w:p>
        </w:tc>
        <w:tc>
          <w:tcPr>
            <w:tcW w:w="3541" w:type="dxa"/>
            <w:shd w:val="clear" w:color="auto" w:fill="FFFFFF"/>
            <w:tcMar>
              <w:top w:w="40" w:type="dxa"/>
              <w:left w:w="200" w:type="dxa"/>
              <w:bottom w:w="40" w:type="dxa"/>
              <w:right w:w="200" w:type="dxa"/>
            </w:tcMar>
            <w:vAlign w:val="center"/>
          </w:tcPr>
          <w:p w14:paraId="44C62DB3"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290</w:t>
            </w:r>
          </w:p>
        </w:tc>
        <w:tc>
          <w:tcPr>
            <w:tcW w:w="1387" w:type="dxa"/>
            <w:shd w:val="clear" w:color="auto" w:fill="FFFFFF"/>
            <w:tcMar>
              <w:top w:w="40" w:type="dxa"/>
              <w:left w:w="200" w:type="dxa"/>
              <w:bottom w:w="40" w:type="dxa"/>
              <w:right w:w="200" w:type="dxa"/>
            </w:tcMar>
            <w:vAlign w:val="center"/>
          </w:tcPr>
          <w:p w14:paraId="01D400C6"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w:t>
            </w:r>
          </w:p>
        </w:tc>
        <w:tc>
          <w:tcPr>
            <w:tcW w:w="1387" w:type="dxa"/>
            <w:shd w:val="clear" w:color="auto" w:fill="FFFFFF"/>
            <w:tcMar>
              <w:top w:w="40" w:type="dxa"/>
              <w:left w:w="200" w:type="dxa"/>
              <w:bottom w:w="40" w:type="dxa"/>
              <w:right w:w="200" w:type="dxa"/>
            </w:tcMar>
            <w:vAlign w:val="center"/>
          </w:tcPr>
          <w:p w14:paraId="3D2E701D"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w:t>
            </w:r>
          </w:p>
        </w:tc>
        <w:tc>
          <w:tcPr>
            <w:tcW w:w="1387" w:type="dxa"/>
            <w:shd w:val="clear" w:color="auto" w:fill="FFFFFF"/>
            <w:tcMar>
              <w:top w:w="40" w:type="dxa"/>
              <w:left w:w="200" w:type="dxa"/>
              <w:bottom w:w="40" w:type="dxa"/>
              <w:right w:w="200" w:type="dxa"/>
            </w:tcMar>
            <w:vAlign w:val="center"/>
          </w:tcPr>
          <w:p w14:paraId="398FED9E"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w:t>
            </w:r>
          </w:p>
        </w:tc>
        <w:tc>
          <w:tcPr>
            <w:tcW w:w="1387" w:type="dxa"/>
            <w:shd w:val="clear" w:color="auto" w:fill="FFFFFF"/>
            <w:tcMar>
              <w:top w:w="40" w:type="dxa"/>
              <w:left w:w="200" w:type="dxa"/>
              <w:bottom w:w="40" w:type="dxa"/>
              <w:right w:w="200" w:type="dxa"/>
            </w:tcMar>
            <w:vAlign w:val="center"/>
          </w:tcPr>
          <w:p w14:paraId="619B9226"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w:t>
            </w:r>
          </w:p>
        </w:tc>
        <w:tc>
          <w:tcPr>
            <w:tcW w:w="1387" w:type="dxa"/>
            <w:shd w:val="clear" w:color="auto" w:fill="FFFFFF"/>
            <w:tcMar>
              <w:top w:w="40" w:type="dxa"/>
              <w:left w:w="200" w:type="dxa"/>
              <w:bottom w:w="40" w:type="dxa"/>
              <w:right w:w="200" w:type="dxa"/>
            </w:tcMar>
            <w:vAlign w:val="center"/>
          </w:tcPr>
          <w:p w14:paraId="2842AE26"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58</w:t>
            </w:r>
          </w:p>
        </w:tc>
      </w:tr>
      <w:tr w:rsidR="003863D9" w:rsidRPr="00413242" w14:paraId="04598156" w14:textId="77777777" w:rsidTr="002266BE">
        <w:trPr>
          <w:jc w:val="center"/>
        </w:trPr>
        <w:tc>
          <w:tcPr>
            <w:tcW w:w="1152" w:type="dxa"/>
            <w:shd w:val="clear" w:color="auto" w:fill="FFFFFF"/>
            <w:tcMar>
              <w:top w:w="40" w:type="dxa"/>
              <w:left w:w="20" w:type="dxa"/>
              <w:bottom w:w="40" w:type="dxa"/>
              <w:right w:w="20" w:type="dxa"/>
            </w:tcMar>
            <w:vAlign w:val="center"/>
          </w:tcPr>
          <w:p w14:paraId="55A31EAC" w14:textId="77777777" w:rsidR="002266BE" w:rsidRPr="00413242" w:rsidRDefault="002266BE" w:rsidP="002266BE">
            <w:pPr>
              <w:jc w:val="center"/>
              <w:rPr>
                <w:rFonts w:ascii="Times New Roman" w:hAnsi="Times New Roman"/>
              </w:rPr>
            </w:pPr>
            <w:r w:rsidRPr="00413242">
              <w:rPr>
                <w:rFonts w:ascii="Times New Roman" w:hAnsi="Times New Roman"/>
                <w:szCs w:val="22"/>
              </w:rPr>
              <w:t>4</w:t>
            </w:r>
          </w:p>
        </w:tc>
        <w:tc>
          <w:tcPr>
            <w:tcW w:w="2931" w:type="dxa"/>
            <w:shd w:val="clear" w:color="auto" w:fill="FFFFFF"/>
            <w:tcMar>
              <w:top w:w="40" w:type="dxa"/>
              <w:left w:w="200" w:type="dxa"/>
              <w:bottom w:w="40" w:type="dxa"/>
              <w:right w:w="200" w:type="dxa"/>
            </w:tcMar>
            <w:vAlign w:val="center"/>
          </w:tcPr>
          <w:p w14:paraId="6DDC8220" w14:textId="77777777" w:rsidR="002266BE" w:rsidRPr="00413242" w:rsidRDefault="002266BE" w:rsidP="00DE2628">
            <w:pPr>
              <w:jc w:val="center"/>
              <w:rPr>
                <w:rFonts w:ascii="Times New Roman" w:hAnsi="Times New Roman"/>
                <w:szCs w:val="22"/>
              </w:rPr>
            </w:pPr>
            <w:proofErr w:type="spellStart"/>
            <w:r w:rsidRPr="00413242">
              <w:rPr>
                <w:rFonts w:ascii="Times New Roman" w:hAnsi="Times New Roman"/>
                <w:szCs w:val="22"/>
              </w:rPr>
              <w:t>Строительство</w:t>
            </w:r>
            <w:proofErr w:type="spellEnd"/>
            <w:r w:rsidRPr="00413242">
              <w:rPr>
                <w:rFonts w:ascii="Times New Roman" w:hAnsi="Times New Roman"/>
                <w:szCs w:val="22"/>
              </w:rPr>
              <w:t xml:space="preserve"> КНС</w:t>
            </w:r>
          </w:p>
        </w:tc>
        <w:tc>
          <w:tcPr>
            <w:tcW w:w="3541" w:type="dxa"/>
            <w:shd w:val="clear" w:color="auto" w:fill="FFFFFF"/>
            <w:tcMar>
              <w:top w:w="40" w:type="dxa"/>
              <w:left w:w="200" w:type="dxa"/>
              <w:bottom w:w="40" w:type="dxa"/>
              <w:right w:w="200" w:type="dxa"/>
            </w:tcMar>
            <w:vAlign w:val="center"/>
          </w:tcPr>
          <w:p w14:paraId="3F78F711"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7250</w:t>
            </w:r>
          </w:p>
        </w:tc>
        <w:tc>
          <w:tcPr>
            <w:tcW w:w="1387" w:type="dxa"/>
            <w:shd w:val="clear" w:color="auto" w:fill="FFFFFF"/>
            <w:tcMar>
              <w:top w:w="40" w:type="dxa"/>
              <w:left w:w="200" w:type="dxa"/>
              <w:bottom w:w="40" w:type="dxa"/>
              <w:right w:w="200" w:type="dxa"/>
            </w:tcMar>
            <w:vAlign w:val="center"/>
          </w:tcPr>
          <w:p w14:paraId="1EAB2151"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1450</w:t>
            </w:r>
          </w:p>
        </w:tc>
        <w:tc>
          <w:tcPr>
            <w:tcW w:w="1387" w:type="dxa"/>
            <w:shd w:val="clear" w:color="auto" w:fill="FFFFFF"/>
            <w:tcMar>
              <w:top w:w="40" w:type="dxa"/>
              <w:left w:w="200" w:type="dxa"/>
              <w:bottom w:w="40" w:type="dxa"/>
              <w:right w:w="200" w:type="dxa"/>
            </w:tcMar>
            <w:vAlign w:val="center"/>
          </w:tcPr>
          <w:p w14:paraId="2629E79C"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1450</w:t>
            </w:r>
          </w:p>
        </w:tc>
        <w:tc>
          <w:tcPr>
            <w:tcW w:w="1387" w:type="dxa"/>
            <w:shd w:val="clear" w:color="auto" w:fill="FFFFFF"/>
            <w:tcMar>
              <w:top w:w="40" w:type="dxa"/>
              <w:left w:w="200" w:type="dxa"/>
              <w:bottom w:w="40" w:type="dxa"/>
              <w:right w:w="200" w:type="dxa"/>
            </w:tcMar>
            <w:vAlign w:val="center"/>
          </w:tcPr>
          <w:p w14:paraId="30A71494"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1450</w:t>
            </w:r>
          </w:p>
        </w:tc>
        <w:tc>
          <w:tcPr>
            <w:tcW w:w="1387" w:type="dxa"/>
            <w:shd w:val="clear" w:color="auto" w:fill="FFFFFF"/>
            <w:tcMar>
              <w:top w:w="40" w:type="dxa"/>
              <w:left w:w="200" w:type="dxa"/>
              <w:bottom w:w="40" w:type="dxa"/>
              <w:right w:w="200" w:type="dxa"/>
            </w:tcMar>
            <w:vAlign w:val="center"/>
          </w:tcPr>
          <w:p w14:paraId="14CD417E"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1450</w:t>
            </w:r>
          </w:p>
        </w:tc>
        <w:tc>
          <w:tcPr>
            <w:tcW w:w="1387" w:type="dxa"/>
            <w:shd w:val="clear" w:color="auto" w:fill="FFFFFF"/>
            <w:tcMar>
              <w:top w:w="40" w:type="dxa"/>
              <w:left w:w="200" w:type="dxa"/>
              <w:bottom w:w="40" w:type="dxa"/>
              <w:right w:w="200" w:type="dxa"/>
            </w:tcMar>
            <w:vAlign w:val="center"/>
          </w:tcPr>
          <w:p w14:paraId="21563C71" w14:textId="77777777" w:rsidR="002266BE" w:rsidRPr="00413242" w:rsidRDefault="002266BE" w:rsidP="00DE2628">
            <w:pPr>
              <w:jc w:val="center"/>
              <w:rPr>
                <w:rFonts w:ascii="Times New Roman" w:hAnsi="Times New Roman"/>
                <w:szCs w:val="22"/>
              </w:rPr>
            </w:pPr>
            <w:r w:rsidRPr="00413242">
              <w:rPr>
                <w:rFonts w:ascii="Times New Roman" w:hAnsi="Times New Roman"/>
                <w:szCs w:val="22"/>
              </w:rPr>
              <w:t>1450</w:t>
            </w:r>
          </w:p>
        </w:tc>
      </w:tr>
      <w:tr w:rsidR="003863D9" w:rsidRPr="00413242" w14:paraId="528265E5" w14:textId="77777777" w:rsidTr="002266BE">
        <w:trPr>
          <w:jc w:val="center"/>
        </w:trPr>
        <w:tc>
          <w:tcPr>
            <w:tcW w:w="4083" w:type="dxa"/>
            <w:gridSpan w:val="2"/>
            <w:shd w:val="clear" w:color="auto" w:fill="F2F2F2"/>
            <w:tcMar>
              <w:top w:w="40" w:type="dxa"/>
              <w:left w:w="200" w:type="dxa"/>
              <w:bottom w:w="40" w:type="dxa"/>
              <w:right w:w="200" w:type="dxa"/>
            </w:tcMar>
            <w:vAlign w:val="center"/>
          </w:tcPr>
          <w:p w14:paraId="78C38240" w14:textId="77777777" w:rsidR="002266BE" w:rsidRPr="00413242" w:rsidRDefault="002266BE" w:rsidP="002266BE">
            <w:pPr>
              <w:jc w:val="right"/>
              <w:rPr>
                <w:rFonts w:ascii="Times New Roman" w:hAnsi="Times New Roman"/>
              </w:rPr>
            </w:pPr>
            <w:r w:rsidRPr="00413242">
              <w:rPr>
                <w:rFonts w:ascii="Times New Roman" w:hAnsi="Times New Roman"/>
                <w:b/>
                <w:szCs w:val="22"/>
              </w:rPr>
              <w:t>ВСЕГО ПО МЕРОПРИЯТИЯМ:</w:t>
            </w:r>
          </w:p>
        </w:tc>
        <w:tc>
          <w:tcPr>
            <w:tcW w:w="3541" w:type="dxa"/>
            <w:shd w:val="clear" w:color="auto" w:fill="F2F2F2"/>
            <w:tcMar>
              <w:top w:w="40" w:type="dxa"/>
              <w:left w:w="200" w:type="dxa"/>
              <w:bottom w:w="40" w:type="dxa"/>
              <w:right w:w="200" w:type="dxa"/>
            </w:tcMar>
            <w:vAlign w:val="center"/>
          </w:tcPr>
          <w:p w14:paraId="7F68D26C" w14:textId="77777777" w:rsidR="002266BE" w:rsidRPr="00413242" w:rsidRDefault="002266BE" w:rsidP="002266BE">
            <w:pPr>
              <w:jc w:val="center"/>
              <w:rPr>
                <w:rFonts w:ascii="Times New Roman" w:hAnsi="Times New Roman"/>
                <w:szCs w:val="22"/>
              </w:rPr>
            </w:pPr>
            <w:r w:rsidRPr="00413242">
              <w:rPr>
                <w:rFonts w:ascii="Times New Roman" w:hAnsi="Times New Roman"/>
                <w:szCs w:val="22"/>
              </w:rPr>
              <w:t>82215</w:t>
            </w:r>
          </w:p>
        </w:tc>
        <w:tc>
          <w:tcPr>
            <w:tcW w:w="1387" w:type="dxa"/>
            <w:shd w:val="clear" w:color="auto" w:fill="F2F2F2"/>
            <w:tcMar>
              <w:top w:w="40" w:type="dxa"/>
              <w:left w:w="200" w:type="dxa"/>
              <w:bottom w:w="40" w:type="dxa"/>
              <w:right w:w="200" w:type="dxa"/>
            </w:tcMar>
            <w:vAlign w:val="center"/>
          </w:tcPr>
          <w:p w14:paraId="735D7F21" w14:textId="77777777" w:rsidR="002266BE" w:rsidRPr="00413242" w:rsidRDefault="002266BE" w:rsidP="002266BE">
            <w:pPr>
              <w:jc w:val="center"/>
              <w:rPr>
                <w:rFonts w:ascii="Times New Roman" w:hAnsi="Times New Roman"/>
                <w:szCs w:val="22"/>
              </w:rPr>
            </w:pPr>
            <w:r w:rsidRPr="00413242">
              <w:rPr>
                <w:rFonts w:ascii="Times New Roman" w:hAnsi="Times New Roman"/>
                <w:szCs w:val="22"/>
              </w:rPr>
              <w:t>16443</w:t>
            </w:r>
          </w:p>
        </w:tc>
        <w:tc>
          <w:tcPr>
            <w:tcW w:w="1387" w:type="dxa"/>
            <w:shd w:val="clear" w:color="auto" w:fill="F2F2F2"/>
            <w:tcMar>
              <w:top w:w="40" w:type="dxa"/>
              <w:left w:w="200" w:type="dxa"/>
              <w:bottom w:w="40" w:type="dxa"/>
              <w:right w:w="200" w:type="dxa"/>
            </w:tcMar>
            <w:vAlign w:val="center"/>
          </w:tcPr>
          <w:p w14:paraId="64E3059B" w14:textId="77777777" w:rsidR="002266BE" w:rsidRPr="00413242" w:rsidRDefault="002266BE" w:rsidP="002266BE">
            <w:pPr>
              <w:jc w:val="center"/>
              <w:rPr>
                <w:rFonts w:ascii="Times New Roman" w:hAnsi="Times New Roman"/>
                <w:szCs w:val="22"/>
              </w:rPr>
            </w:pPr>
            <w:r w:rsidRPr="00413242">
              <w:rPr>
                <w:rFonts w:ascii="Times New Roman" w:hAnsi="Times New Roman"/>
                <w:szCs w:val="22"/>
              </w:rPr>
              <w:t>16443</w:t>
            </w:r>
          </w:p>
        </w:tc>
        <w:tc>
          <w:tcPr>
            <w:tcW w:w="1387" w:type="dxa"/>
            <w:shd w:val="clear" w:color="auto" w:fill="F2F2F2"/>
            <w:tcMar>
              <w:top w:w="40" w:type="dxa"/>
              <w:left w:w="200" w:type="dxa"/>
              <w:bottom w:w="40" w:type="dxa"/>
              <w:right w:w="200" w:type="dxa"/>
            </w:tcMar>
            <w:vAlign w:val="center"/>
          </w:tcPr>
          <w:p w14:paraId="745AE572" w14:textId="77777777" w:rsidR="002266BE" w:rsidRPr="00413242" w:rsidRDefault="002266BE" w:rsidP="002266BE">
            <w:pPr>
              <w:jc w:val="center"/>
              <w:rPr>
                <w:rFonts w:ascii="Times New Roman" w:hAnsi="Times New Roman"/>
                <w:szCs w:val="22"/>
              </w:rPr>
            </w:pPr>
            <w:r w:rsidRPr="00413242">
              <w:rPr>
                <w:rFonts w:ascii="Times New Roman" w:hAnsi="Times New Roman"/>
                <w:szCs w:val="22"/>
              </w:rPr>
              <w:t>16443</w:t>
            </w:r>
          </w:p>
        </w:tc>
        <w:tc>
          <w:tcPr>
            <w:tcW w:w="1387" w:type="dxa"/>
            <w:shd w:val="clear" w:color="auto" w:fill="F2F2F2"/>
            <w:tcMar>
              <w:top w:w="40" w:type="dxa"/>
              <w:left w:w="200" w:type="dxa"/>
              <w:bottom w:w="40" w:type="dxa"/>
              <w:right w:w="200" w:type="dxa"/>
            </w:tcMar>
            <w:vAlign w:val="center"/>
          </w:tcPr>
          <w:p w14:paraId="5E2133F5" w14:textId="77777777" w:rsidR="002266BE" w:rsidRPr="00413242" w:rsidRDefault="002266BE" w:rsidP="002266BE">
            <w:pPr>
              <w:jc w:val="center"/>
              <w:rPr>
                <w:rFonts w:ascii="Times New Roman" w:hAnsi="Times New Roman"/>
                <w:szCs w:val="22"/>
              </w:rPr>
            </w:pPr>
            <w:r w:rsidRPr="00413242">
              <w:rPr>
                <w:rFonts w:ascii="Times New Roman" w:hAnsi="Times New Roman"/>
                <w:szCs w:val="22"/>
              </w:rPr>
              <w:t>16443</w:t>
            </w:r>
          </w:p>
        </w:tc>
        <w:tc>
          <w:tcPr>
            <w:tcW w:w="1387" w:type="dxa"/>
            <w:shd w:val="clear" w:color="auto" w:fill="F2F2F2"/>
            <w:tcMar>
              <w:top w:w="40" w:type="dxa"/>
              <w:left w:w="200" w:type="dxa"/>
              <w:bottom w:w="40" w:type="dxa"/>
              <w:right w:w="200" w:type="dxa"/>
            </w:tcMar>
            <w:vAlign w:val="center"/>
          </w:tcPr>
          <w:p w14:paraId="3AD32D6C" w14:textId="77777777" w:rsidR="002266BE" w:rsidRPr="00413242" w:rsidRDefault="002266BE" w:rsidP="002266BE">
            <w:pPr>
              <w:jc w:val="center"/>
              <w:rPr>
                <w:rFonts w:ascii="Times New Roman" w:hAnsi="Times New Roman"/>
                <w:szCs w:val="22"/>
              </w:rPr>
            </w:pPr>
            <w:r w:rsidRPr="00413242">
              <w:rPr>
                <w:rFonts w:ascii="Times New Roman" w:hAnsi="Times New Roman"/>
                <w:szCs w:val="22"/>
              </w:rPr>
              <w:t>16443</w:t>
            </w:r>
          </w:p>
        </w:tc>
      </w:tr>
    </w:tbl>
    <w:p w14:paraId="6F8BDDFA" w14:textId="77777777" w:rsidR="00D6785A" w:rsidRPr="00413242" w:rsidRDefault="00D6785A">
      <w:pPr>
        <w:rPr>
          <w:rFonts w:ascii="Times New Roman" w:hAnsi="Times New Roman"/>
        </w:rPr>
        <w:sectPr w:rsidR="00D6785A" w:rsidRPr="00413242" w:rsidSect="00306A4C">
          <w:pgSz w:w="16838" w:h="11906" w:orient="landscape"/>
          <w:pgMar w:top="743" w:right="851" w:bottom="856" w:left="1418" w:header="709" w:footer="709" w:gutter="0"/>
          <w:cols w:space="708"/>
          <w:titlePg/>
          <w:docGrid w:linePitch="360"/>
        </w:sectPr>
      </w:pPr>
    </w:p>
    <w:p w14:paraId="63CFAD37" w14:textId="77777777" w:rsidR="00D86952" w:rsidRPr="00413242" w:rsidRDefault="0057702F" w:rsidP="00D16AB7">
      <w:pPr>
        <w:pStyle w:val="3TimesNewRoman14"/>
        <w:numPr>
          <w:ilvl w:val="0"/>
          <w:numId w:val="0"/>
        </w:numPr>
        <w:ind w:left="1224" w:hanging="504"/>
      </w:pPr>
      <w:bookmarkStart w:id="289" w:name="_Toc88831242"/>
      <w:bookmarkStart w:id="290" w:name="_Toc104365189"/>
      <w:r w:rsidRPr="00413242">
        <w:lastRenderedPageBreak/>
        <w:t xml:space="preserve">2.7. </w:t>
      </w:r>
      <w:r w:rsidR="00DC6C5A" w:rsidRPr="00413242">
        <w:t>ПЛАНОВЫЕ ЗНАЧЕНИЯ ПОКАЗАТЕЛЕЙ РАЗВИТИЯ ЦЕНТРАЛИЗОВАНН</w:t>
      </w:r>
      <w:r w:rsidR="00BA5C52" w:rsidRPr="00413242">
        <w:t>ЫХ</w:t>
      </w:r>
      <w:r w:rsidR="00DC6C5A" w:rsidRPr="00413242">
        <w:t xml:space="preserve"> СИСТЕМ ВОДООТВЕДЕНИЯ</w:t>
      </w:r>
      <w:bookmarkEnd w:id="289"/>
      <w:bookmarkEnd w:id="290"/>
    </w:p>
    <w:p w14:paraId="3134F850" w14:textId="77777777" w:rsidR="00306A4C" w:rsidRPr="00413242" w:rsidRDefault="00306A4C" w:rsidP="00306A4C">
      <w:pPr>
        <w:pStyle w:val="af9"/>
        <w:kinsoku w:val="0"/>
        <w:overflowPunct w:val="0"/>
        <w:spacing w:after="0" w:line="276" w:lineRule="auto"/>
        <w:ind w:right="112" w:firstLine="709"/>
        <w:jc w:val="both"/>
      </w:pPr>
      <w:r w:rsidRPr="00413242">
        <w:t>Значения плановых показателей развития централизованных систем водоотведения приведены в таблице 2.7.1.</w:t>
      </w:r>
    </w:p>
    <w:p w14:paraId="5826ED07"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2.7.1 - Плановые показатели развития централизованной системы водоотведения</w:t>
      </w:r>
    </w:p>
    <w:tbl>
      <w:tblPr>
        <w:tblStyle w:val="a5"/>
        <w:tblW w:w="4636" w:type="pct"/>
        <w:jc w:val="center"/>
        <w:tblLayout w:type="fixed"/>
        <w:tblLook w:val="04A0" w:firstRow="1" w:lastRow="0" w:firstColumn="1" w:lastColumn="0" w:noHBand="0" w:noVBand="1"/>
      </w:tblPr>
      <w:tblGrid>
        <w:gridCol w:w="3200"/>
        <w:gridCol w:w="3201"/>
        <w:gridCol w:w="1539"/>
        <w:gridCol w:w="1366"/>
      </w:tblGrid>
      <w:tr w:rsidR="003863D9" w:rsidRPr="00413242" w14:paraId="06DE3C34" w14:textId="77777777" w:rsidTr="006126D2">
        <w:trPr>
          <w:jc w:val="center"/>
        </w:trPr>
        <w:tc>
          <w:tcPr>
            <w:tcW w:w="1719" w:type="pct"/>
            <w:vMerge w:val="restart"/>
            <w:shd w:val="clear" w:color="auto" w:fill="F2F2F2"/>
            <w:tcMar>
              <w:top w:w="120" w:type="dxa"/>
              <w:left w:w="200" w:type="dxa"/>
              <w:bottom w:w="120" w:type="dxa"/>
              <w:right w:w="200" w:type="dxa"/>
            </w:tcMar>
            <w:vAlign w:val="center"/>
          </w:tcPr>
          <w:p w14:paraId="686008D2"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Показатель</w:t>
            </w:r>
            <w:proofErr w:type="spellEnd"/>
          </w:p>
        </w:tc>
        <w:tc>
          <w:tcPr>
            <w:tcW w:w="1720" w:type="pct"/>
            <w:vMerge w:val="restart"/>
            <w:shd w:val="clear" w:color="auto" w:fill="F2F2F2"/>
            <w:tcMar>
              <w:top w:w="120" w:type="dxa"/>
              <w:left w:w="200" w:type="dxa"/>
              <w:bottom w:w="120" w:type="dxa"/>
              <w:right w:w="200" w:type="dxa"/>
            </w:tcMar>
            <w:vAlign w:val="center"/>
          </w:tcPr>
          <w:p w14:paraId="473F53FA"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Единица</w:t>
            </w:r>
            <w:proofErr w:type="spellEnd"/>
            <w:r w:rsidRPr="00413242">
              <w:rPr>
                <w:rFonts w:ascii="Times New Roman" w:hAnsi="Times New Roman"/>
                <w:szCs w:val="22"/>
              </w:rPr>
              <w:t xml:space="preserve"> </w:t>
            </w:r>
            <w:proofErr w:type="spellStart"/>
            <w:r w:rsidRPr="00413242">
              <w:rPr>
                <w:rFonts w:ascii="Times New Roman" w:hAnsi="Times New Roman"/>
                <w:szCs w:val="22"/>
              </w:rPr>
              <w:t>измерения</w:t>
            </w:r>
            <w:proofErr w:type="spellEnd"/>
          </w:p>
        </w:tc>
        <w:tc>
          <w:tcPr>
            <w:tcW w:w="827" w:type="pct"/>
            <w:vMerge w:val="restart"/>
            <w:shd w:val="clear" w:color="auto" w:fill="F2F2F2"/>
            <w:tcMar>
              <w:top w:w="120" w:type="dxa"/>
              <w:left w:w="200" w:type="dxa"/>
              <w:bottom w:w="120" w:type="dxa"/>
              <w:right w:w="200" w:type="dxa"/>
            </w:tcMar>
            <w:vAlign w:val="center"/>
          </w:tcPr>
          <w:p w14:paraId="6385890A"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Базовый</w:t>
            </w:r>
            <w:proofErr w:type="spellEnd"/>
            <w:r w:rsidRPr="00413242">
              <w:rPr>
                <w:rFonts w:ascii="Times New Roman" w:hAnsi="Times New Roman"/>
                <w:szCs w:val="22"/>
              </w:rPr>
              <w:t xml:space="preserve"> </w:t>
            </w:r>
            <w:proofErr w:type="spellStart"/>
            <w:r w:rsidRPr="00413242">
              <w:rPr>
                <w:rFonts w:ascii="Times New Roman" w:hAnsi="Times New Roman"/>
                <w:szCs w:val="22"/>
              </w:rPr>
              <w:t>показатель</w:t>
            </w:r>
            <w:proofErr w:type="spellEnd"/>
            <w:r w:rsidRPr="00413242">
              <w:rPr>
                <w:rFonts w:ascii="Times New Roman" w:hAnsi="Times New Roman"/>
                <w:szCs w:val="22"/>
              </w:rPr>
              <w:t>, 2021 г</w:t>
            </w:r>
          </w:p>
        </w:tc>
        <w:tc>
          <w:tcPr>
            <w:tcW w:w="733" w:type="pct"/>
            <w:shd w:val="clear" w:color="auto" w:fill="F2F2F2"/>
            <w:tcMar>
              <w:top w:w="120" w:type="dxa"/>
              <w:left w:w="200" w:type="dxa"/>
              <w:bottom w:w="120" w:type="dxa"/>
              <w:right w:w="200" w:type="dxa"/>
            </w:tcMar>
            <w:vAlign w:val="center"/>
          </w:tcPr>
          <w:p w14:paraId="14E74211"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Целевые</w:t>
            </w:r>
            <w:proofErr w:type="spellEnd"/>
            <w:r w:rsidRPr="00413242">
              <w:rPr>
                <w:rFonts w:ascii="Times New Roman" w:hAnsi="Times New Roman"/>
                <w:szCs w:val="22"/>
              </w:rPr>
              <w:t xml:space="preserve"> </w:t>
            </w:r>
            <w:proofErr w:type="spellStart"/>
            <w:r w:rsidRPr="00413242">
              <w:rPr>
                <w:rFonts w:ascii="Times New Roman" w:hAnsi="Times New Roman"/>
                <w:szCs w:val="22"/>
              </w:rPr>
              <w:t>показатели</w:t>
            </w:r>
            <w:proofErr w:type="spellEnd"/>
          </w:p>
        </w:tc>
      </w:tr>
      <w:tr w:rsidR="006126D2" w:rsidRPr="00413242" w14:paraId="1F84DB6E" w14:textId="77777777" w:rsidTr="006126D2">
        <w:trPr>
          <w:jc w:val="center"/>
        </w:trPr>
        <w:tc>
          <w:tcPr>
            <w:tcW w:w="1719" w:type="pct"/>
            <w:vMerge/>
          </w:tcPr>
          <w:p w14:paraId="16B848F2" w14:textId="77777777" w:rsidR="006126D2" w:rsidRPr="00413242" w:rsidRDefault="006126D2">
            <w:pPr>
              <w:rPr>
                <w:rFonts w:ascii="Times New Roman" w:hAnsi="Times New Roman"/>
              </w:rPr>
            </w:pPr>
          </w:p>
        </w:tc>
        <w:tc>
          <w:tcPr>
            <w:tcW w:w="1720" w:type="pct"/>
            <w:vMerge/>
          </w:tcPr>
          <w:p w14:paraId="36D32C47" w14:textId="77777777" w:rsidR="006126D2" w:rsidRPr="00413242" w:rsidRDefault="006126D2">
            <w:pPr>
              <w:rPr>
                <w:rFonts w:ascii="Times New Roman" w:hAnsi="Times New Roman"/>
              </w:rPr>
            </w:pPr>
          </w:p>
        </w:tc>
        <w:tc>
          <w:tcPr>
            <w:tcW w:w="827" w:type="pct"/>
            <w:vMerge/>
          </w:tcPr>
          <w:p w14:paraId="5E567AC1" w14:textId="77777777" w:rsidR="006126D2" w:rsidRPr="00413242" w:rsidRDefault="006126D2">
            <w:pPr>
              <w:rPr>
                <w:rFonts w:ascii="Times New Roman" w:hAnsi="Times New Roman"/>
              </w:rPr>
            </w:pPr>
          </w:p>
        </w:tc>
        <w:tc>
          <w:tcPr>
            <w:tcW w:w="733" w:type="pct"/>
            <w:shd w:val="clear" w:color="auto" w:fill="F2F2F2"/>
            <w:tcMar>
              <w:top w:w="120" w:type="dxa"/>
              <w:left w:w="200" w:type="dxa"/>
              <w:bottom w:w="120" w:type="dxa"/>
              <w:right w:w="200" w:type="dxa"/>
            </w:tcMar>
            <w:vAlign w:val="center"/>
          </w:tcPr>
          <w:p w14:paraId="36B02B96" w14:textId="77777777" w:rsidR="006126D2" w:rsidRPr="00413242" w:rsidRDefault="006126D2">
            <w:pPr>
              <w:jc w:val="center"/>
              <w:rPr>
                <w:rFonts w:ascii="Times New Roman" w:hAnsi="Times New Roman"/>
              </w:rPr>
            </w:pPr>
            <w:r w:rsidRPr="00413242">
              <w:rPr>
                <w:rFonts w:ascii="Times New Roman" w:hAnsi="Times New Roman"/>
                <w:szCs w:val="22"/>
              </w:rPr>
              <w:t>2026</w:t>
            </w:r>
          </w:p>
        </w:tc>
      </w:tr>
      <w:tr w:rsidR="003863D9" w:rsidRPr="00413242" w14:paraId="088A687F" w14:textId="77777777" w:rsidTr="006126D2">
        <w:trPr>
          <w:jc w:val="center"/>
        </w:trPr>
        <w:tc>
          <w:tcPr>
            <w:tcW w:w="5000" w:type="pct"/>
            <w:gridSpan w:val="4"/>
            <w:shd w:val="clear" w:color="auto" w:fill="BFBFBF"/>
            <w:tcMar>
              <w:top w:w="40" w:type="dxa"/>
              <w:left w:w="160" w:type="dxa"/>
              <w:bottom w:w="40" w:type="dxa"/>
              <w:right w:w="200" w:type="dxa"/>
            </w:tcMar>
            <w:vAlign w:val="center"/>
          </w:tcPr>
          <w:p w14:paraId="46E2DECE" w14:textId="77777777" w:rsidR="00D6785A" w:rsidRPr="00413242" w:rsidRDefault="00306A4C">
            <w:pPr>
              <w:jc w:val="center"/>
              <w:rPr>
                <w:rFonts w:ascii="Times New Roman" w:hAnsi="Times New Roman"/>
              </w:rPr>
            </w:pPr>
            <w:r w:rsidRPr="00413242">
              <w:rPr>
                <w:rFonts w:ascii="Times New Roman" w:hAnsi="Times New Roman"/>
                <w:b/>
                <w:szCs w:val="22"/>
              </w:rPr>
              <w:t xml:space="preserve">п. </w:t>
            </w:r>
            <w:proofErr w:type="spellStart"/>
            <w:r w:rsidRPr="00413242">
              <w:rPr>
                <w:rFonts w:ascii="Times New Roman" w:hAnsi="Times New Roman"/>
                <w:b/>
                <w:szCs w:val="22"/>
              </w:rPr>
              <w:t>Белый</w:t>
            </w:r>
            <w:proofErr w:type="spellEnd"/>
            <w:r w:rsidRPr="00413242">
              <w:rPr>
                <w:rFonts w:ascii="Times New Roman" w:hAnsi="Times New Roman"/>
                <w:b/>
                <w:szCs w:val="22"/>
              </w:rPr>
              <w:t xml:space="preserve"> </w:t>
            </w:r>
            <w:proofErr w:type="spellStart"/>
            <w:r w:rsidRPr="00413242">
              <w:rPr>
                <w:rFonts w:ascii="Times New Roman" w:hAnsi="Times New Roman"/>
                <w:b/>
                <w:szCs w:val="22"/>
              </w:rPr>
              <w:t>Яр</w:t>
            </w:r>
            <w:proofErr w:type="spellEnd"/>
          </w:p>
        </w:tc>
      </w:tr>
      <w:tr w:rsidR="003863D9" w:rsidRPr="00413242" w14:paraId="2479CB62" w14:textId="77777777" w:rsidTr="006126D2">
        <w:trPr>
          <w:jc w:val="center"/>
        </w:trPr>
        <w:tc>
          <w:tcPr>
            <w:tcW w:w="5000" w:type="pct"/>
            <w:gridSpan w:val="4"/>
            <w:shd w:val="clear" w:color="auto" w:fill="FFFFFF"/>
            <w:tcMar>
              <w:top w:w="40" w:type="dxa"/>
              <w:left w:w="160" w:type="dxa"/>
              <w:bottom w:w="40" w:type="dxa"/>
              <w:right w:w="200" w:type="dxa"/>
            </w:tcMar>
            <w:vAlign w:val="center"/>
          </w:tcPr>
          <w:p w14:paraId="40D77394" w14:textId="77777777" w:rsidR="00D6785A" w:rsidRPr="002224B9" w:rsidRDefault="00306A4C">
            <w:pPr>
              <w:rPr>
                <w:rFonts w:ascii="Times New Roman" w:hAnsi="Times New Roman"/>
              </w:rPr>
            </w:pPr>
            <w:r w:rsidRPr="002224B9">
              <w:rPr>
                <w:rFonts w:ascii="Times New Roman" w:hAnsi="Times New Roman"/>
                <w:i/>
                <w:szCs w:val="22"/>
              </w:rPr>
              <w:t>а</w:t>
            </w:r>
            <w:proofErr w:type="gramStart"/>
            <w:r w:rsidRPr="002224B9">
              <w:rPr>
                <w:rFonts w:ascii="Times New Roman" w:hAnsi="Times New Roman"/>
                <w:i/>
                <w:szCs w:val="22"/>
              </w:rPr>
              <w:t>)П</w:t>
            </w:r>
            <w:proofErr w:type="gramEnd"/>
            <w:r w:rsidRPr="002224B9">
              <w:rPr>
                <w:rFonts w:ascii="Times New Roman" w:hAnsi="Times New Roman"/>
                <w:i/>
                <w:szCs w:val="22"/>
              </w:rPr>
              <w:t>оказатели очистки сточных вод</w:t>
            </w:r>
          </w:p>
        </w:tc>
      </w:tr>
      <w:tr w:rsidR="006126D2" w:rsidRPr="00413242" w14:paraId="1193A54F" w14:textId="77777777" w:rsidTr="006126D2">
        <w:trPr>
          <w:jc w:val="center"/>
        </w:trPr>
        <w:tc>
          <w:tcPr>
            <w:tcW w:w="1719" w:type="pct"/>
            <w:shd w:val="clear" w:color="auto" w:fill="FFFFFF"/>
            <w:tcMar>
              <w:top w:w="40" w:type="dxa"/>
              <w:left w:w="200" w:type="dxa"/>
              <w:bottom w:w="40" w:type="dxa"/>
              <w:right w:w="200" w:type="dxa"/>
            </w:tcMar>
            <w:vAlign w:val="center"/>
          </w:tcPr>
          <w:p w14:paraId="6F7C478A" w14:textId="77777777" w:rsidR="006126D2" w:rsidRPr="002224B9" w:rsidRDefault="006126D2" w:rsidP="00DE2628">
            <w:pPr>
              <w:rPr>
                <w:rFonts w:ascii="Times New Roman" w:hAnsi="Times New Roman"/>
              </w:rPr>
            </w:pPr>
            <w:r w:rsidRPr="002224B9">
              <w:rPr>
                <w:rFonts w:ascii="Times New Roman" w:hAnsi="Times New Roman"/>
                <w:szCs w:val="22"/>
              </w:rPr>
              <w:t>Доля сточных вод, соответствующих установленным нормативам допустимого сброса</w:t>
            </w:r>
          </w:p>
        </w:tc>
        <w:tc>
          <w:tcPr>
            <w:tcW w:w="1720" w:type="pct"/>
            <w:shd w:val="clear" w:color="auto" w:fill="FFFFFF"/>
            <w:tcMar>
              <w:top w:w="40" w:type="dxa"/>
              <w:left w:w="200" w:type="dxa"/>
              <w:bottom w:w="40" w:type="dxa"/>
              <w:right w:w="200" w:type="dxa"/>
            </w:tcMar>
            <w:vAlign w:val="center"/>
          </w:tcPr>
          <w:p w14:paraId="0DD16A47" w14:textId="77777777" w:rsidR="006126D2" w:rsidRPr="00413242" w:rsidRDefault="006126D2" w:rsidP="00DE2628">
            <w:pPr>
              <w:jc w:val="center"/>
              <w:rPr>
                <w:rFonts w:ascii="Times New Roman" w:hAnsi="Times New Roman"/>
              </w:rPr>
            </w:pPr>
            <w:r w:rsidRPr="00413242">
              <w:rPr>
                <w:rFonts w:ascii="Times New Roman" w:hAnsi="Times New Roman"/>
                <w:szCs w:val="22"/>
              </w:rPr>
              <w:t>%</w:t>
            </w:r>
          </w:p>
        </w:tc>
        <w:tc>
          <w:tcPr>
            <w:tcW w:w="827" w:type="pct"/>
            <w:shd w:val="clear" w:color="auto" w:fill="FFFFFF"/>
            <w:tcMar>
              <w:top w:w="40" w:type="dxa"/>
              <w:left w:w="200" w:type="dxa"/>
              <w:bottom w:w="40" w:type="dxa"/>
              <w:right w:w="200" w:type="dxa"/>
            </w:tcMar>
            <w:vAlign w:val="center"/>
          </w:tcPr>
          <w:p w14:paraId="35E6E40F" w14:textId="77777777" w:rsidR="006126D2" w:rsidRPr="00413242" w:rsidRDefault="006126D2" w:rsidP="00DE2628">
            <w:pPr>
              <w:jc w:val="center"/>
              <w:rPr>
                <w:rFonts w:ascii="Times New Roman" w:hAnsi="Times New Roman"/>
                <w:szCs w:val="22"/>
              </w:rPr>
            </w:pPr>
            <w:r w:rsidRPr="00413242">
              <w:rPr>
                <w:rFonts w:ascii="Times New Roman" w:hAnsi="Times New Roman"/>
                <w:szCs w:val="22"/>
              </w:rPr>
              <w:t>-</w:t>
            </w:r>
          </w:p>
        </w:tc>
        <w:tc>
          <w:tcPr>
            <w:tcW w:w="733" w:type="pct"/>
            <w:shd w:val="clear" w:color="auto" w:fill="FFFFFF"/>
            <w:tcMar>
              <w:top w:w="40" w:type="dxa"/>
              <w:left w:w="200" w:type="dxa"/>
              <w:bottom w:w="40" w:type="dxa"/>
              <w:right w:w="200" w:type="dxa"/>
            </w:tcMar>
            <w:vAlign w:val="center"/>
          </w:tcPr>
          <w:p w14:paraId="75C7EB1D" w14:textId="77777777" w:rsidR="006126D2" w:rsidRPr="00413242" w:rsidRDefault="006126D2" w:rsidP="00DE2628">
            <w:pPr>
              <w:jc w:val="center"/>
              <w:rPr>
                <w:rFonts w:ascii="Times New Roman" w:hAnsi="Times New Roman"/>
                <w:szCs w:val="22"/>
              </w:rPr>
            </w:pPr>
            <w:r w:rsidRPr="00413242">
              <w:rPr>
                <w:rFonts w:ascii="Times New Roman" w:hAnsi="Times New Roman"/>
                <w:szCs w:val="22"/>
              </w:rPr>
              <w:t>100</w:t>
            </w:r>
          </w:p>
        </w:tc>
      </w:tr>
      <w:tr w:rsidR="006126D2" w:rsidRPr="00413242" w14:paraId="71DE72DC" w14:textId="77777777" w:rsidTr="006126D2">
        <w:trPr>
          <w:jc w:val="center"/>
        </w:trPr>
        <w:tc>
          <w:tcPr>
            <w:tcW w:w="1719" w:type="pct"/>
            <w:shd w:val="clear" w:color="auto" w:fill="FFFFFF"/>
            <w:tcMar>
              <w:top w:w="40" w:type="dxa"/>
              <w:left w:w="200" w:type="dxa"/>
              <w:bottom w:w="40" w:type="dxa"/>
              <w:right w:w="200" w:type="dxa"/>
            </w:tcMar>
            <w:vAlign w:val="center"/>
          </w:tcPr>
          <w:p w14:paraId="68397F38" w14:textId="77777777" w:rsidR="006126D2" w:rsidRPr="002224B9" w:rsidRDefault="006126D2" w:rsidP="00DE2628">
            <w:pPr>
              <w:rPr>
                <w:rFonts w:ascii="Times New Roman" w:hAnsi="Times New Roman"/>
              </w:rPr>
            </w:pPr>
            <w:r w:rsidRPr="002224B9">
              <w:rPr>
                <w:rFonts w:ascii="Times New Roman" w:hAnsi="Times New Roman"/>
                <w:szCs w:val="22"/>
              </w:rPr>
              <w:t>Доля поверхностного стока, прошедшего очистку</w:t>
            </w:r>
          </w:p>
        </w:tc>
        <w:tc>
          <w:tcPr>
            <w:tcW w:w="1720" w:type="pct"/>
            <w:shd w:val="clear" w:color="auto" w:fill="FFFFFF"/>
            <w:tcMar>
              <w:top w:w="40" w:type="dxa"/>
              <w:left w:w="200" w:type="dxa"/>
              <w:bottom w:w="40" w:type="dxa"/>
              <w:right w:w="200" w:type="dxa"/>
            </w:tcMar>
            <w:vAlign w:val="center"/>
          </w:tcPr>
          <w:p w14:paraId="00D2780A" w14:textId="77777777" w:rsidR="006126D2" w:rsidRPr="00413242" w:rsidRDefault="006126D2" w:rsidP="00DE2628">
            <w:pPr>
              <w:jc w:val="center"/>
              <w:rPr>
                <w:rFonts w:ascii="Times New Roman" w:hAnsi="Times New Roman"/>
              </w:rPr>
            </w:pPr>
            <w:r w:rsidRPr="00413242">
              <w:rPr>
                <w:rFonts w:ascii="Times New Roman" w:hAnsi="Times New Roman"/>
                <w:szCs w:val="22"/>
              </w:rPr>
              <w:t>%</w:t>
            </w:r>
          </w:p>
        </w:tc>
        <w:tc>
          <w:tcPr>
            <w:tcW w:w="827" w:type="pct"/>
            <w:shd w:val="clear" w:color="auto" w:fill="FFFFFF"/>
            <w:tcMar>
              <w:top w:w="40" w:type="dxa"/>
              <w:left w:w="200" w:type="dxa"/>
              <w:bottom w:w="40" w:type="dxa"/>
              <w:right w:w="200" w:type="dxa"/>
            </w:tcMar>
            <w:vAlign w:val="center"/>
          </w:tcPr>
          <w:p w14:paraId="2553D24E" w14:textId="77777777" w:rsidR="006126D2" w:rsidRPr="00413242" w:rsidRDefault="006126D2" w:rsidP="00DE2628">
            <w:pPr>
              <w:jc w:val="center"/>
              <w:rPr>
                <w:rFonts w:ascii="Times New Roman" w:hAnsi="Times New Roman"/>
                <w:szCs w:val="22"/>
              </w:rPr>
            </w:pPr>
            <w:r w:rsidRPr="00413242">
              <w:rPr>
                <w:rFonts w:ascii="Times New Roman" w:hAnsi="Times New Roman"/>
                <w:szCs w:val="22"/>
              </w:rPr>
              <w:t>-</w:t>
            </w:r>
          </w:p>
        </w:tc>
        <w:tc>
          <w:tcPr>
            <w:tcW w:w="733" w:type="pct"/>
            <w:shd w:val="clear" w:color="auto" w:fill="FFFFFF"/>
            <w:tcMar>
              <w:top w:w="40" w:type="dxa"/>
              <w:left w:w="200" w:type="dxa"/>
              <w:bottom w:w="40" w:type="dxa"/>
              <w:right w:w="200" w:type="dxa"/>
            </w:tcMar>
            <w:vAlign w:val="center"/>
          </w:tcPr>
          <w:p w14:paraId="1BB7B66F" w14:textId="77777777" w:rsidR="006126D2" w:rsidRPr="00413242" w:rsidRDefault="006126D2" w:rsidP="00DE2628">
            <w:pPr>
              <w:jc w:val="center"/>
              <w:rPr>
                <w:rFonts w:ascii="Times New Roman" w:hAnsi="Times New Roman"/>
                <w:szCs w:val="22"/>
              </w:rPr>
            </w:pPr>
            <w:r w:rsidRPr="00413242">
              <w:rPr>
                <w:rFonts w:ascii="Times New Roman" w:hAnsi="Times New Roman"/>
                <w:szCs w:val="22"/>
              </w:rPr>
              <w:t>-</w:t>
            </w:r>
          </w:p>
        </w:tc>
      </w:tr>
      <w:tr w:rsidR="003863D9" w:rsidRPr="00413242" w14:paraId="7D7EA63B" w14:textId="77777777" w:rsidTr="006126D2">
        <w:trPr>
          <w:jc w:val="center"/>
        </w:trPr>
        <w:tc>
          <w:tcPr>
            <w:tcW w:w="5000" w:type="pct"/>
            <w:gridSpan w:val="4"/>
            <w:shd w:val="clear" w:color="auto" w:fill="FFFFFF"/>
            <w:tcMar>
              <w:top w:w="40" w:type="dxa"/>
              <w:left w:w="160" w:type="dxa"/>
              <w:bottom w:w="40" w:type="dxa"/>
              <w:right w:w="200" w:type="dxa"/>
            </w:tcMar>
            <w:vAlign w:val="center"/>
          </w:tcPr>
          <w:p w14:paraId="7DE962C2" w14:textId="77777777" w:rsidR="00DE2628" w:rsidRPr="002224B9" w:rsidRDefault="00DE2628" w:rsidP="00DE2628">
            <w:pPr>
              <w:rPr>
                <w:rFonts w:ascii="Times New Roman" w:hAnsi="Times New Roman"/>
              </w:rPr>
            </w:pPr>
            <w:r w:rsidRPr="002224B9">
              <w:rPr>
                <w:rFonts w:ascii="Times New Roman" w:hAnsi="Times New Roman"/>
                <w:i/>
                <w:szCs w:val="22"/>
              </w:rPr>
              <w:t>б</w:t>
            </w:r>
            <w:proofErr w:type="gramStart"/>
            <w:r w:rsidRPr="002224B9">
              <w:rPr>
                <w:rFonts w:ascii="Times New Roman" w:hAnsi="Times New Roman"/>
                <w:i/>
                <w:szCs w:val="22"/>
              </w:rPr>
              <w:t>)П</w:t>
            </w:r>
            <w:proofErr w:type="gramEnd"/>
            <w:r w:rsidRPr="002224B9">
              <w:rPr>
                <w:rFonts w:ascii="Times New Roman" w:hAnsi="Times New Roman"/>
                <w:i/>
                <w:szCs w:val="22"/>
              </w:rPr>
              <w:t>оказатели надежности и бесперебойности водоснабжения</w:t>
            </w:r>
          </w:p>
        </w:tc>
      </w:tr>
      <w:tr w:rsidR="006126D2" w:rsidRPr="00413242" w14:paraId="448EB199" w14:textId="77777777" w:rsidTr="006126D2">
        <w:trPr>
          <w:jc w:val="center"/>
        </w:trPr>
        <w:tc>
          <w:tcPr>
            <w:tcW w:w="1719" w:type="pct"/>
            <w:shd w:val="clear" w:color="auto" w:fill="FFFFFF"/>
            <w:tcMar>
              <w:top w:w="40" w:type="dxa"/>
              <w:left w:w="200" w:type="dxa"/>
              <w:bottom w:w="40" w:type="dxa"/>
              <w:right w:w="200" w:type="dxa"/>
            </w:tcMar>
            <w:vAlign w:val="center"/>
          </w:tcPr>
          <w:p w14:paraId="7EBC2C14" w14:textId="77777777" w:rsidR="006126D2" w:rsidRPr="002224B9" w:rsidRDefault="006126D2" w:rsidP="00430C0C">
            <w:pPr>
              <w:rPr>
                <w:rFonts w:ascii="Times New Roman" w:hAnsi="Times New Roman"/>
              </w:rPr>
            </w:pPr>
            <w:r w:rsidRPr="002224B9">
              <w:rPr>
                <w:rFonts w:ascii="Times New Roman" w:hAnsi="Times New Roman"/>
                <w:szCs w:val="22"/>
              </w:rPr>
              <w:t>Удельное количество засоров на сетях канализации</w:t>
            </w:r>
          </w:p>
        </w:tc>
        <w:tc>
          <w:tcPr>
            <w:tcW w:w="1720" w:type="pct"/>
            <w:shd w:val="clear" w:color="auto" w:fill="FFFFFF"/>
            <w:tcMar>
              <w:top w:w="40" w:type="dxa"/>
              <w:left w:w="200" w:type="dxa"/>
              <w:bottom w:w="40" w:type="dxa"/>
              <w:right w:w="200" w:type="dxa"/>
            </w:tcMar>
            <w:vAlign w:val="center"/>
          </w:tcPr>
          <w:p w14:paraId="13F3E4D8" w14:textId="77777777" w:rsidR="006126D2" w:rsidRPr="00413242" w:rsidRDefault="006126D2" w:rsidP="00430C0C">
            <w:pPr>
              <w:jc w:val="center"/>
              <w:rPr>
                <w:rFonts w:ascii="Times New Roman" w:hAnsi="Times New Roman"/>
              </w:rPr>
            </w:pPr>
            <w:r w:rsidRPr="00413242">
              <w:rPr>
                <w:rFonts w:ascii="Times New Roman" w:hAnsi="Times New Roman"/>
                <w:szCs w:val="22"/>
              </w:rPr>
              <w:t>ед./1км</w:t>
            </w:r>
          </w:p>
        </w:tc>
        <w:tc>
          <w:tcPr>
            <w:tcW w:w="827" w:type="pct"/>
            <w:shd w:val="clear" w:color="auto" w:fill="FFFFFF"/>
            <w:tcMar>
              <w:top w:w="40" w:type="dxa"/>
              <w:left w:w="200" w:type="dxa"/>
              <w:bottom w:w="40" w:type="dxa"/>
              <w:right w:w="200" w:type="dxa"/>
            </w:tcMar>
            <w:vAlign w:val="center"/>
          </w:tcPr>
          <w:p w14:paraId="0E9EE366" w14:textId="77777777" w:rsidR="006126D2" w:rsidRPr="00413242" w:rsidRDefault="006126D2" w:rsidP="00430C0C">
            <w:pPr>
              <w:jc w:val="center"/>
              <w:rPr>
                <w:rFonts w:ascii="Times New Roman" w:hAnsi="Times New Roman"/>
                <w:szCs w:val="22"/>
              </w:rPr>
            </w:pPr>
            <w:r w:rsidRPr="00413242">
              <w:rPr>
                <w:rFonts w:ascii="Times New Roman" w:hAnsi="Times New Roman"/>
                <w:szCs w:val="22"/>
              </w:rPr>
              <w:t>0</w:t>
            </w:r>
          </w:p>
        </w:tc>
        <w:tc>
          <w:tcPr>
            <w:tcW w:w="733" w:type="pct"/>
            <w:shd w:val="clear" w:color="auto" w:fill="FFFFFF"/>
            <w:tcMar>
              <w:top w:w="40" w:type="dxa"/>
              <w:left w:w="200" w:type="dxa"/>
              <w:bottom w:w="40" w:type="dxa"/>
              <w:right w:w="200" w:type="dxa"/>
            </w:tcMar>
            <w:vAlign w:val="center"/>
          </w:tcPr>
          <w:p w14:paraId="00868AFD" w14:textId="77777777" w:rsidR="006126D2" w:rsidRPr="00413242" w:rsidRDefault="006126D2" w:rsidP="00430C0C">
            <w:pPr>
              <w:jc w:val="center"/>
              <w:rPr>
                <w:rFonts w:ascii="Times New Roman" w:hAnsi="Times New Roman"/>
                <w:szCs w:val="22"/>
              </w:rPr>
            </w:pPr>
            <w:r w:rsidRPr="00413242">
              <w:rPr>
                <w:rFonts w:ascii="Times New Roman" w:hAnsi="Times New Roman"/>
                <w:szCs w:val="22"/>
              </w:rPr>
              <w:t>0</w:t>
            </w:r>
          </w:p>
        </w:tc>
      </w:tr>
      <w:tr w:rsidR="006126D2" w:rsidRPr="00413242" w14:paraId="5175AFE5" w14:textId="77777777" w:rsidTr="006126D2">
        <w:trPr>
          <w:jc w:val="center"/>
        </w:trPr>
        <w:tc>
          <w:tcPr>
            <w:tcW w:w="1719" w:type="pct"/>
            <w:shd w:val="clear" w:color="auto" w:fill="FFFFFF"/>
            <w:tcMar>
              <w:top w:w="40" w:type="dxa"/>
              <w:left w:w="200" w:type="dxa"/>
              <w:bottom w:w="40" w:type="dxa"/>
              <w:right w:w="200" w:type="dxa"/>
            </w:tcMar>
            <w:vAlign w:val="center"/>
          </w:tcPr>
          <w:p w14:paraId="3140226F" w14:textId="77777777" w:rsidR="006126D2" w:rsidRPr="002224B9" w:rsidRDefault="006126D2" w:rsidP="00430C0C">
            <w:pPr>
              <w:rPr>
                <w:rFonts w:ascii="Times New Roman" w:hAnsi="Times New Roman"/>
              </w:rPr>
            </w:pPr>
            <w:r w:rsidRPr="002224B9">
              <w:rPr>
                <w:rFonts w:ascii="Times New Roman" w:hAnsi="Times New Roman"/>
                <w:szCs w:val="22"/>
              </w:rPr>
              <w:t xml:space="preserve">Доля уличной канализационной сети, нуждающейся в замене </w:t>
            </w:r>
          </w:p>
        </w:tc>
        <w:tc>
          <w:tcPr>
            <w:tcW w:w="1720" w:type="pct"/>
            <w:shd w:val="clear" w:color="auto" w:fill="FFFFFF"/>
            <w:tcMar>
              <w:top w:w="40" w:type="dxa"/>
              <w:left w:w="200" w:type="dxa"/>
              <w:bottom w:w="40" w:type="dxa"/>
              <w:right w:w="200" w:type="dxa"/>
            </w:tcMar>
            <w:vAlign w:val="center"/>
          </w:tcPr>
          <w:p w14:paraId="0475D831" w14:textId="77777777" w:rsidR="006126D2" w:rsidRPr="00413242" w:rsidRDefault="006126D2" w:rsidP="00430C0C">
            <w:pPr>
              <w:jc w:val="center"/>
              <w:rPr>
                <w:rFonts w:ascii="Times New Roman" w:hAnsi="Times New Roman"/>
              </w:rPr>
            </w:pPr>
            <w:r w:rsidRPr="00413242">
              <w:rPr>
                <w:rFonts w:ascii="Times New Roman" w:hAnsi="Times New Roman"/>
                <w:szCs w:val="22"/>
              </w:rPr>
              <w:t>%</w:t>
            </w:r>
          </w:p>
        </w:tc>
        <w:tc>
          <w:tcPr>
            <w:tcW w:w="827" w:type="pct"/>
            <w:shd w:val="clear" w:color="auto" w:fill="FFFFFF"/>
            <w:tcMar>
              <w:top w:w="40" w:type="dxa"/>
              <w:left w:w="200" w:type="dxa"/>
              <w:bottom w:w="40" w:type="dxa"/>
              <w:right w:w="200" w:type="dxa"/>
            </w:tcMar>
            <w:vAlign w:val="center"/>
          </w:tcPr>
          <w:p w14:paraId="37F37770" w14:textId="77777777" w:rsidR="006126D2" w:rsidRPr="00413242" w:rsidRDefault="006126D2" w:rsidP="00430C0C">
            <w:pPr>
              <w:jc w:val="center"/>
              <w:rPr>
                <w:rFonts w:ascii="Times New Roman" w:hAnsi="Times New Roman"/>
                <w:szCs w:val="22"/>
              </w:rPr>
            </w:pPr>
            <w:r w:rsidRPr="00413242">
              <w:rPr>
                <w:rFonts w:ascii="Times New Roman" w:hAnsi="Times New Roman"/>
                <w:szCs w:val="22"/>
              </w:rPr>
              <w:t>0</w:t>
            </w:r>
          </w:p>
        </w:tc>
        <w:tc>
          <w:tcPr>
            <w:tcW w:w="733" w:type="pct"/>
            <w:shd w:val="clear" w:color="auto" w:fill="FFFFFF"/>
            <w:tcMar>
              <w:top w:w="40" w:type="dxa"/>
              <w:left w:w="200" w:type="dxa"/>
              <w:bottom w:w="40" w:type="dxa"/>
              <w:right w:w="200" w:type="dxa"/>
            </w:tcMar>
            <w:vAlign w:val="center"/>
          </w:tcPr>
          <w:p w14:paraId="1239E0E7" w14:textId="77777777" w:rsidR="006126D2" w:rsidRPr="00413242" w:rsidRDefault="006126D2" w:rsidP="00430C0C">
            <w:pPr>
              <w:jc w:val="center"/>
              <w:rPr>
                <w:rFonts w:ascii="Times New Roman" w:hAnsi="Times New Roman"/>
                <w:szCs w:val="22"/>
              </w:rPr>
            </w:pPr>
            <w:r w:rsidRPr="00413242">
              <w:rPr>
                <w:rFonts w:ascii="Times New Roman" w:hAnsi="Times New Roman"/>
                <w:szCs w:val="22"/>
              </w:rPr>
              <w:t>0</w:t>
            </w:r>
          </w:p>
        </w:tc>
      </w:tr>
      <w:tr w:rsidR="003863D9" w:rsidRPr="00413242" w14:paraId="650F205C" w14:textId="77777777" w:rsidTr="006126D2">
        <w:trPr>
          <w:jc w:val="center"/>
        </w:trPr>
        <w:tc>
          <w:tcPr>
            <w:tcW w:w="5000" w:type="pct"/>
            <w:gridSpan w:val="4"/>
            <w:shd w:val="clear" w:color="auto" w:fill="FFFFFF"/>
            <w:tcMar>
              <w:top w:w="40" w:type="dxa"/>
              <w:left w:w="160" w:type="dxa"/>
              <w:bottom w:w="40" w:type="dxa"/>
              <w:right w:w="200" w:type="dxa"/>
            </w:tcMar>
            <w:vAlign w:val="center"/>
          </w:tcPr>
          <w:p w14:paraId="2AE9C3F4" w14:textId="77777777" w:rsidR="00430C0C" w:rsidRPr="002224B9" w:rsidRDefault="00430C0C" w:rsidP="00430C0C">
            <w:pPr>
              <w:rPr>
                <w:rFonts w:ascii="Times New Roman" w:hAnsi="Times New Roman"/>
              </w:rPr>
            </w:pPr>
            <w:r w:rsidRPr="002224B9">
              <w:rPr>
                <w:rFonts w:ascii="Times New Roman" w:hAnsi="Times New Roman"/>
                <w:i/>
                <w:szCs w:val="22"/>
              </w:rPr>
              <w:t>в</w:t>
            </w:r>
            <w:proofErr w:type="gramStart"/>
            <w:r w:rsidRPr="002224B9">
              <w:rPr>
                <w:rFonts w:ascii="Times New Roman" w:hAnsi="Times New Roman"/>
                <w:i/>
                <w:szCs w:val="22"/>
              </w:rPr>
              <w:t>)П</w:t>
            </w:r>
            <w:proofErr w:type="gramEnd"/>
            <w:r w:rsidRPr="002224B9">
              <w:rPr>
                <w:rFonts w:ascii="Times New Roman" w:hAnsi="Times New Roman"/>
                <w:i/>
                <w:szCs w:val="22"/>
              </w:rPr>
              <w:t>оказатели эффективности использования ресурсов</w:t>
            </w:r>
          </w:p>
        </w:tc>
      </w:tr>
      <w:tr w:rsidR="006126D2" w:rsidRPr="00413242" w14:paraId="5C9C633A" w14:textId="77777777" w:rsidTr="006126D2">
        <w:trPr>
          <w:jc w:val="center"/>
        </w:trPr>
        <w:tc>
          <w:tcPr>
            <w:tcW w:w="1719" w:type="pct"/>
            <w:shd w:val="clear" w:color="auto" w:fill="FFFFFF"/>
            <w:tcMar>
              <w:top w:w="40" w:type="dxa"/>
              <w:left w:w="200" w:type="dxa"/>
              <w:bottom w:w="40" w:type="dxa"/>
              <w:right w:w="200" w:type="dxa"/>
            </w:tcMar>
            <w:vAlign w:val="center"/>
          </w:tcPr>
          <w:p w14:paraId="10595685" w14:textId="77777777" w:rsidR="006126D2" w:rsidRPr="002224B9" w:rsidRDefault="006126D2" w:rsidP="00430C0C">
            <w:pPr>
              <w:rPr>
                <w:rFonts w:ascii="Times New Roman" w:hAnsi="Times New Roman"/>
              </w:rPr>
            </w:pPr>
            <w:r w:rsidRPr="002224B9">
              <w:rPr>
                <w:rFonts w:ascii="Times New Roman" w:hAnsi="Times New Roman"/>
                <w:szCs w:val="22"/>
              </w:rPr>
              <w:t>Удельный расход электрической энергии, потребляемой в технологическом процессе отвода сточных вод</w:t>
            </w:r>
          </w:p>
        </w:tc>
        <w:tc>
          <w:tcPr>
            <w:tcW w:w="1720" w:type="pct"/>
            <w:shd w:val="clear" w:color="auto" w:fill="FFFFFF"/>
            <w:tcMar>
              <w:top w:w="40" w:type="dxa"/>
              <w:left w:w="200" w:type="dxa"/>
              <w:bottom w:w="40" w:type="dxa"/>
              <w:right w:w="200" w:type="dxa"/>
            </w:tcMar>
            <w:vAlign w:val="center"/>
          </w:tcPr>
          <w:p w14:paraId="4E58F1C6" w14:textId="77777777" w:rsidR="006126D2" w:rsidRPr="00413242" w:rsidRDefault="006126D2" w:rsidP="00430C0C">
            <w:pPr>
              <w:jc w:val="center"/>
              <w:rPr>
                <w:rFonts w:ascii="Times New Roman" w:hAnsi="Times New Roman"/>
              </w:rPr>
            </w:pPr>
            <w:proofErr w:type="spellStart"/>
            <w:r w:rsidRPr="00413242">
              <w:rPr>
                <w:rFonts w:ascii="Times New Roman" w:hAnsi="Times New Roman"/>
                <w:szCs w:val="22"/>
              </w:rPr>
              <w:t>кВтч</w:t>
            </w:r>
            <w:proofErr w:type="spellEnd"/>
            <w:r w:rsidRPr="00413242">
              <w:rPr>
                <w:rFonts w:ascii="Times New Roman" w:hAnsi="Times New Roman"/>
                <w:szCs w:val="22"/>
              </w:rPr>
              <w:t>/м3</w:t>
            </w:r>
          </w:p>
        </w:tc>
        <w:tc>
          <w:tcPr>
            <w:tcW w:w="827" w:type="pct"/>
            <w:shd w:val="clear" w:color="auto" w:fill="FFFFFF"/>
            <w:tcMar>
              <w:top w:w="40" w:type="dxa"/>
              <w:left w:w="200" w:type="dxa"/>
              <w:bottom w:w="40" w:type="dxa"/>
              <w:right w:w="200" w:type="dxa"/>
            </w:tcMar>
            <w:vAlign w:val="center"/>
          </w:tcPr>
          <w:p w14:paraId="45402161" w14:textId="77777777" w:rsidR="006126D2" w:rsidRPr="00413242" w:rsidRDefault="006126D2" w:rsidP="00430C0C">
            <w:pPr>
              <w:jc w:val="center"/>
              <w:rPr>
                <w:rFonts w:ascii="Times New Roman" w:hAnsi="Times New Roman"/>
              </w:rPr>
            </w:pPr>
            <w:r w:rsidRPr="00413242">
              <w:rPr>
                <w:rFonts w:ascii="Times New Roman" w:hAnsi="Times New Roman"/>
              </w:rPr>
              <w:t>-</w:t>
            </w:r>
          </w:p>
        </w:tc>
        <w:tc>
          <w:tcPr>
            <w:tcW w:w="733" w:type="pct"/>
            <w:shd w:val="clear" w:color="auto" w:fill="FFFFFF"/>
            <w:tcMar>
              <w:top w:w="40" w:type="dxa"/>
              <w:left w:w="200" w:type="dxa"/>
              <w:bottom w:w="40" w:type="dxa"/>
              <w:right w:w="200" w:type="dxa"/>
            </w:tcMar>
            <w:vAlign w:val="center"/>
          </w:tcPr>
          <w:p w14:paraId="484D6805" w14:textId="77777777" w:rsidR="006126D2" w:rsidRPr="00413242" w:rsidRDefault="006126D2" w:rsidP="00430C0C">
            <w:pPr>
              <w:jc w:val="center"/>
              <w:rPr>
                <w:rFonts w:ascii="Times New Roman" w:hAnsi="Times New Roman"/>
              </w:rPr>
            </w:pPr>
            <w:r w:rsidRPr="00413242">
              <w:rPr>
                <w:rFonts w:ascii="Times New Roman" w:hAnsi="Times New Roman"/>
              </w:rPr>
              <w:t>-</w:t>
            </w:r>
          </w:p>
        </w:tc>
      </w:tr>
    </w:tbl>
    <w:p w14:paraId="769798FC" w14:textId="77777777" w:rsidR="00306A4C" w:rsidRPr="00413242" w:rsidRDefault="00306A4C" w:rsidP="00306A4C">
      <w:pPr>
        <w:pStyle w:val="3TimesNewRoman14"/>
        <w:numPr>
          <w:ilvl w:val="0"/>
          <w:numId w:val="0"/>
        </w:numPr>
      </w:pPr>
    </w:p>
    <w:p w14:paraId="30D4F17C" w14:textId="77777777" w:rsidR="00D754FB" w:rsidRPr="00413242" w:rsidRDefault="0057702F" w:rsidP="00D16AB7">
      <w:pPr>
        <w:pStyle w:val="3TimesNewRoman14"/>
        <w:numPr>
          <w:ilvl w:val="0"/>
          <w:numId w:val="0"/>
        </w:numPr>
        <w:ind w:left="1224" w:hanging="504"/>
      </w:pPr>
      <w:bookmarkStart w:id="291" w:name="_Toc521244331"/>
      <w:bookmarkStart w:id="292" w:name="_Toc88831243"/>
      <w:bookmarkStart w:id="293" w:name="_Toc104365190"/>
      <w:r w:rsidRPr="00413242">
        <w:t xml:space="preserve">2.7.1. </w:t>
      </w:r>
      <w:r w:rsidR="00DC6C5A" w:rsidRPr="00413242">
        <w:t>П</w:t>
      </w:r>
      <w:r w:rsidR="00D754FB" w:rsidRPr="00413242">
        <w:t>оказатели надежности и бесперебойности водоотведения</w:t>
      </w:r>
      <w:bookmarkEnd w:id="291"/>
      <w:bookmarkEnd w:id="292"/>
      <w:bookmarkEnd w:id="293"/>
    </w:p>
    <w:p w14:paraId="7440F849" w14:textId="77777777" w:rsidR="00306A4C" w:rsidRPr="00413242" w:rsidRDefault="00306A4C" w:rsidP="00306A4C">
      <w:pPr>
        <w:pStyle w:val="af9"/>
        <w:kinsoku w:val="0"/>
        <w:overflowPunct w:val="0"/>
        <w:spacing w:after="0" w:line="276" w:lineRule="auto"/>
        <w:ind w:right="107" w:firstLine="709"/>
        <w:jc w:val="both"/>
      </w:pPr>
      <w:bookmarkStart w:id="294" w:name="_Toc88831244"/>
      <w:r w:rsidRPr="00413242">
        <w:t>Целевые</w:t>
      </w:r>
      <w:r w:rsidRPr="00413242">
        <w:rPr>
          <w:spacing w:val="45"/>
        </w:rPr>
        <w:t xml:space="preserve"> </w:t>
      </w:r>
      <w:r w:rsidRPr="00413242">
        <w:t>показатели</w:t>
      </w:r>
      <w:r w:rsidRPr="00413242">
        <w:rPr>
          <w:spacing w:val="45"/>
        </w:rPr>
        <w:t xml:space="preserve"> </w:t>
      </w:r>
      <w:r w:rsidRPr="00413242">
        <w:t>надежности</w:t>
      </w:r>
      <w:r w:rsidRPr="00413242">
        <w:rPr>
          <w:spacing w:val="45"/>
        </w:rPr>
        <w:t xml:space="preserve"> </w:t>
      </w:r>
      <w:r w:rsidRPr="00413242">
        <w:t>и</w:t>
      </w:r>
      <w:r w:rsidRPr="00413242">
        <w:rPr>
          <w:spacing w:val="47"/>
        </w:rPr>
        <w:t xml:space="preserve"> </w:t>
      </w:r>
      <w:r w:rsidRPr="00413242">
        <w:t>бесперебойности</w:t>
      </w:r>
      <w:r w:rsidRPr="00413242">
        <w:rPr>
          <w:spacing w:val="47"/>
        </w:rPr>
        <w:t xml:space="preserve"> </w:t>
      </w:r>
      <w:r w:rsidRPr="00413242">
        <w:t>водоотведения</w:t>
      </w:r>
      <w:r w:rsidRPr="00413242">
        <w:rPr>
          <w:spacing w:val="30"/>
          <w:w w:val="99"/>
        </w:rPr>
        <w:t xml:space="preserve"> </w:t>
      </w:r>
      <w:r w:rsidRPr="00413242">
        <w:rPr>
          <w:spacing w:val="-1"/>
        </w:rPr>
        <w:t>устанавливаются</w:t>
      </w:r>
      <w:r w:rsidRPr="00413242">
        <w:rPr>
          <w:spacing w:val="-17"/>
        </w:rPr>
        <w:t xml:space="preserve"> </w:t>
      </w:r>
      <w:r w:rsidRPr="00413242">
        <w:t>в</w:t>
      </w:r>
      <w:r w:rsidRPr="00413242">
        <w:rPr>
          <w:spacing w:val="-18"/>
        </w:rPr>
        <w:t xml:space="preserve"> </w:t>
      </w:r>
      <w:r w:rsidRPr="00413242">
        <w:t>отношении:</w:t>
      </w:r>
    </w:p>
    <w:p w14:paraId="7B820B57" w14:textId="77777777" w:rsidR="00306A4C" w:rsidRPr="00413242" w:rsidRDefault="00306A4C" w:rsidP="00863709">
      <w:pPr>
        <w:pStyle w:val="af9"/>
        <w:widowControl w:val="0"/>
        <w:numPr>
          <w:ilvl w:val="0"/>
          <w:numId w:val="12"/>
        </w:numPr>
        <w:tabs>
          <w:tab w:val="left" w:pos="1134"/>
        </w:tabs>
        <w:kinsoku w:val="0"/>
        <w:overflowPunct w:val="0"/>
        <w:autoSpaceDE w:val="0"/>
        <w:autoSpaceDN w:val="0"/>
        <w:adjustRightInd w:val="0"/>
        <w:spacing w:after="0" w:line="276" w:lineRule="auto"/>
        <w:ind w:left="0" w:firstLine="709"/>
        <w:jc w:val="both"/>
      </w:pPr>
      <w:r w:rsidRPr="00413242">
        <w:t>аварийности</w:t>
      </w:r>
      <w:r w:rsidRPr="00413242">
        <w:rPr>
          <w:spacing w:val="-21"/>
        </w:rPr>
        <w:t xml:space="preserve"> </w:t>
      </w:r>
      <w:r w:rsidRPr="00413242">
        <w:t>централизованных</w:t>
      </w:r>
      <w:r w:rsidRPr="00413242">
        <w:rPr>
          <w:spacing w:val="-21"/>
        </w:rPr>
        <w:t xml:space="preserve"> </w:t>
      </w:r>
      <w:r w:rsidRPr="00413242">
        <w:t>систем</w:t>
      </w:r>
      <w:r w:rsidRPr="00413242">
        <w:rPr>
          <w:spacing w:val="-19"/>
        </w:rPr>
        <w:t xml:space="preserve"> </w:t>
      </w:r>
      <w:r w:rsidRPr="00413242">
        <w:t>водоотведения;</w:t>
      </w:r>
    </w:p>
    <w:p w14:paraId="46FA0E81" w14:textId="77777777" w:rsidR="00306A4C" w:rsidRPr="00413242" w:rsidRDefault="00306A4C" w:rsidP="00863709">
      <w:pPr>
        <w:pStyle w:val="af9"/>
        <w:widowControl w:val="0"/>
        <w:numPr>
          <w:ilvl w:val="0"/>
          <w:numId w:val="12"/>
        </w:numPr>
        <w:tabs>
          <w:tab w:val="left" w:pos="1134"/>
        </w:tabs>
        <w:kinsoku w:val="0"/>
        <w:overflowPunct w:val="0"/>
        <w:autoSpaceDE w:val="0"/>
        <w:autoSpaceDN w:val="0"/>
        <w:adjustRightInd w:val="0"/>
        <w:spacing w:after="0" w:line="276" w:lineRule="auto"/>
        <w:ind w:left="0" w:firstLine="709"/>
        <w:jc w:val="both"/>
      </w:pPr>
      <w:r w:rsidRPr="00413242">
        <w:t>продолжительности</w:t>
      </w:r>
      <w:r w:rsidRPr="00413242">
        <w:rPr>
          <w:spacing w:val="-27"/>
        </w:rPr>
        <w:t xml:space="preserve"> </w:t>
      </w:r>
      <w:r w:rsidRPr="00413242">
        <w:t>перерывов</w:t>
      </w:r>
      <w:r w:rsidRPr="00413242">
        <w:rPr>
          <w:spacing w:val="-27"/>
        </w:rPr>
        <w:t xml:space="preserve"> </w:t>
      </w:r>
      <w:r w:rsidRPr="00413242">
        <w:t>водоотведения.</w:t>
      </w:r>
    </w:p>
    <w:p w14:paraId="020B351F" w14:textId="77777777" w:rsidR="00306A4C" w:rsidRPr="00413242" w:rsidRDefault="00306A4C" w:rsidP="00306A4C">
      <w:pPr>
        <w:pStyle w:val="af9"/>
        <w:kinsoku w:val="0"/>
        <w:overflowPunct w:val="0"/>
        <w:spacing w:after="0" w:line="276" w:lineRule="auto"/>
        <w:ind w:right="112" w:firstLine="709"/>
        <w:jc w:val="both"/>
      </w:pPr>
      <w:r w:rsidRPr="00413242">
        <w:t>Целевой</w:t>
      </w:r>
      <w:r w:rsidRPr="00413242">
        <w:rPr>
          <w:spacing w:val="6"/>
        </w:rPr>
        <w:t xml:space="preserve"> </w:t>
      </w:r>
      <w:r w:rsidRPr="00413242">
        <w:t>показатель</w:t>
      </w:r>
      <w:r w:rsidRPr="00413242">
        <w:rPr>
          <w:spacing w:val="7"/>
        </w:rPr>
        <w:t xml:space="preserve"> </w:t>
      </w:r>
      <w:r w:rsidRPr="00413242">
        <w:t>аварийности</w:t>
      </w:r>
      <w:r w:rsidRPr="00413242">
        <w:rPr>
          <w:spacing w:val="7"/>
        </w:rPr>
        <w:t xml:space="preserve"> </w:t>
      </w:r>
      <w:r w:rsidRPr="00413242">
        <w:t>централизованных</w:t>
      </w:r>
      <w:r w:rsidRPr="00413242">
        <w:rPr>
          <w:spacing w:val="5"/>
        </w:rPr>
        <w:t xml:space="preserve"> </w:t>
      </w:r>
      <w:r w:rsidRPr="00413242">
        <w:t>систем</w:t>
      </w:r>
      <w:r w:rsidRPr="00413242">
        <w:rPr>
          <w:spacing w:val="6"/>
        </w:rPr>
        <w:t xml:space="preserve"> </w:t>
      </w:r>
      <w:r w:rsidRPr="00413242">
        <w:t>водоотведения</w:t>
      </w:r>
      <w:r w:rsidRPr="00413242">
        <w:rPr>
          <w:spacing w:val="26"/>
          <w:w w:val="99"/>
        </w:rPr>
        <w:t xml:space="preserve"> </w:t>
      </w:r>
      <w:r w:rsidRPr="00413242">
        <w:t>определяется</w:t>
      </w:r>
      <w:r w:rsidRPr="00413242">
        <w:rPr>
          <w:spacing w:val="35"/>
        </w:rPr>
        <w:t xml:space="preserve"> </w:t>
      </w:r>
      <w:r w:rsidRPr="00413242">
        <w:t>как</w:t>
      </w:r>
      <w:r w:rsidRPr="00413242">
        <w:rPr>
          <w:spacing w:val="32"/>
        </w:rPr>
        <w:t xml:space="preserve"> </w:t>
      </w:r>
      <w:r w:rsidRPr="00413242">
        <w:t>отношение</w:t>
      </w:r>
      <w:r w:rsidRPr="00413242">
        <w:rPr>
          <w:spacing w:val="37"/>
        </w:rPr>
        <w:t xml:space="preserve"> </w:t>
      </w:r>
      <w:r w:rsidRPr="00413242">
        <w:rPr>
          <w:spacing w:val="-1"/>
        </w:rPr>
        <w:t>количества</w:t>
      </w:r>
      <w:r w:rsidRPr="00413242">
        <w:rPr>
          <w:spacing w:val="36"/>
        </w:rPr>
        <w:t xml:space="preserve"> </w:t>
      </w:r>
      <w:r w:rsidRPr="00413242">
        <w:t>аварий</w:t>
      </w:r>
      <w:r w:rsidRPr="00413242">
        <w:rPr>
          <w:spacing w:val="33"/>
        </w:rPr>
        <w:t xml:space="preserve"> </w:t>
      </w:r>
      <w:r w:rsidRPr="00413242">
        <w:t>на</w:t>
      </w:r>
      <w:r w:rsidRPr="00413242">
        <w:rPr>
          <w:spacing w:val="36"/>
        </w:rPr>
        <w:t xml:space="preserve"> </w:t>
      </w:r>
      <w:r w:rsidRPr="00413242">
        <w:t>централизованных</w:t>
      </w:r>
      <w:r w:rsidRPr="00413242">
        <w:rPr>
          <w:spacing w:val="33"/>
        </w:rPr>
        <w:t xml:space="preserve"> </w:t>
      </w:r>
      <w:r w:rsidRPr="00413242">
        <w:t>системах</w:t>
      </w:r>
      <w:r w:rsidRPr="00413242">
        <w:rPr>
          <w:spacing w:val="36"/>
          <w:w w:val="99"/>
        </w:rPr>
        <w:t xml:space="preserve"> </w:t>
      </w:r>
      <w:r w:rsidRPr="00413242">
        <w:t>водоотведения</w:t>
      </w:r>
      <w:r w:rsidRPr="00413242">
        <w:rPr>
          <w:spacing w:val="-10"/>
        </w:rPr>
        <w:t xml:space="preserve"> </w:t>
      </w:r>
      <w:r w:rsidRPr="00413242">
        <w:t>к</w:t>
      </w:r>
      <w:r w:rsidRPr="00413242">
        <w:rPr>
          <w:spacing w:val="-9"/>
        </w:rPr>
        <w:t xml:space="preserve"> </w:t>
      </w:r>
      <w:r w:rsidRPr="00413242">
        <w:t>протяженности</w:t>
      </w:r>
      <w:r w:rsidRPr="00413242">
        <w:rPr>
          <w:spacing w:val="-9"/>
        </w:rPr>
        <w:t xml:space="preserve"> </w:t>
      </w:r>
      <w:r w:rsidRPr="00413242">
        <w:t>сетей</w:t>
      </w:r>
      <w:r w:rsidRPr="00413242">
        <w:rPr>
          <w:spacing w:val="-9"/>
        </w:rPr>
        <w:t xml:space="preserve"> </w:t>
      </w:r>
      <w:r w:rsidRPr="00413242">
        <w:t>и</w:t>
      </w:r>
      <w:r w:rsidRPr="00413242">
        <w:rPr>
          <w:spacing w:val="-8"/>
        </w:rPr>
        <w:t xml:space="preserve"> </w:t>
      </w:r>
      <w:r w:rsidRPr="00413242">
        <w:t>определяется</w:t>
      </w:r>
      <w:r w:rsidRPr="00413242">
        <w:rPr>
          <w:spacing w:val="-9"/>
        </w:rPr>
        <w:t xml:space="preserve"> </w:t>
      </w:r>
      <w:r w:rsidRPr="00413242">
        <w:t>в</w:t>
      </w:r>
      <w:r w:rsidRPr="00413242">
        <w:rPr>
          <w:spacing w:val="-9"/>
        </w:rPr>
        <w:t xml:space="preserve"> </w:t>
      </w:r>
      <w:r w:rsidRPr="00413242">
        <w:t>единицах</w:t>
      </w:r>
      <w:r w:rsidRPr="00413242">
        <w:rPr>
          <w:spacing w:val="-9"/>
        </w:rPr>
        <w:t xml:space="preserve"> </w:t>
      </w:r>
      <w:r w:rsidRPr="00413242">
        <w:t>на</w:t>
      </w:r>
      <w:r w:rsidRPr="00413242">
        <w:rPr>
          <w:spacing w:val="-9"/>
        </w:rPr>
        <w:t xml:space="preserve"> </w:t>
      </w:r>
      <w:r w:rsidRPr="00413242">
        <w:t>1</w:t>
      </w:r>
      <w:r w:rsidRPr="00413242">
        <w:rPr>
          <w:spacing w:val="-9"/>
        </w:rPr>
        <w:t xml:space="preserve"> </w:t>
      </w:r>
      <w:r w:rsidRPr="00413242">
        <w:rPr>
          <w:spacing w:val="1"/>
        </w:rPr>
        <w:t>километр</w:t>
      </w:r>
      <w:r w:rsidRPr="00413242">
        <w:rPr>
          <w:spacing w:val="-9"/>
        </w:rPr>
        <w:t xml:space="preserve"> </w:t>
      </w:r>
      <w:r w:rsidRPr="00413242">
        <w:t>сети.</w:t>
      </w:r>
    </w:p>
    <w:p w14:paraId="030199F7" w14:textId="77777777" w:rsidR="00306A4C" w:rsidRPr="00413242" w:rsidRDefault="00306A4C" w:rsidP="00306A4C">
      <w:pPr>
        <w:pStyle w:val="af9"/>
        <w:kinsoku w:val="0"/>
        <w:overflowPunct w:val="0"/>
        <w:spacing w:before="126" w:after="0" w:line="276" w:lineRule="auto"/>
        <w:ind w:right="107" w:firstLine="709"/>
        <w:jc w:val="both"/>
      </w:pPr>
      <w:r w:rsidRPr="00413242">
        <w:t>Целевой</w:t>
      </w:r>
      <w:r w:rsidRPr="00413242">
        <w:rPr>
          <w:spacing w:val="55"/>
        </w:rPr>
        <w:t xml:space="preserve"> </w:t>
      </w:r>
      <w:r w:rsidRPr="00413242">
        <w:t>показатель</w:t>
      </w:r>
      <w:r w:rsidRPr="00413242">
        <w:rPr>
          <w:spacing w:val="55"/>
        </w:rPr>
        <w:t xml:space="preserve"> </w:t>
      </w:r>
      <w:r w:rsidRPr="00413242">
        <w:t>продолжительности</w:t>
      </w:r>
      <w:r w:rsidRPr="00413242">
        <w:rPr>
          <w:spacing w:val="56"/>
        </w:rPr>
        <w:t xml:space="preserve"> </w:t>
      </w:r>
      <w:r w:rsidRPr="00413242">
        <w:t>перерывов</w:t>
      </w:r>
      <w:r w:rsidRPr="00413242">
        <w:rPr>
          <w:spacing w:val="58"/>
        </w:rPr>
        <w:t xml:space="preserve"> </w:t>
      </w:r>
      <w:r w:rsidRPr="00413242">
        <w:t>водоотведения</w:t>
      </w:r>
      <w:r w:rsidRPr="00413242">
        <w:rPr>
          <w:spacing w:val="30"/>
          <w:w w:val="99"/>
        </w:rPr>
        <w:t xml:space="preserve"> </w:t>
      </w:r>
      <w:r w:rsidRPr="00413242">
        <w:t>определяется</w:t>
      </w:r>
      <w:r w:rsidRPr="00413242">
        <w:rPr>
          <w:spacing w:val="46"/>
        </w:rPr>
        <w:t xml:space="preserve"> </w:t>
      </w:r>
      <w:r w:rsidRPr="00413242">
        <w:t>исходя</w:t>
      </w:r>
      <w:r w:rsidRPr="00413242">
        <w:rPr>
          <w:spacing w:val="49"/>
        </w:rPr>
        <w:t xml:space="preserve"> </w:t>
      </w:r>
      <w:r w:rsidRPr="00413242">
        <w:t>из</w:t>
      </w:r>
      <w:r w:rsidRPr="00413242">
        <w:rPr>
          <w:spacing w:val="46"/>
        </w:rPr>
        <w:t xml:space="preserve"> </w:t>
      </w:r>
      <w:r w:rsidRPr="00413242">
        <w:t>объема</w:t>
      </w:r>
      <w:r w:rsidRPr="00413242">
        <w:rPr>
          <w:spacing w:val="49"/>
        </w:rPr>
        <w:t xml:space="preserve"> </w:t>
      </w:r>
      <w:r w:rsidRPr="00413242">
        <w:t>отведения</w:t>
      </w:r>
      <w:r w:rsidRPr="00413242">
        <w:rPr>
          <w:spacing w:val="47"/>
        </w:rPr>
        <w:t xml:space="preserve"> </w:t>
      </w:r>
      <w:r w:rsidRPr="00413242">
        <w:rPr>
          <w:spacing w:val="-1"/>
        </w:rPr>
        <w:t>сточных</w:t>
      </w:r>
      <w:r w:rsidRPr="00413242">
        <w:rPr>
          <w:spacing w:val="47"/>
        </w:rPr>
        <w:t xml:space="preserve"> </w:t>
      </w:r>
      <w:r w:rsidRPr="00413242">
        <w:t>вод</w:t>
      </w:r>
      <w:r w:rsidRPr="00413242">
        <w:rPr>
          <w:spacing w:val="48"/>
        </w:rPr>
        <w:t xml:space="preserve"> </w:t>
      </w:r>
      <w:r w:rsidRPr="00413242">
        <w:t>в</w:t>
      </w:r>
      <w:r w:rsidRPr="00413242">
        <w:rPr>
          <w:spacing w:val="48"/>
        </w:rPr>
        <w:t xml:space="preserve"> </w:t>
      </w:r>
      <w:r w:rsidRPr="00413242">
        <w:rPr>
          <w:spacing w:val="-1"/>
        </w:rPr>
        <w:t>кубических</w:t>
      </w:r>
      <w:r w:rsidRPr="00413242">
        <w:rPr>
          <w:spacing w:val="48"/>
        </w:rPr>
        <w:t xml:space="preserve"> </w:t>
      </w:r>
      <w:r w:rsidRPr="00413242">
        <w:t>метрах,</w:t>
      </w:r>
      <w:r w:rsidRPr="00413242">
        <w:rPr>
          <w:spacing w:val="44"/>
          <w:w w:val="99"/>
        </w:rPr>
        <w:t xml:space="preserve"> </w:t>
      </w:r>
      <w:r w:rsidRPr="00413242">
        <w:t>недопоставленного</w:t>
      </w:r>
      <w:r w:rsidRPr="00413242">
        <w:rPr>
          <w:spacing w:val="3"/>
        </w:rPr>
        <w:t xml:space="preserve"> </w:t>
      </w:r>
      <w:r w:rsidRPr="00413242">
        <w:rPr>
          <w:spacing w:val="1"/>
        </w:rPr>
        <w:t>за</w:t>
      </w:r>
      <w:r w:rsidRPr="00413242">
        <w:rPr>
          <w:spacing w:val="3"/>
        </w:rPr>
        <w:t xml:space="preserve"> </w:t>
      </w:r>
      <w:r w:rsidRPr="00413242">
        <w:t>время</w:t>
      </w:r>
      <w:r w:rsidRPr="00413242">
        <w:rPr>
          <w:spacing w:val="3"/>
        </w:rPr>
        <w:t xml:space="preserve"> </w:t>
      </w:r>
      <w:r w:rsidRPr="00413242">
        <w:t>перерыва</w:t>
      </w:r>
      <w:r w:rsidRPr="00413242">
        <w:rPr>
          <w:spacing w:val="3"/>
        </w:rPr>
        <w:t xml:space="preserve"> </w:t>
      </w:r>
      <w:r w:rsidRPr="00413242">
        <w:t>водоотведения,</w:t>
      </w:r>
      <w:r w:rsidRPr="00413242">
        <w:rPr>
          <w:spacing w:val="4"/>
        </w:rPr>
        <w:t xml:space="preserve"> </w:t>
      </w:r>
      <w:r w:rsidRPr="00413242">
        <w:t>в</w:t>
      </w:r>
      <w:r w:rsidRPr="00413242">
        <w:rPr>
          <w:spacing w:val="3"/>
        </w:rPr>
        <w:t xml:space="preserve"> </w:t>
      </w:r>
      <w:r w:rsidRPr="00413242">
        <w:t>том</w:t>
      </w:r>
      <w:r w:rsidRPr="00413242">
        <w:rPr>
          <w:spacing w:val="5"/>
        </w:rPr>
        <w:t xml:space="preserve"> </w:t>
      </w:r>
      <w:r w:rsidRPr="00413242">
        <w:rPr>
          <w:spacing w:val="-1"/>
        </w:rPr>
        <w:t>числе</w:t>
      </w:r>
      <w:r w:rsidRPr="00413242">
        <w:rPr>
          <w:spacing w:val="3"/>
        </w:rPr>
        <w:t xml:space="preserve"> </w:t>
      </w:r>
      <w:r w:rsidRPr="00413242">
        <w:t>рассчитанный</w:t>
      </w:r>
      <w:r w:rsidRPr="00413242">
        <w:rPr>
          <w:spacing w:val="30"/>
          <w:w w:val="99"/>
        </w:rPr>
        <w:t xml:space="preserve"> </w:t>
      </w:r>
      <w:r w:rsidRPr="00413242">
        <w:t>отдельно</w:t>
      </w:r>
      <w:r w:rsidRPr="00413242">
        <w:rPr>
          <w:spacing w:val="8"/>
        </w:rPr>
        <w:t xml:space="preserve"> </w:t>
      </w:r>
      <w:r w:rsidRPr="00413242">
        <w:t>для</w:t>
      </w:r>
      <w:r w:rsidRPr="00413242">
        <w:rPr>
          <w:spacing w:val="8"/>
        </w:rPr>
        <w:t xml:space="preserve"> </w:t>
      </w:r>
      <w:r w:rsidRPr="00413242">
        <w:t>перерывов</w:t>
      </w:r>
      <w:r w:rsidRPr="00413242">
        <w:rPr>
          <w:spacing w:val="8"/>
        </w:rPr>
        <w:t xml:space="preserve"> </w:t>
      </w:r>
      <w:r w:rsidRPr="00413242">
        <w:t>водоотведения</w:t>
      </w:r>
      <w:r w:rsidRPr="00413242">
        <w:rPr>
          <w:spacing w:val="10"/>
        </w:rPr>
        <w:t xml:space="preserve"> </w:t>
      </w:r>
      <w:r w:rsidRPr="00413242">
        <w:t>с</w:t>
      </w:r>
      <w:r w:rsidRPr="00413242">
        <w:rPr>
          <w:spacing w:val="9"/>
        </w:rPr>
        <w:t xml:space="preserve"> </w:t>
      </w:r>
      <w:r w:rsidRPr="00413242">
        <w:t>предварительным</w:t>
      </w:r>
      <w:r w:rsidRPr="00413242">
        <w:rPr>
          <w:spacing w:val="11"/>
        </w:rPr>
        <w:t xml:space="preserve"> </w:t>
      </w:r>
      <w:r w:rsidRPr="00413242">
        <w:t>уведомлением</w:t>
      </w:r>
      <w:r w:rsidRPr="00413242">
        <w:rPr>
          <w:spacing w:val="6"/>
        </w:rPr>
        <w:t xml:space="preserve"> </w:t>
      </w:r>
      <w:r w:rsidRPr="00413242">
        <w:t>абонентов</w:t>
      </w:r>
      <w:r w:rsidRPr="00413242">
        <w:rPr>
          <w:spacing w:val="30"/>
          <w:w w:val="99"/>
        </w:rPr>
        <w:t xml:space="preserve"> </w:t>
      </w:r>
      <w:r w:rsidRPr="00413242">
        <w:t>(не</w:t>
      </w:r>
      <w:r w:rsidRPr="00413242">
        <w:rPr>
          <w:spacing w:val="-7"/>
        </w:rPr>
        <w:t xml:space="preserve"> </w:t>
      </w:r>
      <w:r w:rsidRPr="00413242">
        <w:t>менее</w:t>
      </w:r>
      <w:r w:rsidRPr="00413242">
        <w:rPr>
          <w:spacing w:val="-4"/>
        </w:rPr>
        <w:t xml:space="preserve"> </w:t>
      </w:r>
      <w:r w:rsidRPr="00413242">
        <w:rPr>
          <w:spacing w:val="-1"/>
        </w:rPr>
        <w:t>чем</w:t>
      </w:r>
      <w:r w:rsidRPr="00413242">
        <w:rPr>
          <w:spacing w:val="-7"/>
        </w:rPr>
        <w:t xml:space="preserve"> </w:t>
      </w:r>
      <w:r w:rsidRPr="00413242">
        <w:t>за</w:t>
      </w:r>
      <w:r w:rsidRPr="00413242">
        <w:rPr>
          <w:spacing w:val="-6"/>
        </w:rPr>
        <w:t xml:space="preserve"> </w:t>
      </w:r>
      <w:r w:rsidRPr="00413242">
        <w:rPr>
          <w:spacing w:val="1"/>
        </w:rPr>
        <w:t>24</w:t>
      </w:r>
      <w:r w:rsidRPr="00413242">
        <w:rPr>
          <w:spacing w:val="-7"/>
        </w:rPr>
        <w:t xml:space="preserve"> </w:t>
      </w:r>
      <w:r w:rsidRPr="00413242">
        <w:t>часа)</w:t>
      </w:r>
      <w:r w:rsidRPr="00413242">
        <w:rPr>
          <w:spacing w:val="-7"/>
        </w:rPr>
        <w:t xml:space="preserve"> </w:t>
      </w:r>
      <w:r w:rsidRPr="00413242">
        <w:t>и</w:t>
      </w:r>
      <w:r w:rsidRPr="00413242">
        <w:rPr>
          <w:spacing w:val="-5"/>
        </w:rPr>
        <w:t xml:space="preserve"> </w:t>
      </w:r>
      <w:r w:rsidRPr="00413242">
        <w:t>без</w:t>
      </w:r>
      <w:r w:rsidRPr="00413242">
        <w:rPr>
          <w:spacing w:val="-6"/>
        </w:rPr>
        <w:t xml:space="preserve"> </w:t>
      </w:r>
      <w:r w:rsidRPr="00413242">
        <w:rPr>
          <w:spacing w:val="-1"/>
        </w:rPr>
        <w:t>такого</w:t>
      </w:r>
      <w:r w:rsidRPr="00413242">
        <w:rPr>
          <w:spacing w:val="-3"/>
        </w:rPr>
        <w:t xml:space="preserve"> </w:t>
      </w:r>
      <w:r w:rsidRPr="00413242">
        <w:rPr>
          <w:spacing w:val="-1"/>
        </w:rPr>
        <w:t>уведомления.</w:t>
      </w:r>
    </w:p>
    <w:p w14:paraId="6F7C58F2" w14:textId="77777777" w:rsidR="00306A4C" w:rsidRPr="00413242" w:rsidRDefault="00306A4C" w:rsidP="00306A4C">
      <w:pPr>
        <w:pStyle w:val="af9"/>
        <w:kinsoku w:val="0"/>
        <w:overflowPunct w:val="0"/>
        <w:spacing w:after="0" w:line="276" w:lineRule="auto"/>
        <w:ind w:right="108" w:firstLine="709"/>
        <w:jc w:val="both"/>
      </w:pPr>
      <w:r w:rsidRPr="00413242">
        <w:t>Согласно</w:t>
      </w:r>
      <w:r w:rsidRPr="00413242">
        <w:rPr>
          <w:spacing w:val="2"/>
        </w:rPr>
        <w:t xml:space="preserve"> </w:t>
      </w:r>
      <w:r w:rsidRPr="00413242">
        <w:t>п.8</w:t>
      </w:r>
      <w:r w:rsidRPr="00413242">
        <w:rPr>
          <w:spacing w:val="2"/>
        </w:rPr>
        <w:t xml:space="preserve"> </w:t>
      </w:r>
      <w:r w:rsidRPr="00413242">
        <w:t>СП</w:t>
      </w:r>
      <w:r w:rsidRPr="00413242">
        <w:rPr>
          <w:spacing w:val="2"/>
        </w:rPr>
        <w:t xml:space="preserve"> </w:t>
      </w:r>
      <w:r w:rsidRPr="00413242">
        <w:t>32.13330.2018</w:t>
      </w:r>
      <w:r w:rsidRPr="00413242">
        <w:rPr>
          <w:spacing w:val="7"/>
        </w:rPr>
        <w:t xml:space="preserve"> </w:t>
      </w:r>
      <w:r w:rsidRPr="00413242">
        <w:t>«Канализация.</w:t>
      </w:r>
      <w:r w:rsidRPr="00413242">
        <w:rPr>
          <w:spacing w:val="3"/>
        </w:rPr>
        <w:t xml:space="preserve"> </w:t>
      </w:r>
      <w:r w:rsidRPr="00413242">
        <w:rPr>
          <w:spacing w:val="-1"/>
        </w:rPr>
        <w:t>Наружные</w:t>
      </w:r>
      <w:r w:rsidRPr="00413242">
        <w:rPr>
          <w:spacing w:val="2"/>
        </w:rPr>
        <w:t xml:space="preserve"> </w:t>
      </w:r>
      <w:r w:rsidRPr="00413242">
        <w:t>сети</w:t>
      </w:r>
      <w:r w:rsidRPr="00413242">
        <w:rPr>
          <w:spacing w:val="4"/>
        </w:rPr>
        <w:t xml:space="preserve"> </w:t>
      </w:r>
      <w:r w:rsidRPr="00413242">
        <w:t>и</w:t>
      </w:r>
      <w:r w:rsidRPr="00413242">
        <w:rPr>
          <w:spacing w:val="4"/>
        </w:rPr>
        <w:t xml:space="preserve"> </w:t>
      </w:r>
      <w:r w:rsidRPr="00413242">
        <w:t>сооружения»</w:t>
      </w:r>
      <w:r w:rsidRPr="00413242">
        <w:rPr>
          <w:spacing w:val="30"/>
          <w:w w:val="99"/>
        </w:rPr>
        <w:t xml:space="preserve"> </w:t>
      </w:r>
      <w:r w:rsidRPr="00413242">
        <w:rPr>
          <w:spacing w:val="-1"/>
        </w:rPr>
        <w:t>объекты</w:t>
      </w:r>
      <w:r w:rsidRPr="00413242">
        <w:rPr>
          <w:spacing w:val="37"/>
        </w:rPr>
        <w:t xml:space="preserve"> </w:t>
      </w:r>
      <w:r w:rsidRPr="00413242">
        <w:t>централизованных</w:t>
      </w:r>
      <w:r w:rsidRPr="00413242">
        <w:rPr>
          <w:spacing w:val="36"/>
        </w:rPr>
        <w:t xml:space="preserve"> </w:t>
      </w:r>
      <w:r w:rsidRPr="00413242">
        <w:t>системы</w:t>
      </w:r>
      <w:r w:rsidRPr="00413242">
        <w:rPr>
          <w:spacing w:val="37"/>
        </w:rPr>
        <w:t xml:space="preserve"> </w:t>
      </w:r>
      <w:r w:rsidRPr="00413242">
        <w:t>водоотведения</w:t>
      </w:r>
      <w:r w:rsidRPr="00413242">
        <w:rPr>
          <w:spacing w:val="37"/>
        </w:rPr>
        <w:t xml:space="preserve"> </w:t>
      </w:r>
      <w:r w:rsidRPr="00413242">
        <w:t>по</w:t>
      </w:r>
      <w:r w:rsidRPr="00413242">
        <w:rPr>
          <w:spacing w:val="39"/>
        </w:rPr>
        <w:t xml:space="preserve"> </w:t>
      </w:r>
      <w:r w:rsidRPr="00413242">
        <w:t>надежности</w:t>
      </w:r>
      <w:r w:rsidRPr="00413242">
        <w:rPr>
          <w:spacing w:val="37"/>
        </w:rPr>
        <w:t xml:space="preserve"> </w:t>
      </w:r>
      <w:r w:rsidRPr="00413242">
        <w:t>действия</w:t>
      </w:r>
      <w:r w:rsidRPr="00413242">
        <w:rPr>
          <w:spacing w:val="30"/>
          <w:w w:val="99"/>
        </w:rPr>
        <w:t xml:space="preserve"> </w:t>
      </w:r>
      <w:r w:rsidRPr="00413242">
        <w:t>подразделяются</w:t>
      </w:r>
      <w:r w:rsidRPr="00413242">
        <w:rPr>
          <w:spacing w:val="-13"/>
        </w:rPr>
        <w:t xml:space="preserve"> </w:t>
      </w:r>
      <w:r w:rsidRPr="00413242">
        <w:t>на</w:t>
      </w:r>
      <w:r w:rsidRPr="00413242">
        <w:rPr>
          <w:spacing w:val="-13"/>
        </w:rPr>
        <w:t xml:space="preserve"> </w:t>
      </w:r>
      <w:r w:rsidRPr="00413242">
        <w:t>три</w:t>
      </w:r>
      <w:r w:rsidRPr="00413242">
        <w:rPr>
          <w:spacing w:val="-13"/>
        </w:rPr>
        <w:t xml:space="preserve"> </w:t>
      </w:r>
      <w:r w:rsidRPr="00413242">
        <w:t>категории:</w:t>
      </w:r>
    </w:p>
    <w:p w14:paraId="106D1FF1" w14:textId="77777777" w:rsidR="00306A4C" w:rsidRPr="00413242" w:rsidRDefault="00306A4C" w:rsidP="00306A4C">
      <w:pPr>
        <w:pStyle w:val="af9"/>
        <w:kinsoku w:val="0"/>
        <w:overflowPunct w:val="0"/>
        <w:spacing w:before="47" w:after="0" w:line="276" w:lineRule="auto"/>
        <w:ind w:firstLine="709"/>
        <w:jc w:val="both"/>
      </w:pPr>
      <w:r w:rsidRPr="00413242">
        <w:rPr>
          <w:i/>
        </w:rPr>
        <w:lastRenderedPageBreak/>
        <w:t>Первая категория</w:t>
      </w:r>
      <w:r w:rsidRPr="00413242">
        <w:t>. Не допускается перерыва или снижения транспорта сточных вод.</w:t>
      </w:r>
    </w:p>
    <w:p w14:paraId="456F1F44" w14:textId="77777777" w:rsidR="00306A4C" w:rsidRPr="00413242" w:rsidRDefault="00306A4C" w:rsidP="00306A4C">
      <w:pPr>
        <w:pStyle w:val="af9"/>
        <w:kinsoku w:val="0"/>
        <w:overflowPunct w:val="0"/>
        <w:spacing w:after="0" w:line="276" w:lineRule="auto"/>
        <w:ind w:right="107" w:firstLine="709"/>
        <w:jc w:val="both"/>
      </w:pPr>
      <w:r w:rsidRPr="00413242">
        <w:rPr>
          <w:i/>
        </w:rPr>
        <w:t>Вторая категория</w:t>
      </w:r>
      <w:r w:rsidRPr="00413242">
        <w:t>. Допускается перерыв в транспорте сточных вод не более 6 ч либо снижение его в пределах, определяемых надежностью системы водоснабжения населенного пункта или промпредприятия.</w:t>
      </w:r>
    </w:p>
    <w:p w14:paraId="530F4ED1" w14:textId="77777777" w:rsidR="00306A4C" w:rsidRPr="00413242" w:rsidRDefault="00306A4C" w:rsidP="00306A4C">
      <w:pPr>
        <w:pStyle w:val="af9"/>
        <w:kinsoku w:val="0"/>
        <w:overflowPunct w:val="0"/>
        <w:spacing w:after="0" w:line="276" w:lineRule="auto"/>
        <w:ind w:right="106" w:firstLine="709"/>
        <w:jc w:val="both"/>
      </w:pPr>
      <w:r w:rsidRPr="00413242">
        <w:rPr>
          <w:i/>
        </w:rPr>
        <w:t>Третья категория</w:t>
      </w:r>
      <w:r w:rsidRPr="00413242">
        <w:t>. Допускающие перерыв подачи сточных вод не более суток (с прекращением водоснабжения</w:t>
      </w:r>
      <w:r w:rsidRPr="00413242">
        <w:rPr>
          <w:spacing w:val="33"/>
        </w:rPr>
        <w:t xml:space="preserve"> </w:t>
      </w:r>
      <w:r w:rsidRPr="00413242">
        <w:t>населенных</w:t>
      </w:r>
      <w:r w:rsidRPr="00413242">
        <w:rPr>
          <w:spacing w:val="32"/>
        </w:rPr>
        <w:t xml:space="preserve"> </w:t>
      </w:r>
      <w:r w:rsidRPr="00413242">
        <w:t>пунктов</w:t>
      </w:r>
      <w:r w:rsidRPr="00413242">
        <w:rPr>
          <w:spacing w:val="32"/>
        </w:rPr>
        <w:t xml:space="preserve"> </w:t>
      </w:r>
      <w:r w:rsidRPr="00413242">
        <w:t>при</w:t>
      </w:r>
      <w:r w:rsidRPr="00413242">
        <w:rPr>
          <w:spacing w:val="35"/>
        </w:rPr>
        <w:t xml:space="preserve"> </w:t>
      </w:r>
      <w:r w:rsidRPr="00413242">
        <w:t>численности</w:t>
      </w:r>
      <w:r w:rsidRPr="00413242">
        <w:rPr>
          <w:spacing w:val="33"/>
        </w:rPr>
        <w:t xml:space="preserve"> </w:t>
      </w:r>
      <w:r w:rsidRPr="00413242">
        <w:t>жителей</w:t>
      </w:r>
      <w:r w:rsidRPr="00413242">
        <w:rPr>
          <w:spacing w:val="35"/>
        </w:rPr>
        <w:t xml:space="preserve"> </w:t>
      </w:r>
      <w:r w:rsidRPr="00413242">
        <w:t>до</w:t>
      </w:r>
      <w:r w:rsidRPr="00413242">
        <w:rPr>
          <w:spacing w:val="28"/>
          <w:w w:val="99"/>
        </w:rPr>
        <w:t xml:space="preserve"> </w:t>
      </w:r>
      <w:r w:rsidRPr="00413242">
        <w:t>5000).</w:t>
      </w:r>
    </w:p>
    <w:p w14:paraId="0D4F7CF9" w14:textId="77777777" w:rsidR="00306A4C" w:rsidRPr="00413242" w:rsidRDefault="00306A4C" w:rsidP="00306A4C">
      <w:pPr>
        <w:pStyle w:val="af9"/>
        <w:kinsoku w:val="0"/>
        <w:overflowPunct w:val="0"/>
        <w:spacing w:after="0"/>
        <w:ind w:right="104" w:firstLine="709"/>
        <w:jc w:val="both"/>
        <w:rPr>
          <w:spacing w:val="-1"/>
        </w:rPr>
      </w:pPr>
      <w:r w:rsidRPr="00413242">
        <w:t>Характеристика системы</w:t>
      </w:r>
      <w:r w:rsidRPr="00413242">
        <w:rPr>
          <w:spacing w:val="34"/>
        </w:rPr>
        <w:t xml:space="preserve"> </w:t>
      </w:r>
      <w:r w:rsidRPr="00413242">
        <w:t>водоотведения муниципального образования Белоярский сельсовет по категории</w:t>
      </w:r>
      <w:r w:rsidRPr="00413242">
        <w:rPr>
          <w:spacing w:val="-1"/>
        </w:rPr>
        <w:t xml:space="preserve"> </w:t>
      </w:r>
      <w:r w:rsidRPr="00413242">
        <w:t>надежности</w:t>
      </w:r>
      <w:r w:rsidRPr="00413242">
        <w:rPr>
          <w:spacing w:val="-1"/>
        </w:rPr>
        <w:t xml:space="preserve"> представлена в таблице ниже</w:t>
      </w:r>
    </w:p>
    <w:p w14:paraId="3D7A1627" w14:textId="77777777" w:rsidR="00D6785A" w:rsidRPr="00413242" w:rsidRDefault="00306A4C">
      <w:pPr>
        <w:spacing w:before="400" w:after="200"/>
        <w:rPr>
          <w:rFonts w:ascii="Times New Roman" w:hAnsi="Times New Roman"/>
        </w:rPr>
      </w:pPr>
      <w:r w:rsidRPr="00413242">
        <w:rPr>
          <w:rFonts w:ascii="Times New Roman" w:hAnsi="Times New Roman"/>
          <w:b/>
          <w:sz w:val="24"/>
        </w:rPr>
        <w:t>Таблица 2.7.1.1 - Характеристика система водоотведения по категории надежности</w:t>
      </w:r>
    </w:p>
    <w:tbl>
      <w:tblPr>
        <w:tblStyle w:val="a5"/>
        <w:tblW w:w="5000" w:type="pct"/>
        <w:jc w:val="center"/>
        <w:tblLook w:val="04A0" w:firstRow="1" w:lastRow="0" w:firstColumn="1" w:lastColumn="0" w:noHBand="0" w:noVBand="1"/>
      </w:tblPr>
      <w:tblGrid>
        <w:gridCol w:w="4311"/>
        <w:gridCol w:w="4311"/>
        <w:gridCol w:w="1415"/>
      </w:tblGrid>
      <w:tr w:rsidR="00D6785A" w:rsidRPr="00413242" w14:paraId="70EA4D71" w14:textId="77777777">
        <w:trPr>
          <w:jc w:val="center"/>
        </w:trPr>
        <w:tc>
          <w:tcPr>
            <w:tcW w:w="2310" w:type="pct"/>
            <w:shd w:val="clear" w:color="auto" w:fill="F2F2F2"/>
            <w:tcMar>
              <w:top w:w="120" w:type="dxa"/>
              <w:left w:w="200" w:type="dxa"/>
              <w:bottom w:w="120" w:type="dxa"/>
              <w:right w:w="200" w:type="dxa"/>
            </w:tcMar>
            <w:vAlign w:val="center"/>
          </w:tcPr>
          <w:p w14:paraId="0FB0AAC4"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Населенный</w:t>
            </w:r>
            <w:proofErr w:type="spellEnd"/>
            <w:r w:rsidRPr="00413242">
              <w:rPr>
                <w:rFonts w:ascii="Times New Roman" w:hAnsi="Times New Roman"/>
                <w:szCs w:val="22"/>
              </w:rPr>
              <w:t xml:space="preserve"> </w:t>
            </w:r>
            <w:proofErr w:type="spellStart"/>
            <w:r w:rsidRPr="00413242">
              <w:rPr>
                <w:rFonts w:ascii="Times New Roman" w:hAnsi="Times New Roman"/>
                <w:szCs w:val="22"/>
              </w:rPr>
              <w:t>пункт</w:t>
            </w:r>
            <w:proofErr w:type="spellEnd"/>
          </w:p>
        </w:tc>
        <w:tc>
          <w:tcPr>
            <w:tcW w:w="2310" w:type="pct"/>
            <w:shd w:val="clear" w:color="auto" w:fill="F2F2F2"/>
            <w:tcMar>
              <w:top w:w="120" w:type="dxa"/>
              <w:left w:w="200" w:type="dxa"/>
              <w:bottom w:w="120" w:type="dxa"/>
              <w:right w:w="200" w:type="dxa"/>
            </w:tcMar>
            <w:vAlign w:val="center"/>
          </w:tcPr>
          <w:p w14:paraId="0793D774"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Численность</w:t>
            </w:r>
            <w:proofErr w:type="spellEnd"/>
            <w:r w:rsidRPr="00413242">
              <w:rPr>
                <w:rFonts w:ascii="Times New Roman" w:hAnsi="Times New Roman"/>
                <w:szCs w:val="22"/>
              </w:rPr>
              <w:t xml:space="preserve"> </w:t>
            </w:r>
            <w:proofErr w:type="spellStart"/>
            <w:r w:rsidRPr="00413242">
              <w:rPr>
                <w:rFonts w:ascii="Times New Roman" w:hAnsi="Times New Roman"/>
                <w:szCs w:val="22"/>
              </w:rPr>
              <w:t>населения</w:t>
            </w:r>
            <w:proofErr w:type="spellEnd"/>
            <w:r w:rsidRPr="00413242">
              <w:rPr>
                <w:rFonts w:ascii="Times New Roman" w:hAnsi="Times New Roman"/>
                <w:szCs w:val="22"/>
              </w:rPr>
              <w:t xml:space="preserve">, </w:t>
            </w:r>
            <w:proofErr w:type="spellStart"/>
            <w:r w:rsidRPr="00413242">
              <w:rPr>
                <w:rFonts w:ascii="Times New Roman" w:hAnsi="Times New Roman"/>
                <w:szCs w:val="22"/>
              </w:rPr>
              <w:t>чел</w:t>
            </w:r>
            <w:proofErr w:type="spellEnd"/>
          </w:p>
        </w:tc>
        <w:tc>
          <w:tcPr>
            <w:tcW w:w="2310" w:type="pct"/>
            <w:shd w:val="clear" w:color="auto" w:fill="F2F2F2"/>
            <w:tcMar>
              <w:top w:w="120" w:type="dxa"/>
              <w:left w:w="200" w:type="dxa"/>
              <w:bottom w:w="120" w:type="dxa"/>
              <w:right w:w="200" w:type="dxa"/>
            </w:tcMar>
            <w:vAlign w:val="center"/>
          </w:tcPr>
          <w:p w14:paraId="4DBD4419" w14:textId="77777777" w:rsidR="00D6785A" w:rsidRPr="00413242" w:rsidRDefault="00306A4C">
            <w:pPr>
              <w:jc w:val="center"/>
              <w:rPr>
                <w:rFonts w:ascii="Times New Roman" w:hAnsi="Times New Roman"/>
              </w:rPr>
            </w:pPr>
            <w:proofErr w:type="spellStart"/>
            <w:r w:rsidRPr="00413242">
              <w:rPr>
                <w:rFonts w:ascii="Times New Roman" w:hAnsi="Times New Roman"/>
                <w:szCs w:val="22"/>
              </w:rPr>
              <w:t>Категория</w:t>
            </w:r>
            <w:proofErr w:type="spellEnd"/>
            <w:r w:rsidRPr="00413242">
              <w:rPr>
                <w:rFonts w:ascii="Times New Roman" w:hAnsi="Times New Roman"/>
                <w:szCs w:val="22"/>
              </w:rPr>
              <w:t xml:space="preserve"> </w:t>
            </w:r>
            <w:proofErr w:type="spellStart"/>
            <w:r w:rsidRPr="00413242">
              <w:rPr>
                <w:rFonts w:ascii="Times New Roman" w:hAnsi="Times New Roman"/>
                <w:szCs w:val="22"/>
              </w:rPr>
              <w:t>надежности</w:t>
            </w:r>
            <w:proofErr w:type="spellEnd"/>
          </w:p>
        </w:tc>
      </w:tr>
      <w:tr w:rsidR="00D6785A" w:rsidRPr="00413242" w14:paraId="64BC5CD7" w14:textId="77777777">
        <w:trPr>
          <w:jc w:val="center"/>
        </w:trPr>
        <w:tc>
          <w:tcPr>
            <w:tcW w:w="2310" w:type="pct"/>
            <w:shd w:val="clear" w:color="auto" w:fill="FFFFFF"/>
            <w:tcMar>
              <w:top w:w="40" w:type="dxa"/>
              <w:left w:w="200" w:type="dxa"/>
              <w:bottom w:w="40" w:type="dxa"/>
              <w:right w:w="200" w:type="dxa"/>
            </w:tcMar>
            <w:vAlign w:val="center"/>
          </w:tcPr>
          <w:p w14:paraId="67A9EA80" w14:textId="77777777" w:rsidR="00D6785A" w:rsidRPr="00413242" w:rsidRDefault="00306A4C">
            <w:pPr>
              <w:rPr>
                <w:rFonts w:ascii="Times New Roman" w:hAnsi="Times New Roman"/>
              </w:rPr>
            </w:pPr>
            <w:r w:rsidRPr="00413242">
              <w:rPr>
                <w:rFonts w:ascii="Times New Roman" w:hAnsi="Times New Roman"/>
                <w:szCs w:val="22"/>
              </w:rPr>
              <w:t xml:space="preserve">п. </w:t>
            </w:r>
            <w:proofErr w:type="spellStart"/>
            <w:r w:rsidRPr="00413242">
              <w:rPr>
                <w:rFonts w:ascii="Times New Roman" w:hAnsi="Times New Roman"/>
                <w:szCs w:val="22"/>
              </w:rPr>
              <w:t>Белый</w:t>
            </w:r>
            <w:proofErr w:type="spellEnd"/>
            <w:r w:rsidRPr="00413242">
              <w:rPr>
                <w:rFonts w:ascii="Times New Roman" w:hAnsi="Times New Roman"/>
                <w:szCs w:val="22"/>
              </w:rPr>
              <w:t xml:space="preserve"> </w:t>
            </w:r>
            <w:proofErr w:type="spellStart"/>
            <w:r w:rsidRPr="00413242">
              <w:rPr>
                <w:rFonts w:ascii="Times New Roman" w:hAnsi="Times New Roman"/>
                <w:szCs w:val="22"/>
              </w:rPr>
              <w:t>Яр</w:t>
            </w:r>
            <w:proofErr w:type="spellEnd"/>
          </w:p>
        </w:tc>
        <w:tc>
          <w:tcPr>
            <w:tcW w:w="2310" w:type="pct"/>
            <w:shd w:val="clear" w:color="auto" w:fill="FFFFFF"/>
            <w:tcMar>
              <w:top w:w="40" w:type="dxa"/>
              <w:left w:w="200" w:type="dxa"/>
              <w:bottom w:w="40" w:type="dxa"/>
              <w:right w:w="200" w:type="dxa"/>
            </w:tcMar>
            <w:vAlign w:val="center"/>
          </w:tcPr>
          <w:p w14:paraId="7C96137A" w14:textId="77777777" w:rsidR="00D6785A" w:rsidRPr="00413242" w:rsidRDefault="00306A4C">
            <w:pPr>
              <w:jc w:val="center"/>
              <w:rPr>
                <w:rFonts w:ascii="Times New Roman" w:hAnsi="Times New Roman"/>
              </w:rPr>
            </w:pPr>
            <w:r w:rsidRPr="00413242">
              <w:rPr>
                <w:rFonts w:ascii="Times New Roman" w:hAnsi="Times New Roman"/>
                <w:szCs w:val="22"/>
              </w:rPr>
              <w:t>300</w:t>
            </w:r>
          </w:p>
        </w:tc>
        <w:tc>
          <w:tcPr>
            <w:tcW w:w="2310" w:type="pct"/>
            <w:shd w:val="clear" w:color="auto" w:fill="FFFFFF"/>
            <w:tcMar>
              <w:top w:w="40" w:type="dxa"/>
              <w:left w:w="200" w:type="dxa"/>
              <w:bottom w:w="40" w:type="dxa"/>
              <w:right w:w="200" w:type="dxa"/>
            </w:tcMar>
            <w:vAlign w:val="center"/>
          </w:tcPr>
          <w:p w14:paraId="24762D80" w14:textId="77777777" w:rsidR="00D6785A" w:rsidRPr="00413242" w:rsidRDefault="00306A4C">
            <w:pPr>
              <w:jc w:val="center"/>
              <w:rPr>
                <w:rFonts w:ascii="Times New Roman" w:hAnsi="Times New Roman"/>
              </w:rPr>
            </w:pPr>
            <w:r w:rsidRPr="00413242">
              <w:rPr>
                <w:rFonts w:ascii="Times New Roman" w:hAnsi="Times New Roman"/>
                <w:szCs w:val="22"/>
              </w:rPr>
              <w:t>3</w:t>
            </w:r>
          </w:p>
        </w:tc>
      </w:tr>
    </w:tbl>
    <w:p w14:paraId="2942A00A" w14:textId="77777777" w:rsidR="00306A4C" w:rsidRPr="00413242" w:rsidRDefault="00306A4C" w:rsidP="00306A4C">
      <w:pPr>
        <w:pStyle w:val="af9"/>
        <w:kinsoku w:val="0"/>
        <w:overflowPunct w:val="0"/>
        <w:spacing w:after="0" w:line="276" w:lineRule="auto"/>
        <w:ind w:right="104" w:firstLine="709"/>
        <w:jc w:val="center"/>
      </w:pPr>
    </w:p>
    <w:p w14:paraId="7C0263BD" w14:textId="77777777" w:rsidR="00306A4C" w:rsidRPr="00413242" w:rsidRDefault="0057702F" w:rsidP="00306A4C">
      <w:pPr>
        <w:pStyle w:val="3TimesNewRoman14"/>
        <w:numPr>
          <w:ilvl w:val="0"/>
          <w:numId w:val="0"/>
        </w:numPr>
        <w:spacing w:before="0" w:after="0"/>
        <w:ind w:left="1224" w:hanging="504"/>
      </w:pPr>
      <w:bookmarkStart w:id="295" w:name="_Toc104365191"/>
      <w:r w:rsidRPr="00413242">
        <w:t xml:space="preserve">2.7.2. </w:t>
      </w:r>
      <w:r w:rsidR="00E57D76" w:rsidRPr="00413242">
        <w:t>Показатели очистки сточных вод</w:t>
      </w:r>
      <w:bookmarkEnd w:id="294"/>
      <w:bookmarkEnd w:id="295"/>
    </w:p>
    <w:p w14:paraId="02B94E23" w14:textId="77777777" w:rsidR="00430C0C" w:rsidRPr="00413242" w:rsidRDefault="00430C0C" w:rsidP="00430C0C">
      <w:pPr>
        <w:pStyle w:val="e"/>
        <w:spacing w:before="0" w:line="276" w:lineRule="auto"/>
        <w:jc w:val="both"/>
        <w:rPr>
          <w:rFonts w:eastAsia="Times New Roman"/>
        </w:rPr>
      </w:pPr>
      <w:r w:rsidRPr="00413242">
        <w:rPr>
          <w:rFonts w:eastAsia="Times New Roman"/>
        </w:rPr>
        <w:t xml:space="preserve">На территории </w:t>
      </w:r>
      <w:r w:rsidRPr="00413242">
        <w:t xml:space="preserve">муниципального образования </w:t>
      </w:r>
      <w:r w:rsidRPr="00413242">
        <w:rPr>
          <w:rFonts w:eastAsia="Times New Roman"/>
        </w:rPr>
        <w:t>Белоярский сельсовет очистные сооружения отсутствуют.</w:t>
      </w:r>
    </w:p>
    <w:p w14:paraId="19F74D97" w14:textId="77777777" w:rsidR="00306A4C" w:rsidRPr="00413242" w:rsidRDefault="00306A4C" w:rsidP="00306A4C">
      <w:pPr>
        <w:pStyle w:val="e"/>
        <w:spacing w:before="0" w:line="276" w:lineRule="auto"/>
        <w:jc w:val="center"/>
      </w:pPr>
    </w:p>
    <w:p w14:paraId="3F68482A" w14:textId="77777777" w:rsidR="00D40744" w:rsidRPr="00413242" w:rsidRDefault="0057702F" w:rsidP="00306A4C">
      <w:pPr>
        <w:pStyle w:val="3TimesNewRoman14"/>
        <w:numPr>
          <w:ilvl w:val="0"/>
          <w:numId w:val="0"/>
        </w:numPr>
        <w:spacing w:before="0"/>
        <w:ind w:left="1224" w:hanging="504"/>
      </w:pPr>
      <w:bookmarkStart w:id="296" w:name="_Toc521244334"/>
      <w:bookmarkStart w:id="297" w:name="_Toc88831245"/>
      <w:bookmarkStart w:id="298" w:name="_Toc104365192"/>
      <w:r w:rsidRPr="00413242">
        <w:t xml:space="preserve">2.7.3. </w:t>
      </w:r>
      <w:r w:rsidR="00DC6C5A" w:rsidRPr="00413242">
        <w:t>П</w:t>
      </w:r>
      <w:r w:rsidR="00D754FB" w:rsidRPr="00413242">
        <w:t>оказатели эффективности использования ресурсов при транспортировке сточных вод</w:t>
      </w:r>
      <w:bookmarkEnd w:id="296"/>
      <w:bookmarkEnd w:id="297"/>
      <w:bookmarkEnd w:id="298"/>
    </w:p>
    <w:p w14:paraId="1EA5477B" w14:textId="77777777" w:rsidR="00306A4C" w:rsidRPr="00413242" w:rsidRDefault="00306A4C" w:rsidP="00306A4C">
      <w:pPr>
        <w:spacing w:line="276" w:lineRule="auto"/>
        <w:ind w:firstLine="709"/>
        <w:textAlignment w:val="baseline"/>
        <w:rPr>
          <w:rFonts w:ascii="Times New Roman" w:eastAsia="Calibri" w:hAnsi="Times New Roman"/>
          <w:sz w:val="24"/>
        </w:rPr>
      </w:pPr>
      <w:r w:rsidRPr="00413242">
        <w:rPr>
          <w:rFonts w:ascii="Times New Roman" w:eastAsia="Calibri" w:hAnsi="Times New Roman"/>
          <w:sz w:val="24"/>
        </w:rPr>
        <w:t>Согласно п.8 Приложения 1 к приказу Министерства строительства и жилищно-коммунального хозяйства Российской Федерации от 04.04.2014 г. № 162/</w:t>
      </w:r>
      <w:proofErr w:type="spellStart"/>
      <w:r w:rsidRPr="00413242">
        <w:rPr>
          <w:rFonts w:ascii="Times New Roman" w:eastAsia="Calibri" w:hAnsi="Times New Roman"/>
          <w:sz w:val="24"/>
        </w:rPr>
        <w:t>пр</w:t>
      </w:r>
      <w:proofErr w:type="spellEnd"/>
      <w:r w:rsidRPr="00413242">
        <w:rPr>
          <w:rFonts w:ascii="Times New Roman" w:eastAsia="Calibri" w:hAnsi="Times New Roman"/>
          <w:sz w:val="24"/>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показателями энергетической эффективности для систем водоотведения являются:</w:t>
      </w:r>
    </w:p>
    <w:p w14:paraId="45B3F374" w14:textId="77777777" w:rsidR="00306A4C" w:rsidRPr="00413242" w:rsidRDefault="00306A4C" w:rsidP="00306A4C">
      <w:pPr>
        <w:pStyle w:val="formattext"/>
        <w:shd w:val="clear" w:color="auto" w:fill="FFFFFF"/>
        <w:spacing w:before="0" w:beforeAutospacing="0" w:after="0" w:afterAutospacing="0" w:line="276" w:lineRule="auto"/>
        <w:ind w:firstLine="480"/>
        <w:jc w:val="both"/>
        <w:textAlignment w:val="baseline"/>
        <w:rPr>
          <w:rFonts w:eastAsia="Calibri"/>
        </w:rPr>
      </w:pPr>
      <w:r w:rsidRPr="00413242">
        <w:rPr>
          <w:rFonts w:eastAsia="Calibri"/>
        </w:rPr>
        <w:t>- удельный расход электрической энергии, потребляемой в технологическом процессе очистки сточных вод, на единицу объема очищаемых сточных вод (кВт*ч/</w:t>
      </w:r>
      <w:proofErr w:type="spellStart"/>
      <w:r w:rsidRPr="00413242">
        <w:rPr>
          <w:rFonts w:eastAsia="Calibri"/>
        </w:rPr>
        <w:t>куб.м</w:t>
      </w:r>
      <w:proofErr w:type="spellEnd"/>
      <w:r w:rsidRPr="00413242">
        <w:rPr>
          <w:rFonts w:eastAsia="Calibri"/>
        </w:rPr>
        <w:t xml:space="preserve">); </w:t>
      </w:r>
    </w:p>
    <w:p w14:paraId="238F84B4" w14:textId="77777777" w:rsidR="00306A4C" w:rsidRPr="00413242" w:rsidRDefault="00306A4C" w:rsidP="00306A4C">
      <w:pPr>
        <w:pStyle w:val="formattext"/>
        <w:shd w:val="clear" w:color="auto" w:fill="FFFFFF"/>
        <w:spacing w:before="0" w:beforeAutospacing="0" w:after="0" w:afterAutospacing="0" w:line="276" w:lineRule="auto"/>
        <w:ind w:firstLine="480"/>
        <w:jc w:val="both"/>
        <w:textAlignment w:val="baseline"/>
        <w:rPr>
          <w:rFonts w:eastAsia="Calibri"/>
        </w:rPr>
      </w:pPr>
      <w:r w:rsidRPr="00413242">
        <w:rPr>
          <w:rFonts w:eastAsia="Calibri"/>
        </w:rPr>
        <w:t>-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w:t>
      </w:r>
      <w:proofErr w:type="spellStart"/>
      <w:r w:rsidRPr="00413242">
        <w:rPr>
          <w:rFonts w:eastAsia="Calibri"/>
        </w:rPr>
        <w:t>куб.м</w:t>
      </w:r>
      <w:proofErr w:type="spellEnd"/>
      <w:r w:rsidRPr="00413242">
        <w:rPr>
          <w:rFonts w:eastAsia="Calibri"/>
        </w:rPr>
        <w:t>).</w:t>
      </w:r>
    </w:p>
    <w:p w14:paraId="3DCE366F" w14:textId="77777777" w:rsidR="00306A4C" w:rsidRPr="00413242" w:rsidRDefault="00306A4C" w:rsidP="00306A4C">
      <w:pPr>
        <w:pStyle w:val="e"/>
        <w:spacing w:before="0" w:line="276" w:lineRule="auto"/>
        <w:jc w:val="both"/>
      </w:pPr>
      <w:r w:rsidRPr="00413242">
        <w:t>На территории муниципального образования КНС и КОС отсутствуют, в связи с чем показатели эффективности использования ресурсов при транспортировке сточных вод не рассчитываются.</w:t>
      </w:r>
    </w:p>
    <w:p w14:paraId="2B0B172B" w14:textId="77777777" w:rsidR="004546A8" w:rsidRPr="00413242" w:rsidRDefault="004546A8" w:rsidP="00BA5C52">
      <w:pPr>
        <w:pStyle w:val="e"/>
        <w:spacing w:line="276" w:lineRule="auto"/>
        <w:ind w:firstLine="0"/>
        <w:jc w:val="both"/>
        <w:rPr>
          <w:shd w:val="clear" w:color="auto" w:fill="FFFFFF"/>
        </w:rPr>
      </w:pPr>
    </w:p>
    <w:p w14:paraId="6384941A" w14:textId="77777777" w:rsidR="00430C0C" w:rsidRPr="00413242" w:rsidRDefault="00430C0C" w:rsidP="00BA5C52">
      <w:pPr>
        <w:pStyle w:val="e"/>
        <w:spacing w:line="276" w:lineRule="auto"/>
        <w:ind w:firstLine="0"/>
        <w:jc w:val="both"/>
        <w:rPr>
          <w:shd w:val="clear" w:color="auto" w:fill="FFFFFF"/>
        </w:rPr>
      </w:pPr>
    </w:p>
    <w:p w14:paraId="70328E39" w14:textId="77777777" w:rsidR="00430C0C" w:rsidRPr="00413242" w:rsidRDefault="00430C0C" w:rsidP="00BA5C52">
      <w:pPr>
        <w:pStyle w:val="e"/>
        <w:spacing w:line="276" w:lineRule="auto"/>
        <w:ind w:firstLine="0"/>
        <w:jc w:val="both"/>
        <w:rPr>
          <w:shd w:val="clear" w:color="auto" w:fill="FFFFFF"/>
        </w:rPr>
      </w:pPr>
    </w:p>
    <w:p w14:paraId="5E87064F" w14:textId="77777777" w:rsidR="00EE06CF" w:rsidRPr="00413242" w:rsidRDefault="0057702F" w:rsidP="00D16AB7">
      <w:pPr>
        <w:pStyle w:val="3TimesNewRoman14"/>
        <w:numPr>
          <w:ilvl w:val="0"/>
          <w:numId w:val="0"/>
        </w:numPr>
        <w:ind w:left="1224" w:hanging="504"/>
      </w:pPr>
      <w:bookmarkStart w:id="299" w:name="_Toc88831246"/>
      <w:bookmarkStart w:id="300" w:name="_Toc104365193"/>
      <w:r w:rsidRPr="00413242">
        <w:lastRenderedPageBreak/>
        <w:t xml:space="preserve">2.7.4. </w:t>
      </w:r>
      <w:r w:rsidR="00EE06CF" w:rsidRPr="00413242">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299"/>
      <w:bookmarkEnd w:id="300"/>
    </w:p>
    <w:p w14:paraId="006B91A2" w14:textId="77777777" w:rsidR="00DC6C5A" w:rsidRPr="00413242" w:rsidRDefault="000833F0" w:rsidP="00EE06CF">
      <w:pPr>
        <w:pStyle w:val="e"/>
        <w:spacing w:line="276" w:lineRule="auto"/>
        <w:jc w:val="both"/>
      </w:pPr>
      <w:r w:rsidRPr="00413242">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p w14:paraId="39BEB052" w14:textId="77777777" w:rsidR="0057702F" w:rsidRPr="00413242" w:rsidRDefault="0057702F">
      <w:pPr>
        <w:jc w:val="left"/>
        <w:rPr>
          <w:rFonts w:ascii="Times New Roman" w:eastAsia="Calibri" w:hAnsi="Times New Roman"/>
          <w:sz w:val="24"/>
          <w:shd w:val="clear" w:color="auto" w:fill="FFFFFF"/>
        </w:rPr>
      </w:pPr>
    </w:p>
    <w:p w14:paraId="637F03AB" w14:textId="77777777" w:rsidR="00D6785A" w:rsidRPr="00413242" w:rsidRDefault="00D6785A">
      <w:pPr>
        <w:rPr>
          <w:rFonts w:ascii="Times New Roman" w:hAnsi="Times New Roman"/>
        </w:rPr>
        <w:sectPr w:rsidR="00D6785A" w:rsidRPr="00413242" w:rsidSect="00306A4C">
          <w:pgSz w:w="11906" w:h="16838"/>
          <w:pgMar w:top="743" w:right="851" w:bottom="856" w:left="1418" w:header="709" w:footer="709" w:gutter="0"/>
          <w:cols w:space="708"/>
          <w:titlePg/>
          <w:docGrid w:linePitch="360"/>
        </w:sectPr>
      </w:pPr>
    </w:p>
    <w:p w14:paraId="1ABCA02C" w14:textId="77777777" w:rsidR="00D86952" w:rsidRPr="00413242" w:rsidRDefault="0057702F" w:rsidP="00D16AB7">
      <w:pPr>
        <w:pStyle w:val="3TimesNewRoman14"/>
        <w:numPr>
          <w:ilvl w:val="0"/>
          <w:numId w:val="0"/>
        </w:numPr>
        <w:ind w:left="1224" w:hanging="504"/>
      </w:pPr>
      <w:bookmarkStart w:id="301" w:name="_Toc88831247"/>
      <w:bookmarkStart w:id="302" w:name="_Toc104365194"/>
      <w:bookmarkStart w:id="303" w:name="_Toc360621785"/>
      <w:bookmarkStart w:id="304" w:name="_Toc362437921"/>
      <w:bookmarkStart w:id="305" w:name="_Toc363218674"/>
      <w:r w:rsidRPr="00413242">
        <w:lastRenderedPageBreak/>
        <w:t xml:space="preserve">2.8. </w:t>
      </w:r>
      <w:r w:rsidR="00B77942" w:rsidRPr="00413242">
        <w:t>П</w:t>
      </w:r>
      <w:r w:rsidR="00676A8F" w:rsidRPr="00413242">
        <w:t>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301"/>
      <w:bookmarkEnd w:id="302"/>
    </w:p>
    <w:p w14:paraId="515984C9" w14:textId="77777777" w:rsidR="00306A4C" w:rsidRPr="00413242" w:rsidRDefault="00306A4C" w:rsidP="00306A4C">
      <w:pPr>
        <w:pStyle w:val="e"/>
        <w:spacing w:line="276" w:lineRule="auto"/>
        <w:jc w:val="both"/>
      </w:pPr>
      <w:r w:rsidRPr="00413242">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7247F3D3" w14:textId="77777777" w:rsidR="00306A4C" w:rsidRPr="00413242" w:rsidRDefault="00306A4C" w:rsidP="00306A4C">
      <w:pPr>
        <w:pStyle w:val="e"/>
        <w:spacing w:line="276" w:lineRule="auto"/>
        <w:jc w:val="both"/>
      </w:pPr>
      <w:r w:rsidRPr="00413242">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14:paraId="4D61D991" w14:textId="77777777" w:rsidR="00306A4C" w:rsidRPr="00413242" w:rsidRDefault="00306A4C" w:rsidP="00306A4C">
      <w:pPr>
        <w:pStyle w:val="e"/>
        <w:spacing w:line="276" w:lineRule="auto"/>
        <w:jc w:val="both"/>
      </w:pPr>
      <w:r w:rsidRPr="00413242">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3DE46984" w14:textId="77777777" w:rsidR="00306A4C" w:rsidRPr="00413242" w:rsidRDefault="00306A4C" w:rsidP="00306A4C">
      <w:pPr>
        <w:spacing w:line="276" w:lineRule="auto"/>
        <w:ind w:firstLine="709"/>
        <w:rPr>
          <w:rFonts w:ascii="Times New Roman" w:hAnsi="Times New Roman"/>
          <w:sz w:val="24"/>
        </w:rPr>
      </w:pPr>
      <w:r w:rsidRPr="00413242">
        <w:rPr>
          <w:rFonts w:ascii="Times New Roman" w:hAnsi="Times New Roman"/>
          <w:sz w:val="24"/>
        </w:rPr>
        <w:t>На территории муниципального образования Белоярский сельсовет бесхозяйные объекты централизованной системы водоотведения отсутствуют.</w:t>
      </w:r>
    </w:p>
    <w:bookmarkEnd w:id="303"/>
    <w:bookmarkEnd w:id="304"/>
    <w:bookmarkEnd w:id="305"/>
    <w:p w14:paraId="7EB0BE9F" w14:textId="77777777" w:rsidR="00447693" w:rsidRPr="00413242" w:rsidRDefault="00447693" w:rsidP="00224039">
      <w:pPr>
        <w:spacing w:line="276" w:lineRule="auto"/>
        <w:ind w:firstLine="709"/>
        <w:jc w:val="left"/>
        <w:rPr>
          <w:rFonts w:ascii="Times New Roman" w:hAnsi="Times New Roman"/>
          <w:sz w:val="24"/>
        </w:rPr>
      </w:pPr>
    </w:p>
    <w:p w14:paraId="5D8DD983" w14:textId="77777777" w:rsidR="00224039" w:rsidRPr="00413242" w:rsidRDefault="00224039">
      <w:pPr>
        <w:jc w:val="left"/>
        <w:rPr>
          <w:rFonts w:ascii="Times New Roman" w:hAnsi="Times New Roman"/>
          <w:sz w:val="24"/>
        </w:rPr>
      </w:pPr>
      <w:r w:rsidRPr="00413242">
        <w:rPr>
          <w:rFonts w:ascii="Times New Roman" w:hAnsi="Times New Roman"/>
          <w:sz w:val="24"/>
        </w:rPr>
        <w:br w:type="page"/>
      </w:r>
    </w:p>
    <w:p w14:paraId="25DE6B41" w14:textId="77777777" w:rsidR="00306A4C" w:rsidRPr="00413242" w:rsidRDefault="00224039" w:rsidP="00306A4C">
      <w:pPr>
        <w:pStyle w:val="3TimesNewRoman14"/>
        <w:numPr>
          <w:ilvl w:val="0"/>
          <w:numId w:val="0"/>
        </w:numPr>
        <w:ind w:left="1224" w:hanging="504"/>
      </w:pPr>
      <w:bookmarkStart w:id="306" w:name="_Toc156797128"/>
      <w:bookmarkStart w:id="307" w:name="_Toc157496056"/>
      <w:bookmarkStart w:id="308" w:name="_Toc380393376"/>
      <w:bookmarkStart w:id="309" w:name="_Toc88831248"/>
      <w:bookmarkStart w:id="310" w:name="_Toc104365195"/>
      <w:r w:rsidRPr="00413242">
        <w:lastRenderedPageBreak/>
        <w:t>НОРМАТИВНО-ТЕХНИЧЕСКАЯ (ССЫЛОЧНАЯ) ЛИТЕРАТУРА</w:t>
      </w:r>
      <w:bookmarkEnd w:id="306"/>
      <w:bookmarkEnd w:id="307"/>
      <w:bookmarkEnd w:id="308"/>
      <w:bookmarkEnd w:id="309"/>
      <w:bookmarkEnd w:id="310"/>
    </w:p>
    <w:p w14:paraId="60C56F55"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Федеральный закон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114CFE1A"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Федеральный закон Российской Федерации от 7 декабря 2011 г. № 416-ФЗ «О водоснабжении и вододелении</w:t>
      </w:r>
    </w:p>
    <w:p w14:paraId="51BCE657"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Федеральный закон от 27 июля 2010 года № 190-ФЗ «О теплоснабжении»</w:t>
      </w:r>
    </w:p>
    <w:p w14:paraId="56DD689A"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Постановление правительства Российской Федерации от 5 сентября 2013 г. №782 «О схемах водоснабжения и водоотведения».</w:t>
      </w:r>
    </w:p>
    <w:p w14:paraId="0702C35A" w14:textId="77777777" w:rsidR="00306A4C" w:rsidRPr="00413242" w:rsidRDefault="00306A4C" w:rsidP="00863709">
      <w:pPr>
        <w:pStyle w:val="ae"/>
        <w:numPr>
          <w:ilvl w:val="0"/>
          <w:numId w:val="13"/>
        </w:numPr>
        <w:suppressAutoHyphens/>
        <w:spacing w:after="0"/>
        <w:ind w:left="0" w:firstLine="567"/>
      </w:pPr>
      <w:r w:rsidRPr="00413242">
        <w:t>Приказ Министерства строительства и жилищно-коммунального хозяйства Российской Федерации от 04.04.2014 г. № 162/</w:t>
      </w:r>
      <w:proofErr w:type="spellStart"/>
      <w:r w:rsidRPr="00413242">
        <w:t>пр</w:t>
      </w:r>
      <w:proofErr w:type="spellEnd"/>
      <w:r w:rsidRPr="00413242">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100CFA49"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СП 31.13330.2012 «Водоснабжение. Наружные сети и сооружения. Актуализированная редакция СНиП 2.04.02-84*».</w:t>
      </w:r>
    </w:p>
    <w:p w14:paraId="5CEA8AE6"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СП 32.13330.2018 Канализация. Наружные сети и сооружения. СНиП 2.04.03-85 (с Изменением N 1).</w:t>
      </w:r>
    </w:p>
    <w:p w14:paraId="2CDF853A"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СП 131.13330.2020 Строительная климатология СНиП 23-01-99*.</w:t>
      </w:r>
    </w:p>
    <w:p w14:paraId="1606DC96"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СанПиН 2.1.4.3684-21»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0492A28"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СанПиН 2.1.4.3685-21 «Гигиенические нормативы и требования к обеспечению безопасности и (или) безвредности для человека факторов обитания среды».</w:t>
      </w:r>
    </w:p>
    <w:p w14:paraId="31E2F4D5" w14:textId="77777777" w:rsidR="00306A4C" w:rsidRPr="00413242" w:rsidRDefault="00306A4C" w:rsidP="00863709">
      <w:pPr>
        <w:pStyle w:val="123"/>
        <w:numPr>
          <w:ilvl w:val="0"/>
          <w:numId w:val="13"/>
        </w:numPr>
        <w:suppressAutoHyphens/>
        <w:snapToGrid w:val="0"/>
        <w:spacing w:before="0" w:line="276" w:lineRule="auto"/>
        <w:ind w:left="0" w:firstLine="567"/>
      </w:pPr>
      <w:r w:rsidRPr="00413242">
        <w:t>Правила оформления см. в: ГОСТ Р 7.0.100-2018, ГОСТ 7.80-2000, ГОСТ 7.12-1993, ГОСТ 7.9-1995.</w:t>
      </w:r>
    </w:p>
    <w:p w14:paraId="6AD760F9" w14:textId="77777777" w:rsidR="00306A4C" w:rsidRPr="003863D9" w:rsidRDefault="00306A4C" w:rsidP="00306A4C">
      <w:pPr>
        <w:rPr>
          <w:rFonts w:ascii="Times New Roman" w:hAnsi="Times New Roman"/>
          <w:sz w:val="24"/>
        </w:rPr>
      </w:pPr>
    </w:p>
    <w:p w14:paraId="63B0293D" w14:textId="77777777" w:rsidR="00306A4C" w:rsidRPr="003863D9" w:rsidRDefault="00306A4C" w:rsidP="000A1084">
      <w:pPr>
        <w:rPr>
          <w:rFonts w:ascii="Times New Roman" w:hAnsi="Times New Roman"/>
          <w:sz w:val="24"/>
        </w:rPr>
      </w:pPr>
    </w:p>
    <w:sectPr w:rsidR="00306A4C" w:rsidRPr="003863D9" w:rsidSect="00306A4C">
      <w:pgSz w:w="11906" w:h="16838"/>
      <w:pgMar w:top="743" w:right="851" w:bottom="85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253BD" w14:textId="77777777" w:rsidR="006032D6" w:rsidRDefault="006032D6">
      <w:r>
        <w:separator/>
      </w:r>
    </w:p>
  </w:endnote>
  <w:endnote w:type="continuationSeparator" w:id="0">
    <w:p w14:paraId="6F05612A" w14:textId="77777777" w:rsidR="006032D6" w:rsidRDefault="0060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F162" w14:textId="77777777" w:rsidR="00DF6DF7" w:rsidRDefault="00DF6DF7" w:rsidP="00D3623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AED2C9F" w14:textId="77777777" w:rsidR="00DF6DF7" w:rsidRDefault="00DF6DF7" w:rsidP="006B105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042380"/>
      <w:docPartObj>
        <w:docPartGallery w:val="Page Numbers (Bottom of Page)"/>
        <w:docPartUnique/>
      </w:docPartObj>
    </w:sdtPr>
    <w:sdtEndPr/>
    <w:sdtContent>
      <w:p w14:paraId="0848E81B" w14:textId="77777777" w:rsidR="00DF6DF7" w:rsidRDefault="00DF6DF7">
        <w:pPr>
          <w:pStyle w:val="ab"/>
          <w:jc w:val="right"/>
        </w:pPr>
        <w:r>
          <w:fldChar w:fldCharType="begin"/>
        </w:r>
        <w:r>
          <w:instrText>PAGE   \* MERGEFORMAT</w:instrText>
        </w:r>
        <w:r>
          <w:fldChar w:fldCharType="separate"/>
        </w:r>
        <w:r w:rsidR="002224B9">
          <w:rPr>
            <w:noProof/>
          </w:rPr>
          <w:t>2</w:t>
        </w:r>
        <w:r>
          <w:fldChar w:fldCharType="end"/>
        </w:r>
      </w:p>
    </w:sdtContent>
  </w:sdt>
  <w:p w14:paraId="6FFD19B7" w14:textId="77777777" w:rsidR="00DF6DF7" w:rsidRDefault="00DF6DF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93386"/>
      <w:docPartObj>
        <w:docPartGallery w:val="Page Numbers (Bottom of Page)"/>
        <w:docPartUnique/>
      </w:docPartObj>
    </w:sdtPr>
    <w:sdtEndPr/>
    <w:sdtContent>
      <w:p w14:paraId="6600EB4B" w14:textId="77777777" w:rsidR="00DF6DF7" w:rsidRDefault="00DF6DF7">
        <w:pPr>
          <w:pStyle w:val="ab"/>
          <w:jc w:val="right"/>
        </w:pPr>
        <w:r>
          <w:fldChar w:fldCharType="begin"/>
        </w:r>
        <w:r>
          <w:instrText>PAGE   \* MERGEFORMAT</w:instrText>
        </w:r>
        <w:r>
          <w:fldChar w:fldCharType="separate"/>
        </w:r>
        <w:r w:rsidR="002224B9">
          <w:rPr>
            <w:noProof/>
          </w:rPr>
          <w:t>1</w:t>
        </w:r>
        <w:r>
          <w:fldChar w:fldCharType="end"/>
        </w:r>
      </w:p>
    </w:sdtContent>
  </w:sdt>
  <w:p w14:paraId="4C4F79E8" w14:textId="77777777" w:rsidR="00DF6DF7" w:rsidRDefault="00DF6D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EE57F" w14:textId="77777777" w:rsidR="006032D6" w:rsidRDefault="006032D6">
      <w:r>
        <w:separator/>
      </w:r>
    </w:p>
  </w:footnote>
  <w:footnote w:type="continuationSeparator" w:id="0">
    <w:p w14:paraId="6BEB5E46" w14:textId="77777777" w:rsidR="006032D6" w:rsidRDefault="00603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98928374"/>
    <w:name w:val="WW8Num41"/>
    <w:lvl w:ilvl="0">
      <w:start w:val="1"/>
      <w:numFmt w:val="decimal"/>
      <w:lvlText w:val="%1)"/>
      <w:lvlJc w:val="left"/>
      <w:pPr>
        <w:tabs>
          <w:tab w:val="num" w:pos="0"/>
        </w:tabs>
        <w:ind w:left="720" w:hanging="360"/>
      </w:pPr>
      <w:rPr>
        <w:color w:val="auto"/>
      </w:rPr>
    </w:lvl>
    <w:lvl w:ilvl="1">
      <w:start w:val="2"/>
      <w:numFmt w:val="decimal"/>
      <w:lvlText w:val="%1.%2."/>
      <w:lvlJc w:val="left"/>
      <w:pPr>
        <w:tabs>
          <w:tab w:val="num" w:pos="0"/>
        </w:tabs>
        <w:ind w:left="943" w:hanging="540"/>
      </w:pPr>
      <w:rPr>
        <w:rFonts w:hint="default"/>
      </w:rPr>
    </w:lvl>
    <w:lvl w:ilvl="2">
      <w:start w:val="1"/>
      <w:numFmt w:val="decimal"/>
      <w:lvlText w:val="%1.%2.%3."/>
      <w:lvlJc w:val="left"/>
      <w:pPr>
        <w:tabs>
          <w:tab w:val="num" w:pos="0"/>
        </w:tabs>
        <w:ind w:left="1166" w:hanging="720"/>
      </w:pPr>
      <w:rPr>
        <w:rFonts w:hint="default"/>
      </w:rPr>
    </w:lvl>
    <w:lvl w:ilvl="3">
      <w:start w:val="1"/>
      <w:numFmt w:val="decimal"/>
      <w:lvlText w:val="%1.%2.%3.%4."/>
      <w:lvlJc w:val="left"/>
      <w:pPr>
        <w:tabs>
          <w:tab w:val="num" w:pos="0"/>
        </w:tabs>
        <w:ind w:left="1209" w:hanging="720"/>
      </w:pPr>
      <w:rPr>
        <w:rFonts w:hint="default"/>
      </w:rPr>
    </w:lvl>
    <w:lvl w:ilvl="4">
      <w:start w:val="1"/>
      <w:numFmt w:val="decimal"/>
      <w:lvlText w:val="%1.%2.%3.%4.%5."/>
      <w:lvlJc w:val="left"/>
      <w:pPr>
        <w:tabs>
          <w:tab w:val="num" w:pos="0"/>
        </w:tabs>
        <w:ind w:left="1612" w:hanging="1080"/>
      </w:pPr>
      <w:rPr>
        <w:rFonts w:hint="default"/>
      </w:rPr>
    </w:lvl>
    <w:lvl w:ilvl="5">
      <w:start w:val="1"/>
      <w:numFmt w:val="decimal"/>
      <w:lvlText w:val="%1.%2.%3.%4.%5.%6."/>
      <w:lvlJc w:val="left"/>
      <w:pPr>
        <w:tabs>
          <w:tab w:val="num" w:pos="0"/>
        </w:tabs>
        <w:ind w:left="1655" w:hanging="1080"/>
      </w:pPr>
      <w:rPr>
        <w:rFonts w:hint="default"/>
      </w:rPr>
    </w:lvl>
    <w:lvl w:ilvl="6">
      <w:start w:val="1"/>
      <w:numFmt w:val="decimal"/>
      <w:lvlText w:val="%1.%2.%3.%4.%5.%6.%7."/>
      <w:lvlJc w:val="left"/>
      <w:pPr>
        <w:tabs>
          <w:tab w:val="num" w:pos="0"/>
        </w:tabs>
        <w:ind w:left="2058" w:hanging="1440"/>
      </w:pPr>
      <w:rPr>
        <w:rFonts w:hint="default"/>
      </w:rPr>
    </w:lvl>
    <w:lvl w:ilvl="7">
      <w:start w:val="1"/>
      <w:numFmt w:val="decimal"/>
      <w:lvlText w:val="%1.%2.%3.%4.%5.%6.%7.%8."/>
      <w:lvlJc w:val="left"/>
      <w:pPr>
        <w:tabs>
          <w:tab w:val="num" w:pos="0"/>
        </w:tabs>
        <w:ind w:left="2101" w:hanging="1440"/>
      </w:pPr>
      <w:rPr>
        <w:rFonts w:hint="default"/>
      </w:rPr>
    </w:lvl>
    <w:lvl w:ilvl="8">
      <w:start w:val="1"/>
      <w:numFmt w:val="decimal"/>
      <w:lvlText w:val="%1.%2.%3.%4.%5.%6.%7.%8.%9."/>
      <w:lvlJc w:val="left"/>
      <w:pPr>
        <w:tabs>
          <w:tab w:val="num" w:pos="0"/>
        </w:tabs>
        <w:ind w:left="2504" w:hanging="1800"/>
      </w:pPr>
      <w:rPr>
        <w:rFonts w:hint="default"/>
      </w:rPr>
    </w:lvl>
  </w:abstractNum>
  <w:abstractNum w:abstractNumId="1">
    <w:nsid w:val="00000429"/>
    <w:multiLevelType w:val="multilevel"/>
    <w:tmpl w:val="000008AC"/>
    <w:lvl w:ilvl="0">
      <w:numFmt w:val="bullet"/>
      <w:lvlText w:val="-"/>
      <w:lvlJc w:val="left"/>
      <w:pPr>
        <w:ind w:left="253" w:hanging="152"/>
      </w:pPr>
      <w:rPr>
        <w:rFonts w:ascii="Times New Roman" w:hAnsi="Times New Roman" w:cs="Times New Roman"/>
        <w:b w:val="0"/>
        <w:bCs w:val="0"/>
        <w:w w:val="99"/>
        <w:sz w:val="26"/>
        <w:szCs w:val="26"/>
      </w:rPr>
    </w:lvl>
    <w:lvl w:ilvl="1">
      <w:numFmt w:val="bullet"/>
      <w:lvlText w:val="•"/>
      <w:lvlJc w:val="left"/>
      <w:pPr>
        <w:ind w:left="1127" w:hanging="152"/>
      </w:pPr>
    </w:lvl>
    <w:lvl w:ilvl="2">
      <w:numFmt w:val="bullet"/>
      <w:lvlText w:val="•"/>
      <w:lvlJc w:val="left"/>
      <w:pPr>
        <w:ind w:left="2001" w:hanging="152"/>
      </w:pPr>
    </w:lvl>
    <w:lvl w:ilvl="3">
      <w:numFmt w:val="bullet"/>
      <w:lvlText w:val="•"/>
      <w:lvlJc w:val="left"/>
      <w:pPr>
        <w:ind w:left="2875" w:hanging="152"/>
      </w:pPr>
    </w:lvl>
    <w:lvl w:ilvl="4">
      <w:numFmt w:val="bullet"/>
      <w:lvlText w:val="•"/>
      <w:lvlJc w:val="left"/>
      <w:pPr>
        <w:ind w:left="3749" w:hanging="152"/>
      </w:pPr>
    </w:lvl>
    <w:lvl w:ilvl="5">
      <w:numFmt w:val="bullet"/>
      <w:lvlText w:val="•"/>
      <w:lvlJc w:val="left"/>
      <w:pPr>
        <w:ind w:left="4623" w:hanging="152"/>
      </w:pPr>
    </w:lvl>
    <w:lvl w:ilvl="6">
      <w:numFmt w:val="bullet"/>
      <w:lvlText w:val="•"/>
      <w:lvlJc w:val="left"/>
      <w:pPr>
        <w:ind w:left="5498" w:hanging="152"/>
      </w:pPr>
    </w:lvl>
    <w:lvl w:ilvl="7">
      <w:numFmt w:val="bullet"/>
      <w:lvlText w:val="•"/>
      <w:lvlJc w:val="left"/>
      <w:pPr>
        <w:ind w:left="6372" w:hanging="152"/>
      </w:pPr>
    </w:lvl>
    <w:lvl w:ilvl="8">
      <w:numFmt w:val="bullet"/>
      <w:lvlText w:val="•"/>
      <w:lvlJc w:val="left"/>
      <w:pPr>
        <w:ind w:left="7246" w:hanging="152"/>
      </w:pPr>
    </w:lvl>
  </w:abstractNum>
  <w:abstractNum w:abstractNumId="2">
    <w:nsid w:val="0000042A"/>
    <w:multiLevelType w:val="multilevel"/>
    <w:tmpl w:val="000008AD"/>
    <w:lvl w:ilvl="0">
      <w:numFmt w:val="bullet"/>
      <w:lvlText w:val=""/>
      <w:lvlJc w:val="left"/>
      <w:pPr>
        <w:ind w:left="1518" w:hanging="564"/>
      </w:pPr>
      <w:rPr>
        <w:rFonts w:ascii="Symbol" w:hAnsi="Symbol" w:cs="Symbol"/>
        <w:b w:val="0"/>
        <w:bCs w:val="0"/>
        <w:w w:val="99"/>
        <w:sz w:val="26"/>
        <w:szCs w:val="26"/>
      </w:rPr>
    </w:lvl>
    <w:lvl w:ilvl="1">
      <w:numFmt w:val="bullet"/>
      <w:lvlText w:val="•"/>
      <w:lvlJc w:val="left"/>
      <w:pPr>
        <w:ind w:left="2350" w:hanging="564"/>
      </w:pPr>
    </w:lvl>
    <w:lvl w:ilvl="2">
      <w:numFmt w:val="bullet"/>
      <w:lvlText w:val="•"/>
      <w:lvlJc w:val="left"/>
      <w:pPr>
        <w:ind w:left="3183" w:hanging="564"/>
      </w:pPr>
    </w:lvl>
    <w:lvl w:ilvl="3">
      <w:numFmt w:val="bullet"/>
      <w:lvlText w:val="•"/>
      <w:lvlJc w:val="left"/>
      <w:pPr>
        <w:ind w:left="4016" w:hanging="564"/>
      </w:pPr>
    </w:lvl>
    <w:lvl w:ilvl="4">
      <w:numFmt w:val="bullet"/>
      <w:lvlText w:val="•"/>
      <w:lvlJc w:val="left"/>
      <w:pPr>
        <w:ind w:left="4849" w:hanging="564"/>
      </w:pPr>
    </w:lvl>
    <w:lvl w:ilvl="5">
      <w:numFmt w:val="bullet"/>
      <w:lvlText w:val="•"/>
      <w:lvlJc w:val="left"/>
      <w:pPr>
        <w:ind w:left="5682" w:hanging="564"/>
      </w:pPr>
    </w:lvl>
    <w:lvl w:ilvl="6">
      <w:numFmt w:val="bullet"/>
      <w:lvlText w:val="•"/>
      <w:lvlJc w:val="left"/>
      <w:pPr>
        <w:ind w:left="6515" w:hanging="564"/>
      </w:pPr>
    </w:lvl>
    <w:lvl w:ilvl="7">
      <w:numFmt w:val="bullet"/>
      <w:lvlText w:val="•"/>
      <w:lvlJc w:val="left"/>
      <w:pPr>
        <w:ind w:left="7347" w:hanging="564"/>
      </w:pPr>
    </w:lvl>
    <w:lvl w:ilvl="8">
      <w:numFmt w:val="bullet"/>
      <w:lvlText w:val="•"/>
      <w:lvlJc w:val="left"/>
      <w:pPr>
        <w:ind w:left="8180" w:hanging="564"/>
      </w:pPr>
    </w:lvl>
  </w:abstractNum>
  <w:abstractNum w:abstractNumId="3">
    <w:nsid w:val="00000433"/>
    <w:multiLevelType w:val="multilevel"/>
    <w:tmpl w:val="000008B6"/>
    <w:lvl w:ilvl="0">
      <w:numFmt w:val="bullet"/>
      <w:lvlText w:val=""/>
      <w:lvlJc w:val="left"/>
      <w:pPr>
        <w:ind w:left="102" w:hanging="564"/>
      </w:pPr>
      <w:rPr>
        <w:rFonts w:ascii="Symbol" w:hAnsi="Symbol" w:cs="Symbol"/>
        <w:b w:val="0"/>
        <w:bCs w:val="0"/>
        <w:w w:val="99"/>
        <w:sz w:val="26"/>
        <w:szCs w:val="26"/>
      </w:rPr>
    </w:lvl>
    <w:lvl w:ilvl="1">
      <w:numFmt w:val="bullet"/>
      <w:lvlText w:val="•"/>
      <w:lvlJc w:val="left"/>
      <w:pPr>
        <w:ind w:left="1076" w:hanging="564"/>
      </w:pPr>
    </w:lvl>
    <w:lvl w:ilvl="2">
      <w:numFmt w:val="bullet"/>
      <w:lvlText w:val="•"/>
      <w:lvlJc w:val="left"/>
      <w:pPr>
        <w:ind w:left="2050" w:hanging="564"/>
      </w:pPr>
    </w:lvl>
    <w:lvl w:ilvl="3">
      <w:numFmt w:val="bullet"/>
      <w:lvlText w:val="•"/>
      <w:lvlJc w:val="left"/>
      <w:pPr>
        <w:ind w:left="3025" w:hanging="564"/>
      </w:pPr>
    </w:lvl>
    <w:lvl w:ilvl="4">
      <w:numFmt w:val="bullet"/>
      <w:lvlText w:val="•"/>
      <w:lvlJc w:val="left"/>
      <w:pPr>
        <w:ind w:left="3999" w:hanging="564"/>
      </w:pPr>
    </w:lvl>
    <w:lvl w:ilvl="5">
      <w:numFmt w:val="bullet"/>
      <w:lvlText w:val="•"/>
      <w:lvlJc w:val="left"/>
      <w:pPr>
        <w:ind w:left="4974" w:hanging="564"/>
      </w:pPr>
    </w:lvl>
    <w:lvl w:ilvl="6">
      <w:numFmt w:val="bullet"/>
      <w:lvlText w:val="•"/>
      <w:lvlJc w:val="left"/>
      <w:pPr>
        <w:ind w:left="5948" w:hanging="564"/>
      </w:pPr>
    </w:lvl>
    <w:lvl w:ilvl="7">
      <w:numFmt w:val="bullet"/>
      <w:lvlText w:val="•"/>
      <w:lvlJc w:val="left"/>
      <w:pPr>
        <w:ind w:left="6923" w:hanging="564"/>
      </w:pPr>
    </w:lvl>
    <w:lvl w:ilvl="8">
      <w:numFmt w:val="bullet"/>
      <w:lvlText w:val="•"/>
      <w:lvlJc w:val="left"/>
      <w:pPr>
        <w:ind w:left="7897" w:hanging="564"/>
      </w:pPr>
    </w:lvl>
  </w:abstractNum>
  <w:abstractNum w:abstractNumId="4">
    <w:nsid w:val="188962C9"/>
    <w:multiLevelType w:val="hybridMultilevel"/>
    <w:tmpl w:val="2C60C1C0"/>
    <w:lvl w:ilvl="0" w:tplc="022EE8F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00277"/>
    <w:multiLevelType w:val="hybridMultilevel"/>
    <w:tmpl w:val="47A28FC8"/>
    <w:lvl w:ilvl="0" w:tplc="FFAE4DEE">
      <w:start w:val="1"/>
      <w:numFmt w:val="bullet"/>
      <w:lvlText w:val=""/>
      <w:lvlJc w:val="left"/>
      <w:pPr>
        <w:ind w:left="1287" w:hanging="360"/>
      </w:pPr>
      <w:rPr>
        <w:rFonts w:ascii="Symbol" w:eastAsia="Symbol" w:hAnsi="Symbol" w:hint="default"/>
        <w:w w:val="99"/>
        <w:sz w:val="26"/>
        <w:szCs w:val="2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16060D"/>
    <w:multiLevelType w:val="multilevel"/>
    <w:tmpl w:val="A4527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3TimesNewRoman14"/>
      <w:lvlText w:val="%1.%2.%3."/>
      <w:lvlJc w:val="left"/>
      <w:pPr>
        <w:ind w:left="1224" w:hanging="504"/>
      </w:pPr>
      <w:rPr>
        <w:rFonts w:hint="default"/>
      </w:rPr>
    </w:lvl>
    <w:lvl w:ilvl="3">
      <w:start w:val="1"/>
      <w:numFmt w:val="decimal"/>
      <w:lvlText w:val="1.1.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B144CFE"/>
    <w:multiLevelType w:val="hybridMultilevel"/>
    <w:tmpl w:val="04385B84"/>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F60934"/>
    <w:multiLevelType w:val="hybridMultilevel"/>
    <w:tmpl w:val="67A001DC"/>
    <w:lvl w:ilvl="0" w:tplc="338A7F8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A385B"/>
    <w:multiLevelType w:val="hybridMultilevel"/>
    <w:tmpl w:val="0409001D"/>
    <w:lvl w:ilvl="0" w:tplc="DB945284">
      <w:start w:val="1"/>
      <w:numFmt w:val="decimal"/>
      <w:lvlText w:val="%1."/>
      <w:lvlJc w:val="left"/>
      <w:pPr>
        <w:ind w:left="360" w:hanging="360"/>
      </w:pPr>
    </w:lvl>
    <w:lvl w:ilvl="1" w:tplc="2424BD0E">
      <w:start w:val="1"/>
      <w:numFmt w:val="lowerLetter"/>
      <w:lvlText w:val="%2."/>
      <w:lvlJc w:val="left"/>
      <w:pPr>
        <w:ind w:left="720" w:hanging="360"/>
      </w:pPr>
    </w:lvl>
    <w:lvl w:ilvl="2" w:tplc="6ACA3A40">
      <w:start w:val="1"/>
      <w:numFmt w:val="lowerRoman"/>
      <w:lvlText w:val="%3."/>
      <w:lvlJc w:val="left"/>
      <w:pPr>
        <w:ind w:left="1080" w:hanging="360"/>
      </w:pPr>
    </w:lvl>
    <w:lvl w:ilvl="3" w:tplc="2224040C">
      <w:start w:val="1"/>
      <w:numFmt w:val="decimal"/>
      <w:lvlText w:val="%4)"/>
      <w:lvlJc w:val="left"/>
      <w:pPr>
        <w:ind w:left="1440" w:hanging="360"/>
      </w:pPr>
    </w:lvl>
    <w:lvl w:ilvl="4" w:tplc="AF90C798">
      <w:start w:val="1"/>
      <w:numFmt w:val="lowerLetter"/>
      <w:lvlText w:val="%5)"/>
      <w:lvlJc w:val="left"/>
      <w:pPr>
        <w:ind w:left="1800" w:hanging="360"/>
      </w:pPr>
    </w:lvl>
    <w:lvl w:ilvl="5" w:tplc="C8C6E4FC">
      <w:start w:val="1"/>
      <w:numFmt w:val="lowerRoman"/>
      <w:lvlText w:val="%6)"/>
      <w:lvlJc w:val="left"/>
      <w:pPr>
        <w:ind w:left="2160" w:hanging="360"/>
      </w:pPr>
    </w:lvl>
    <w:lvl w:ilvl="6" w:tplc="5DA02638">
      <w:start w:val="1"/>
      <w:numFmt w:val="decimal"/>
      <w:lvlText w:val="(%7)"/>
      <w:lvlJc w:val="left"/>
      <w:pPr>
        <w:ind w:left="2520" w:hanging="360"/>
      </w:pPr>
    </w:lvl>
    <w:lvl w:ilvl="7" w:tplc="BD7029BC">
      <w:start w:val="1"/>
      <w:numFmt w:val="lowerLetter"/>
      <w:lvlText w:val="(%8)"/>
      <w:lvlJc w:val="left"/>
      <w:pPr>
        <w:ind w:left="2880" w:hanging="360"/>
      </w:pPr>
    </w:lvl>
    <w:lvl w:ilvl="8" w:tplc="57A23FA8">
      <w:start w:val="1"/>
      <w:numFmt w:val="lowerRoman"/>
      <w:lvlText w:val="(%9)"/>
      <w:lvlJc w:val="left"/>
      <w:pPr>
        <w:ind w:left="3240" w:hanging="360"/>
      </w:pPr>
    </w:lvl>
  </w:abstractNum>
  <w:abstractNum w:abstractNumId="10">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5CA5675D"/>
    <w:multiLevelType w:val="hybridMultilevel"/>
    <w:tmpl w:val="4E32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443173"/>
    <w:multiLevelType w:val="hybridMultilevel"/>
    <w:tmpl w:val="AC909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BE754FA"/>
    <w:multiLevelType w:val="hybridMultilevel"/>
    <w:tmpl w:val="C13E0250"/>
    <w:lvl w:ilvl="0" w:tplc="04190001">
      <w:start w:val="1"/>
      <w:numFmt w:val="bullet"/>
      <w:lvlText w:val=""/>
      <w:lvlJc w:val="left"/>
      <w:pPr>
        <w:tabs>
          <w:tab w:val="num" w:pos="2138"/>
        </w:tabs>
        <w:ind w:left="2138" w:hanging="360"/>
      </w:pPr>
      <w:rPr>
        <w:rFonts w:ascii="Symbol" w:hAnsi="Symbol" w:hint="default"/>
        <w:vertAlign w:val="baseline"/>
      </w:rPr>
    </w:lvl>
    <w:lvl w:ilvl="1" w:tplc="04190003">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A2E0E69"/>
    <w:multiLevelType w:val="hybridMultilevel"/>
    <w:tmpl w:val="118ED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6"/>
  </w:num>
  <w:num w:numId="3">
    <w:abstractNumId w:val="10"/>
  </w:num>
  <w:num w:numId="4">
    <w:abstractNumId w:val="14"/>
  </w:num>
  <w:num w:numId="5">
    <w:abstractNumId w:val="12"/>
  </w:num>
  <w:num w:numId="6">
    <w:abstractNumId w:val="1"/>
  </w:num>
  <w:num w:numId="7">
    <w:abstractNumId w:val="7"/>
  </w:num>
  <w:num w:numId="8">
    <w:abstractNumId w:val="2"/>
  </w:num>
  <w:num w:numId="9">
    <w:abstractNumId w:val="9"/>
    <w:lvlOverride w:ilvl="0">
      <w:startOverride w:val="1"/>
    </w:lvlOverride>
  </w:num>
  <w:num w:numId="10">
    <w:abstractNumId w:val="4"/>
  </w:num>
  <w:num w:numId="11">
    <w:abstractNumId w:val="5"/>
  </w:num>
  <w:num w:numId="12">
    <w:abstractNumId w:val="3"/>
  </w:num>
  <w:num w:numId="13">
    <w:abstractNumId w:val="11"/>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9F"/>
    <w:rsid w:val="000004E8"/>
    <w:rsid w:val="00000EA6"/>
    <w:rsid w:val="00002590"/>
    <w:rsid w:val="000037ED"/>
    <w:rsid w:val="00004F63"/>
    <w:rsid w:val="0000649F"/>
    <w:rsid w:val="00006F25"/>
    <w:rsid w:val="00011200"/>
    <w:rsid w:val="000124ED"/>
    <w:rsid w:val="00012DD3"/>
    <w:rsid w:val="0001553E"/>
    <w:rsid w:val="0001599F"/>
    <w:rsid w:val="000160CA"/>
    <w:rsid w:val="00016AA0"/>
    <w:rsid w:val="00016C7E"/>
    <w:rsid w:val="00017511"/>
    <w:rsid w:val="00017DF5"/>
    <w:rsid w:val="000200E3"/>
    <w:rsid w:val="000222EE"/>
    <w:rsid w:val="000222F8"/>
    <w:rsid w:val="00026F95"/>
    <w:rsid w:val="00027C5E"/>
    <w:rsid w:val="000322D2"/>
    <w:rsid w:val="00032804"/>
    <w:rsid w:val="00033FCC"/>
    <w:rsid w:val="00035E14"/>
    <w:rsid w:val="00036826"/>
    <w:rsid w:val="00037315"/>
    <w:rsid w:val="00041E8D"/>
    <w:rsid w:val="00043A16"/>
    <w:rsid w:val="00043B11"/>
    <w:rsid w:val="00046277"/>
    <w:rsid w:val="0004740F"/>
    <w:rsid w:val="00050FCC"/>
    <w:rsid w:val="0005221A"/>
    <w:rsid w:val="000547F0"/>
    <w:rsid w:val="00055BC6"/>
    <w:rsid w:val="00056C20"/>
    <w:rsid w:val="00057FB2"/>
    <w:rsid w:val="000605F6"/>
    <w:rsid w:val="000613A1"/>
    <w:rsid w:val="000617FB"/>
    <w:rsid w:val="000624E8"/>
    <w:rsid w:val="0006282B"/>
    <w:rsid w:val="00063118"/>
    <w:rsid w:val="00064387"/>
    <w:rsid w:val="00065D9B"/>
    <w:rsid w:val="00070910"/>
    <w:rsid w:val="00070D7A"/>
    <w:rsid w:val="00070DA3"/>
    <w:rsid w:val="000712AB"/>
    <w:rsid w:val="000724DE"/>
    <w:rsid w:val="0007312C"/>
    <w:rsid w:val="00073A0D"/>
    <w:rsid w:val="00074306"/>
    <w:rsid w:val="000759DF"/>
    <w:rsid w:val="00075E35"/>
    <w:rsid w:val="000762BF"/>
    <w:rsid w:val="0007645E"/>
    <w:rsid w:val="000767EC"/>
    <w:rsid w:val="000777BA"/>
    <w:rsid w:val="0008026F"/>
    <w:rsid w:val="000803DD"/>
    <w:rsid w:val="00080C73"/>
    <w:rsid w:val="00082F72"/>
    <w:rsid w:val="000833F0"/>
    <w:rsid w:val="00084271"/>
    <w:rsid w:val="00084DE8"/>
    <w:rsid w:val="00086CB0"/>
    <w:rsid w:val="00086FF6"/>
    <w:rsid w:val="00087EEE"/>
    <w:rsid w:val="00091F39"/>
    <w:rsid w:val="0009455E"/>
    <w:rsid w:val="00096B37"/>
    <w:rsid w:val="000973CE"/>
    <w:rsid w:val="000A1084"/>
    <w:rsid w:val="000A1E9D"/>
    <w:rsid w:val="000A1EA5"/>
    <w:rsid w:val="000A3A62"/>
    <w:rsid w:val="000A4112"/>
    <w:rsid w:val="000A683E"/>
    <w:rsid w:val="000A7654"/>
    <w:rsid w:val="000B073B"/>
    <w:rsid w:val="000B0864"/>
    <w:rsid w:val="000B177A"/>
    <w:rsid w:val="000B246A"/>
    <w:rsid w:val="000B2A50"/>
    <w:rsid w:val="000B3993"/>
    <w:rsid w:val="000B3C88"/>
    <w:rsid w:val="000B3F40"/>
    <w:rsid w:val="000B4626"/>
    <w:rsid w:val="000B4AAF"/>
    <w:rsid w:val="000C089D"/>
    <w:rsid w:val="000C3C0B"/>
    <w:rsid w:val="000C3FC0"/>
    <w:rsid w:val="000C40AF"/>
    <w:rsid w:val="000C5A15"/>
    <w:rsid w:val="000C5B55"/>
    <w:rsid w:val="000C6CD8"/>
    <w:rsid w:val="000D0006"/>
    <w:rsid w:val="000D02A7"/>
    <w:rsid w:val="000D060C"/>
    <w:rsid w:val="000D0DD4"/>
    <w:rsid w:val="000D2902"/>
    <w:rsid w:val="000D2956"/>
    <w:rsid w:val="000D2C10"/>
    <w:rsid w:val="000E24E6"/>
    <w:rsid w:val="000E4DF7"/>
    <w:rsid w:val="000E511D"/>
    <w:rsid w:val="000E5306"/>
    <w:rsid w:val="000E6046"/>
    <w:rsid w:val="000E6308"/>
    <w:rsid w:val="000E7BC4"/>
    <w:rsid w:val="000F14A6"/>
    <w:rsid w:val="000F2332"/>
    <w:rsid w:val="000F7E0A"/>
    <w:rsid w:val="001000D2"/>
    <w:rsid w:val="001001BA"/>
    <w:rsid w:val="00101A5A"/>
    <w:rsid w:val="00107270"/>
    <w:rsid w:val="001075B9"/>
    <w:rsid w:val="00110DF2"/>
    <w:rsid w:val="00111318"/>
    <w:rsid w:val="00111FD2"/>
    <w:rsid w:val="00112659"/>
    <w:rsid w:val="001141E1"/>
    <w:rsid w:val="001157A7"/>
    <w:rsid w:val="0011613F"/>
    <w:rsid w:val="00120CA5"/>
    <w:rsid w:val="001218F4"/>
    <w:rsid w:val="00123C27"/>
    <w:rsid w:val="0012465F"/>
    <w:rsid w:val="00125089"/>
    <w:rsid w:val="00125D55"/>
    <w:rsid w:val="00127DD6"/>
    <w:rsid w:val="00130886"/>
    <w:rsid w:val="001308DE"/>
    <w:rsid w:val="00132034"/>
    <w:rsid w:val="00132415"/>
    <w:rsid w:val="00132FA0"/>
    <w:rsid w:val="0013555A"/>
    <w:rsid w:val="00135819"/>
    <w:rsid w:val="00136112"/>
    <w:rsid w:val="00136248"/>
    <w:rsid w:val="001367FE"/>
    <w:rsid w:val="00136FE9"/>
    <w:rsid w:val="00140523"/>
    <w:rsid w:val="00140AA0"/>
    <w:rsid w:val="00140F87"/>
    <w:rsid w:val="00143EF6"/>
    <w:rsid w:val="0014455B"/>
    <w:rsid w:val="001533DD"/>
    <w:rsid w:val="00153C7B"/>
    <w:rsid w:val="0015568B"/>
    <w:rsid w:val="00157DFC"/>
    <w:rsid w:val="001606BD"/>
    <w:rsid w:val="00162AA0"/>
    <w:rsid w:val="001631B6"/>
    <w:rsid w:val="001633E8"/>
    <w:rsid w:val="0016451B"/>
    <w:rsid w:val="001652C2"/>
    <w:rsid w:val="001657E7"/>
    <w:rsid w:val="00166E87"/>
    <w:rsid w:val="00167197"/>
    <w:rsid w:val="00167328"/>
    <w:rsid w:val="00167ECE"/>
    <w:rsid w:val="00170354"/>
    <w:rsid w:val="001710C8"/>
    <w:rsid w:val="001717AF"/>
    <w:rsid w:val="00173DA1"/>
    <w:rsid w:val="00174F68"/>
    <w:rsid w:val="00175A23"/>
    <w:rsid w:val="00176A70"/>
    <w:rsid w:val="00177AA7"/>
    <w:rsid w:val="00180D48"/>
    <w:rsid w:val="00181088"/>
    <w:rsid w:val="001819F3"/>
    <w:rsid w:val="00182F00"/>
    <w:rsid w:val="00186D97"/>
    <w:rsid w:val="00191F9F"/>
    <w:rsid w:val="00192B36"/>
    <w:rsid w:val="00192E13"/>
    <w:rsid w:val="00193104"/>
    <w:rsid w:val="00193DCE"/>
    <w:rsid w:val="00194349"/>
    <w:rsid w:val="00194596"/>
    <w:rsid w:val="00194875"/>
    <w:rsid w:val="00195227"/>
    <w:rsid w:val="00195985"/>
    <w:rsid w:val="00197109"/>
    <w:rsid w:val="001A08BD"/>
    <w:rsid w:val="001A2F30"/>
    <w:rsid w:val="001A3EF4"/>
    <w:rsid w:val="001A4425"/>
    <w:rsid w:val="001A4A32"/>
    <w:rsid w:val="001A57E2"/>
    <w:rsid w:val="001A6B3A"/>
    <w:rsid w:val="001A6D58"/>
    <w:rsid w:val="001B05EF"/>
    <w:rsid w:val="001B37E7"/>
    <w:rsid w:val="001B626D"/>
    <w:rsid w:val="001C008D"/>
    <w:rsid w:val="001C2068"/>
    <w:rsid w:val="001C2FA6"/>
    <w:rsid w:val="001C5800"/>
    <w:rsid w:val="001C5D51"/>
    <w:rsid w:val="001C5DA7"/>
    <w:rsid w:val="001C72D7"/>
    <w:rsid w:val="001D0CB6"/>
    <w:rsid w:val="001D3719"/>
    <w:rsid w:val="001D4319"/>
    <w:rsid w:val="001D51F5"/>
    <w:rsid w:val="001D52F0"/>
    <w:rsid w:val="001D7203"/>
    <w:rsid w:val="001D7563"/>
    <w:rsid w:val="001E004B"/>
    <w:rsid w:val="001E1851"/>
    <w:rsid w:val="001E1D22"/>
    <w:rsid w:val="001E1EE3"/>
    <w:rsid w:val="001E41C6"/>
    <w:rsid w:val="001E699E"/>
    <w:rsid w:val="001F0734"/>
    <w:rsid w:val="001F0927"/>
    <w:rsid w:val="001F4F27"/>
    <w:rsid w:val="001F6C3C"/>
    <w:rsid w:val="00200A70"/>
    <w:rsid w:val="00205FA2"/>
    <w:rsid w:val="00206FD2"/>
    <w:rsid w:val="00210BF4"/>
    <w:rsid w:val="00211043"/>
    <w:rsid w:val="00211C18"/>
    <w:rsid w:val="002144E8"/>
    <w:rsid w:val="00216E63"/>
    <w:rsid w:val="00221125"/>
    <w:rsid w:val="00221CE8"/>
    <w:rsid w:val="002224B9"/>
    <w:rsid w:val="0022301F"/>
    <w:rsid w:val="00224039"/>
    <w:rsid w:val="00224FC9"/>
    <w:rsid w:val="002266BE"/>
    <w:rsid w:val="002270A0"/>
    <w:rsid w:val="0023028C"/>
    <w:rsid w:val="00230347"/>
    <w:rsid w:val="00230D18"/>
    <w:rsid w:val="002311FD"/>
    <w:rsid w:val="00232680"/>
    <w:rsid w:val="00232D1B"/>
    <w:rsid w:val="002333C5"/>
    <w:rsid w:val="0023460C"/>
    <w:rsid w:val="002352ED"/>
    <w:rsid w:val="002364EC"/>
    <w:rsid w:val="00236A1E"/>
    <w:rsid w:val="002373E4"/>
    <w:rsid w:val="002403BB"/>
    <w:rsid w:val="002414B2"/>
    <w:rsid w:val="00241CBD"/>
    <w:rsid w:val="00241EB3"/>
    <w:rsid w:val="002445FA"/>
    <w:rsid w:val="00244CE2"/>
    <w:rsid w:val="00245F76"/>
    <w:rsid w:val="0024713D"/>
    <w:rsid w:val="002477F6"/>
    <w:rsid w:val="00250340"/>
    <w:rsid w:val="00251511"/>
    <w:rsid w:val="0025163A"/>
    <w:rsid w:val="00251760"/>
    <w:rsid w:val="002520CE"/>
    <w:rsid w:val="00254853"/>
    <w:rsid w:val="00256F29"/>
    <w:rsid w:val="00257FF2"/>
    <w:rsid w:val="00260479"/>
    <w:rsid w:val="00262139"/>
    <w:rsid w:val="002627BE"/>
    <w:rsid w:val="00263489"/>
    <w:rsid w:val="002637F2"/>
    <w:rsid w:val="002639CD"/>
    <w:rsid w:val="00264086"/>
    <w:rsid w:val="002641F4"/>
    <w:rsid w:val="002648B1"/>
    <w:rsid w:val="00265BEF"/>
    <w:rsid w:val="00265FD5"/>
    <w:rsid w:val="00267EAB"/>
    <w:rsid w:val="00270B05"/>
    <w:rsid w:val="0027160A"/>
    <w:rsid w:val="002734B4"/>
    <w:rsid w:val="002739FC"/>
    <w:rsid w:val="00273E99"/>
    <w:rsid w:val="00277516"/>
    <w:rsid w:val="00277CA9"/>
    <w:rsid w:val="00280FB5"/>
    <w:rsid w:val="002826E8"/>
    <w:rsid w:val="00282C2C"/>
    <w:rsid w:val="002830A2"/>
    <w:rsid w:val="00283C59"/>
    <w:rsid w:val="002849F1"/>
    <w:rsid w:val="00285A84"/>
    <w:rsid w:val="00285E22"/>
    <w:rsid w:val="00286887"/>
    <w:rsid w:val="00287B0C"/>
    <w:rsid w:val="00290255"/>
    <w:rsid w:val="00292372"/>
    <w:rsid w:val="0029537F"/>
    <w:rsid w:val="002A1BCA"/>
    <w:rsid w:val="002A2316"/>
    <w:rsid w:val="002A4E1A"/>
    <w:rsid w:val="002A51E5"/>
    <w:rsid w:val="002A6A13"/>
    <w:rsid w:val="002B1094"/>
    <w:rsid w:val="002B1EBC"/>
    <w:rsid w:val="002B2817"/>
    <w:rsid w:val="002B3691"/>
    <w:rsid w:val="002B704F"/>
    <w:rsid w:val="002B7250"/>
    <w:rsid w:val="002C02F4"/>
    <w:rsid w:val="002C10E9"/>
    <w:rsid w:val="002C3C64"/>
    <w:rsid w:val="002C428F"/>
    <w:rsid w:val="002C47F3"/>
    <w:rsid w:val="002D1E1A"/>
    <w:rsid w:val="002D2E3A"/>
    <w:rsid w:val="002D5DB5"/>
    <w:rsid w:val="002E0251"/>
    <w:rsid w:val="002E04C2"/>
    <w:rsid w:val="002E0D69"/>
    <w:rsid w:val="002E1534"/>
    <w:rsid w:val="002E173F"/>
    <w:rsid w:val="002E1DC7"/>
    <w:rsid w:val="002E630A"/>
    <w:rsid w:val="002E7E0C"/>
    <w:rsid w:val="002F04B9"/>
    <w:rsid w:val="002F1926"/>
    <w:rsid w:val="002F208F"/>
    <w:rsid w:val="002F53A0"/>
    <w:rsid w:val="002F552D"/>
    <w:rsid w:val="002F56B1"/>
    <w:rsid w:val="002F5CC4"/>
    <w:rsid w:val="002F5DCB"/>
    <w:rsid w:val="002F7364"/>
    <w:rsid w:val="00300792"/>
    <w:rsid w:val="00302AAE"/>
    <w:rsid w:val="00302C55"/>
    <w:rsid w:val="00304A3D"/>
    <w:rsid w:val="00305CFB"/>
    <w:rsid w:val="00305F03"/>
    <w:rsid w:val="00306751"/>
    <w:rsid w:val="00306A4C"/>
    <w:rsid w:val="00307C5F"/>
    <w:rsid w:val="00310182"/>
    <w:rsid w:val="00310C7D"/>
    <w:rsid w:val="00313597"/>
    <w:rsid w:val="0031384B"/>
    <w:rsid w:val="0031458A"/>
    <w:rsid w:val="003153C4"/>
    <w:rsid w:val="003154D0"/>
    <w:rsid w:val="00315DFC"/>
    <w:rsid w:val="00316F77"/>
    <w:rsid w:val="0031795D"/>
    <w:rsid w:val="003202C8"/>
    <w:rsid w:val="003212C5"/>
    <w:rsid w:val="0032151C"/>
    <w:rsid w:val="0032281A"/>
    <w:rsid w:val="00322E0C"/>
    <w:rsid w:val="0032408F"/>
    <w:rsid w:val="00324EF4"/>
    <w:rsid w:val="00325A5C"/>
    <w:rsid w:val="00326ED3"/>
    <w:rsid w:val="0033025B"/>
    <w:rsid w:val="00330CE7"/>
    <w:rsid w:val="00330D74"/>
    <w:rsid w:val="00330DC9"/>
    <w:rsid w:val="00332AE1"/>
    <w:rsid w:val="00333642"/>
    <w:rsid w:val="0033364C"/>
    <w:rsid w:val="00333DD4"/>
    <w:rsid w:val="00334AD4"/>
    <w:rsid w:val="00335FF5"/>
    <w:rsid w:val="0033644F"/>
    <w:rsid w:val="00336578"/>
    <w:rsid w:val="003369C2"/>
    <w:rsid w:val="00341CEA"/>
    <w:rsid w:val="003427F2"/>
    <w:rsid w:val="003430C8"/>
    <w:rsid w:val="003430FB"/>
    <w:rsid w:val="003457DC"/>
    <w:rsid w:val="00346145"/>
    <w:rsid w:val="0034673F"/>
    <w:rsid w:val="003468D3"/>
    <w:rsid w:val="00346946"/>
    <w:rsid w:val="003475EC"/>
    <w:rsid w:val="00350447"/>
    <w:rsid w:val="0035111B"/>
    <w:rsid w:val="00351B52"/>
    <w:rsid w:val="003540FF"/>
    <w:rsid w:val="0035440A"/>
    <w:rsid w:val="00355DCF"/>
    <w:rsid w:val="00356DFD"/>
    <w:rsid w:val="003600E6"/>
    <w:rsid w:val="00360298"/>
    <w:rsid w:val="0036250A"/>
    <w:rsid w:val="0036266E"/>
    <w:rsid w:val="00364A47"/>
    <w:rsid w:val="00367C10"/>
    <w:rsid w:val="00371746"/>
    <w:rsid w:val="003718EB"/>
    <w:rsid w:val="00372641"/>
    <w:rsid w:val="003770E6"/>
    <w:rsid w:val="00380848"/>
    <w:rsid w:val="003822D1"/>
    <w:rsid w:val="00382783"/>
    <w:rsid w:val="00382D02"/>
    <w:rsid w:val="003834DF"/>
    <w:rsid w:val="00383AC3"/>
    <w:rsid w:val="00383F94"/>
    <w:rsid w:val="003863D9"/>
    <w:rsid w:val="00390E0D"/>
    <w:rsid w:val="00391795"/>
    <w:rsid w:val="00397104"/>
    <w:rsid w:val="003A0875"/>
    <w:rsid w:val="003A0A9E"/>
    <w:rsid w:val="003A0BB7"/>
    <w:rsid w:val="003A11AC"/>
    <w:rsid w:val="003A14F8"/>
    <w:rsid w:val="003A284D"/>
    <w:rsid w:val="003A2BD8"/>
    <w:rsid w:val="003A2EB6"/>
    <w:rsid w:val="003A3D51"/>
    <w:rsid w:val="003A534D"/>
    <w:rsid w:val="003A718D"/>
    <w:rsid w:val="003B1118"/>
    <w:rsid w:val="003B352D"/>
    <w:rsid w:val="003B3D77"/>
    <w:rsid w:val="003B3EE9"/>
    <w:rsid w:val="003B4AA8"/>
    <w:rsid w:val="003B4FCB"/>
    <w:rsid w:val="003B5AAA"/>
    <w:rsid w:val="003B78C5"/>
    <w:rsid w:val="003C25AB"/>
    <w:rsid w:val="003C272F"/>
    <w:rsid w:val="003C2AAD"/>
    <w:rsid w:val="003C3B8A"/>
    <w:rsid w:val="003C4B80"/>
    <w:rsid w:val="003C5D0C"/>
    <w:rsid w:val="003D1921"/>
    <w:rsid w:val="003D1F76"/>
    <w:rsid w:val="003D4E14"/>
    <w:rsid w:val="003D6231"/>
    <w:rsid w:val="003D665F"/>
    <w:rsid w:val="003E2ACE"/>
    <w:rsid w:val="003E41A4"/>
    <w:rsid w:val="003E48DA"/>
    <w:rsid w:val="003E4957"/>
    <w:rsid w:val="003E5B18"/>
    <w:rsid w:val="003E6118"/>
    <w:rsid w:val="003E6F74"/>
    <w:rsid w:val="003E7233"/>
    <w:rsid w:val="003F06B6"/>
    <w:rsid w:val="003F0E8F"/>
    <w:rsid w:val="003F0FDA"/>
    <w:rsid w:val="003F10E7"/>
    <w:rsid w:val="003F156C"/>
    <w:rsid w:val="003F4A85"/>
    <w:rsid w:val="003F51BD"/>
    <w:rsid w:val="003F593F"/>
    <w:rsid w:val="003F62AE"/>
    <w:rsid w:val="00401580"/>
    <w:rsid w:val="00402A2D"/>
    <w:rsid w:val="00403149"/>
    <w:rsid w:val="0040401B"/>
    <w:rsid w:val="00404780"/>
    <w:rsid w:val="004053DB"/>
    <w:rsid w:val="00405CEF"/>
    <w:rsid w:val="0040620F"/>
    <w:rsid w:val="004106A8"/>
    <w:rsid w:val="004106DA"/>
    <w:rsid w:val="00410822"/>
    <w:rsid w:val="0041231B"/>
    <w:rsid w:val="00413242"/>
    <w:rsid w:val="00414BFF"/>
    <w:rsid w:val="004210BB"/>
    <w:rsid w:val="004215F9"/>
    <w:rsid w:val="0042333C"/>
    <w:rsid w:val="00424BB4"/>
    <w:rsid w:val="00425AC3"/>
    <w:rsid w:val="00425FC6"/>
    <w:rsid w:val="00426E00"/>
    <w:rsid w:val="00427948"/>
    <w:rsid w:val="00427E4A"/>
    <w:rsid w:val="00430C0C"/>
    <w:rsid w:val="00432911"/>
    <w:rsid w:val="004346A4"/>
    <w:rsid w:val="004346BD"/>
    <w:rsid w:val="00434702"/>
    <w:rsid w:val="00435B47"/>
    <w:rsid w:val="004369F0"/>
    <w:rsid w:val="0043720D"/>
    <w:rsid w:val="00437E67"/>
    <w:rsid w:val="004419DD"/>
    <w:rsid w:val="004425A0"/>
    <w:rsid w:val="00442CB7"/>
    <w:rsid w:val="00443E53"/>
    <w:rsid w:val="00444104"/>
    <w:rsid w:val="00445173"/>
    <w:rsid w:val="00445ED3"/>
    <w:rsid w:val="00445FB0"/>
    <w:rsid w:val="004466F4"/>
    <w:rsid w:val="00446EAD"/>
    <w:rsid w:val="00447693"/>
    <w:rsid w:val="00451510"/>
    <w:rsid w:val="00452AD1"/>
    <w:rsid w:val="00453105"/>
    <w:rsid w:val="00453BB5"/>
    <w:rsid w:val="004546A8"/>
    <w:rsid w:val="004563FD"/>
    <w:rsid w:val="00460EFF"/>
    <w:rsid w:val="004611EB"/>
    <w:rsid w:val="00461F46"/>
    <w:rsid w:val="004627FE"/>
    <w:rsid w:val="00464029"/>
    <w:rsid w:val="00464549"/>
    <w:rsid w:val="004658B1"/>
    <w:rsid w:val="004708EC"/>
    <w:rsid w:val="004753E1"/>
    <w:rsid w:val="00476503"/>
    <w:rsid w:val="004777B8"/>
    <w:rsid w:val="00481F4A"/>
    <w:rsid w:val="00483001"/>
    <w:rsid w:val="004831FF"/>
    <w:rsid w:val="00483DE2"/>
    <w:rsid w:val="00484CBD"/>
    <w:rsid w:val="00487B94"/>
    <w:rsid w:val="00490395"/>
    <w:rsid w:val="0049079E"/>
    <w:rsid w:val="00491AA0"/>
    <w:rsid w:val="0049237C"/>
    <w:rsid w:val="00493297"/>
    <w:rsid w:val="00493854"/>
    <w:rsid w:val="00496E61"/>
    <w:rsid w:val="004A08B9"/>
    <w:rsid w:val="004A1C30"/>
    <w:rsid w:val="004A2479"/>
    <w:rsid w:val="004A29D8"/>
    <w:rsid w:val="004A3710"/>
    <w:rsid w:val="004A4BCB"/>
    <w:rsid w:val="004A4D45"/>
    <w:rsid w:val="004A4EED"/>
    <w:rsid w:val="004A5E2A"/>
    <w:rsid w:val="004B2281"/>
    <w:rsid w:val="004B396C"/>
    <w:rsid w:val="004B5068"/>
    <w:rsid w:val="004B6045"/>
    <w:rsid w:val="004B74E5"/>
    <w:rsid w:val="004C0ABA"/>
    <w:rsid w:val="004C1FAD"/>
    <w:rsid w:val="004C4938"/>
    <w:rsid w:val="004C50F3"/>
    <w:rsid w:val="004C5911"/>
    <w:rsid w:val="004C5D0D"/>
    <w:rsid w:val="004C5F90"/>
    <w:rsid w:val="004C73D7"/>
    <w:rsid w:val="004C7B6C"/>
    <w:rsid w:val="004D0726"/>
    <w:rsid w:val="004D13D1"/>
    <w:rsid w:val="004D3650"/>
    <w:rsid w:val="004D49EF"/>
    <w:rsid w:val="004D4A63"/>
    <w:rsid w:val="004D5F15"/>
    <w:rsid w:val="004D690A"/>
    <w:rsid w:val="004D6B8A"/>
    <w:rsid w:val="004D7A75"/>
    <w:rsid w:val="004E2E27"/>
    <w:rsid w:val="004E442D"/>
    <w:rsid w:val="004E5201"/>
    <w:rsid w:val="004E56A8"/>
    <w:rsid w:val="004E5A10"/>
    <w:rsid w:val="004E7021"/>
    <w:rsid w:val="004E7799"/>
    <w:rsid w:val="004F1BF7"/>
    <w:rsid w:val="004F551C"/>
    <w:rsid w:val="004F565A"/>
    <w:rsid w:val="004F581D"/>
    <w:rsid w:val="0050020F"/>
    <w:rsid w:val="00502246"/>
    <w:rsid w:val="00502846"/>
    <w:rsid w:val="0050321C"/>
    <w:rsid w:val="00503999"/>
    <w:rsid w:val="00503E61"/>
    <w:rsid w:val="005066E7"/>
    <w:rsid w:val="00506911"/>
    <w:rsid w:val="00506B10"/>
    <w:rsid w:val="00511DF2"/>
    <w:rsid w:val="00511FDE"/>
    <w:rsid w:val="00513130"/>
    <w:rsid w:val="0051436F"/>
    <w:rsid w:val="0051507A"/>
    <w:rsid w:val="0051600E"/>
    <w:rsid w:val="0051623A"/>
    <w:rsid w:val="005169D9"/>
    <w:rsid w:val="00516F6B"/>
    <w:rsid w:val="00520E6F"/>
    <w:rsid w:val="00521679"/>
    <w:rsid w:val="00524190"/>
    <w:rsid w:val="005247A8"/>
    <w:rsid w:val="00525AA3"/>
    <w:rsid w:val="00526AD3"/>
    <w:rsid w:val="00527EE5"/>
    <w:rsid w:val="00530A74"/>
    <w:rsid w:val="00531402"/>
    <w:rsid w:val="005314E9"/>
    <w:rsid w:val="00532310"/>
    <w:rsid w:val="005337FC"/>
    <w:rsid w:val="00533A6E"/>
    <w:rsid w:val="00533E71"/>
    <w:rsid w:val="005341D4"/>
    <w:rsid w:val="005342B8"/>
    <w:rsid w:val="005348E3"/>
    <w:rsid w:val="0053599E"/>
    <w:rsid w:val="005376BA"/>
    <w:rsid w:val="0054113A"/>
    <w:rsid w:val="00542B93"/>
    <w:rsid w:val="00543F57"/>
    <w:rsid w:val="00545F2D"/>
    <w:rsid w:val="00545F3C"/>
    <w:rsid w:val="00550359"/>
    <w:rsid w:val="00550A87"/>
    <w:rsid w:val="0055119A"/>
    <w:rsid w:val="00551212"/>
    <w:rsid w:val="00552D71"/>
    <w:rsid w:val="00553B2B"/>
    <w:rsid w:val="00553D08"/>
    <w:rsid w:val="0055522F"/>
    <w:rsid w:val="00555262"/>
    <w:rsid w:val="00561471"/>
    <w:rsid w:val="00561502"/>
    <w:rsid w:val="00562C22"/>
    <w:rsid w:val="00562EA4"/>
    <w:rsid w:val="00563132"/>
    <w:rsid w:val="00563D42"/>
    <w:rsid w:val="00564105"/>
    <w:rsid w:val="00565E05"/>
    <w:rsid w:val="0056606F"/>
    <w:rsid w:val="00566F54"/>
    <w:rsid w:val="0056797F"/>
    <w:rsid w:val="00567E87"/>
    <w:rsid w:val="005714DA"/>
    <w:rsid w:val="00576DE1"/>
    <w:rsid w:val="00576EE6"/>
    <w:rsid w:val="0057702F"/>
    <w:rsid w:val="005824B7"/>
    <w:rsid w:val="0058330C"/>
    <w:rsid w:val="0058377A"/>
    <w:rsid w:val="00584721"/>
    <w:rsid w:val="00585BDC"/>
    <w:rsid w:val="00587F64"/>
    <w:rsid w:val="00590F19"/>
    <w:rsid w:val="005925A2"/>
    <w:rsid w:val="005940E6"/>
    <w:rsid w:val="005950E8"/>
    <w:rsid w:val="00596097"/>
    <w:rsid w:val="005974D7"/>
    <w:rsid w:val="005A2B9D"/>
    <w:rsid w:val="005A3214"/>
    <w:rsid w:val="005A3C63"/>
    <w:rsid w:val="005A5199"/>
    <w:rsid w:val="005B2054"/>
    <w:rsid w:val="005B2FA3"/>
    <w:rsid w:val="005B3069"/>
    <w:rsid w:val="005B3A9F"/>
    <w:rsid w:val="005B6446"/>
    <w:rsid w:val="005B6EA5"/>
    <w:rsid w:val="005B72DB"/>
    <w:rsid w:val="005B7C01"/>
    <w:rsid w:val="005C0850"/>
    <w:rsid w:val="005C1874"/>
    <w:rsid w:val="005C1BCB"/>
    <w:rsid w:val="005C44B1"/>
    <w:rsid w:val="005C4A05"/>
    <w:rsid w:val="005C5905"/>
    <w:rsid w:val="005C6CA1"/>
    <w:rsid w:val="005C76B5"/>
    <w:rsid w:val="005D1CC3"/>
    <w:rsid w:val="005D24D2"/>
    <w:rsid w:val="005D49E4"/>
    <w:rsid w:val="005D5614"/>
    <w:rsid w:val="005E13C4"/>
    <w:rsid w:val="005E189A"/>
    <w:rsid w:val="005E1B00"/>
    <w:rsid w:val="005E1FCB"/>
    <w:rsid w:val="005E20F8"/>
    <w:rsid w:val="005E224B"/>
    <w:rsid w:val="005E39A0"/>
    <w:rsid w:val="005E3D9E"/>
    <w:rsid w:val="005F07AE"/>
    <w:rsid w:val="005F0B73"/>
    <w:rsid w:val="005F1455"/>
    <w:rsid w:val="005F2821"/>
    <w:rsid w:val="005F38E3"/>
    <w:rsid w:val="005F5532"/>
    <w:rsid w:val="005F5BD7"/>
    <w:rsid w:val="005F5C3A"/>
    <w:rsid w:val="00601168"/>
    <w:rsid w:val="00601B89"/>
    <w:rsid w:val="006023CE"/>
    <w:rsid w:val="006032D6"/>
    <w:rsid w:val="00604AE5"/>
    <w:rsid w:val="00605657"/>
    <w:rsid w:val="00606345"/>
    <w:rsid w:val="00607DDD"/>
    <w:rsid w:val="006100CF"/>
    <w:rsid w:val="006126D2"/>
    <w:rsid w:val="00612B4E"/>
    <w:rsid w:val="006135C6"/>
    <w:rsid w:val="00613F9D"/>
    <w:rsid w:val="006140D5"/>
    <w:rsid w:val="0061456F"/>
    <w:rsid w:val="006152A3"/>
    <w:rsid w:val="00616FD9"/>
    <w:rsid w:val="006176ED"/>
    <w:rsid w:val="00617746"/>
    <w:rsid w:val="00617EC2"/>
    <w:rsid w:val="006227D7"/>
    <w:rsid w:val="00624B6E"/>
    <w:rsid w:val="00627DA7"/>
    <w:rsid w:val="00630145"/>
    <w:rsid w:val="006303E0"/>
    <w:rsid w:val="006318E6"/>
    <w:rsid w:val="00631B29"/>
    <w:rsid w:val="00634916"/>
    <w:rsid w:val="00635117"/>
    <w:rsid w:val="0063587F"/>
    <w:rsid w:val="00635E21"/>
    <w:rsid w:val="00640ACF"/>
    <w:rsid w:val="00641DF4"/>
    <w:rsid w:val="00641E46"/>
    <w:rsid w:val="00642E3A"/>
    <w:rsid w:val="00645A49"/>
    <w:rsid w:val="0064739E"/>
    <w:rsid w:val="00651465"/>
    <w:rsid w:val="00652AA9"/>
    <w:rsid w:val="00654A3B"/>
    <w:rsid w:val="0065506D"/>
    <w:rsid w:val="00655A1B"/>
    <w:rsid w:val="0065698E"/>
    <w:rsid w:val="00657198"/>
    <w:rsid w:val="0066047B"/>
    <w:rsid w:val="006636A3"/>
    <w:rsid w:val="00665414"/>
    <w:rsid w:val="00665EDD"/>
    <w:rsid w:val="006708A0"/>
    <w:rsid w:val="00671B30"/>
    <w:rsid w:val="00673EE8"/>
    <w:rsid w:val="00675B9C"/>
    <w:rsid w:val="00676A8F"/>
    <w:rsid w:val="00681320"/>
    <w:rsid w:val="00682669"/>
    <w:rsid w:val="00682EDE"/>
    <w:rsid w:val="00684171"/>
    <w:rsid w:val="006864E9"/>
    <w:rsid w:val="006868FB"/>
    <w:rsid w:val="00687FEA"/>
    <w:rsid w:val="00690EFA"/>
    <w:rsid w:val="00692A9E"/>
    <w:rsid w:val="00693F15"/>
    <w:rsid w:val="00694C82"/>
    <w:rsid w:val="0069606E"/>
    <w:rsid w:val="00696085"/>
    <w:rsid w:val="006A089E"/>
    <w:rsid w:val="006A16E3"/>
    <w:rsid w:val="006A2B93"/>
    <w:rsid w:val="006A3D71"/>
    <w:rsid w:val="006A3FF6"/>
    <w:rsid w:val="006A4FBB"/>
    <w:rsid w:val="006A56C8"/>
    <w:rsid w:val="006A56F6"/>
    <w:rsid w:val="006A57D7"/>
    <w:rsid w:val="006A7624"/>
    <w:rsid w:val="006B0B36"/>
    <w:rsid w:val="006B1050"/>
    <w:rsid w:val="006B1AAC"/>
    <w:rsid w:val="006B2601"/>
    <w:rsid w:val="006B5BA9"/>
    <w:rsid w:val="006B6D70"/>
    <w:rsid w:val="006B70DE"/>
    <w:rsid w:val="006C0579"/>
    <w:rsid w:val="006C252C"/>
    <w:rsid w:val="006C29B7"/>
    <w:rsid w:val="006C48C6"/>
    <w:rsid w:val="006C4AFD"/>
    <w:rsid w:val="006C6375"/>
    <w:rsid w:val="006C7902"/>
    <w:rsid w:val="006D0FF4"/>
    <w:rsid w:val="006D1ED9"/>
    <w:rsid w:val="006D303C"/>
    <w:rsid w:val="006D38B7"/>
    <w:rsid w:val="006D58F5"/>
    <w:rsid w:val="006D6A34"/>
    <w:rsid w:val="006E0421"/>
    <w:rsid w:val="006E0A1B"/>
    <w:rsid w:val="006E181B"/>
    <w:rsid w:val="006E2851"/>
    <w:rsid w:val="006E4A99"/>
    <w:rsid w:val="006E4AB6"/>
    <w:rsid w:val="006E54DF"/>
    <w:rsid w:val="006E5AF2"/>
    <w:rsid w:val="006F1B9D"/>
    <w:rsid w:val="006F289A"/>
    <w:rsid w:val="006F2B95"/>
    <w:rsid w:val="006F31B3"/>
    <w:rsid w:val="006F3752"/>
    <w:rsid w:val="006F3A1B"/>
    <w:rsid w:val="006F5E4A"/>
    <w:rsid w:val="00701AAC"/>
    <w:rsid w:val="00705F0E"/>
    <w:rsid w:val="00707A1D"/>
    <w:rsid w:val="00710833"/>
    <w:rsid w:val="007120C2"/>
    <w:rsid w:val="007128B2"/>
    <w:rsid w:val="00712B16"/>
    <w:rsid w:val="00714242"/>
    <w:rsid w:val="0071488C"/>
    <w:rsid w:val="00715694"/>
    <w:rsid w:val="007157BE"/>
    <w:rsid w:val="00717DA0"/>
    <w:rsid w:val="0072112A"/>
    <w:rsid w:val="00722E5C"/>
    <w:rsid w:val="0072376D"/>
    <w:rsid w:val="00724B89"/>
    <w:rsid w:val="00726457"/>
    <w:rsid w:val="00726C92"/>
    <w:rsid w:val="007272B4"/>
    <w:rsid w:val="007304E1"/>
    <w:rsid w:val="00730A8D"/>
    <w:rsid w:val="00730CC2"/>
    <w:rsid w:val="00731FEB"/>
    <w:rsid w:val="007324FD"/>
    <w:rsid w:val="0073317B"/>
    <w:rsid w:val="007334AE"/>
    <w:rsid w:val="007356B8"/>
    <w:rsid w:val="00736082"/>
    <w:rsid w:val="00737567"/>
    <w:rsid w:val="00740265"/>
    <w:rsid w:val="00743BE4"/>
    <w:rsid w:val="00745B35"/>
    <w:rsid w:val="00745F5A"/>
    <w:rsid w:val="0074664E"/>
    <w:rsid w:val="007466D5"/>
    <w:rsid w:val="00747374"/>
    <w:rsid w:val="00747EDD"/>
    <w:rsid w:val="0075304E"/>
    <w:rsid w:val="00753247"/>
    <w:rsid w:val="00753BF3"/>
    <w:rsid w:val="0076021C"/>
    <w:rsid w:val="00762F10"/>
    <w:rsid w:val="007630BF"/>
    <w:rsid w:val="0076411C"/>
    <w:rsid w:val="00766361"/>
    <w:rsid w:val="00767334"/>
    <w:rsid w:val="00770942"/>
    <w:rsid w:val="00771289"/>
    <w:rsid w:val="00771BEF"/>
    <w:rsid w:val="00771E19"/>
    <w:rsid w:val="00771E3C"/>
    <w:rsid w:val="00775509"/>
    <w:rsid w:val="00776F9C"/>
    <w:rsid w:val="00780A6A"/>
    <w:rsid w:val="00781213"/>
    <w:rsid w:val="00781EF0"/>
    <w:rsid w:val="007837EB"/>
    <w:rsid w:val="007849CD"/>
    <w:rsid w:val="00784ED4"/>
    <w:rsid w:val="007858AB"/>
    <w:rsid w:val="00785D57"/>
    <w:rsid w:val="00787146"/>
    <w:rsid w:val="007912A0"/>
    <w:rsid w:val="007913A8"/>
    <w:rsid w:val="00794258"/>
    <w:rsid w:val="00794E42"/>
    <w:rsid w:val="0079760E"/>
    <w:rsid w:val="007A2B57"/>
    <w:rsid w:val="007A3652"/>
    <w:rsid w:val="007A3F19"/>
    <w:rsid w:val="007A624F"/>
    <w:rsid w:val="007A68C0"/>
    <w:rsid w:val="007A7438"/>
    <w:rsid w:val="007A74BC"/>
    <w:rsid w:val="007B02EA"/>
    <w:rsid w:val="007B0955"/>
    <w:rsid w:val="007B3AB1"/>
    <w:rsid w:val="007B4AF5"/>
    <w:rsid w:val="007B5E40"/>
    <w:rsid w:val="007B6675"/>
    <w:rsid w:val="007B6BB0"/>
    <w:rsid w:val="007B7B48"/>
    <w:rsid w:val="007C0BA2"/>
    <w:rsid w:val="007C1189"/>
    <w:rsid w:val="007C30FA"/>
    <w:rsid w:val="007C3652"/>
    <w:rsid w:val="007C546C"/>
    <w:rsid w:val="007C58E1"/>
    <w:rsid w:val="007D2B8D"/>
    <w:rsid w:val="007D3415"/>
    <w:rsid w:val="007D608B"/>
    <w:rsid w:val="007D6426"/>
    <w:rsid w:val="007D6EB2"/>
    <w:rsid w:val="007D7A94"/>
    <w:rsid w:val="007E00EA"/>
    <w:rsid w:val="007E0BB4"/>
    <w:rsid w:val="007E20E9"/>
    <w:rsid w:val="007E32A4"/>
    <w:rsid w:val="007E6240"/>
    <w:rsid w:val="007E66FA"/>
    <w:rsid w:val="007E6D87"/>
    <w:rsid w:val="007F037C"/>
    <w:rsid w:val="007F0833"/>
    <w:rsid w:val="007F2170"/>
    <w:rsid w:val="007F3E9A"/>
    <w:rsid w:val="007F4767"/>
    <w:rsid w:val="007F525B"/>
    <w:rsid w:val="007F6A6C"/>
    <w:rsid w:val="0080171B"/>
    <w:rsid w:val="00802EFE"/>
    <w:rsid w:val="008039D8"/>
    <w:rsid w:val="00803DEB"/>
    <w:rsid w:val="00804762"/>
    <w:rsid w:val="008053E2"/>
    <w:rsid w:val="0080582F"/>
    <w:rsid w:val="00805958"/>
    <w:rsid w:val="008064CD"/>
    <w:rsid w:val="00806503"/>
    <w:rsid w:val="008065D7"/>
    <w:rsid w:val="00807945"/>
    <w:rsid w:val="00810C32"/>
    <w:rsid w:val="00811AC1"/>
    <w:rsid w:val="00813F80"/>
    <w:rsid w:val="00814E1B"/>
    <w:rsid w:val="0081501D"/>
    <w:rsid w:val="008171EA"/>
    <w:rsid w:val="00817428"/>
    <w:rsid w:val="00820FA7"/>
    <w:rsid w:val="00822168"/>
    <w:rsid w:val="008235D2"/>
    <w:rsid w:val="00823ED8"/>
    <w:rsid w:val="00827463"/>
    <w:rsid w:val="008274E3"/>
    <w:rsid w:val="008278E8"/>
    <w:rsid w:val="00830921"/>
    <w:rsid w:val="0083120C"/>
    <w:rsid w:val="00834930"/>
    <w:rsid w:val="0083730B"/>
    <w:rsid w:val="00841A77"/>
    <w:rsid w:val="008438BE"/>
    <w:rsid w:val="00843D24"/>
    <w:rsid w:val="00845D89"/>
    <w:rsid w:val="00845E4F"/>
    <w:rsid w:val="0085060A"/>
    <w:rsid w:val="00850758"/>
    <w:rsid w:val="008518A8"/>
    <w:rsid w:val="0085277B"/>
    <w:rsid w:val="008547BC"/>
    <w:rsid w:val="0085493C"/>
    <w:rsid w:val="00855814"/>
    <w:rsid w:val="008570E1"/>
    <w:rsid w:val="00857834"/>
    <w:rsid w:val="00857986"/>
    <w:rsid w:val="00862201"/>
    <w:rsid w:val="008635E8"/>
    <w:rsid w:val="00863709"/>
    <w:rsid w:val="0086544A"/>
    <w:rsid w:val="00865687"/>
    <w:rsid w:val="00866F23"/>
    <w:rsid w:val="008670F2"/>
    <w:rsid w:val="00867FF9"/>
    <w:rsid w:val="0087319B"/>
    <w:rsid w:val="008751DF"/>
    <w:rsid w:val="00875C1F"/>
    <w:rsid w:val="00881EC2"/>
    <w:rsid w:val="00882E06"/>
    <w:rsid w:val="008839E7"/>
    <w:rsid w:val="00884A9E"/>
    <w:rsid w:val="00885E6C"/>
    <w:rsid w:val="008864AF"/>
    <w:rsid w:val="0089114A"/>
    <w:rsid w:val="008916A5"/>
    <w:rsid w:val="008948CD"/>
    <w:rsid w:val="008951C4"/>
    <w:rsid w:val="00896C71"/>
    <w:rsid w:val="008A0C16"/>
    <w:rsid w:val="008A3DDB"/>
    <w:rsid w:val="008A4043"/>
    <w:rsid w:val="008A6F0A"/>
    <w:rsid w:val="008B0ABE"/>
    <w:rsid w:val="008B0AE0"/>
    <w:rsid w:val="008B116C"/>
    <w:rsid w:val="008B1D37"/>
    <w:rsid w:val="008B369B"/>
    <w:rsid w:val="008B46EE"/>
    <w:rsid w:val="008B5848"/>
    <w:rsid w:val="008B61FF"/>
    <w:rsid w:val="008B7CDE"/>
    <w:rsid w:val="008C0D75"/>
    <w:rsid w:val="008C2181"/>
    <w:rsid w:val="008C4AED"/>
    <w:rsid w:val="008C4CD4"/>
    <w:rsid w:val="008C6A2B"/>
    <w:rsid w:val="008D0F2F"/>
    <w:rsid w:val="008D13C7"/>
    <w:rsid w:val="008D400F"/>
    <w:rsid w:val="008D4BF2"/>
    <w:rsid w:val="008D5BFA"/>
    <w:rsid w:val="008D5D95"/>
    <w:rsid w:val="008D7CBE"/>
    <w:rsid w:val="008E0E81"/>
    <w:rsid w:val="008E1424"/>
    <w:rsid w:val="008E1CA4"/>
    <w:rsid w:val="008E4127"/>
    <w:rsid w:val="008E6F41"/>
    <w:rsid w:val="008E6F50"/>
    <w:rsid w:val="008F12A9"/>
    <w:rsid w:val="008F1E12"/>
    <w:rsid w:val="008F468F"/>
    <w:rsid w:val="008F4CB4"/>
    <w:rsid w:val="008F6D69"/>
    <w:rsid w:val="008F6E76"/>
    <w:rsid w:val="008F7019"/>
    <w:rsid w:val="0090143D"/>
    <w:rsid w:val="0090174F"/>
    <w:rsid w:val="00902C67"/>
    <w:rsid w:val="00902F83"/>
    <w:rsid w:val="0090515C"/>
    <w:rsid w:val="0090595C"/>
    <w:rsid w:val="00907D14"/>
    <w:rsid w:val="009124FD"/>
    <w:rsid w:val="00912E6B"/>
    <w:rsid w:val="00913A4C"/>
    <w:rsid w:val="009148F3"/>
    <w:rsid w:val="00917471"/>
    <w:rsid w:val="00917FAB"/>
    <w:rsid w:val="00920CAA"/>
    <w:rsid w:val="00920E6D"/>
    <w:rsid w:val="00923E42"/>
    <w:rsid w:val="00925E13"/>
    <w:rsid w:val="00930B38"/>
    <w:rsid w:val="0093207E"/>
    <w:rsid w:val="00932E43"/>
    <w:rsid w:val="009345F8"/>
    <w:rsid w:val="009353CA"/>
    <w:rsid w:val="00935D0A"/>
    <w:rsid w:val="00935EED"/>
    <w:rsid w:val="00936B7C"/>
    <w:rsid w:val="009422D1"/>
    <w:rsid w:val="00942A71"/>
    <w:rsid w:val="0094573E"/>
    <w:rsid w:val="00946406"/>
    <w:rsid w:val="00952CF1"/>
    <w:rsid w:val="00953787"/>
    <w:rsid w:val="00957664"/>
    <w:rsid w:val="009627AA"/>
    <w:rsid w:val="009636AF"/>
    <w:rsid w:val="0096485C"/>
    <w:rsid w:val="00975302"/>
    <w:rsid w:val="00986BF0"/>
    <w:rsid w:val="00986C31"/>
    <w:rsid w:val="009878C3"/>
    <w:rsid w:val="00990809"/>
    <w:rsid w:val="00990992"/>
    <w:rsid w:val="00990A5C"/>
    <w:rsid w:val="00991699"/>
    <w:rsid w:val="0099363B"/>
    <w:rsid w:val="009937DA"/>
    <w:rsid w:val="00994FF2"/>
    <w:rsid w:val="009A0095"/>
    <w:rsid w:val="009A0B6D"/>
    <w:rsid w:val="009A0F82"/>
    <w:rsid w:val="009A157B"/>
    <w:rsid w:val="009A252C"/>
    <w:rsid w:val="009A2857"/>
    <w:rsid w:val="009A3667"/>
    <w:rsid w:val="009A51B4"/>
    <w:rsid w:val="009A573F"/>
    <w:rsid w:val="009A7002"/>
    <w:rsid w:val="009A7D2E"/>
    <w:rsid w:val="009B21AE"/>
    <w:rsid w:val="009B31CB"/>
    <w:rsid w:val="009B6019"/>
    <w:rsid w:val="009B70C0"/>
    <w:rsid w:val="009C1587"/>
    <w:rsid w:val="009C1659"/>
    <w:rsid w:val="009C2AAA"/>
    <w:rsid w:val="009C481A"/>
    <w:rsid w:val="009C4BAC"/>
    <w:rsid w:val="009C5014"/>
    <w:rsid w:val="009C5167"/>
    <w:rsid w:val="009C56DC"/>
    <w:rsid w:val="009D032A"/>
    <w:rsid w:val="009D0E59"/>
    <w:rsid w:val="009D1E53"/>
    <w:rsid w:val="009D7A0F"/>
    <w:rsid w:val="009E1469"/>
    <w:rsid w:val="009E1A28"/>
    <w:rsid w:val="009E200E"/>
    <w:rsid w:val="009E2779"/>
    <w:rsid w:val="009E410F"/>
    <w:rsid w:val="009E4ADA"/>
    <w:rsid w:val="009E668A"/>
    <w:rsid w:val="009E6933"/>
    <w:rsid w:val="009E71A2"/>
    <w:rsid w:val="009E7B46"/>
    <w:rsid w:val="009F16D2"/>
    <w:rsid w:val="009F4463"/>
    <w:rsid w:val="009F5BB2"/>
    <w:rsid w:val="009F6E57"/>
    <w:rsid w:val="00A0001E"/>
    <w:rsid w:val="00A034E1"/>
    <w:rsid w:val="00A07128"/>
    <w:rsid w:val="00A076D6"/>
    <w:rsid w:val="00A078DD"/>
    <w:rsid w:val="00A10450"/>
    <w:rsid w:val="00A11C58"/>
    <w:rsid w:val="00A138BB"/>
    <w:rsid w:val="00A14F6C"/>
    <w:rsid w:val="00A20CE1"/>
    <w:rsid w:val="00A20E0E"/>
    <w:rsid w:val="00A21B68"/>
    <w:rsid w:val="00A22D44"/>
    <w:rsid w:val="00A2387B"/>
    <w:rsid w:val="00A23AAB"/>
    <w:rsid w:val="00A27531"/>
    <w:rsid w:val="00A275F8"/>
    <w:rsid w:val="00A27A9F"/>
    <w:rsid w:val="00A31B2A"/>
    <w:rsid w:val="00A34813"/>
    <w:rsid w:val="00A354B1"/>
    <w:rsid w:val="00A40A6E"/>
    <w:rsid w:val="00A41074"/>
    <w:rsid w:val="00A41A30"/>
    <w:rsid w:val="00A41D83"/>
    <w:rsid w:val="00A433E9"/>
    <w:rsid w:val="00A46C4F"/>
    <w:rsid w:val="00A47DB0"/>
    <w:rsid w:val="00A532C0"/>
    <w:rsid w:val="00A53EA5"/>
    <w:rsid w:val="00A5454A"/>
    <w:rsid w:val="00A54EEE"/>
    <w:rsid w:val="00A55E89"/>
    <w:rsid w:val="00A55F03"/>
    <w:rsid w:val="00A55F1D"/>
    <w:rsid w:val="00A57A43"/>
    <w:rsid w:val="00A60C51"/>
    <w:rsid w:val="00A63E35"/>
    <w:rsid w:val="00A662D9"/>
    <w:rsid w:val="00A678E3"/>
    <w:rsid w:val="00A70CC4"/>
    <w:rsid w:val="00A75D6E"/>
    <w:rsid w:val="00A76532"/>
    <w:rsid w:val="00A76962"/>
    <w:rsid w:val="00A776CD"/>
    <w:rsid w:val="00A86037"/>
    <w:rsid w:val="00A86E29"/>
    <w:rsid w:val="00A86EB1"/>
    <w:rsid w:val="00A873F5"/>
    <w:rsid w:val="00A9062C"/>
    <w:rsid w:val="00A90DC9"/>
    <w:rsid w:val="00A91B81"/>
    <w:rsid w:val="00A91CF1"/>
    <w:rsid w:val="00A93B89"/>
    <w:rsid w:val="00A966A3"/>
    <w:rsid w:val="00AA15F1"/>
    <w:rsid w:val="00AA2BBD"/>
    <w:rsid w:val="00AA2D46"/>
    <w:rsid w:val="00AA3DFA"/>
    <w:rsid w:val="00AA42DD"/>
    <w:rsid w:val="00AA7972"/>
    <w:rsid w:val="00AB0B91"/>
    <w:rsid w:val="00AB0B9C"/>
    <w:rsid w:val="00AB0D92"/>
    <w:rsid w:val="00AB315D"/>
    <w:rsid w:val="00AB3ACD"/>
    <w:rsid w:val="00AB5080"/>
    <w:rsid w:val="00AC399A"/>
    <w:rsid w:val="00AC5EC0"/>
    <w:rsid w:val="00AC74BC"/>
    <w:rsid w:val="00AC784D"/>
    <w:rsid w:val="00AD04FD"/>
    <w:rsid w:val="00AD2128"/>
    <w:rsid w:val="00AD4B90"/>
    <w:rsid w:val="00AD4FD8"/>
    <w:rsid w:val="00AD64A8"/>
    <w:rsid w:val="00AD7053"/>
    <w:rsid w:val="00AE0C62"/>
    <w:rsid w:val="00AE1106"/>
    <w:rsid w:val="00AE1776"/>
    <w:rsid w:val="00AE24FA"/>
    <w:rsid w:val="00AE49B5"/>
    <w:rsid w:val="00AE5718"/>
    <w:rsid w:val="00AE68E0"/>
    <w:rsid w:val="00AE71D7"/>
    <w:rsid w:val="00AE7C01"/>
    <w:rsid w:val="00AF04C9"/>
    <w:rsid w:val="00AF2121"/>
    <w:rsid w:val="00AF2869"/>
    <w:rsid w:val="00AF2E07"/>
    <w:rsid w:val="00AF3E4B"/>
    <w:rsid w:val="00AF4A37"/>
    <w:rsid w:val="00AF60C2"/>
    <w:rsid w:val="00AF64CB"/>
    <w:rsid w:val="00AF66C7"/>
    <w:rsid w:val="00AF670D"/>
    <w:rsid w:val="00AF77F6"/>
    <w:rsid w:val="00B014EA"/>
    <w:rsid w:val="00B01867"/>
    <w:rsid w:val="00B01DA3"/>
    <w:rsid w:val="00B028AF"/>
    <w:rsid w:val="00B04AFA"/>
    <w:rsid w:val="00B059B1"/>
    <w:rsid w:val="00B05A93"/>
    <w:rsid w:val="00B063DF"/>
    <w:rsid w:val="00B07945"/>
    <w:rsid w:val="00B10EE7"/>
    <w:rsid w:val="00B11103"/>
    <w:rsid w:val="00B14140"/>
    <w:rsid w:val="00B163B4"/>
    <w:rsid w:val="00B163BD"/>
    <w:rsid w:val="00B20C37"/>
    <w:rsid w:val="00B215E2"/>
    <w:rsid w:val="00B229BA"/>
    <w:rsid w:val="00B24582"/>
    <w:rsid w:val="00B24776"/>
    <w:rsid w:val="00B26E46"/>
    <w:rsid w:val="00B27656"/>
    <w:rsid w:val="00B2782A"/>
    <w:rsid w:val="00B310EC"/>
    <w:rsid w:val="00B32736"/>
    <w:rsid w:val="00B34FA5"/>
    <w:rsid w:val="00B362D5"/>
    <w:rsid w:val="00B36619"/>
    <w:rsid w:val="00B36828"/>
    <w:rsid w:val="00B37F0F"/>
    <w:rsid w:val="00B40300"/>
    <w:rsid w:val="00B406CB"/>
    <w:rsid w:val="00B40813"/>
    <w:rsid w:val="00B40F30"/>
    <w:rsid w:val="00B415C9"/>
    <w:rsid w:val="00B41A45"/>
    <w:rsid w:val="00B41DD6"/>
    <w:rsid w:val="00B42099"/>
    <w:rsid w:val="00B426A8"/>
    <w:rsid w:val="00B43D80"/>
    <w:rsid w:val="00B4419D"/>
    <w:rsid w:val="00B44AD1"/>
    <w:rsid w:val="00B44E34"/>
    <w:rsid w:val="00B4540B"/>
    <w:rsid w:val="00B501D5"/>
    <w:rsid w:val="00B504E4"/>
    <w:rsid w:val="00B51B7E"/>
    <w:rsid w:val="00B51CD7"/>
    <w:rsid w:val="00B52304"/>
    <w:rsid w:val="00B5252C"/>
    <w:rsid w:val="00B60C8A"/>
    <w:rsid w:val="00B62D79"/>
    <w:rsid w:val="00B63597"/>
    <w:rsid w:val="00B64E39"/>
    <w:rsid w:val="00B71531"/>
    <w:rsid w:val="00B719E8"/>
    <w:rsid w:val="00B71EE0"/>
    <w:rsid w:val="00B73AA6"/>
    <w:rsid w:val="00B7536A"/>
    <w:rsid w:val="00B75840"/>
    <w:rsid w:val="00B768E1"/>
    <w:rsid w:val="00B77942"/>
    <w:rsid w:val="00B77C58"/>
    <w:rsid w:val="00B807B5"/>
    <w:rsid w:val="00B80BA1"/>
    <w:rsid w:val="00B82F35"/>
    <w:rsid w:val="00B861CA"/>
    <w:rsid w:val="00B86CCF"/>
    <w:rsid w:val="00B8739D"/>
    <w:rsid w:val="00B911B9"/>
    <w:rsid w:val="00B913DE"/>
    <w:rsid w:val="00B91C2D"/>
    <w:rsid w:val="00B934CE"/>
    <w:rsid w:val="00B93C6B"/>
    <w:rsid w:val="00B9468C"/>
    <w:rsid w:val="00B94B57"/>
    <w:rsid w:val="00B96348"/>
    <w:rsid w:val="00BA091E"/>
    <w:rsid w:val="00BA0F73"/>
    <w:rsid w:val="00BA179E"/>
    <w:rsid w:val="00BA1B50"/>
    <w:rsid w:val="00BA2535"/>
    <w:rsid w:val="00BA25F9"/>
    <w:rsid w:val="00BA4D67"/>
    <w:rsid w:val="00BA4D7F"/>
    <w:rsid w:val="00BA5C52"/>
    <w:rsid w:val="00BA6A2A"/>
    <w:rsid w:val="00BB0FF3"/>
    <w:rsid w:val="00BB4CE8"/>
    <w:rsid w:val="00BB6759"/>
    <w:rsid w:val="00BC15AC"/>
    <w:rsid w:val="00BC18A0"/>
    <w:rsid w:val="00BC1AD0"/>
    <w:rsid w:val="00BC4A8E"/>
    <w:rsid w:val="00BC5ECD"/>
    <w:rsid w:val="00BC69E9"/>
    <w:rsid w:val="00BD0598"/>
    <w:rsid w:val="00BD152C"/>
    <w:rsid w:val="00BD1F71"/>
    <w:rsid w:val="00BD221A"/>
    <w:rsid w:val="00BD3215"/>
    <w:rsid w:val="00BD503C"/>
    <w:rsid w:val="00BD6D0A"/>
    <w:rsid w:val="00BD6E10"/>
    <w:rsid w:val="00BD77C4"/>
    <w:rsid w:val="00BE15A7"/>
    <w:rsid w:val="00BE3275"/>
    <w:rsid w:val="00BF0B90"/>
    <w:rsid w:val="00BF254E"/>
    <w:rsid w:val="00C008C7"/>
    <w:rsid w:val="00C0106B"/>
    <w:rsid w:val="00C01302"/>
    <w:rsid w:val="00C02D8D"/>
    <w:rsid w:val="00C04294"/>
    <w:rsid w:val="00C0516E"/>
    <w:rsid w:val="00C05FCE"/>
    <w:rsid w:val="00C07EA1"/>
    <w:rsid w:val="00C1116F"/>
    <w:rsid w:val="00C11FBA"/>
    <w:rsid w:val="00C12B62"/>
    <w:rsid w:val="00C13E35"/>
    <w:rsid w:val="00C15D0B"/>
    <w:rsid w:val="00C1731A"/>
    <w:rsid w:val="00C179D8"/>
    <w:rsid w:val="00C17EBE"/>
    <w:rsid w:val="00C203E7"/>
    <w:rsid w:val="00C205BD"/>
    <w:rsid w:val="00C2065C"/>
    <w:rsid w:val="00C20943"/>
    <w:rsid w:val="00C20F13"/>
    <w:rsid w:val="00C229FF"/>
    <w:rsid w:val="00C22D28"/>
    <w:rsid w:val="00C23B74"/>
    <w:rsid w:val="00C245F2"/>
    <w:rsid w:val="00C27DB8"/>
    <w:rsid w:val="00C35054"/>
    <w:rsid w:val="00C36F14"/>
    <w:rsid w:val="00C37488"/>
    <w:rsid w:val="00C41B96"/>
    <w:rsid w:val="00C435C9"/>
    <w:rsid w:val="00C444D7"/>
    <w:rsid w:val="00C44A60"/>
    <w:rsid w:val="00C542E0"/>
    <w:rsid w:val="00C55FCE"/>
    <w:rsid w:val="00C60FCA"/>
    <w:rsid w:val="00C61A69"/>
    <w:rsid w:val="00C61B6B"/>
    <w:rsid w:val="00C62330"/>
    <w:rsid w:val="00C63E01"/>
    <w:rsid w:val="00C64B0D"/>
    <w:rsid w:val="00C64E01"/>
    <w:rsid w:val="00C65872"/>
    <w:rsid w:val="00C65C29"/>
    <w:rsid w:val="00C6678F"/>
    <w:rsid w:val="00C701F8"/>
    <w:rsid w:val="00C7160D"/>
    <w:rsid w:val="00C739A9"/>
    <w:rsid w:val="00C75252"/>
    <w:rsid w:val="00C758C4"/>
    <w:rsid w:val="00C76885"/>
    <w:rsid w:val="00C76EF1"/>
    <w:rsid w:val="00C77BDD"/>
    <w:rsid w:val="00C819E7"/>
    <w:rsid w:val="00C90C39"/>
    <w:rsid w:val="00C92B00"/>
    <w:rsid w:val="00C92EA3"/>
    <w:rsid w:val="00C935B3"/>
    <w:rsid w:val="00C950EB"/>
    <w:rsid w:val="00C95AB4"/>
    <w:rsid w:val="00C95F69"/>
    <w:rsid w:val="00C9616B"/>
    <w:rsid w:val="00C96D3F"/>
    <w:rsid w:val="00C97740"/>
    <w:rsid w:val="00CA0AF3"/>
    <w:rsid w:val="00CA13F4"/>
    <w:rsid w:val="00CA172E"/>
    <w:rsid w:val="00CA27A4"/>
    <w:rsid w:val="00CA6C81"/>
    <w:rsid w:val="00CA797E"/>
    <w:rsid w:val="00CB24E5"/>
    <w:rsid w:val="00CB2699"/>
    <w:rsid w:val="00CB2CDD"/>
    <w:rsid w:val="00CB35E7"/>
    <w:rsid w:val="00CB3718"/>
    <w:rsid w:val="00CB4DD7"/>
    <w:rsid w:val="00CB5D47"/>
    <w:rsid w:val="00CC2529"/>
    <w:rsid w:val="00CC3261"/>
    <w:rsid w:val="00CC60A4"/>
    <w:rsid w:val="00CC6F32"/>
    <w:rsid w:val="00CC748D"/>
    <w:rsid w:val="00CD0155"/>
    <w:rsid w:val="00CD0472"/>
    <w:rsid w:val="00CD4CCF"/>
    <w:rsid w:val="00CD523D"/>
    <w:rsid w:val="00CD5AC1"/>
    <w:rsid w:val="00CD6244"/>
    <w:rsid w:val="00CE05DC"/>
    <w:rsid w:val="00CE0E16"/>
    <w:rsid w:val="00CE14FC"/>
    <w:rsid w:val="00CE17EA"/>
    <w:rsid w:val="00CE2B02"/>
    <w:rsid w:val="00CE3DDC"/>
    <w:rsid w:val="00CE43AF"/>
    <w:rsid w:val="00CE5553"/>
    <w:rsid w:val="00CE5DED"/>
    <w:rsid w:val="00CE6128"/>
    <w:rsid w:val="00CE6319"/>
    <w:rsid w:val="00CE6678"/>
    <w:rsid w:val="00CE7094"/>
    <w:rsid w:val="00CE71A3"/>
    <w:rsid w:val="00CE7A06"/>
    <w:rsid w:val="00CF00D1"/>
    <w:rsid w:val="00CF43CE"/>
    <w:rsid w:val="00CF479D"/>
    <w:rsid w:val="00CF546F"/>
    <w:rsid w:val="00CF5C71"/>
    <w:rsid w:val="00CF6948"/>
    <w:rsid w:val="00CF7903"/>
    <w:rsid w:val="00D001C4"/>
    <w:rsid w:val="00D00CB9"/>
    <w:rsid w:val="00D01117"/>
    <w:rsid w:val="00D03FA9"/>
    <w:rsid w:val="00D04933"/>
    <w:rsid w:val="00D04C46"/>
    <w:rsid w:val="00D10569"/>
    <w:rsid w:val="00D10919"/>
    <w:rsid w:val="00D11F96"/>
    <w:rsid w:val="00D1278F"/>
    <w:rsid w:val="00D137D7"/>
    <w:rsid w:val="00D13CB7"/>
    <w:rsid w:val="00D13E2F"/>
    <w:rsid w:val="00D15A44"/>
    <w:rsid w:val="00D15DE1"/>
    <w:rsid w:val="00D166D8"/>
    <w:rsid w:val="00D16AB7"/>
    <w:rsid w:val="00D20451"/>
    <w:rsid w:val="00D2088A"/>
    <w:rsid w:val="00D214CE"/>
    <w:rsid w:val="00D21ABE"/>
    <w:rsid w:val="00D22392"/>
    <w:rsid w:val="00D235CD"/>
    <w:rsid w:val="00D25D5C"/>
    <w:rsid w:val="00D2769D"/>
    <w:rsid w:val="00D317A1"/>
    <w:rsid w:val="00D33387"/>
    <w:rsid w:val="00D34BD8"/>
    <w:rsid w:val="00D34CE4"/>
    <w:rsid w:val="00D35335"/>
    <w:rsid w:val="00D35DF3"/>
    <w:rsid w:val="00D3623C"/>
    <w:rsid w:val="00D36F4D"/>
    <w:rsid w:val="00D37F5F"/>
    <w:rsid w:val="00D40744"/>
    <w:rsid w:val="00D40E71"/>
    <w:rsid w:val="00D40F45"/>
    <w:rsid w:val="00D41508"/>
    <w:rsid w:val="00D41802"/>
    <w:rsid w:val="00D42FB5"/>
    <w:rsid w:val="00D441F4"/>
    <w:rsid w:val="00D44BDD"/>
    <w:rsid w:val="00D44E70"/>
    <w:rsid w:val="00D512D3"/>
    <w:rsid w:val="00D5176E"/>
    <w:rsid w:val="00D51C9C"/>
    <w:rsid w:val="00D52A54"/>
    <w:rsid w:val="00D55CC0"/>
    <w:rsid w:val="00D573CD"/>
    <w:rsid w:val="00D57971"/>
    <w:rsid w:val="00D60C47"/>
    <w:rsid w:val="00D61DD3"/>
    <w:rsid w:val="00D61EE0"/>
    <w:rsid w:val="00D6433A"/>
    <w:rsid w:val="00D66DF3"/>
    <w:rsid w:val="00D67726"/>
    <w:rsid w:val="00D6785A"/>
    <w:rsid w:val="00D708AF"/>
    <w:rsid w:val="00D71B31"/>
    <w:rsid w:val="00D723FA"/>
    <w:rsid w:val="00D730A1"/>
    <w:rsid w:val="00D73711"/>
    <w:rsid w:val="00D738AF"/>
    <w:rsid w:val="00D74472"/>
    <w:rsid w:val="00D74D4F"/>
    <w:rsid w:val="00D754FB"/>
    <w:rsid w:val="00D758AD"/>
    <w:rsid w:val="00D7710D"/>
    <w:rsid w:val="00D774D1"/>
    <w:rsid w:val="00D81B7C"/>
    <w:rsid w:val="00D8415F"/>
    <w:rsid w:val="00D85DEA"/>
    <w:rsid w:val="00D86952"/>
    <w:rsid w:val="00D918EE"/>
    <w:rsid w:val="00D92099"/>
    <w:rsid w:val="00D9239F"/>
    <w:rsid w:val="00D927DD"/>
    <w:rsid w:val="00D9288D"/>
    <w:rsid w:val="00D93868"/>
    <w:rsid w:val="00D9621C"/>
    <w:rsid w:val="00DA1E74"/>
    <w:rsid w:val="00DA2F48"/>
    <w:rsid w:val="00DA4734"/>
    <w:rsid w:val="00DB0F37"/>
    <w:rsid w:val="00DB184B"/>
    <w:rsid w:val="00DB387F"/>
    <w:rsid w:val="00DB5F03"/>
    <w:rsid w:val="00DB6A61"/>
    <w:rsid w:val="00DB7A74"/>
    <w:rsid w:val="00DB7E79"/>
    <w:rsid w:val="00DC01CC"/>
    <w:rsid w:val="00DC0B8F"/>
    <w:rsid w:val="00DC0E11"/>
    <w:rsid w:val="00DC2AA8"/>
    <w:rsid w:val="00DC4570"/>
    <w:rsid w:val="00DC4BB7"/>
    <w:rsid w:val="00DC5910"/>
    <w:rsid w:val="00DC66A0"/>
    <w:rsid w:val="00DC6C5A"/>
    <w:rsid w:val="00DD04D1"/>
    <w:rsid w:val="00DD2C53"/>
    <w:rsid w:val="00DD3381"/>
    <w:rsid w:val="00DD54FB"/>
    <w:rsid w:val="00DD565A"/>
    <w:rsid w:val="00DD6F84"/>
    <w:rsid w:val="00DD7141"/>
    <w:rsid w:val="00DD7784"/>
    <w:rsid w:val="00DE2628"/>
    <w:rsid w:val="00DE2F3D"/>
    <w:rsid w:val="00DE3AC7"/>
    <w:rsid w:val="00DE5BDD"/>
    <w:rsid w:val="00DE5F8F"/>
    <w:rsid w:val="00DE6385"/>
    <w:rsid w:val="00DF3895"/>
    <w:rsid w:val="00DF3A2D"/>
    <w:rsid w:val="00DF5063"/>
    <w:rsid w:val="00DF6DF7"/>
    <w:rsid w:val="00DF7FD1"/>
    <w:rsid w:val="00E0048D"/>
    <w:rsid w:val="00E01092"/>
    <w:rsid w:val="00E0266A"/>
    <w:rsid w:val="00E028C8"/>
    <w:rsid w:val="00E067C1"/>
    <w:rsid w:val="00E11354"/>
    <w:rsid w:val="00E11888"/>
    <w:rsid w:val="00E12A49"/>
    <w:rsid w:val="00E1715E"/>
    <w:rsid w:val="00E21244"/>
    <w:rsid w:val="00E2320B"/>
    <w:rsid w:val="00E2452F"/>
    <w:rsid w:val="00E24FA5"/>
    <w:rsid w:val="00E267ED"/>
    <w:rsid w:val="00E27893"/>
    <w:rsid w:val="00E31330"/>
    <w:rsid w:val="00E33735"/>
    <w:rsid w:val="00E34080"/>
    <w:rsid w:val="00E36CA1"/>
    <w:rsid w:val="00E41308"/>
    <w:rsid w:val="00E41E70"/>
    <w:rsid w:val="00E43524"/>
    <w:rsid w:val="00E43E40"/>
    <w:rsid w:val="00E450B6"/>
    <w:rsid w:val="00E4661C"/>
    <w:rsid w:val="00E475EB"/>
    <w:rsid w:val="00E5051E"/>
    <w:rsid w:val="00E50932"/>
    <w:rsid w:val="00E530C6"/>
    <w:rsid w:val="00E5383D"/>
    <w:rsid w:val="00E53E3D"/>
    <w:rsid w:val="00E5460A"/>
    <w:rsid w:val="00E54727"/>
    <w:rsid w:val="00E5670B"/>
    <w:rsid w:val="00E56D1F"/>
    <w:rsid w:val="00E57D76"/>
    <w:rsid w:val="00E63089"/>
    <w:rsid w:val="00E632B2"/>
    <w:rsid w:val="00E7007D"/>
    <w:rsid w:val="00E7100D"/>
    <w:rsid w:val="00E714A4"/>
    <w:rsid w:val="00E7573D"/>
    <w:rsid w:val="00E763C2"/>
    <w:rsid w:val="00E7751E"/>
    <w:rsid w:val="00E804EC"/>
    <w:rsid w:val="00E81C98"/>
    <w:rsid w:val="00E8208B"/>
    <w:rsid w:val="00E8248D"/>
    <w:rsid w:val="00E82C0E"/>
    <w:rsid w:val="00E8552D"/>
    <w:rsid w:val="00E85B4A"/>
    <w:rsid w:val="00E906D9"/>
    <w:rsid w:val="00E91781"/>
    <w:rsid w:val="00E9181E"/>
    <w:rsid w:val="00E9204B"/>
    <w:rsid w:val="00E94066"/>
    <w:rsid w:val="00E95E28"/>
    <w:rsid w:val="00E965A0"/>
    <w:rsid w:val="00EA00E6"/>
    <w:rsid w:val="00EA0915"/>
    <w:rsid w:val="00EA262A"/>
    <w:rsid w:val="00EA3A5D"/>
    <w:rsid w:val="00EA5E46"/>
    <w:rsid w:val="00EA6567"/>
    <w:rsid w:val="00EA6C1B"/>
    <w:rsid w:val="00EA6F3C"/>
    <w:rsid w:val="00EA756B"/>
    <w:rsid w:val="00EB4245"/>
    <w:rsid w:val="00EB59A8"/>
    <w:rsid w:val="00EB621A"/>
    <w:rsid w:val="00EB7DDE"/>
    <w:rsid w:val="00EC134B"/>
    <w:rsid w:val="00EC24BF"/>
    <w:rsid w:val="00EC50FA"/>
    <w:rsid w:val="00EC56C5"/>
    <w:rsid w:val="00ED08E9"/>
    <w:rsid w:val="00ED1D8A"/>
    <w:rsid w:val="00ED5294"/>
    <w:rsid w:val="00ED6CD1"/>
    <w:rsid w:val="00EE0113"/>
    <w:rsid w:val="00EE02DC"/>
    <w:rsid w:val="00EE06CF"/>
    <w:rsid w:val="00EE1664"/>
    <w:rsid w:val="00EE2798"/>
    <w:rsid w:val="00EE3257"/>
    <w:rsid w:val="00EE3D12"/>
    <w:rsid w:val="00EE41B7"/>
    <w:rsid w:val="00EE55E8"/>
    <w:rsid w:val="00EE5C6C"/>
    <w:rsid w:val="00EE63BA"/>
    <w:rsid w:val="00EE6C13"/>
    <w:rsid w:val="00EE70AD"/>
    <w:rsid w:val="00EE777F"/>
    <w:rsid w:val="00EE798A"/>
    <w:rsid w:val="00EF07B0"/>
    <w:rsid w:val="00EF18EC"/>
    <w:rsid w:val="00EF1D49"/>
    <w:rsid w:val="00EF4041"/>
    <w:rsid w:val="00EF47C1"/>
    <w:rsid w:val="00EF5E51"/>
    <w:rsid w:val="00EF6475"/>
    <w:rsid w:val="00EF7146"/>
    <w:rsid w:val="00F024A9"/>
    <w:rsid w:val="00F026F2"/>
    <w:rsid w:val="00F03B58"/>
    <w:rsid w:val="00F04FD4"/>
    <w:rsid w:val="00F05109"/>
    <w:rsid w:val="00F06C47"/>
    <w:rsid w:val="00F10AE2"/>
    <w:rsid w:val="00F10E91"/>
    <w:rsid w:val="00F1126C"/>
    <w:rsid w:val="00F11640"/>
    <w:rsid w:val="00F1182A"/>
    <w:rsid w:val="00F11F1E"/>
    <w:rsid w:val="00F11F60"/>
    <w:rsid w:val="00F155C9"/>
    <w:rsid w:val="00F16795"/>
    <w:rsid w:val="00F20DA2"/>
    <w:rsid w:val="00F23574"/>
    <w:rsid w:val="00F24089"/>
    <w:rsid w:val="00F267CA"/>
    <w:rsid w:val="00F3031E"/>
    <w:rsid w:val="00F30523"/>
    <w:rsid w:val="00F30F15"/>
    <w:rsid w:val="00F31BF0"/>
    <w:rsid w:val="00F34188"/>
    <w:rsid w:val="00F35144"/>
    <w:rsid w:val="00F361F0"/>
    <w:rsid w:val="00F403DD"/>
    <w:rsid w:val="00F408CC"/>
    <w:rsid w:val="00F40E3D"/>
    <w:rsid w:val="00F4205C"/>
    <w:rsid w:val="00F42B9F"/>
    <w:rsid w:val="00F441DD"/>
    <w:rsid w:val="00F44AFE"/>
    <w:rsid w:val="00F4597D"/>
    <w:rsid w:val="00F4791E"/>
    <w:rsid w:val="00F50CBD"/>
    <w:rsid w:val="00F50FF2"/>
    <w:rsid w:val="00F515E3"/>
    <w:rsid w:val="00F51AA6"/>
    <w:rsid w:val="00F51CED"/>
    <w:rsid w:val="00F56780"/>
    <w:rsid w:val="00F617BE"/>
    <w:rsid w:val="00F624BE"/>
    <w:rsid w:val="00F632E9"/>
    <w:rsid w:val="00F63540"/>
    <w:rsid w:val="00F63F06"/>
    <w:rsid w:val="00F649C2"/>
    <w:rsid w:val="00F64D20"/>
    <w:rsid w:val="00F67CA6"/>
    <w:rsid w:val="00F71352"/>
    <w:rsid w:val="00F7202D"/>
    <w:rsid w:val="00F73497"/>
    <w:rsid w:val="00F743B5"/>
    <w:rsid w:val="00F74B9E"/>
    <w:rsid w:val="00F76717"/>
    <w:rsid w:val="00F8107F"/>
    <w:rsid w:val="00F81A37"/>
    <w:rsid w:val="00F81CD5"/>
    <w:rsid w:val="00F82733"/>
    <w:rsid w:val="00F83319"/>
    <w:rsid w:val="00F83A6C"/>
    <w:rsid w:val="00F844F6"/>
    <w:rsid w:val="00F84C97"/>
    <w:rsid w:val="00F85425"/>
    <w:rsid w:val="00F85454"/>
    <w:rsid w:val="00F854A2"/>
    <w:rsid w:val="00F85826"/>
    <w:rsid w:val="00F8599E"/>
    <w:rsid w:val="00F86012"/>
    <w:rsid w:val="00F86E63"/>
    <w:rsid w:val="00F90691"/>
    <w:rsid w:val="00F91B30"/>
    <w:rsid w:val="00F926D3"/>
    <w:rsid w:val="00F927C0"/>
    <w:rsid w:val="00F94007"/>
    <w:rsid w:val="00F95D5C"/>
    <w:rsid w:val="00F97203"/>
    <w:rsid w:val="00F9746A"/>
    <w:rsid w:val="00F97CEC"/>
    <w:rsid w:val="00FA0460"/>
    <w:rsid w:val="00FA0475"/>
    <w:rsid w:val="00FA05C6"/>
    <w:rsid w:val="00FA0CAE"/>
    <w:rsid w:val="00FA1B65"/>
    <w:rsid w:val="00FA225E"/>
    <w:rsid w:val="00FA2589"/>
    <w:rsid w:val="00FA320C"/>
    <w:rsid w:val="00FA3A91"/>
    <w:rsid w:val="00FA5701"/>
    <w:rsid w:val="00FA6533"/>
    <w:rsid w:val="00FB1040"/>
    <w:rsid w:val="00FB1220"/>
    <w:rsid w:val="00FB4F6E"/>
    <w:rsid w:val="00FB51D5"/>
    <w:rsid w:val="00FB532F"/>
    <w:rsid w:val="00FB5C9B"/>
    <w:rsid w:val="00FB5DCE"/>
    <w:rsid w:val="00FC1C89"/>
    <w:rsid w:val="00FC1F96"/>
    <w:rsid w:val="00FC24A4"/>
    <w:rsid w:val="00FC51D8"/>
    <w:rsid w:val="00FC550C"/>
    <w:rsid w:val="00FC59A0"/>
    <w:rsid w:val="00FC6B8A"/>
    <w:rsid w:val="00FC7993"/>
    <w:rsid w:val="00FD113C"/>
    <w:rsid w:val="00FD12FA"/>
    <w:rsid w:val="00FD15EF"/>
    <w:rsid w:val="00FD324B"/>
    <w:rsid w:val="00FD5B6B"/>
    <w:rsid w:val="00FD7C3B"/>
    <w:rsid w:val="00FE15C1"/>
    <w:rsid w:val="00FE1F62"/>
    <w:rsid w:val="00FE289D"/>
    <w:rsid w:val="00FE755F"/>
    <w:rsid w:val="00FE76F7"/>
    <w:rsid w:val="00FF16F2"/>
    <w:rsid w:val="00FF25E5"/>
    <w:rsid w:val="00FF2B71"/>
    <w:rsid w:val="00FF4378"/>
    <w:rsid w:val="00FF46EE"/>
    <w:rsid w:val="00FF4E72"/>
    <w:rsid w:val="00FF6406"/>
    <w:rsid w:val="00FF6A03"/>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581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2"/>
    <w:uiPriority w:val="1"/>
    <w:qFormat/>
    <w:rsid w:val="002B2817"/>
    <w:pPr>
      <w:keepNext/>
      <w:spacing w:before="240" w:after="60"/>
      <w:outlineLvl w:val="0"/>
    </w:pPr>
    <w:rPr>
      <w:rFonts w:ascii="Cambria" w:hAnsi="Cambria"/>
      <w:b/>
      <w:bCs/>
      <w:kern w:val="32"/>
      <w:sz w:val="32"/>
      <w:szCs w:val="32"/>
    </w:rPr>
  </w:style>
  <w:style w:type="paragraph" w:styleId="2">
    <w:name w:val="heading 2"/>
    <w:aliases w:val="Заголовок основной"/>
    <w:basedOn w:val="a0"/>
    <w:next w:val="a0"/>
    <w:link w:val="20"/>
    <w:uiPriority w:val="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5">
    <w:name w:val="heading 5"/>
    <w:basedOn w:val="a0"/>
    <w:next w:val="a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
    <w:rsid w:val="002B2817"/>
    <w:rPr>
      <w:rFonts w:ascii="Cambria" w:eastAsia="Times New Roman" w:hAnsi="Cambria" w:cs="Times New Roman"/>
      <w:b/>
      <w:bCs/>
      <w:kern w:val="32"/>
      <w:sz w:val="32"/>
      <w:szCs w:val="32"/>
    </w:rPr>
  </w:style>
  <w:style w:type="character" w:customStyle="1" w:styleId="20">
    <w:name w:val="Заголовок 2 Знак"/>
    <w:aliases w:val="Заголовок основной Знак"/>
    <w:link w:val="2"/>
    <w:rsid w:val="00A76532"/>
    <w:rPr>
      <w:sz w:val="28"/>
      <w:szCs w:val="24"/>
    </w:rPr>
  </w:style>
  <w:style w:type="character" w:customStyle="1" w:styleId="30">
    <w:name w:val="Заголовок 3 Знак"/>
    <w:link w:val="3"/>
    <w:uiPriority w:val="9"/>
    <w:rsid w:val="002B2817"/>
    <w:rPr>
      <w:rFonts w:ascii="Cambria" w:eastAsia="Times New Roman" w:hAnsi="Cambria" w:cs="Times New Roman"/>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Table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aliases w:val="Введение,ПАРАГРАФ,Абзац списка11"/>
    <w:basedOn w:val="a0"/>
    <w:link w:val="af"/>
    <w:uiPriority w:val="34"/>
    <w:qFormat/>
    <w:rsid w:val="002B2817"/>
    <w:pPr>
      <w:spacing w:after="200" w:line="276" w:lineRule="auto"/>
      <w:ind w:left="720"/>
      <w:contextualSpacing/>
      <w:jc w:val="left"/>
    </w:pPr>
    <w:rPr>
      <w:rFonts w:ascii="Times New Roman" w:hAnsi="Times New Roman"/>
      <w:sz w:val="24"/>
      <w:szCs w:val="22"/>
    </w:rPr>
  </w:style>
  <w:style w:type="paragraph" w:styleId="af0">
    <w:name w:val="header"/>
    <w:basedOn w:val="a0"/>
    <w:link w:val="af1"/>
    <w:uiPriority w:val="99"/>
    <w:unhideWhenUsed/>
    <w:rsid w:val="002B2817"/>
    <w:pPr>
      <w:tabs>
        <w:tab w:val="center" w:pos="4677"/>
        <w:tab w:val="right" w:pos="9355"/>
      </w:tabs>
      <w:jc w:val="left"/>
    </w:pPr>
    <w:rPr>
      <w:rFonts w:ascii="Times New Roman" w:hAnsi="Times New Roman"/>
      <w:sz w:val="24"/>
      <w:szCs w:val="22"/>
    </w:rPr>
  </w:style>
  <w:style w:type="character" w:customStyle="1" w:styleId="af1">
    <w:name w:val="Верхний колонтитул Знак"/>
    <w:link w:val="af0"/>
    <w:uiPriority w:val="99"/>
    <w:rsid w:val="002B2817"/>
    <w:rPr>
      <w:sz w:val="24"/>
      <w:szCs w:val="22"/>
    </w:rPr>
  </w:style>
  <w:style w:type="paragraph" w:styleId="af2">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1">
    <w:name w:val="toc 1"/>
    <w:basedOn w:val="a0"/>
    <w:next w:val="a0"/>
    <w:autoRedefine/>
    <w:uiPriority w:val="39"/>
    <w:unhideWhenUsed/>
    <w:rsid w:val="00F82733"/>
    <w:pPr>
      <w:tabs>
        <w:tab w:val="right" w:leader="dot" w:pos="9923"/>
      </w:tabs>
      <w:spacing w:after="100" w:line="276" w:lineRule="auto"/>
      <w:jc w:val="left"/>
    </w:pPr>
    <w:rPr>
      <w:rFonts w:ascii="Times New Roman" w:hAnsi="Times New Roman"/>
      <w:sz w:val="24"/>
      <w:szCs w:val="22"/>
    </w:rPr>
  </w:style>
  <w:style w:type="character" w:styleId="af3">
    <w:name w:val="Hyperlink"/>
    <w:uiPriority w:val="99"/>
    <w:unhideWhenUsed/>
    <w:rsid w:val="002B2817"/>
    <w:rPr>
      <w:color w:val="0000FF"/>
      <w:u w:val="single"/>
    </w:rPr>
  </w:style>
  <w:style w:type="paragraph" w:styleId="af4">
    <w:name w:val="Balloon Text"/>
    <w:basedOn w:val="a0"/>
    <w:link w:val="af5"/>
    <w:uiPriority w:val="99"/>
    <w:unhideWhenUsed/>
    <w:rsid w:val="002B2817"/>
    <w:pPr>
      <w:jc w:val="left"/>
    </w:pPr>
    <w:rPr>
      <w:rFonts w:ascii="Tahoma" w:hAnsi="Tahoma" w:cs="Tahoma"/>
      <w:sz w:val="16"/>
      <w:szCs w:val="16"/>
    </w:rPr>
  </w:style>
  <w:style w:type="character" w:customStyle="1" w:styleId="af5">
    <w:name w:val="Текст выноски Знак"/>
    <w:link w:val="af4"/>
    <w:uiPriority w:val="99"/>
    <w:rsid w:val="002B2817"/>
    <w:rPr>
      <w:rFonts w:ascii="Tahoma" w:hAnsi="Tahoma" w:cs="Tahoma"/>
      <w:sz w:val="16"/>
      <w:szCs w:val="16"/>
    </w:rPr>
  </w:style>
  <w:style w:type="paragraph" w:styleId="21">
    <w:name w:val="toc 2"/>
    <w:basedOn w:val="a0"/>
    <w:next w:val="a0"/>
    <w:autoRedefine/>
    <w:uiPriority w:val="39"/>
    <w:unhideWhenUsed/>
    <w:rsid w:val="000D02A7"/>
    <w:pPr>
      <w:tabs>
        <w:tab w:val="right" w:leader="dot" w:pos="9923"/>
        <w:tab w:val="left" w:pos="10065"/>
      </w:tabs>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rsid w:val="008F6D69"/>
    <w:pPr>
      <w:tabs>
        <w:tab w:val="right" w:leader="dot" w:pos="9923"/>
      </w:tabs>
      <w:spacing w:after="100" w:line="276" w:lineRule="auto"/>
      <w:ind w:left="440"/>
      <w:jc w:val="left"/>
    </w:pPr>
    <w:rPr>
      <w:rFonts w:ascii="Times New Roman" w:hAnsi="Times New Roman"/>
      <w:sz w:val="24"/>
      <w:szCs w:val="22"/>
    </w:rPr>
  </w:style>
  <w:style w:type="character" w:styleId="af6">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3">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4">
    <w:name w:val="Без интервала1"/>
    <w:rsid w:val="00C2065C"/>
    <w:pPr>
      <w:jc w:val="both"/>
    </w:pPr>
    <w:rPr>
      <w:sz w:val="24"/>
      <w:szCs w:val="22"/>
      <w:lang w:eastAsia="en-US"/>
    </w:rPr>
  </w:style>
  <w:style w:type="paragraph" w:customStyle="1" w:styleId="e">
    <w:name w:val="Основной тeкст"/>
    <w:link w:val="e0"/>
    <w:rsid w:val="00355DCF"/>
    <w:pPr>
      <w:keepLines/>
      <w:spacing w:before="120" w:line="360" w:lineRule="auto"/>
      <w:ind w:firstLine="709"/>
    </w:pPr>
    <w:rPr>
      <w:rFonts w:eastAsia="Calibri"/>
      <w:sz w:val="24"/>
      <w:szCs w:val="24"/>
    </w:rPr>
  </w:style>
  <w:style w:type="character" w:customStyle="1" w:styleId="e0">
    <w:name w:val="Основной тeкст Знак"/>
    <w:link w:val="e"/>
    <w:locked/>
    <w:rsid w:val="00355DCF"/>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7">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8">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9">
    <w:name w:val="Body Text"/>
    <w:aliases w:val="bt,Основной текст Знак,Òàáë òåêñò"/>
    <w:basedOn w:val="a0"/>
    <w:link w:val="22"/>
    <w:rsid w:val="006A56C8"/>
    <w:pPr>
      <w:spacing w:after="120"/>
      <w:jc w:val="left"/>
    </w:pPr>
    <w:rPr>
      <w:rFonts w:ascii="Times New Roman" w:hAnsi="Times New Roman"/>
      <w:sz w:val="24"/>
    </w:rPr>
  </w:style>
  <w:style w:type="paragraph" w:customStyle="1" w:styleId="15">
    <w:name w:val="основной 1"/>
    <w:basedOn w:val="a4"/>
    <w:qFormat/>
    <w:rsid w:val="006A56C8"/>
    <w:pPr>
      <w:spacing w:after="120"/>
      <w:ind w:left="0" w:firstLine="720"/>
    </w:pPr>
    <w:rPr>
      <w:sz w:val="28"/>
      <w:szCs w:val="24"/>
    </w:rPr>
  </w:style>
  <w:style w:type="paragraph" w:customStyle="1" w:styleId="16">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a">
    <w:name w:val="Основной текст_"/>
    <w:basedOn w:val="a1"/>
    <w:link w:val="17"/>
    <w:rsid w:val="006F5E4A"/>
    <w:rPr>
      <w:sz w:val="26"/>
      <w:szCs w:val="26"/>
    </w:rPr>
  </w:style>
  <w:style w:type="paragraph" w:customStyle="1" w:styleId="17">
    <w:name w:val="Основной текст1"/>
    <w:basedOn w:val="a0"/>
    <w:link w:val="afa"/>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character" w:customStyle="1" w:styleId="4">
    <w:name w:val="Основной текст (4)_"/>
    <w:basedOn w:val="a1"/>
    <w:link w:val="40"/>
    <w:rsid w:val="00355DCF"/>
    <w:rPr>
      <w:rFonts w:ascii="Garamond" w:eastAsia="Garamond" w:hAnsi="Garamond" w:cs="Garamond"/>
      <w:sz w:val="12"/>
      <w:szCs w:val="12"/>
    </w:rPr>
  </w:style>
  <w:style w:type="paragraph" w:customStyle="1" w:styleId="40">
    <w:name w:val="Основной текст (4)"/>
    <w:basedOn w:val="a0"/>
    <w:link w:val="4"/>
    <w:rsid w:val="00355DCF"/>
    <w:pPr>
      <w:widowControl w:val="0"/>
      <w:spacing w:before="60" w:line="0" w:lineRule="atLeast"/>
      <w:jc w:val="left"/>
    </w:pPr>
    <w:rPr>
      <w:rFonts w:ascii="Garamond" w:eastAsia="Garamond" w:hAnsi="Garamond" w:cs="Garamond"/>
      <w:sz w:val="12"/>
      <w:szCs w:val="12"/>
    </w:rPr>
  </w:style>
  <w:style w:type="character" w:customStyle="1" w:styleId="js-extracted-address">
    <w:name w:val="js-extracted-address"/>
    <w:basedOn w:val="a1"/>
    <w:rsid w:val="009A573F"/>
  </w:style>
  <w:style w:type="character" w:customStyle="1" w:styleId="wmi-callto">
    <w:name w:val="wmi-callto"/>
    <w:basedOn w:val="a1"/>
    <w:rsid w:val="009A573F"/>
  </w:style>
  <w:style w:type="paragraph" w:styleId="afb">
    <w:name w:val="caption"/>
    <w:basedOn w:val="a0"/>
    <w:next w:val="a0"/>
    <w:unhideWhenUsed/>
    <w:qFormat/>
    <w:rsid w:val="00F35144"/>
    <w:pPr>
      <w:spacing w:after="200"/>
    </w:pPr>
    <w:rPr>
      <w:b/>
      <w:bCs/>
      <w:color w:val="4F81BD" w:themeColor="accent1"/>
      <w:sz w:val="18"/>
      <w:szCs w:val="18"/>
    </w:rPr>
  </w:style>
  <w:style w:type="paragraph" w:customStyle="1" w:styleId="Standard">
    <w:name w:val="Standard"/>
    <w:rsid w:val="0033364C"/>
    <w:pPr>
      <w:widowControl w:val="0"/>
      <w:suppressAutoHyphens/>
      <w:autoSpaceDN w:val="0"/>
    </w:pPr>
    <w:rPr>
      <w:rFonts w:ascii="Thorndale AMT" w:eastAsia="Albany AMT" w:hAnsi="Thorndale AMT" w:cs="Lucidasans"/>
      <w:kern w:val="3"/>
      <w:sz w:val="24"/>
      <w:szCs w:val="24"/>
      <w:lang w:val="cs-CZ"/>
    </w:rPr>
  </w:style>
  <w:style w:type="paragraph" w:customStyle="1" w:styleId="pboth">
    <w:name w:val="pboth"/>
    <w:basedOn w:val="a0"/>
    <w:rsid w:val="00EF1D49"/>
    <w:pPr>
      <w:spacing w:before="100" w:beforeAutospacing="1" w:after="100" w:afterAutospacing="1"/>
      <w:jc w:val="left"/>
    </w:pPr>
    <w:rPr>
      <w:rFonts w:ascii="Times New Roman" w:hAnsi="Times New Roman"/>
      <w:sz w:val="24"/>
    </w:rPr>
  </w:style>
  <w:style w:type="paragraph" w:styleId="41">
    <w:name w:val="toc 4"/>
    <w:basedOn w:val="a0"/>
    <w:next w:val="a0"/>
    <w:autoRedefine/>
    <w:uiPriority w:val="39"/>
    <w:unhideWhenUsed/>
    <w:rsid w:val="00346145"/>
    <w:pPr>
      <w:spacing w:after="100" w:line="259" w:lineRule="auto"/>
      <w:ind w:left="660"/>
      <w:jc w:val="left"/>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346145"/>
    <w:pPr>
      <w:spacing w:after="100" w:line="259" w:lineRule="auto"/>
      <w:ind w:left="88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346145"/>
    <w:pPr>
      <w:spacing w:after="100" w:line="259" w:lineRule="auto"/>
      <w:ind w:left="1100"/>
      <w:jc w:val="left"/>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346145"/>
    <w:pPr>
      <w:spacing w:after="100" w:line="259" w:lineRule="auto"/>
      <w:ind w:left="1320"/>
      <w:jc w:val="left"/>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346145"/>
    <w:pPr>
      <w:spacing w:after="100" w:line="259" w:lineRule="auto"/>
      <w:ind w:left="1540"/>
      <w:jc w:val="left"/>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346145"/>
    <w:pPr>
      <w:spacing w:after="100" w:line="259" w:lineRule="auto"/>
      <w:ind w:left="1760"/>
      <w:jc w:val="left"/>
    </w:pPr>
    <w:rPr>
      <w:rFonts w:asciiTheme="minorHAnsi" w:eastAsiaTheme="minorEastAsia" w:hAnsiTheme="minorHAnsi" w:cstheme="minorBidi"/>
      <w:sz w:val="22"/>
      <w:szCs w:val="22"/>
    </w:rPr>
  </w:style>
  <w:style w:type="paragraph" w:customStyle="1" w:styleId="1TimesNewRoman12">
    <w:name w:val="Стиль Заголовок 1 + Times New Roman 12 пт По центру Первая строк..."/>
    <w:basedOn w:val="1"/>
    <w:autoRedefine/>
    <w:rsid w:val="00346145"/>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4242"/>
    <w:pPr>
      <w:numPr>
        <w:ilvl w:val="2"/>
        <w:numId w:val="2"/>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3E41A4"/>
    <w:pPr>
      <w:autoSpaceDE w:val="0"/>
      <w:autoSpaceDN w:val="0"/>
      <w:spacing w:after="120"/>
      <w:jc w:val="center"/>
    </w:pPr>
    <w:rPr>
      <w:rFonts w:ascii="Times New Roman" w:hAnsi="Times New Roman"/>
      <w:b/>
      <w:bCs/>
      <w:color w:val="000000"/>
      <w:sz w:val="24"/>
    </w:rPr>
  </w:style>
  <w:style w:type="paragraph" w:customStyle="1" w:styleId="1260">
    <w:name w:val="1260"/>
    <w:basedOn w:val="a0"/>
    <w:rsid w:val="003E41A4"/>
    <w:pPr>
      <w:autoSpaceDE w:val="0"/>
      <w:autoSpaceDN w:val="0"/>
      <w:spacing w:before="120"/>
      <w:jc w:val="center"/>
    </w:pPr>
    <w:rPr>
      <w:rFonts w:ascii="Times New Roman" w:hAnsi="Times New Roman"/>
      <w:b/>
      <w:bCs/>
      <w:color w:val="000000"/>
      <w:sz w:val="24"/>
    </w:rPr>
  </w:style>
  <w:style w:type="character" w:customStyle="1" w:styleId="8pt">
    <w:name w:val="Основной текст + 8 pt"/>
    <w:basedOn w:val="afa"/>
    <w:rsid w:val="00F906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c">
    <w:name w:val="Название таблицы"/>
    <w:rsid w:val="00075E35"/>
    <w:pPr>
      <w:keepNext/>
      <w:spacing w:after="120"/>
      <w:ind w:left="284" w:right="284"/>
      <w:jc w:val="center"/>
    </w:pPr>
    <w:rPr>
      <w:b/>
      <w:i/>
      <w:iCs/>
      <w:snapToGrid w:val="0"/>
      <w:sz w:val="24"/>
      <w:szCs w:val="24"/>
      <w:lang w:eastAsia="en-US"/>
    </w:rPr>
  </w:style>
  <w:style w:type="character" w:customStyle="1" w:styleId="Bodytext2">
    <w:name w:val="Body text (2)_"/>
    <w:basedOn w:val="a1"/>
    <w:link w:val="Bodytext20"/>
    <w:rsid w:val="00766361"/>
    <w:rPr>
      <w:sz w:val="26"/>
      <w:szCs w:val="26"/>
      <w:shd w:val="clear" w:color="auto" w:fill="FFFFFF"/>
    </w:rPr>
  </w:style>
  <w:style w:type="paragraph" w:customStyle="1" w:styleId="Bodytext20">
    <w:name w:val="Body text (2)"/>
    <w:basedOn w:val="a0"/>
    <w:link w:val="Bodytext2"/>
    <w:rsid w:val="00766361"/>
    <w:pPr>
      <w:widowControl w:val="0"/>
      <w:shd w:val="clear" w:color="auto" w:fill="FFFFFF"/>
      <w:spacing w:line="278" w:lineRule="exact"/>
    </w:pPr>
    <w:rPr>
      <w:rFonts w:ascii="Times New Roman" w:hAnsi="Times New Roman"/>
      <w:sz w:val="26"/>
      <w:szCs w:val="26"/>
    </w:rPr>
  </w:style>
  <w:style w:type="character" w:customStyle="1" w:styleId="Bodytext212pt">
    <w:name w:val="Body text (2) + 12 pt"/>
    <w:basedOn w:val="Bodytext2"/>
    <w:rsid w:val="00766361"/>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66361"/>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66361"/>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66361"/>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d">
    <w:name w:val="Другое_"/>
    <w:basedOn w:val="a1"/>
    <w:link w:val="afe"/>
    <w:rsid w:val="002B1EBC"/>
    <w:rPr>
      <w:shd w:val="clear" w:color="auto" w:fill="FFFFFF"/>
    </w:rPr>
  </w:style>
  <w:style w:type="paragraph" w:customStyle="1" w:styleId="afe">
    <w:name w:val="Другое"/>
    <w:basedOn w:val="a0"/>
    <w:link w:val="afd"/>
    <w:rsid w:val="002B1EBC"/>
    <w:pPr>
      <w:widowControl w:val="0"/>
      <w:shd w:val="clear" w:color="auto" w:fill="FFFFFF"/>
      <w:jc w:val="left"/>
    </w:pPr>
    <w:rPr>
      <w:rFonts w:ascii="Times New Roman" w:hAnsi="Times New Roman"/>
      <w:szCs w:val="20"/>
    </w:rPr>
  </w:style>
  <w:style w:type="paragraph" w:customStyle="1" w:styleId="123">
    <w:name w:val="Список нумерованный 1. 2. 3."/>
    <w:basedOn w:val="e"/>
    <w:rsid w:val="000A1EA5"/>
    <w:pPr>
      <w:keepLines w:val="0"/>
      <w:numPr>
        <w:ilvl w:val="1"/>
        <w:numId w:val="3"/>
      </w:numPr>
      <w:spacing w:line="240" w:lineRule="auto"/>
      <w:jc w:val="both"/>
    </w:pPr>
    <w:rPr>
      <w:rFonts w:eastAsia="Times New Roman"/>
    </w:rPr>
  </w:style>
  <w:style w:type="character" w:customStyle="1" w:styleId="blk">
    <w:name w:val="blk"/>
    <w:basedOn w:val="a1"/>
    <w:rsid w:val="00195227"/>
  </w:style>
  <w:style w:type="table" w:customStyle="1" w:styleId="TableNormal">
    <w:name w:val="Table Normal"/>
    <w:uiPriority w:val="2"/>
    <w:semiHidden/>
    <w:unhideWhenUsed/>
    <w:qFormat/>
    <w:rsid w:val="00D35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5335"/>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4645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
    <w:name w:val="Placeholder Text"/>
    <w:basedOn w:val="a1"/>
    <w:uiPriority w:val="99"/>
    <w:semiHidden/>
    <w:rsid w:val="00C935B3"/>
    <w:rPr>
      <w:color w:val="808080"/>
    </w:rPr>
  </w:style>
  <w:style w:type="character" w:customStyle="1" w:styleId="110">
    <w:name w:val="Заголовок 1 Знак1"/>
    <w:basedOn w:val="a1"/>
    <w:uiPriority w:val="1"/>
    <w:rsid w:val="000712AB"/>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0712AB"/>
    <w:rPr>
      <w:rFonts w:ascii="Times New Roman" w:eastAsia="Times New Roman" w:hAnsi="Times New Roman" w:cs="Times New Roman"/>
      <w:b/>
      <w:bCs/>
      <w:sz w:val="24"/>
      <w:szCs w:val="24"/>
      <w:lang w:eastAsia="ru-RU"/>
    </w:rPr>
  </w:style>
  <w:style w:type="character" w:styleId="aff0">
    <w:name w:val="annotation reference"/>
    <w:basedOn w:val="a1"/>
    <w:semiHidden/>
    <w:unhideWhenUsed/>
    <w:rsid w:val="00A22D44"/>
    <w:rPr>
      <w:sz w:val="16"/>
      <w:szCs w:val="16"/>
    </w:rPr>
  </w:style>
  <w:style w:type="paragraph" w:styleId="aff1">
    <w:name w:val="annotation text"/>
    <w:basedOn w:val="a0"/>
    <w:link w:val="42"/>
    <w:unhideWhenUsed/>
    <w:rsid w:val="00A22D44"/>
    <w:rPr>
      <w:szCs w:val="20"/>
    </w:rPr>
  </w:style>
  <w:style w:type="character" w:customStyle="1" w:styleId="aff2">
    <w:name w:val="Текст примечания Знак"/>
    <w:basedOn w:val="a1"/>
    <w:semiHidden/>
    <w:rsid w:val="00A22D44"/>
    <w:rPr>
      <w:rFonts w:ascii="Verdana" w:hAnsi="Verdana"/>
    </w:rPr>
  </w:style>
  <w:style w:type="paragraph" w:styleId="aff3">
    <w:name w:val="annotation subject"/>
    <w:basedOn w:val="aff1"/>
    <w:next w:val="aff1"/>
    <w:link w:val="aff4"/>
    <w:semiHidden/>
    <w:unhideWhenUsed/>
    <w:rsid w:val="00A22D44"/>
    <w:rPr>
      <w:b/>
      <w:bCs/>
    </w:rPr>
  </w:style>
  <w:style w:type="character" w:customStyle="1" w:styleId="aff4">
    <w:name w:val="Тема примечания Знак"/>
    <w:basedOn w:val="aff2"/>
    <w:link w:val="aff3"/>
    <w:semiHidden/>
    <w:rsid w:val="00A22D44"/>
    <w:rPr>
      <w:rFonts w:ascii="Verdana" w:hAnsi="Verdana"/>
      <w:b/>
      <w:bCs/>
    </w:rPr>
  </w:style>
  <w:style w:type="paragraph" w:customStyle="1" w:styleId="70">
    <w:name w:val="7 МГП Таблица Нумерация"/>
    <w:basedOn w:val="a0"/>
    <w:link w:val="71"/>
    <w:qFormat/>
    <w:rsid w:val="008D400F"/>
    <w:pPr>
      <w:jc w:val="left"/>
    </w:pPr>
    <w:rPr>
      <w:rFonts w:ascii="Times New Roman" w:hAnsi="Times New Roman"/>
      <w:color w:val="000000"/>
      <w:sz w:val="28"/>
      <w:szCs w:val="28"/>
    </w:rPr>
  </w:style>
  <w:style w:type="character" w:customStyle="1" w:styleId="71">
    <w:name w:val="7 МГП Таблица Нумерация Знак"/>
    <w:link w:val="70"/>
    <w:rsid w:val="008D400F"/>
    <w:rPr>
      <w:color w:val="000000"/>
      <w:sz w:val="28"/>
      <w:szCs w:val="28"/>
    </w:rPr>
  </w:style>
  <w:style w:type="paragraph" w:styleId="24">
    <w:name w:val="Body Text Indent 2"/>
    <w:basedOn w:val="a0"/>
    <w:link w:val="211"/>
    <w:uiPriority w:val="99"/>
    <w:unhideWhenUsed/>
    <w:rsid w:val="00601B89"/>
    <w:pPr>
      <w:spacing w:after="120" w:line="480" w:lineRule="auto"/>
      <w:ind w:left="283"/>
    </w:pPr>
  </w:style>
  <w:style w:type="character" w:customStyle="1" w:styleId="211">
    <w:name w:val="Основной текст с отступом 2 Знак1"/>
    <w:basedOn w:val="a1"/>
    <w:link w:val="24"/>
    <w:rsid w:val="00601B89"/>
    <w:rPr>
      <w:rFonts w:ascii="Verdana" w:hAnsi="Verdana"/>
      <w:szCs w:val="24"/>
    </w:rPr>
  </w:style>
  <w:style w:type="character" w:customStyle="1" w:styleId="af">
    <w:name w:val="Абзац списка Знак"/>
    <w:aliases w:val="Введение Знак,ПАРАГРАФ Знак,Абзац списка11 Знак"/>
    <w:link w:val="ae"/>
    <w:uiPriority w:val="34"/>
    <w:rsid w:val="00EB7DDE"/>
    <w:rPr>
      <w:sz w:val="24"/>
      <w:szCs w:val="22"/>
    </w:rPr>
  </w:style>
  <w:style w:type="character" w:customStyle="1" w:styleId="18">
    <w:name w:val="Основной текст Знак1"/>
    <w:basedOn w:val="a1"/>
    <w:uiPriority w:val="99"/>
    <w:rsid w:val="00BA25F9"/>
    <w:rPr>
      <w:rFonts w:ascii="Times New Roman" w:eastAsia="Times New Roman" w:hAnsi="Times New Roman" w:cs="Times New Roman"/>
      <w:spacing w:val="0"/>
      <w:sz w:val="17"/>
      <w:u w:val="none"/>
      <w:lang w:val="ru-RU"/>
    </w:rPr>
  </w:style>
  <w:style w:type="paragraph" w:customStyle="1" w:styleId="aff5">
    <w:name w:val="МГП Обычный"/>
    <w:basedOn w:val="a0"/>
    <w:link w:val="aff6"/>
    <w:qFormat/>
    <w:rsid w:val="00CA27A4"/>
    <w:pPr>
      <w:spacing w:line="360" w:lineRule="auto"/>
      <w:ind w:firstLine="567"/>
    </w:pPr>
    <w:rPr>
      <w:rFonts w:ascii="Times New Roman" w:hAnsi="Times New Roman"/>
      <w:color w:val="000000"/>
      <w:sz w:val="28"/>
      <w:szCs w:val="28"/>
    </w:rPr>
  </w:style>
  <w:style w:type="character" w:customStyle="1" w:styleId="aff6">
    <w:name w:val="МГП Обычный Знак"/>
    <w:basedOn w:val="a1"/>
    <w:link w:val="aff5"/>
    <w:rsid w:val="00CA27A4"/>
    <w:rPr>
      <w:color w:val="000000"/>
      <w:sz w:val="28"/>
      <w:szCs w:val="28"/>
    </w:rPr>
  </w:style>
  <w:style w:type="character" w:customStyle="1" w:styleId="WW-Absatz-Standardschriftart111111111111">
    <w:name w:val="WW-Absatz-Standardschriftart111111111111"/>
    <w:rsid w:val="00CC2529"/>
  </w:style>
  <w:style w:type="character" w:customStyle="1" w:styleId="19">
    <w:name w:val="Основной шрифт абзаца1"/>
    <w:rsid w:val="00CC2529"/>
  </w:style>
  <w:style w:type="character" w:customStyle="1" w:styleId="RTFNum79">
    <w:name w:val="RTF_Num 7 9"/>
    <w:rsid w:val="00CC2529"/>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3A14F8"/>
    <w:pPr>
      <w:spacing w:before="100" w:beforeAutospacing="1" w:after="100" w:afterAutospacing="1"/>
      <w:jc w:val="left"/>
    </w:pPr>
    <w:rPr>
      <w:rFonts w:ascii="Times New Roman" w:hAnsi="Times New Roman"/>
      <w:sz w:val="24"/>
    </w:rPr>
  </w:style>
  <w:style w:type="paragraph" w:customStyle="1" w:styleId="36">
    <w:name w:val="Основной текст3"/>
    <w:basedOn w:val="a0"/>
    <w:rsid w:val="00E7100D"/>
    <w:pPr>
      <w:shd w:val="clear" w:color="auto" w:fill="FFFFFF"/>
      <w:spacing w:line="0" w:lineRule="atLeast"/>
      <w:ind w:hanging="1540"/>
      <w:jc w:val="left"/>
    </w:pPr>
    <w:rPr>
      <w:rFonts w:ascii="Times New Roman" w:hAnsi="Times New Roman"/>
      <w:sz w:val="26"/>
      <w:szCs w:val="26"/>
    </w:rPr>
  </w:style>
  <w:style w:type="character" w:customStyle="1" w:styleId="fontstyle01">
    <w:name w:val="fontstyle01"/>
    <w:basedOn w:val="a1"/>
    <w:rsid w:val="00665414"/>
    <w:rPr>
      <w:rFonts w:ascii="Times New Roman" w:hAnsi="Times New Roman" w:cs="Times New Roman" w:hint="default"/>
      <w:b w:val="0"/>
      <w:bCs w:val="0"/>
      <w:i w:val="0"/>
      <w:iCs w:val="0"/>
      <w:color w:val="000000"/>
      <w:sz w:val="24"/>
      <w:szCs w:val="24"/>
    </w:rPr>
  </w:style>
  <w:style w:type="character" w:customStyle="1" w:styleId="1a">
    <w:name w:val="Текст примечания Знак1"/>
    <w:basedOn w:val="a1"/>
    <w:semiHidden/>
    <w:locked/>
    <w:rsid w:val="004D6DA1"/>
    <w:rPr>
      <w:rFonts w:ascii="Verdana" w:hAnsi="Verdana"/>
    </w:rPr>
  </w:style>
  <w:style w:type="character" w:customStyle="1" w:styleId="1b">
    <w:name w:val="Текст примечания Знак1"/>
    <w:basedOn w:val="a1"/>
    <w:semiHidden/>
    <w:locked/>
    <w:rsid w:val="00D5124C"/>
    <w:rPr>
      <w:rFonts w:ascii="Verdana" w:hAnsi="Verdana"/>
    </w:rPr>
  </w:style>
  <w:style w:type="character" w:customStyle="1" w:styleId="1c">
    <w:name w:val="Текст примечания Знак1"/>
    <w:basedOn w:val="a1"/>
    <w:semiHidden/>
    <w:locked/>
    <w:rsid w:val="0018687E"/>
    <w:rPr>
      <w:rFonts w:ascii="Verdana" w:hAnsi="Verdana"/>
    </w:rPr>
  </w:style>
  <w:style w:type="character" w:customStyle="1" w:styleId="26">
    <w:name w:val="Текст примечания Знак2"/>
    <w:basedOn w:val="a1"/>
    <w:rsid w:val="00EE7A78"/>
    <w:rPr>
      <w:rFonts w:ascii="Verdana" w:hAnsi="Verdana"/>
    </w:rPr>
  </w:style>
  <w:style w:type="character" w:customStyle="1" w:styleId="37">
    <w:name w:val="Текст примечания Знак3"/>
    <w:basedOn w:val="a1"/>
    <w:rsid w:val="00D46F4A"/>
    <w:rPr>
      <w:rFonts w:ascii="Verdana" w:hAnsi="Verdana"/>
    </w:rPr>
  </w:style>
  <w:style w:type="paragraph" w:customStyle="1" w:styleId="27">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character" w:customStyle="1" w:styleId="28">
    <w:name w:val="Основной текст с отступом 2 Знак"/>
    <w:basedOn w:val="a1"/>
    <w:uiPriority w:val="99"/>
    <w:rsid w:val="00601B89"/>
    <w:rPr>
      <w:rFonts w:ascii="Verdana" w:hAnsi="Verdana"/>
      <w:szCs w:val="24"/>
    </w:rPr>
  </w:style>
  <w:style w:type="character" w:customStyle="1" w:styleId="22">
    <w:name w:val="Основной текст Знак2"/>
    <w:aliases w:val="bt Знак1,Основной текст Знак Знак,Òàáë òåêñò Знак1"/>
    <w:basedOn w:val="a1"/>
    <w:link w:val="af9"/>
    <w:locked/>
    <w:rsid w:val="00E33CF9"/>
    <w:rPr>
      <w:sz w:val="24"/>
      <w:szCs w:val="24"/>
    </w:rPr>
  </w:style>
  <w:style w:type="character" w:customStyle="1" w:styleId="29">
    <w:name w:val="Текст примечания Знак2"/>
    <w:basedOn w:val="a1"/>
    <w:rsid w:val="0077597C"/>
    <w:rPr>
      <w:rFonts w:ascii="Verdana" w:hAnsi="Verdana"/>
    </w:rPr>
  </w:style>
  <w:style w:type="character" w:customStyle="1" w:styleId="38">
    <w:name w:val="Текст примечания Знак3"/>
    <w:basedOn w:val="a1"/>
    <w:rsid w:val="00DC4BD7"/>
    <w:rPr>
      <w:rFonts w:ascii="Verdana" w:hAnsi="Verdana"/>
    </w:rPr>
  </w:style>
  <w:style w:type="paragraph" w:customStyle="1" w:styleId="ConsPlusNonformat">
    <w:name w:val="ConsPlusNonformat"/>
    <w:uiPriority w:val="99"/>
    <w:rsid w:val="00DC4BD7"/>
    <w:pPr>
      <w:widowControl w:val="0"/>
      <w:autoSpaceDE w:val="0"/>
      <w:autoSpaceDN w:val="0"/>
      <w:adjustRightInd w:val="0"/>
    </w:pPr>
    <w:rPr>
      <w:rFonts w:ascii="Courier New" w:eastAsiaTheme="minorEastAsia" w:hAnsi="Courier New" w:cs="Courier New"/>
    </w:rPr>
  </w:style>
  <w:style w:type="character" w:customStyle="1" w:styleId="2a">
    <w:name w:val="Текст примечания Знак2"/>
    <w:basedOn w:val="a1"/>
    <w:rsid w:val="000151FC"/>
    <w:rPr>
      <w:rFonts w:ascii="Verdana" w:hAnsi="Verdana"/>
    </w:rPr>
  </w:style>
  <w:style w:type="character" w:customStyle="1" w:styleId="39">
    <w:name w:val="Текст примечания Знак3"/>
    <w:basedOn w:val="a1"/>
    <w:rsid w:val="0001617E"/>
    <w:rPr>
      <w:rFonts w:ascii="Verdana" w:hAnsi="Verdana"/>
    </w:rPr>
  </w:style>
  <w:style w:type="character" w:customStyle="1" w:styleId="2b">
    <w:name w:val="Текст примечания Знак2"/>
    <w:basedOn w:val="a1"/>
    <w:rsid w:val="006064DB"/>
    <w:rPr>
      <w:rFonts w:ascii="Verdana" w:hAnsi="Verdana"/>
    </w:rPr>
  </w:style>
  <w:style w:type="character" w:customStyle="1" w:styleId="1d">
    <w:name w:val="Заголовок 1 Знак"/>
    <w:uiPriority w:val="1"/>
    <w:rsid w:val="002B2817"/>
    <w:rPr>
      <w:rFonts w:ascii="Cambria" w:eastAsia="Times New Roman" w:hAnsi="Cambria" w:cs="Times New Roman"/>
      <w:b/>
      <w:bCs/>
      <w:kern w:val="32"/>
      <w:sz w:val="32"/>
      <w:szCs w:val="32"/>
    </w:rPr>
  </w:style>
  <w:style w:type="character" w:customStyle="1" w:styleId="aff7">
    <w:name w:val="Текст примечания Знак"/>
    <w:basedOn w:val="a1"/>
    <w:rsid w:val="00A22D44"/>
    <w:rPr>
      <w:rFonts w:ascii="Verdana" w:hAnsi="Verdana"/>
    </w:rPr>
  </w:style>
  <w:style w:type="character" w:customStyle="1" w:styleId="1e">
    <w:name w:val="Основной текст Знак1"/>
    <w:aliases w:val="bt Знак,Òàáë òåêñò Знак"/>
    <w:basedOn w:val="a1"/>
    <w:rsid w:val="00BA25F9"/>
    <w:rPr>
      <w:rFonts w:ascii="Times New Roman" w:eastAsia="Times New Roman" w:hAnsi="Times New Roman" w:cs="Times New Roman"/>
      <w:spacing w:val="0"/>
      <w:sz w:val="17"/>
      <w:u w:val="none"/>
      <w:lang w:val="ru-RU"/>
    </w:rPr>
  </w:style>
  <w:style w:type="character" w:customStyle="1" w:styleId="1f">
    <w:name w:val="Текст примечания Знак1"/>
    <w:basedOn w:val="a1"/>
    <w:semiHidden/>
    <w:locked/>
    <w:rsid w:val="007B3FF2"/>
    <w:rPr>
      <w:rFonts w:ascii="Verdana" w:hAnsi="Verdana"/>
    </w:rPr>
  </w:style>
  <w:style w:type="character" w:customStyle="1" w:styleId="1f0">
    <w:name w:val="Заголовок 1 Знак"/>
    <w:uiPriority w:val="1"/>
    <w:rsid w:val="002B2817"/>
    <w:rPr>
      <w:rFonts w:ascii="Cambria" w:eastAsia="Times New Roman" w:hAnsi="Cambria" w:cs="Times New Roman"/>
      <w:b/>
      <w:bCs/>
      <w:kern w:val="32"/>
      <w:sz w:val="32"/>
      <w:szCs w:val="32"/>
    </w:rPr>
  </w:style>
  <w:style w:type="character" w:customStyle="1" w:styleId="aff8">
    <w:name w:val="Текст примечания Знак"/>
    <w:basedOn w:val="a1"/>
    <w:rsid w:val="00A22D44"/>
    <w:rPr>
      <w:rFonts w:ascii="Verdana" w:hAnsi="Verdana"/>
    </w:rPr>
  </w:style>
  <w:style w:type="character" w:customStyle="1" w:styleId="12">
    <w:name w:val="Заголовок 1 Знак2"/>
    <w:link w:val="1"/>
    <w:uiPriority w:val="1"/>
    <w:rsid w:val="002B2817"/>
    <w:rPr>
      <w:rFonts w:ascii="Cambria" w:eastAsia="Times New Roman" w:hAnsi="Cambria" w:cs="Times New Roman"/>
      <w:b/>
      <w:bCs/>
      <w:kern w:val="32"/>
      <w:sz w:val="32"/>
      <w:szCs w:val="32"/>
    </w:rPr>
  </w:style>
  <w:style w:type="character" w:customStyle="1" w:styleId="42">
    <w:name w:val="Текст примечания Знак4"/>
    <w:basedOn w:val="a1"/>
    <w:link w:val="aff1"/>
    <w:rsid w:val="00A22D44"/>
    <w:rPr>
      <w:rFonts w:ascii="Verdana" w:hAnsi="Verdana"/>
    </w:rPr>
  </w:style>
  <w:style w:type="character" w:customStyle="1" w:styleId="2c">
    <w:name w:val="Текст примечания Знак2"/>
    <w:basedOn w:val="a1"/>
    <w:rsid w:val="006E0094"/>
    <w:rPr>
      <w:rFonts w:ascii="Verdana" w:hAnsi="Verdana"/>
    </w:rPr>
  </w:style>
  <w:style w:type="character" w:customStyle="1" w:styleId="2d">
    <w:name w:val="Текст примечания Знак2"/>
    <w:basedOn w:val="a1"/>
    <w:rsid w:val="000B5267"/>
    <w:rPr>
      <w:rFonts w:ascii="Verdana" w:hAnsi="Verdana"/>
    </w:rPr>
  </w:style>
  <w:style w:type="character" w:customStyle="1" w:styleId="3a">
    <w:name w:val="Текст примечания Знак3"/>
    <w:basedOn w:val="a1"/>
    <w:rsid w:val="000650FF"/>
    <w:rPr>
      <w:rFonts w:ascii="Verdana" w:hAnsi="Verdana"/>
    </w:rPr>
  </w:style>
  <w:style w:type="character" w:customStyle="1" w:styleId="2e">
    <w:name w:val="Текст примечания Знак2"/>
    <w:basedOn w:val="a1"/>
    <w:rsid w:val="00E707F6"/>
    <w:rPr>
      <w:rFonts w:ascii="Verdana" w:hAnsi="Verdana"/>
    </w:rPr>
  </w:style>
  <w:style w:type="character" w:customStyle="1" w:styleId="2f">
    <w:name w:val="Текст примечания Знак2"/>
    <w:basedOn w:val="a1"/>
    <w:rsid w:val="00F93722"/>
    <w:rPr>
      <w:rFonts w:ascii="Verdana" w:hAnsi="Verdana"/>
    </w:rPr>
  </w:style>
  <w:style w:type="character" w:customStyle="1" w:styleId="3b">
    <w:name w:val="Текст примечания Знак3"/>
    <w:basedOn w:val="a1"/>
    <w:rsid w:val="00F5386E"/>
    <w:rPr>
      <w:rFonts w:ascii="Verdana" w:hAnsi="Verdana"/>
    </w:rPr>
  </w:style>
  <w:style w:type="character" w:customStyle="1" w:styleId="2f0">
    <w:name w:val="Текст примечания Знак2"/>
    <w:basedOn w:val="a1"/>
    <w:rsid w:val="00230199"/>
    <w:rPr>
      <w:rFonts w:ascii="Verdana" w:hAnsi="Verdana"/>
    </w:rPr>
  </w:style>
  <w:style w:type="character" w:customStyle="1" w:styleId="1f1">
    <w:name w:val="Текст примечания Знак1"/>
    <w:basedOn w:val="a1"/>
    <w:semiHidden/>
    <w:locked/>
    <w:rsid w:val="00466C6E"/>
    <w:rPr>
      <w:rFonts w:ascii="Verdana" w:hAnsi="Verdana"/>
    </w:rPr>
  </w:style>
  <w:style w:type="character" w:customStyle="1" w:styleId="UnresolvedMention">
    <w:name w:val="Unresolved Mention"/>
    <w:basedOn w:val="a1"/>
    <w:uiPriority w:val="99"/>
    <w:semiHidden/>
    <w:unhideWhenUsed/>
    <w:rsid w:val="00912E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2"/>
    <w:uiPriority w:val="1"/>
    <w:qFormat/>
    <w:rsid w:val="002B2817"/>
    <w:pPr>
      <w:keepNext/>
      <w:spacing w:before="240" w:after="60"/>
      <w:outlineLvl w:val="0"/>
    </w:pPr>
    <w:rPr>
      <w:rFonts w:ascii="Cambria" w:hAnsi="Cambria"/>
      <w:b/>
      <w:bCs/>
      <w:kern w:val="32"/>
      <w:sz w:val="32"/>
      <w:szCs w:val="32"/>
    </w:rPr>
  </w:style>
  <w:style w:type="paragraph" w:styleId="2">
    <w:name w:val="heading 2"/>
    <w:aliases w:val="Заголовок основной"/>
    <w:basedOn w:val="a0"/>
    <w:next w:val="a0"/>
    <w:link w:val="20"/>
    <w:uiPriority w:val="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5">
    <w:name w:val="heading 5"/>
    <w:basedOn w:val="a0"/>
    <w:next w:val="a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
    <w:rsid w:val="002B2817"/>
    <w:rPr>
      <w:rFonts w:ascii="Cambria" w:eastAsia="Times New Roman" w:hAnsi="Cambria" w:cs="Times New Roman"/>
      <w:b/>
      <w:bCs/>
      <w:kern w:val="32"/>
      <w:sz w:val="32"/>
      <w:szCs w:val="32"/>
    </w:rPr>
  </w:style>
  <w:style w:type="character" w:customStyle="1" w:styleId="20">
    <w:name w:val="Заголовок 2 Знак"/>
    <w:aliases w:val="Заголовок основной Знак"/>
    <w:link w:val="2"/>
    <w:rsid w:val="00A76532"/>
    <w:rPr>
      <w:sz w:val="28"/>
      <w:szCs w:val="24"/>
    </w:rPr>
  </w:style>
  <w:style w:type="character" w:customStyle="1" w:styleId="30">
    <w:name w:val="Заголовок 3 Знак"/>
    <w:link w:val="3"/>
    <w:uiPriority w:val="9"/>
    <w:rsid w:val="002B2817"/>
    <w:rPr>
      <w:rFonts w:ascii="Cambria" w:eastAsia="Times New Roman" w:hAnsi="Cambria" w:cs="Times New Roman"/>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Table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aliases w:val="Введение,ПАРАГРАФ,Абзац списка11"/>
    <w:basedOn w:val="a0"/>
    <w:link w:val="af"/>
    <w:uiPriority w:val="34"/>
    <w:qFormat/>
    <w:rsid w:val="002B2817"/>
    <w:pPr>
      <w:spacing w:after="200" w:line="276" w:lineRule="auto"/>
      <w:ind w:left="720"/>
      <w:contextualSpacing/>
      <w:jc w:val="left"/>
    </w:pPr>
    <w:rPr>
      <w:rFonts w:ascii="Times New Roman" w:hAnsi="Times New Roman"/>
      <w:sz w:val="24"/>
      <w:szCs w:val="22"/>
    </w:rPr>
  </w:style>
  <w:style w:type="paragraph" w:styleId="af0">
    <w:name w:val="header"/>
    <w:basedOn w:val="a0"/>
    <w:link w:val="af1"/>
    <w:uiPriority w:val="99"/>
    <w:unhideWhenUsed/>
    <w:rsid w:val="002B2817"/>
    <w:pPr>
      <w:tabs>
        <w:tab w:val="center" w:pos="4677"/>
        <w:tab w:val="right" w:pos="9355"/>
      </w:tabs>
      <w:jc w:val="left"/>
    </w:pPr>
    <w:rPr>
      <w:rFonts w:ascii="Times New Roman" w:hAnsi="Times New Roman"/>
      <w:sz w:val="24"/>
      <w:szCs w:val="22"/>
    </w:rPr>
  </w:style>
  <w:style w:type="character" w:customStyle="1" w:styleId="af1">
    <w:name w:val="Верхний колонтитул Знак"/>
    <w:link w:val="af0"/>
    <w:uiPriority w:val="99"/>
    <w:rsid w:val="002B2817"/>
    <w:rPr>
      <w:sz w:val="24"/>
      <w:szCs w:val="22"/>
    </w:rPr>
  </w:style>
  <w:style w:type="paragraph" w:styleId="af2">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1">
    <w:name w:val="toc 1"/>
    <w:basedOn w:val="a0"/>
    <w:next w:val="a0"/>
    <w:autoRedefine/>
    <w:uiPriority w:val="39"/>
    <w:unhideWhenUsed/>
    <w:rsid w:val="00F82733"/>
    <w:pPr>
      <w:tabs>
        <w:tab w:val="right" w:leader="dot" w:pos="9923"/>
      </w:tabs>
      <w:spacing w:after="100" w:line="276" w:lineRule="auto"/>
      <w:jc w:val="left"/>
    </w:pPr>
    <w:rPr>
      <w:rFonts w:ascii="Times New Roman" w:hAnsi="Times New Roman"/>
      <w:sz w:val="24"/>
      <w:szCs w:val="22"/>
    </w:rPr>
  </w:style>
  <w:style w:type="character" w:styleId="af3">
    <w:name w:val="Hyperlink"/>
    <w:uiPriority w:val="99"/>
    <w:unhideWhenUsed/>
    <w:rsid w:val="002B2817"/>
    <w:rPr>
      <w:color w:val="0000FF"/>
      <w:u w:val="single"/>
    </w:rPr>
  </w:style>
  <w:style w:type="paragraph" w:styleId="af4">
    <w:name w:val="Balloon Text"/>
    <w:basedOn w:val="a0"/>
    <w:link w:val="af5"/>
    <w:uiPriority w:val="99"/>
    <w:unhideWhenUsed/>
    <w:rsid w:val="002B2817"/>
    <w:pPr>
      <w:jc w:val="left"/>
    </w:pPr>
    <w:rPr>
      <w:rFonts w:ascii="Tahoma" w:hAnsi="Tahoma" w:cs="Tahoma"/>
      <w:sz w:val="16"/>
      <w:szCs w:val="16"/>
    </w:rPr>
  </w:style>
  <w:style w:type="character" w:customStyle="1" w:styleId="af5">
    <w:name w:val="Текст выноски Знак"/>
    <w:link w:val="af4"/>
    <w:uiPriority w:val="99"/>
    <w:rsid w:val="002B2817"/>
    <w:rPr>
      <w:rFonts w:ascii="Tahoma" w:hAnsi="Tahoma" w:cs="Tahoma"/>
      <w:sz w:val="16"/>
      <w:szCs w:val="16"/>
    </w:rPr>
  </w:style>
  <w:style w:type="paragraph" w:styleId="21">
    <w:name w:val="toc 2"/>
    <w:basedOn w:val="a0"/>
    <w:next w:val="a0"/>
    <w:autoRedefine/>
    <w:uiPriority w:val="39"/>
    <w:unhideWhenUsed/>
    <w:rsid w:val="000D02A7"/>
    <w:pPr>
      <w:tabs>
        <w:tab w:val="right" w:leader="dot" w:pos="9923"/>
        <w:tab w:val="left" w:pos="10065"/>
      </w:tabs>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rsid w:val="008F6D69"/>
    <w:pPr>
      <w:tabs>
        <w:tab w:val="right" w:leader="dot" w:pos="9923"/>
      </w:tabs>
      <w:spacing w:after="100" w:line="276" w:lineRule="auto"/>
      <w:ind w:left="440"/>
      <w:jc w:val="left"/>
    </w:pPr>
    <w:rPr>
      <w:rFonts w:ascii="Times New Roman" w:hAnsi="Times New Roman"/>
      <w:sz w:val="24"/>
      <w:szCs w:val="22"/>
    </w:rPr>
  </w:style>
  <w:style w:type="character" w:styleId="af6">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3">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4">
    <w:name w:val="Без интервала1"/>
    <w:rsid w:val="00C2065C"/>
    <w:pPr>
      <w:jc w:val="both"/>
    </w:pPr>
    <w:rPr>
      <w:sz w:val="24"/>
      <w:szCs w:val="22"/>
      <w:lang w:eastAsia="en-US"/>
    </w:rPr>
  </w:style>
  <w:style w:type="paragraph" w:customStyle="1" w:styleId="e">
    <w:name w:val="Основной тeкст"/>
    <w:link w:val="e0"/>
    <w:rsid w:val="00355DCF"/>
    <w:pPr>
      <w:keepLines/>
      <w:spacing w:before="120" w:line="360" w:lineRule="auto"/>
      <w:ind w:firstLine="709"/>
    </w:pPr>
    <w:rPr>
      <w:rFonts w:eastAsia="Calibri"/>
      <w:sz w:val="24"/>
      <w:szCs w:val="24"/>
    </w:rPr>
  </w:style>
  <w:style w:type="character" w:customStyle="1" w:styleId="e0">
    <w:name w:val="Основной тeкст Знак"/>
    <w:link w:val="e"/>
    <w:locked/>
    <w:rsid w:val="00355DCF"/>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7">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8">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9">
    <w:name w:val="Body Text"/>
    <w:aliases w:val="bt,Основной текст Знак,Òàáë òåêñò"/>
    <w:basedOn w:val="a0"/>
    <w:link w:val="22"/>
    <w:rsid w:val="006A56C8"/>
    <w:pPr>
      <w:spacing w:after="120"/>
      <w:jc w:val="left"/>
    </w:pPr>
    <w:rPr>
      <w:rFonts w:ascii="Times New Roman" w:hAnsi="Times New Roman"/>
      <w:sz w:val="24"/>
    </w:rPr>
  </w:style>
  <w:style w:type="paragraph" w:customStyle="1" w:styleId="15">
    <w:name w:val="основной 1"/>
    <w:basedOn w:val="a4"/>
    <w:qFormat/>
    <w:rsid w:val="006A56C8"/>
    <w:pPr>
      <w:spacing w:after="120"/>
      <w:ind w:left="0" w:firstLine="720"/>
    </w:pPr>
    <w:rPr>
      <w:sz w:val="28"/>
      <w:szCs w:val="24"/>
    </w:rPr>
  </w:style>
  <w:style w:type="paragraph" w:customStyle="1" w:styleId="16">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a">
    <w:name w:val="Основной текст_"/>
    <w:basedOn w:val="a1"/>
    <w:link w:val="17"/>
    <w:rsid w:val="006F5E4A"/>
    <w:rPr>
      <w:sz w:val="26"/>
      <w:szCs w:val="26"/>
    </w:rPr>
  </w:style>
  <w:style w:type="paragraph" w:customStyle="1" w:styleId="17">
    <w:name w:val="Основной текст1"/>
    <w:basedOn w:val="a0"/>
    <w:link w:val="afa"/>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character" w:customStyle="1" w:styleId="4">
    <w:name w:val="Основной текст (4)_"/>
    <w:basedOn w:val="a1"/>
    <w:link w:val="40"/>
    <w:rsid w:val="00355DCF"/>
    <w:rPr>
      <w:rFonts w:ascii="Garamond" w:eastAsia="Garamond" w:hAnsi="Garamond" w:cs="Garamond"/>
      <w:sz w:val="12"/>
      <w:szCs w:val="12"/>
    </w:rPr>
  </w:style>
  <w:style w:type="paragraph" w:customStyle="1" w:styleId="40">
    <w:name w:val="Основной текст (4)"/>
    <w:basedOn w:val="a0"/>
    <w:link w:val="4"/>
    <w:rsid w:val="00355DCF"/>
    <w:pPr>
      <w:widowControl w:val="0"/>
      <w:spacing w:before="60" w:line="0" w:lineRule="atLeast"/>
      <w:jc w:val="left"/>
    </w:pPr>
    <w:rPr>
      <w:rFonts w:ascii="Garamond" w:eastAsia="Garamond" w:hAnsi="Garamond" w:cs="Garamond"/>
      <w:sz w:val="12"/>
      <w:szCs w:val="12"/>
    </w:rPr>
  </w:style>
  <w:style w:type="character" w:customStyle="1" w:styleId="js-extracted-address">
    <w:name w:val="js-extracted-address"/>
    <w:basedOn w:val="a1"/>
    <w:rsid w:val="009A573F"/>
  </w:style>
  <w:style w:type="character" w:customStyle="1" w:styleId="wmi-callto">
    <w:name w:val="wmi-callto"/>
    <w:basedOn w:val="a1"/>
    <w:rsid w:val="009A573F"/>
  </w:style>
  <w:style w:type="paragraph" w:styleId="afb">
    <w:name w:val="caption"/>
    <w:basedOn w:val="a0"/>
    <w:next w:val="a0"/>
    <w:unhideWhenUsed/>
    <w:qFormat/>
    <w:rsid w:val="00F35144"/>
    <w:pPr>
      <w:spacing w:after="200"/>
    </w:pPr>
    <w:rPr>
      <w:b/>
      <w:bCs/>
      <w:color w:val="4F81BD" w:themeColor="accent1"/>
      <w:sz w:val="18"/>
      <w:szCs w:val="18"/>
    </w:rPr>
  </w:style>
  <w:style w:type="paragraph" w:customStyle="1" w:styleId="Standard">
    <w:name w:val="Standard"/>
    <w:rsid w:val="0033364C"/>
    <w:pPr>
      <w:widowControl w:val="0"/>
      <w:suppressAutoHyphens/>
      <w:autoSpaceDN w:val="0"/>
    </w:pPr>
    <w:rPr>
      <w:rFonts w:ascii="Thorndale AMT" w:eastAsia="Albany AMT" w:hAnsi="Thorndale AMT" w:cs="Lucidasans"/>
      <w:kern w:val="3"/>
      <w:sz w:val="24"/>
      <w:szCs w:val="24"/>
      <w:lang w:val="cs-CZ"/>
    </w:rPr>
  </w:style>
  <w:style w:type="paragraph" w:customStyle="1" w:styleId="pboth">
    <w:name w:val="pboth"/>
    <w:basedOn w:val="a0"/>
    <w:rsid w:val="00EF1D49"/>
    <w:pPr>
      <w:spacing w:before="100" w:beforeAutospacing="1" w:after="100" w:afterAutospacing="1"/>
      <w:jc w:val="left"/>
    </w:pPr>
    <w:rPr>
      <w:rFonts w:ascii="Times New Roman" w:hAnsi="Times New Roman"/>
      <w:sz w:val="24"/>
    </w:rPr>
  </w:style>
  <w:style w:type="paragraph" w:styleId="41">
    <w:name w:val="toc 4"/>
    <w:basedOn w:val="a0"/>
    <w:next w:val="a0"/>
    <w:autoRedefine/>
    <w:uiPriority w:val="39"/>
    <w:unhideWhenUsed/>
    <w:rsid w:val="00346145"/>
    <w:pPr>
      <w:spacing w:after="100" w:line="259" w:lineRule="auto"/>
      <w:ind w:left="660"/>
      <w:jc w:val="left"/>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346145"/>
    <w:pPr>
      <w:spacing w:after="100" w:line="259" w:lineRule="auto"/>
      <w:ind w:left="88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346145"/>
    <w:pPr>
      <w:spacing w:after="100" w:line="259" w:lineRule="auto"/>
      <w:ind w:left="1100"/>
      <w:jc w:val="left"/>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346145"/>
    <w:pPr>
      <w:spacing w:after="100" w:line="259" w:lineRule="auto"/>
      <w:ind w:left="1320"/>
      <w:jc w:val="left"/>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346145"/>
    <w:pPr>
      <w:spacing w:after="100" w:line="259" w:lineRule="auto"/>
      <w:ind w:left="1540"/>
      <w:jc w:val="left"/>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346145"/>
    <w:pPr>
      <w:spacing w:after="100" w:line="259" w:lineRule="auto"/>
      <w:ind w:left="1760"/>
      <w:jc w:val="left"/>
    </w:pPr>
    <w:rPr>
      <w:rFonts w:asciiTheme="minorHAnsi" w:eastAsiaTheme="minorEastAsia" w:hAnsiTheme="minorHAnsi" w:cstheme="minorBidi"/>
      <w:sz w:val="22"/>
      <w:szCs w:val="22"/>
    </w:rPr>
  </w:style>
  <w:style w:type="paragraph" w:customStyle="1" w:styleId="1TimesNewRoman12">
    <w:name w:val="Стиль Заголовок 1 + Times New Roman 12 пт По центру Первая строк..."/>
    <w:basedOn w:val="1"/>
    <w:autoRedefine/>
    <w:rsid w:val="00346145"/>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4242"/>
    <w:pPr>
      <w:numPr>
        <w:ilvl w:val="2"/>
        <w:numId w:val="2"/>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3E41A4"/>
    <w:pPr>
      <w:autoSpaceDE w:val="0"/>
      <w:autoSpaceDN w:val="0"/>
      <w:spacing w:after="120"/>
      <w:jc w:val="center"/>
    </w:pPr>
    <w:rPr>
      <w:rFonts w:ascii="Times New Roman" w:hAnsi="Times New Roman"/>
      <w:b/>
      <w:bCs/>
      <w:color w:val="000000"/>
      <w:sz w:val="24"/>
    </w:rPr>
  </w:style>
  <w:style w:type="paragraph" w:customStyle="1" w:styleId="1260">
    <w:name w:val="1260"/>
    <w:basedOn w:val="a0"/>
    <w:rsid w:val="003E41A4"/>
    <w:pPr>
      <w:autoSpaceDE w:val="0"/>
      <w:autoSpaceDN w:val="0"/>
      <w:spacing w:before="120"/>
      <w:jc w:val="center"/>
    </w:pPr>
    <w:rPr>
      <w:rFonts w:ascii="Times New Roman" w:hAnsi="Times New Roman"/>
      <w:b/>
      <w:bCs/>
      <w:color w:val="000000"/>
      <w:sz w:val="24"/>
    </w:rPr>
  </w:style>
  <w:style w:type="character" w:customStyle="1" w:styleId="8pt">
    <w:name w:val="Основной текст + 8 pt"/>
    <w:basedOn w:val="afa"/>
    <w:rsid w:val="00F906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c">
    <w:name w:val="Название таблицы"/>
    <w:rsid w:val="00075E35"/>
    <w:pPr>
      <w:keepNext/>
      <w:spacing w:after="120"/>
      <w:ind w:left="284" w:right="284"/>
      <w:jc w:val="center"/>
    </w:pPr>
    <w:rPr>
      <w:b/>
      <w:i/>
      <w:iCs/>
      <w:snapToGrid w:val="0"/>
      <w:sz w:val="24"/>
      <w:szCs w:val="24"/>
      <w:lang w:eastAsia="en-US"/>
    </w:rPr>
  </w:style>
  <w:style w:type="character" w:customStyle="1" w:styleId="Bodytext2">
    <w:name w:val="Body text (2)_"/>
    <w:basedOn w:val="a1"/>
    <w:link w:val="Bodytext20"/>
    <w:rsid w:val="00766361"/>
    <w:rPr>
      <w:sz w:val="26"/>
      <w:szCs w:val="26"/>
      <w:shd w:val="clear" w:color="auto" w:fill="FFFFFF"/>
    </w:rPr>
  </w:style>
  <w:style w:type="paragraph" w:customStyle="1" w:styleId="Bodytext20">
    <w:name w:val="Body text (2)"/>
    <w:basedOn w:val="a0"/>
    <w:link w:val="Bodytext2"/>
    <w:rsid w:val="00766361"/>
    <w:pPr>
      <w:widowControl w:val="0"/>
      <w:shd w:val="clear" w:color="auto" w:fill="FFFFFF"/>
      <w:spacing w:line="278" w:lineRule="exact"/>
    </w:pPr>
    <w:rPr>
      <w:rFonts w:ascii="Times New Roman" w:hAnsi="Times New Roman"/>
      <w:sz w:val="26"/>
      <w:szCs w:val="26"/>
    </w:rPr>
  </w:style>
  <w:style w:type="character" w:customStyle="1" w:styleId="Bodytext212pt">
    <w:name w:val="Body text (2) + 12 pt"/>
    <w:basedOn w:val="Bodytext2"/>
    <w:rsid w:val="00766361"/>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66361"/>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66361"/>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66361"/>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d">
    <w:name w:val="Другое_"/>
    <w:basedOn w:val="a1"/>
    <w:link w:val="afe"/>
    <w:rsid w:val="002B1EBC"/>
    <w:rPr>
      <w:shd w:val="clear" w:color="auto" w:fill="FFFFFF"/>
    </w:rPr>
  </w:style>
  <w:style w:type="paragraph" w:customStyle="1" w:styleId="afe">
    <w:name w:val="Другое"/>
    <w:basedOn w:val="a0"/>
    <w:link w:val="afd"/>
    <w:rsid w:val="002B1EBC"/>
    <w:pPr>
      <w:widowControl w:val="0"/>
      <w:shd w:val="clear" w:color="auto" w:fill="FFFFFF"/>
      <w:jc w:val="left"/>
    </w:pPr>
    <w:rPr>
      <w:rFonts w:ascii="Times New Roman" w:hAnsi="Times New Roman"/>
      <w:szCs w:val="20"/>
    </w:rPr>
  </w:style>
  <w:style w:type="paragraph" w:customStyle="1" w:styleId="123">
    <w:name w:val="Список нумерованный 1. 2. 3."/>
    <w:basedOn w:val="e"/>
    <w:rsid w:val="000A1EA5"/>
    <w:pPr>
      <w:keepLines w:val="0"/>
      <w:numPr>
        <w:ilvl w:val="1"/>
        <w:numId w:val="3"/>
      </w:numPr>
      <w:spacing w:line="240" w:lineRule="auto"/>
      <w:jc w:val="both"/>
    </w:pPr>
    <w:rPr>
      <w:rFonts w:eastAsia="Times New Roman"/>
    </w:rPr>
  </w:style>
  <w:style w:type="character" w:customStyle="1" w:styleId="blk">
    <w:name w:val="blk"/>
    <w:basedOn w:val="a1"/>
    <w:rsid w:val="00195227"/>
  </w:style>
  <w:style w:type="table" w:customStyle="1" w:styleId="TableNormal">
    <w:name w:val="Table Normal"/>
    <w:uiPriority w:val="2"/>
    <w:semiHidden/>
    <w:unhideWhenUsed/>
    <w:qFormat/>
    <w:rsid w:val="00D35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5335"/>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4645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
    <w:name w:val="Placeholder Text"/>
    <w:basedOn w:val="a1"/>
    <w:uiPriority w:val="99"/>
    <w:semiHidden/>
    <w:rsid w:val="00C935B3"/>
    <w:rPr>
      <w:color w:val="808080"/>
    </w:rPr>
  </w:style>
  <w:style w:type="character" w:customStyle="1" w:styleId="110">
    <w:name w:val="Заголовок 1 Знак1"/>
    <w:basedOn w:val="a1"/>
    <w:uiPriority w:val="1"/>
    <w:rsid w:val="000712AB"/>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0712AB"/>
    <w:rPr>
      <w:rFonts w:ascii="Times New Roman" w:eastAsia="Times New Roman" w:hAnsi="Times New Roman" w:cs="Times New Roman"/>
      <w:b/>
      <w:bCs/>
      <w:sz w:val="24"/>
      <w:szCs w:val="24"/>
      <w:lang w:eastAsia="ru-RU"/>
    </w:rPr>
  </w:style>
  <w:style w:type="character" w:styleId="aff0">
    <w:name w:val="annotation reference"/>
    <w:basedOn w:val="a1"/>
    <w:semiHidden/>
    <w:unhideWhenUsed/>
    <w:rsid w:val="00A22D44"/>
    <w:rPr>
      <w:sz w:val="16"/>
      <w:szCs w:val="16"/>
    </w:rPr>
  </w:style>
  <w:style w:type="paragraph" w:styleId="aff1">
    <w:name w:val="annotation text"/>
    <w:basedOn w:val="a0"/>
    <w:link w:val="42"/>
    <w:unhideWhenUsed/>
    <w:rsid w:val="00A22D44"/>
    <w:rPr>
      <w:szCs w:val="20"/>
    </w:rPr>
  </w:style>
  <w:style w:type="character" w:customStyle="1" w:styleId="aff2">
    <w:name w:val="Текст примечания Знак"/>
    <w:basedOn w:val="a1"/>
    <w:semiHidden/>
    <w:rsid w:val="00A22D44"/>
    <w:rPr>
      <w:rFonts w:ascii="Verdana" w:hAnsi="Verdana"/>
    </w:rPr>
  </w:style>
  <w:style w:type="paragraph" w:styleId="aff3">
    <w:name w:val="annotation subject"/>
    <w:basedOn w:val="aff1"/>
    <w:next w:val="aff1"/>
    <w:link w:val="aff4"/>
    <w:semiHidden/>
    <w:unhideWhenUsed/>
    <w:rsid w:val="00A22D44"/>
    <w:rPr>
      <w:b/>
      <w:bCs/>
    </w:rPr>
  </w:style>
  <w:style w:type="character" w:customStyle="1" w:styleId="aff4">
    <w:name w:val="Тема примечания Знак"/>
    <w:basedOn w:val="aff2"/>
    <w:link w:val="aff3"/>
    <w:semiHidden/>
    <w:rsid w:val="00A22D44"/>
    <w:rPr>
      <w:rFonts w:ascii="Verdana" w:hAnsi="Verdana"/>
      <w:b/>
      <w:bCs/>
    </w:rPr>
  </w:style>
  <w:style w:type="paragraph" w:customStyle="1" w:styleId="70">
    <w:name w:val="7 МГП Таблица Нумерация"/>
    <w:basedOn w:val="a0"/>
    <w:link w:val="71"/>
    <w:qFormat/>
    <w:rsid w:val="008D400F"/>
    <w:pPr>
      <w:jc w:val="left"/>
    </w:pPr>
    <w:rPr>
      <w:rFonts w:ascii="Times New Roman" w:hAnsi="Times New Roman"/>
      <w:color w:val="000000"/>
      <w:sz w:val="28"/>
      <w:szCs w:val="28"/>
    </w:rPr>
  </w:style>
  <w:style w:type="character" w:customStyle="1" w:styleId="71">
    <w:name w:val="7 МГП Таблица Нумерация Знак"/>
    <w:link w:val="70"/>
    <w:rsid w:val="008D400F"/>
    <w:rPr>
      <w:color w:val="000000"/>
      <w:sz w:val="28"/>
      <w:szCs w:val="28"/>
    </w:rPr>
  </w:style>
  <w:style w:type="paragraph" w:styleId="24">
    <w:name w:val="Body Text Indent 2"/>
    <w:basedOn w:val="a0"/>
    <w:link w:val="211"/>
    <w:uiPriority w:val="99"/>
    <w:unhideWhenUsed/>
    <w:rsid w:val="00601B89"/>
    <w:pPr>
      <w:spacing w:after="120" w:line="480" w:lineRule="auto"/>
      <w:ind w:left="283"/>
    </w:pPr>
  </w:style>
  <w:style w:type="character" w:customStyle="1" w:styleId="211">
    <w:name w:val="Основной текст с отступом 2 Знак1"/>
    <w:basedOn w:val="a1"/>
    <w:link w:val="24"/>
    <w:rsid w:val="00601B89"/>
    <w:rPr>
      <w:rFonts w:ascii="Verdana" w:hAnsi="Verdana"/>
      <w:szCs w:val="24"/>
    </w:rPr>
  </w:style>
  <w:style w:type="character" w:customStyle="1" w:styleId="af">
    <w:name w:val="Абзац списка Знак"/>
    <w:aliases w:val="Введение Знак,ПАРАГРАФ Знак,Абзац списка11 Знак"/>
    <w:link w:val="ae"/>
    <w:uiPriority w:val="34"/>
    <w:rsid w:val="00EB7DDE"/>
    <w:rPr>
      <w:sz w:val="24"/>
      <w:szCs w:val="22"/>
    </w:rPr>
  </w:style>
  <w:style w:type="character" w:customStyle="1" w:styleId="18">
    <w:name w:val="Основной текст Знак1"/>
    <w:basedOn w:val="a1"/>
    <w:uiPriority w:val="99"/>
    <w:rsid w:val="00BA25F9"/>
    <w:rPr>
      <w:rFonts w:ascii="Times New Roman" w:eastAsia="Times New Roman" w:hAnsi="Times New Roman" w:cs="Times New Roman"/>
      <w:spacing w:val="0"/>
      <w:sz w:val="17"/>
      <w:u w:val="none"/>
      <w:lang w:val="ru-RU"/>
    </w:rPr>
  </w:style>
  <w:style w:type="paragraph" w:customStyle="1" w:styleId="aff5">
    <w:name w:val="МГП Обычный"/>
    <w:basedOn w:val="a0"/>
    <w:link w:val="aff6"/>
    <w:qFormat/>
    <w:rsid w:val="00CA27A4"/>
    <w:pPr>
      <w:spacing w:line="360" w:lineRule="auto"/>
      <w:ind w:firstLine="567"/>
    </w:pPr>
    <w:rPr>
      <w:rFonts w:ascii="Times New Roman" w:hAnsi="Times New Roman"/>
      <w:color w:val="000000"/>
      <w:sz w:val="28"/>
      <w:szCs w:val="28"/>
    </w:rPr>
  </w:style>
  <w:style w:type="character" w:customStyle="1" w:styleId="aff6">
    <w:name w:val="МГП Обычный Знак"/>
    <w:basedOn w:val="a1"/>
    <w:link w:val="aff5"/>
    <w:rsid w:val="00CA27A4"/>
    <w:rPr>
      <w:color w:val="000000"/>
      <w:sz w:val="28"/>
      <w:szCs w:val="28"/>
    </w:rPr>
  </w:style>
  <w:style w:type="character" w:customStyle="1" w:styleId="WW-Absatz-Standardschriftart111111111111">
    <w:name w:val="WW-Absatz-Standardschriftart111111111111"/>
    <w:rsid w:val="00CC2529"/>
  </w:style>
  <w:style w:type="character" w:customStyle="1" w:styleId="19">
    <w:name w:val="Основной шрифт абзаца1"/>
    <w:rsid w:val="00CC2529"/>
  </w:style>
  <w:style w:type="character" w:customStyle="1" w:styleId="RTFNum79">
    <w:name w:val="RTF_Num 7 9"/>
    <w:rsid w:val="00CC2529"/>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3A14F8"/>
    <w:pPr>
      <w:spacing w:before="100" w:beforeAutospacing="1" w:after="100" w:afterAutospacing="1"/>
      <w:jc w:val="left"/>
    </w:pPr>
    <w:rPr>
      <w:rFonts w:ascii="Times New Roman" w:hAnsi="Times New Roman"/>
      <w:sz w:val="24"/>
    </w:rPr>
  </w:style>
  <w:style w:type="paragraph" w:customStyle="1" w:styleId="36">
    <w:name w:val="Основной текст3"/>
    <w:basedOn w:val="a0"/>
    <w:rsid w:val="00E7100D"/>
    <w:pPr>
      <w:shd w:val="clear" w:color="auto" w:fill="FFFFFF"/>
      <w:spacing w:line="0" w:lineRule="atLeast"/>
      <w:ind w:hanging="1540"/>
      <w:jc w:val="left"/>
    </w:pPr>
    <w:rPr>
      <w:rFonts w:ascii="Times New Roman" w:hAnsi="Times New Roman"/>
      <w:sz w:val="26"/>
      <w:szCs w:val="26"/>
    </w:rPr>
  </w:style>
  <w:style w:type="character" w:customStyle="1" w:styleId="fontstyle01">
    <w:name w:val="fontstyle01"/>
    <w:basedOn w:val="a1"/>
    <w:rsid w:val="00665414"/>
    <w:rPr>
      <w:rFonts w:ascii="Times New Roman" w:hAnsi="Times New Roman" w:cs="Times New Roman" w:hint="default"/>
      <w:b w:val="0"/>
      <w:bCs w:val="0"/>
      <w:i w:val="0"/>
      <w:iCs w:val="0"/>
      <w:color w:val="000000"/>
      <w:sz w:val="24"/>
      <w:szCs w:val="24"/>
    </w:rPr>
  </w:style>
  <w:style w:type="character" w:customStyle="1" w:styleId="1a">
    <w:name w:val="Текст примечания Знак1"/>
    <w:basedOn w:val="a1"/>
    <w:semiHidden/>
    <w:locked/>
    <w:rsid w:val="004D6DA1"/>
    <w:rPr>
      <w:rFonts w:ascii="Verdana" w:hAnsi="Verdana"/>
    </w:rPr>
  </w:style>
  <w:style w:type="character" w:customStyle="1" w:styleId="1b">
    <w:name w:val="Текст примечания Знак1"/>
    <w:basedOn w:val="a1"/>
    <w:semiHidden/>
    <w:locked/>
    <w:rsid w:val="00D5124C"/>
    <w:rPr>
      <w:rFonts w:ascii="Verdana" w:hAnsi="Verdana"/>
    </w:rPr>
  </w:style>
  <w:style w:type="character" w:customStyle="1" w:styleId="1c">
    <w:name w:val="Текст примечания Знак1"/>
    <w:basedOn w:val="a1"/>
    <w:semiHidden/>
    <w:locked/>
    <w:rsid w:val="0018687E"/>
    <w:rPr>
      <w:rFonts w:ascii="Verdana" w:hAnsi="Verdana"/>
    </w:rPr>
  </w:style>
  <w:style w:type="character" w:customStyle="1" w:styleId="26">
    <w:name w:val="Текст примечания Знак2"/>
    <w:basedOn w:val="a1"/>
    <w:rsid w:val="00EE7A78"/>
    <w:rPr>
      <w:rFonts w:ascii="Verdana" w:hAnsi="Verdana"/>
    </w:rPr>
  </w:style>
  <w:style w:type="character" w:customStyle="1" w:styleId="37">
    <w:name w:val="Текст примечания Знак3"/>
    <w:basedOn w:val="a1"/>
    <w:rsid w:val="00D46F4A"/>
    <w:rPr>
      <w:rFonts w:ascii="Verdana" w:hAnsi="Verdana"/>
    </w:rPr>
  </w:style>
  <w:style w:type="paragraph" w:customStyle="1" w:styleId="27">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character" w:customStyle="1" w:styleId="28">
    <w:name w:val="Основной текст с отступом 2 Знак"/>
    <w:basedOn w:val="a1"/>
    <w:uiPriority w:val="99"/>
    <w:rsid w:val="00601B89"/>
    <w:rPr>
      <w:rFonts w:ascii="Verdana" w:hAnsi="Verdana"/>
      <w:szCs w:val="24"/>
    </w:rPr>
  </w:style>
  <w:style w:type="character" w:customStyle="1" w:styleId="22">
    <w:name w:val="Основной текст Знак2"/>
    <w:aliases w:val="bt Знак1,Основной текст Знак Знак,Òàáë òåêñò Знак1"/>
    <w:basedOn w:val="a1"/>
    <w:link w:val="af9"/>
    <w:locked/>
    <w:rsid w:val="00E33CF9"/>
    <w:rPr>
      <w:sz w:val="24"/>
      <w:szCs w:val="24"/>
    </w:rPr>
  </w:style>
  <w:style w:type="character" w:customStyle="1" w:styleId="29">
    <w:name w:val="Текст примечания Знак2"/>
    <w:basedOn w:val="a1"/>
    <w:rsid w:val="0077597C"/>
    <w:rPr>
      <w:rFonts w:ascii="Verdana" w:hAnsi="Verdana"/>
    </w:rPr>
  </w:style>
  <w:style w:type="character" w:customStyle="1" w:styleId="38">
    <w:name w:val="Текст примечания Знак3"/>
    <w:basedOn w:val="a1"/>
    <w:rsid w:val="00DC4BD7"/>
    <w:rPr>
      <w:rFonts w:ascii="Verdana" w:hAnsi="Verdana"/>
    </w:rPr>
  </w:style>
  <w:style w:type="paragraph" w:customStyle="1" w:styleId="ConsPlusNonformat">
    <w:name w:val="ConsPlusNonformat"/>
    <w:uiPriority w:val="99"/>
    <w:rsid w:val="00DC4BD7"/>
    <w:pPr>
      <w:widowControl w:val="0"/>
      <w:autoSpaceDE w:val="0"/>
      <w:autoSpaceDN w:val="0"/>
      <w:adjustRightInd w:val="0"/>
    </w:pPr>
    <w:rPr>
      <w:rFonts w:ascii="Courier New" w:eastAsiaTheme="minorEastAsia" w:hAnsi="Courier New" w:cs="Courier New"/>
    </w:rPr>
  </w:style>
  <w:style w:type="character" w:customStyle="1" w:styleId="2a">
    <w:name w:val="Текст примечания Знак2"/>
    <w:basedOn w:val="a1"/>
    <w:rsid w:val="000151FC"/>
    <w:rPr>
      <w:rFonts w:ascii="Verdana" w:hAnsi="Verdana"/>
    </w:rPr>
  </w:style>
  <w:style w:type="character" w:customStyle="1" w:styleId="39">
    <w:name w:val="Текст примечания Знак3"/>
    <w:basedOn w:val="a1"/>
    <w:rsid w:val="0001617E"/>
    <w:rPr>
      <w:rFonts w:ascii="Verdana" w:hAnsi="Verdana"/>
    </w:rPr>
  </w:style>
  <w:style w:type="character" w:customStyle="1" w:styleId="2b">
    <w:name w:val="Текст примечания Знак2"/>
    <w:basedOn w:val="a1"/>
    <w:rsid w:val="006064DB"/>
    <w:rPr>
      <w:rFonts w:ascii="Verdana" w:hAnsi="Verdana"/>
    </w:rPr>
  </w:style>
  <w:style w:type="character" w:customStyle="1" w:styleId="1d">
    <w:name w:val="Заголовок 1 Знак"/>
    <w:uiPriority w:val="1"/>
    <w:rsid w:val="002B2817"/>
    <w:rPr>
      <w:rFonts w:ascii="Cambria" w:eastAsia="Times New Roman" w:hAnsi="Cambria" w:cs="Times New Roman"/>
      <w:b/>
      <w:bCs/>
      <w:kern w:val="32"/>
      <w:sz w:val="32"/>
      <w:szCs w:val="32"/>
    </w:rPr>
  </w:style>
  <w:style w:type="character" w:customStyle="1" w:styleId="aff7">
    <w:name w:val="Текст примечания Знак"/>
    <w:basedOn w:val="a1"/>
    <w:rsid w:val="00A22D44"/>
    <w:rPr>
      <w:rFonts w:ascii="Verdana" w:hAnsi="Verdana"/>
    </w:rPr>
  </w:style>
  <w:style w:type="character" w:customStyle="1" w:styleId="1e">
    <w:name w:val="Основной текст Знак1"/>
    <w:aliases w:val="bt Знак,Òàáë òåêñò Знак"/>
    <w:basedOn w:val="a1"/>
    <w:rsid w:val="00BA25F9"/>
    <w:rPr>
      <w:rFonts w:ascii="Times New Roman" w:eastAsia="Times New Roman" w:hAnsi="Times New Roman" w:cs="Times New Roman"/>
      <w:spacing w:val="0"/>
      <w:sz w:val="17"/>
      <w:u w:val="none"/>
      <w:lang w:val="ru-RU"/>
    </w:rPr>
  </w:style>
  <w:style w:type="character" w:customStyle="1" w:styleId="1f">
    <w:name w:val="Текст примечания Знак1"/>
    <w:basedOn w:val="a1"/>
    <w:semiHidden/>
    <w:locked/>
    <w:rsid w:val="007B3FF2"/>
    <w:rPr>
      <w:rFonts w:ascii="Verdana" w:hAnsi="Verdana"/>
    </w:rPr>
  </w:style>
  <w:style w:type="character" w:customStyle="1" w:styleId="1f0">
    <w:name w:val="Заголовок 1 Знак"/>
    <w:uiPriority w:val="1"/>
    <w:rsid w:val="002B2817"/>
    <w:rPr>
      <w:rFonts w:ascii="Cambria" w:eastAsia="Times New Roman" w:hAnsi="Cambria" w:cs="Times New Roman"/>
      <w:b/>
      <w:bCs/>
      <w:kern w:val="32"/>
      <w:sz w:val="32"/>
      <w:szCs w:val="32"/>
    </w:rPr>
  </w:style>
  <w:style w:type="character" w:customStyle="1" w:styleId="aff8">
    <w:name w:val="Текст примечания Знак"/>
    <w:basedOn w:val="a1"/>
    <w:rsid w:val="00A22D44"/>
    <w:rPr>
      <w:rFonts w:ascii="Verdana" w:hAnsi="Verdana"/>
    </w:rPr>
  </w:style>
  <w:style w:type="character" w:customStyle="1" w:styleId="12">
    <w:name w:val="Заголовок 1 Знак2"/>
    <w:link w:val="1"/>
    <w:uiPriority w:val="1"/>
    <w:rsid w:val="002B2817"/>
    <w:rPr>
      <w:rFonts w:ascii="Cambria" w:eastAsia="Times New Roman" w:hAnsi="Cambria" w:cs="Times New Roman"/>
      <w:b/>
      <w:bCs/>
      <w:kern w:val="32"/>
      <w:sz w:val="32"/>
      <w:szCs w:val="32"/>
    </w:rPr>
  </w:style>
  <w:style w:type="character" w:customStyle="1" w:styleId="42">
    <w:name w:val="Текст примечания Знак4"/>
    <w:basedOn w:val="a1"/>
    <w:link w:val="aff1"/>
    <w:rsid w:val="00A22D44"/>
    <w:rPr>
      <w:rFonts w:ascii="Verdana" w:hAnsi="Verdana"/>
    </w:rPr>
  </w:style>
  <w:style w:type="character" w:customStyle="1" w:styleId="2c">
    <w:name w:val="Текст примечания Знак2"/>
    <w:basedOn w:val="a1"/>
    <w:rsid w:val="006E0094"/>
    <w:rPr>
      <w:rFonts w:ascii="Verdana" w:hAnsi="Verdana"/>
    </w:rPr>
  </w:style>
  <w:style w:type="character" w:customStyle="1" w:styleId="2d">
    <w:name w:val="Текст примечания Знак2"/>
    <w:basedOn w:val="a1"/>
    <w:rsid w:val="000B5267"/>
    <w:rPr>
      <w:rFonts w:ascii="Verdana" w:hAnsi="Verdana"/>
    </w:rPr>
  </w:style>
  <w:style w:type="character" w:customStyle="1" w:styleId="3a">
    <w:name w:val="Текст примечания Знак3"/>
    <w:basedOn w:val="a1"/>
    <w:rsid w:val="000650FF"/>
    <w:rPr>
      <w:rFonts w:ascii="Verdana" w:hAnsi="Verdana"/>
    </w:rPr>
  </w:style>
  <w:style w:type="character" w:customStyle="1" w:styleId="2e">
    <w:name w:val="Текст примечания Знак2"/>
    <w:basedOn w:val="a1"/>
    <w:rsid w:val="00E707F6"/>
    <w:rPr>
      <w:rFonts w:ascii="Verdana" w:hAnsi="Verdana"/>
    </w:rPr>
  </w:style>
  <w:style w:type="character" w:customStyle="1" w:styleId="2f">
    <w:name w:val="Текст примечания Знак2"/>
    <w:basedOn w:val="a1"/>
    <w:rsid w:val="00F93722"/>
    <w:rPr>
      <w:rFonts w:ascii="Verdana" w:hAnsi="Verdana"/>
    </w:rPr>
  </w:style>
  <w:style w:type="character" w:customStyle="1" w:styleId="3b">
    <w:name w:val="Текст примечания Знак3"/>
    <w:basedOn w:val="a1"/>
    <w:rsid w:val="00F5386E"/>
    <w:rPr>
      <w:rFonts w:ascii="Verdana" w:hAnsi="Verdana"/>
    </w:rPr>
  </w:style>
  <w:style w:type="character" w:customStyle="1" w:styleId="2f0">
    <w:name w:val="Текст примечания Знак2"/>
    <w:basedOn w:val="a1"/>
    <w:rsid w:val="00230199"/>
    <w:rPr>
      <w:rFonts w:ascii="Verdana" w:hAnsi="Verdana"/>
    </w:rPr>
  </w:style>
  <w:style w:type="character" w:customStyle="1" w:styleId="1f1">
    <w:name w:val="Текст примечания Знак1"/>
    <w:basedOn w:val="a1"/>
    <w:semiHidden/>
    <w:locked/>
    <w:rsid w:val="00466C6E"/>
    <w:rPr>
      <w:rFonts w:ascii="Verdana" w:hAnsi="Verdana"/>
    </w:rPr>
  </w:style>
  <w:style w:type="character" w:customStyle="1" w:styleId="UnresolvedMention">
    <w:name w:val="Unresolved Mention"/>
    <w:basedOn w:val="a1"/>
    <w:uiPriority w:val="99"/>
    <w:semiHidden/>
    <w:unhideWhenUsed/>
    <w:rsid w:val="00912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
      <w:bodyDiv w:val="1"/>
      <w:marLeft w:val="0"/>
      <w:marRight w:val="0"/>
      <w:marTop w:val="0"/>
      <w:marBottom w:val="0"/>
      <w:divBdr>
        <w:top w:val="none" w:sz="0" w:space="0" w:color="auto"/>
        <w:left w:val="none" w:sz="0" w:space="0" w:color="auto"/>
        <w:bottom w:val="none" w:sz="0" w:space="0" w:color="auto"/>
        <w:right w:val="none" w:sz="0" w:space="0" w:color="auto"/>
      </w:divBdr>
    </w:div>
    <w:div w:id="16809796">
      <w:bodyDiv w:val="1"/>
      <w:marLeft w:val="0"/>
      <w:marRight w:val="0"/>
      <w:marTop w:val="0"/>
      <w:marBottom w:val="0"/>
      <w:divBdr>
        <w:top w:val="none" w:sz="0" w:space="0" w:color="auto"/>
        <w:left w:val="none" w:sz="0" w:space="0" w:color="auto"/>
        <w:bottom w:val="none" w:sz="0" w:space="0" w:color="auto"/>
        <w:right w:val="none" w:sz="0" w:space="0" w:color="auto"/>
      </w:divBdr>
    </w:div>
    <w:div w:id="49496984">
      <w:bodyDiv w:val="1"/>
      <w:marLeft w:val="0"/>
      <w:marRight w:val="0"/>
      <w:marTop w:val="0"/>
      <w:marBottom w:val="0"/>
      <w:divBdr>
        <w:top w:val="none" w:sz="0" w:space="0" w:color="auto"/>
        <w:left w:val="none" w:sz="0" w:space="0" w:color="auto"/>
        <w:bottom w:val="none" w:sz="0" w:space="0" w:color="auto"/>
        <w:right w:val="none" w:sz="0" w:space="0" w:color="auto"/>
      </w:divBdr>
    </w:div>
    <w:div w:id="78257413">
      <w:bodyDiv w:val="1"/>
      <w:marLeft w:val="0"/>
      <w:marRight w:val="0"/>
      <w:marTop w:val="0"/>
      <w:marBottom w:val="0"/>
      <w:divBdr>
        <w:top w:val="none" w:sz="0" w:space="0" w:color="auto"/>
        <w:left w:val="none" w:sz="0" w:space="0" w:color="auto"/>
        <w:bottom w:val="none" w:sz="0" w:space="0" w:color="auto"/>
        <w:right w:val="none" w:sz="0" w:space="0" w:color="auto"/>
      </w:divBdr>
    </w:div>
    <w:div w:id="95103911">
      <w:bodyDiv w:val="1"/>
      <w:marLeft w:val="0"/>
      <w:marRight w:val="0"/>
      <w:marTop w:val="0"/>
      <w:marBottom w:val="0"/>
      <w:divBdr>
        <w:top w:val="none" w:sz="0" w:space="0" w:color="auto"/>
        <w:left w:val="none" w:sz="0" w:space="0" w:color="auto"/>
        <w:bottom w:val="none" w:sz="0" w:space="0" w:color="auto"/>
        <w:right w:val="none" w:sz="0" w:space="0" w:color="auto"/>
      </w:divBdr>
    </w:div>
    <w:div w:id="97873757">
      <w:bodyDiv w:val="1"/>
      <w:marLeft w:val="0"/>
      <w:marRight w:val="0"/>
      <w:marTop w:val="0"/>
      <w:marBottom w:val="0"/>
      <w:divBdr>
        <w:top w:val="none" w:sz="0" w:space="0" w:color="auto"/>
        <w:left w:val="none" w:sz="0" w:space="0" w:color="auto"/>
        <w:bottom w:val="none" w:sz="0" w:space="0" w:color="auto"/>
        <w:right w:val="none" w:sz="0" w:space="0" w:color="auto"/>
      </w:divBdr>
    </w:div>
    <w:div w:id="110051806">
      <w:bodyDiv w:val="1"/>
      <w:marLeft w:val="0"/>
      <w:marRight w:val="0"/>
      <w:marTop w:val="0"/>
      <w:marBottom w:val="0"/>
      <w:divBdr>
        <w:top w:val="none" w:sz="0" w:space="0" w:color="auto"/>
        <w:left w:val="none" w:sz="0" w:space="0" w:color="auto"/>
        <w:bottom w:val="none" w:sz="0" w:space="0" w:color="auto"/>
        <w:right w:val="none" w:sz="0" w:space="0" w:color="auto"/>
      </w:divBdr>
    </w:div>
    <w:div w:id="111674529">
      <w:bodyDiv w:val="1"/>
      <w:marLeft w:val="0"/>
      <w:marRight w:val="0"/>
      <w:marTop w:val="0"/>
      <w:marBottom w:val="0"/>
      <w:divBdr>
        <w:top w:val="none" w:sz="0" w:space="0" w:color="auto"/>
        <w:left w:val="none" w:sz="0" w:space="0" w:color="auto"/>
        <w:bottom w:val="none" w:sz="0" w:space="0" w:color="auto"/>
        <w:right w:val="none" w:sz="0" w:space="0" w:color="auto"/>
      </w:divBdr>
    </w:div>
    <w:div w:id="133304273">
      <w:bodyDiv w:val="1"/>
      <w:marLeft w:val="0"/>
      <w:marRight w:val="0"/>
      <w:marTop w:val="0"/>
      <w:marBottom w:val="0"/>
      <w:divBdr>
        <w:top w:val="none" w:sz="0" w:space="0" w:color="auto"/>
        <w:left w:val="none" w:sz="0" w:space="0" w:color="auto"/>
        <w:bottom w:val="none" w:sz="0" w:space="0" w:color="auto"/>
        <w:right w:val="none" w:sz="0" w:space="0" w:color="auto"/>
      </w:divBdr>
    </w:div>
    <w:div w:id="139229061">
      <w:bodyDiv w:val="1"/>
      <w:marLeft w:val="0"/>
      <w:marRight w:val="0"/>
      <w:marTop w:val="0"/>
      <w:marBottom w:val="0"/>
      <w:divBdr>
        <w:top w:val="none" w:sz="0" w:space="0" w:color="auto"/>
        <w:left w:val="none" w:sz="0" w:space="0" w:color="auto"/>
        <w:bottom w:val="none" w:sz="0" w:space="0" w:color="auto"/>
        <w:right w:val="none" w:sz="0" w:space="0" w:color="auto"/>
      </w:divBdr>
    </w:div>
    <w:div w:id="139737043">
      <w:bodyDiv w:val="1"/>
      <w:marLeft w:val="0"/>
      <w:marRight w:val="0"/>
      <w:marTop w:val="0"/>
      <w:marBottom w:val="0"/>
      <w:divBdr>
        <w:top w:val="none" w:sz="0" w:space="0" w:color="auto"/>
        <w:left w:val="none" w:sz="0" w:space="0" w:color="auto"/>
        <w:bottom w:val="none" w:sz="0" w:space="0" w:color="auto"/>
        <w:right w:val="none" w:sz="0" w:space="0" w:color="auto"/>
      </w:divBdr>
    </w:div>
    <w:div w:id="146172678">
      <w:bodyDiv w:val="1"/>
      <w:marLeft w:val="0"/>
      <w:marRight w:val="0"/>
      <w:marTop w:val="0"/>
      <w:marBottom w:val="0"/>
      <w:divBdr>
        <w:top w:val="none" w:sz="0" w:space="0" w:color="auto"/>
        <w:left w:val="none" w:sz="0" w:space="0" w:color="auto"/>
        <w:bottom w:val="none" w:sz="0" w:space="0" w:color="auto"/>
        <w:right w:val="none" w:sz="0" w:space="0" w:color="auto"/>
      </w:divBdr>
    </w:div>
    <w:div w:id="163128529">
      <w:bodyDiv w:val="1"/>
      <w:marLeft w:val="0"/>
      <w:marRight w:val="0"/>
      <w:marTop w:val="0"/>
      <w:marBottom w:val="0"/>
      <w:divBdr>
        <w:top w:val="none" w:sz="0" w:space="0" w:color="auto"/>
        <w:left w:val="none" w:sz="0" w:space="0" w:color="auto"/>
        <w:bottom w:val="none" w:sz="0" w:space="0" w:color="auto"/>
        <w:right w:val="none" w:sz="0" w:space="0" w:color="auto"/>
      </w:divBdr>
    </w:div>
    <w:div w:id="175075519">
      <w:bodyDiv w:val="1"/>
      <w:marLeft w:val="0"/>
      <w:marRight w:val="0"/>
      <w:marTop w:val="0"/>
      <w:marBottom w:val="0"/>
      <w:divBdr>
        <w:top w:val="none" w:sz="0" w:space="0" w:color="auto"/>
        <w:left w:val="none" w:sz="0" w:space="0" w:color="auto"/>
        <w:bottom w:val="none" w:sz="0" w:space="0" w:color="auto"/>
        <w:right w:val="none" w:sz="0" w:space="0" w:color="auto"/>
      </w:divBdr>
    </w:div>
    <w:div w:id="229735343">
      <w:bodyDiv w:val="1"/>
      <w:marLeft w:val="0"/>
      <w:marRight w:val="0"/>
      <w:marTop w:val="0"/>
      <w:marBottom w:val="0"/>
      <w:divBdr>
        <w:top w:val="none" w:sz="0" w:space="0" w:color="auto"/>
        <w:left w:val="none" w:sz="0" w:space="0" w:color="auto"/>
        <w:bottom w:val="none" w:sz="0" w:space="0" w:color="auto"/>
        <w:right w:val="none" w:sz="0" w:space="0" w:color="auto"/>
      </w:divBdr>
    </w:div>
    <w:div w:id="234514850">
      <w:bodyDiv w:val="1"/>
      <w:marLeft w:val="0"/>
      <w:marRight w:val="0"/>
      <w:marTop w:val="0"/>
      <w:marBottom w:val="0"/>
      <w:divBdr>
        <w:top w:val="none" w:sz="0" w:space="0" w:color="auto"/>
        <w:left w:val="none" w:sz="0" w:space="0" w:color="auto"/>
        <w:bottom w:val="none" w:sz="0" w:space="0" w:color="auto"/>
        <w:right w:val="none" w:sz="0" w:space="0" w:color="auto"/>
      </w:divBdr>
    </w:div>
    <w:div w:id="245190645">
      <w:bodyDiv w:val="1"/>
      <w:marLeft w:val="0"/>
      <w:marRight w:val="0"/>
      <w:marTop w:val="0"/>
      <w:marBottom w:val="0"/>
      <w:divBdr>
        <w:top w:val="none" w:sz="0" w:space="0" w:color="auto"/>
        <w:left w:val="none" w:sz="0" w:space="0" w:color="auto"/>
        <w:bottom w:val="none" w:sz="0" w:space="0" w:color="auto"/>
        <w:right w:val="none" w:sz="0" w:space="0" w:color="auto"/>
      </w:divBdr>
    </w:div>
    <w:div w:id="250430634">
      <w:bodyDiv w:val="1"/>
      <w:marLeft w:val="0"/>
      <w:marRight w:val="0"/>
      <w:marTop w:val="0"/>
      <w:marBottom w:val="0"/>
      <w:divBdr>
        <w:top w:val="none" w:sz="0" w:space="0" w:color="auto"/>
        <w:left w:val="none" w:sz="0" w:space="0" w:color="auto"/>
        <w:bottom w:val="none" w:sz="0" w:space="0" w:color="auto"/>
        <w:right w:val="none" w:sz="0" w:space="0" w:color="auto"/>
      </w:divBdr>
    </w:div>
    <w:div w:id="265888315">
      <w:bodyDiv w:val="1"/>
      <w:marLeft w:val="0"/>
      <w:marRight w:val="0"/>
      <w:marTop w:val="0"/>
      <w:marBottom w:val="0"/>
      <w:divBdr>
        <w:top w:val="none" w:sz="0" w:space="0" w:color="auto"/>
        <w:left w:val="none" w:sz="0" w:space="0" w:color="auto"/>
        <w:bottom w:val="none" w:sz="0" w:space="0" w:color="auto"/>
        <w:right w:val="none" w:sz="0" w:space="0" w:color="auto"/>
      </w:divBdr>
    </w:div>
    <w:div w:id="268124167">
      <w:bodyDiv w:val="1"/>
      <w:marLeft w:val="0"/>
      <w:marRight w:val="0"/>
      <w:marTop w:val="0"/>
      <w:marBottom w:val="0"/>
      <w:divBdr>
        <w:top w:val="none" w:sz="0" w:space="0" w:color="auto"/>
        <w:left w:val="none" w:sz="0" w:space="0" w:color="auto"/>
        <w:bottom w:val="none" w:sz="0" w:space="0" w:color="auto"/>
        <w:right w:val="none" w:sz="0" w:space="0" w:color="auto"/>
      </w:divBdr>
    </w:div>
    <w:div w:id="303396103">
      <w:bodyDiv w:val="1"/>
      <w:marLeft w:val="0"/>
      <w:marRight w:val="0"/>
      <w:marTop w:val="0"/>
      <w:marBottom w:val="0"/>
      <w:divBdr>
        <w:top w:val="none" w:sz="0" w:space="0" w:color="auto"/>
        <w:left w:val="none" w:sz="0" w:space="0" w:color="auto"/>
        <w:bottom w:val="none" w:sz="0" w:space="0" w:color="auto"/>
        <w:right w:val="none" w:sz="0" w:space="0" w:color="auto"/>
      </w:divBdr>
    </w:div>
    <w:div w:id="307127341">
      <w:bodyDiv w:val="1"/>
      <w:marLeft w:val="0"/>
      <w:marRight w:val="0"/>
      <w:marTop w:val="0"/>
      <w:marBottom w:val="0"/>
      <w:divBdr>
        <w:top w:val="none" w:sz="0" w:space="0" w:color="auto"/>
        <w:left w:val="none" w:sz="0" w:space="0" w:color="auto"/>
        <w:bottom w:val="none" w:sz="0" w:space="0" w:color="auto"/>
        <w:right w:val="none" w:sz="0" w:space="0" w:color="auto"/>
      </w:divBdr>
    </w:div>
    <w:div w:id="309747604">
      <w:bodyDiv w:val="1"/>
      <w:marLeft w:val="0"/>
      <w:marRight w:val="0"/>
      <w:marTop w:val="0"/>
      <w:marBottom w:val="0"/>
      <w:divBdr>
        <w:top w:val="none" w:sz="0" w:space="0" w:color="auto"/>
        <w:left w:val="none" w:sz="0" w:space="0" w:color="auto"/>
        <w:bottom w:val="none" w:sz="0" w:space="0" w:color="auto"/>
        <w:right w:val="none" w:sz="0" w:space="0" w:color="auto"/>
      </w:divBdr>
    </w:div>
    <w:div w:id="322856382">
      <w:bodyDiv w:val="1"/>
      <w:marLeft w:val="0"/>
      <w:marRight w:val="0"/>
      <w:marTop w:val="0"/>
      <w:marBottom w:val="0"/>
      <w:divBdr>
        <w:top w:val="none" w:sz="0" w:space="0" w:color="auto"/>
        <w:left w:val="none" w:sz="0" w:space="0" w:color="auto"/>
        <w:bottom w:val="none" w:sz="0" w:space="0" w:color="auto"/>
        <w:right w:val="none" w:sz="0" w:space="0" w:color="auto"/>
      </w:divBdr>
    </w:div>
    <w:div w:id="325287057">
      <w:bodyDiv w:val="1"/>
      <w:marLeft w:val="0"/>
      <w:marRight w:val="0"/>
      <w:marTop w:val="0"/>
      <w:marBottom w:val="0"/>
      <w:divBdr>
        <w:top w:val="none" w:sz="0" w:space="0" w:color="auto"/>
        <w:left w:val="none" w:sz="0" w:space="0" w:color="auto"/>
        <w:bottom w:val="none" w:sz="0" w:space="0" w:color="auto"/>
        <w:right w:val="none" w:sz="0" w:space="0" w:color="auto"/>
      </w:divBdr>
    </w:div>
    <w:div w:id="327367593">
      <w:bodyDiv w:val="1"/>
      <w:marLeft w:val="0"/>
      <w:marRight w:val="0"/>
      <w:marTop w:val="0"/>
      <w:marBottom w:val="0"/>
      <w:divBdr>
        <w:top w:val="none" w:sz="0" w:space="0" w:color="auto"/>
        <w:left w:val="none" w:sz="0" w:space="0" w:color="auto"/>
        <w:bottom w:val="none" w:sz="0" w:space="0" w:color="auto"/>
        <w:right w:val="none" w:sz="0" w:space="0" w:color="auto"/>
      </w:divBdr>
    </w:div>
    <w:div w:id="351764198">
      <w:bodyDiv w:val="1"/>
      <w:marLeft w:val="0"/>
      <w:marRight w:val="0"/>
      <w:marTop w:val="0"/>
      <w:marBottom w:val="0"/>
      <w:divBdr>
        <w:top w:val="none" w:sz="0" w:space="0" w:color="auto"/>
        <w:left w:val="none" w:sz="0" w:space="0" w:color="auto"/>
        <w:bottom w:val="none" w:sz="0" w:space="0" w:color="auto"/>
        <w:right w:val="none" w:sz="0" w:space="0" w:color="auto"/>
      </w:divBdr>
    </w:div>
    <w:div w:id="353121230">
      <w:bodyDiv w:val="1"/>
      <w:marLeft w:val="0"/>
      <w:marRight w:val="0"/>
      <w:marTop w:val="0"/>
      <w:marBottom w:val="0"/>
      <w:divBdr>
        <w:top w:val="none" w:sz="0" w:space="0" w:color="auto"/>
        <w:left w:val="none" w:sz="0" w:space="0" w:color="auto"/>
        <w:bottom w:val="none" w:sz="0" w:space="0" w:color="auto"/>
        <w:right w:val="none" w:sz="0" w:space="0" w:color="auto"/>
      </w:divBdr>
    </w:div>
    <w:div w:id="362559321">
      <w:bodyDiv w:val="1"/>
      <w:marLeft w:val="0"/>
      <w:marRight w:val="0"/>
      <w:marTop w:val="0"/>
      <w:marBottom w:val="0"/>
      <w:divBdr>
        <w:top w:val="none" w:sz="0" w:space="0" w:color="auto"/>
        <w:left w:val="none" w:sz="0" w:space="0" w:color="auto"/>
        <w:bottom w:val="none" w:sz="0" w:space="0" w:color="auto"/>
        <w:right w:val="none" w:sz="0" w:space="0" w:color="auto"/>
      </w:divBdr>
    </w:div>
    <w:div w:id="381516063">
      <w:bodyDiv w:val="1"/>
      <w:marLeft w:val="0"/>
      <w:marRight w:val="0"/>
      <w:marTop w:val="0"/>
      <w:marBottom w:val="0"/>
      <w:divBdr>
        <w:top w:val="none" w:sz="0" w:space="0" w:color="auto"/>
        <w:left w:val="none" w:sz="0" w:space="0" w:color="auto"/>
        <w:bottom w:val="none" w:sz="0" w:space="0" w:color="auto"/>
        <w:right w:val="none" w:sz="0" w:space="0" w:color="auto"/>
      </w:divBdr>
    </w:div>
    <w:div w:id="433405671">
      <w:bodyDiv w:val="1"/>
      <w:marLeft w:val="0"/>
      <w:marRight w:val="0"/>
      <w:marTop w:val="0"/>
      <w:marBottom w:val="0"/>
      <w:divBdr>
        <w:top w:val="none" w:sz="0" w:space="0" w:color="auto"/>
        <w:left w:val="none" w:sz="0" w:space="0" w:color="auto"/>
        <w:bottom w:val="none" w:sz="0" w:space="0" w:color="auto"/>
        <w:right w:val="none" w:sz="0" w:space="0" w:color="auto"/>
      </w:divBdr>
    </w:div>
    <w:div w:id="434181149">
      <w:bodyDiv w:val="1"/>
      <w:marLeft w:val="0"/>
      <w:marRight w:val="0"/>
      <w:marTop w:val="0"/>
      <w:marBottom w:val="0"/>
      <w:divBdr>
        <w:top w:val="none" w:sz="0" w:space="0" w:color="auto"/>
        <w:left w:val="none" w:sz="0" w:space="0" w:color="auto"/>
        <w:bottom w:val="none" w:sz="0" w:space="0" w:color="auto"/>
        <w:right w:val="none" w:sz="0" w:space="0" w:color="auto"/>
      </w:divBdr>
    </w:div>
    <w:div w:id="464276720">
      <w:bodyDiv w:val="1"/>
      <w:marLeft w:val="0"/>
      <w:marRight w:val="0"/>
      <w:marTop w:val="0"/>
      <w:marBottom w:val="0"/>
      <w:divBdr>
        <w:top w:val="none" w:sz="0" w:space="0" w:color="auto"/>
        <w:left w:val="none" w:sz="0" w:space="0" w:color="auto"/>
        <w:bottom w:val="none" w:sz="0" w:space="0" w:color="auto"/>
        <w:right w:val="none" w:sz="0" w:space="0" w:color="auto"/>
      </w:divBdr>
    </w:div>
    <w:div w:id="465203445">
      <w:bodyDiv w:val="1"/>
      <w:marLeft w:val="0"/>
      <w:marRight w:val="0"/>
      <w:marTop w:val="0"/>
      <w:marBottom w:val="0"/>
      <w:divBdr>
        <w:top w:val="none" w:sz="0" w:space="0" w:color="auto"/>
        <w:left w:val="none" w:sz="0" w:space="0" w:color="auto"/>
        <w:bottom w:val="none" w:sz="0" w:space="0" w:color="auto"/>
        <w:right w:val="none" w:sz="0" w:space="0" w:color="auto"/>
      </w:divBdr>
    </w:div>
    <w:div w:id="474757625">
      <w:bodyDiv w:val="1"/>
      <w:marLeft w:val="0"/>
      <w:marRight w:val="0"/>
      <w:marTop w:val="0"/>
      <w:marBottom w:val="0"/>
      <w:divBdr>
        <w:top w:val="none" w:sz="0" w:space="0" w:color="auto"/>
        <w:left w:val="none" w:sz="0" w:space="0" w:color="auto"/>
        <w:bottom w:val="none" w:sz="0" w:space="0" w:color="auto"/>
        <w:right w:val="none" w:sz="0" w:space="0" w:color="auto"/>
      </w:divBdr>
      <w:divsChild>
        <w:div w:id="698236940">
          <w:marLeft w:val="0"/>
          <w:marRight w:val="0"/>
          <w:marTop w:val="0"/>
          <w:marBottom w:val="0"/>
          <w:divBdr>
            <w:top w:val="none" w:sz="0" w:space="0" w:color="auto"/>
            <w:left w:val="none" w:sz="0" w:space="0" w:color="auto"/>
            <w:bottom w:val="none" w:sz="0" w:space="0" w:color="auto"/>
            <w:right w:val="none" w:sz="0" w:space="0" w:color="auto"/>
          </w:divBdr>
        </w:div>
      </w:divsChild>
    </w:div>
    <w:div w:id="475881229">
      <w:bodyDiv w:val="1"/>
      <w:marLeft w:val="0"/>
      <w:marRight w:val="0"/>
      <w:marTop w:val="0"/>
      <w:marBottom w:val="0"/>
      <w:divBdr>
        <w:top w:val="none" w:sz="0" w:space="0" w:color="auto"/>
        <w:left w:val="none" w:sz="0" w:space="0" w:color="auto"/>
        <w:bottom w:val="none" w:sz="0" w:space="0" w:color="auto"/>
        <w:right w:val="none" w:sz="0" w:space="0" w:color="auto"/>
      </w:divBdr>
    </w:div>
    <w:div w:id="484207550">
      <w:bodyDiv w:val="1"/>
      <w:marLeft w:val="0"/>
      <w:marRight w:val="0"/>
      <w:marTop w:val="0"/>
      <w:marBottom w:val="0"/>
      <w:divBdr>
        <w:top w:val="none" w:sz="0" w:space="0" w:color="auto"/>
        <w:left w:val="none" w:sz="0" w:space="0" w:color="auto"/>
        <w:bottom w:val="none" w:sz="0" w:space="0" w:color="auto"/>
        <w:right w:val="none" w:sz="0" w:space="0" w:color="auto"/>
      </w:divBdr>
    </w:div>
    <w:div w:id="493451098">
      <w:bodyDiv w:val="1"/>
      <w:marLeft w:val="0"/>
      <w:marRight w:val="0"/>
      <w:marTop w:val="0"/>
      <w:marBottom w:val="0"/>
      <w:divBdr>
        <w:top w:val="none" w:sz="0" w:space="0" w:color="auto"/>
        <w:left w:val="none" w:sz="0" w:space="0" w:color="auto"/>
        <w:bottom w:val="none" w:sz="0" w:space="0" w:color="auto"/>
        <w:right w:val="none" w:sz="0" w:space="0" w:color="auto"/>
      </w:divBdr>
    </w:div>
    <w:div w:id="498083458">
      <w:bodyDiv w:val="1"/>
      <w:marLeft w:val="0"/>
      <w:marRight w:val="0"/>
      <w:marTop w:val="0"/>
      <w:marBottom w:val="0"/>
      <w:divBdr>
        <w:top w:val="none" w:sz="0" w:space="0" w:color="auto"/>
        <w:left w:val="none" w:sz="0" w:space="0" w:color="auto"/>
        <w:bottom w:val="none" w:sz="0" w:space="0" w:color="auto"/>
        <w:right w:val="none" w:sz="0" w:space="0" w:color="auto"/>
      </w:divBdr>
    </w:div>
    <w:div w:id="529536322">
      <w:bodyDiv w:val="1"/>
      <w:marLeft w:val="0"/>
      <w:marRight w:val="0"/>
      <w:marTop w:val="0"/>
      <w:marBottom w:val="0"/>
      <w:divBdr>
        <w:top w:val="none" w:sz="0" w:space="0" w:color="auto"/>
        <w:left w:val="none" w:sz="0" w:space="0" w:color="auto"/>
        <w:bottom w:val="none" w:sz="0" w:space="0" w:color="auto"/>
        <w:right w:val="none" w:sz="0" w:space="0" w:color="auto"/>
      </w:divBdr>
    </w:div>
    <w:div w:id="533228120">
      <w:bodyDiv w:val="1"/>
      <w:marLeft w:val="0"/>
      <w:marRight w:val="0"/>
      <w:marTop w:val="0"/>
      <w:marBottom w:val="0"/>
      <w:divBdr>
        <w:top w:val="none" w:sz="0" w:space="0" w:color="auto"/>
        <w:left w:val="none" w:sz="0" w:space="0" w:color="auto"/>
        <w:bottom w:val="none" w:sz="0" w:space="0" w:color="auto"/>
        <w:right w:val="none" w:sz="0" w:space="0" w:color="auto"/>
      </w:divBdr>
    </w:div>
    <w:div w:id="577178013">
      <w:bodyDiv w:val="1"/>
      <w:marLeft w:val="0"/>
      <w:marRight w:val="0"/>
      <w:marTop w:val="0"/>
      <w:marBottom w:val="0"/>
      <w:divBdr>
        <w:top w:val="none" w:sz="0" w:space="0" w:color="auto"/>
        <w:left w:val="none" w:sz="0" w:space="0" w:color="auto"/>
        <w:bottom w:val="none" w:sz="0" w:space="0" w:color="auto"/>
        <w:right w:val="none" w:sz="0" w:space="0" w:color="auto"/>
      </w:divBdr>
    </w:div>
    <w:div w:id="595946651">
      <w:bodyDiv w:val="1"/>
      <w:marLeft w:val="0"/>
      <w:marRight w:val="0"/>
      <w:marTop w:val="0"/>
      <w:marBottom w:val="0"/>
      <w:divBdr>
        <w:top w:val="none" w:sz="0" w:space="0" w:color="auto"/>
        <w:left w:val="none" w:sz="0" w:space="0" w:color="auto"/>
        <w:bottom w:val="none" w:sz="0" w:space="0" w:color="auto"/>
        <w:right w:val="none" w:sz="0" w:space="0" w:color="auto"/>
      </w:divBdr>
    </w:div>
    <w:div w:id="599142052">
      <w:bodyDiv w:val="1"/>
      <w:marLeft w:val="0"/>
      <w:marRight w:val="0"/>
      <w:marTop w:val="0"/>
      <w:marBottom w:val="0"/>
      <w:divBdr>
        <w:top w:val="none" w:sz="0" w:space="0" w:color="auto"/>
        <w:left w:val="none" w:sz="0" w:space="0" w:color="auto"/>
        <w:bottom w:val="none" w:sz="0" w:space="0" w:color="auto"/>
        <w:right w:val="none" w:sz="0" w:space="0" w:color="auto"/>
      </w:divBdr>
    </w:div>
    <w:div w:id="602953145">
      <w:bodyDiv w:val="1"/>
      <w:marLeft w:val="0"/>
      <w:marRight w:val="0"/>
      <w:marTop w:val="0"/>
      <w:marBottom w:val="0"/>
      <w:divBdr>
        <w:top w:val="none" w:sz="0" w:space="0" w:color="auto"/>
        <w:left w:val="none" w:sz="0" w:space="0" w:color="auto"/>
        <w:bottom w:val="none" w:sz="0" w:space="0" w:color="auto"/>
        <w:right w:val="none" w:sz="0" w:space="0" w:color="auto"/>
      </w:divBdr>
    </w:div>
    <w:div w:id="628098089">
      <w:bodyDiv w:val="1"/>
      <w:marLeft w:val="0"/>
      <w:marRight w:val="0"/>
      <w:marTop w:val="0"/>
      <w:marBottom w:val="0"/>
      <w:divBdr>
        <w:top w:val="none" w:sz="0" w:space="0" w:color="auto"/>
        <w:left w:val="none" w:sz="0" w:space="0" w:color="auto"/>
        <w:bottom w:val="none" w:sz="0" w:space="0" w:color="auto"/>
        <w:right w:val="none" w:sz="0" w:space="0" w:color="auto"/>
      </w:divBdr>
    </w:div>
    <w:div w:id="633487249">
      <w:bodyDiv w:val="1"/>
      <w:marLeft w:val="0"/>
      <w:marRight w:val="0"/>
      <w:marTop w:val="0"/>
      <w:marBottom w:val="0"/>
      <w:divBdr>
        <w:top w:val="none" w:sz="0" w:space="0" w:color="auto"/>
        <w:left w:val="none" w:sz="0" w:space="0" w:color="auto"/>
        <w:bottom w:val="none" w:sz="0" w:space="0" w:color="auto"/>
        <w:right w:val="none" w:sz="0" w:space="0" w:color="auto"/>
      </w:divBdr>
    </w:div>
    <w:div w:id="637302161">
      <w:bodyDiv w:val="1"/>
      <w:marLeft w:val="0"/>
      <w:marRight w:val="0"/>
      <w:marTop w:val="0"/>
      <w:marBottom w:val="0"/>
      <w:divBdr>
        <w:top w:val="none" w:sz="0" w:space="0" w:color="auto"/>
        <w:left w:val="none" w:sz="0" w:space="0" w:color="auto"/>
        <w:bottom w:val="none" w:sz="0" w:space="0" w:color="auto"/>
        <w:right w:val="none" w:sz="0" w:space="0" w:color="auto"/>
      </w:divBdr>
    </w:div>
    <w:div w:id="643775219">
      <w:bodyDiv w:val="1"/>
      <w:marLeft w:val="0"/>
      <w:marRight w:val="0"/>
      <w:marTop w:val="0"/>
      <w:marBottom w:val="0"/>
      <w:divBdr>
        <w:top w:val="none" w:sz="0" w:space="0" w:color="auto"/>
        <w:left w:val="none" w:sz="0" w:space="0" w:color="auto"/>
        <w:bottom w:val="none" w:sz="0" w:space="0" w:color="auto"/>
        <w:right w:val="none" w:sz="0" w:space="0" w:color="auto"/>
      </w:divBdr>
    </w:div>
    <w:div w:id="669721216">
      <w:bodyDiv w:val="1"/>
      <w:marLeft w:val="0"/>
      <w:marRight w:val="0"/>
      <w:marTop w:val="0"/>
      <w:marBottom w:val="0"/>
      <w:divBdr>
        <w:top w:val="none" w:sz="0" w:space="0" w:color="auto"/>
        <w:left w:val="none" w:sz="0" w:space="0" w:color="auto"/>
        <w:bottom w:val="none" w:sz="0" w:space="0" w:color="auto"/>
        <w:right w:val="none" w:sz="0" w:space="0" w:color="auto"/>
      </w:divBdr>
    </w:div>
    <w:div w:id="675380565">
      <w:bodyDiv w:val="1"/>
      <w:marLeft w:val="0"/>
      <w:marRight w:val="0"/>
      <w:marTop w:val="0"/>
      <w:marBottom w:val="0"/>
      <w:divBdr>
        <w:top w:val="none" w:sz="0" w:space="0" w:color="auto"/>
        <w:left w:val="none" w:sz="0" w:space="0" w:color="auto"/>
        <w:bottom w:val="none" w:sz="0" w:space="0" w:color="auto"/>
        <w:right w:val="none" w:sz="0" w:space="0" w:color="auto"/>
      </w:divBdr>
    </w:div>
    <w:div w:id="678309327">
      <w:bodyDiv w:val="1"/>
      <w:marLeft w:val="0"/>
      <w:marRight w:val="0"/>
      <w:marTop w:val="0"/>
      <w:marBottom w:val="0"/>
      <w:divBdr>
        <w:top w:val="none" w:sz="0" w:space="0" w:color="auto"/>
        <w:left w:val="none" w:sz="0" w:space="0" w:color="auto"/>
        <w:bottom w:val="none" w:sz="0" w:space="0" w:color="auto"/>
        <w:right w:val="none" w:sz="0" w:space="0" w:color="auto"/>
      </w:divBdr>
    </w:div>
    <w:div w:id="706368476">
      <w:bodyDiv w:val="1"/>
      <w:marLeft w:val="0"/>
      <w:marRight w:val="0"/>
      <w:marTop w:val="0"/>
      <w:marBottom w:val="0"/>
      <w:divBdr>
        <w:top w:val="none" w:sz="0" w:space="0" w:color="auto"/>
        <w:left w:val="none" w:sz="0" w:space="0" w:color="auto"/>
        <w:bottom w:val="none" w:sz="0" w:space="0" w:color="auto"/>
        <w:right w:val="none" w:sz="0" w:space="0" w:color="auto"/>
      </w:divBdr>
      <w:divsChild>
        <w:div w:id="1750498847">
          <w:marLeft w:val="0"/>
          <w:marRight w:val="336"/>
          <w:marTop w:val="120"/>
          <w:marBottom w:val="192"/>
          <w:divBdr>
            <w:top w:val="none" w:sz="0" w:space="0" w:color="auto"/>
            <w:left w:val="none" w:sz="0" w:space="0" w:color="auto"/>
            <w:bottom w:val="none" w:sz="0" w:space="0" w:color="auto"/>
            <w:right w:val="none" w:sz="0" w:space="0" w:color="auto"/>
          </w:divBdr>
          <w:divsChild>
            <w:div w:id="16550610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14352946">
      <w:bodyDiv w:val="1"/>
      <w:marLeft w:val="0"/>
      <w:marRight w:val="0"/>
      <w:marTop w:val="0"/>
      <w:marBottom w:val="0"/>
      <w:divBdr>
        <w:top w:val="none" w:sz="0" w:space="0" w:color="auto"/>
        <w:left w:val="none" w:sz="0" w:space="0" w:color="auto"/>
        <w:bottom w:val="none" w:sz="0" w:space="0" w:color="auto"/>
        <w:right w:val="none" w:sz="0" w:space="0" w:color="auto"/>
      </w:divBdr>
    </w:div>
    <w:div w:id="732773218">
      <w:bodyDiv w:val="1"/>
      <w:marLeft w:val="0"/>
      <w:marRight w:val="0"/>
      <w:marTop w:val="0"/>
      <w:marBottom w:val="0"/>
      <w:divBdr>
        <w:top w:val="none" w:sz="0" w:space="0" w:color="auto"/>
        <w:left w:val="none" w:sz="0" w:space="0" w:color="auto"/>
        <w:bottom w:val="none" w:sz="0" w:space="0" w:color="auto"/>
        <w:right w:val="none" w:sz="0" w:space="0" w:color="auto"/>
      </w:divBdr>
    </w:div>
    <w:div w:id="750084467">
      <w:bodyDiv w:val="1"/>
      <w:marLeft w:val="0"/>
      <w:marRight w:val="0"/>
      <w:marTop w:val="0"/>
      <w:marBottom w:val="0"/>
      <w:divBdr>
        <w:top w:val="none" w:sz="0" w:space="0" w:color="auto"/>
        <w:left w:val="none" w:sz="0" w:space="0" w:color="auto"/>
        <w:bottom w:val="none" w:sz="0" w:space="0" w:color="auto"/>
        <w:right w:val="none" w:sz="0" w:space="0" w:color="auto"/>
      </w:divBdr>
    </w:div>
    <w:div w:id="755790149">
      <w:bodyDiv w:val="1"/>
      <w:marLeft w:val="0"/>
      <w:marRight w:val="0"/>
      <w:marTop w:val="0"/>
      <w:marBottom w:val="0"/>
      <w:divBdr>
        <w:top w:val="none" w:sz="0" w:space="0" w:color="auto"/>
        <w:left w:val="none" w:sz="0" w:space="0" w:color="auto"/>
        <w:bottom w:val="none" w:sz="0" w:space="0" w:color="auto"/>
        <w:right w:val="none" w:sz="0" w:space="0" w:color="auto"/>
      </w:divBdr>
    </w:div>
    <w:div w:id="757822363">
      <w:bodyDiv w:val="1"/>
      <w:marLeft w:val="0"/>
      <w:marRight w:val="0"/>
      <w:marTop w:val="0"/>
      <w:marBottom w:val="0"/>
      <w:divBdr>
        <w:top w:val="none" w:sz="0" w:space="0" w:color="auto"/>
        <w:left w:val="none" w:sz="0" w:space="0" w:color="auto"/>
        <w:bottom w:val="none" w:sz="0" w:space="0" w:color="auto"/>
        <w:right w:val="none" w:sz="0" w:space="0" w:color="auto"/>
      </w:divBdr>
    </w:div>
    <w:div w:id="776800544">
      <w:bodyDiv w:val="1"/>
      <w:marLeft w:val="0"/>
      <w:marRight w:val="0"/>
      <w:marTop w:val="0"/>
      <w:marBottom w:val="0"/>
      <w:divBdr>
        <w:top w:val="none" w:sz="0" w:space="0" w:color="auto"/>
        <w:left w:val="none" w:sz="0" w:space="0" w:color="auto"/>
        <w:bottom w:val="none" w:sz="0" w:space="0" w:color="auto"/>
        <w:right w:val="none" w:sz="0" w:space="0" w:color="auto"/>
      </w:divBdr>
    </w:div>
    <w:div w:id="781874952">
      <w:bodyDiv w:val="1"/>
      <w:marLeft w:val="0"/>
      <w:marRight w:val="0"/>
      <w:marTop w:val="0"/>
      <w:marBottom w:val="0"/>
      <w:divBdr>
        <w:top w:val="none" w:sz="0" w:space="0" w:color="auto"/>
        <w:left w:val="none" w:sz="0" w:space="0" w:color="auto"/>
        <w:bottom w:val="none" w:sz="0" w:space="0" w:color="auto"/>
        <w:right w:val="none" w:sz="0" w:space="0" w:color="auto"/>
      </w:divBdr>
    </w:div>
    <w:div w:id="783115012">
      <w:bodyDiv w:val="1"/>
      <w:marLeft w:val="0"/>
      <w:marRight w:val="0"/>
      <w:marTop w:val="0"/>
      <w:marBottom w:val="0"/>
      <w:divBdr>
        <w:top w:val="none" w:sz="0" w:space="0" w:color="auto"/>
        <w:left w:val="none" w:sz="0" w:space="0" w:color="auto"/>
        <w:bottom w:val="none" w:sz="0" w:space="0" w:color="auto"/>
        <w:right w:val="none" w:sz="0" w:space="0" w:color="auto"/>
      </w:divBdr>
    </w:div>
    <w:div w:id="786118846">
      <w:bodyDiv w:val="1"/>
      <w:marLeft w:val="0"/>
      <w:marRight w:val="0"/>
      <w:marTop w:val="0"/>
      <w:marBottom w:val="0"/>
      <w:divBdr>
        <w:top w:val="none" w:sz="0" w:space="0" w:color="auto"/>
        <w:left w:val="none" w:sz="0" w:space="0" w:color="auto"/>
        <w:bottom w:val="none" w:sz="0" w:space="0" w:color="auto"/>
        <w:right w:val="none" w:sz="0" w:space="0" w:color="auto"/>
      </w:divBdr>
    </w:div>
    <w:div w:id="824201648">
      <w:bodyDiv w:val="1"/>
      <w:marLeft w:val="0"/>
      <w:marRight w:val="0"/>
      <w:marTop w:val="0"/>
      <w:marBottom w:val="0"/>
      <w:divBdr>
        <w:top w:val="none" w:sz="0" w:space="0" w:color="auto"/>
        <w:left w:val="none" w:sz="0" w:space="0" w:color="auto"/>
        <w:bottom w:val="none" w:sz="0" w:space="0" w:color="auto"/>
        <w:right w:val="none" w:sz="0" w:space="0" w:color="auto"/>
      </w:divBdr>
    </w:div>
    <w:div w:id="831219968">
      <w:bodyDiv w:val="1"/>
      <w:marLeft w:val="0"/>
      <w:marRight w:val="0"/>
      <w:marTop w:val="0"/>
      <w:marBottom w:val="0"/>
      <w:divBdr>
        <w:top w:val="none" w:sz="0" w:space="0" w:color="auto"/>
        <w:left w:val="none" w:sz="0" w:space="0" w:color="auto"/>
        <w:bottom w:val="none" w:sz="0" w:space="0" w:color="auto"/>
        <w:right w:val="none" w:sz="0" w:space="0" w:color="auto"/>
      </w:divBdr>
    </w:div>
    <w:div w:id="844902045">
      <w:bodyDiv w:val="1"/>
      <w:marLeft w:val="0"/>
      <w:marRight w:val="0"/>
      <w:marTop w:val="0"/>
      <w:marBottom w:val="0"/>
      <w:divBdr>
        <w:top w:val="none" w:sz="0" w:space="0" w:color="auto"/>
        <w:left w:val="none" w:sz="0" w:space="0" w:color="auto"/>
        <w:bottom w:val="none" w:sz="0" w:space="0" w:color="auto"/>
        <w:right w:val="none" w:sz="0" w:space="0" w:color="auto"/>
      </w:divBdr>
    </w:div>
    <w:div w:id="846869184">
      <w:bodyDiv w:val="1"/>
      <w:marLeft w:val="0"/>
      <w:marRight w:val="0"/>
      <w:marTop w:val="0"/>
      <w:marBottom w:val="0"/>
      <w:divBdr>
        <w:top w:val="none" w:sz="0" w:space="0" w:color="auto"/>
        <w:left w:val="none" w:sz="0" w:space="0" w:color="auto"/>
        <w:bottom w:val="none" w:sz="0" w:space="0" w:color="auto"/>
        <w:right w:val="none" w:sz="0" w:space="0" w:color="auto"/>
      </w:divBdr>
    </w:div>
    <w:div w:id="861821209">
      <w:bodyDiv w:val="1"/>
      <w:marLeft w:val="0"/>
      <w:marRight w:val="0"/>
      <w:marTop w:val="0"/>
      <w:marBottom w:val="0"/>
      <w:divBdr>
        <w:top w:val="none" w:sz="0" w:space="0" w:color="auto"/>
        <w:left w:val="none" w:sz="0" w:space="0" w:color="auto"/>
        <w:bottom w:val="none" w:sz="0" w:space="0" w:color="auto"/>
        <w:right w:val="none" w:sz="0" w:space="0" w:color="auto"/>
      </w:divBdr>
    </w:div>
    <w:div w:id="870190531">
      <w:bodyDiv w:val="1"/>
      <w:marLeft w:val="0"/>
      <w:marRight w:val="0"/>
      <w:marTop w:val="0"/>
      <w:marBottom w:val="0"/>
      <w:divBdr>
        <w:top w:val="none" w:sz="0" w:space="0" w:color="auto"/>
        <w:left w:val="none" w:sz="0" w:space="0" w:color="auto"/>
        <w:bottom w:val="none" w:sz="0" w:space="0" w:color="auto"/>
        <w:right w:val="none" w:sz="0" w:space="0" w:color="auto"/>
      </w:divBdr>
    </w:div>
    <w:div w:id="877208023">
      <w:bodyDiv w:val="1"/>
      <w:marLeft w:val="0"/>
      <w:marRight w:val="0"/>
      <w:marTop w:val="0"/>
      <w:marBottom w:val="0"/>
      <w:divBdr>
        <w:top w:val="none" w:sz="0" w:space="0" w:color="auto"/>
        <w:left w:val="none" w:sz="0" w:space="0" w:color="auto"/>
        <w:bottom w:val="none" w:sz="0" w:space="0" w:color="auto"/>
        <w:right w:val="none" w:sz="0" w:space="0" w:color="auto"/>
      </w:divBdr>
    </w:div>
    <w:div w:id="905384794">
      <w:bodyDiv w:val="1"/>
      <w:marLeft w:val="0"/>
      <w:marRight w:val="0"/>
      <w:marTop w:val="0"/>
      <w:marBottom w:val="0"/>
      <w:divBdr>
        <w:top w:val="none" w:sz="0" w:space="0" w:color="auto"/>
        <w:left w:val="none" w:sz="0" w:space="0" w:color="auto"/>
        <w:bottom w:val="none" w:sz="0" w:space="0" w:color="auto"/>
        <w:right w:val="none" w:sz="0" w:space="0" w:color="auto"/>
      </w:divBdr>
    </w:div>
    <w:div w:id="935016505">
      <w:bodyDiv w:val="1"/>
      <w:marLeft w:val="0"/>
      <w:marRight w:val="0"/>
      <w:marTop w:val="0"/>
      <w:marBottom w:val="0"/>
      <w:divBdr>
        <w:top w:val="none" w:sz="0" w:space="0" w:color="auto"/>
        <w:left w:val="none" w:sz="0" w:space="0" w:color="auto"/>
        <w:bottom w:val="none" w:sz="0" w:space="0" w:color="auto"/>
        <w:right w:val="none" w:sz="0" w:space="0" w:color="auto"/>
      </w:divBdr>
    </w:div>
    <w:div w:id="939996687">
      <w:bodyDiv w:val="1"/>
      <w:marLeft w:val="0"/>
      <w:marRight w:val="0"/>
      <w:marTop w:val="0"/>
      <w:marBottom w:val="0"/>
      <w:divBdr>
        <w:top w:val="none" w:sz="0" w:space="0" w:color="auto"/>
        <w:left w:val="none" w:sz="0" w:space="0" w:color="auto"/>
        <w:bottom w:val="none" w:sz="0" w:space="0" w:color="auto"/>
        <w:right w:val="none" w:sz="0" w:space="0" w:color="auto"/>
      </w:divBdr>
    </w:div>
    <w:div w:id="948779055">
      <w:bodyDiv w:val="1"/>
      <w:marLeft w:val="0"/>
      <w:marRight w:val="0"/>
      <w:marTop w:val="0"/>
      <w:marBottom w:val="0"/>
      <w:divBdr>
        <w:top w:val="none" w:sz="0" w:space="0" w:color="auto"/>
        <w:left w:val="none" w:sz="0" w:space="0" w:color="auto"/>
        <w:bottom w:val="none" w:sz="0" w:space="0" w:color="auto"/>
        <w:right w:val="none" w:sz="0" w:space="0" w:color="auto"/>
      </w:divBdr>
    </w:div>
    <w:div w:id="958489187">
      <w:bodyDiv w:val="1"/>
      <w:marLeft w:val="0"/>
      <w:marRight w:val="0"/>
      <w:marTop w:val="0"/>
      <w:marBottom w:val="0"/>
      <w:divBdr>
        <w:top w:val="none" w:sz="0" w:space="0" w:color="auto"/>
        <w:left w:val="none" w:sz="0" w:space="0" w:color="auto"/>
        <w:bottom w:val="none" w:sz="0" w:space="0" w:color="auto"/>
        <w:right w:val="none" w:sz="0" w:space="0" w:color="auto"/>
      </w:divBdr>
    </w:div>
    <w:div w:id="970987302">
      <w:bodyDiv w:val="1"/>
      <w:marLeft w:val="0"/>
      <w:marRight w:val="0"/>
      <w:marTop w:val="0"/>
      <w:marBottom w:val="0"/>
      <w:divBdr>
        <w:top w:val="none" w:sz="0" w:space="0" w:color="auto"/>
        <w:left w:val="none" w:sz="0" w:space="0" w:color="auto"/>
        <w:bottom w:val="none" w:sz="0" w:space="0" w:color="auto"/>
        <w:right w:val="none" w:sz="0" w:space="0" w:color="auto"/>
      </w:divBdr>
    </w:div>
    <w:div w:id="1016464819">
      <w:bodyDiv w:val="1"/>
      <w:marLeft w:val="0"/>
      <w:marRight w:val="0"/>
      <w:marTop w:val="0"/>
      <w:marBottom w:val="0"/>
      <w:divBdr>
        <w:top w:val="none" w:sz="0" w:space="0" w:color="auto"/>
        <w:left w:val="none" w:sz="0" w:space="0" w:color="auto"/>
        <w:bottom w:val="none" w:sz="0" w:space="0" w:color="auto"/>
        <w:right w:val="none" w:sz="0" w:space="0" w:color="auto"/>
      </w:divBdr>
    </w:div>
    <w:div w:id="1020819129">
      <w:bodyDiv w:val="1"/>
      <w:marLeft w:val="0"/>
      <w:marRight w:val="0"/>
      <w:marTop w:val="0"/>
      <w:marBottom w:val="0"/>
      <w:divBdr>
        <w:top w:val="none" w:sz="0" w:space="0" w:color="auto"/>
        <w:left w:val="none" w:sz="0" w:space="0" w:color="auto"/>
        <w:bottom w:val="none" w:sz="0" w:space="0" w:color="auto"/>
        <w:right w:val="none" w:sz="0" w:space="0" w:color="auto"/>
      </w:divBdr>
    </w:div>
    <w:div w:id="1028604706">
      <w:bodyDiv w:val="1"/>
      <w:marLeft w:val="0"/>
      <w:marRight w:val="0"/>
      <w:marTop w:val="0"/>
      <w:marBottom w:val="0"/>
      <w:divBdr>
        <w:top w:val="none" w:sz="0" w:space="0" w:color="auto"/>
        <w:left w:val="none" w:sz="0" w:space="0" w:color="auto"/>
        <w:bottom w:val="none" w:sz="0" w:space="0" w:color="auto"/>
        <w:right w:val="none" w:sz="0" w:space="0" w:color="auto"/>
      </w:divBdr>
    </w:div>
    <w:div w:id="1038049168">
      <w:bodyDiv w:val="1"/>
      <w:marLeft w:val="0"/>
      <w:marRight w:val="0"/>
      <w:marTop w:val="0"/>
      <w:marBottom w:val="0"/>
      <w:divBdr>
        <w:top w:val="none" w:sz="0" w:space="0" w:color="auto"/>
        <w:left w:val="none" w:sz="0" w:space="0" w:color="auto"/>
        <w:bottom w:val="none" w:sz="0" w:space="0" w:color="auto"/>
        <w:right w:val="none" w:sz="0" w:space="0" w:color="auto"/>
      </w:divBdr>
    </w:div>
    <w:div w:id="1047989981">
      <w:bodyDiv w:val="1"/>
      <w:marLeft w:val="0"/>
      <w:marRight w:val="0"/>
      <w:marTop w:val="0"/>
      <w:marBottom w:val="0"/>
      <w:divBdr>
        <w:top w:val="none" w:sz="0" w:space="0" w:color="auto"/>
        <w:left w:val="none" w:sz="0" w:space="0" w:color="auto"/>
        <w:bottom w:val="none" w:sz="0" w:space="0" w:color="auto"/>
        <w:right w:val="none" w:sz="0" w:space="0" w:color="auto"/>
      </w:divBdr>
      <w:divsChild>
        <w:div w:id="1915120285">
          <w:marLeft w:val="336"/>
          <w:marRight w:val="0"/>
          <w:marTop w:val="120"/>
          <w:marBottom w:val="192"/>
          <w:divBdr>
            <w:top w:val="none" w:sz="0" w:space="0" w:color="auto"/>
            <w:left w:val="none" w:sz="0" w:space="0" w:color="auto"/>
            <w:bottom w:val="none" w:sz="0" w:space="0" w:color="auto"/>
            <w:right w:val="none" w:sz="0" w:space="0" w:color="auto"/>
          </w:divBdr>
          <w:divsChild>
            <w:div w:id="9939922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48989975">
      <w:bodyDiv w:val="1"/>
      <w:marLeft w:val="0"/>
      <w:marRight w:val="0"/>
      <w:marTop w:val="0"/>
      <w:marBottom w:val="0"/>
      <w:divBdr>
        <w:top w:val="none" w:sz="0" w:space="0" w:color="auto"/>
        <w:left w:val="none" w:sz="0" w:space="0" w:color="auto"/>
        <w:bottom w:val="none" w:sz="0" w:space="0" w:color="auto"/>
        <w:right w:val="none" w:sz="0" w:space="0" w:color="auto"/>
      </w:divBdr>
    </w:div>
    <w:div w:id="1049762534">
      <w:bodyDiv w:val="1"/>
      <w:marLeft w:val="0"/>
      <w:marRight w:val="0"/>
      <w:marTop w:val="0"/>
      <w:marBottom w:val="0"/>
      <w:divBdr>
        <w:top w:val="none" w:sz="0" w:space="0" w:color="auto"/>
        <w:left w:val="none" w:sz="0" w:space="0" w:color="auto"/>
        <w:bottom w:val="none" w:sz="0" w:space="0" w:color="auto"/>
        <w:right w:val="none" w:sz="0" w:space="0" w:color="auto"/>
      </w:divBdr>
    </w:div>
    <w:div w:id="1057896757">
      <w:bodyDiv w:val="1"/>
      <w:marLeft w:val="0"/>
      <w:marRight w:val="0"/>
      <w:marTop w:val="0"/>
      <w:marBottom w:val="0"/>
      <w:divBdr>
        <w:top w:val="none" w:sz="0" w:space="0" w:color="auto"/>
        <w:left w:val="none" w:sz="0" w:space="0" w:color="auto"/>
        <w:bottom w:val="none" w:sz="0" w:space="0" w:color="auto"/>
        <w:right w:val="none" w:sz="0" w:space="0" w:color="auto"/>
      </w:divBdr>
    </w:div>
    <w:div w:id="1123378151">
      <w:bodyDiv w:val="1"/>
      <w:marLeft w:val="0"/>
      <w:marRight w:val="0"/>
      <w:marTop w:val="0"/>
      <w:marBottom w:val="0"/>
      <w:divBdr>
        <w:top w:val="none" w:sz="0" w:space="0" w:color="auto"/>
        <w:left w:val="none" w:sz="0" w:space="0" w:color="auto"/>
        <w:bottom w:val="none" w:sz="0" w:space="0" w:color="auto"/>
        <w:right w:val="none" w:sz="0" w:space="0" w:color="auto"/>
      </w:divBdr>
      <w:divsChild>
        <w:div w:id="171577299">
          <w:marLeft w:val="0"/>
          <w:marRight w:val="0"/>
          <w:marTop w:val="0"/>
          <w:marBottom w:val="198"/>
          <w:divBdr>
            <w:top w:val="none" w:sz="0" w:space="0" w:color="auto"/>
            <w:left w:val="none" w:sz="0" w:space="0" w:color="auto"/>
            <w:bottom w:val="none" w:sz="0" w:space="0" w:color="auto"/>
            <w:right w:val="none" w:sz="0" w:space="0" w:color="auto"/>
          </w:divBdr>
        </w:div>
        <w:div w:id="420101502">
          <w:marLeft w:val="0"/>
          <w:marRight w:val="0"/>
          <w:marTop w:val="0"/>
          <w:marBottom w:val="198"/>
          <w:divBdr>
            <w:top w:val="none" w:sz="0" w:space="0" w:color="auto"/>
            <w:left w:val="none" w:sz="0" w:space="0" w:color="auto"/>
            <w:bottom w:val="none" w:sz="0" w:space="0" w:color="auto"/>
            <w:right w:val="none" w:sz="0" w:space="0" w:color="auto"/>
          </w:divBdr>
        </w:div>
        <w:div w:id="651983560">
          <w:marLeft w:val="0"/>
          <w:marRight w:val="0"/>
          <w:marTop w:val="0"/>
          <w:marBottom w:val="198"/>
          <w:divBdr>
            <w:top w:val="none" w:sz="0" w:space="0" w:color="auto"/>
            <w:left w:val="none" w:sz="0" w:space="0" w:color="auto"/>
            <w:bottom w:val="none" w:sz="0" w:space="0" w:color="auto"/>
            <w:right w:val="none" w:sz="0" w:space="0" w:color="auto"/>
          </w:divBdr>
        </w:div>
        <w:div w:id="800538669">
          <w:marLeft w:val="0"/>
          <w:marRight w:val="0"/>
          <w:marTop w:val="0"/>
          <w:marBottom w:val="198"/>
          <w:divBdr>
            <w:top w:val="none" w:sz="0" w:space="0" w:color="auto"/>
            <w:left w:val="none" w:sz="0" w:space="0" w:color="auto"/>
            <w:bottom w:val="none" w:sz="0" w:space="0" w:color="auto"/>
            <w:right w:val="none" w:sz="0" w:space="0" w:color="auto"/>
          </w:divBdr>
        </w:div>
        <w:div w:id="897204123">
          <w:marLeft w:val="0"/>
          <w:marRight w:val="0"/>
          <w:marTop w:val="0"/>
          <w:marBottom w:val="198"/>
          <w:divBdr>
            <w:top w:val="none" w:sz="0" w:space="0" w:color="auto"/>
            <w:left w:val="none" w:sz="0" w:space="0" w:color="auto"/>
            <w:bottom w:val="none" w:sz="0" w:space="0" w:color="auto"/>
            <w:right w:val="none" w:sz="0" w:space="0" w:color="auto"/>
          </w:divBdr>
        </w:div>
        <w:div w:id="901451496">
          <w:marLeft w:val="0"/>
          <w:marRight w:val="0"/>
          <w:marTop w:val="0"/>
          <w:marBottom w:val="198"/>
          <w:divBdr>
            <w:top w:val="none" w:sz="0" w:space="0" w:color="auto"/>
            <w:left w:val="none" w:sz="0" w:space="0" w:color="auto"/>
            <w:bottom w:val="none" w:sz="0" w:space="0" w:color="auto"/>
            <w:right w:val="none" w:sz="0" w:space="0" w:color="auto"/>
          </w:divBdr>
        </w:div>
        <w:div w:id="1796370047">
          <w:marLeft w:val="0"/>
          <w:marRight w:val="0"/>
          <w:marTop w:val="0"/>
          <w:marBottom w:val="198"/>
          <w:divBdr>
            <w:top w:val="none" w:sz="0" w:space="0" w:color="auto"/>
            <w:left w:val="none" w:sz="0" w:space="0" w:color="auto"/>
            <w:bottom w:val="none" w:sz="0" w:space="0" w:color="auto"/>
            <w:right w:val="none" w:sz="0" w:space="0" w:color="auto"/>
          </w:divBdr>
        </w:div>
        <w:div w:id="1827277339">
          <w:marLeft w:val="0"/>
          <w:marRight w:val="0"/>
          <w:marTop w:val="0"/>
          <w:marBottom w:val="198"/>
          <w:divBdr>
            <w:top w:val="none" w:sz="0" w:space="0" w:color="auto"/>
            <w:left w:val="none" w:sz="0" w:space="0" w:color="auto"/>
            <w:bottom w:val="none" w:sz="0" w:space="0" w:color="auto"/>
            <w:right w:val="none" w:sz="0" w:space="0" w:color="auto"/>
          </w:divBdr>
        </w:div>
      </w:divsChild>
    </w:div>
    <w:div w:id="1146357566">
      <w:bodyDiv w:val="1"/>
      <w:marLeft w:val="0"/>
      <w:marRight w:val="0"/>
      <w:marTop w:val="0"/>
      <w:marBottom w:val="0"/>
      <w:divBdr>
        <w:top w:val="none" w:sz="0" w:space="0" w:color="auto"/>
        <w:left w:val="none" w:sz="0" w:space="0" w:color="auto"/>
        <w:bottom w:val="none" w:sz="0" w:space="0" w:color="auto"/>
        <w:right w:val="none" w:sz="0" w:space="0" w:color="auto"/>
      </w:divBdr>
    </w:div>
    <w:div w:id="1165392713">
      <w:bodyDiv w:val="1"/>
      <w:marLeft w:val="0"/>
      <w:marRight w:val="0"/>
      <w:marTop w:val="0"/>
      <w:marBottom w:val="0"/>
      <w:divBdr>
        <w:top w:val="none" w:sz="0" w:space="0" w:color="auto"/>
        <w:left w:val="none" w:sz="0" w:space="0" w:color="auto"/>
        <w:bottom w:val="none" w:sz="0" w:space="0" w:color="auto"/>
        <w:right w:val="none" w:sz="0" w:space="0" w:color="auto"/>
      </w:divBdr>
    </w:div>
    <w:div w:id="1172380001">
      <w:bodyDiv w:val="1"/>
      <w:marLeft w:val="0"/>
      <w:marRight w:val="0"/>
      <w:marTop w:val="0"/>
      <w:marBottom w:val="0"/>
      <w:divBdr>
        <w:top w:val="none" w:sz="0" w:space="0" w:color="auto"/>
        <w:left w:val="none" w:sz="0" w:space="0" w:color="auto"/>
        <w:bottom w:val="none" w:sz="0" w:space="0" w:color="auto"/>
        <w:right w:val="none" w:sz="0" w:space="0" w:color="auto"/>
      </w:divBdr>
    </w:div>
    <w:div w:id="1180123620">
      <w:bodyDiv w:val="1"/>
      <w:marLeft w:val="0"/>
      <w:marRight w:val="0"/>
      <w:marTop w:val="0"/>
      <w:marBottom w:val="0"/>
      <w:divBdr>
        <w:top w:val="none" w:sz="0" w:space="0" w:color="auto"/>
        <w:left w:val="none" w:sz="0" w:space="0" w:color="auto"/>
        <w:bottom w:val="none" w:sz="0" w:space="0" w:color="auto"/>
        <w:right w:val="none" w:sz="0" w:space="0" w:color="auto"/>
      </w:divBdr>
    </w:div>
    <w:div w:id="1195508319">
      <w:bodyDiv w:val="1"/>
      <w:marLeft w:val="0"/>
      <w:marRight w:val="0"/>
      <w:marTop w:val="0"/>
      <w:marBottom w:val="0"/>
      <w:divBdr>
        <w:top w:val="none" w:sz="0" w:space="0" w:color="auto"/>
        <w:left w:val="none" w:sz="0" w:space="0" w:color="auto"/>
        <w:bottom w:val="none" w:sz="0" w:space="0" w:color="auto"/>
        <w:right w:val="none" w:sz="0" w:space="0" w:color="auto"/>
      </w:divBdr>
    </w:div>
    <w:div w:id="1207795241">
      <w:bodyDiv w:val="1"/>
      <w:marLeft w:val="0"/>
      <w:marRight w:val="0"/>
      <w:marTop w:val="0"/>
      <w:marBottom w:val="0"/>
      <w:divBdr>
        <w:top w:val="none" w:sz="0" w:space="0" w:color="auto"/>
        <w:left w:val="none" w:sz="0" w:space="0" w:color="auto"/>
        <w:bottom w:val="none" w:sz="0" w:space="0" w:color="auto"/>
        <w:right w:val="none" w:sz="0" w:space="0" w:color="auto"/>
      </w:divBdr>
      <w:divsChild>
        <w:div w:id="1140610443">
          <w:marLeft w:val="0"/>
          <w:marRight w:val="0"/>
          <w:marTop w:val="0"/>
          <w:marBottom w:val="0"/>
          <w:divBdr>
            <w:top w:val="none" w:sz="0" w:space="0" w:color="auto"/>
            <w:left w:val="none" w:sz="0" w:space="0" w:color="auto"/>
            <w:bottom w:val="none" w:sz="0" w:space="0" w:color="auto"/>
            <w:right w:val="none" w:sz="0" w:space="0" w:color="auto"/>
          </w:divBdr>
        </w:div>
        <w:div w:id="1732000164">
          <w:marLeft w:val="0"/>
          <w:marRight w:val="0"/>
          <w:marTop w:val="0"/>
          <w:marBottom w:val="0"/>
          <w:divBdr>
            <w:top w:val="none" w:sz="0" w:space="0" w:color="auto"/>
            <w:left w:val="none" w:sz="0" w:space="0" w:color="auto"/>
            <w:bottom w:val="none" w:sz="0" w:space="0" w:color="auto"/>
            <w:right w:val="none" w:sz="0" w:space="0" w:color="auto"/>
          </w:divBdr>
        </w:div>
        <w:div w:id="1823886845">
          <w:marLeft w:val="0"/>
          <w:marRight w:val="0"/>
          <w:marTop w:val="0"/>
          <w:marBottom w:val="0"/>
          <w:divBdr>
            <w:top w:val="none" w:sz="0" w:space="0" w:color="auto"/>
            <w:left w:val="none" w:sz="0" w:space="0" w:color="auto"/>
            <w:bottom w:val="none" w:sz="0" w:space="0" w:color="auto"/>
            <w:right w:val="none" w:sz="0" w:space="0" w:color="auto"/>
          </w:divBdr>
        </w:div>
        <w:div w:id="2018120193">
          <w:marLeft w:val="0"/>
          <w:marRight w:val="0"/>
          <w:marTop w:val="0"/>
          <w:marBottom w:val="0"/>
          <w:divBdr>
            <w:top w:val="none" w:sz="0" w:space="0" w:color="auto"/>
            <w:left w:val="none" w:sz="0" w:space="0" w:color="auto"/>
            <w:bottom w:val="none" w:sz="0" w:space="0" w:color="auto"/>
            <w:right w:val="none" w:sz="0" w:space="0" w:color="auto"/>
          </w:divBdr>
        </w:div>
        <w:div w:id="953511964">
          <w:marLeft w:val="0"/>
          <w:marRight w:val="0"/>
          <w:marTop w:val="0"/>
          <w:marBottom w:val="0"/>
          <w:divBdr>
            <w:top w:val="none" w:sz="0" w:space="0" w:color="auto"/>
            <w:left w:val="none" w:sz="0" w:space="0" w:color="auto"/>
            <w:bottom w:val="none" w:sz="0" w:space="0" w:color="auto"/>
            <w:right w:val="none" w:sz="0" w:space="0" w:color="auto"/>
          </w:divBdr>
        </w:div>
        <w:div w:id="2021808201">
          <w:marLeft w:val="0"/>
          <w:marRight w:val="0"/>
          <w:marTop w:val="0"/>
          <w:marBottom w:val="0"/>
          <w:divBdr>
            <w:top w:val="none" w:sz="0" w:space="0" w:color="auto"/>
            <w:left w:val="none" w:sz="0" w:space="0" w:color="auto"/>
            <w:bottom w:val="none" w:sz="0" w:space="0" w:color="auto"/>
            <w:right w:val="none" w:sz="0" w:space="0" w:color="auto"/>
          </w:divBdr>
        </w:div>
        <w:div w:id="220483414">
          <w:marLeft w:val="0"/>
          <w:marRight w:val="0"/>
          <w:marTop w:val="0"/>
          <w:marBottom w:val="0"/>
          <w:divBdr>
            <w:top w:val="none" w:sz="0" w:space="0" w:color="auto"/>
            <w:left w:val="none" w:sz="0" w:space="0" w:color="auto"/>
            <w:bottom w:val="none" w:sz="0" w:space="0" w:color="auto"/>
            <w:right w:val="none" w:sz="0" w:space="0" w:color="auto"/>
          </w:divBdr>
        </w:div>
        <w:div w:id="939722944">
          <w:marLeft w:val="0"/>
          <w:marRight w:val="0"/>
          <w:marTop w:val="0"/>
          <w:marBottom w:val="0"/>
          <w:divBdr>
            <w:top w:val="none" w:sz="0" w:space="0" w:color="auto"/>
            <w:left w:val="none" w:sz="0" w:space="0" w:color="auto"/>
            <w:bottom w:val="none" w:sz="0" w:space="0" w:color="auto"/>
            <w:right w:val="none" w:sz="0" w:space="0" w:color="auto"/>
          </w:divBdr>
        </w:div>
        <w:div w:id="799110882">
          <w:marLeft w:val="0"/>
          <w:marRight w:val="0"/>
          <w:marTop w:val="0"/>
          <w:marBottom w:val="0"/>
          <w:divBdr>
            <w:top w:val="none" w:sz="0" w:space="0" w:color="auto"/>
            <w:left w:val="none" w:sz="0" w:space="0" w:color="auto"/>
            <w:bottom w:val="none" w:sz="0" w:space="0" w:color="auto"/>
            <w:right w:val="none" w:sz="0" w:space="0" w:color="auto"/>
          </w:divBdr>
        </w:div>
        <w:div w:id="2016569278">
          <w:marLeft w:val="0"/>
          <w:marRight w:val="0"/>
          <w:marTop w:val="0"/>
          <w:marBottom w:val="0"/>
          <w:divBdr>
            <w:top w:val="none" w:sz="0" w:space="0" w:color="auto"/>
            <w:left w:val="none" w:sz="0" w:space="0" w:color="auto"/>
            <w:bottom w:val="none" w:sz="0" w:space="0" w:color="auto"/>
            <w:right w:val="none" w:sz="0" w:space="0" w:color="auto"/>
          </w:divBdr>
        </w:div>
        <w:div w:id="284044828">
          <w:marLeft w:val="0"/>
          <w:marRight w:val="0"/>
          <w:marTop w:val="0"/>
          <w:marBottom w:val="0"/>
          <w:divBdr>
            <w:top w:val="none" w:sz="0" w:space="0" w:color="auto"/>
            <w:left w:val="none" w:sz="0" w:space="0" w:color="auto"/>
            <w:bottom w:val="none" w:sz="0" w:space="0" w:color="auto"/>
            <w:right w:val="none" w:sz="0" w:space="0" w:color="auto"/>
          </w:divBdr>
        </w:div>
        <w:div w:id="1867938096">
          <w:marLeft w:val="0"/>
          <w:marRight w:val="0"/>
          <w:marTop w:val="0"/>
          <w:marBottom w:val="0"/>
          <w:divBdr>
            <w:top w:val="none" w:sz="0" w:space="0" w:color="auto"/>
            <w:left w:val="none" w:sz="0" w:space="0" w:color="auto"/>
            <w:bottom w:val="none" w:sz="0" w:space="0" w:color="auto"/>
            <w:right w:val="none" w:sz="0" w:space="0" w:color="auto"/>
          </w:divBdr>
        </w:div>
        <w:div w:id="1169558865">
          <w:marLeft w:val="0"/>
          <w:marRight w:val="0"/>
          <w:marTop w:val="0"/>
          <w:marBottom w:val="0"/>
          <w:divBdr>
            <w:top w:val="none" w:sz="0" w:space="0" w:color="auto"/>
            <w:left w:val="none" w:sz="0" w:space="0" w:color="auto"/>
            <w:bottom w:val="none" w:sz="0" w:space="0" w:color="auto"/>
            <w:right w:val="none" w:sz="0" w:space="0" w:color="auto"/>
          </w:divBdr>
        </w:div>
        <w:div w:id="1741096070">
          <w:marLeft w:val="0"/>
          <w:marRight w:val="0"/>
          <w:marTop w:val="0"/>
          <w:marBottom w:val="0"/>
          <w:divBdr>
            <w:top w:val="none" w:sz="0" w:space="0" w:color="auto"/>
            <w:left w:val="none" w:sz="0" w:space="0" w:color="auto"/>
            <w:bottom w:val="none" w:sz="0" w:space="0" w:color="auto"/>
            <w:right w:val="none" w:sz="0" w:space="0" w:color="auto"/>
          </w:divBdr>
        </w:div>
        <w:div w:id="294024863">
          <w:marLeft w:val="0"/>
          <w:marRight w:val="0"/>
          <w:marTop w:val="0"/>
          <w:marBottom w:val="0"/>
          <w:divBdr>
            <w:top w:val="none" w:sz="0" w:space="0" w:color="auto"/>
            <w:left w:val="none" w:sz="0" w:space="0" w:color="auto"/>
            <w:bottom w:val="none" w:sz="0" w:space="0" w:color="auto"/>
            <w:right w:val="none" w:sz="0" w:space="0" w:color="auto"/>
          </w:divBdr>
        </w:div>
        <w:div w:id="1409114469">
          <w:marLeft w:val="0"/>
          <w:marRight w:val="0"/>
          <w:marTop w:val="0"/>
          <w:marBottom w:val="0"/>
          <w:divBdr>
            <w:top w:val="none" w:sz="0" w:space="0" w:color="auto"/>
            <w:left w:val="none" w:sz="0" w:space="0" w:color="auto"/>
            <w:bottom w:val="none" w:sz="0" w:space="0" w:color="auto"/>
            <w:right w:val="none" w:sz="0" w:space="0" w:color="auto"/>
          </w:divBdr>
        </w:div>
        <w:div w:id="28267662">
          <w:marLeft w:val="0"/>
          <w:marRight w:val="0"/>
          <w:marTop w:val="0"/>
          <w:marBottom w:val="0"/>
          <w:divBdr>
            <w:top w:val="none" w:sz="0" w:space="0" w:color="auto"/>
            <w:left w:val="none" w:sz="0" w:space="0" w:color="auto"/>
            <w:bottom w:val="none" w:sz="0" w:space="0" w:color="auto"/>
            <w:right w:val="none" w:sz="0" w:space="0" w:color="auto"/>
          </w:divBdr>
        </w:div>
        <w:div w:id="1768690004">
          <w:marLeft w:val="0"/>
          <w:marRight w:val="0"/>
          <w:marTop w:val="0"/>
          <w:marBottom w:val="0"/>
          <w:divBdr>
            <w:top w:val="none" w:sz="0" w:space="0" w:color="auto"/>
            <w:left w:val="none" w:sz="0" w:space="0" w:color="auto"/>
            <w:bottom w:val="none" w:sz="0" w:space="0" w:color="auto"/>
            <w:right w:val="none" w:sz="0" w:space="0" w:color="auto"/>
          </w:divBdr>
        </w:div>
      </w:divsChild>
    </w:div>
    <w:div w:id="1208489879">
      <w:bodyDiv w:val="1"/>
      <w:marLeft w:val="0"/>
      <w:marRight w:val="0"/>
      <w:marTop w:val="0"/>
      <w:marBottom w:val="0"/>
      <w:divBdr>
        <w:top w:val="none" w:sz="0" w:space="0" w:color="auto"/>
        <w:left w:val="none" w:sz="0" w:space="0" w:color="auto"/>
        <w:bottom w:val="none" w:sz="0" w:space="0" w:color="auto"/>
        <w:right w:val="none" w:sz="0" w:space="0" w:color="auto"/>
      </w:divBdr>
    </w:div>
    <w:div w:id="1210916146">
      <w:bodyDiv w:val="1"/>
      <w:marLeft w:val="0"/>
      <w:marRight w:val="0"/>
      <w:marTop w:val="0"/>
      <w:marBottom w:val="0"/>
      <w:divBdr>
        <w:top w:val="none" w:sz="0" w:space="0" w:color="auto"/>
        <w:left w:val="none" w:sz="0" w:space="0" w:color="auto"/>
        <w:bottom w:val="none" w:sz="0" w:space="0" w:color="auto"/>
        <w:right w:val="none" w:sz="0" w:space="0" w:color="auto"/>
      </w:divBdr>
    </w:div>
    <w:div w:id="1228878899">
      <w:bodyDiv w:val="1"/>
      <w:marLeft w:val="0"/>
      <w:marRight w:val="0"/>
      <w:marTop w:val="0"/>
      <w:marBottom w:val="0"/>
      <w:divBdr>
        <w:top w:val="none" w:sz="0" w:space="0" w:color="auto"/>
        <w:left w:val="none" w:sz="0" w:space="0" w:color="auto"/>
        <w:bottom w:val="none" w:sz="0" w:space="0" w:color="auto"/>
        <w:right w:val="none" w:sz="0" w:space="0" w:color="auto"/>
      </w:divBdr>
    </w:div>
    <w:div w:id="1233082450">
      <w:bodyDiv w:val="1"/>
      <w:marLeft w:val="0"/>
      <w:marRight w:val="0"/>
      <w:marTop w:val="0"/>
      <w:marBottom w:val="0"/>
      <w:divBdr>
        <w:top w:val="none" w:sz="0" w:space="0" w:color="auto"/>
        <w:left w:val="none" w:sz="0" w:space="0" w:color="auto"/>
        <w:bottom w:val="none" w:sz="0" w:space="0" w:color="auto"/>
        <w:right w:val="none" w:sz="0" w:space="0" w:color="auto"/>
      </w:divBdr>
    </w:div>
    <w:div w:id="1241021874">
      <w:bodyDiv w:val="1"/>
      <w:marLeft w:val="0"/>
      <w:marRight w:val="0"/>
      <w:marTop w:val="0"/>
      <w:marBottom w:val="0"/>
      <w:divBdr>
        <w:top w:val="none" w:sz="0" w:space="0" w:color="auto"/>
        <w:left w:val="none" w:sz="0" w:space="0" w:color="auto"/>
        <w:bottom w:val="none" w:sz="0" w:space="0" w:color="auto"/>
        <w:right w:val="none" w:sz="0" w:space="0" w:color="auto"/>
      </w:divBdr>
    </w:div>
    <w:div w:id="1255241946">
      <w:bodyDiv w:val="1"/>
      <w:marLeft w:val="0"/>
      <w:marRight w:val="0"/>
      <w:marTop w:val="0"/>
      <w:marBottom w:val="0"/>
      <w:divBdr>
        <w:top w:val="none" w:sz="0" w:space="0" w:color="auto"/>
        <w:left w:val="none" w:sz="0" w:space="0" w:color="auto"/>
        <w:bottom w:val="none" w:sz="0" w:space="0" w:color="auto"/>
        <w:right w:val="none" w:sz="0" w:space="0" w:color="auto"/>
      </w:divBdr>
    </w:div>
    <w:div w:id="1264463036">
      <w:bodyDiv w:val="1"/>
      <w:marLeft w:val="0"/>
      <w:marRight w:val="0"/>
      <w:marTop w:val="0"/>
      <w:marBottom w:val="0"/>
      <w:divBdr>
        <w:top w:val="none" w:sz="0" w:space="0" w:color="auto"/>
        <w:left w:val="none" w:sz="0" w:space="0" w:color="auto"/>
        <w:bottom w:val="none" w:sz="0" w:space="0" w:color="auto"/>
        <w:right w:val="none" w:sz="0" w:space="0" w:color="auto"/>
      </w:divBdr>
    </w:div>
    <w:div w:id="1264802481">
      <w:bodyDiv w:val="1"/>
      <w:marLeft w:val="0"/>
      <w:marRight w:val="0"/>
      <w:marTop w:val="0"/>
      <w:marBottom w:val="0"/>
      <w:divBdr>
        <w:top w:val="none" w:sz="0" w:space="0" w:color="auto"/>
        <w:left w:val="none" w:sz="0" w:space="0" w:color="auto"/>
        <w:bottom w:val="none" w:sz="0" w:space="0" w:color="auto"/>
        <w:right w:val="none" w:sz="0" w:space="0" w:color="auto"/>
      </w:divBdr>
    </w:div>
    <w:div w:id="1276060465">
      <w:bodyDiv w:val="1"/>
      <w:marLeft w:val="0"/>
      <w:marRight w:val="0"/>
      <w:marTop w:val="0"/>
      <w:marBottom w:val="0"/>
      <w:divBdr>
        <w:top w:val="none" w:sz="0" w:space="0" w:color="auto"/>
        <w:left w:val="none" w:sz="0" w:space="0" w:color="auto"/>
        <w:bottom w:val="none" w:sz="0" w:space="0" w:color="auto"/>
        <w:right w:val="none" w:sz="0" w:space="0" w:color="auto"/>
      </w:divBdr>
    </w:div>
    <w:div w:id="1303848859">
      <w:bodyDiv w:val="1"/>
      <w:marLeft w:val="0"/>
      <w:marRight w:val="0"/>
      <w:marTop w:val="0"/>
      <w:marBottom w:val="0"/>
      <w:divBdr>
        <w:top w:val="none" w:sz="0" w:space="0" w:color="auto"/>
        <w:left w:val="none" w:sz="0" w:space="0" w:color="auto"/>
        <w:bottom w:val="none" w:sz="0" w:space="0" w:color="auto"/>
        <w:right w:val="none" w:sz="0" w:space="0" w:color="auto"/>
      </w:divBdr>
    </w:div>
    <w:div w:id="1316059409">
      <w:bodyDiv w:val="1"/>
      <w:marLeft w:val="0"/>
      <w:marRight w:val="0"/>
      <w:marTop w:val="0"/>
      <w:marBottom w:val="0"/>
      <w:divBdr>
        <w:top w:val="none" w:sz="0" w:space="0" w:color="auto"/>
        <w:left w:val="none" w:sz="0" w:space="0" w:color="auto"/>
        <w:bottom w:val="none" w:sz="0" w:space="0" w:color="auto"/>
        <w:right w:val="none" w:sz="0" w:space="0" w:color="auto"/>
      </w:divBdr>
    </w:div>
    <w:div w:id="1322002451">
      <w:bodyDiv w:val="1"/>
      <w:marLeft w:val="0"/>
      <w:marRight w:val="0"/>
      <w:marTop w:val="0"/>
      <w:marBottom w:val="0"/>
      <w:divBdr>
        <w:top w:val="none" w:sz="0" w:space="0" w:color="auto"/>
        <w:left w:val="none" w:sz="0" w:space="0" w:color="auto"/>
        <w:bottom w:val="none" w:sz="0" w:space="0" w:color="auto"/>
        <w:right w:val="none" w:sz="0" w:space="0" w:color="auto"/>
      </w:divBdr>
    </w:div>
    <w:div w:id="1326930237">
      <w:bodyDiv w:val="1"/>
      <w:marLeft w:val="0"/>
      <w:marRight w:val="0"/>
      <w:marTop w:val="0"/>
      <w:marBottom w:val="0"/>
      <w:divBdr>
        <w:top w:val="none" w:sz="0" w:space="0" w:color="auto"/>
        <w:left w:val="none" w:sz="0" w:space="0" w:color="auto"/>
        <w:bottom w:val="none" w:sz="0" w:space="0" w:color="auto"/>
        <w:right w:val="none" w:sz="0" w:space="0" w:color="auto"/>
      </w:divBdr>
    </w:div>
    <w:div w:id="1328940764">
      <w:bodyDiv w:val="1"/>
      <w:marLeft w:val="0"/>
      <w:marRight w:val="0"/>
      <w:marTop w:val="0"/>
      <w:marBottom w:val="0"/>
      <w:divBdr>
        <w:top w:val="none" w:sz="0" w:space="0" w:color="auto"/>
        <w:left w:val="none" w:sz="0" w:space="0" w:color="auto"/>
        <w:bottom w:val="none" w:sz="0" w:space="0" w:color="auto"/>
        <w:right w:val="none" w:sz="0" w:space="0" w:color="auto"/>
      </w:divBdr>
    </w:div>
    <w:div w:id="1335494578">
      <w:bodyDiv w:val="1"/>
      <w:marLeft w:val="0"/>
      <w:marRight w:val="0"/>
      <w:marTop w:val="0"/>
      <w:marBottom w:val="0"/>
      <w:divBdr>
        <w:top w:val="none" w:sz="0" w:space="0" w:color="auto"/>
        <w:left w:val="none" w:sz="0" w:space="0" w:color="auto"/>
        <w:bottom w:val="none" w:sz="0" w:space="0" w:color="auto"/>
        <w:right w:val="none" w:sz="0" w:space="0" w:color="auto"/>
      </w:divBdr>
    </w:div>
    <w:div w:id="1340427741">
      <w:bodyDiv w:val="1"/>
      <w:marLeft w:val="0"/>
      <w:marRight w:val="0"/>
      <w:marTop w:val="0"/>
      <w:marBottom w:val="0"/>
      <w:divBdr>
        <w:top w:val="none" w:sz="0" w:space="0" w:color="auto"/>
        <w:left w:val="none" w:sz="0" w:space="0" w:color="auto"/>
        <w:bottom w:val="none" w:sz="0" w:space="0" w:color="auto"/>
        <w:right w:val="none" w:sz="0" w:space="0" w:color="auto"/>
      </w:divBdr>
    </w:div>
    <w:div w:id="1346398069">
      <w:bodyDiv w:val="1"/>
      <w:marLeft w:val="0"/>
      <w:marRight w:val="0"/>
      <w:marTop w:val="0"/>
      <w:marBottom w:val="0"/>
      <w:divBdr>
        <w:top w:val="none" w:sz="0" w:space="0" w:color="auto"/>
        <w:left w:val="none" w:sz="0" w:space="0" w:color="auto"/>
        <w:bottom w:val="none" w:sz="0" w:space="0" w:color="auto"/>
        <w:right w:val="none" w:sz="0" w:space="0" w:color="auto"/>
      </w:divBdr>
    </w:div>
    <w:div w:id="1347244336">
      <w:bodyDiv w:val="1"/>
      <w:marLeft w:val="0"/>
      <w:marRight w:val="0"/>
      <w:marTop w:val="0"/>
      <w:marBottom w:val="0"/>
      <w:divBdr>
        <w:top w:val="none" w:sz="0" w:space="0" w:color="auto"/>
        <w:left w:val="none" w:sz="0" w:space="0" w:color="auto"/>
        <w:bottom w:val="none" w:sz="0" w:space="0" w:color="auto"/>
        <w:right w:val="none" w:sz="0" w:space="0" w:color="auto"/>
      </w:divBdr>
    </w:div>
    <w:div w:id="1364863183">
      <w:bodyDiv w:val="1"/>
      <w:marLeft w:val="0"/>
      <w:marRight w:val="0"/>
      <w:marTop w:val="0"/>
      <w:marBottom w:val="0"/>
      <w:divBdr>
        <w:top w:val="none" w:sz="0" w:space="0" w:color="auto"/>
        <w:left w:val="none" w:sz="0" w:space="0" w:color="auto"/>
        <w:bottom w:val="none" w:sz="0" w:space="0" w:color="auto"/>
        <w:right w:val="none" w:sz="0" w:space="0" w:color="auto"/>
      </w:divBdr>
    </w:div>
    <w:div w:id="1367561776">
      <w:bodyDiv w:val="1"/>
      <w:marLeft w:val="0"/>
      <w:marRight w:val="0"/>
      <w:marTop w:val="0"/>
      <w:marBottom w:val="0"/>
      <w:divBdr>
        <w:top w:val="none" w:sz="0" w:space="0" w:color="auto"/>
        <w:left w:val="none" w:sz="0" w:space="0" w:color="auto"/>
        <w:bottom w:val="none" w:sz="0" w:space="0" w:color="auto"/>
        <w:right w:val="none" w:sz="0" w:space="0" w:color="auto"/>
      </w:divBdr>
    </w:div>
    <w:div w:id="1370837440">
      <w:bodyDiv w:val="1"/>
      <w:marLeft w:val="0"/>
      <w:marRight w:val="0"/>
      <w:marTop w:val="0"/>
      <w:marBottom w:val="0"/>
      <w:divBdr>
        <w:top w:val="none" w:sz="0" w:space="0" w:color="auto"/>
        <w:left w:val="none" w:sz="0" w:space="0" w:color="auto"/>
        <w:bottom w:val="none" w:sz="0" w:space="0" w:color="auto"/>
        <w:right w:val="none" w:sz="0" w:space="0" w:color="auto"/>
      </w:divBdr>
    </w:div>
    <w:div w:id="1371491835">
      <w:bodyDiv w:val="1"/>
      <w:marLeft w:val="0"/>
      <w:marRight w:val="0"/>
      <w:marTop w:val="0"/>
      <w:marBottom w:val="0"/>
      <w:divBdr>
        <w:top w:val="none" w:sz="0" w:space="0" w:color="auto"/>
        <w:left w:val="none" w:sz="0" w:space="0" w:color="auto"/>
        <w:bottom w:val="none" w:sz="0" w:space="0" w:color="auto"/>
        <w:right w:val="none" w:sz="0" w:space="0" w:color="auto"/>
      </w:divBdr>
    </w:div>
    <w:div w:id="1395346919">
      <w:bodyDiv w:val="1"/>
      <w:marLeft w:val="0"/>
      <w:marRight w:val="0"/>
      <w:marTop w:val="0"/>
      <w:marBottom w:val="0"/>
      <w:divBdr>
        <w:top w:val="none" w:sz="0" w:space="0" w:color="auto"/>
        <w:left w:val="none" w:sz="0" w:space="0" w:color="auto"/>
        <w:bottom w:val="none" w:sz="0" w:space="0" w:color="auto"/>
        <w:right w:val="none" w:sz="0" w:space="0" w:color="auto"/>
      </w:divBdr>
    </w:div>
    <w:div w:id="1398167965">
      <w:bodyDiv w:val="1"/>
      <w:marLeft w:val="0"/>
      <w:marRight w:val="0"/>
      <w:marTop w:val="0"/>
      <w:marBottom w:val="0"/>
      <w:divBdr>
        <w:top w:val="none" w:sz="0" w:space="0" w:color="auto"/>
        <w:left w:val="none" w:sz="0" w:space="0" w:color="auto"/>
        <w:bottom w:val="none" w:sz="0" w:space="0" w:color="auto"/>
        <w:right w:val="none" w:sz="0" w:space="0" w:color="auto"/>
      </w:divBdr>
    </w:div>
    <w:div w:id="1398700361">
      <w:bodyDiv w:val="1"/>
      <w:marLeft w:val="0"/>
      <w:marRight w:val="0"/>
      <w:marTop w:val="0"/>
      <w:marBottom w:val="0"/>
      <w:divBdr>
        <w:top w:val="none" w:sz="0" w:space="0" w:color="auto"/>
        <w:left w:val="none" w:sz="0" w:space="0" w:color="auto"/>
        <w:bottom w:val="none" w:sz="0" w:space="0" w:color="auto"/>
        <w:right w:val="none" w:sz="0" w:space="0" w:color="auto"/>
      </w:divBdr>
    </w:div>
    <w:div w:id="1412503646">
      <w:bodyDiv w:val="1"/>
      <w:marLeft w:val="0"/>
      <w:marRight w:val="0"/>
      <w:marTop w:val="0"/>
      <w:marBottom w:val="0"/>
      <w:divBdr>
        <w:top w:val="none" w:sz="0" w:space="0" w:color="auto"/>
        <w:left w:val="none" w:sz="0" w:space="0" w:color="auto"/>
        <w:bottom w:val="none" w:sz="0" w:space="0" w:color="auto"/>
        <w:right w:val="none" w:sz="0" w:space="0" w:color="auto"/>
      </w:divBdr>
    </w:div>
    <w:div w:id="1425414940">
      <w:bodyDiv w:val="1"/>
      <w:marLeft w:val="0"/>
      <w:marRight w:val="0"/>
      <w:marTop w:val="0"/>
      <w:marBottom w:val="0"/>
      <w:divBdr>
        <w:top w:val="none" w:sz="0" w:space="0" w:color="auto"/>
        <w:left w:val="none" w:sz="0" w:space="0" w:color="auto"/>
        <w:bottom w:val="none" w:sz="0" w:space="0" w:color="auto"/>
        <w:right w:val="none" w:sz="0" w:space="0" w:color="auto"/>
      </w:divBdr>
    </w:div>
    <w:div w:id="1439108134">
      <w:bodyDiv w:val="1"/>
      <w:marLeft w:val="0"/>
      <w:marRight w:val="0"/>
      <w:marTop w:val="0"/>
      <w:marBottom w:val="0"/>
      <w:divBdr>
        <w:top w:val="none" w:sz="0" w:space="0" w:color="auto"/>
        <w:left w:val="none" w:sz="0" w:space="0" w:color="auto"/>
        <w:bottom w:val="none" w:sz="0" w:space="0" w:color="auto"/>
        <w:right w:val="none" w:sz="0" w:space="0" w:color="auto"/>
      </w:divBdr>
    </w:div>
    <w:div w:id="1441336279">
      <w:bodyDiv w:val="1"/>
      <w:marLeft w:val="0"/>
      <w:marRight w:val="0"/>
      <w:marTop w:val="0"/>
      <w:marBottom w:val="0"/>
      <w:divBdr>
        <w:top w:val="none" w:sz="0" w:space="0" w:color="auto"/>
        <w:left w:val="none" w:sz="0" w:space="0" w:color="auto"/>
        <w:bottom w:val="none" w:sz="0" w:space="0" w:color="auto"/>
        <w:right w:val="none" w:sz="0" w:space="0" w:color="auto"/>
      </w:divBdr>
    </w:div>
    <w:div w:id="1441604982">
      <w:bodyDiv w:val="1"/>
      <w:marLeft w:val="0"/>
      <w:marRight w:val="0"/>
      <w:marTop w:val="0"/>
      <w:marBottom w:val="0"/>
      <w:divBdr>
        <w:top w:val="none" w:sz="0" w:space="0" w:color="auto"/>
        <w:left w:val="none" w:sz="0" w:space="0" w:color="auto"/>
        <w:bottom w:val="none" w:sz="0" w:space="0" w:color="auto"/>
        <w:right w:val="none" w:sz="0" w:space="0" w:color="auto"/>
      </w:divBdr>
    </w:div>
    <w:div w:id="1446077666">
      <w:bodyDiv w:val="1"/>
      <w:marLeft w:val="0"/>
      <w:marRight w:val="0"/>
      <w:marTop w:val="0"/>
      <w:marBottom w:val="0"/>
      <w:divBdr>
        <w:top w:val="none" w:sz="0" w:space="0" w:color="auto"/>
        <w:left w:val="none" w:sz="0" w:space="0" w:color="auto"/>
        <w:bottom w:val="none" w:sz="0" w:space="0" w:color="auto"/>
        <w:right w:val="none" w:sz="0" w:space="0" w:color="auto"/>
      </w:divBdr>
    </w:div>
    <w:div w:id="1449592750">
      <w:bodyDiv w:val="1"/>
      <w:marLeft w:val="0"/>
      <w:marRight w:val="0"/>
      <w:marTop w:val="0"/>
      <w:marBottom w:val="0"/>
      <w:divBdr>
        <w:top w:val="none" w:sz="0" w:space="0" w:color="auto"/>
        <w:left w:val="none" w:sz="0" w:space="0" w:color="auto"/>
        <w:bottom w:val="none" w:sz="0" w:space="0" w:color="auto"/>
        <w:right w:val="none" w:sz="0" w:space="0" w:color="auto"/>
      </w:divBdr>
    </w:div>
    <w:div w:id="1454052272">
      <w:bodyDiv w:val="1"/>
      <w:marLeft w:val="0"/>
      <w:marRight w:val="0"/>
      <w:marTop w:val="0"/>
      <w:marBottom w:val="0"/>
      <w:divBdr>
        <w:top w:val="none" w:sz="0" w:space="0" w:color="auto"/>
        <w:left w:val="none" w:sz="0" w:space="0" w:color="auto"/>
        <w:bottom w:val="none" w:sz="0" w:space="0" w:color="auto"/>
        <w:right w:val="none" w:sz="0" w:space="0" w:color="auto"/>
      </w:divBdr>
    </w:div>
    <w:div w:id="1471559779">
      <w:bodyDiv w:val="1"/>
      <w:marLeft w:val="0"/>
      <w:marRight w:val="0"/>
      <w:marTop w:val="0"/>
      <w:marBottom w:val="0"/>
      <w:divBdr>
        <w:top w:val="none" w:sz="0" w:space="0" w:color="auto"/>
        <w:left w:val="none" w:sz="0" w:space="0" w:color="auto"/>
        <w:bottom w:val="none" w:sz="0" w:space="0" w:color="auto"/>
        <w:right w:val="none" w:sz="0" w:space="0" w:color="auto"/>
      </w:divBdr>
    </w:div>
    <w:div w:id="1494876703">
      <w:bodyDiv w:val="1"/>
      <w:marLeft w:val="0"/>
      <w:marRight w:val="0"/>
      <w:marTop w:val="0"/>
      <w:marBottom w:val="0"/>
      <w:divBdr>
        <w:top w:val="none" w:sz="0" w:space="0" w:color="auto"/>
        <w:left w:val="none" w:sz="0" w:space="0" w:color="auto"/>
        <w:bottom w:val="none" w:sz="0" w:space="0" w:color="auto"/>
        <w:right w:val="none" w:sz="0" w:space="0" w:color="auto"/>
      </w:divBdr>
    </w:div>
    <w:div w:id="1498693108">
      <w:bodyDiv w:val="1"/>
      <w:marLeft w:val="0"/>
      <w:marRight w:val="0"/>
      <w:marTop w:val="0"/>
      <w:marBottom w:val="0"/>
      <w:divBdr>
        <w:top w:val="none" w:sz="0" w:space="0" w:color="auto"/>
        <w:left w:val="none" w:sz="0" w:space="0" w:color="auto"/>
        <w:bottom w:val="none" w:sz="0" w:space="0" w:color="auto"/>
        <w:right w:val="none" w:sz="0" w:space="0" w:color="auto"/>
      </w:divBdr>
    </w:div>
    <w:div w:id="1502236929">
      <w:bodyDiv w:val="1"/>
      <w:marLeft w:val="0"/>
      <w:marRight w:val="0"/>
      <w:marTop w:val="0"/>
      <w:marBottom w:val="0"/>
      <w:divBdr>
        <w:top w:val="none" w:sz="0" w:space="0" w:color="auto"/>
        <w:left w:val="none" w:sz="0" w:space="0" w:color="auto"/>
        <w:bottom w:val="none" w:sz="0" w:space="0" w:color="auto"/>
        <w:right w:val="none" w:sz="0" w:space="0" w:color="auto"/>
      </w:divBdr>
      <w:divsChild>
        <w:div w:id="1967655540">
          <w:marLeft w:val="0"/>
          <w:marRight w:val="0"/>
          <w:marTop w:val="0"/>
          <w:marBottom w:val="0"/>
          <w:divBdr>
            <w:top w:val="none" w:sz="0" w:space="0" w:color="auto"/>
            <w:left w:val="none" w:sz="0" w:space="0" w:color="auto"/>
            <w:bottom w:val="none" w:sz="0" w:space="0" w:color="auto"/>
            <w:right w:val="none" w:sz="0" w:space="0" w:color="auto"/>
          </w:divBdr>
        </w:div>
        <w:div w:id="455611657">
          <w:marLeft w:val="0"/>
          <w:marRight w:val="0"/>
          <w:marTop w:val="0"/>
          <w:marBottom w:val="0"/>
          <w:divBdr>
            <w:top w:val="none" w:sz="0" w:space="0" w:color="auto"/>
            <w:left w:val="none" w:sz="0" w:space="0" w:color="auto"/>
            <w:bottom w:val="none" w:sz="0" w:space="0" w:color="auto"/>
            <w:right w:val="none" w:sz="0" w:space="0" w:color="auto"/>
          </w:divBdr>
        </w:div>
        <w:div w:id="78447114">
          <w:marLeft w:val="0"/>
          <w:marRight w:val="0"/>
          <w:marTop w:val="0"/>
          <w:marBottom w:val="0"/>
          <w:divBdr>
            <w:top w:val="none" w:sz="0" w:space="0" w:color="auto"/>
            <w:left w:val="none" w:sz="0" w:space="0" w:color="auto"/>
            <w:bottom w:val="none" w:sz="0" w:space="0" w:color="auto"/>
            <w:right w:val="none" w:sz="0" w:space="0" w:color="auto"/>
          </w:divBdr>
        </w:div>
        <w:div w:id="1132796347">
          <w:marLeft w:val="0"/>
          <w:marRight w:val="0"/>
          <w:marTop w:val="0"/>
          <w:marBottom w:val="0"/>
          <w:divBdr>
            <w:top w:val="none" w:sz="0" w:space="0" w:color="auto"/>
            <w:left w:val="none" w:sz="0" w:space="0" w:color="auto"/>
            <w:bottom w:val="none" w:sz="0" w:space="0" w:color="auto"/>
            <w:right w:val="none" w:sz="0" w:space="0" w:color="auto"/>
          </w:divBdr>
        </w:div>
        <w:div w:id="619646321">
          <w:marLeft w:val="0"/>
          <w:marRight w:val="0"/>
          <w:marTop w:val="0"/>
          <w:marBottom w:val="0"/>
          <w:divBdr>
            <w:top w:val="none" w:sz="0" w:space="0" w:color="auto"/>
            <w:left w:val="none" w:sz="0" w:space="0" w:color="auto"/>
            <w:bottom w:val="none" w:sz="0" w:space="0" w:color="auto"/>
            <w:right w:val="none" w:sz="0" w:space="0" w:color="auto"/>
          </w:divBdr>
        </w:div>
        <w:div w:id="1027364055">
          <w:marLeft w:val="0"/>
          <w:marRight w:val="0"/>
          <w:marTop w:val="0"/>
          <w:marBottom w:val="0"/>
          <w:divBdr>
            <w:top w:val="none" w:sz="0" w:space="0" w:color="auto"/>
            <w:left w:val="none" w:sz="0" w:space="0" w:color="auto"/>
            <w:bottom w:val="none" w:sz="0" w:space="0" w:color="auto"/>
            <w:right w:val="none" w:sz="0" w:space="0" w:color="auto"/>
          </w:divBdr>
        </w:div>
      </w:divsChild>
    </w:div>
    <w:div w:id="1518038188">
      <w:bodyDiv w:val="1"/>
      <w:marLeft w:val="0"/>
      <w:marRight w:val="0"/>
      <w:marTop w:val="0"/>
      <w:marBottom w:val="0"/>
      <w:divBdr>
        <w:top w:val="none" w:sz="0" w:space="0" w:color="auto"/>
        <w:left w:val="none" w:sz="0" w:space="0" w:color="auto"/>
        <w:bottom w:val="none" w:sz="0" w:space="0" w:color="auto"/>
        <w:right w:val="none" w:sz="0" w:space="0" w:color="auto"/>
      </w:divBdr>
    </w:div>
    <w:div w:id="1523202326">
      <w:bodyDiv w:val="1"/>
      <w:marLeft w:val="0"/>
      <w:marRight w:val="0"/>
      <w:marTop w:val="0"/>
      <w:marBottom w:val="0"/>
      <w:divBdr>
        <w:top w:val="none" w:sz="0" w:space="0" w:color="auto"/>
        <w:left w:val="none" w:sz="0" w:space="0" w:color="auto"/>
        <w:bottom w:val="none" w:sz="0" w:space="0" w:color="auto"/>
        <w:right w:val="none" w:sz="0" w:space="0" w:color="auto"/>
      </w:divBdr>
    </w:div>
    <w:div w:id="1541894385">
      <w:bodyDiv w:val="1"/>
      <w:marLeft w:val="0"/>
      <w:marRight w:val="0"/>
      <w:marTop w:val="0"/>
      <w:marBottom w:val="0"/>
      <w:divBdr>
        <w:top w:val="none" w:sz="0" w:space="0" w:color="auto"/>
        <w:left w:val="none" w:sz="0" w:space="0" w:color="auto"/>
        <w:bottom w:val="none" w:sz="0" w:space="0" w:color="auto"/>
        <w:right w:val="none" w:sz="0" w:space="0" w:color="auto"/>
      </w:divBdr>
    </w:div>
    <w:div w:id="1544252971">
      <w:bodyDiv w:val="1"/>
      <w:marLeft w:val="0"/>
      <w:marRight w:val="0"/>
      <w:marTop w:val="0"/>
      <w:marBottom w:val="0"/>
      <w:divBdr>
        <w:top w:val="none" w:sz="0" w:space="0" w:color="auto"/>
        <w:left w:val="none" w:sz="0" w:space="0" w:color="auto"/>
        <w:bottom w:val="none" w:sz="0" w:space="0" w:color="auto"/>
        <w:right w:val="none" w:sz="0" w:space="0" w:color="auto"/>
      </w:divBdr>
    </w:div>
    <w:div w:id="1556745177">
      <w:bodyDiv w:val="1"/>
      <w:marLeft w:val="0"/>
      <w:marRight w:val="0"/>
      <w:marTop w:val="0"/>
      <w:marBottom w:val="0"/>
      <w:divBdr>
        <w:top w:val="none" w:sz="0" w:space="0" w:color="auto"/>
        <w:left w:val="none" w:sz="0" w:space="0" w:color="auto"/>
        <w:bottom w:val="none" w:sz="0" w:space="0" w:color="auto"/>
        <w:right w:val="none" w:sz="0" w:space="0" w:color="auto"/>
      </w:divBdr>
    </w:div>
    <w:div w:id="1556814485">
      <w:bodyDiv w:val="1"/>
      <w:marLeft w:val="0"/>
      <w:marRight w:val="0"/>
      <w:marTop w:val="0"/>
      <w:marBottom w:val="0"/>
      <w:divBdr>
        <w:top w:val="none" w:sz="0" w:space="0" w:color="auto"/>
        <w:left w:val="none" w:sz="0" w:space="0" w:color="auto"/>
        <w:bottom w:val="none" w:sz="0" w:space="0" w:color="auto"/>
        <w:right w:val="none" w:sz="0" w:space="0" w:color="auto"/>
      </w:divBdr>
    </w:div>
    <w:div w:id="1573082619">
      <w:bodyDiv w:val="1"/>
      <w:marLeft w:val="0"/>
      <w:marRight w:val="0"/>
      <w:marTop w:val="0"/>
      <w:marBottom w:val="0"/>
      <w:divBdr>
        <w:top w:val="none" w:sz="0" w:space="0" w:color="auto"/>
        <w:left w:val="none" w:sz="0" w:space="0" w:color="auto"/>
        <w:bottom w:val="none" w:sz="0" w:space="0" w:color="auto"/>
        <w:right w:val="none" w:sz="0" w:space="0" w:color="auto"/>
      </w:divBdr>
    </w:div>
    <w:div w:id="1587762131">
      <w:bodyDiv w:val="1"/>
      <w:marLeft w:val="0"/>
      <w:marRight w:val="0"/>
      <w:marTop w:val="0"/>
      <w:marBottom w:val="0"/>
      <w:divBdr>
        <w:top w:val="none" w:sz="0" w:space="0" w:color="auto"/>
        <w:left w:val="none" w:sz="0" w:space="0" w:color="auto"/>
        <w:bottom w:val="none" w:sz="0" w:space="0" w:color="auto"/>
        <w:right w:val="none" w:sz="0" w:space="0" w:color="auto"/>
      </w:divBdr>
    </w:div>
    <w:div w:id="1598978494">
      <w:bodyDiv w:val="1"/>
      <w:marLeft w:val="0"/>
      <w:marRight w:val="0"/>
      <w:marTop w:val="0"/>
      <w:marBottom w:val="0"/>
      <w:divBdr>
        <w:top w:val="none" w:sz="0" w:space="0" w:color="auto"/>
        <w:left w:val="none" w:sz="0" w:space="0" w:color="auto"/>
        <w:bottom w:val="none" w:sz="0" w:space="0" w:color="auto"/>
        <w:right w:val="none" w:sz="0" w:space="0" w:color="auto"/>
      </w:divBdr>
    </w:div>
    <w:div w:id="1599755865">
      <w:bodyDiv w:val="1"/>
      <w:marLeft w:val="0"/>
      <w:marRight w:val="0"/>
      <w:marTop w:val="0"/>
      <w:marBottom w:val="0"/>
      <w:divBdr>
        <w:top w:val="none" w:sz="0" w:space="0" w:color="auto"/>
        <w:left w:val="none" w:sz="0" w:space="0" w:color="auto"/>
        <w:bottom w:val="none" w:sz="0" w:space="0" w:color="auto"/>
        <w:right w:val="none" w:sz="0" w:space="0" w:color="auto"/>
      </w:divBdr>
    </w:div>
    <w:div w:id="1603493236">
      <w:bodyDiv w:val="1"/>
      <w:marLeft w:val="0"/>
      <w:marRight w:val="0"/>
      <w:marTop w:val="0"/>
      <w:marBottom w:val="0"/>
      <w:divBdr>
        <w:top w:val="none" w:sz="0" w:space="0" w:color="auto"/>
        <w:left w:val="none" w:sz="0" w:space="0" w:color="auto"/>
        <w:bottom w:val="none" w:sz="0" w:space="0" w:color="auto"/>
        <w:right w:val="none" w:sz="0" w:space="0" w:color="auto"/>
      </w:divBdr>
    </w:div>
    <w:div w:id="1611740331">
      <w:bodyDiv w:val="1"/>
      <w:marLeft w:val="0"/>
      <w:marRight w:val="0"/>
      <w:marTop w:val="0"/>
      <w:marBottom w:val="0"/>
      <w:divBdr>
        <w:top w:val="none" w:sz="0" w:space="0" w:color="auto"/>
        <w:left w:val="none" w:sz="0" w:space="0" w:color="auto"/>
        <w:bottom w:val="none" w:sz="0" w:space="0" w:color="auto"/>
        <w:right w:val="none" w:sz="0" w:space="0" w:color="auto"/>
      </w:divBdr>
    </w:div>
    <w:div w:id="1613592858">
      <w:bodyDiv w:val="1"/>
      <w:marLeft w:val="0"/>
      <w:marRight w:val="0"/>
      <w:marTop w:val="0"/>
      <w:marBottom w:val="0"/>
      <w:divBdr>
        <w:top w:val="none" w:sz="0" w:space="0" w:color="auto"/>
        <w:left w:val="none" w:sz="0" w:space="0" w:color="auto"/>
        <w:bottom w:val="none" w:sz="0" w:space="0" w:color="auto"/>
        <w:right w:val="none" w:sz="0" w:space="0" w:color="auto"/>
      </w:divBdr>
    </w:div>
    <w:div w:id="1681666028">
      <w:bodyDiv w:val="1"/>
      <w:marLeft w:val="0"/>
      <w:marRight w:val="0"/>
      <w:marTop w:val="0"/>
      <w:marBottom w:val="0"/>
      <w:divBdr>
        <w:top w:val="none" w:sz="0" w:space="0" w:color="auto"/>
        <w:left w:val="none" w:sz="0" w:space="0" w:color="auto"/>
        <w:bottom w:val="none" w:sz="0" w:space="0" w:color="auto"/>
        <w:right w:val="none" w:sz="0" w:space="0" w:color="auto"/>
      </w:divBdr>
    </w:div>
    <w:div w:id="1721244436">
      <w:bodyDiv w:val="1"/>
      <w:marLeft w:val="0"/>
      <w:marRight w:val="0"/>
      <w:marTop w:val="0"/>
      <w:marBottom w:val="0"/>
      <w:divBdr>
        <w:top w:val="none" w:sz="0" w:space="0" w:color="auto"/>
        <w:left w:val="none" w:sz="0" w:space="0" w:color="auto"/>
        <w:bottom w:val="none" w:sz="0" w:space="0" w:color="auto"/>
        <w:right w:val="none" w:sz="0" w:space="0" w:color="auto"/>
      </w:divBdr>
    </w:div>
    <w:div w:id="1725523920">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44137461">
      <w:bodyDiv w:val="1"/>
      <w:marLeft w:val="0"/>
      <w:marRight w:val="0"/>
      <w:marTop w:val="0"/>
      <w:marBottom w:val="0"/>
      <w:divBdr>
        <w:top w:val="none" w:sz="0" w:space="0" w:color="auto"/>
        <w:left w:val="none" w:sz="0" w:space="0" w:color="auto"/>
        <w:bottom w:val="none" w:sz="0" w:space="0" w:color="auto"/>
        <w:right w:val="none" w:sz="0" w:space="0" w:color="auto"/>
      </w:divBdr>
    </w:div>
    <w:div w:id="1752434752">
      <w:bodyDiv w:val="1"/>
      <w:marLeft w:val="0"/>
      <w:marRight w:val="0"/>
      <w:marTop w:val="0"/>
      <w:marBottom w:val="0"/>
      <w:divBdr>
        <w:top w:val="none" w:sz="0" w:space="0" w:color="auto"/>
        <w:left w:val="none" w:sz="0" w:space="0" w:color="auto"/>
        <w:bottom w:val="none" w:sz="0" w:space="0" w:color="auto"/>
        <w:right w:val="none" w:sz="0" w:space="0" w:color="auto"/>
      </w:divBdr>
    </w:div>
    <w:div w:id="1776055582">
      <w:bodyDiv w:val="1"/>
      <w:marLeft w:val="0"/>
      <w:marRight w:val="0"/>
      <w:marTop w:val="0"/>
      <w:marBottom w:val="0"/>
      <w:divBdr>
        <w:top w:val="none" w:sz="0" w:space="0" w:color="auto"/>
        <w:left w:val="none" w:sz="0" w:space="0" w:color="auto"/>
        <w:bottom w:val="none" w:sz="0" w:space="0" w:color="auto"/>
        <w:right w:val="none" w:sz="0" w:space="0" w:color="auto"/>
      </w:divBdr>
    </w:div>
    <w:div w:id="1777016356">
      <w:bodyDiv w:val="1"/>
      <w:marLeft w:val="0"/>
      <w:marRight w:val="0"/>
      <w:marTop w:val="0"/>
      <w:marBottom w:val="0"/>
      <w:divBdr>
        <w:top w:val="none" w:sz="0" w:space="0" w:color="auto"/>
        <w:left w:val="none" w:sz="0" w:space="0" w:color="auto"/>
        <w:bottom w:val="none" w:sz="0" w:space="0" w:color="auto"/>
        <w:right w:val="none" w:sz="0" w:space="0" w:color="auto"/>
      </w:divBdr>
    </w:div>
    <w:div w:id="1790277293">
      <w:bodyDiv w:val="1"/>
      <w:marLeft w:val="0"/>
      <w:marRight w:val="0"/>
      <w:marTop w:val="0"/>
      <w:marBottom w:val="0"/>
      <w:divBdr>
        <w:top w:val="none" w:sz="0" w:space="0" w:color="auto"/>
        <w:left w:val="none" w:sz="0" w:space="0" w:color="auto"/>
        <w:bottom w:val="none" w:sz="0" w:space="0" w:color="auto"/>
        <w:right w:val="none" w:sz="0" w:space="0" w:color="auto"/>
      </w:divBdr>
    </w:div>
    <w:div w:id="1790472656">
      <w:bodyDiv w:val="1"/>
      <w:marLeft w:val="0"/>
      <w:marRight w:val="0"/>
      <w:marTop w:val="0"/>
      <w:marBottom w:val="0"/>
      <w:divBdr>
        <w:top w:val="none" w:sz="0" w:space="0" w:color="auto"/>
        <w:left w:val="none" w:sz="0" w:space="0" w:color="auto"/>
        <w:bottom w:val="none" w:sz="0" w:space="0" w:color="auto"/>
        <w:right w:val="none" w:sz="0" w:space="0" w:color="auto"/>
      </w:divBdr>
    </w:div>
    <w:div w:id="1797599734">
      <w:bodyDiv w:val="1"/>
      <w:marLeft w:val="0"/>
      <w:marRight w:val="0"/>
      <w:marTop w:val="0"/>
      <w:marBottom w:val="0"/>
      <w:divBdr>
        <w:top w:val="none" w:sz="0" w:space="0" w:color="auto"/>
        <w:left w:val="none" w:sz="0" w:space="0" w:color="auto"/>
        <w:bottom w:val="none" w:sz="0" w:space="0" w:color="auto"/>
        <w:right w:val="none" w:sz="0" w:space="0" w:color="auto"/>
      </w:divBdr>
    </w:div>
    <w:div w:id="1798257423">
      <w:bodyDiv w:val="1"/>
      <w:marLeft w:val="0"/>
      <w:marRight w:val="0"/>
      <w:marTop w:val="0"/>
      <w:marBottom w:val="0"/>
      <w:divBdr>
        <w:top w:val="none" w:sz="0" w:space="0" w:color="auto"/>
        <w:left w:val="none" w:sz="0" w:space="0" w:color="auto"/>
        <w:bottom w:val="none" w:sz="0" w:space="0" w:color="auto"/>
        <w:right w:val="none" w:sz="0" w:space="0" w:color="auto"/>
      </w:divBdr>
    </w:div>
    <w:div w:id="1799755829">
      <w:bodyDiv w:val="1"/>
      <w:marLeft w:val="0"/>
      <w:marRight w:val="0"/>
      <w:marTop w:val="0"/>
      <w:marBottom w:val="0"/>
      <w:divBdr>
        <w:top w:val="none" w:sz="0" w:space="0" w:color="auto"/>
        <w:left w:val="none" w:sz="0" w:space="0" w:color="auto"/>
        <w:bottom w:val="none" w:sz="0" w:space="0" w:color="auto"/>
        <w:right w:val="none" w:sz="0" w:space="0" w:color="auto"/>
      </w:divBdr>
    </w:div>
    <w:div w:id="1809205184">
      <w:bodyDiv w:val="1"/>
      <w:marLeft w:val="0"/>
      <w:marRight w:val="0"/>
      <w:marTop w:val="0"/>
      <w:marBottom w:val="0"/>
      <w:divBdr>
        <w:top w:val="none" w:sz="0" w:space="0" w:color="auto"/>
        <w:left w:val="none" w:sz="0" w:space="0" w:color="auto"/>
        <w:bottom w:val="none" w:sz="0" w:space="0" w:color="auto"/>
        <w:right w:val="none" w:sz="0" w:space="0" w:color="auto"/>
      </w:divBdr>
    </w:div>
    <w:div w:id="1817912502">
      <w:bodyDiv w:val="1"/>
      <w:marLeft w:val="0"/>
      <w:marRight w:val="0"/>
      <w:marTop w:val="0"/>
      <w:marBottom w:val="0"/>
      <w:divBdr>
        <w:top w:val="none" w:sz="0" w:space="0" w:color="auto"/>
        <w:left w:val="none" w:sz="0" w:space="0" w:color="auto"/>
        <w:bottom w:val="none" w:sz="0" w:space="0" w:color="auto"/>
        <w:right w:val="none" w:sz="0" w:space="0" w:color="auto"/>
      </w:divBdr>
    </w:div>
    <w:div w:id="1846240861">
      <w:bodyDiv w:val="1"/>
      <w:marLeft w:val="0"/>
      <w:marRight w:val="0"/>
      <w:marTop w:val="0"/>
      <w:marBottom w:val="0"/>
      <w:divBdr>
        <w:top w:val="none" w:sz="0" w:space="0" w:color="auto"/>
        <w:left w:val="none" w:sz="0" w:space="0" w:color="auto"/>
        <w:bottom w:val="none" w:sz="0" w:space="0" w:color="auto"/>
        <w:right w:val="none" w:sz="0" w:space="0" w:color="auto"/>
      </w:divBdr>
    </w:div>
    <w:div w:id="1850288953">
      <w:bodyDiv w:val="1"/>
      <w:marLeft w:val="0"/>
      <w:marRight w:val="0"/>
      <w:marTop w:val="0"/>
      <w:marBottom w:val="0"/>
      <w:divBdr>
        <w:top w:val="none" w:sz="0" w:space="0" w:color="auto"/>
        <w:left w:val="none" w:sz="0" w:space="0" w:color="auto"/>
        <w:bottom w:val="none" w:sz="0" w:space="0" w:color="auto"/>
        <w:right w:val="none" w:sz="0" w:space="0" w:color="auto"/>
      </w:divBdr>
    </w:div>
    <w:div w:id="1871721715">
      <w:bodyDiv w:val="1"/>
      <w:marLeft w:val="0"/>
      <w:marRight w:val="0"/>
      <w:marTop w:val="0"/>
      <w:marBottom w:val="0"/>
      <w:divBdr>
        <w:top w:val="none" w:sz="0" w:space="0" w:color="auto"/>
        <w:left w:val="none" w:sz="0" w:space="0" w:color="auto"/>
        <w:bottom w:val="none" w:sz="0" w:space="0" w:color="auto"/>
        <w:right w:val="none" w:sz="0" w:space="0" w:color="auto"/>
      </w:divBdr>
    </w:div>
    <w:div w:id="1880898539">
      <w:bodyDiv w:val="1"/>
      <w:marLeft w:val="0"/>
      <w:marRight w:val="0"/>
      <w:marTop w:val="0"/>
      <w:marBottom w:val="0"/>
      <w:divBdr>
        <w:top w:val="none" w:sz="0" w:space="0" w:color="auto"/>
        <w:left w:val="none" w:sz="0" w:space="0" w:color="auto"/>
        <w:bottom w:val="none" w:sz="0" w:space="0" w:color="auto"/>
        <w:right w:val="none" w:sz="0" w:space="0" w:color="auto"/>
      </w:divBdr>
    </w:div>
    <w:div w:id="1886867605">
      <w:bodyDiv w:val="1"/>
      <w:marLeft w:val="0"/>
      <w:marRight w:val="0"/>
      <w:marTop w:val="0"/>
      <w:marBottom w:val="0"/>
      <w:divBdr>
        <w:top w:val="none" w:sz="0" w:space="0" w:color="auto"/>
        <w:left w:val="none" w:sz="0" w:space="0" w:color="auto"/>
        <w:bottom w:val="none" w:sz="0" w:space="0" w:color="auto"/>
        <w:right w:val="none" w:sz="0" w:space="0" w:color="auto"/>
      </w:divBdr>
    </w:div>
    <w:div w:id="1897550830">
      <w:bodyDiv w:val="1"/>
      <w:marLeft w:val="0"/>
      <w:marRight w:val="0"/>
      <w:marTop w:val="0"/>
      <w:marBottom w:val="0"/>
      <w:divBdr>
        <w:top w:val="none" w:sz="0" w:space="0" w:color="auto"/>
        <w:left w:val="none" w:sz="0" w:space="0" w:color="auto"/>
        <w:bottom w:val="none" w:sz="0" w:space="0" w:color="auto"/>
        <w:right w:val="none" w:sz="0" w:space="0" w:color="auto"/>
      </w:divBdr>
    </w:div>
    <w:div w:id="1899168470">
      <w:bodyDiv w:val="1"/>
      <w:marLeft w:val="0"/>
      <w:marRight w:val="0"/>
      <w:marTop w:val="0"/>
      <w:marBottom w:val="0"/>
      <w:divBdr>
        <w:top w:val="none" w:sz="0" w:space="0" w:color="auto"/>
        <w:left w:val="none" w:sz="0" w:space="0" w:color="auto"/>
        <w:bottom w:val="none" w:sz="0" w:space="0" w:color="auto"/>
        <w:right w:val="none" w:sz="0" w:space="0" w:color="auto"/>
      </w:divBdr>
    </w:div>
    <w:div w:id="1899438598">
      <w:bodyDiv w:val="1"/>
      <w:marLeft w:val="0"/>
      <w:marRight w:val="0"/>
      <w:marTop w:val="0"/>
      <w:marBottom w:val="0"/>
      <w:divBdr>
        <w:top w:val="none" w:sz="0" w:space="0" w:color="auto"/>
        <w:left w:val="none" w:sz="0" w:space="0" w:color="auto"/>
        <w:bottom w:val="none" w:sz="0" w:space="0" w:color="auto"/>
        <w:right w:val="none" w:sz="0" w:space="0" w:color="auto"/>
      </w:divBdr>
    </w:div>
    <w:div w:id="1910770751">
      <w:bodyDiv w:val="1"/>
      <w:marLeft w:val="0"/>
      <w:marRight w:val="0"/>
      <w:marTop w:val="0"/>
      <w:marBottom w:val="0"/>
      <w:divBdr>
        <w:top w:val="none" w:sz="0" w:space="0" w:color="auto"/>
        <w:left w:val="none" w:sz="0" w:space="0" w:color="auto"/>
        <w:bottom w:val="none" w:sz="0" w:space="0" w:color="auto"/>
        <w:right w:val="none" w:sz="0" w:space="0" w:color="auto"/>
      </w:divBdr>
    </w:div>
    <w:div w:id="1938907566">
      <w:bodyDiv w:val="1"/>
      <w:marLeft w:val="0"/>
      <w:marRight w:val="0"/>
      <w:marTop w:val="0"/>
      <w:marBottom w:val="0"/>
      <w:divBdr>
        <w:top w:val="none" w:sz="0" w:space="0" w:color="auto"/>
        <w:left w:val="none" w:sz="0" w:space="0" w:color="auto"/>
        <w:bottom w:val="none" w:sz="0" w:space="0" w:color="auto"/>
        <w:right w:val="none" w:sz="0" w:space="0" w:color="auto"/>
      </w:divBdr>
    </w:div>
    <w:div w:id="1950745278">
      <w:bodyDiv w:val="1"/>
      <w:marLeft w:val="0"/>
      <w:marRight w:val="0"/>
      <w:marTop w:val="0"/>
      <w:marBottom w:val="0"/>
      <w:divBdr>
        <w:top w:val="none" w:sz="0" w:space="0" w:color="auto"/>
        <w:left w:val="none" w:sz="0" w:space="0" w:color="auto"/>
        <w:bottom w:val="none" w:sz="0" w:space="0" w:color="auto"/>
        <w:right w:val="none" w:sz="0" w:space="0" w:color="auto"/>
      </w:divBdr>
    </w:div>
    <w:div w:id="1960145580">
      <w:bodyDiv w:val="1"/>
      <w:marLeft w:val="0"/>
      <w:marRight w:val="0"/>
      <w:marTop w:val="0"/>
      <w:marBottom w:val="0"/>
      <w:divBdr>
        <w:top w:val="none" w:sz="0" w:space="0" w:color="auto"/>
        <w:left w:val="none" w:sz="0" w:space="0" w:color="auto"/>
        <w:bottom w:val="none" w:sz="0" w:space="0" w:color="auto"/>
        <w:right w:val="none" w:sz="0" w:space="0" w:color="auto"/>
      </w:divBdr>
    </w:div>
    <w:div w:id="1962298605">
      <w:bodyDiv w:val="1"/>
      <w:marLeft w:val="0"/>
      <w:marRight w:val="0"/>
      <w:marTop w:val="0"/>
      <w:marBottom w:val="0"/>
      <w:divBdr>
        <w:top w:val="none" w:sz="0" w:space="0" w:color="auto"/>
        <w:left w:val="none" w:sz="0" w:space="0" w:color="auto"/>
        <w:bottom w:val="none" w:sz="0" w:space="0" w:color="auto"/>
        <w:right w:val="none" w:sz="0" w:space="0" w:color="auto"/>
      </w:divBdr>
    </w:div>
    <w:div w:id="1998879346">
      <w:bodyDiv w:val="1"/>
      <w:marLeft w:val="0"/>
      <w:marRight w:val="0"/>
      <w:marTop w:val="0"/>
      <w:marBottom w:val="0"/>
      <w:divBdr>
        <w:top w:val="none" w:sz="0" w:space="0" w:color="auto"/>
        <w:left w:val="none" w:sz="0" w:space="0" w:color="auto"/>
        <w:bottom w:val="none" w:sz="0" w:space="0" w:color="auto"/>
        <w:right w:val="none" w:sz="0" w:space="0" w:color="auto"/>
      </w:divBdr>
    </w:div>
    <w:div w:id="1999722539">
      <w:bodyDiv w:val="1"/>
      <w:marLeft w:val="0"/>
      <w:marRight w:val="0"/>
      <w:marTop w:val="0"/>
      <w:marBottom w:val="0"/>
      <w:divBdr>
        <w:top w:val="none" w:sz="0" w:space="0" w:color="auto"/>
        <w:left w:val="none" w:sz="0" w:space="0" w:color="auto"/>
        <w:bottom w:val="none" w:sz="0" w:space="0" w:color="auto"/>
        <w:right w:val="none" w:sz="0" w:space="0" w:color="auto"/>
      </w:divBdr>
    </w:div>
    <w:div w:id="2027554220">
      <w:bodyDiv w:val="1"/>
      <w:marLeft w:val="0"/>
      <w:marRight w:val="0"/>
      <w:marTop w:val="0"/>
      <w:marBottom w:val="0"/>
      <w:divBdr>
        <w:top w:val="none" w:sz="0" w:space="0" w:color="auto"/>
        <w:left w:val="none" w:sz="0" w:space="0" w:color="auto"/>
        <w:bottom w:val="none" w:sz="0" w:space="0" w:color="auto"/>
        <w:right w:val="none" w:sz="0" w:space="0" w:color="auto"/>
      </w:divBdr>
    </w:div>
    <w:div w:id="2041130270">
      <w:bodyDiv w:val="1"/>
      <w:marLeft w:val="0"/>
      <w:marRight w:val="0"/>
      <w:marTop w:val="0"/>
      <w:marBottom w:val="0"/>
      <w:divBdr>
        <w:top w:val="none" w:sz="0" w:space="0" w:color="auto"/>
        <w:left w:val="none" w:sz="0" w:space="0" w:color="auto"/>
        <w:bottom w:val="none" w:sz="0" w:space="0" w:color="auto"/>
        <w:right w:val="none" w:sz="0" w:space="0" w:color="auto"/>
      </w:divBdr>
    </w:div>
    <w:div w:id="2051689797">
      <w:bodyDiv w:val="1"/>
      <w:marLeft w:val="0"/>
      <w:marRight w:val="0"/>
      <w:marTop w:val="0"/>
      <w:marBottom w:val="0"/>
      <w:divBdr>
        <w:top w:val="none" w:sz="0" w:space="0" w:color="auto"/>
        <w:left w:val="none" w:sz="0" w:space="0" w:color="auto"/>
        <w:bottom w:val="none" w:sz="0" w:space="0" w:color="auto"/>
        <w:right w:val="none" w:sz="0" w:space="0" w:color="auto"/>
      </w:divBdr>
    </w:div>
    <w:div w:id="2057048114">
      <w:bodyDiv w:val="1"/>
      <w:marLeft w:val="0"/>
      <w:marRight w:val="0"/>
      <w:marTop w:val="0"/>
      <w:marBottom w:val="0"/>
      <w:divBdr>
        <w:top w:val="none" w:sz="0" w:space="0" w:color="auto"/>
        <w:left w:val="none" w:sz="0" w:space="0" w:color="auto"/>
        <w:bottom w:val="none" w:sz="0" w:space="0" w:color="auto"/>
        <w:right w:val="none" w:sz="0" w:space="0" w:color="auto"/>
      </w:divBdr>
    </w:div>
    <w:div w:id="2068138229">
      <w:bodyDiv w:val="1"/>
      <w:marLeft w:val="0"/>
      <w:marRight w:val="0"/>
      <w:marTop w:val="0"/>
      <w:marBottom w:val="0"/>
      <w:divBdr>
        <w:top w:val="none" w:sz="0" w:space="0" w:color="auto"/>
        <w:left w:val="none" w:sz="0" w:space="0" w:color="auto"/>
        <w:bottom w:val="none" w:sz="0" w:space="0" w:color="auto"/>
        <w:right w:val="none" w:sz="0" w:space="0" w:color="auto"/>
      </w:divBdr>
    </w:div>
    <w:div w:id="2080512750">
      <w:bodyDiv w:val="1"/>
      <w:marLeft w:val="0"/>
      <w:marRight w:val="0"/>
      <w:marTop w:val="0"/>
      <w:marBottom w:val="0"/>
      <w:divBdr>
        <w:top w:val="none" w:sz="0" w:space="0" w:color="auto"/>
        <w:left w:val="none" w:sz="0" w:space="0" w:color="auto"/>
        <w:bottom w:val="none" w:sz="0" w:space="0" w:color="auto"/>
        <w:right w:val="none" w:sz="0" w:space="0" w:color="auto"/>
      </w:divBdr>
    </w:div>
    <w:div w:id="2113279745">
      <w:bodyDiv w:val="1"/>
      <w:marLeft w:val="0"/>
      <w:marRight w:val="0"/>
      <w:marTop w:val="0"/>
      <w:marBottom w:val="0"/>
      <w:divBdr>
        <w:top w:val="none" w:sz="0" w:space="0" w:color="auto"/>
        <w:left w:val="none" w:sz="0" w:space="0" w:color="auto"/>
        <w:bottom w:val="none" w:sz="0" w:space="0" w:color="auto"/>
        <w:right w:val="none" w:sz="0" w:space="0" w:color="auto"/>
      </w:divBdr>
      <w:divsChild>
        <w:div w:id="1873954983">
          <w:marLeft w:val="0"/>
          <w:marRight w:val="0"/>
          <w:marTop w:val="0"/>
          <w:marBottom w:val="0"/>
          <w:divBdr>
            <w:top w:val="none" w:sz="0" w:space="0" w:color="auto"/>
            <w:left w:val="none" w:sz="0" w:space="0" w:color="auto"/>
            <w:bottom w:val="none" w:sz="0" w:space="0" w:color="auto"/>
            <w:right w:val="none" w:sz="0" w:space="0" w:color="auto"/>
          </w:divBdr>
        </w:div>
        <w:div w:id="1557277793">
          <w:marLeft w:val="0"/>
          <w:marRight w:val="0"/>
          <w:marTop w:val="0"/>
          <w:marBottom w:val="0"/>
          <w:divBdr>
            <w:top w:val="none" w:sz="0" w:space="0" w:color="auto"/>
            <w:left w:val="none" w:sz="0" w:space="0" w:color="auto"/>
            <w:bottom w:val="none" w:sz="0" w:space="0" w:color="auto"/>
            <w:right w:val="none" w:sz="0" w:space="0" w:color="auto"/>
          </w:divBdr>
        </w:div>
        <w:div w:id="200286627">
          <w:marLeft w:val="0"/>
          <w:marRight w:val="0"/>
          <w:marTop w:val="0"/>
          <w:marBottom w:val="0"/>
          <w:divBdr>
            <w:top w:val="none" w:sz="0" w:space="0" w:color="auto"/>
            <w:left w:val="none" w:sz="0" w:space="0" w:color="auto"/>
            <w:bottom w:val="none" w:sz="0" w:space="0" w:color="auto"/>
            <w:right w:val="none" w:sz="0" w:space="0" w:color="auto"/>
          </w:divBdr>
        </w:div>
        <w:div w:id="127431477">
          <w:marLeft w:val="0"/>
          <w:marRight w:val="0"/>
          <w:marTop w:val="0"/>
          <w:marBottom w:val="0"/>
          <w:divBdr>
            <w:top w:val="none" w:sz="0" w:space="0" w:color="auto"/>
            <w:left w:val="none" w:sz="0" w:space="0" w:color="auto"/>
            <w:bottom w:val="none" w:sz="0" w:space="0" w:color="auto"/>
            <w:right w:val="none" w:sz="0" w:space="0" w:color="auto"/>
          </w:divBdr>
        </w:div>
        <w:div w:id="1495756061">
          <w:marLeft w:val="0"/>
          <w:marRight w:val="0"/>
          <w:marTop w:val="0"/>
          <w:marBottom w:val="0"/>
          <w:divBdr>
            <w:top w:val="none" w:sz="0" w:space="0" w:color="auto"/>
            <w:left w:val="none" w:sz="0" w:space="0" w:color="auto"/>
            <w:bottom w:val="none" w:sz="0" w:space="0" w:color="auto"/>
            <w:right w:val="none" w:sz="0" w:space="0" w:color="auto"/>
          </w:divBdr>
        </w:div>
        <w:div w:id="460999670">
          <w:marLeft w:val="0"/>
          <w:marRight w:val="0"/>
          <w:marTop w:val="0"/>
          <w:marBottom w:val="0"/>
          <w:divBdr>
            <w:top w:val="none" w:sz="0" w:space="0" w:color="auto"/>
            <w:left w:val="none" w:sz="0" w:space="0" w:color="auto"/>
            <w:bottom w:val="none" w:sz="0" w:space="0" w:color="auto"/>
            <w:right w:val="none" w:sz="0" w:space="0" w:color="auto"/>
          </w:divBdr>
        </w:div>
        <w:div w:id="1150026874">
          <w:marLeft w:val="0"/>
          <w:marRight w:val="0"/>
          <w:marTop w:val="0"/>
          <w:marBottom w:val="0"/>
          <w:divBdr>
            <w:top w:val="none" w:sz="0" w:space="0" w:color="auto"/>
            <w:left w:val="none" w:sz="0" w:space="0" w:color="auto"/>
            <w:bottom w:val="none" w:sz="0" w:space="0" w:color="auto"/>
            <w:right w:val="none" w:sz="0" w:space="0" w:color="auto"/>
          </w:divBdr>
        </w:div>
        <w:div w:id="1486818200">
          <w:marLeft w:val="0"/>
          <w:marRight w:val="0"/>
          <w:marTop w:val="0"/>
          <w:marBottom w:val="0"/>
          <w:divBdr>
            <w:top w:val="none" w:sz="0" w:space="0" w:color="auto"/>
            <w:left w:val="none" w:sz="0" w:space="0" w:color="auto"/>
            <w:bottom w:val="none" w:sz="0" w:space="0" w:color="auto"/>
            <w:right w:val="none" w:sz="0" w:space="0" w:color="auto"/>
          </w:divBdr>
        </w:div>
        <w:div w:id="1319461816">
          <w:marLeft w:val="0"/>
          <w:marRight w:val="0"/>
          <w:marTop w:val="0"/>
          <w:marBottom w:val="0"/>
          <w:divBdr>
            <w:top w:val="none" w:sz="0" w:space="0" w:color="auto"/>
            <w:left w:val="none" w:sz="0" w:space="0" w:color="auto"/>
            <w:bottom w:val="none" w:sz="0" w:space="0" w:color="auto"/>
            <w:right w:val="none" w:sz="0" w:space="0" w:color="auto"/>
          </w:divBdr>
        </w:div>
        <w:div w:id="767851495">
          <w:marLeft w:val="0"/>
          <w:marRight w:val="0"/>
          <w:marTop w:val="0"/>
          <w:marBottom w:val="0"/>
          <w:divBdr>
            <w:top w:val="none" w:sz="0" w:space="0" w:color="auto"/>
            <w:left w:val="none" w:sz="0" w:space="0" w:color="auto"/>
            <w:bottom w:val="none" w:sz="0" w:space="0" w:color="auto"/>
            <w:right w:val="none" w:sz="0" w:space="0" w:color="auto"/>
          </w:divBdr>
        </w:div>
        <w:div w:id="2016883013">
          <w:marLeft w:val="0"/>
          <w:marRight w:val="0"/>
          <w:marTop w:val="0"/>
          <w:marBottom w:val="0"/>
          <w:divBdr>
            <w:top w:val="none" w:sz="0" w:space="0" w:color="auto"/>
            <w:left w:val="none" w:sz="0" w:space="0" w:color="auto"/>
            <w:bottom w:val="none" w:sz="0" w:space="0" w:color="auto"/>
            <w:right w:val="none" w:sz="0" w:space="0" w:color="auto"/>
          </w:divBdr>
        </w:div>
        <w:div w:id="694575108">
          <w:marLeft w:val="0"/>
          <w:marRight w:val="0"/>
          <w:marTop w:val="0"/>
          <w:marBottom w:val="0"/>
          <w:divBdr>
            <w:top w:val="none" w:sz="0" w:space="0" w:color="auto"/>
            <w:left w:val="none" w:sz="0" w:space="0" w:color="auto"/>
            <w:bottom w:val="none" w:sz="0" w:space="0" w:color="auto"/>
            <w:right w:val="none" w:sz="0" w:space="0" w:color="auto"/>
          </w:divBdr>
        </w:div>
        <w:div w:id="740444857">
          <w:marLeft w:val="0"/>
          <w:marRight w:val="0"/>
          <w:marTop w:val="0"/>
          <w:marBottom w:val="0"/>
          <w:divBdr>
            <w:top w:val="none" w:sz="0" w:space="0" w:color="auto"/>
            <w:left w:val="none" w:sz="0" w:space="0" w:color="auto"/>
            <w:bottom w:val="none" w:sz="0" w:space="0" w:color="auto"/>
            <w:right w:val="none" w:sz="0" w:space="0" w:color="auto"/>
          </w:divBdr>
        </w:div>
        <w:div w:id="966931124">
          <w:marLeft w:val="0"/>
          <w:marRight w:val="0"/>
          <w:marTop w:val="0"/>
          <w:marBottom w:val="0"/>
          <w:divBdr>
            <w:top w:val="none" w:sz="0" w:space="0" w:color="auto"/>
            <w:left w:val="none" w:sz="0" w:space="0" w:color="auto"/>
            <w:bottom w:val="none" w:sz="0" w:space="0" w:color="auto"/>
            <w:right w:val="none" w:sz="0" w:space="0" w:color="auto"/>
          </w:divBdr>
        </w:div>
        <w:div w:id="1113285719">
          <w:marLeft w:val="0"/>
          <w:marRight w:val="0"/>
          <w:marTop w:val="0"/>
          <w:marBottom w:val="0"/>
          <w:divBdr>
            <w:top w:val="none" w:sz="0" w:space="0" w:color="auto"/>
            <w:left w:val="none" w:sz="0" w:space="0" w:color="auto"/>
            <w:bottom w:val="none" w:sz="0" w:space="0" w:color="auto"/>
            <w:right w:val="none" w:sz="0" w:space="0" w:color="auto"/>
          </w:divBdr>
        </w:div>
        <w:div w:id="1976331846">
          <w:marLeft w:val="0"/>
          <w:marRight w:val="0"/>
          <w:marTop w:val="0"/>
          <w:marBottom w:val="0"/>
          <w:divBdr>
            <w:top w:val="none" w:sz="0" w:space="0" w:color="auto"/>
            <w:left w:val="none" w:sz="0" w:space="0" w:color="auto"/>
            <w:bottom w:val="none" w:sz="0" w:space="0" w:color="auto"/>
            <w:right w:val="none" w:sz="0" w:space="0" w:color="auto"/>
          </w:divBdr>
        </w:div>
        <w:div w:id="665670467">
          <w:marLeft w:val="0"/>
          <w:marRight w:val="0"/>
          <w:marTop w:val="0"/>
          <w:marBottom w:val="0"/>
          <w:divBdr>
            <w:top w:val="none" w:sz="0" w:space="0" w:color="auto"/>
            <w:left w:val="none" w:sz="0" w:space="0" w:color="auto"/>
            <w:bottom w:val="none" w:sz="0" w:space="0" w:color="auto"/>
            <w:right w:val="none" w:sz="0" w:space="0" w:color="auto"/>
          </w:divBdr>
        </w:div>
        <w:div w:id="1595167501">
          <w:marLeft w:val="0"/>
          <w:marRight w:val="0"/>
          <w:marTop w:val="0"/>
          <w:marBottom w:val="0"/>
          <w:divBdr>
            <w:top w:val="none" w:sz="0" w:space="0" w:color="auto"/>
            <w:left w:val="none" w:sz="0" w:space="0" w:color="auto"/>
            <w:bottom w:val="none" w:sz="0" w:space="0" w:color="auto"/>
            <w:right w:val="none" w:sz="0" w:space="0" w:color="auto"/>
          </w:divBdr>
        </w:div>
        <w:div w:id="987513744">
          <w:marLeft w:val="0"/>
          <w:marRight w:val="0"/>
          <w:marTop w:val="0"/>
          <w:marBottom w:val="0"/>
          <w:divBdr>
            <w:top w:val="none" w:sz="0" w:space="0" w:color="auto"/>
            <w:left w:val="none" w:sz="0" w:space="0" w:color="auto"/>
            <w:bottom w:val="none" w:sz="0" w:space="0" w:color="auto"/>
            <w:right w:val="none" w:sz="0" w:space="0" w:color="auto"/>
          </w:divBdr>
        </w:div>
        <w:div w:id="113790506">
          <w:marLeft w:val="0"/>
          <w:marRight w:val="0"/>
          <w:marTop w:val="0"/>
          <w:marBottom w:val="0"/>
          <w:divBdr>
            <w:top w:val="none" w:sz="0" w:space="0" w:color="auto"/>
            <w:left w:val="none" w:sz="0" w:space="0" w:color="auto"/>
            <w:bottom w:val="none" w:sz="0" w:space="0" w:color="auto"/>
            <w:right w:val="none" w:sz="0" w:space="0" w:color="auto"/>
          </w:divBdr>
        </w:div>
        <w:div w:id="1009141190">
          <w:marLeft w:val="0"/>
          <w:marRight w:val="0"/>
          <w:marTop w:val="0"/>
          <w:marBottom w:val="0"/>
          <w:divBdr>
            <w:top w:val="none" w:sz="0" w:space="0" w:color="auto"/>
            <w:left w:val="none" w:sz="0" w:space="0" w:color="auto"/>
            <w:bottom w:val="none" w:sz="0" w:space="0" w:color="auto"/>
            <w:right w:val="none" w:sz="0" w:space="0" w:color="auto"/>
          </w:divBdr>
        </w:div>
        <w:div w:id="1304045455">
          <w:marLeft w:val="0"/>
          <w:marRight w:val="0"/>
          <w:marTop w:val="0"/>
          <w:marBottom w:val="0"/>
          <w:divBdr>
            <w:top w:val="none" w:sz="0" w:space="0" w:color="auto"/>
            <w:left w:val="none" w:sz="0" w:space="0" w:color="auto"/>
            <w:bottom w:val="none" w:sz="0" w:space="0" w:color="auto"/>
            <w:right w:val="none" w:sz="0" w:space="0" w:color="auto"/>
          </w:divBdr>
        </w:div>
        <w:div w:id="961764989">
          <w:marLeft w:val="0"/>
          <w:marRight w:val="0"/>
          <w:marTop w:val="0"/>
          <w:marBottom w:val="0"/>
          <w:divBdr>
            <w:top w:val="none" w:sz="0" w:space="0" w:color="auto"/>
            <w:left w:val="none" w:sz="0" w:space="0" w:color="auto"/>
            <w:bottom w:val="none" w:sz="0" w:space="0" w:color="auto"/>
            <w:right w:val="none" w:sz="0" w:space="0" w:color="auto"/>
          </w:divBdr>
        </w:div>
        <w:div w:id="322665932">
          <w:marLeft w:val="0"/>
          <w:marRight w:val="0"/>
          <w:marTop w:val="0"/>
          <w:marBottom w:val="0"/>
          <w:divBdr>
            <w:top w:val="none" w:sz="0" w:space="0" w:color="auto"/>
            <w:left w:val="none" w:sz="0" w:space="0" w:color="auto"/>
            <w:bottom w:val="none" w:sz="0" w:space="0" w:color="auto"/>
            <w:right w:val="none" w:sz="0" w:space="0" w:color="auto"/>
          </w:divBdr>
        </w:div>
        <w:div w:id="872039861">
          <w:marLeft w:val="0"/>
          <w:marRight w:val="0"/>
          <w:marTop w:val="0"/>
          <w:marBottom w:val="0"/>
          <w:divBdr>
            <w:top w:val="none" w:sz="0" w:space="0" w:color="auto"/>
            <w:left w:val="none" w:sz="0" w:space="0" w:color="auto"/>
            <w:bottom w:val="none" w:sz="0" w:space="0" w:color="auto"/>
            <w:right w:val="none" w:sz="0" w:space="0" w:color="auto"/>
          </w:divBdr>
        </w:div>
        <w:div w:id="1560287337">
          <w:marLeft w:val="0"/>
          <w:marRight w:val="0"/>
          <w:marTop w:val="0"/>
          <w:marBottom w:val="0"/>
          <w:divBdr>
            <w:top w:val="none" w:sz="0" w:space="0" w:color="auto"/>
            <w:left w:val="none" w:sz="0" w:space="0" w:color="auto"/>
            <w:bottom w:val="none" w:sz="0" w:space="0" w:color="auto"/>
            <w:right w:val="none" w:sz="0" w:space="0" w:color="auto"/>
          </w:divBdr>
        </w:div>
      </w:divsChild>
    </w:div>
    <w:div w:id="2114933275">
      <w:bodyDiv w:val="1"/>
      <w:marLeft w:val="0"/>
      <w:marRight w:val="0"/>
      <w:marTop w:val="0"/>
      <w:marBottom w:val="0"/>
      <w:divBdr>
        <w:top w:val="none" w:sz="0" w:space="0" w:color="auto"/>
        <w:left w:val="none" w:sz="0" w:space="0" w:color="auto"/>
        <w:bottom w:val="none" w:sz="0" w:space="0" w:color="auto"/>
        <w:right w:val="none" w:sz="0" w:space="0" w:color="auto"/>
      </w:divBdr>
    </w:div>
    <w:div w:id="2119525913">
      <w:bodyDiv w:val="1"/>
      <w:marLeft w:val="0"/>
      <w:marRight w:val="0"/>
      <w:marTop w:val="0"/>
      <w:marBottom w:val="0"/>
      <w:divBdr>
        <w:top w:val="none" w:sz="0" w:space="0" w:color="auto"/>
        <w:left w:val="none" w:sz="0" w:space="0" w:color="auto"/>
        <w:bottom w:val="none" w:sz="0" w:space="0" w:color="auto"/>
        <w:right w:val="none" w:sz="0" w:space="0" w:color="auto"/>
      </w:divBdr>
    </w:div>
    <w:div w:id="2127310041">
      <w:bodyDiv w:val="1"/>
      <w:marLeft w:val="0"/>
      <w:marRight w:val="0"/>
      <w:marTop w:val="0"/>
      <w:marBottom w:val="0"/>
      <w:divBdr>
        <w:top w:val="none" w:sz="0" w:space="0" w:color="auto"/>
        <w:left w:val="none" w:sz="0" w:space="0" w:color="auto"/>
        <w:bottom w:val="none" w:sz="0" w:space="0" w:color="auto"/>
        <w:right w:val="none" w:sz="0" w:space="0" w:color="auto"/>
      </w:divBdr>
      <w:divsChild>
        <w:div w:id="1981763617">
          <w:marLeft w:val="0"/>
          <w:marRight w:val="0"/>
          <w:marTop w:val="0"/>
          <w:marBottom w:val="0"/>
          <w:divBdr>
            <w:top w:val="none" w:sz="0" w:space="0" w:color="auto"/>
            <w:left w:val="none" w:sz="0" w:space="0" w:color="auto"/>
            <w:bottom w:val="none" w:sz="0" w:space="0" w:color="auto"/>
            <w:right w:val="none" w:sz="0" w:space="0" w:color="auto"/>
          </w:divBdr>
        </w:div>
        <w:div w:id="708189206">
          <w:marLeft w:val="0"/>
          <w:marRight w:val="0"/>
          <w:marTop w:val="0"/>
          <w:marBottom w:val="0"/>
          <w:divBdr>
            <w:top w:val="none" w:sz="0" w:space="0" w:color="auto"/>
            <w:left w:val="none" w:sz="0" w:space="0" w:color="auto"/>
            <w:bottom w:val="none" w:sz="0" w:space="0" w:color="auto"/>
            <w:right w:val="none" w:sz="0" w:space="0" w:color="auto"/>
          </w:divBdr>
        </w:div>
        <w:div w:id="2005693846">
          <w:marLeft w:val="0"/>
          <w:marRight w:val="0"/>
          <w:marTop w:val="0"/>
          <w:marBottom w:val="0"/>
          <w:divBdr>
            <w:top w:val="none" w:sz="0" w:space="0" w:color="auto"/>
            <w:left w:val="none" w:sz="0" w:space="0" w:color="auto"/>
            <w:bottom w:val="none" w:sz="0" w:space="0" w:color="auto"/>
            <w:right w:val="none" w:sz="0" w:space="0" w:color="auto"/>
          </w:divBdr>
        </w:div>
        <w:div w:id="695934794">
          <w:marLeft w:val="0"/>
          <w:marRight w:val="0"/>
          <w:marTop w:val="0"/>
          <w:marBottom w:val="0"/>
          <w:divBdr>
            <w:top w:val="none" w:sz="0" w:space="0" w:color="auto"/>
            <w:left w:val="none" w:sz="0" w:space="0" w:color="auto"/>
            <w:bottom w:val="none" w:sz="0" w:space="0" w:color="auto"/>
            <w:right w:val="none" w:sz="0" w:space="0" w:color="auto"/>
          </w:divBdr>
        </w:div>
        <w:div w:id="1835220238">
          <w:marLeft w:val="0"/>
          <w:marRight w:val="0"/>
          <w:marTop w:val="0"/>
          <w:marBottom w:val="0"/>
          <w:divBdr>
            <w:top w:val="none" w:sz="0" w:space="0" w:color="auto"/>
            <w:left w:val="none" w:sz="0" w:space="0" w:color="auto"/>
            <w:bottom w:val="none" w:sz="0" w:space="0" w:color="auto"/>
            <w:right w:val="none" w:sz="0" w:space="0" w:color="auto"/>
          </w:divBdr>
        </w:div>
        <w:div w:id="1604067619">
          <w:marLeft w:val="0"/>
          <w:marRight w:val="0"/>
          <w:marTop w:val="0"/>
          <w:marBottom w:val="0"/>
          <w:divBdr>
            <w:top w:val="none" w:sz="0" w:space="0" w:color="auto"/>
            <w:left w:val="none" w:sz="0" w:space="0" w:color="auto"/>
            <w:bottom w:val="none" w:sz="0" w:space="0" w:color="auto"/>
            <w:right w:val="none" w:sz="0" w:space="0" w:color="auto"/>
          </w:divBdr>
        </w:div>
        <w:div w:id="979117648">
          <w:marLeft w:val="0"/>
          <w:marRight w:val="0"/>
          <w:marTop w:val="0"/>
          <w:marBottom w:val="0"/>
          <w:divBdr>
            <w:top w:val="none" w:sz="0" w:space="0" w:color="auto"/>
            <w:left w:val="none" w:sz="0" w:space="0" w:color="auto"/>
            <w:bottom w:val="none" w:sz="0" w:space="0" w:color="auto"/>
            <w:right w:val="none" w:sz="0" w:space="0" w:color="auto"/>
          </w:divBdr>
        </w:div>
        <w:div w:id="1326014796">
          <w:marLeft w:val="0"/>
          <w:marRight w:val="0"/>
          <w:marTop w:val="0"/>
          <w:marBottom w:val="0"/>
          <w:divBdr>
            <w:top w:val="none" w:sz="0" w:space="0" w:color="auto"/>
            <w:left w:val="none" w:sz="0" w:space="0" w:color="auto"/>
            <w:bottom w:val="none" w:sz="0" w:space="0" w:color="auto"/>
            <w:right w:val="none" w:sz="0" w:space="0" w:color="auto"/>
          </w:divBdr>
        </w:div>
        <w:div w:id="1280650766">
          <w:marLeft w:val="0"/>
          <w:marRight w:val="0"/>
          <w:marTop w:val="0"/>
          <w:marBottom w:val="0"/>
          <w:divBdr>
            <w:top w:val="none" w:sz="0" w:space="0" w:color="auto"/>
            <w:left w:val="none" w:sz="0" w:space="0" w:color="auto"/>
            <w:bottom w:val="none" w:sz="0" w:space="0" w:color="auto"/>
            <w:right w:val="none" w:sz="0" w:space="0" w:color="auto"/>
          </w:divBdr>
        </w:div>
        <w:div w:id="1426537836">
          <w:marLeft w:val="0"/>
          <w:marRight w:val="0"/>
          <w:marTop w:val="0"/>
          <w:marBottom w:val="0"/>
          <w:divBdr>
            <w:top w:val="none" w:sz="0" w:space="0" w:color="auto"/>
            <w:left w:val="none" w:sz="0" w:space="0" w:color="auto"/>
            <w:bottom w:val="none" w:sz="0" w:space="0" w:color="auto"/>
            <w:right w:val="none" w:sz="0" w:space="0" w:color="auto"/>
          </w:divBdr>
        </w:div>
        <w:div w:id="2104523170">
          <w:marLeft w:val="0"/>
          <w:marRight w:val="0"/>
          <w:marTop w:val="0"/>
          <w:marBottom w:val="0"/>
          <w:divBdr>
            <w:top w:val="none" w:sz="0" w:space="0" w:color="auto"/>
            <w:left w:val="none" w:sz="0" w:space="0" w:color="auto"/>
            <w:bottom w:val="none" w:sz="0" w:space="0" w:color="auto"/>
            <w:right w:val="none" w:sz="0" w:space="0" w:color="auto"/>
          </w:divBdr>
        </w:div>
        <w:div w:id="1606694362">
          <w:marLeft w:val="0"/>
          <w:marRight w:val="0"/>
          <w:marTop w:val="0"/>
          <w:marBottom w:val="0"/>
          <w:divBdr>
            <w:top w:val="none" w:sz="0" w:space="0" w:color="auto"/>
            <w:left w:val="none" w:sz="0" w:space="0" w:color="auto"/>
            <w:bottom w:val="none" w:sz="0" w:space="0" w:color="auto"/>
            <w:right w:val="none" w:sz="0" w:space="0" w:color="auto"/>
          </w:divBdr>
        </w:div>
        <w:div w:id="2129620217">
          <w:marLeft w:val="0"/>
          <w:marRight w:val="0"/>
          <w:marTop w:val="0"/>
          <w:marBottom w:val="0"/>
          <w:divBdr>
            <w:top w:val="none" w:sz="0" w:space="0" w:color="auto"/>
            <w:left w:val="none" w:sz="0" w:space="0" w:color="auto"/>
            <w:bottom w:val="none" w:sz="0" w:space="0" w:color="auto"/>
            <w:right w:val="none" w:sz="0" w:space="0" w:color="auto"/>
          </w:divBdr>
        </w:div>
        <w:div w:id="660894638">
          <w:marLeft w:val="0"/>
          <w:marRight w:val="0"/>
          <w:marTop w:val="0"/>
          <w:marBottom w:val="0"/>
          <w:divBdr>
            <w:top w:val="none" w:sz="0" w:space="0" w:color="auto"/>
            <w:left w:val="none" w:sz="0" w:space="0" w:color="auto"/>
            <w:bottom w:val="none" w:sz="0" w:space="0" w:color="auto"/>
            <w:right w:val="none" w:sz="0" w:space="0" w:color="auto"/>
          </w:divBdr>
        </w:div>
        <w:div w:id="1918975113">
          <w:marLeft w:val="0"/>
          <w:marRight w:val="0"/>
          <w:marTop w:val="0"/>
          <w:marBottom w:val="0"/>
          <w:divBdr>
            <w:top w:val="none" w:sz="0" w:space="0" w:color="auto"/>
            <w:left w:val="none" w:sz="0" w:space="0" w:color="auto"/>
            <w:bottom w:val="none" w:sz="0" w:space="0" w:color="auto"/>
            <w:right w:val="none" w:sz="0" w:space="0" w:color="auto"/>
          </w:divBdr>
        </w:div>
        <w:div w:id="1982611451">
          <w:marLeft w:val="0"/>
          <w:marRight w:val="0"/>
          <w:marTop w:val="0"/>
          <w:marBottom w:val="0"/>
          <w:divBdr>
            <w:top w:val="none" w:sz="0" w:space="0" w:color="auto"/>
            <w:left w:val="none" w:sz="0" w:space="0" w:color="auto"/>
            <w:bottom w:val="none" w:sz="0" w:space="0" w:color="auto"/>
            <w:right w:val="none" w:sz="0" w:space="0" w:color="auto"/>
          </w:divBdr>
        </w:div>
        <w:div w:id="249430160">
          <w:marLeft w:val="0"/>
          <w:marRight w:val="0"/>
          <w:marTop w:val="0"/>
          <w:marBottom w:val="0"/>
          <w:divBdr>
            <w:top w:val="none" w:sz="0" w:space="0" w:color="auto"/>
            <w:left w:val="none" w:sz="0" w:space="0" w:color="auto"/>
            <w:bottom w:val="none" w:sz="0" w:space="0" w:color="auto"/>
            <w:right w:val="none" w:sz="0" w:space="0" w:color="auto"/>
          </w:divBdr>
        </w:div>
        <w:div w:id="553469737">
          <w:marLeft w:val="0"/>
          <w:marRight w:val="0"/>
          <w:marTop w:val="0"/>
          <w:marBottom w:val="0"/>
          <w:divBdr>
            <w:top w:val="none" w:sz="0" w:space="0" w:color="auto"/>
            <w:left w:val="none" w:sz="0" w:space="0" w:color="auto"/>
            <w:bottom w:val="none" w:sz="0" w:space="0" w:color="auto"/>
            <w:right w:val="none" w:sz="0" w:space="0" w:color="auto"/>
          </w:divBdr>
        </w:div>
        <w:div w:id="496968229">
          <w:marLeft w:val="0"/>
          <w:marRight w:val="0"/>
          <w:marTop w:val="0"/>
          <w:marBottom w:val="0"/>
          <w:divBdr>
            <w:top w:val="none" w:sz="0" w:space="0" w:color="auto"/>
            <w:left w:val="none" w:sz="0" w:space="0" w:color="auto"/>
            <w:bottom w:val="none" w:sz="0" w:space="0" w:color="auto"/>
            <w:right w:val="none" w:sz="0" w:space="0" w:color="auto"/>
          </w:divBdr>
        </w:div>
        <w:div w:id="1857962174">
          <w:marLeft w:val="0"/>
          <w:marRight w:val="0"/>
          <w:marTop w:val="0"/>
          <w:marBottom w:val="0"/>
          <w:divBdr>
            <w:top w:val="none" w:sz="0" w:space="0" w:color="auto"/>
            <w:left w:val="none" w:sz="0" w:space="0" w:color="auto"/>
            <w:bottom w:val="none" w:sz="0" w:space="0" w:color="auto"/>
            <w:right w:val="none" w:sz="0" w:space="0" w:color="auto"/>
          </w:divBdr>
        </w:div>
        <w:div w:id="1298531032">
          <w:marLeft w:val="0"/>
          <w:marRight w:val="0"/>
          <w:marTop w:val="0"/>
          <w:marBottom w:val="0"/>
          <w:divBdr>
            <w:top w:val="none" w:sz="0" w:space="0" w:color="auto"/>
            <w:left w:val="none" w:sz="0" w:space="0" w:color="auto"/>
            <w:bottom w:val="none" w:sz="0" w:space="0" w:color="auto"/>
            <w:right w:val="none" w:sz="0" w:space="0" w:color="auto"/>
          </w:divBdr>
        </w:div>
        <w:div w:id="311563430">
          <w:marLeft w:val="0"/>
          <w:marRight w:val="0"/>
          <w:marTop w:val="0"/>
          <w:marBottom w:val="0"/>
          <w:divBdr>
            <w:top w:val="none" w:sz="0" w:space="0" w:color="auto"/>
            <w:left w:val="none" w:sz="0" w:space="0" w:color="auto"/>
            <w:bottom w:val="none" w:sz="0" w:space="0" w:color="auto"/>
            <w:right w:val="none" w:sz="0" w:space="0" w:color="auto"/>
          </w:divBdr>
        </w:div>
        <w:div w:id="1048991127">
          <w:marLeft w:val="0"/>
          <w:marRight w:val="0"/>
          <w:marTop w:val="0"/>
          <w:marBottom w:val="0"/>
          <w:divBdr>
            <w:top w:val="none" w:sz="0" w:space="0" w:color="auto"/>
            <w:left w:val="none" w:sz="0" w:space="0" w:color="auto"/>
            <w:bottom w:val="none" w:sz="0" w:space="0" w:color="auto"/>
            <w:right w:val="none" w:sz="0" w:space="0" w:color="auto"/>
          </w:divBdr>
        </w:div>
        <w:div w:id="769080027">
          <w:marLeft w:val="0"/>
          <w:marRight w:val="0"/>
          <w:marTop w:val="0"/>
          <w:marBottom w:val="0"/>
          <w:divBdr>
            <w:top w:val="none" w:sz="0" w:space="0" w:color="auto"/>
            <w:left w:val="none" w:sz="0" w:space="0" w:color="auto"/>
            <w:bottom w:val="none" w:sz="0" w:space="0" w:color="auto"/>
            <w:right w:val="none" w:sz="0" w:space="0" w:color="auto"/>
          </w:divBdr>
        </w:div>
        <w:div w:id="64694348">
          <w:marLeft w:val="0"/>
          <w:marRight w:val="0"/>
          <w:marTop w:val="0"/>
          <w:marBottom w:val="0"/>
          <w:divBdr>
            <w:top w:val="none" w:sz="0" w:space="0" w:color="auto"/>
            <w:left w:val="none" w:sz="0" w:space="0" w:color="auto"/>
            <w:bottom w:val="none" w:sz="0" w:space="0" w:color="auto"/>
            <w:right w:val="none" w:sz="0" w:space="0" w:color="auto"/>
          </w:divBdr>
        </w:div>
        <w:div w:id="160388371">
          <w:marLeft w:val="0"/>
          <w:marRight w:val="0"/>
          <w:marTop w:val="0"/>
          <w:marBottom w:val="0"/>
          <w:divBdr>
            <w:top w:val="none" w:sz="0" w:space="0" w:color="auto"/>
            <w:left w:val="none" w:sz="0" w:space="0" w:color="auto"/>
            <w:bottom w:val="none" w:sz="0" w:space="0" w:color="auto"/>
            <w:right w:val="none" w:sz="0" w:space="0" w:color="auto"/>
          </w:divBdr>
        </w:div>
        <w:div w:id="1734810632">
          <w:marLeft w:val="0"/>
          <w:marRight w:val="0"/>
          <w:marTop w:val="0"/>
          <w:marBottom w:val="0"/>
          <w:divBdr>
            <w:top w:val="none" w:sz="0" w:space="0" w:color="auto"/>
            <w:left w:val="none" w:sz="0" w:space="0" w:color="auto"/>
            <w:bottom w:val="none" w:sz="0" w:space="0" w:color="auto"/>
            <w:right w:val="none" w:sz="0" w:space="0" w:color="auto"/>
          </w:divBdr>
        </w:div>
        <w:div w:id="1806073850">
          <w:marLeft w:val="0"/>
          <w:marRight w:val="0"/>
          <w:marTop w:val="0"/>
          <w:marBottom w:val="0"/>
          <w:divBdr>
            <w:top w:val="none" w:sz="0" w:space="0" w:color="auto"/>
            <w:left w:val="none" w:sz="0" w:space="0" w:color="auto"/>
            <w:bottom w:val="none" w:sz="0" w:space="0" w:color="auto"/>
            <w:right w:val="none" w:sz="0" w:space="0" w:color="auto"/>
          </w:divBdr>
        </w:div>
        <w:div w:id="1283459967">
          <w:marLeft w:val="0"/>
          <w:marRight w:val="0"/>
          <w:marTop w:val="0"/>
          <w:marBottom w:val="0"/>
          <w:divBdr>
            <w:top w:val="none" w:sz="0" w:space="0" w:color="auto"/>
            <w:left w:val="none" w:sz="0" w:space="0" w:color="auto"/>
            <w:bottom w:val="none" w:sz="0" w:space="0" w:color="auto"/>
            <w:right w:val="none" w:sz="0" w:space="0" w:color="auto"/>
          </w:divBdr>
        </w:div>
        <w:div w:id="161899217">
          <w:marLeft w:val="0"/>
          <w:marRight w:val="0"/>
          <w:marTop w:val="0"/>
          <w:marBottom w:val="0"/>
          <w:divBdr>
            <w:top w:val="none" w:sz="0" w:space="0" w:color="auto"/>
            <w:left w:val="none" w:sz="0" w:space="0" w:color="auto"/>
            <w:bottom w:val="none" w:sz="0" w:space="0" w:color="auto"/>
            <w:right w:val="none" w:sz="0" w:space="0" w:color="auto"/>
          </w:divBdr>
        </w:div>
        <w:div w:id="46298081">
          <w:marLeft w:val="0"/>
          <w:marRight w:val="0"/>
          <w:marTop w:val="0"/>
          <w:marBottom w:val="0"/>
          <w:divBdr>
            <w:top w:val="none" w:sz="0" w:space="0" w:color="auto"/>
            <w:left w:val="none" w:sz="0" w:space="0" w:color="auto"/>
            <w:bottom w:val="none" w:sz="0" w:space="0" w:color="auto"/>
            <w:right w:val="none" w:sz="0" w:space="0" w:color="auto"/>
          </w:divBdr>
        </w:div>
        <w:div w:id="437220094">
          <w:marLeft w:val="0"/>
          <w:marRight w:val="0"/>
          <w:marTop w:val="0"/>
          <w:marBottom w:val="0"/>
          <w:divBdr>
            <w:top w:val="none" w:sz="0" w:space="0" w:color="auto"/>
            <w:left w:val="none" w:sz="0" w:space="0" w:color="auto"/>
            <w:bottom w:val="none" w:sz="0" w:space="0" w:color="auto"/>
            <w:right w:val="none" w:sz="0" w:space="0" w:color="auto"/>
          </w:divBdr>
        </w:div>
        <w:div w:id="681130098">
          <w:marLeft w:val="0"/>
          <w:marRight w:val="0"/>
          <w:marTop w:val="0"/>
          <w:marBottom w:val="0"/>
          <w:divBdr>
            <w:top w:val="none" w:sz="0" w:space="0" w:color="auto"/>
            <w:left w:val="none" w:sz="0" w:space="0" w:color="auto"/>
            <w:bottom w:val="none" w:sz="0" w:space="0" w:color="auto"/>
            <w:right w:val="none" w:sz="0" w:space="0" w:color="auto"/>
          </w:divBdr>
        </w:div>
        <w:div w:id="2055041341">
          <w:marLeft w:val="0"/>
          <w:marRight w:val="0"/>
          <w:marTop w:val="0"/>
          <w:marBottom w:val="0"/>
          <w:divBdr>
            <w:top w:val="none" w:sz="0" w:space="0" w:color="auto"/>
            <w:left w:val="none" w:sz="0" w:space="0" w:color="auto"/>
            <w:bottom w:val="none" w:sz="0" w:space="0" w:color="auto"/>
            <w:right w:val="none" w:sz="0" w:space="0" w:color="auto"/>
          </w:divBdr>
        </w:div>
        <w:div w:id="1648436877">
          <w:marLeft w:val="0"/>
          <w:marRight w:val="0"/>
          <w:marTop w:val="0"/>
          <w:marBottom w:val="0"/>
          <w:divBdr>
            <w:top w:val="none" w:sz="0" w:space="0" w:color="auto"/>
            <w:left w:val="none" w:sz="0" w:space="0" w:color="auto"/>
            <w:bottom w:val="none" w:sz="0" w:space="0" w:color="auto"/>
            <w:right w:val="none" w:sz="0" w:space="0" w:color="auto"/>
          </w:divBdr>
        </w:div>
        <w:div w:id="3212030">
          <w:marLeft w:val="0"/>
          <w:marRight w:val="0"/>
          <w:marTop w:val="0"/>
          <w:marBottom w:val="0"/>
          <w:divBdr>
            <w:top w:val="none" w:sz="0" w:space="0" w:color="auto"/>
            <w:left w:val="none" w:sz="0" w:space="0" w:color="auto"/>
            <w:bottom w:val="none" w:sz="0" w:space="0" w:color="auto"/>
            <w:right w:val="none" w:sz="0" w:space="0" w:color="auto"/>
          </w:divBdr>
        </w:div>
        <w:div w:id="1092164303">
          <w:marLeft w:val="0"/>
          <w:marRight w:val="0"/>
          <w:marTop w:val="0"/>
          <w:marBottom w:val="0"/>
          <w:divBdr>
            <w:top w:val="none" w:sz="0" w:space="0" w:color="auto"/>
            <w:left w:val="none" w:sz="0" w:space="0" w:color="auto"/>
            <w:bottom w:val="none" w:sz="0" w:space="0" w:color="auto"/>
            <w:right w:val="none" w:sz="0" w:space="0" w:color="auto"/>
          </w:divBdr>
        </w:div>
        <w:div w:id="350883307">
          <w:marLeft w:val="0"/>
          <w:marRight w:val="0"/>
          <w:marTop w:val="0"/>
          <w:marBottom w:val="0"/>
          <w:divBdr>
            <w:top w:val="none" w:sz="0" w:space="0" w:color="auto"/>
            <w:left w:val="none" w:sz="0" w:space="0" w:color="auto"/>
            <w:bottom w:val="none" w:sz="0" w:space="0" w:color="auto"/>
            <w:right w:val="none" w:sz="0" w:space="0" w:color="auto"/>
          </w:divBdr>
        </w:div>
        <w:div w:id="121270466">
          <w:marLeft w:val="0"/>
          <w:marRight w:val="0"/>
          <w:marTop w:val="0"/>
          <w:marBottom w:val="0"/>
          <w:divBdr>
            <w:top w:val="none" w:sz="0" w:space="0" w:color="auto"/>
            <w:left w:val="none" w:sz="0" w:space="0" w:color="auto"/>
            <w:bottom w:val="none" w:sz="0" w:space="0" w:color="auto"/>
            <w:right w:val="none" w:sz="0" w:space="0" w:color="auto"/>
          </w:divBdr>
        </w:div>
        <w:div w:id="2005627365">
          <w:marLeft w:val="0"/>
          <w:marRight w:val="0"/>
          <w:marTop w:val="0"/>
          <w:marBottom w:val="0"/>
          <w:divBdr>
            <w:top w:val="none" w:sz="0" w:space="0" w:color="auto"/>
            <w:left w:val="none" w:sz="0" w:space="0" w:color="auto"/>
            <w:bottom w:val="none" w:sz="0" w:space="0" w:color="auto"/>
            <w:right w:val="none" w:sz="0" w:space="0" w:color="auto"/>
          </w:divBdr>
        </w:div>
        <w:div w:id="224099586">
          <w:marLeft w:val="0"/>
          <w:marRight w:val="0"/>
          <w:marTop w:val="0"/>
          <w:marBottom w:val="0"/>
          <w:divBdr>
            <w:top w:val="none" w:sz="0" w:space="0" w:color="auto"/>
            <w:left w:val="none" w:sz="0" w:space="0" w:color="auto"/>
            <w:bottom w:val="none" w:sz="0" w:space="0" w:color="auto"/>
            <w:right w:val="none" w:sz="0" w:space="0" w:color="auto"/>
          </w:divBdr>
        </w:div>
        <w:div w:id="1643387900">
          <w:marLeft w:val="0"/>
          <w:marRight w:val="0"/>
          <w:marTop w:val="0"/>
          <w:marBottom w:val="0"/>
          <w:divBdr>
            <w:top w:val="none" w:sz="0" w:space="0" w:color="auto"/>
            <w:left w:val="none" w:sz="0" w:space="0" w:color="auto"/>
            <w:bottom w:val="none" w:sz="0" w:space="0" w:color="auto"/>
            <w:right w:val="none" w:sz="0" w:space="0" w:color="auto"/>
          </w:divBdr>
        </w:div>
        <w:div w:id="429549856">
          <w:marLeft w:val="0"/>
          <w:marRight w:val="0"/>
          <w:marTop w:val="0"/>
          <w:marBottom w:val="0"/>
          <w:divBdr>
            <w:top w:val="none" w:sz="0" w:space="0" w:color="auto"/>
            <w:left w:val="none" w:sz="0" w:space="0" w:color="auto"/>
            <w:bottom w:val="none" w:sz="0" w:space="0" w:color="auto"/>
            <w:right w:val="none" w:sz="0" w:space="0" w:color="auto"/>
          </w:divBdr>
        </w:div>
        <w:div w:id="477379900">
          <w:marLeft w:val="0"/>
          <w:marRight w:val="0"/>
          <w:marTop w:val="0"/>
          <w:marBottom w:val="0"/>
          <w:divBdr>
            <w:top w:val="none" w:sz="0" w:space="0" w:color="auto"/>
            <w:left w:val="none" w:sz="0" w:space="0" w:color="auto"/>
            <w:bottom w:val="none" w:sz="0" w:space="0" w:color="auto"/>
            <w:right w:val="none" w:sz="0" w:space="0" w:color="auto"/>
          </w:divBdr>
        </w:div>
        <w:div w:id="1385443499">
          <w:marLeft w:val="0"/>
          <w:marRight w:val="0"/>
          <w:marTop w:val="0"/>
          <w:marBottom w:val="0"/>
          <w:divBdr>
            <w:top w:val="none" w:sz="0" w:space="0" w:color="auto"/>
            <w:left w:val="none" w:sz="0" w:space="0" w:color="auto"/>
            <w:bottom w:val="none" w:sz="0" w:space="0" w:color="auto"/>
            <w:right w:val="none" w:sz="0" w:space="0" w:color="auto"/>
          </w:divBdr>
        </w:div>
        <w:div w:id="374811651">
          <w:marLeft w:val="0"/>
          <w:marRight w:val="0"/>
          <w:marTop w:val="0"/>
          <w:marBottom w:val="0"/>
          <w:divBdr>
            <w:top w:val="none" w:sz="0" w:space="0" w:color="auto"/>
            <w:left w:val="none" w:sz="0" w:space="0" w:color="auto"/>
            <w:bottom w:val="none" w:sz="0" w:space="0" w:color="auto"/>
            <w:right w:val="none" w:sz="0" w:space="0" w:color="auto"/>
          </w:divBdr>
        </w:div>
        <w:div w:id="363140629">
          <w:marLeft w:val="0"/>
          <w:marRight w:val="0"/>
          <w:marTop w:val="0"/>
          <w:marBottom w:val="0"/>
          <w:divBdr>
            <w:top w:val="none" w:sz="0" w:space="0" w:color="auto"/>
            <w:left w:val="none" w:sz="0" w:space="0" w:color="auto"/>
            <w:bottom w:val="none" w:sz="0" w:space="0" w:color="auto"/>
            <w:right w:val="none" w:sz="0" w:space="0" w:color="auto"/>
          </w:divBdr>
        </w:div>
        <w:div w:id="561141934">
          <w:marLeft w:val="0"/>
          <w:marRight w:val="0"/>
          <w:marTop w:val="0"/>
          <w:marBottom w:val="0"/>
          <w:divBdr>
            <w:top w:val="none" w:sz="0" w:space="0" w:color="auto"/>
            <w:left w:val="none" w:sz="0" w:space="0" w:color="auto"/>
            <w:bottom w:val="none" w:sz="0" w:space="0" w:color="auto"/>
            <w:right w:val="none" w:sz="0" w:space="0" w:color="auto"/>
          </w:divBdr>
        </w:div>
        <w:div w:id="572743278">
          <w:marLeft w:val="0"/>
          <w:marRight w:val="0"/>
          <w:marTop w:val="0"/>
          <w:marBottom w:val="0"/>
          <w:divBdr>
            <w:top w:val="none" w:sz="0" w:space="0" w:color="auto"/>
            <w:left w:val="none" w:sz="0" w:space="0" w:color="auto"/>
            <w:bottom w:val="none" w:sz="0" w:space="0" w:color="auto"/>
            <w:right w:val="none" w:sz="0" w:space="0" w:color="auto"/>
          </w:divBdr>
        </w:div>
        <w:div w:id="1003898315">
          <w:marLeft w:val="0"/>
          <w:marRight w:val="0"/>
          <w:marTop w:val="0"/>
          <w:marBottom w:val="0"/>
          <w:divBdr>
            <w:top w:val="none" w:sz="0" w:space="0" w:color="auto"/>
            <w:left w:val="none" w:sz="0" w:space="0" w:color="auto"/>
            <w:bottom w:val="none" w:sz="0" w:space="0" w:color="auto"/>
            <w:right w:val="none" w:sz="0" w:space="0" w:color="auto"/>
          </w:divBdr>
        </w:div>
        <w:div w:id="156506020">
          <w:marLeft w:val="0"/>
          <w:marRight w:val="0"/>
          <w:marTop w:val="0"/>
          <w:marBottom w:val="0"/>
          <w:divBdr>
            <w:top w:val="none" w:sz="0" w:space="0" w:color="auto"/>
            <w:left w:val="none" w:sz="0" w:space="0" w:color="auto"/>
            <w:bottom w:val="none" w:sz="0" w:space="0" w:color="auto"/>
            <w:right w:val="none" w:sz="0" w:space="0" w:color="auto"/>
          </w:divBdr>
        </w:div>
        <w:div w:id="1882009593">
          <w:marLeft w:val="0"/>
          <w:marRight w:val="0"/>
          <w:marTop w:val="0"/>
          <w:marBottom w:val="0"/>
          <w:divBdr>
            <w:top w:val="none" w:sz="0" w:space="0" w:color="auto"/>
            <w:left w:val="none" w:sz="0" w:space="0" w:color="auto"/>
            <w:bottom w:val="none" w:sz="0" w:space="0" w:color="auto"/>
            <w:right w:val="none" w:sz="0" w:space="0" w:color="auto"/>
          </w:divBdr>
        </w:div>
        <w:div w:id="192351996">
          <w:marLeft w:val="0"/>
          <w:marRight w:val="0"/>
          <w:marTop w:val="0"/>
          <w:marBottom w:val="0"/>
          <w:divBdr>
            <w:top w:val="none" w:sz="0" w:space="0" w:color="auto"/>
            <w:left w:val="none" w:sz="0" w:space="0" w:color="auto"/>
            <w:bottom w:val="none" w:sz="0" w:space="0" w:color="auto"/>
            <w:right w:val="none" w:sz="0" w:space="0" w:color="auto"/>
          </w:divBdr>
        </w:div>
        <w:div w:id="1673025407">
          <w:marLeft w:val="0"/>
          <w:marRight w:val="0"/>
          <w:marTop w:val="0"/>
          <w:marBottom w:val="0"/>
          <w:divBdr>
            <w:top w:val="none" w:sz="0" w:space="0" w:color="auto"/>
            <w:left w:val="none" w:sz="0" w:space="0" w:color="auto"/>
            <w:bottom w:val="none" w:sz="0" w:space="0" w:color="auto"/>
            <w:right w:val="none" w:sz="0" w:space="0" w:color="auto"/>
          </w:divBdr>
        </w:div>
        <w:div w:id="1437168006">
          <w:marLeft w:val="0"/>
          <w:marRight w:val="0"/>
          <w:marTop w:val="0"/>
          <w:marBottom w:val="0"/>
          <w:divBdr>
            <w:top w:val="none" w:sz="0" w:space="0" w:color="auto"/>
            <w:left w:val="none" w:sz="0" w:space="0" w:color="auto"/>
            <w:bottom w:val="none" w:sz="0" w:space="0" w:color="auto"/>
            <w:right w:val="none" w:sz="0" w:space="0" w:color="auto"/>
          </w:divBdr>
        </w:div>
        <w:div w:id="1388138804">
          <w:marLeft w:val="0"/>
          <w:marRight w:val="0"/>
          <w:marTop w:val="0"/>
          <w:marBottom w:val="0"/>
          <w:divBdr>
            <w:top w:val="none" w:sz="0" w:space="0" w:color="auto"/>
            <w:left w:val="none" w:sz="0" w:space="0" w:color="auto"/>
            <w:bottom w:val="none" w:sz="0" w:space="0" w:color="auto"/>
            <w:right w:val="none" w:sz="0" w:space="0" w:color="auto"/>
          </w:divBdr>
        </w:div>
        <w:div w:id="1364864644">
          <w:marLeft w:val="0"/>
          <w:marRight w:val="0"/>
          <w:marTop w:val="0"/>
          <w:marBottom w:val="0"/>
          <w:divBdr>
            <w:top w:val="none" w:sz="0" w:space="0" w:color="auto"/>
            <w:left w:val="none" w:sz="0" w:space="0" w:color="auto"/>
            <w:bottom w:val="none" w:sz="0" w:space="0" w:color="auto"/>
            <w:right w:val="none" w:sz="0" w:space="0" w:color="auto"/>
          </w:divBdr>
        </w:div>
        <w:div w:id="476605405">
          <w:marLeft w:val="0"/>
          <w:marRight w:val="0"/>
          <w:marTop w:val="0"/>
          <w:marBottom w:val="0"/>
          <w:divBdr>
            <w:top w:val="none" w:sz="0" w:space="0" w:color="auto"/>
            <w:left w:val="none" w:sz="0" w:space="0" w:color="auto"/>
            <w:bottom w:val="none" w:sz="0" w:space="0" w:color="auto"/>
            <w:right w:val="none" w:sz="0" w:space="0" w:color="auto"/>
          </w:divBdr>
        </w:div>
        <w:div w:id="549650807">
          <w:marLeft w:val="0"/>
          <w:marRight w:val="0"/>
          <w:marTop w:val="0"/>
          <w:marBottom w:val="0"/>
          <w:divBdr>
            <w:top w:val="none" w:sz="0" w:space="0" w:color="auto"/>
            <w:left w:val="none" w:sz="0" w:space="0" w:color="auto"/>
            <w:bottom w:val="none" w:sz="0" w:space="0" w:color="auto"/>
            <w:right w:val="none" w:sz="0" w:space="0" w:color="auto"/>
          </w:divBdr>
        </w:div>
        <w:div w:id="913784925">
          <w:marLeft w:val="0"/>
          <w:marRight w:val="0"/>
          <w:marTop w:val="0"/>
          <w:marBottom w:val="0"/>
          <w:divBdr>
            <w:top w:val="none" w:sz="0" w:space="0" w:color="auto"/>
            <w:left w:val="none" w:sz="0" w:space="0" w:color="auto"/>
            <w:bottom w:val="none" w:sz="0" w:space="0" w:color="auto"/>
            <w:right w:val="none" w:sz="0" w:space="0" w:color="auto"/>
          </w:divBdr>
        </w:div>
        <w:div w:id="1270504304">
          <w:marLeft w:val="0"/>
          <w:marRight w:val="0"/>
          <w:marTop w:val="0"/>
          <w:marBottom w:val="0"/>
          <w:divBdr>
            <w:top w:val="none" w:sz="0" w:space="0" w:color="auto"/>
            <w:left w:val="none" w:sz="0" w:space="0" w:color="auto"/>
            <w:bottom w:val="none" w:sz="0" w:space="0" w:color="auto"/>
            <w:right w:val="none" w:sz="0" w:space="0" w:color="auto"/>
          </w:divBdr>
        </w:div>
      </w:divsChild>
    </w:div>
    <w:div w:id="2127457172">
      <w:bodyDiv w:val="1"/>
      <w:marLeft w:val="0"/>
      <w:marRight w:val="0"/>
      <w:marTop w:val="0"/>
      <w:marBottom w:val="0"/>
      <w:divBdr>
        <w:top w:val="none" w:sz="0" w:space="0" w:color="auto"/>
        <w:left w:val="none" w:sz="0" w:space="0" w:color="auto"/>
        <w:bottom w:val="none" w:sz="0" w:space="0" w:color="auto"/>
        <w:right w:val="none" w:sz="0" w:space="0" w:color="auto"/>
      </w:divBdr>
    </w:div>
    <w:div w:id="21418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E8CF4B1EA7638FBB6C3E0FF23B8634152561D59DC6A753121716A57D5DF19DD1E7D2D972ED62938f3d1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7B093-1D77-44FA-AB0C-9566733F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72</Pages>
  <Words>19119</Words>
  <Characters>108981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Схема ВиВ Белоярский сельсовет 2022</vt:lpstr>
    </vt:vector>
  </TitlesOfParts>
  <Company>Reanimator Extreme Edition</Company>
  <LinksUpToDate>false</LinksUpToDate>
  <CharactersWithSpaces>127845</CharactersWithSpaces>
  <SharedDoc>false</SharedDoc>
  <HLinks>
    <vt:vector size="276" baseType="variant">
      <vt:variant>
        <vt:i4>2490416</vt:i4>
      </vt:variant>
      <vt:variant>
        <vt:i4>273</vt:i4>
      </vt:variant>
      <vt:variant>
        <vt:i4>0</vt:i4>
      </vt:variant>
      <vt:variant>
        <vt:i4>5</vt:i4>
      </vt:variant>
      <vt:variant>
        <vt:lpwstr>consultantplus://offline/ref=3E8CF4B1EA7638FBB6C3E0FF23B8634152561D59DC6A753121716A57D5DF19DD1E7D2D972ED62938f3d1C</vt:lpwstr>
      </vt:variant>
      <vt:variant>
        <vt:lpwstr/>
      </vt:variant>
      <vt:variant>
        <vt:i4>1638448</vt:i4>
      </vt:variant>
      <vt:variant>
        <vt:i4>266</vt:i4>
      </vt:variant>
      <vt:variant>
        <vt:i4>0</vt:i4>
      </vt:variant>
      <vt:variant>
        <vt:i4>5</vt:i4>
      </vt:variant>
      <vt:variant>
        <vt:lpwstr/>
      </vt:variant>
      <vt:variant>
        <vt:lpwstr>_Toc407128175</vt:lpwstr>
      </vt:variant>
      <vt:variant>
        <vt:i4>1638448</vt:i4>
      </vt:variant>
      <vt:variant>
        <vt:i4>260</vt:i4>
      </vt:variant>
      <vt:variant>
        <vt:i4>0</vt:i4>
      </vt:variant>
      <vt:variant>
        <vt:i4>5</vt:i4>
      </vt:variant>
      <vt:variant>
        <vt:lpwstr/>
      </vt:variant>
      <vt:variant>
        <vt:lpwstr>_Toc407128174</vt:lpwstr>
      </vt:variant>
      <vt:variant>
        <vt:i4>1638448</vt:i4>
      </vt:variant>
      <vt:variant>
        <vt:i4>254</vt:i4>
      </vt:variant>
      <vt:variant>
        <vt:i4>0</vt:i4>
      </vt:variant>
      <vt:variant>
        <vt:i4>5</vt:i4>
      </vt:variant>
      <vt:variant>
        <vt:lpwstr/>
      </vt:variant>
      <vt:variant>
        <vt:lpwstr>_Toc407128173</vt:lpwstr>
      </vt:variant>
      <vt:variant>
        <vt:i4>1638448</vt:i4>
      </vt:variant>
      <vt:variant>
        <vt:i4>248</vt:i4>
      </vt:variant>
      <vt:variant>
        <vt:i4>0</vt:i4>
      </vt:variant>
      <vt:variant>
        <vt:i4>5</vt:i4>
      </vt:variant>
      <vt:variant>
        <vt:lpwstr/>
      </vt:variant>
      <vt:variant>
        <vt:lpwstr>_Toc407128172</vt:lpwstr>
      </vt:variant>
      <vt:variant>
        <vt:i4>1638448</vt:i4>
      </vt:variant>
      <vt:variant>
        <vt:i4>242</vt:i4>
      </vt:variant>
      <vt:variant>
        <vt:i4>0</vt:i4>
      </vt:variant>
      <vt:variant>
        <vt:i4>5</vt:i4>
      </vt:variant>
      <vt:variant>
        <vt:lpwstr/>
      </vt:variant>
      <vt:variant>
        <vt:lpwstr>_Toc407128171</vt:lpwstr>
      </vt:variant>
      <vt:variant>
        <vt:i4>1638448</vt:i4>
      </vt:variant>
      <vt:variant>
        <vt:i4>236</vt:i4>
      </vt:variant>
      <vt:variant>
        <vt:i4>0</vt:i4>
      </vt:variant>
      <vt:variant>
        <vt:i4>5</vt:i4>
      </vt:variant>
      <vt:variant>
        <vt:lpwstr/>
      </vt:variant>
      <vt:variant>
        <vt:lpwstr>_Toc407128170</vt:lpwstr>
      </vt:variant>
      <vt:variant>
        <vt:i4>1572912</vt:i4>
      </vt:variant>
      <vt:variant>
        <vt:i4>230</vt:i4>
      </vt:variant>
      <vt:variant>
        <vt:i4>0</vt:i4>
      </vt:variant>
      <vt:variant>
        <vt:i4>5</vt:i4>
      </vt:variant>
      <vt:variant>
        <vt:lpwstr/>
      </vt:variant>
      <vt:variant>
        <vt:lpwstr>_Toc407128169</vt:lpwstr>
      </vt:variant>
      <vt:variant>
        <vt:i4>1572912</vt:i4>
      </vt:variant>
      <vt:variant>
        <vt:i4>224</vt:i4>
      </vt:variant>
      <vt:variant>
        <vt:i4>0</vt:i4>
      </vt:variant>
      <vt:variant>
        <vt:i4>5</vt:i4>
      </vt:variant>
      <vt:variant>
        <vt:lpwstr/>
      </vt:variant>
      <vt:variant>
        <vt:lpwstr>_Toc407128168</vt:lpwstr>
      </vt:variant>
      <vt:variant>
        <vt:i4>1572912</vt:i4>
      </vt:variant>
      <vt:variant>
        <vt:i4>218</vt:i4>
      </vt:variant>
      <vt:variant>
        <vt:i4>0</vt:i4>
      </vt:variant>
      <vt:variant>
        <vt:i4>5</vt:i4>
      </vt:variant>
      <vt:variant>
        <vt:lpwstr/>
      </vt:variant>
      <vt:variant>
        <vt:lpwstr>_Toc407128167</vt:lpwstr>
      </vt:variant>
      <vt:variant>
        <vt:i4>1572912</vt:i4>
      </vt:variant>
      <vt:variant>
        <vt:i4>212</vt:i4>
      </vt:variant>
      <vt:variant>
        <vt:i4>0</vt:i4>
      </vt:variant>
      <vt:variant>
        <vt:i4>5</vt:i4>
      </vt:variant>
      <vt:variant>
        <vt:lpwstr/>
      </vt:variant>
      <vt:variant>
        <vt:lpwstr>_Toc407128166</vt:lpwstr>
      </vt:variant>
      <vt:variant>
        <vt:i4>1572912</vt:i4>
      </vt:variant>
      <vt:variant>
        <vt:i4>206</vt:i4>
      </vt:variant>
      <vt:variant>
        <vt:i4>0</vt:i4>
      </vt:variant>
      <vt:variant>
        <vt:i4>5</vt:i4>
      </vt:variant>
      <vt:variant>
        <vt:lpwstr/>
      </vt:variant>
      <vt:variant>
        <vt:lpwstr>_Toc407128165</vt:lpwstr>
      </vt:variant>
      <vt:variant>
        <vt:i4>1572912</vt:i4>
      </vt:variant>
      <vt:variant>
        <vt:i4>200</vt:i4>
      </vt:variant>
      <vt:variant>
        <vt:i4>0</vt:i4>
      </vt:variant>
      <vt:variant>
        <vt:i4>5</vt:i4>
      </vt:variant>
      <vt:variant>
        <vt:lpwstr/>
      </vt:variant>
      <vt:variant>
        <vt:lpwstr>_Toc407128164</vt:lpwstr>
      </vt:variant>
      <vt:variant>
        <vt:i4>1572912</vt:i4>
      </vt:variant>
      <vt:variant>
        <vt:i4>194</vt:i4>
      </vt:variant>
      <vt:variant>
        <vt:i4>0</vt:i4>
      </vt:variant>
      <vt:variant>
        <vt:i4>5</vt:i4>
      </vt:variant>
      <vt:variant>
        <vt:lpwstr/>
      </vt:variant>
      <vt:variant>
        <vt:lpwstr>_Toc407128163</vt:lpwstr>
      </vt:variant>
      <vt:variant>
        <vt:i4>1572912</vt:i4>
      </vt:variant>
      <vt:variant>
        <vt:i4>188</vt:i4>
      </vt:variant>
      <vt:variant>
        <vt:i4>0</vt:i4>
      </vt:variant>
      <vt:variant>
        <vt:i4>5</vt:i4>
      </vt:variant>
      <vt:variant>
        <vt:lpwstr/>
      </vt:variant>
      <vt:variant>
        <vt:lpwstr>_Toc407128162</vt:lpwstr>
      </vt:variant>
      <vt:variant>
        <vt:i4>1572912</vt:i4>
      </vt:variant>
      <vt:variant>
        <vt:i4>182</vt:i4>
      </vt:variant>
      <vt:variant>
        <vt:i4>0</vt:i4>
      </vt:variant>
      <vt:variant>
        <vt:i4>5</vt:i4>
      </vt:variant>
      <vt:variant>
        <vt:lpwstr/>
      </vt:variant>
      <vt:variant>
        <vt:lpwstr>_Toc407128161</vt:lpwstr>
      </vt:variant>
      <vt:variant>
        <vt:i4>1572912</vt:i4>
      </vt:variant>
      <vt:variant>
        <vt:i4>176</vt:i4>
      </vt:variant>
      <vt:variant>
        <vt:i4>0</vt:i4>
      </vt:variant>
      <vt:variant>
        <vt:i4>5</vt:i4>
      </vt:variant>
      <vt:variant>
        <vt:lpwstr/>
      </vt:variant>
      <vt:variant>
        <vt:lpwstr>_Toc407128160</vt:lpwstr>
      </vt:variant>
      <vt:variant>
        <vt:i4>1769520</vt:i4>
      </vt:variant>
      <vt:variant>
        <vt:i4>170</vt:i4>
      </vt:variant>
      <vt:variant>
        <vt:i4>0</vt:i4>
      </vt:variant>
      <vt:variant>
        <vt:i4>5</vt:i4>
      </vt:variant>
      <vt:variant>
        <vt:lpwstr/>
      </vt:variant>
      <vt:variant>
        <vt:lpwstr>_Toc407128159</vt:lpwstr>
      </vt:variant>
      <vt:variant>
        <vt:i4>1769520</vt:i4>
      </vt:variant>
      <vt:variant>
        <vt:i4>164</vt:i4>
      </vt:variant>
      <vt:variant>
        <vt:i4>0</vt:i4>
      </vt:variant>
      <vt:variant>
        <vt:i4>5</vt:i4>
      </vt:variant>
      <vt:variant>
        <vt:lpwstr/>
      </vt:variant>
      <vt:variant>
        <vt:lpwstr>_Toc407128158</vt:lpwstr>
      </vt:variant>
      <vt:variant>
        <vt:i4>1769520</vt:i4>
      </vt:variant>
      <vt:variant>
        <vt:i4>158</vt:i4>
      </vt:variant>
      <vt:variant>
        <vt:i4>0</vt:i4>
      </vt:variant>
      <vt:variant>
        <vt:i4>5</vt:i4>
      </vt:variant>
      <vt:variant>
        <vt:lpwstr/>
      </vt:variant>
      <vt:variant>
        <vt:lpwstr>_Toc407128157</vt:lpwstr>
      </vt:variant>
      <vt:variant>
        <vt:i4>1769520</vt:i4>
      </vt:variant>
      <vt:variant>
        <vt:i4>152</vt:i4>
      </vt:variant>
      <vt:variant>
        <vt:i4>0</vt:i4>
      </vt:variant>
      <vt:variant>
        <vt:i4>5</vt:i4>
      </vt:variant>
      <vt:variant>
        <vt:lpwstr/>
      </vt:variant>
      <vt:variant>
        <vt:lpwstr>_Toc407128156</vt:lpwstr>
      </vt:variant>
      <vt:variant>
        <vt:i4>1769520</vt:i4>
      </vt:variant>
      <vt:variant>
        <vt:i4>146</vt:i4>
      </vt:variant>
      <vt:variant>
        <vt:i4>0</vt:i4>
      </vt:variant>
      <vt:variant>
        <vt:i4>5</vt:i4>
      </vt:variant>
      <vt:variant>
        <vt:lpwstr/>
      </vt:variant>
      <vt:variant>
        <vt:lpwstr>_Toc407128155</vt:lpwstr>
      </vt:variant>
      <vt:variant>
        <vt:i4>1769520</vt:i4>
      </vt:variant>
      <vt:variant>
        <vt:i4>140</vt:i4>
      </vt:variant>
      <vt:variant>
        <vt:i4>0</vt:i4>
      </vt:variant>
      <vt:variant>
        <vt:i4>5</vt:i4>
      </vt:variant>
      <vt:variant>
        <vt:lpwstr/>
      </vt:variant>
      <vt:variant>
        <vt:lpwstr>_Toc407128154</vt:lpwstr>
      </vt:variant>
      <vt:variant>
        <vt:i4>1769520</vt:i4>
      </vt:variant>
      <vt:variant>
        <vt:i4>134</vt:i4>
      </vt:variant>
      <vt:variant>
        <vt:i4>0</vt:i4>
      </vt:variant>
      <vt:variant>
        <vt:i4>5</vt:i4>
      </vt:variant>
      <vt:variant>
        <vt:lpwstr/>
      </vt:variant>
      <vt:variant>
        <vt:lpwstr>_Toc407128153</vt:lpwstr>
      </vt:variant>
      <vt:variant>
        <vt:i4>1769520</vt:i4>
      </vt:variant>
      <vt:variant>
        <vt:i4>128</vt:i4>
      </vt:variant>
      <vt:variant>
        <vt:i4>0</vt:i4>
      </vt:variant>
      <vt:variant>
        <vt:i4>5</vt:i4>
      </vt:variant>
      <vt:variant>
        <vt:lpwstr/>
      </vt:variant>
      <vt:variant>
        <vt:lpwstr>_Toc407128152</vt:lpwstr>
      </vt:variant>
      <vt:variant>
        <vt:i4>1769520</vt:i4>
      </vt:variant>
      <vt:variant>
        <vt:i4>122</vt:i4>
      </vt:variant>
      <vt:variant>
        <vt:i4>0</vt:i4>
      </vt:variant>
      <vt:variant>
        <vt:i4>5</vt:i4>
      </vt:variant>
      <vt:variant>
        <vt:lpwstr/>
      </vt:variant>
      <vt:variant>
        <vt:lpwstr>_Toc407128151</vt:lpwstr>
      </vt:variant>
      <vt:variant>
        <vt:i4>1769520</vt:i4>
      </vt:variant>
      <vt:variant>
        <vt:i4>116</vt:i4>
      </vt:variant>
      <vt:variant>
        <vt:i4>0</vt:i4>
      </vt:variant>
      <vt:variant>
        <vt:i4>5</vt:i4>
      </vt:variant>
      <vt:variant>
        <vt:lpwstr/>
      </vt:variant>
      <vt:variant>
        <vt:lpwstr>_Toc407128150</vt:lpwstr>
      </vt:variant>
      <vt:variant>
        <vt:i4>1703984</vt:i4>
      </vt:variant>
      <vt:variant>
        <vt:i4>110</vt:i4>
      </vt:variant>
      <vt:variant>
        <vt:i4>0</vt:i4>
      </vt:variant>
      <vt:variant>
        <vt:i4>5</vt:i4>
      </vt:variant>
      <vt:variant>
        <vt:lpwstr/>
      </vt:variant>
      <vt:variant>
        <vt:lpwstr>_Toc407128149</vt:lpwstr>
      </vt:variant>
      <vt:variant>
        <vt:i4>1703984</vt:i4>
      </vt:variant>
      <vt:variant>
        <vt:i4>104</vt:i4>
      </vt:variant>
      <vt:variant>
        <vt:i4>0</vt:i4>
      </vt:variant>
      <vt:variant>
        <vt:i4>5</vt:i4>
      </vt:variant>
      <vt:variant>
        <vt:lpwstr/>
      </vt:variant>
      <vt:variant>
        <vt:lpwstr>_Toc407128148</vt:lpwstr>
      </vt:variant>
      <vt:variant>
        <vt:i4>1703984</vt:i4>
      </vt:variant>
      <vt:variant>
        <vt:i4>98</vt:i4>
      </vt:variant>
      <vt:variant>
        <vt:i4>0</vt:i4>
      </vt:variant>
      <vt:variant>
        <vt:i4>5</vt:i4>
      </vt:variant>
      <vt:variant>
        <vt:lpwstr/>
      </vt:variant>
      <vt:variant>
        <vt:lpwstr>_Toc407128147</vt:lpwstr>
      </vt:variant>
      <vt:variant>
        <vt:i4>1703984</vt:i4>
      </vt:variant>
      <vt:variant>
        <vt:i4>92</vt:i4>
      </vt:variant>
      <vt:variant>
        <vt:i4>0</vt:i4>
      </vt:variant>
      <vt:variant>
        <vt:i4>5</vt:i4>
      </vt:variant>
      <vt:variant>
        <vt:lpwstr/>
      </vt:variant>
      <vt:variant>
        <vt:lpwstr>_Toc407128146</vt:lpwstr>
      </vt:variant>
      <vt:variant>
        <vt:i4>1703984</vt:i4>
      </vt:variant>
      <vt:variant>
        <vt:i4>86</vt:i4>
      </vt:variant>
      <vt:variant>
        <vt:i4>0</vt:i4>
      </vt:variant>
      <vt:variant>
        <vt:i4>5</vt:i4>
      </vt:variant>
      <vt:variant>
        <vt:lpwstr/>
      </vt:variant>
      <vt:variant>
        <vt:lpwstr>_Toc407128145</vt:lpwstr>
      </vt:variant>
      <vt:variant>
        <vt:i4>1703984</vt:i4>
      </vt:variant>
      <vt:variant>
        <vt:i4>80</vt:i4>
      </vt:variant>
      <vt:variant>
        <vt:i4>0</vt:i4>
      </vt:variant>
      <vt:variant>
        <vt:i4>5</vt:i4>
      </vt:variant>
      <vt:variant>
        <vt:lpwstr/>
      </vt:variant>
      <vt:variant>
        <vt:lpwstr>_Toc407128144</vt:lpwstr>
      </vt:variant>
      <vt:variant>
        <vt:i4>1703984</vt:i4>
      </vt:variant>
      <vt:variant>
        <vt:i4>74</vt:i4>
      </vt:variant>
      <vt:variant>
        <vt:i4>0</vt:i4>
      </vt:variant>
      <vt:variant>
        <vt:i4>5</vt:i4>
      </vt:variant>
      <vt:variant>
        <vt:lpwstr/>
      </vt:variant>
      <vt:variant>
        <vt:lpwstr>_Toc407128143</vt:lpwstr>
      </vt:variant>
      <vt:variant>
        <vt:i4>1703984</vt:i4>
      </vt:variant>
      <vt:variant>
        <vt:i4>68</vt:i4>
      </vt:variant>
      <vt:variant>
        <vt:i4>0</vt:i4>
      </vt:variant>
      <vt:variant>
        <vt:i4>5</vt:i4>
      </vt:variant>
      <vt:variant>
        <vt:lpwstr/>
      </vt:variant>
      <vt:variant>
        <vt:lpwstr>_Toc407128142</vt:lpwstr>
      </vt:variant>
      <vt:variant>
        <vt:i4>1703984</vt:i4>
      </vt:variant>
      <vt:variant>
        <vt:i4>62</vt:i4>
      </vt:variant>
      <vt:variant>
        <vt:i4>0</vt:i4>
      </vt:variant>
      <vt:variant>
        <vt:i4>5</vt:i4>
      </vt:variant>
      <vt:variant>
        <vt:lpwstr/>
      </vt:variant>
      <vt:variant>
        <vt:lpwstr>_Toc407128141</vt:lpwstr>
      </vt:variant>
      <vt:variant>
        <vt:i4>1703984</vt:i4>
      </vt:variant>
      <vt:variant>
        <vt:i4>56</vt:i4>
      </vt:variant>
      <vt:variant>
        <vt:i4>0</vt:i4>
      </vt:variant>
      <vt:variant>
        <vt:i4>5</vt:i4>
      </vt:variant>
      <vt:variant>
        <vt:lpwstr/>
      </vt:variant>
      <vt:variant>
        <vt:lpwstr>_Toc407128140</vt:lpwstr>
      </vt:variant>
      <vt:variant>
        <vt:i4>1900592</vt:i4>
      </vt:variant>
      <vt:variant>
        <vt:i4>50</vt:i4>
      </vt:variant>
      <vt:variant>
        <vt:i4>0</vt:i4>
      </vt:variant>
      <vt:variant>
        <vt:i4>5</vt:i4>
      </vt:variant>
      <vt:variant>
        <vt:lpwstr/>
      </vt:variant>
      <vt:variant>
        <vt:lpwstr>_Toc407128139</vt:lpwstr>
      </vt:variant>
      <vt:variant>
        <vt:i4>1900592</vt:i4>
      </vt:variant>
      <vt:variant>
        <vt:i4>44</vt:i4>
      </vt:variant>
      <vt:variant>
        <vt:i4>0</vt:i4>
      </vt:variant>
      <vt:variant>
        <vt:i4>5</vt:i4>
      </vt:variant>
      <vt:variant>
        <vt:lpwstr/>
      </vt:variant>
      <vt:variant>
        <vt:lpwstr>_Toc407128138</vt:lpwstr>
      </vt:variant>
      <vt:variant>
        <vt:i4>1900592</vt:i4>
      </vt:variant>
      <vt:variant>
        <vt:i4>38</vt:i4>
      </vt:variant>
      <vt:variant>
        <vt:i4>0</vt:i4>
      </vt:variant>
      <vt:variant>
        <vt:i4>5</vt:i4>
      </vt:variant>
      <vt:variant>
        <vt:lpwstr/>
      </vt:variant>
      <vt:variant>
        <vt:lpwstr>_Toc407128137</vt:lpwstr>
      </vt:variant>
      <vt:variant>
        <vt:i4>1900592</vt:i4>
      </vt:variant>
      <vt:variant>
        <vt:i4>32</vt:i4>
      </vt:variant>
      <vt:variant>
        <vt:i4>0</vt:i4>
      </vt:variant>
      <vt:variant>
        <vt:i4>5</vt:i4>
      </vt:variant>
      <vt:variant>
        <vt:lpwstr/>
      </vt:variant>
      <vt:variant>
        <vt:lpwstr>_Toc407128136</vt:lpwstr>
      </vt:variant>
      <vt:variant>
        <vt:i4>1900592</vt:i4>
      </vt:variant>
      <vt:variant>
        <vt:i4>26</vt:i4>
      </vt:variant>
      <vt:variant>
        <vt:i4>0</vt:i4>
      </vt:variant>
      <vt:variant>
        <vt:i4>5</vt:i4>
      </vt:variant>
      <vt:variant>
        <vt:lpwstr/>
      </vt:variant>
      <vt:variant>
        <vt:lpwstr>_Toc407128135</vt:lpwstr>
      </vt:variant>
      <vt:variant>
        <vt:i4>1900592</vt:i4>
      </vt:variant>
      <vt:variant>
        <vt:i4>20</vt:i4>
      </vt:variant>
      <vt:variant>
        <vt:i4>0</vt:i4>
      </vt:variant>
      <vt:variant>
        <vt:i4>5</vt:i4>
      </vt:variant>
      <vt:variant>
        <vt:lpwstr/>
      </vt:variant>
      <vt:variant>
        <vt:lpwstr>_Toc407128134</vt:lpwstr>
      </vt:variant>
      <vt:variant>
        <vt:i4>1900592</vt:i4>
      </vt:variant>
      <vt:variant>
        <vt:i4>14</vt:i4>
      </vt:variant>
      <vt:variant>
        <vt:i4>0</vt:i4>
      </vt:variant>
      <vt:variant>
        <vt:i4>5</vt:i4>
      </vt:variant>
      <vt:variant>
        <vt:lpwstr/>
      </vt:variant>
      <vt:variant>
        <vt:lpwstr>_Toc407128133</vt:lpwstr>
      </vt:variant>
      <vt:variant>
        <vt:i4>1900592</vt:i4>
      </vt:variant>
      <vt:variant>
        <vt:i4>8</vt:i4>
      </vt:variant>
      <vt:variant>
        <vt:i4>0</vt:i4>
      </vt:variant>
      <vt:variant>
        <vt:i4>5</vt:i4>
      </vt:variant>
      <vt:variant>
        <vt:lpwstr/>
      </vt:variant>
      <vt:variant>
        <vt:lpwstr>_Toc407128132</vt:lpwstr>
      </vt:variant>
      <vt:variant>
        <vt:i4>1900592</vt:i4>
      </vt:variant>
      <vt:variant>
        <vt:i4>2</vt:i4>
      </vt:variant>
      <vt:variant>
        <vt:i4>0</vt:i4>
      </vt:variant>
      <vt:variant>
        <vt:i4>5</vt:i4>
      </vt:variant>
      <vt:variant>
        <vt:lpwstr/>
      </vt:variant>
      <vt:variant>
        <vt:lpwstr>_Toc407128131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ВиВ Белоярский сельсовет 2022</dc:title>
  <dc:creator>User</dc:creator>
  <cp:lastModifiedBy>Директор</cp:lastModifiedBy>
  <cp:revision>89</cp:revision>
  <cp:lastPrinted>2022-09-06T09:05:00Z</cp:lastPrinted>
  <dcterms:created xsi:type="dcterms:W3CDTF">2021-10-12T02:40:00Z</dcterms:created>
  <dcterms:modified xsi:type="dcterms:W3CDTF">2025-05-27T02:29:00Z</dcterms:modified>
</cp:coreProperties>
</file>