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6B5762" w:rsidRDefault="00A75932" w:rsidP="006B5762">
      <w:pPr>
        <w:pStyle w:val="a5"/>
        <w:tabs>
          <w:tab w:val="left" w:pos="708"/>
        </w:tabs>
        <w:ind w:right="-113"/>
        <w:rPr>
          <w:b/>
          <w:color w:val="0D0D0D" w:themeColor="text1" w:themeTint="F2"/>
          <w:sz w:val="20"/>
        </w:rPr>
      </w:pPr>
      <w:r w:rsidRPr="006B5762">
        <w:rPr>
          <w:color w:val="0D0D0D" w:themeColor="text1" w:themeTint="F2"/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6B5762" w:rsidRDefault="00A75932" w:rsidP="006B5762">
      <w:pPr>
        <w:pStyle w:val="a5"/>
        <w:tabs>
          <w:tab w:val="left" w:pos="708"/>
        </w:tabs>
        <w:ind w:left="3240"/>
        <w:rPr>
          <w:b/>
          <w:bCs/>
          <w:color w:val="0D0D0D" w:themeColor="text1" w:themeTint="F2"/>
          <w:sz w:val="20"/>
        </w:rPr>
      </w:pPr>
      <w:r w:rsidRPr="006B5762">
        <w:rPr>
          <w:noProof/>
          <w:color w:val="0D0D0D" w:themeColor="text1" w:themeTint="F2"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6B5762" w:rsidRDefault="00DB3C2E" w:rsidP="006B5762">
      <w:pPr>
        <w:ind w:left="-4820"/>
        <w:jc w:val="both"/>
        <w:rPr>
          <w:b/>
          <w:bCs/>
          <w:color w:val="0D0D0D" w:themeColor="text1" w:themeTint="F2"/>
          <w:sz w:val="20"/>
        </w:rPr>
      </w:pPr>
    </w:p>
    <w:p w:rsidR="00DB3C2E" w:rsidRPr="006B5762" w:rsidRDefault="00DB3C2E" w:rsidP="006B5762">
      <w:pPr>
        <w:rPr>
          <w:color w:val="0D0D0D" w:themeColor="text1" w:themeTint="F2"/>
          <w:sz w:val="20"/>
        </w:rPr>
      </w:pPr>
    </w:p>
    <w:p w:rsidR="005B174D" w:rsidRPr="006B5762" w:rsidRDefault="00074C5C" w:rsidP="006B5762">
      <w:pPr>
        <w:ind w:firstLine="360"/>
        <w:rPr>
          <w:color w:val="0D0D0D" w:themeColor="text1" w:themeTint="F2"/>
          <w:sz w:val="20"/>
        </w:rPr>
      </w:pPr>
      <w:r w:rsidRPr="006B5762">
        <w:rPr>
          <w:b/>
          <w:color w:val="0D0D0D" w:themeColor="text1" w:themeTint="F2"/>
          <w:sz w:val="20"/>
        </w:rPr>
        <w:t xml:space="preserve">№ </w:t>
      </w:r>
      <w:r w:rsidR="00AF743C" w:rsidRPr="006B5762">
        <w:rPr>
          <w:b/>
          <w:color w:val="0D0D0D" w:themeColor="text1" w:themeTint="F2"/>
          <w:sz w:val="20"/>
        </w:rPr>
        <w:t>8</w:t>
      </w:r>
      <w:r w:rsidR="00DB3C2E" w:rsidRPr="006B5762">
        <w:rPr>
          <w:b/>
          <w:color w:val="0D0D0D" w:themeColor="text1" w:themeTint="F2"/>
          <w:sz w:val="20"/>
        </w:rPr>
        <w:t xml:space="preserve">                                            с. Ястребово      </w:t>
      </w:r>
      <w:r w:rsidRPr="006B5762">
        <w:rPr>
          <w:b/>
          <w:color w:val="0D0D0D" w:themeColor="text1" w:themeTint="F2"/>
          <w:sz w:val="20"/>
        </w:rPr>
        <w:t xml:space="preserve">                              </w:t>
      </w:r>
      <w:r w:rsidR="00AF743C" w:rsidRPr="006B5762">
        <w:rPr>
          <w:b/>
          <w:color w:val="0D0D0D" w:themeColor="text1" w:themeTint="F2"/>
          <w:sz w:val="20"/>
        </w:rPr>
        <w:t>07.04</w:t>
      </w:r>
      <w:r w:rsidR="00345F26" w:rsidRPr="006B5762">
        <w:rPr>
          <w:b/>
          <w:color w:val="0D0D0D" w:themeColor="text1" w:themeTint="F2"/>
          <w:sz w:val="20"/>
        </w:rPr>
        <w:t>.2023</w:t>
      </w:r>
    </w:p>
    <w:p w:rsidR="0072545D" w:rsidRPr="006B5762" w:rsidRDefault="0072545D" w:rsidP="006B5762">
      <w:pPr>
        <w:ind w:firstLine="360"/>
        <w:rPr>
          <w:color w:val="0D0D0D" w:themeColor="text1" w:themeTint="F2"/>
          <w:sz w:val="20"/>
        </w:rPr>
      </w:pPr>
    </w:p>
    <w:p w:rsidR="0072545D" w:rsidRPr="006B5762" w:rsidRDefault="0072545D" w:rsidP="006B5762">
      <w:pPr>
        <w:shd w:val="clear" w:color="auto" w:fill="FFFFFF"/>
        <w:ind w:firstLine="567"/>
        <w:jc w:val="center"/>
        <w:textAlignment w:val="baseline"/>
        <w:rPr>
          <w:color w:val="000000"/>
          <w:sz w:val="18"/>
        </w:rPr>
      </w:pPr>
      <w:r w:rsidRPr="006B5762">
        <w:rPr>
          <w:b/>
          <w:bCs/>
          <w:color w:val="000000"/>
          <w:sz w:val="18"/>
        </w:rPr>
        <w:t>ЗАКЛЮЧЕНИЕ О РЕЗУЛЬТАТАХ ПУБЛИЧНЫХ СЛУШАНИЙ</w:t>
      </w:r>
    </w:p>
    <w:p w:rsidR="0072545D" w:rsidRPr="006B5762" w:rsidRDefault="0072545D" w:rsidP="006B5762">
      <w:pPr>
        <w:shd w:val="clear" w:color="auto" w:fill="FFFFFF"/>
        <w:ind w:firstLine="709"/>
        <w:jc w:val="both"/>
        <w:textAlignment w:val="baseline"/>
        <w:rPr>
          <w:b/>
          <w:bCs/>
          <w:color w:val="000000"/>
          <w:sz w:val="18"/>
        </w:rPr>
      </w:pPr>
    </w:p>
    <w:p w:rsidR="0072545D" w:rsidRPr="006B5762" w:rsidRDefault="0072545D" w:rsidP="006B5762">
      <w:pPr>
        <w:shd w:val="clear" w:color="auto" w:fill="FFFFFF"/>
        <w:ind w:firstLine="709"/>
        <w:jc w:val="both"/>
        <w:textAlignment w:val="baseline"/>
        <w:rPr>
          <w:b/>
          <w:bCs/>
          <w:color w:val="000000"/>
          <w:sz w:val="18"/>
        </w:rPr>
      </w:pPr>
    </w:p>
    <w:p w:rsidR="0072545D" w:rsidRPr="006B5762" w:rsidRDefault="0072545D" w:rsidP="006B5762">
      <w:pPr>
        <w:shd w:val="clear" w:color="auto" w:fill="FFFFFF"/>
        <w:ind w:firstLine="709"/>
        <w:jc w:val="both"/>
        <w:textAlignment w:val="baseline"/>
        <w:rPr>
          <w:color w:val="000000"/>
          <w:sz w:val="18"/>
        </w:rPr>
      </w:pPr>
      <w:r w:rsidRPr="006B5762">
        <w:rPr>
          <w:bCs/>
          <w:color w:val="000000"/>
          <w:sz w:val="18"/>
        </w:rPr>
        <w:t xml:space="preserve">По проекту решения </w:t>
      </w:r>
      <w:r w:rsidRPr="006B5762">
        <w:rPr>
          <w:iCs/>
          <w:color w:val="000000"/>
          <w:sz w:val="18"/>
        </w:rPr>
        <w:t xml:space="preserve">Ястребовского сельского Совета депутатов Ачинского района Красноярского края </w:t>
      </w:r>
      <w:r w:rsidRPr="006B5762">
        <w:rPr>
          <w:bCs/>
          <w:color w:val="000000"/>
          <w:sz w:val="18"/>
        </w:rPr>
        <w:t>«О внесении изменений в Устав Ястребовского сельсовета Ачинского района»</w:t>
      </w:r>
    </w:p>
    <w:p w:rsidR="0072545D" w:rsidRPr="006B5762" w:rsidRDefault="0072545D" w:rsidP="006B5762">
      <w:pPr>
        <w:ind w:firstLine="709"/>
        <w:jc w:val="both"/>
        <w:rPr>
          <w:bCs/>
          <w:color w:val="000000"/>
          <w:sz w:val="18"/>
        </w:rPr>
      </w:pPr>
    </w:p>
    <w:p w:rsidR="0072545D" w:rsidRPr="006B5762" w:rsidRDefault="0072545D" w:rsidP="006B5762">
      <w:pPr>
        <w:ind w:firstLine="709"/>
        <w:jc w:val="both"/>
        <w:rPr>
          <w:bCs/>
          <w:sz w:val="18"/>
        </w:rPr>
      </w:pPr>
      <w:r w:rsidRPr="006B5762">
        <w:rPr>
          <w:color w:val="000000"/>
          <w:sz w:val="18"/>
          <w:bdr w:val="none" w:sz="0" w:space="0" w:color="auto" w:frame="1"/>
        </w:rPr>
        <w:t>Публичные слушания назначены Постановлением от 14.03.2023 № 3-П «</w:t>
      </w:r>
      <w:r w:rsidRPr="006B5762">
        <w:rPr>
          <w:sz w:val="18"/>
        </w:rPr>
        <w:t xml:space="preserve">О назначении публичных слушаний по обсуждению проекта Решения </w:t>
      </w:r>
      <w:r w:rsidRPr="006B5762">
        <w:rPr>
          <w:bCs/>
          <w:sz w:val="18"/>
        </w:rPr>
        <w:t>«О внесении изменений в  Устав Ястребовского сельсовета Ачинского района»</w:t>
      </w:r>
    </w:p>
    <w:p w:rsidR="0072545D" w:rsidRPr="006B5762" w:rsidRDefault="0072545D" w:rsidP="006B5762">
      <w:pPr>
        <w:shd w:val="clear" w:color="auto" w:fill="FFFFFF"/>
        <w:ind w:firstLine="709"/>
        <w:jc w:val="both"/>
        <w:textAlignment w:val="baseline"/>
        <w:rPr>
          <w:color w:val="000000"/>
          <w:sz w:val="18"/>
        </w:rPr>
      </w:pPr>
      <w:r w:rsidRPr="006B5762">
        <w:rPr>
          <w:bCs/>
          <w:color w:val="000000"/>
          <w:sz w:val="18"/>
        </w:rPr>
        <w:t>Тема публичных слушаний:</w:t>
      </w:r>
      <w:r w:rsidRPr="006B5762">
        <w:rPr>
          <w:color w:val="000000"/>
          <w:sz w:val="18"/>
          <w:bdr w:val="none" w:sz="0" w:space="0" w:color="auto" w:frame="1"/>
        </w:rPr>
        <w:t> обсуждение проекта решения «</w:t>
      </w:r>
      <w:r w:rsidRPr="006B5762">
        <w:rPr>
          <w:iCs/>
          <w:color w:val="000000"/>
          <w:sz w:val="18"/>
        </w:rPr>
        <w:t xml:space="preserve">О внесении изменений в Устав Ястребовского сельсовета Ачинского района» </w:t>
      </w:r>
    </w:p>
    <w:p w:rsidR="0072545D" w:rsidRPr="006B5762" w:rsidRDefault="0072545D" w:rsidP="006B5762">
      <w:pPr>
        <w:shd w:val="clear" w:color="auto" w:fill="FFFFFF"/>
        <w:ind w:firstLine="709"/>
        <w:jc w:val="both"/>
        <w:textAlignment w:val="baseline"/>
        <w:rPr>
          <w:iCs/>
          <w:color w:val="000000"/>
          <w:sz w:val="18"/>
        </w:rPr>
      </w:pPr>
      <w:r w:rsidRPr="006B5762">
        <w:rPr>
          <w:bCs/>
          <w:color w:val="000000"/>
          <w:sz w:val="18"/>
        </w:rPr>
        <w:t xml:space="preserve">Инициаторы публичных слушаний: </w:t>
      </w:r>
      <w:r w:rsidRPr="006B5762">
        <w:rPr>
          <w:iCs/>
          <w:color w:val="000000"/>
          <w:sz w:val="18"/>
        </w:rPr>
        <w:t xml:space="preserve">Совет депутатов Ястребовского сельсовета. </w:t>
      </w:r>
    </w:p>
    <w:p w:rsidR="0072545D" w:rsidRPr="006B5762" w:rsidRDefault="0072545D" w:rsidP="006B5762">
      <w:pPr>
        <w:shd w:val="clear" w:color="auto" w:fill="FFFFFF"/>
        <w:ind w:firstLine="709"/>
        <w:jc w:val="both"/>
        <w:textAlignment w:val="baseline"/>
        <w:rPr>
          <w:color w:val="000000"/>
          <w:sz w:val="18"/>
        </w:rPr>
      </w:pPr>
    </w:p>
    <w:p w:rsidR="0072545D" w:rsidRPr="006B5762" w:rsidRDefault="0072545D" w:rsidP="006B5762">
      <w:pPr>
        <w:shd w:val="clear" w:color="auto" w:fill="FFFFFF"/>
        <w:ind w:firstLine="709"/>
        <w:jc w:val="both"/>
        <w:textAlignment w:val="baseline"/>
        <w:rPr>
          <w:color w:val="000000"/>
          <w:sz w:val="18"/>
          <w:bdr w:val="none" w:sz="0" w:space="0" w:color="auto" w:frame="1"/>
        </w:rPr>
      </w:pPr>
      <w:r w:rsidRPr="006B5762">
        <w:rPr>
          <w:bCs/>
          <w:color w:val="000000"/>
          <w:sz w:val="18"/>
        </w:rPr>
        <w:t xml:space="preserve">Дата проведения: </w:t>
      </w:r>
      <w:r w:rsidRPr="006B5762">
        <w:rPr>
          <w:color w:val="000000"/>
          <w:sz w:val="18"/>
          <w:bdr w:val="none" w:sz="0" w:space="0" w:color="auto" w:frame="1"/>
        </w:rPr>
        <w:t xml:space="preserve">31.03.2023г                       </w:t>
      </w:r>
      <w:r w:rsidRPr="006B5762">
        <w:rPr>
          <w:bCs/>
          <w:color w:val="000000"/>
          <w:sz w:val="18"/>
        </w:rPr>
        <w:t>Количество участников</w:t>
      </w:r>
      <w:r w:rsidRPr="006B5762">
        <w:rPr>
          <w:color w:val="000000"/>
          <w:sz w:val="18"/>
          <w:bdr w:val="none" w:sz="0" w:space="0" w:color="auto" w:frame="1"/>
        </w:rPr>
        <w:t>: 9.</w:t>
      </w:r>
    </w:p>
    <w:p w:rsidR="0072545D" w:rsidRPr="006B5762" w:rsidRDefault="0072545D" w:rsidP="006B5762">
      <w:pPr>
        <w:shd w:val="clear" w:color="auto" w:fill="FFFFFF"/>
        <w:ind w:firstLine="709"/>
        <w:jc w:val="both"/>
        <w:textAlignment w:val="baseline"/>
        <w:rPr>
          <w:color w:val="000000"/>
          <w:sz w:val="18"/>
        </w:rPr>
      </w:pPr>
    </w:p>
    <w:p w:rsidR="0072545D" w:rsidRPr="006B5762" w:rsidRDefault="0072545D" w:rsidP="006B5762">
      <w:pPr>
        <w:shd w:val="clear" w:color="auto" w:fill="FFFFFF"/>
        <w:ind w:firstLine="709"/>
        <w:jc w:val="both"/>
        <w:textAlignment w:val="baseline"/>
        <w:rPr>
          <w:color w:val="000000"/>
          <w:sz w:val="18"/>
        </w:rPr>
      </w:pPr>
      <w:r w:rsidRPr="006B5762">
        <w:rPr>
          <w:color w:val="000000"/>
          <w:sz w:val="18"/>
          <w:bdr w:val="none" w:sz="0" w:space="0" w:color="auto" w:frame="1"/>
        </w:rPr>
        <w:t xml:space="preserve">В результате обсуждения проекта решения </w:t>
      </w:r>
      <w:r w:rsidRPr="006B5762">
        <w:rPr>
          <w:iCs/>
          <w:color w:val="000000"/>
          <w:sz w:val="18"/>
        </w:rPr>
        <w:t xml:space="preserve">Ястребовского сельского Совета депутатов </w:t>
      </w:r>
      <w:r w:rsidRPr="006B5762">
        <w:rPr>
          <w:color w:val="000000"/>
          <w:sz w:val="18"/>
          <w:bdr w:val="none" w:sz="0" w:space="0" w:color="auto" w:frame="1"/>
        </w:rPr>
        <w:t>«О внесении изменений в Устав Ястребовского сельсовета Ачинского района» принято решение:</w:t>
      </w:r>
    </w:p>
    <w:p w:rsidR="0072545D" w:rsidRPr="006B5762" w:rsidRDefault="0072545D" w:rsidP="006B5762">
      <w:pPr>
        <w:shd w:val="clear" w:color="auto" w:fill="FFFFFF"/>
        <w:ind w:firstLine="709"/>
        <w:jc w:val="both"/>
        <w:textAlignment w:val="baseline"/>
        <w:rPr>
          <w:color w:val="000000"/>
          <w:sz w:val="18"/>
          <w:bdr w:val="none" w:sz="0" w:space="0" w:color="auto" w:frame="1"/>
        </w:rPr>
      </w:pPr>
      <w:r w:rsidRPr="006B5762">
        <w:rPr>
          <w:color w:val="000000"/>
          <w:sz w:val="18"/>
          <w:bdr w:val="none" w:sz="0" w:space="0" w:color="auto" w:frame="1"/>
        </w:rPr>
        <w:t>1. Одобрить проект решения «О внесении изменений в Устав Ястребовского сельсовета Ачинского района» с внесенными дополнениями.</w:t>
      </w:r>
    </w:p>
    <w:p w:rsidR="0072545D" w:rsidRPr="006B5762" w:rsidRDefault="0072545D" w:rsidP="006B5762">
      <w:pPr>
        <w:shd w:val="clear" w:color="auto" w:fill="FFFFFF"/>
        <w:ind w:firstLine="709"/>
        <w:jc w:val="both"/>
        <w:textAlignment w:val="baseline"/>
        <w:rPr>
          <w:color w:val="000000"/>
          <w:sz w:val="18"/>
        </w:rPr>
      </w:pPr>
      <w:r w:rsidRPr="006B5762">
        <w:rPr>
          <w:color w:val="000000"/>
          <w:sz w:val="18"/>
          <w:bdr w:val="none" w:sz="0" w:space="0" w:color="auto" w:frame="1"/>
        </w:rPr>
        <w:t>Вынести проект решения «О внесении изменений в Устав Ястребовского сельсовета Ачинского района» на рассмотрение и утверждение сессии Ястребовского сельского Совета депутатов с учетом поступивших рекомендаций.</w:t>
      </w:r>
    </w:p>
    <w:p w:rsidR="0072545D" w:rsidRPr="006B5762" w:rsidRDefault="0072545D" w:rsidP="006B5762">
      <w:pPr>
        <w:shd w:val="clear" w:color="auto" w:fill="FFFFFF"/>
        <w:ind w:firstLine="709"/>
        <w:jc w:val="both"/>
        <w:textAlignment w:val="baseline"/>
        <w:rPr>
          <w:color w:val="000000"/>
          <w:sz w:val="18"/>
        </w:rPr>
      </w:pPr>
      <w:r w:rsidRPr="006B5762">
        <w:rPr>
          <w:color w:val="000000"/>
          <w:sz w:val="18"/>
          <w:bdr w:val="none" w:sz="0" w:space="0" w:color="auto" w:frame="1"/>
        </w:rPr>
        <w:t xml:space="preserve">Рекомендовать </w:t>
      </w:r>
      <w:r w:rsidRPr="006B5762">
        <w:rPr>
          <w:iCs/>
          <w:color w:val="000000"/>
          <w:sz w:val="18"/>
        </w:rPr>
        <w:t xml:space="preserve">Ястребовскому сельскому Совету депутатов </w:t>
      </w:r>
      <w:r w:rsidRPr="006B5762">
        <w:rPr>
          <w:color w:val="000000"/>
          <w:sz w:val="18"/>
          <w:bdr w:val="none" w:sz="0" w:space="0" w:color="auto" w:frame="1"/>
        </w:rPr>
        <w:t>принять проект решения «О внесении изменений в Устав Ястребовского сельсовета Ачинского района»</w:t>
      </w:r>
      <w:r w:rsidRPr="006B5762">
        <w:rPr>
          <w:i/>
          <w:iCs/>
          <w:color w:val="000000"/>
          <w:sz w:val="18"/>
        </w:rPr>
        <w:t>.</w:t>
      </w:r>
    </w:p>
    <w:p w:rsidR="0072545D" w:rsidRPr="006B5762" w:rsidRDefault="0072545D" w:rsidP="006B5762">
      <w:pPr>
        <w:shd w:val="clear" w:color="auto" w:fill="FFFFFF"/>
        <w:textAlignment w:val="baseline"/>
        <w:rPr>
          <w:color w:val="000000"/>
          <w:sz w:val="18"/>
          <w:bdr w:val="none" w:sz="0" w:space="0" w:color="auto" w:frame="1"/>
        </w:rPr>
      </w:pPr>
    </w:p>
    <w:p w:rsidR="0072545D" w:rsidRPr="006B5762" w:rsidRDefault="0072545D" w:rsidP="006B5762">
      <w:pPr>
        <w:shd w:val="clear" w:color="auto" w:fill="FFFFFF"/>
        <w:textAlignment w:val="baseline"/>
        <w:rPr>
          <w:color w:val="000000"/>
          <w:sz w:val="18"/>
          <w:bdr w:val="none" w:sz="0" w:space="0" w:color="auto" w:frame="1"/>
        </w:rPr>
      </w:pPr>
    </w:p>
    <w:p w:rsidR="0072545D" w:rsidRPr="006B5762" w:rsidRDefault="0072545D" w:rsidP="006B5762">
      <w:pPr>
        <w:shd w:val="clear" w:color="auto" w:fill="FFFFFF"/>
        <w:textAlignment w:val="baseline"/>
        <w:rPr>
          <w:iCs/>
          <w:color w:val="000000"/>
          <w:sz w:val="18"/>
        </w:rPr>
      </w:pPr>
      <w:r w:rsidRPr="006B5762">
        <w:rPr>
          <w:color w:val="000000"/>
          <w:sz w:val="18"/>
          <w:bdr w:val="none" w:sz="0" w:space="0" w:color="auto" w:frame="1"/>
        </w:rPr>
        <w:t>Председатель</w:t>
      </w:r>
      <w:r w:rsidRPr="006B5762">
        <w:rPr>
          <w:color w:val="000000"/>
          <w:sz w:val="18"/>
          <w:bdr w:val="none" w:sz="0" w:space="0" w:color="auto" w:frame="1"/>
        </w:rPr>
        <w:tab/>
      </w:r>
      <w:r w:rsidRPr="006B5762">
        <w:rPr>
          <w:color w:val="000000"/>
          <w:sz w:val="18"/>
          <w:bdr w:val="none" w:sz="0" w:space="0" w:color="auto" w:frame="1"/>
        </w:rPr>
        <w:tab/>
      </w:r>
      <w:r w:rsidRPr="006B5762">
        <w:rPr>
          <w:color w:val="000000"/>
          <w:sz w:val="18"/>
          <w:bdr w:val="none" w:sz="0" w:space="0" w:color="auto" w:frame="1"/>
        </w:rPr>
        <w:tab/>
      </w:r>
      <w:r w:rsidRPr="006B5762">
        <w:rPr>
          <w:color w:val="000000"/>
          <w:sz w:val="18"/>
          <w:bdr w:val="none" w:sz="0" w:space="0" w:color="auto" w:frame="1"/>
        </w:rPr>
        <w:tab/>
      </w:r>
      <w:r w:rsidRPr="006B5762">
        <w:rPr>
          <w:color w:val="000000"/>
          <w:sz w:val="18"/>
          <w:bdr w:val="none" w:sz="0" w:space="0" w:color="auto" w:frame="1"/>
        </w:rPr>
        <w:tab/>
      </w:r>
      <w:r w:rsidRPr="006B5762">
        <w:rPr>
          <w:color w:val="000000"/>
          <w:sz w:val="18"/>
          <w:bdr w:val="none" w:sz="0" w:space="0" w:color="auto" w:frame="1"/>
        </w:rPr>
        <w:tab/>
      </w:r>
      <w:r w:rsidRPr="006B5762">
        <w:rPr>
          <w:color w:val="000000"/>
          <w:sz w:val="18"/>
          <w:bdr w:val="none" w:sz="0" w:space="0" w:color="auto" w:frame="1"/>
        </w:rPr>
        <w:tab/>
      </w:r>
      <w:r w:rsidRPr="006B5762">
        <w:rPr>
          <w:iCs/>
          <w:color w:val="000000"/>
          <w:sz w:val="18"/>
        </w:rPr>
        <w:t xml:space="preserve">Е. Н. Тимошенко </w:t>
      </w:r>
    </w:p>
    <w:p w:rsidR="0072545D" w:rsidRPr="006B5762" w:rsidRDefault="0072545D" w:rsidP="006B5762">
      <w:pPr>
        <w:shd w:val="clear" w:color="auto" w:fill="FFFFFF"/>
        <w:textAlignment w:val="baseline"/>
        <w:rPr>
          <w:color w:val="000000"/>
          <w:sz w:val="18"/>
        </w:rPr>
      </w:pPr>
    </w:p>
    <w:p w:rsidR="0072545D" w:rsidRPr="006B5762" w:rsidRDefault="0072545D" w:rsidP="006B5762">
      <w:pPr>
        <w:shd w:val="clear" w:color="auto" w:fill="FFFFFF"/>
        <w:textAlignment w:val="baseline"/>
        <w:rPr>
          <w:color w:val="000000"/>
          <w:sz w:val="18"/>
        </w:rPr>
      </w:pPr>
    </w:p>
    <w:p w:rsidR="00782F22" w:rsidRPr="006B5762" w:rsidRDefault="0072545D" w:rsidP="006B5762">
      <w:pPr>
        <w:shd w:val="clear" w:color="auto" w:fill="FFFFFF"/>
        <w:textAlignment w:val="baseline"/>
        <w:rPr>
          <w:iCs/>
          <w:color w:val="000000"/>
          <w:sz w:val="18"/>
        </w:rPr>
      </w:pPr>
      <w:r w:rsidRPr="006B5762">
        <w:rPr>
          <w:color w:val="000000"/>
          <w:sz w:val="18"/>
          <w:bdr w:val="none" w:sz="0" w:space="0" w:color="auto" w:frame="1"/>
        </w:rPr>
        <w:t>Секретарь</w:t>
      </w:r>
      <w:r w:rsidRPr="006B5762">
        <w:rPr>
          <w:color w:val="000000"/>
          <w:sz w:val="18"/>
          <w:bdr w:val="none" w:sz="0" w:space="0" w:color="auto" w:frame="1"/>
        </w:rPr>
        <w:tab/>
      </w:r>
      <w:r w:rsidRPr="006B5762">
        <w:rPr>
          <w:color w:val="000000"/>
          <w:sz w:val="18"/>
          <w:bdr w:val="none" w:sz="0" w:space="0" w:color="auto" w:frame="1"/>
        </w:rPr>
        <w:tab/>
      </w:r>
      <w:r w:rsidRPr="006B5762">
        <w:rPr>
          <w:color w:val="000000"/>
          <w:sz w:val="18"/>
          <w:bdr w:val="none" w:sz="0" w:space="0" w:color="auto" w:frame="1"/>
        </w:rPr>
        <w:tab/>
      </w:r>
      <w:r w:rsidRPr="006B5762">
        <w:rPr>
          <w:color w:val="000000"/>
          <w:sz w:val="18"/>
          <w:bdr w:val="none" w:sz="0" w:space="0" w:color="auto" w:frame="1"/>
        </w:rPr>
        <w:tab/>
      </w:r>
      <w:r w:rsidRPr="006B5762">
        <w:rPr>
          <w:color w:val="000000"/>
          <w:sz w:val="18"/>
          <w:bdr w:val="none" w:sz="0" w:space="0" w:color="auto" w:frame="1"/>
        </w:rPr>
        <w:tab/>
      </w:r>
      <w:r w:rsidRPr="006B5762">
        <w:rPr>
          <w:color w:val="000000"/>
          <w:sz w:val="18"/>
          <w:bdr w:val="none" w:sz="0" w:space="0" w:color="auto" w:frame="1"/>
        </w:rPr>
        <w:tab/>
      </w:r>
      <w:r w:rsidRPr="006B5762">
        <w:rPr>
          <w:color w:val="000000"/>
          <w:sz w:val="18"/>
          <w:bdr w:val="none" w:sz="0" w:space="0" w:color="auto" w:frame="1"/>
        </w:rPr>
        <w:tab/>
      </w:r>
      <w:r w:rsidRPr="006B5762">
        <w:rPr>
          <w:iCs/>
          <w:color w:val="000000"/>
          <w:sz w:val="18"/>
        </w:rPr>
        <w:t>Ю.С. Малиновская</w:t>
      </w:r>
    </w:p>
    <w:p w:rsidR="00262822" w:rsidRPr="00262822" w:rsidRDefault="00262822" w:rsidP="00262822">
      <w:pPr>
        <w:shd w:val="clear" w:color="auto" w:fill="FFFFFF"/>
        <w:textAlignment w:val="baseline"/>
        <w:rPr>
          <w:color w:val="000000"/>
          <w:sz w:val="20"/>
        </w:rPr>
      </w:pPr>
    </w:p>
    <w:p w:rsidR="0072545D" w:rsidRPr="006B5762" w:rsidRDefault="00262822" w:rsidP="006B5762">
      <w:pPr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-43815</wp:posOffset>
            </wp:positionV>
            <wp:extent cx="523875" cy="647700"/>
            <wp:effectExtent l="19050" t="0" r="9525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45D" w:rsidRPr="006B5762" w:rsidRDefault="0072545D" w:rsidP="006B5762">
      <w:pPr>
        <w:rPr>
          <w:sz w:val="20"/>
        </w:rPr>
      </w:pPr>
    </w:p>
    <w:p w:rsidR="0072545D" w:rsidRDefault="0072545D" w:rsidP="006B5762">
      <w:pPr>
        <w:rPr>
          <w:sz w:val="20"/>
        </w:rPr>
      </w:pPr>
    </w:p>
    <w:p w:rsidR="00262822" w:rsidRPr="006B5762" w:rsidRDefault="00262822" w:rsidP="006B5762">
      <w:pPr>
        <w:rPr>
          <w:sz w:val="20"/>
        </w:rPr>
      </w:pPr>
    </w:p>
    <w:p w:rsidR="0072545D" w:rsidRPr="006B5762" w:rsidRDefault="0072545D" w:rsidP="006B5762">
      <w:pPr>
        <w:rPr>
          <w:sz w:val="20"/>
        </w:rPr>
      </w:pPr>
    </w:p>
    <w:p w:rsidR="0072545D" w:rsidRPr="006B5762" w:rsidRDefault="0072545D" w:rsidP="006B5762">
      <w:pPr>
        <w:jc w:val="center"/>
        <w:rPr>
          <w:b/>
          <w:bCs/>
          <w:sz w:val="20"/>
        </w:rPr>
      </w:pPr>
      <w:r w:rsidRPr="006B5762">
        <w:rPr>
          <w:b/>
          <w:bCs/>
          <w:sz w:val="20"/>
        </w:rPr>
        <w:t>КРАСНОЯРСКИЙ КРАЙ</w:t>
      </w:r>
    </w:p>
    <w:p w:rsidR="0072545D" w:rsidRPr="006B5762" w:rsidRDefault="0072545D" w:rsidP="006B5762">
      <w:pPr>
        <w:jc w:val="center"/>
        <w:rPr>
          <w:b/>
          <w:bCs/>
          <w:sz w:val="20"/>
        </w:rPr>
      </w:pPr>
      <w:r w:rsidRPr="006B5762">
        <w:rPr>
          <w:b/>
          <w:bCs/>
          <w:sz w:val="20"/>
        </w:rPr>
        <w:t>АЧИНСКИЙ РАЙОН</w:t>
      </w:r>
    </w:p>
    <w:p w:rsidR="0072545D" w:rsidRPr="006B5762" w:rsidRDefault="0072545D" w:rsidP="006B5762">
      <w:pPr>
        <w:jc w:val="center"/>
        <w:rPr>
          <w:b/>
          <w:bCs/>
          <w:sz w:val="20"/>
        </w:rPr>
      </w:pPr>
      <w:r w:rsidRPr="006B5762">
        <w:rPr>
          <w:b/>
          <w:bCs/>
          <w:sz w:val="20"/>
        </w:rPr>
        <w:t>ЯСТРЕБОВСКИЙ СЕЛЬСКИЙ СОВЕТ ДЕПУТАТОВ</w:t>
      </w:r>
    </w:p>
    <w:p w:rsidR="0072545D" w:rsidRPr="006B5762" w:rsidRDefault="0072545D" w:rsidP="006B5762">
      <w:pPr>
        <w:pStyle w:val="1"/>
        <w:rPr>
          <w:b/>
          <w:bCs/>
          <w:sz w:val="20"/>
          <w:szCs w:val="20"/>
        </w:rPr>
      </w:pPr>
    </w:p>
    <w:p w:rsidR="0072545D" w:rsidRPr="006B5762" w:rsidRDefault="0072545D" w:rsidP="006B5762">
      <w:pPr>
        <w:pStyle w:val="1"/>
        <w:rPr>
          <w:b/>
          <w:bCs/>
          <w:sz w:val="20"/>
          <w:szCs w:val="20"/>
        </w:rPr>
      </w:pPr>
      <w:r w:rsidRPr="006B5762">
        <w:rPr>
          <w:b/>
          <w:bCs/>
          <w:sz w:val="20"/>
          <w:szCs w:val="20"/>
        </w:rPr>
        <w:t>Р Е Ш Е Н И Е</w:t>
      </w:r>
    </w:p>
    <w:p w:rsidR="0072545D" w:rsidRPr="006B5762" w:rsidRDefault="0072545D" w:rsidP="006B5762">
      <w:pPr>
        <w:jc w:val="center"/>
        <w:rPr>
          <w:b/>
          <w:sz w:val="20"/>
          <w:u w:val="single"/>
        </w:rPr>
      </w:pPr>
      <w:r w:rsidRPr="006B5762">
        <w:rPr>
          <w:b/>
          <w:sz w:val="20"/>
          <w:u w:val="single"/>
        </w:rPr>
        <w:t>ПРОЕКТ</w:t>
      </w:r>
    </w:p>
    <w:p w:rsidR="0072545D" w:rsidRPr="006B5762" w:rsidRDefault="0072545D" w:rsidP="006B5762">
      <w:pPr>
        <w:rPr>
          <w:sz w:val="20"/>
        </w:rPr>
      </w:pPr>
    </w:p>
    <w:p w:rsidR="0072545D" w:rsidRPr="006B5762" w:rsidRDefault="0072545D" w:rsidP="006B5762">
      <w:pPr>
        <w:rPr>
          <w:sz w:val="20"/>
        </w:rPr>
      </w:pPr>
    </w:p>
    <w:p w:rsidR="0072545D" w:rsidRPr="006B5762" w:rsidRDefault="0072545D" w:rsidP="006B5762">
      <w:pPr>
        <w:rPr>
          <w:sz w:val="20"/>
        </w:rPr>
      </w:pPr>
      <w:r w:rsidRPr="006B5762">
        <w:rPr>
          <w:sz w:val="20"/>
        </w:rPr>
        <w:t>00.00.0000                                  с. Ястребово                                            № 0-00Р</w:t>
      </w:r>
    </w:p>
    <w:p w:rsidR="0072545D" w:rsidRPr="006B5762" w:rsidRDefault="0072545D" w:rsidP="006B5762">
      <w:pPr>
        <w:pStyle w:val="2"/>
        <w:rPr>
          <w:b w:val="0"/>
          <w:sz w:val="20"/>
          <w:szCs w:val="20"/>
        </w:rPr>
      </w:pPr>
    </w:p>
    <w:p w:rsidR="0072545D" w:rsidRPr="006B5762" w:rsidRDefault="0072545D" w:rsidP="006B5762">
      <w:pPr>
        <w:keepNext/>
        <w:keepLines/>
        <w:outlineLvl w:val="0"/>
        <w:rPr>
          <w:bCs/>
          <w:sz w:val="20"/>
        </w:rPr>
      </w:pPr>
    </w:p>
    <w:p w:rsidR="0072545D" w:rsidRPr="006B5762" w:rsidRDefault="0072545D" w:rsidP="006B5762">
      <w:pPr>
        <w:keepNext/>
        <w:keepLines/>
        <w:outlineLvl w:val="0"/>
        <w:rPr>
          <w:sz w:val="20"/>
        </w:rPr>
      </w:pPr>
      <w:r w:rsidRPr="006B5762">
        <w:rPr>
          <w:bCs/>
          <w:sz w:val="20"/>
        </w:rPr>
        <w:t>О внесении изменений в Устав Ястребовского</w:t>
      </w:r>
    </w:p>
    <w:p w:rsidR="0072545D" w:rsidRPr="006B5762" w:rsidRDefault="0072545D" w:rsidP="006B5762">
      <w:pPr>
        <w:keepNext/>
        <w:keepLines/>
        <w:outlineLvl w:val="0"/>
        <w:rPr>
          <w:bCs/>
          <w:sz w:val="20"/>
        </w:rPr>
      </w:pPr>
      <w:r w:rsidRPr="006B5762">
        <w:rPr>
          <w:sz w:val="20"/>
        </w:rPr>
        <w:t>сельсовета Ачинского района</w:t>
      </w:r>
    </w:p>
    <w:p w:rsidR="0072545D" w:rsidRPr="006B5762" w:rsidRDefault="0072545D" w:rsidP="006B5762">
      <w:pPr>
        <w:keepNext/>
        <w:keepLines/>
        <w:ind w:firstLine="709"/>
        <w:outlineLvl w:val="0"/>
        <w:rPr>
          <w:bCs/>
          <w:sz w:val="20"/>
        </w:rPr>
      </w:pPr>
    </w:p>
    <w:p w:rsidR="0072545D" w:rsidRPr="006B5762" w:rsidRDefault="0072545D" w:rsidP="006B5762">
      <w:pPr>
        <w:keepNext/>
        <w:keepLines/>
        <w:ind w:firstLine="709"/>
        <w:outlineLvl w:val="0"/>
        <w:rPr>
          <w:bCs/>
          <w:sz w:val="20"/>
        </w:rPr>
      </w:pPr>
    </w:p>
    <w:p w:rsidR="0072545D" w:rsidRPr="006B5762" w:rsidRDefault="0072545D" w:rsidP="006B5762">
      <w:pPr>
        <w:ind w:firstLine="709"/>
        <w:jc w:val="both"/>
        <w:rPr>
          <w:sz w:val="20"/>
        </w:rPr>
      </w:pPr>
      <w:r w:rsidRPr="006B5762">
        <w:rPr>
          <w:sz w:val="20"/>
        </w:rPr>
        <w:t>В целях приведения Устава Ястребовского сельсовета Ачинского района Красноярского края в соответствие с требованиями федерального и краевого законодательства, руководствуясь статьями 20, 24 Устава Ястребовского сельсовета Ачинского района Красноярского края, Ястребовский сельский Совет депутатов РЕШИЛ:</w:t>
      </w:r>
    </w:p>
    <w:p w:rsidR="0072545D" w:rsidRPr="006B5762" w:rsidRDefault="0072545D" w:rsidP="006B5762">
      <w:pPr>
        <w:ind w:firstLine="709"/>
        <w:jc w:val="both"/>
        <w:rPr>
          <w:sz w:val="20"/>
        </w:rPr>
      </w:pPr>
      <w:r w:rsidRPr="006B5762">
        <w:rPr>
          <w:b/>
          <w:sz w:val="20"/>
        </w:rPr>
        <w:t>1.</w:t>
      </w:r>
      <w:r w:rsidRPr="006B5762">
        <w:rPr>
          <w:sz w:val="20"/>
        </w:rPr>
        <w:t xml:space="preserve"> Внести в Устав Ястребовского сельсовета Ачинского района Красноярского края следующие изменения:</w:t>
      </w:r>
    </w:p>
    <w:p w:rsidR="0072545D" w:rsidRPr="006B5762" w:rsidRDefault="0072545D" w:rsidP="006B5762">
      <w:pPr>
        <w:ind w:firstLine="709"/>
        <w:jc w:val="both"/>
        <w:rPr>
          <w:sz w:val="20"/>
        </w:rPr>
      </w:pPr>
      <w:r w:rsidRPr="006B5762">
        <w:rPr>
          <w:b/>
          <w:sz w:val="20"/>
        </w:rPr>
        <w:t>1.1. пункт 1 статьи 1 после слова</w:t>
      </w:r>
      <w:r w:rsidRPr="006B5762">
        <w:rPr>
          <w:sz w:val="20"/>
        </w:rPr>
        <w:t xml:space="preserve"> «референдуме» </w:t>
      </w:r>
      <w:r w:rsidRPr="006B5762">
        <w:rPr>
          <w:b/>
          <w:sz w:val="20"/>
        </w:rPr>
        <w:t>дополнить словами</w:t>
      </w:r>
      <w:r w:rsidRPr="006B5762">
        <w:rPr>
          <w:sz w:val="20"/>
        </w:rPr>
        <w:t xml:space="preserve"> «(сходе граждан)»;</w:t>
      </w:r>
    </w:p>
    <w:p w:rsidR="0072545D" w:rsidRPr="006B5762" w:rsidRDefault="0072545D" w:rsidP="006B5762">
      <w:pPr>
        <w:ind w:firstLine="709"/>
        <w:jc w:val="both"/>
        <w:rPr>
          <w:b/>
          <w:sz w:val="20"/>
        </w:rPr>
      </w:pPr>
      <w:r w:rsidRPr="006B5762">
        <w:rPr>
          <w:b/>
          <w:sz w:val="20"/>
        </w:rPr>
        <w:t>1.2. в пункте 1 статьи 18 слова</w:t>
      </w:r>
      <w:r w:rsidRPr="006B5762">
        <w:rPr>
          <w:sz w:val="20"/>
        </w:rPr>
        <w:t xml:space="preserve"> «(далее Совет)» </w:t>
      </w:r>
      <w:r w:rsidRPr="006B5762">
        <w:rPr>
          <w:b/>
          <w:sz w:val="20"/>
        </w:rPr>
        <w:t>исключить;</w:t>
      </w:r>
    </w:p>
    <w:p w:rsidR="0072545D" w:rsidRPr="006B5762" w:rsidRDefault="0072545D" w:rsidP="006B5762">
      <w:pPr>
        <w:ind w:firstLine="709"/>
        <w:jc w:val="both"/>
        <w:rPr>
          <w:b/>
          <w:sz w:val="20"/>
        </w:rPr>
      </w:pPr>
      <w:r w:rsidRPr="006B5762">
        <w:rPr>
          <w:b/>
          <w:sz w:val="20"/>
        </w:rPr>
        <w:t>1.3. статью 26 дополнить пунктом следующего содержания:</w:t>
      </w:r>
    </w:p>
    <w:p w:rsidR="0072545D" w:rsidRPr="006B5762" w:rsidRDefault="0072545D" w:rsidP="006B5762">
      <w:pPr>
        <w:ind w:firstLine="709"/>
        <w:jc w:val="both"/>
        <w:rPr>
          <w:bCs/>
          <w:sz w:val="20"/>
        </w:rPr>
      </w:pPr>
      <w:r w:rsidRPr="006B5762">
        <w:rPr>
          <w:sz w:val="20"/>
        </w:rPr>
        <w:t xml:space="preserve">«1.3. </w:t>
      </w:r>
      <w:r w:rsidRPr="006B5762">
        <w:rPr>
          <w:bCs/>
          <w:sz w:val="20"/>
        </w:rPr>
        <w:t>Полномочия депутата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72545D" w:rsidRPr="006B5762" w:rsidRDefault="0072545D" w:rsidP="006B5762">
      <w:pPr>
        <w:ind w:firstLine="709"/>
        <w:jc w:val="both"/>
        <w:rPr>
          <w:sz w:val="20"/>
        </w:rPr>
      </w:pPr>
      <w:r w:rsidRPr="006B5762">
        <w:rPr>
          <w:b/>
          <w:bCs/>
          <w:sz w:val="20"/>
        </w:rPr>
        <w:t>1.4. В подпункте 3 пункта 3 статьи 34 абзац третий исключить</w:t>
      </w:r>
      <w:r w:rsidRPr="006B5762">
        <w:rPr>
          <w:bCs/>
          <w:sz w:val="20"/>
        </w:rPr>
        <w:t>.</w:t>
      </w:r>
    </w:p>
    <w:p w:rsidR="0072545D" w:rsidRPr="006B5762" w:rsidRDefault="0072545D" w:rsidP="006B5762">
      <w:pPr>
        <w:ind w:firstLine="709"/>
        <w:jc w:val="both"/>
        <w:rPr>
          <w:b/>
          <w:sz w:val="20"/>
        </w:rPr>
      </w:pPr>
      <w:r w:rsidRPr="006B5762">
        <w:rPr>
          <w:b/>
          <w:sz w:val="20"/>
        </w:rPr>
        <w:t>1.5. пункт 2 статьи 35.1 изложить в следующей редакции:</w:t>
      </w:r>
    </w:p>
    <w:p w:rsidR="0072545D" w:rsidRPr="006B5762" w:rsidRDefault="0072545D" w:rsidP="006B5762">
      <w:pPr>
        <w:ind w:firstLine="709"/>
        <w:jc w:val="both"/>
        <w:rPr>
          <w:color w:val="000000"/>
          <w:sz w:val="20"/>
        </w:rPr>
      </w:pPr>
      <w:r w:rsidRPr="006B5762">
        <w:rPr>
          <w:sz w:val="20"/>
        </w:rPr>
        <w:t xml:space="preserve">«2. </w:t>
      </w:r>
      <w:r w:rsidRPr="006B5762">
        <w:rPr>
          <w:color w:val="000000"/>
          <w:sz w:val="20"/>
        </w:rPr>
        <w:t xml:space="preserve">Староста назначается </w:t>
      </w:r>
      <w:r w:rsidRPr="006B5762">
        <w:rPr>
          <w:iCs/>
          <w:color w:val="000000"/>
          <w:sz w:val="20"/>
        </w:rPr>
        <w:t xml:space="preserve">Советом депутатов </w:t>
      </w:r>
      <w:r w:rsidRPr="006B5762">
        <w:rPr>
          <w:color w:val="000000"/>
          <w:sz w:val="20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</w:t>
      </w:r>
      <w:r w:rsidRPr="006B5762">
        <w:rPr>
          <w:color w:val="000000"/>
          <w:sz w:val="20"/>
        </w:rPr>
        <w:lastRenderedPageBreak/>
        <w:t>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</w:t>
      </w:r>
    </w:p>
    <w:p w:rsidR="0072545D" w:rsidRPr="006B5762" w:rsidRDefault="0072545D" w:rsidP="006B5762">
      <w:pPr>
        <w:ind w:firstLine="709"/>
        <w:jc w:val="both"/>
        <w:rPr>
          <w:b/>
          <w:color w:val="000000"/>
          <w:sz w:val="20"/>
        </w:rPr>
      </w:pPr>
      <w:r w:rsidRPr="006B5762">
        <w:rPr>
          <w:b/>
          <w:color w:val="000000"/>
          <w:sz w:val="20"/>
        </w:rPr>
        <w:t>1.6. подпункт 2.1 пункта 2 статьи 35.1 исключить.</w:t>
      </w:r>
    </w:p>
    <w:p w:rsidR="0072545D" w:rsidRPr="006B5762" w:rsidRDefault="0072545D" w:rsidP="006B5762">
      <w:pPr>
        <w:ind w:firstLine="709"/>
        <w:jc w:val="both"/>
        <w:rPr>
          <w:b/>
          <w:color w:val="000000"/>
          <w:sz w:val="20"/>
        </w:rPr>
      </w:pPr>
      <w:r w:rsidRPr="006B5762">
        <w:rPr>
          <w:b/>
          <w:color w:val="000000"/>
          <w:sz w:val="20"/>
        </w:rPr>
        <w:t>1.7. подпункт 1 пункта 3 статьи 35.1 изложить в следующей редакции:</w:t>
      </w:r>
    </w:p>
    <w:p w:rsidR="0072545D" w:rsidRPr="006B5762" w:rsidRDefault="0072545D" w:rsidP="006B5762">
      <w:pPr>
        <w:ind w:firstLine="709"/>
        <w:jc w:val="both"/>
        <w:rPr>
          <w:sz w:val="20"/>
        </w:rPr>
      </w:pPr>
      <w:r w:rsidRPr="006B5762">
        <w:rPr>
          <w:color w:val="000000"/>
          <w:sz w:val="20"/>
        </w:rPr>
        <w:t xml:space="preserve">«1) </w:t>
      </w:r>
      <w:r w:rsidRPr="006B5762">
        <w:rPr>
          <w:sz w:val="20"/>
        </w:rPr>
        <w:t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</w:t>
      </w:r>
    </w:p>
    <w:p w:rsidR="0072545D" w:rsidRPr="006B5762" w:rsidRDefault="0072545D" w:rsidP="006B5762">
      <w:pPr>
        <w:ind w:firstLine="709"/>
        <w:jc w:val="both"/>
        <w:rPr>
          <w:b/>
          <w:sz w:val="20"/>
        </w:rPr>
      </w:pPr>
      <w:r w:rsidRPr="006B5762">
        <w:rPr>
          <w:b/>
          <w:sz w:val="20"/>
        </w:rPr>
        <w:t>1.8. в подпункте 4 пункта 2 статьи 40 слово</w:t>
      </w:r>
      <w:r w:rsidRPr="006B5762">
        <w:rPr>
          <w:sz w:val="20"/>
        </w:rPr>
        <w:t xml:space="preserve"> «поселений» </w:t>
      </w:r>
      <w:r w:rsidRPr="006B5762">
        <w:rPr>
          <w:b/>
          <w:sz w:val="20"/>
        </w:rPr>
        <w:t>заменить</w:t>
      </w:r>
      <w:r w:rsidRPr="006B5762">
        <w:rPr>
          <w:sz w:val="20"/>
        </w:rPr>
        <w:t xml:space="preserve"> </w:t>
      </w:r>
      <w:r w:rsidRPr="006B5762">
        <w:rPr>
          <w:b/>
          <w:sz w:val="20"/>
        </w:rPr>
        <w:t>словом</w:t>
      </w:r>
      <w:r w:rsidRPr="006B5762">
        <w:rPr>
          <w:sz w:val="20"/>
        </w:rPr>
        <w:t xml:space="preserve"> «поселения»;</w:t>
      </w:r>
    </w:p>
    <w:p w:rsidR="0072545D" w:rsidRPr="006B5762" w:rsidRDefault="0072545D" w:rsidP="006B5762">
      <w:pPr>
        <w:tabs>
          <w:tab w:val="num" w:pos="780"/>
        </w:tabs>
        <w:ind w:firstLine="709"/>
        <w:jc w:val="both"/>
        <w:rPr>
          <w:sz w:val="20"/>
        </w:rPr>
      </w:pPr>
      <w:r w:rsidRPr="006B5762">
        <w:rPr>
          <w:b/>
          <w:sz w:val="20"/>
        </w:rPr>
        <w:t xml:space="preserve">1.9. статью 62 дополнить словами </w:t>
      </w:r>
      <w:r w:rsidRPr="006B5762">
        <w:rPr>
          <w:sz w:val="20"/>
        </w:rPr>
        <w:t>«, Ачинская городская прокуратура».</w:t>
      </w:r>
    </w:p>
    <w:p w:rsidR="0072545D" w:rsidRPr="006B5762" w:rsidRDefault="0072545D" w:rsidP="006B5762">
      <w:pPr>
        <w:tabs>
          <w:tab w:val="num" w:pos="780"/>
        </w:tabs>
        <w:ind w:firstLine="709"/>
        <w:jc w:val="both"/>
        <w:rPr>
          <w:sz w:val="20"/>
        </w:rPr>
      </w:pPr>
      <w:r w:rsidRPr="006B5762">
        <w:rPr>
          <w:b/>
          <w:sz w:val="20"/>
        </w:rPr>
        <w:t>2.</w:t>
      </w:r>
      <w:r w:rsidRPr="006B5762">
        <w:rPr>
          <w:sz w:val="20"/>
        </w:rPr>
        <w:t xml:space="preserve"> Контроль за исполнением настоящего Решения возложить на главу сельсовета.</w:t>
      </w:r>
    </w:p>
    <w:p w:rsidR="0072545D" w:rsidRPr="006B5762" w:rsidRDefault="0072545D" w:rsidP="006B5762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sz w:val="20"/>
        </w:rPr>
      </w:pPr>
      <w:r w:rsidRPr="006B5762">
        <w:rPr>
          <w:b/>
          <w:sz w:val="20"/>
        </w:rPr>
        <w:t>3.</w:t>
      </w:r>
      <w:r w:rsidRPr="006B5762">
        <w:rPr>
          <w:sz w:val="20"/>
        </w:rPr>
        <w:t xml:space="preserve"> Глава Ястребовского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72545D" w:rsidRPr="006B5762" w:rsidRDefault="0072545D" w:rsidP="006B5762">
      <w:pPr>
        <w:tabs>
          <w:tab w:val="left" w:pos="1134"/>
          <w:tab w:val="left" w:pos="1276"/>
        </w:tabs>
        <w:ind w:firstLine="709"/>
        <w:contextualSpacing/>
        <w:jc w:val="both"/>
        <w:rPr>
          <w:sz w:val="20"/>
        </w:rPr>
      </w:pPr>
      <w:r w:rsidRPr="006B5762">
        <w:rPr>
          <w:b/>
          <w:bCs/>
          <w:sz w:val="20"/>
        </w:rPr>
        <w:t>4.</w:t>
      </w:r>
      <w:r w:rsidRPr="006B5762">
        <w:rPr>
          <w:bCs/>
          <w:sz w:val="20"/>
        </w:rPr>
        <w:t xml:space="preserve"> Настоящее Решение подлежит официальному опубликованию после его государственной регистрации и вступает в силу в день,</w:t>
      </w:r>
      <w:r w:rsidRPr="006B5762">
        <w:rPr>
          <w:sz w:val="20"/>
        </w:rPr>
        <w:t xml:space="preserve"> следующий за днем официального опубликования.</w:t>
      </w:r>
    </w:p>
    <w:p w:rsidR="0072545D" w:rsidRPr="006B5762" w:rsidRDefault="0072545D" w:rsidP="006B5762">
      <w:pPr>
        <w:tabs>
          <w:tab w:val="num" w:pos="567"/>
        </w:tabs>
        <w:jc w:val="both"/>
        <w:rPr>
          <w:sz w:val="20"/>
        </w:rPr>
      </w:pPr>
    </w:p>
    <w:p w:rsidR="0072545D" w:rsidRPr="006B5762" w:rsidRDefault="0072545D" w:rsidP="006B5762">
      <w:pPr>
        <w:tabs>
          <w:tab w:val="num" w:pos="567"/>
        </w:tabs>
        <w:jc w:val="both"/>
        <w:rPr>
          <w:sz w:val="20"/>
        </w:rPr>
      </w:pPr>
    </w:p>
    <w:p w:rsidR="0072545D" w:rsidRPr="006B5762" w:rsidRDefault="0072545D" w:rsidP="006B5762">
      <w:pPr>
        <w:tabs>
          <w:tab w:val="num" w:pos="567"/>
        </w:tabs>
        <w:jc w:val="both"/>
        <w:rPr>
          <w:sz w:val="20"/>
        </w:rPr>
      </w:pPr>
      <w:r w:rsidRPr="006B5762">
        <w:rPr>
          <w:sz w:val="20"/>
        </w:rPr>
        <w:t xml:space="preserve">Председатель сельского </w:t>
      </w:r>
    </w:p>
    <w:p w:rsidR="0072545D" w:rsidRPr="006B5762" w:rsidRDefault="0072545D" w:rsidP="006B5762">
      <w:pPr>
        <w:tabs>
          <w:tab w:val="num" w:pos="567"/>
        </w:tabs>
        <w:jc w:val="both"/>
        <w:rPr>
          <w:sz w:val="20"/>
        </w:rPr>
      </w:pPr>
      <w:r w:rsidRPr="006B5762">
        <w:rPr>
          <w:sz w:val="20"/>
        </w:rPr>
        <w:t xml:space="preserve">Совета депутатов                                                     </w:t>
      </w:r>
      <w:r w:rsidRPr="006B5762">
        <w:rPr>
          <w:sz w:val="20"/>
        </w:rPr>
        <w:tab/>
      </w:r>
      <w:r w:rsidRPr="006B5762">
        <w:rPr>
          <w:sz w:val="20"/>
        </w:rPr>
        <w:tab/>
        <w:t xml:space="preserve">  В.В. Чеберяк</w:t>
      </w:r>
    </w:p>
    <w:p w:rsidR="0072545D" w:rsidRPr="006B5762" w:rsidRDefault="0072545D" w:rsidP="006B5762">
      <w:pPr>
        <w:jc w:val="both"/>
        <w:rPr>
          <w:sz w:val="20"/>
        </w:rPr>
      </w:pPr>
    </w:p>
    <w:p w:rsidR="0072545D" w:rsidRPr="006B5762" w:rsidRDefault="0072545D" w:rsidP="006B5762">
      <w:pPr>
        <w:jc w:val="both"/>
        <w:rPr>
          <w:sz w:val="20"/>
        </w:rPr>
      </w:pPr>
    </w:p>
    <w:p w:rsidR="0072545D" w:rsidRPr="006B5762" w:rsidRDefault="0072545D" w:rsidP="006B5762">
      <w:pPr>
        <w:tabs>
          <w:tab w:val="num" w:pos="780"/>
        </w:tabs>
        <w:jc w:val="both"/>
        <w:rPr>
          <w:sz w:val="20"/>
        </w:rPr>
      </w:pPr>
      <w:r w:rsidRPr="006B5762">
        <w:rPr>
          <w:sz w:val="20"/>
        </w:rPr>
        <w:t xml:space="preserve">Глава сельсовета                                                            </w:t>
      </w:r>
      <w:r w:rsidRPr="006B5762">
        <w:rPr>
          <w:sz w:val="20"/>
        </w:rPr>
        <w:tab/>
      </w:r>
      <w:r w:rsidR="00902577" w:rsidRPr="006B5762">
        <w:rPr>
          <w:sz w:val="20"/>
        </w:rPr>
        <w:t xml:space="preserve">  </w:t>
      </w:r>
      <w:r w:rsidRPr="006B5762">
        <w:rPr>
          <w:sz w:val="20"/>
        </w:rPr>
        <w:t>Е.Н. Тимошенко</w:t>
      </w:r>
    </w:p>
    <w:p w:rsidR="0072545D" w:rsidRPr="006B5762" w:rsidRDefault="0072545D" w:rsidP="006B5762">
      <w:pPr>
        <w:shd w:val="clear" w:color="auto" w:fill="FFFFFF"/>
        <w:spacing w:before="24"/>
        <w:jc w:val="center"/>
        <w:rPr>
          <w:b/>
          <w:bCs/>
          <w:color w:val="0D0D0D" w:themeColor="text1" w:themeTint="F2"/>
          <w:spacing w:val="-6"/>
          <w:sz w:val="20"/>
        </w:rPr>
      </w:pPr>
    </w:p>
    <w:p w:rsidR="006B5762" w:rsidRDefault="006B5762" w:rsidP="006B5762">
      <w:pPr>
        <w:jc w:val="center"/>
        <w:rPr>
          <w:sz w:val="20"/>
        </w:rPr>
      </w:pPr>
    </w:p>
    <w:p w:rsidR="006B5762" w:rsidRDefault="006B5762" w:rsidP="006B5762">
      <w:pPr>
        <w:jc w:val="center"/>
        <w:rPr>
          <w:sz w:val="20"/>
        </w:rPr>
      </w:pPr>
    </w:p>
    <w:p w:rsidR="006B5762" w:rsidRDefault="006B5762" w:rsidP="006B5762">
      <w:pPr>
        <w:jc w:val="center"/>
        <w:rPr>
          <w:sz w:val="20"/>
        </w:rPr>
      </w:pPr>
    </w:p>
    <w:p w:rsidR="007C3C52" w:rsidRDefault="007C3C52" w:rsidP="006B5762">
      <w:pPr>
        <w:jc w:val="center"/>
        <w:rPr>
          <w:sz w:val="20"/>
        </w:rPr>
      </w:pPr>
    </w:p>
    <w:p w:rsidR="006B5762" w:rsidRDefault="006B5762" w:rsidP="006B5762">
      <w:pPr>
        <w:jc w:val="center"/>
        <w:rPr>
          <w:sz w:val="20"/>
        </w:rPr>
      </w:pPr>
    </w:p>
    <w:p w:rsidR="006B5762" w:rsidRDefault="006B5762" w:rsidP="006B5762">
      <w:pPr>
        <w:jc w:val="center"/>
        <w:rPr>
          <w:sz w:val="20"/>
        </w:rPr>
      </w:pPr>
    </w:p>
    <w:p w:rsidR="006B5762" w:rsidRDefault="006B5762" w:rsidP="006B5762">
      <w:pPr>
        <w:jc w:val="center"/>
        <w:rPr>
          <w:sz w:val="20"/>
        </w:rPr>
      </w:pPr>
    </w:p>
    <w:p w:rsidR="00D060CC" w:rsidRPr="006B5762" w:rsidRDefault="00D060CC" w:rsidP="006B5762">
      <w:pPr>
        <w:jc w:val="center"/>
        <w:rPr>
          <w:sz w:val="20"/>
        </w:rPr>
      </w:pPr>
      <w:r w:rsidRPr="006B5762">
        <w:rPr>
          <w:noProof/>
          <w:sz w:val="20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2068195</wp:posOffset>
            </wp:positionH>
            <wp:positionV relativeFrom="paragraph">
              <wp:posOffset>-43815</wp:posOffset>
            </wp:positionV>
            <wp:extent cx="523875" cy="647700"/>
            <wp:effectExtent l="19050" t="0" r="9525" b="0"/>
            <wp:wrapNone/>
            <wp:docPr id="1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0CC" w:rsidRPr="006B5762" w:rsidRDefault="00D060CC" w:rsidP="006B5762">
      <w:pPr>
        <w:jc w:val="center"/>
        <w:rPr>
          <w:b/>
          <w:sz w:val="20"/>
        </w:rPr>
      </w:pPr>
    </w:p>
    <w:p w:rsidR="007342BB" w:rsidRPr="006B5762" w:rsidRDefault="007342BB" w:rsidP="006B5762">
      <w:pPr>
        <w:jc w:val="center"/>
        <w:rPr>
          <w:b/>
          <w:sz w:val="20"/>
        </w:rPr>
      </w:pPr>
    </w:p>
    <w:p w:rsidR="007342BB" w:rsidRDefault="007342BB" w:rsidP="006B5762">
      <w:pPr>
        <w:jc w:val="center"/>
        <w:rPr>
          <w:b/>
          <w:sz w:val="20"/>
        </w:rPr>
      </w:pPr>
    </w:p>
    <w:p w:rsidR="007C3C52" w:rsidRPr="006B5762" w:rsidRDefault="007C3C52" w:rsidP="006B5762">
      <w:pPr>
        <w:jc w:val="center"/>
        <w:rPr>
          <w:b/>
          <w:sz w:val="20"/>
        </w:rPr>
      </w:pPr>
    </w:p>
    <w:p w:rsidR="006B5762" w:rsidRPr="006B5762" w:rsidRDefault="006B5762" w:rsidP="006B5762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6B5762">
        <w:rPr>
          <w:b/>
          <w:bCs/>
          <w:color w:val="000000"/>
          <w:spacing w:val="-6"/>
          <w:sz w:val="20"/>
        </w:rPr>
        <w:t>КРАСНОЯРСКИЙ КРАЙ</w:t>
      </w:r>
    </w:p>
    <w:p w:rsidR="006B5762" w:rsidRPr="006B5762" w:rsidRDefault="006B5762" w:rsidP="006B5762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6B5762">
        <w:rPr>
          <w:b/>
          <w:bCs/>
          <w:color w:val="000000"/>
          <w:spacing w:val="-6"/>
          <w:sz w:val="20"/>
        </w:rPr>
        <w:t>АЧИНСКИЙ РАЙОН</w:t>
      </w:r>
    </w:p>
    <w:p w:rsidR="006B5762" w:rsidRPr="006B5762" w:rsidRDefault="006B5762" w:rsidP="006B5762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6B5762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6B5762" w:rsidRPr="006B5762" w:rsidRDefault="006B5762" w:rsidP="006B5762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7342BB" w:rsidRPr="0088554D" w:rsidRDefault="006B5762" w:rsidP="0088554D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6B5762">
        <w:rPr>
          <w:b/>
          <w:bCs/>
          <w:color w:val="000000"/>
          <w:spacing w:val="-6"/>
          <w:sz w:val="20"/>
        </w:rPr>
        <w:t>П О С Т А Н О В Л Е Н И Е</w:t>
      </w:r>
    </w:p>
    <w:p w:rsidR="007342BB" w:rsidRPr="006B5762" w:rsidRDefault="007342BB" w:rsidP="006B5762">
      <w:pPr>
        <w:jc w:val="center"/>
        <w:rPr>
          <w:b/>
          <w:sz w:val="20"/>
        </w:rPr>
      </w:pPr>
    </w:p>
    <w:p w:rsidR="00D060CC" w:rsidRPr="006B5762" w:rsidRDefault="00D060CC" w:rsidP="006B5762">
      <w:pPr>
        <w:jc w:val="both"/>
        <w:rPr>
          <w:b/>
          <w:bCs/>
          <w:sz w:val="20"/>
        </w:rPr>
      </w:pPr>
      <w:r w:rsidRPr="006B5762">
        <w:rPr>
          <w:b/>
          <w:bCs/>
          <w:sz w:val="20"/>
        </w:rPr>
        <w:t>03.04.2023</w:t>
      </w:r>
      <w:r w:rsidR="0088554D">
        <w:rPr>
          <w:b/>
          <w:bCs/>
          <w:sz w:val="20"/>
        </w:rPr>
        <w:tab/>
      </w:r>
      <w:r w:rsidR="0088554D">
        <w:rPr>
          <w:b/>
          <w:bCs/>
          <w:sz w:val="20"/>
        </w:rPr>
        <w:tab/>
      </w:r>
      <w:r w:rsidR="0088554D">
        <w:rPr>
          <w:b/>
          <w:bCs/>
          <w:sz w:val="20"/>
        </w:rPr>
        <w:tab/>
      </w:r>
      <w:r w:rsidRPr="006B5762">
        <w:rPr>
          <w:b/>
          <w:bCs/>
          <w:sz w:val="20"/>
        </w:rPr>
        <w:t xml:space="preserve">    с. Ястребово</w:t>
      </w:r>
      <w:r w:rsidRPr="006B5762">
        <w:rPr>
          <w:b/>
          <w:bCs/>
          <w:sz w:val="20"/>
        </w:rPr>
        <w:tab/>
      </w:r>
      <w:r w:rsidRPr="006B5762">
        <w:rPr>
          <w:b/>
          <w:bCs/>
          <w:sz w:val="20"/>
        </w:rPr>
        <w:tab/>
      </w:r>
      <w:r w:rsidRPr="006B5762">
        <w:rPr>
          <w:b/>
          <w:bCs/>
          <w:sz w:val="20"/>
        </w:rPr>
        <w:tab/>
      </w:r>
      <w:r w:rsidRPr="006B5762">
        <w:rPr>
          <w:b/>
          <w:bCs/>
          <w:color w:val="000000"/>
          <w:sz w:val="20"/>
        </w:rPr>
        <w:tab/>
        <w:t>№ 16-П</w:t>
      </w:r>
    </w:p>
    <w:p w:rsidR="00D060CC" w:rsidRPr="006B5762" w:rsidRDefault="00D060CC" w:rsidP="006B5762">
      <w:pPr>
        <w:shd w:val="clear" w:color="auto" w:fill="FFFFFF"/>
        <w:tabs>
          <w:tab w:val="left" w:pos="1560"/>
        </w:tabs>
        <w:jc w:val="center"/>
        <w:rPr>
          <w:sz w:val="20"/>
        </w:rPr>
      </w:pPr>
    </w:p>
    <w:p w:rsidR="00D060CC" w:rsidRPr="006B5762" w:rsidRDefault="00D060CC" w:rsidP="006B5762">
      <w:pPr>
        <w:jc w:val="center"/>
        <w:rPr>
          <w:b/>
          <w:bCs/>
          <w:sz w:val="20"/>
        </w:rPr>
      </w:pPr>
    </w:p>
    <w:p w:rsidR="00D060CC" w:rsidRPr="006B5762" w:rsidRDefault="00D060CC" w:rsidP="006B5762">
      <w:pPr>
        <w:jc w:val="both"/>
        <w:rPr>
          <w:b/>
          <w:bCs/>
          <w:sz w:val="20"/>
        </w:rPr>
      </w:pPr>
      <w:r w:rsidRPr="006B5762">
        <w:rPr>
          <w:b/>
          <w:bCs/>
          <w:sz w:val="20"/>
        </w:rPr>
        <w:t>Об обеспечении пожарной безопасности на территории Ястребовского сельсовета на весенне – летний пожароопасный период 2023 года</w:t>
      </w:r>
    </w:p>
    <w:p w:rsidR="00D060CC" w:rsidRPr="006B5762" w:rsidRDefault="00D060CC" w:rsidP="006B5762">
      <w:pPr>
        <w:jc w:val="center"/>
        <w:rPr>
          <w:bCs/>
          <w:sz w:val="20"/>
        </w:rPr>
      </w:pPr>
    </w:p>
    <w:p w:rsidR="00D060CC" w:rsidRPr="006B5762" w:rsidRDefault="00D060CC" w:rsidP="006B5762">
      <w:pPr>
        <w:jc w:val="center"/>
        <w:rPr>
          <w:bCs/>
          <w:sz w:val="20"/>
        </w:rPr>
      </w:pPr>
    </w:p>
    <w:p w:rsidR="00D060CC" w:rsidRPr="006B5762" w:rsidRDefault="00D060CC" w:rsidP="006B5762">
      <w:pPr>
        <w:pStyle w:val="ab"/>
        <w:ind w:firstLine="720"/>
        <w:rPr>
          <w:sz w:val="20"/>
          <w:szCs w:val="20"/>
        </w:rPr>
      </w:pPr>
      <w:r w:rsidRPr="006B5762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самоуправления», Федеральным законом от 21.12.1994 № 69-ФЗ «О пожарной безопасности», в целях обеспечения пожарной безопасности объектов и населенных пунктов Ястребовского сельсовета, учитывая сложившуюся обстановку с пожарами, гибелью людей на пожарах, руководствуясь статьями 7, 17 Устава Ястребовского сельсовета, </w:t>
      </w:r>
      <w:r w:rsidRPr="006B5762">
        <w:rPr>
          <w:b/>
          <w:bCs/>
          <w:sz w:val="20"/>
          <w:szCs w:val="20"/>
        </w:rPr>
        <w:t>ПОСТАНОВЛЯЮ:</w:t>
      </w:r>
    </w:p>
    <w:p w:rsidR="00D060CC" w:rsidRPr="006B5762" w:rsidRDefault="00D060CC" w:rsidP="006B5762">
      <w:pPr>
        <w:jc w:val="both"/>
        <w:rPr>
          <w:bCs/>
          <w:sz w:val="20"/>
        </w:rPr>
      </w:pPr>
    </w:p>
    <w:p w:rsidR="00D060CC" w:rsidRPr="006B5762" w:rsidRDefault="00D060CC" w:rsidP="006B5762">
      <w:pPr>
        <w:pStyle w:val="af"/>
        <w:numPr>
          <w:ilvl w:val="0"/>
          <w:numId w:val="45"/>
        </w:numPr>
        <w:spacing w:after="0" w:line="240" w:lineRule="auto"/>
        <w:ind w:left="0" w:right="11" w:firstLine="709"/>
        <w:jc w:val="both"/>
        <w:rPr>
          <w:rFonts w:ascii="Times New Roman" w:hAnsi="Times New Roman"/>
          <w:sz w:val="20"/>
          <w:szCs w:val="20"/>
        </w:rPr>
      </w:pPr>
      <w:r w:rsidRPr="006B5762">
        <w:rPr>
          <w:rFonts w:ascii="Times New Roman" w:hAnsi="Times New Roman"/>
          <w:sz w:val="20"/>
          <w:szCs w:val="20"/>
        </w:rPr>
        <w:t>Утвердить план организационных и технических мероприятий по обеспечению пожарной безопасности объектов и населённых пунктов Ястребовского сельсовета на весенне-летний пожароопасный период 2023 года согласно Приложению.</w:t>
      </w:r>
    </w:p>
    <w:p w:rsidR="00D060CC" w:rsidRPr="006B5762" w:rsidRDefault="00D060CC" w:rsidP="006B5762">
      <w:pPr>
        <w:pStyle w:val="af"/>
        <w:numPr>
          <w:ilvl w:val="0"/>
          <w:numId w:val="45"/>
        </w:numPr>
        <w:spacing w:after="0" w:line="240" w:lineRule="auto"/>
        <w:ind w:left="0" w:right="11" w:firstLine="709"/>
        <w:jc w:val="both"/>
        <w:rPr>
          <w:rFonts w:ascii="Times New Roman" w:hAnsi="Times New Roman"/>
          <w:sz w:val="20"/>
          <w:szCs w:val="20"/>
        </w:rPr>
      </w:pPr>
      <w:r w:rsidRPr="006B5762">
        <w:rPr>
          <w:rFonts w:ascii="Times New Roman" w:hAnsi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D060CC" w:rsidRPr="006B5762" w:rsidRDefault="00D060CC" w:rsidP="006B5762">
      <w:pPr>
        <w:pStyle w:val="af"/>
        <w:numPr>
          <w:ilvl w:val="0"/>
          <w:numId w:val="45"/>
        </w:numPr>
        <w:spacing w:after="0" w:line="240" w:lineRule="auto"/>
        <w:ind w:left="0" w:right="11" w:firstLine="709"/>
        <w:jc w:val="both"/>
        <w:rPr>
          <w:rFonts w:ascii="Times New Roman" w:hAnsi="Times New Roman"/>
          <w:sz w:val="20"/>
          <w:szCs w:val="20"/>
        </w:rPr>
      </w:pPr>
      <w:r w:rsidRPr="006B5762">
        <w:rPr>
          <w:rFonts w:ascii="Times New Roman" w:hAnsi="Times New Roman"/>
          <w:sz w:val="20"/>
          <w:szCs w:val="20"/>
        </w:rPr>
        <w:t>Постановление вступает в силу после его официального опубликования в информационном листе «Ястребовский вестник».</w:t>
      </w:r>
    </w:p>
    <w:p w:rsidR="00D060CC" w:rsidRPr="006B5762" w:rsidRDefault="00D060CC" w:rsidP="006B5762">
      <w:pPr>
        <w:pStyle w:val="af"/>
        <w:spacing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D060CC" w:rsidRPr="006B5762" w:rsidRDefault="00D060CC" w:rsidP="006B5762">
      <w:pPr>
        <w:pStyle w:val="af"/>
        <w:spacing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D060CC" w:rsidRPr="006B5762" w:rsidRDefault="00D060CC" w:rsidP="006B5762">
      <w:pPr>
        <w:tabs>
          <w:tab w:val="left" w:pos="6979"/>
        </w:tabs>
        <w:jc w:val="both"/>
        <w:rPr>
          <w:b/>
          <w:sz w:val="20"/>
        </w:rPr>
      </w:pPr>
      <w:r w:rsidRPr="006B5762">
        <w:rPr>
          <w:b/>
          <w:sz w:val="20"/>
        </w:rPr>
        <w:t>Глава сельсовета</w:t>
      </w:r>
      <w:r w:rsidR="0088554D">
        <w:rPr>
          <w:b/>
          <w:sz w:val="20"/>
        </w:rPr>
        <w:t xml:space="preserve">                                                                                  </w:t>
      </w:r>
      <w:r w:rsidRPr="006B5762">
        <w:rPr>
          <w:b/>
          <w:sz w:val="20"/>
        </w:rPr>
        <w:t>Е.Н. Тимошенко</w:t>
      </w:r>
    </w:p>
    <w:p w:rsidR="00D060CC" w:rsidRDefault="00D060CC" w:rsidP="006B5762">
      <w:pPr>
        <w:rPr>
          <w:b/>
          <w:sz w:val="20"/>
        </w:rPr>
      </w:pPr>
    </w:p>
    <w:p w:rsidR="00CE561F" w:rsidRPr="006B5762" w:rsidRDefault="00CE561F" w:rsidP="006B5762">
      <w:pPr>
        <w:rPr>
          <w:b/>
          <w:sz w:val="20"/>
        </w:rPr>
      </w:pPr>
    </w:p>
    <w:p w:rsidR="00D060CC" w:rsidRPr="006B5762" w:rsidRDefault="00D060CC" w:rsidP="006B5762">
      <w:pPr>
        <w:jc w:val="right"/>
        <w:rPr>
          <w:sz w:val="20"/>
        </w:rPr>
      </w:pPr>
      <w:r w:rsidRPr="006B5762">
        <w:rPr>
          <w:sz w:val="20"/>
        </w:rPr>
        <w:lastRenderedPageBreak/>
        <w:t>Приложение</w:t>
      </w:r>
    </w:p>
    <w:p w:rsidR="00D060CC" w:rsidRPr="006B5762" w:rsidRDefault="00D060CC" w:rsidP="006B5762">
      <w:pPr>
        <w:jc w:val="right"/>
        <w:rPr>
          <w:sz w:val="20"/>
        </w:rPr>
      </w:pPr>
      <w:r w:rsidRPr="006B5762">
        <w:rPr>
          <w:sz w:val="20"/>
        </w:rPr>
        <w:t>к Постановлению Администрации</w:t>
      </w:r>
    </w:p>
    <w:p w:rsidR="00D060CC" w:rsidRPr="006B5762" w:rsidRDefault="00D060CC" w:rsidP="006B5762">
      <w:pPr>
        <w:jc w:val="right"/>
        <w:rPr>
          <w:sz w:val="20"/>
        </w:rPr>
      </w:pPr>
      <w:r w:rsidRPr="006B5762">
        <w:rPr>
          <w:sz w:val="20"/>
        </w:rPr>
        <w:t>Ястребовского сельсовета</w:t>
      </w:r>
    </w:p>
    <w:p w:rsidR="00D060CC" w:rsidRPr="006B5762" w:rsidRDefault="00D060CC" w:rsidP="006B5762">
      <w:pPr>
        <w:jc w:val="right"/>
        <w:rPr>
          <w:sz w:val="20"/>
        </w:rPr>
      </w:pPr>
      <w:r w:rsidRPr="006B5762">
        <w:rPr>
          <w:sz w:val="20"/>
        </w:rPr>
        <w:t>от 03.04.2023 № 16-П</w:t>
      </w:r>
    </w:p>
    <w:p w:rsidR="00D060CC" w:rsidRPr="006B5762" w:rsidRDefault="00D060CC" w:rsidP="006B5762">
      <w:pPr>
        <w:jc w:val="center"/>
        <w:rPr>
          <w:sz w:val="20"/>
        </w:rPr>
      </w:pPr>
    </w:p>
    <w:p w:rsidR="00D060CC" w:rsidRPr="006B5762" w:rsidRDefault="00D060CC" w:rsidP="006B5762">
      <w:pPr>
        <w:jc w:val="center"/>
        <w:rPr>
          <w:sz w:val="20"/>
        </w:rPr>
      </w:pPr>
      <w:r w:rsidRPr="006B5762">
        <w:rPr>
          <w:sz w:val="20"/>
        </w:rPr>
        <w:t>План</w:t>
      </w:r>
    </w:p>
    <w:p w:rsidR="00D060CC" w:rsidRPr="006B5762" w:rsidRDefault="00D060CC" w:rsidP="006B5762">
      <w:pPr>
        <w:jc w:val="center"/>
        <w:rPr>
          <w:sz w:val="20"/>
        </w:rPr>
      </w:pPr>
      <w:r w:rsidRPr="006B5762">
        <w:rPr>
          <w:sz w:val="20"/>
        </w:rPr>
        <w:t>организационных и технических мероприятий по обеспечению пожарной безопасности объектов и  населённых пунктов Ястребовского сельсовета на весенне-летний пожароопасный период 2023 года</w:t>
      </w:r>
    </w:p>
    <w:p w:rsidR="00D060CC" w:rsidRPr="006B5762" w:rsidRDefault="00D060CC" w:rsidP="006B5762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449"/>
        <w:gridCol w:w="1678"/>
        <w:gridCol w:w="1958"/>
      </w:tblGrid>
      <w:tr w:rsidR="00D060CC" w:rsidRPr="006B5762" w:rsidTr="00CE561F"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Срок исполнения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Ответственные за исполнение</w:t>
            </w:r>
          </w:p>
        </w:tc>
      </w:tr>
      <w:tr w:rsidR="00D060CC" w:rsidRPr="006B5762" w:rsidTr="00CE561F"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4</w:t>
            </w:r>
          </w:p>
        </w:tc>
      </w:tr>
      <w:tr w:rsidR="00D060CC" w:rsidRPr="006B5762" w:rsidTr="00CE561F"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Обновить списки добровольной пожарной дружины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май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Специалист</w:t>
            </w:r>
          </w:p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1-й категории</w:t>
            </w:r>
          </w:p>
        </w:tc>
      </w:tr>
      <w:tr w:rsidR="00D060CC" w:rsidRPr="006B5762" w:rsidTr="00CE561F"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Очистить территорию предприятий, организаций,  жилых домов, разрывы между зданиями и сооружениями, а также участки прилегающие к жилым домам и общественным зданиям от горючих отходов, мусора, сухой  травы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май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Руководители предприятий, организаций, жители населённых пунктов – по согласованию</w:t>
            </w:r>
          </w:p>
        </w:tc>
      </w:tr>
      <w:tr w:rsidR="00D060CC" w:rsidRPr="006B5762" w:rsidTr="00CE561F"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Организовывать вывоз мусора, горючих материалов и т.п. на площадку временного хранения ТБО. Запретить сжигание мусора, сухой травы на территории   населённых пунктов и предприятий,  сухой травы на лесных проталинах и лугах, стерни соломы на полях, не контролируемую очистку огнём полос отвода автомобильных дорог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Администрация сельсовета</w:t>
            </w:r>
          </w:p>
        </w:tc>
      </w:tr>
      <w:tr w:rsidR="00D060CC" w:rsidRPr="006B5762" w:rsidTr="00CE561F"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Распространение памяток среди населения о мерах пожарной безопасности в быту, в том числе при пользовании открытым огнём на приусадебном участке в весенне-летний период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в течение пожароопасного</w:t>
            </w:r>
          </w:p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периода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Администрация сельсовета</w:t>
            </w:r>
          </w:p>
        </w:tc>
      </w:tr>
      <w:tr w:rsidR="00D060CC" w:rsidRPr="006B5762" w:rsidTr="00CE561F"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 xml:space="preserve">Контроль за содержанием наружного </w:t>
            </w:r>
            <w:r w:rsidRPr="006B5762">
              <w:rPr>
                <w:sz w:val="20"/>
              </w:rPr>
              <w:lastRenderedPageBreak/>
              <w:t>противопожарного водоснабжения (подъездов к пожарным водоемам, природным водоисточникам, водонапорным башням)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в течение  пожароопасного</w:t>
            </w:r>
          </w:p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периода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Глава</w:t>
            </w:r>
          </w:p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сельсовета</w:t>
            </w:r>
          </w:p>
          <w:p w:rsidR="00D060CC" w:rsidRPr="006B5762" w:rsidRDefault="00D060CC" w:rsidP="006B5762">
            <w:pPr>
              <w:jc w:val="center"/>
              <w:rPr>
                <w:sz w:val="20"/>
              </w:rPr>
            </w:pPr>
          </w:p>
        </w:tc>
      </w:tr>
      <w:tr w:rsidR="00D060CC" w:rsidRPr="006B5762" w:rsidTr="00CE561F"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Мониторинг и подготовка перечня бесхозных объектов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июль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Глава сельсовета, ведущий специалист администрации</w:t>
            </w:r>
          </w:p>
        </w:tc>
      </w:tr>
      <w:tr w:rsidR="00D060CC" w:rsidRPr="006B5762" w:rsidTr="00CE561F"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Обновление стендов по пропаганде мер пожарной безопасности в местах общего пользования населённых пунктов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май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Глава сельсовета</w:t>
            </w:r>
          </w:p>
        </w:tc>
      </w:tr>
      <w:tr w:rsidR="00D060CC" w:rsidRPr="006B5762" w:rsidTr="00CE561F"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8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 и т.п.) для оказания первой помощи по тушению пожаров, наличия табличек с указанием инвентаря, выносимого на пожар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</w:p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летний период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</w:p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Администрация сельсовета</w:t>
            </w:r>
          </w:p>
        </w:tc>
      </w:tr>
      <w:tr w:rsidR="00D060CC" w:rsidRPr="006B5762" w:rsidTr="00CE561F"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9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При необходимости, организовать в помощь членам добровольных пожарных формирований дежурство граждан и работников предприятий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в течение  пожароопасного</w:t>
            </w:r>
          </w:p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периода</w:t>
            </w:r>
          </w:p>
        </w:tc>
        <w:tc>
          <w:tcPr>
            <w:tcW w:w="0" w:type="auto"/>
            <w:vAlign w:val="center"/>
          </w:tcPr>
          <w:p w:rsidR="00D060CC" w:rsidRPr="006B5762" w:rsidRDefault="00D060CC" w:rsidP="006B5762">
            <w:pPr>
              <w:jc w:val="center"/>
              <w:rPr>
                <w:sz w:val="20"/>
              </w:rPr>
            </w:pPr>
            <w:r w:rsidRPr="006B5762">
              <w:rPr>
                <w:sz w:val="20"/>
              </w:rPr>
              <w:t>Администрация сельсовета</w:t>
            </w:r>
          </w:p>
        </w:tc>
      </w:tr>
    </w:tbl>
    <w:p w:rsidR="00D060CC" w:rsidRPr="006B5762" w:rsidRDefault="00D060CC" w:rsidP="006B5762">
      <w:pPr>
        <w:tabs>
          <w:tab w:val="left" w:pos="6979"/>
        </w:tabs>
        <w:jc w:val="both"/>
        <w:rPr>
          <w:b/>
          <w:sz w:val="20"/>
        </w:rPr>
      </w:pPr>
    </w:p>
    <w:p w:rsidR="00CF6228" w:rsidRPr="006B5762" w:rsidRDefault="00CF6228" w:rsidP="00B229FF">
      <w:pPr>
        <w:rPr>
          <w:b/>
          <w:bCs/>
          <w:color w:val="0D0D0D" w:themeColor="text1" w:themeTint="F2"/>
          <w:sz w:val="20"/>
        </w:rPr>
      </w:pPr>
    </w:p>
    <w:p w:rsidR="002C476F" w:rsidRDefault="002C476F" w:rsidP="006B5762">
      <w:pPr>
        <w:jc w:val="center"/>
        <w:rPr>
          <w:b/>
          <w:bCs/>
          <w:color w:val="0D0D0D" w:themeColor="text1" w:themeTint="F2"/>
          <w:sz w:val="20"/>
        </w:rPr>
      </w:pPr>
    </w:p>
    <w:p w:rsidR="00F67918" w:rsidRDefault="00F67918" w:rsidP="006B5762">
      <w:pPr>
        <w:jc w:val="center"/>
        <w:rPr>
          <w:b/>
          <w:bCs/>
          <w:color w:val="0D0D0D" w:themeColor="text1" w:themeTint="F2"/>
          <w:sz w:val="20"/>
        </w:rPr>
      </w:pPr>
    </w:p>
    <w:p w:rsidR="00F67918" w:rsidRDefault="00F67918" w:rsidP="006B5762">
      <w:pPr>
        <w:jc w:val="center"/>
        <w:rPr>
          <w:b/>
          <w:bCs/>
          <w:color w:val="0D0D0D" w:themeColor="text1" w:themeTint="F2"/>
          <w:sz w:val="20"/>
        </w:rPr>
      </w:pPr>
    </w:p>
    <w:p w:rsidR="00F67918" w:rsidRDefault="00F67918" w:rsidP="006B5762">
      <w:pPr>
        <w:jc w:val="center"/>
        <w:rPr>
          <w:b/>
          <w:bCs/>
          <w:color w:val="0D0D0D" w:themeColor="text1" w:themeTint="F2"/>
          <w:sz w:val="20"/>
        </w:rPr>
      </w:pPr>
    </w:p>
    <w:p w:rsidR="00F67918" w:rsidRPr="006B5762" w:rsidRDefault="00F67918" w:rsidP="006B5762">
      <w:pPr>
        <w:jc w:val="center"/>
        <w:rPr>
          <w:b/>
          <w:bCs/>
          <w:color w:val="0D0D0D" w:themeColor="text1" w:themeTint="F2"/>
          <w:sz w:val="20"/>
        </w:rPr>
      </w:pPr>
    </w:p>
    <w:p w:rsidR="002C476F" w:rsidRPr="006B5762" w:rsidRDefault="002C476F" w:rsidP="006B5762">
      <w:pPr>
        <w:jc w:val="center"/>
        <w:rPr>
          <w:b/>
          <w:bCs/>
          <w:color w:val="0D0D0D" w:themeColor="text1" w:themeTint="F2"/>
          <w:sz w:val="20"/>
        </w:rPr>
      </w:pPr>
    </w:p>
    <w:tbl>
      <w:tblPr>
        <w:tblpPr w:leftFromText="180" w:rightFromText="180" w:vertAnchor="text" w:horzAnchor="margin" w:tblpXSpec="right" w:tblpY="44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B229FF" w:rsidRPr="006B5762" w:rsidTr="00B229FF">
        <w:trPr>
          <w:trHeight w:val="1677"/>
        </w:trPr>
        <w:tc>
          <w:tcPr>
            <w:tcW w:w="3479" w:type="dxa"/>
            <w:shd w:val="clear" w:color="auto" w:fill="auto"/>
          </w:tcPr>
          <w:p w:rsidR="00B229FF" w:rsidRPr="006B5762" w:rsidRDefault="00B229FF" w:rsidP="00B229FF">
            <w:pPr>
              <w:rPr>
                <w:color w:val="0D0D0D" w:themeColor="text1" w:themeTint="F2"/>
                <w:spacing w:val="4"/>
                <w:w w:val="99"/>
                <w:sz w:val="20"/>
              </w:rPr>
            </w:pPr>
          </w:p>
          <w:p w:rsidR="00B229FF" w:rsidRPr="006B5762" w:rsidRDefault="00B229FF" w:rsidP="00B229FF">
            <w:pPr>
              <w:ind w:left="142" w:hanging="142"/>
              <w:jc w:val="center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B5762">
              <w:rPr>
                <w:color w:val="0D0D0D" w:themeColor="text1" w:themeTint="F2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B229FF" w:rsidRPr="006B5762" w:rsidRDefault="00B229FF" w:rsidP="00B229FF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B5762">
              <w:rPr>
                <w:color w:val="0D0D0D" w:themeColor="text1" w:themeTint="F2"/>
                <w:spacing w:val="4"/>
                <w:w w:val="99"/>
                <w:sz w:val="20"/>
              </w:rPr>
              <w:t>Адрес издателя: с. Ястребово</w:t>
            </w:r>
          </w:p>
          <w:p w:rsidR="00B229FF" w:rsidRPr="006B5762" w:rsidRDefault="00B229FF" w:rsidP="00B229FF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B5762">
              <w:rPr>
                <w:color w:val="0D0D0D" w:themeColor="text1" w:themeTint="F2"/>
                <w:spacing w:val="4"/>
                <w:w w:val="99"/>
                <w:sz w:val="20"/>
              </w:rPr>
              <w:t>улица Советская 38 А</w:t>
            </w:r>
          </w:p>
          <w:p w:rsidR="00B229FF" w:rsidRPr="006B5762" w:rsidRDefault="00B229FF" w:rsidP="00B229FF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B5762">
              <w:rPr>
                <w:color w:val="0D0D0D" w:themeColor="text1" w:themeTint="F2"/>
                <w:spacing w:val="4"/>
                <w:w w:val="99"/>
                <w:sz w:val="20"/>
              </w:rPr>
              <w:t>адресЭл.почты:</w:t>
            </w:r>
            <w:r w:rsidRPr="006B5762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selsovetyastrebovskii</w:t>
            </w:r>
            <w:r w:rsidRPr="006B5762">
              <w:rPr>
                <w:color w:val="0D0D0D" w:themeColor="text1" w:themeTint="F2"/>
                <w:spacing w:val="4"/>
                <w:w w:val="99"/>
                <w:sz w:val="20"/>
              </w:rPr>
              <w:t>@</w:t>
            </w:r>
            <w:r w:rsidRPr="006B5762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mail</w:t>
            </w:r>
            <w:r w:rsidRPr="006B5762">
              <w:rPr>
                <w:color w:val="0D0D0D" w:themeColor="text1" w:themeTint="F2"/>
                <w:spacing w:val="4"/>
                <w:w w:val="99"/>
                <w:sz w:val="20"/>
              </w:rPr>
              <w:t>.</w:t>
            </w:r>
            <w:r w:rsidRPr="006B5762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ru</w:t>
            </w:r>
          </w:p>
          <w:p w:rsidR="00B229FF" w:rsidRPr="006B5762" w:rsidRDefault="00B229FF" w:rsidP="00B229FF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B5762">
              <w:rPr>
                <w:color w:val="0D0D0D" w:themeColor="text1" w:themeTint="F2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B229FF" w:rsidRPr="006B5762" w:rsidRDefault="00B229FF" w:rsidP="00B229FF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B5762">
              <w:rPr>
                <w:color w:val="0D0D0D" w:themeColor="text1" w:themeTint="F2"/>
                <w:spacing w:val="4"/>
                <w:w w:val="99"/>
                <w:sz w:val="20"/>
              </w:rPr>
              <w:t xml:space="preserve">Учредитель: </w:t>
            </w:r>
          </w:p>
          <w:p w:rsidR="00B229FF" w:rsidRPr="006B5762" w:rsidRDefault="00B229FF" w:rsidP="00B229FF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B5762">
              <w:rPr>
                <w:color w:val="0D0D0D" w:themeColor="text1" w:themeTint="F2"/>
                <w:spacing w:val="4"/>
                <w:w w:val="99"/>
                <w:sz w:val="20"/>
              </w:rPr>
              <w:t xml:space="preserve">Администрация </w:t>
            </w:r>
          </w:p>
          <w:p w:rsidR="00B229FF" w:rsidRPr="006B5762" w:rsidRDefault="00B229FF" w:rsidP="00B229FF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B5762">
              <w:rPr>
                <w:color w:val="0D0D0D" w:themeColor="text1" w:themeTint="F2"/>
                <w:spacing w:val="4"/>
                <w:w w:val="99"/>
                <w:sz w:val="20"/>
              </w:rPr>
              <w:t xml:space="preserve">Ястребовского </w:t>
            </w:r>
          </w:p>
          <w:p w:rsidR="00B229FF" w:rsidRPr="006B5762" w:rsidRDefault="00B229FF" w:rsidP="00B229FF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B5762">
              <w:rPr>
                <w:color w:val="0D0D0D" w:themeColor="text1" w:themeTint="F2"/>
                <w:spacing w:val="4"/>
                <w:w w:val="99"/>
                <w:sz w:val="20"/>
              </w:rPr>
              <w:t>сельсовета, тираж</w:t>
            </w:r>
          </w:p>
          <w:p w:rsidR="00B229FF" w:rsidRPr="006B5762" w:rsidRDefault="00B229FF" w:rsidP="00B229FF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B5762">
              <w:rPr>
                <w:color w:val="0D0D0D" w:themeColor="text1" w:themeTint="F2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B229FF" w:rsidRPr="006B5762" w:rsidRDefault="00B229FF" w:rsidP="00B229FF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B5762">
              <w:rPr>
                <w:color w:val="0D0D0D" w:themeColor="text1" w:themeTint="F2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2C476F" w:rsidRPr="006B5762" w:rsidRDefault="002C476F" w:rsidP="006B5762">
      <w:pPr>
        <w:jc w:val="center"/>
        <w:rPr>
          <w:b/>
          <w:bCs/>
          <w:color w:val="0D0D0D" w:themeColor="text1" w:themeTint="F2"/>
          <w:sz w:val="20"/>
        </w:rPr>
      </w:pPr>
    </w:p>
    <w:p w:rsidR="002C476F" w:rsidRPr="006B5762" w:rsidRDefault="002C476F" w:rsidP="00B229FF">
      <w:pPr>
        <w:rPr>
          <w:b/>
          <w:bCs/>
          <w:color w:val="0D0D0D" w:themeColor="text1" w:themeTint="F2"/>
          <w:sz w:val="20"/>
        </w:rPr>
      </w:pPr>
    </w:p>
    <w:p w:rsidR="002C476F" w:rsidRPr="006B5762" w:rsidRDefault="002C476F" w:rsidP="006B5762">
      <w:pPr>
        <w:jc w:val="center"/>
        <w:rPr>
          <w:b/>
          <w:bCs/>
          <w:color w:val="0D0D0D" w:themeColor="text1" w:themeTint="F2"/>
          <w:sz w:val="20"/>
        </w:rPr>
      </w:pPr>
    </w:p>
    <w:p w:rsidR="002C476F" w:rsidRPr="006B5762" w:rsidRDefault="002C476F" w:rsidP="006B5762">
      <w:pPr>
        <w:jc w:val="center"/>
        <w:rPr>
          <w:b/>
          <w:bCs/>
          <w:color w:val="0D0D0D" w:themeColor="text1" w:themeTint="F2"/>
          <w:sz w:val="20"/>
        </w:rPr>
      </w:pPr>
    </w:p>
    <w:p w:rsidR="002C476F" w:rsidRPr="006B5762" w:rsidRDefault="002C476F" w:rsidP="006B5762">
      <w:pPr>
        <w:jc w:val="center"/>
        <w:rPr>
          <w:b/>
          <w:bCs/>
          <w:color w:val="0D0D0D" w:themeColor="text1" w:themeTint="F2"/>
          <w:sz w:val="20"/>
        </w:rPr>
      </w:pPr>
    </w:p>
    <w:p w:rsidR="002C476F" w:rsidRPr="006B5762" w:rsidRDefault="002C476F" w:rsidP="006B5762">
      <w:pPr>
        <w:jc w:val="center"/>
        <w:rPr>
          <w:b/>
          <w:bCs/>
          <w:color w:val="0D0D0D" w:themeColor="text1" w:themeTint="F2"/>
          <w:sz w:val="20"/>
        </w:rPr>
      </w:pPr>
    </w:p>
    <w:p w:rsidR="002C476F" w:rsidRPr="006B5762" w:rsidRDefault="002C476F" w:rsidP="00B229FF">
      <w:pPr>
        <w:rPr>
          <w:color w:val="000000"/>
          <w:sz w:val="20"/>
        </w:rPr>
        <w:sectPr w:rsidR="002C476F" w:rsidRPr="006B5762" w:rsidSect="00BC604B">
          <w:headerReference w:type="default" r:id="rId9"/>
          <w:footerReference w:type="default" r:id="rId10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3E7834" w:rsidRPr="006B5762" w:rsidRDefault="003E7834" w:rsidP="006B5762">
      <w:pPr>
        <w:rPr>
          <w:b/>
          <w:bCs/>
          <w:color w:val="0D0D0D" w:themeColor="text1" w:themeTint="F2"/>
          <w:sz w:val="20"/>
        </w:rPr>
        <w:sectPr w:rsidR="003E7834" w:rsidRPr="006B5762" w:rsidSect="00E067E6">
          <w:type w:val="continuous"/>
          <w:pgSz w:w="16838" w:h="11906" w:orient="landscape"/>
          <w:pgMar w:top="1276" w:right="680" w:bottom="284" w:left="709" w:header="708" w:footer="708" w:gutter="0"/>
          <w:pgNumType w:start="10"/>
          <w:cols w:space="709"/>
          <w:docGrid w:linePitch="381"/>
        </w:sectPr>
      </w:pPr>
    </w:p>
    <w:p w:rsidR="00B178C3" w:rsidRPr="006B5762" w:rsidRDefault="00B178C3" w:rsidP="006B5762">
      <w:pPr>
        <w:rPr>
          <w:color w:val="000000"/>
          <w:sz w:val="20"/>
        </w:rPr>
        <w:sectPr w:rsidR="00B178C3" w:rsidRPr="006B5762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2C476F" w:rsidRPr="006B5762" w:rsidRDefault="002C476F" w:rsidP="00B229FF">
      <w:pPr>
        <w:rPr>
          <w:b/>
          <w:bCs/>
          <w:color w:val="0D0D0D" w:themeColor="text1" w:themeTint="F2"/>
          <w:sz w:val="20"/>
        </w:rPr>
      </w:pPr>
    </w:p>
    <w:p w:rsidR="002C476F" w:rsidRPr="006B5762" w:rsidRDefault="002C476F" w:rsidP="006B5762">
      <w:pPr>
        <w:jc w:val="center"/>
        <w:rPr>
          <w:b/>
          <w:bCs/>
          <w:color w:val="0D0D0D" w:themeColor="text1" w:themeTint="F2"/>
          <w:sz w:val="20"/>
        </w:rPr>
      </w:pPr>
    </w:p>
    <w:p w:rsidR="002C476F" w:rsidRPr="006B5762" w:rsidRDefault="002C476F" w:rsidP="006B5762">
      <w:pPr>
        <w:jc w:val="center"/>
        <w:rPr>
          <w:b/>
          <w:bCs/>
          <w:color w:val="0D0D0D" w:themeColor="text1" w:themeTint="F2"/>
          <w:sz w:val="20"/>
        </w:rPr>
      </w:pPr>
    </w:p>
    <w:p w:rsidR="003513D2" w:rsidRPr="006B5762" w:rsidRDefault="003513D2" w:rsidP="006B5762">
      <w:pPr>
        <w:rPr>
          <w:color w:val="0D0D0D" w:themeColor="text1" w:themeTint="F2"/>
          <w:sz w:val="20"/>
        </w:rPr>
      </w:pPr>
    </w:p>
    <w:sectPr w:rsidR="003513D2" w:rsidRPr="006B5762" w:rsidSect="00E067E6">
      <w:footerReference w:type="default" r:id="rId11"/>
      <w:type w:val="continuous"/>
      <w:pgSz w:w="16838" w:h="11906" w:orient="landscape"/>
      <w:pgMar w:top="1276" w:right="680" w:bottom="284" w:left="709" w:header="708" w:footer="708" w:gutter="0"/>
      <w:pgNumType w:start="17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1A3" w:rsidRDefault="001261A3" w:rsidP="00913E49">
      <w:r>
        <w:separator/>
      </w:r>
    </w:p>
  </w:endnote>
  <w:endnote w:type="continuationSeparator" w:id="1">
    <w:p w:rsidR="001261A3" w:rsidRDefault="001261A3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557139"/>
      <w:docPartObj>
        <w:docPartGallery w:val="Page Numbers (Bottom of Page)"/>
        <w:docPartUnique/>
      </w:docPartObj>
    </w:sdtPr>
    <w:sdtContent>
      <w:p w:rsidR="008115C7" w:rsidRDefault="00A75932">
        <w:pPr>
          <w:pStyle w:val="a8"/>
          <w:jc w:val="center"/>
        </w:pPr>
        <w:fldSimple w:instr="PAGE   \* MERGEFORMAT">
          <w:r w:rsidR="00F67918">
            <w:rPr>
              <w:noProof/>
            </w:rPr>
            <w:t>4</w:t>
          </w:r>
        </w:fldSimple>
      </w:p>
    </w:sdtContent>
  </w:sdt>
  <w:p w:rsidR="008115C7" w:rsidRDefault="008115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C7" w:rsidRDefault="00A75932">
    <w:pPr>
      <w:pStyle w:val="a8"/>
      <w:jc w:val="center"/>
    </w:pPr>
    <w:fldSimple w:instr="PAGE   \* MERGEFORMAT">
      <w:r w:rsidR="00B229FF">
        <w:rPr>
          <w:noProof/>
        </w:rPr>
        <w:t>21</w:t>
      </w:r>
    </w:fldSimple>
  </w:p>
  <w:p w:rsidR="008115C7" w:rsidRDefault="008115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1A3" w:rsidRDefault="001261A3" w:rsidP="00913E49">
      <w:r>
        <w:separator/>
      </w:r>
    </w:p>
  </w:footnote>
  <w:footnote w:type="continuationSeparator" w:id="1">
    <w:p w:rsidR="001261A3" w:rsidRDefault="001261A3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C7" w:rsidRPr="00231F22" w:rsidRDefault="008115C7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135F3C">
      <w:rPr>
        <w:rFonts w:ascii="Monotype Corsiva" w:hAnsi="Monotype Corsiva"/>
        <w:b/>
        <w:i/>
      </w:rPr>
      <w:t>8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135F3C">
      <w:rPr>
        <w:rFonts w:ascii="Monotype Corsiva" w:hAnsi="Monotype Corsiva"/>
        <w:b/>
        <w:i/>
      </w:rPr>
      <w:t xml:space="preserve">  07.04</w:t>
    </w:r>
    <w:r>
      <w:rPr>
        <w:rFonts w:ascii="Monotype Corsiva" w:hAnsi="Monotype Corsiva"/>
        <w:b/>
        <w:i/>
      </w:rPr>
      <w:t>.2023</w:t>
    </w:r>
    <w:r w:rsidRPr="00913E49">
      <w:rPr>
        <w:rFonts w:ascii="Monotype Corsiva" w:hAnsi="Monotype Corsiva"/>
        <w:b/>
        <w:i/>
      </w:rPr>
      <w:t>г.</w:t>
    </w:r>
  </w:p>
  <w:p w:rsidR="008115C7" w:rsidRPr="007264A1" w:rsidRDefault="008115C7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7417BDE"/>
    <w:multiLevelType w:val="hybridMultilevel"/>
    <w:tmpl w:val="C49C3BCE"/>
    <w:lvl w:ilvl="0" w:tplc="E272C83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812C19"/>
    <w:multiLevelType w:val="hybridMultilevel"/>
    <w:tmpl w:val="1F5439C6"/>
    <w:lvl w:ilvl="0" w:tplc="666833E4">
      <w:start w:val="1"/>
      <w:numFmt w:val="decimal"/>
      <w:lvlText w:val="%1."/>
      <w:lvlJc w:val="left"/>
      <w:pPr>
        <w:ind w:left="17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1C690D"/>
    <w:multiLevelType w:val="hybridMultilevel"/>
    <w:tmpl w:val="B59EDE02"/>
    <w:lvl w:ilvl="0" w:tplc="9DF8A6A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8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40BB0FC8"/>
    <w:multiLevelType w:val="hybridMultilevel"/>
    <w:tmpl w:val="9CB66756"/>
    <w:lvl w:ilvl="0" w:tplc="E5A6B926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2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3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46933B46"/>
    <w:multiLevelType w:val="hybridMultilevel"/>
    <w:tmpl w:val="A8A2E12E"/>
    <w:lvl w:ilvl="0" w:tplc="11AAE70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8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41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3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51"/>
  </w:num>
  <w:num w:numId="2">
    <w:abstractNumId w:val="49"/>
  </w:num>
  <w:num w:numId="3">
    <w:abstractNumId w:val="22"/>
  </w:num>
  <w:num w:numId="4">
    <w:abstractNumId w:val="42"/>
  </w:num>
  <w:num w:numId="5">
    <w:abstractNumId w:val="26"/>
  </w:num>
  <w:num w:numId="6">
    <w:abstractNumId w:val="12"/>
  </w:num>
  <w:num w:numId="7">
    <w:abstractNumId w:val="41"/>
  </w:num>
  <w:num w:numId="8">
    <w:abstractNumId w:val="38"/>
  </w:num>
  <w:num w:numId="9">
    <w:abstractNumId w:val="36"/>
  </w:num>
  <w:num w:numId="10">
    <w:abstractNumId w:val="24"/>
  </w:num>
  <w:num w:numId="11">
    <w:abstractNumId w:val="13"/>
  </w:num>
  <w:num w:numId="12">
    <w:abstractNumId w:val="43"/>
  </w:num>
  <w:num w:numId="13">
    <w:abstractNumId w:val="16"/>
  </w:num>
  <w:num w:numId="14">
    <w:abstractNumId w:val="21"/>
  </w:num>
  <w:num w:numId="15">
    <w:abstractNumId w:val="31"/>
  </w:num>
  <w:num w:numId="16">
    <w:abstractNumId w:val="54"/>
  </w:num>
  <w:num w:numId="17">
    <w:abstractNumId w:val="33"/>
  </w:num>
  <w:num w:numId="18">
    <w:abstractNumId w:val="27"/>
  </w:num>
  <w:num w:numId="19">
    <w:abstractNumId w:val="20"/>
  </w:num>
  <w:num w:numId="20">
    <w:abstractNumId w:val="15"/>
  </w:num>
  <w:num w:numId="21">
    <w:abstractNumId w:val="14"/>
  </w:num>
  <w:num w:numId="22">
    <w:abstractNumId w:val="37"/>
  </w:num>
  <w:num w:numId="23">
    <w:abstractNumId w:val="40"/>
  </w:num>
  <w:num w:numId="24">
    <w:abstractNumId w:val="44"/>
  </w:num>
  <w:num w:numId="25">
    <w:abstractNumId w:val="17"/>
  </w:num>
  <w:num w:numId="26">
    <w:abstractNumId w:val="35"/>
  </w:num>
  <w:num w:numId="27">
    <w:abstractNumId w:val="47"/>
  </w:num>
  <w:num w:numId="28">
    <w:abstractNumId w:val="28"/>
  </w:num>
  <w:num w:numId="29">
    <w:abstractNumId w:val="11"/>
  </w:num>
  <w:num w:numId="30">
    <w:abstractNumId w:val="45"/>
  </w:num>
  <w:num w:numId="31">
    <w:abstractNumId w:val="3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2"/>
  </w:num>
  <w:num w:numId="40">
    <w:abstractNumId w:val="8"/>
  </w:num>
  <w:num w:numId="41">
    <w:abstractNumId w:val="53"/>
  </w:num>
  <w:num w:numId="42">
    <w:abstractNumId w:val="23"/>
  </w:num>
  <w:num w:numId="43">
    <w:abstractNumId w:val="50"/>
  </w:num>
  <w:num w:numId="44">
    <w:abstractNumId w:val="46"/>
  </w:num>
  <w:num w:numId="45">
    <w:abstractNumId w:val="34"/>
  </w:num>
  <w:num w:numId="46">
    <w:abstractNumId w:val="10"/>
  </w:num>
  <w:num w:numId="47">
    <w:abstractNumId w:val="29"/>
  </w:num>
  <w:num w:numId="48">
    <w:abstractNumId w:val="25"/>
  </w:num>
  <w:num w:numId="49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7545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3C5"/>
    <w:rsid w:val="00080CDF"/>
    <w:rsid w:val="00081144"/>
    <w:rsid w:val="00081E45"/>
    <w:rsid w:val="00083596"/>
    <w:rsid w:val="0008360F"/>
    <w:rsid w:val="000877F6"/>
    <w:rsid w:val="00087D57"/>
    <w:rsid w:val="00087FF8"/>
    <w:rsid w:val="00090532"/>
    <w:rsid w:val="00090905"/>
    <w:rsid w:val="00091CD1"/>
    <w:rsid w:val="00092888"/>
    <w:rsid w:val="000934D4"/>
    <w:rsid w:val="000938F8"/>
    <w:rsid w:val="00093F2C"/>
    <w:rsid w:val="00096B87"/>
    <w:rsid w:val="00097170"/>
    <w:rsid w:val="0009768E"/>
    <w:rsid w:val="000A04F9"/>
    <w:rsid w:val="000A06A6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653D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39A"/>
    <w:rsid w:val="0010151E"/>
    <w:rsid w:val="001024C7"/>
    <w:rsid w:val="00102B7D"/>
    <w:rsid w:val="00102D0E"/>
    <w:rsid w:val="00103ECC"/>
    <w:rsid w:val="00104873"/>
    <w:rsid w:val="001054DE"/>
    <w:rsid w:val="00106C4B"/>
    <w:rsid w:val="00107A74"/>
    <w:rsid w:val="00110412"/>
    <w:rsid w:val="00110715"/>
    <w:rsid w:val="00110D21"/>
    <w:rsid w:val="001114F9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327"/>
    <w:rsid w:val="00122CEE"/>
    <w:rsid w:val="001230A7"/>
    <w:rsid w:val="00123C5C"/>
    <w:rsid w:val="00124532"/>
    <w:rsid w:val="00125770"/>
    <w:rsid w:val="001261A3"/>
    <w:rsid w:val="00127619"/>
    <w:rsid w:val="00127CB3"/>
    <w:rsid w:val="00127FEC"/>
    <w:rsid w:val="0013021B"/>
    <w:rsid w:val="00130609"/>
    <w:rsid w:val="00131356"/>
    <w:rsid w:val="001330BD"/>
    <w:rsid w:val="00134B38"/>
    <w:rsid w:val="00135F3C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2AA5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AC8"/>
    <w:rsid w:val="001C0136"/>
    <w:rsid w:val="001C056D"/>
    <w:rsid w:val="001C071D"/>
    <w:rsid w:val="001C37E6"/>
    <w:rsid w:val="001C4654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2"/>
    <w:rsid w:val="001F560E"/>
    <w:rsid w:val="001F5E14"/>
    <w:rsid w:val="001F6B6B"/>
    <w:rsid w:val="001F76EF"/>
    <w:rsid w:val="001F7712"/>
    <w:rsid w:val="00200BF6"/>
    <w:rsid w:val="00201234"/>
    <w:rsid w:val="002012B6"/>
    <w:rsid w:val="002038F8"/>
    <w:rsid w:val="00204271"/>
    <w:rsid w:val="0020467D"/>
    <w:rsid w:val="00204BC5"/>
    <w:rsid w:val="00206769"/>
    <w:rsid w:val="00207565"/>
    <w:rsid w:val="00211048"/>
    <w:rsid w:val="00211324"/>
    <w:rsid w:val="00213C19"/>
    <w:rsid w:val="00213FB5"/>
    <w:rsid w:val="00214169"/>
    <w:rsid w:val="0021500F"/>
    <w:rsid w:val="00221064"/>
    <w:rsid w:val="002223CA"/>
    <w:rsid w:val="00223E18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4D62"/>
    <w:rsid w:val="00235150"/>
    <w:rsid w:val="0023594E"/>
    <w:rsid w:val="002366DF"/>
    <w:rsid w:val="002366FE"/>
    <w:rsid w:val="0023695F"/>
    <w:rsid w:val="0024097F"/>
    <w:rsid w:val="00243FAD"/>
    <w:rsid w:val="00244651"/>
    <w:rsid w:val="0024481E"/>
    <w:rsid w:val="00244F37"/>
    <w:rsid w:val="00245D79"/>
    <w:rsid w:val="00250D28"/>
    <w:rsid w:val="00251CF7"/>
    <w:rsid w:val="00252279"/>
    <w:rsid w:val="0025531B"/>
    <w:rsid w:val="002557DA"/>
    <w:rsid w:val="00255CBD"/>
    <w:rsid w:val="00257397"/>
    <w:rsid w:val="00260577"/>
    <w:rsid w:val="002608E3"/>
    <w:rsid w:val="00261272"/>
    <w:rsid w:val="00262822"/>
    <w:rsid w:val="0026421A"/>
    <w:rsid w:val="002643A9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4D27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5485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476F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5930"/>
    <w:rsid w:val="002E5981"/>
    <w:rsid w:val="002E6596"/>
    <w:rsid w:val="002E73DF"/>
    <w:rsid w:val="002E785F"/>
    <w:rsid w:val="002E7F71"/>
    <w:rsid w:val="002F055E"/>
    <w:rsid w:val="002F13E2"/>
    <w:rsid w:val="002F167F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3C8E"/>
    <w:rsid w:val="00314A9A"/>
    <w:rsid w:val="00315CA2"/>
    <w:rsid w:val="00316BBC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3D2"/>
    <w:rsid w:val="0035156E"/>
    <w:rsid w:val="00351A1C"/>
    <w:rsid w:val="00351DB1"/>
    <w:rsid w:val="00353738"/>
    <w:rsid w:val="00356415"/>
    <w:rsid w:val="003570A1"/>
    <w:rsid w:val="0036525E"/>
    <w:rsid w:val="00367984"/>
    <w:rsid w:val="00370BE5"/>
    <w:rsid w:val="00373543"/>
    <w:rsid w:val="00373981"/>
    <w:rsid w:val="00373D76"/>
    <w:rsid w:val="00373EE0"/>
    <w:rsid w:val="00374F15"/>
    <w:rsid w:val="00376A06"/>
    <w:rsid w:val="00381BAB"/>
    <w:rsid w:val="00381C2F"/>
    <w:rsid w:val="00381CF6"/>
    <w:rsid w:val="00383ADD"/>
    <w:rsid w:val="00384659"/>
    <w:rsid w:val="0038483A"/>
    <w:rsid w:val="00390C19"/>
    <w:rsid w:val="00390FE2"/>
    <w:rsid w:val="0039233F"/>
    <w:rsid w:val="00393137"/>
    <w:rsid w:val="0039361D"/>
    <w:rsid w:val="00393A09"/>
    <w:rsid w:val="00396090"/>
    <w:rsid w:val="00396104"/>
    <w:rsid w:val="00397D11"/>
    <w:rsid w:val="003A1FFC"/>
    <w:rsid w:val="003A28C0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0FB6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8CE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E7834"/>
    <w:rsid w:val="003F19B8"/>
    <w:rsid w:val="00400037"/>
    <w:rsid w:val="00400116"/>
    <w:rsid w:val="00400256"/>
    <w:rsid w:val="00402C0A"/>
    <w:rsid w:val="00407675"/>
    <w:rsid w:val="00407AE1"/>
    <w:rsid w:val="00407D91"/>
    <w:rsid w:val="00410953"/>
    <w:rsid w:val="00412498"/>
    <w:rsid w:val="00414F1B"/>
    <w:rsid w:val="00415AA0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57AB1"/>
    <w:rsid w:val="0046058D"/>
    <w:rsid w:val="0046081E"/>
    <w:rsid w:val="00461D6A"/>
    <w:rsid w:val="00464E07"/>
    <w:rsid w:val="00470EFF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3461"/>
    <w:rsid w:val="004864A0"/>
    <w:rsid w:val="00486AF3"/>
    <w:rsid w:val="00487151"/>
    <w:rsid w:val="004903F3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29CB"/>
    <w:rsid w:val="004B3840"/>
    <w:rsid w:val="004B39DC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4A0"/>
    <w:rsid w:val="004D14CD"/>
    <w:rsid w:val="004D1D43"/>
    <w:rsid w:val="004D2D47"/>
    <w:rsid w:val="004D501E"/>
    <w:rsid w:val="004D77EA"/>
    <w:rsid w:val="004D7D32"/>
    <w:rsid w:val="004E0303"/>
    <w:rsid w:val="004E1282"/>
    <w:rsid w:val="004E2780"/>
    <w:rsid w:val="004E29BF"/>
    <w:rsid w:val="004F23BB"/>
    <w:rsid w:val="004F33D9"/>
    <w:rsid w:val="004F3B05"/>
    <w:rsid w:val="004F5823"/>
    <w:rsid w:val="004F73AB"/>
    <w:rsid w:val="004F792A"/>
    <w:rsid w:val="005004D1"/>
    <w:rsid w:val="00501ED7"/>
    <w:rsid w:val="005023D6"/>
    <w:rsid w:val="00502C4B"/>
    <w:rsid w:val="00502CBC"/>
    <w:rsid w:val="005047DD"/>
    <w:rsid w:val="005050CD"/>
    <w:rsid w:val="0050546D"/>
    <w:rsid w:val="00505913"/>
    <w:rsid w:val="00506197"/>
    <w:rsid w:val="00507ED4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385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7362"/>
    <w:rsid w:val="00547DCD"/>
    <w:rsid w:val="005506E1"/>
    <w:rsid w:val="00551FEB"/>
    <w:rsid w:val="00552A28"/>
    <w:rsid w:val="005530C4"/>
    <w:rsid w:val="00556163"/>
    <w:rsid w:val="00560008"/>
    <w:rsid w:val="00561231"/>
    <w:rsid w:val="005618A2"/>
    <w:rsid w:val="00561B30"/>
    <w:rsid w:val="0056280E"/>
    <w:rsid w:val="00563897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872"/>
    <w:rsid w:val="005871B3"/>
    <w:rsid w:val="00590E28"/>
    <w:rsid w:val="00590F61"/>
    <w:rsid w:val="0059109B"/>
    <w:rsid w:val="0059123B"/>
    <w:rsid w:val="00592112"/>
    <w:rsid w:val="00593005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542C"/>
    <w:rsid w:val="005A6680"/>
    <w:rsid w:val="005A69DA"/>
    <w:rsid w:val="005B174D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F2E"/>
    <w:rsid w:val="005F7196"/>
    <w:rsid w:val="00602A0B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07E1"/>
    <w:rsid w:val="00611009"/>
    <w:rsid w:val="00611093"/>
    <w:rsid w:val="00611217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77A8"/>
    <w:rsid w:val="00627C74"/>
    <w:rsid w:val="00630FD9"/>
    <w:rsid w:val="00631CCA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6263"/>
    <w:rsid w:val="00646829"/>
    <w:rsid w:val="00646B21"/>
    <w:rsid w:val="00653998"/>
    <w:rsid w:val="00656D03"/>
    <w:rsid w:val="00660241"/>
    <w:rsid w:val="00660C78"/>
    <w:rsid w:val="00661886"/>
    <w:rsid w:val="00662682"/>
    <w:rsid w:val="00662DAD"/>
    <w:rsid w:val="006633CB"/>
    <w:rsid w:val="00663A81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3C"/>
    <w:rsid w:val="006828A9"/>
    <w:rsid w:val="00683423"/>
    <w:rsid w:val="00684052"/>
    <w:rsid w:val="006847E9"/>
    <w:rsid w:val="00684F57"/>
    <w:rsid w:val="00685DBC"/>
    <w:rsid w:val="00686650"/>
    <w:rsid w:val="00687320"/>
    <w:rsid w:val="0069139F"/>
    <w:rsid w:val="00692106"/>
    <w:rsid w:val="00693FA6"/>
    <w:rsid w:val="00694129"/>
    <w:rsid w:val="00694B41"/>
    <w:rsid w:val="006951B5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41CE"/>
    <w:rsid w:val="006B5762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181"/>
    <w:rsid w:val="006D6E72"/>
    <w:rsid w:val="006D705E"/>
    <w:rsid w:val="006D7127"/>
    <w:rsid w:val="006E189B"/>
    <w:rsid w:val="006E1D3B"/>
    <w:rsid w:val="006E23EB"/>
    <w:rsid w:val="006E3158"/>
    <w:rsid w:val="006E605E"/>
    <w:rsid w:val="006E6F91"/>
    <w:rsid w:val="006E7033"/>
    <w:rsid w:val="006E773B"/>
    <w:rsid w:val="006E7F37"/>
    <w:rsid w:val="006F067C"/>
    <w:rsid w:val="006F067D"/>
    <w:rsid w:val="006F06A2"/>
    <w:rsid w:val="006F1070"/>
    <w:rsid w:val="006F18F4"/>
    <w:rsid w:val="006F1FD4"/>
    <w:rsid w:val="006F2513"/>
    <w:rsid w:val="006F31CF"/>
    <w:rsid w:val="006F358B"/>
    <w:rsid w:val="006F53A1"/>
    <w:rsid w:val="006F5882"/>
    <w:rsid w:val="006F5AD5"/>
    <w:rsid w:val="006F6A0B"/>
    <w:rsid w:val="006F6CC5"/>
    <w:rsid w:val="00700709"/>
    <w:rsid w:val="00700F48"/>
    <w:rsid w:val="00701C92"/>
    <w:rsid w:val="0070275C"/>
    <w:rsid w:val="00703358"/>
    <w:rsid w:val="00703CE0"/>
    <w:rsid w:val="00704215"/>
    <w:rsid w:val="00704851"/>
    <w:rsid w:val="0070759B"/>
    <w:rsid w:val="0071096B"/>
    <w:rsid w:val="00710E4D"/>
    <w:rsid w:val="007116D3"/>
    <w:rsid w:val="00714A49"/>
    <w:rsid w:val="007161FA"/>
    <w:rsid w:val="00717626"/>
    <w:rsid w:val="00717CEA"/>
    <w:rsid w:val="00721539"/>
    <w:rsid w:val="007232AE"/>
    <w:rsid w:val="00723A49"/>
    <w:rsid w:val="0072545D"/>
    <w:rsid w:val="00725FE7"/>
    <w:rsid w:val="007264A1"/>
    <w:rsid w:val="00731140"/>
    <w:rsid w:val="007337BB"/>
    <w:rsid w:val="00733FF8"/>
    <w:rsid w:val="007342BB"/>
    <w:rsid w:val="00734830"/>
    <w:rsid w:val="00737BAC"/>
    <w:rsid w:val="00740396"/>
    <w:rsid w:val="00742809"/>
    <w:rsid w:val="00743512"/>
    <w:rsid w:val="00744059"/>
    <w:rsid w:val="0074461F"/>
    <w:rsid w:val="0074470D"/>
    <w:rsid w:val="007449F4"/>
    <w:rsid w:val="0074523B"/>
    <w:rsid w:val="00745CB3"/>
    <w:rsid w:val="007467EC"/>
    <w:rsid w:val="0074709D"/>
    <w:rsid w:val="00750EF1"/>
    <w:rsid w:val="00751F65"/>
    <w:rsid w:val="00752342"/>
    <w:rsid w:val="00752EB9"/>
    <w:rsid w:val="007533D7"/>
    <w:rsid w:val="0075528B"/>
    <w:rsid w:val="00757095"/>
    <w:rsid w:val="00757EFA"/>
    <w:rsid w:val="00760932"/>
    <w:rsid w:val="00760A4B"/>
    <w:rsid w:val="00761BF9"/>
    <w:rsid w:val="00761F40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5522"/>
    <w:rsid w:val="00775F93"/>
    <w:rsid w:val="007764CB"/>
    <w:rsid w:val="00780265"/>
    <w:rsid w:val="00780589"/>
    <w:rsid w:val="00780D9D"/>
    <w:rsid w:val="00782F22"/>
    <w:rsid w:val="00783166"/>
    <w:rsid w:val="00783B1D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02C"/>
    <w:rsid w:val="00797FD6"/>
    <w:rsid w:val="007A5CEC"/>
    <w:rsid w:val="007A5D79"/>
    <w:rsid w:val="007B0AA2"/>
    <w:rsid w:val="007B0FD8"/>
    <w:rsid w:val="007B203E"/>
    <w:rsid w:val="007B28A4"/>
    <w:rsid w:val="007B3658"/>
    <w:rsid w:val="007B662D"/>
    <w:rsid w:val="007C0665"/>
    <w:rsid w:val="007C068A"/>
    <w:rsid w:val="007C0C9C"/>
    <w:rsid w:val="007C12DB"/>
    <w:rsid w:val="007C1489"/>
    <w:rsid w:val="007C204B"/>
    <w:rsid w:val="007C2820"/>
    <w:rsid w:val="007C3C52"/>
    <w:rsid w:val="007C42AD"/>
    <w:rsid w:val="007C5AC8"/>
    <w:rsid w:val="007C67D9"/>
    <w:rsid w:val="007D006B"/>
    <w:rsid w:val="007D0FDA"/>
    <w:rsid w:val="007D19C4"/>
    <w:rsid w:val="007D40E1"/>
    <w:rsid w:val="007D7B25"/>
    <w:rsid w:val="007E1B30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2071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24DF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A23"/>
    <w:rsid w:val="00813DD5"/>
    <w:rsid w:val="00814232"/>
    <w:rsid w:val="008152F3"/>
    <w:rsid w:val="008154A8"/>
    <w:rsid w:val="008160CF"/>
    <w:rsid w:val="00817011"/>
    <w:rsid w:val="00817509"/>
    <w:rsid w:val="00817ACA"/>
    <w:rsid w:val="00821406"/>
    <w:rsid w:val="008248EF"/>
    <w:rsid w:val="00825EFE"/>
    <w:rsid w:val="00827BD1"/>
    <w:rsid w:val="00827C8A"/>
    <w:rsid w:val="00830610"/>
    <w:rsid w:val="00832FD0"/>
    <w:rsid w:val="00833DF1"/>
    <w:rsid w:val="00834130"/>
    <w:rsid w:val="00835138"/>
    <w:rsid w:val="00835F91"/>
    <w:rsid w:val="00836A3D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9EE"/>
    <w:rsid w:val="00862F3C"/>
    <w:rsid w:val="0086348E"/>
    <w:rsid w:val="0086371D"/>
    <w:rsid w:val="00864B3B"/>
    <w:rsid w:val="00864EE4"/>
    <w:rsid w:val="008653E3"/>
    <w:rsid w:val="00867356"/>
    <w:rsid w:val="00873FFE"/>
    <w:rsid w:val="008740BC"/>
    <w:rsid w:val="008746F4"/>
    <w:rsid w:val="008751D3"/>
    <w:rsid w:val="008779CE"/>
    <w:rsid w:val="00877B8A"/>
    <w:rsid w:val="008811AB"/>
    <w:rsid w:val="008815B6"/>
    <w:rsid w:val="00881B39"/>
    <w:rsid w:val="008830ED"/>
    <w:rsid w:val="00883F83"/>
    <w:rsid w:val="0088483E"/>
    <w:rsid w:val="00884DBA"/>
    <w:rsid w:val="0088554D"/>
    <w:rsid w:val="00885FED"/>
    <w:rsid w:val="00891A42"/>
    <w:rsid w:val="0089245C"/>
    <w:rsid w:val="00893C70"/>
    <w:rsid w:val="0089497F"/>
    <w:rsid w:val="00894D98"/>
    <w:rsid w:val="008952C7"/>
    <w:rsid w:val="00896387"/>
    <w:rsid w:val="008969E1"/>
    <w:rsid w:val="00897881"/>
    <w:rsid w:val="008A20AC"/>
    <w:rsid w:val="008A2C3C"/>
    <w:rsid w:val="008A350A"/>
    <w:rsid w:val="008A4347"/>
    <w:rsid w:val="008A44D8"/>
    <w:rsid w:val="008A6D8B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0322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3B13"/>
    <w:rsid w:val="008F132F"/>
    <w:rsid w:val="008F1687"/>
    <w:rsid w:val="008F3279"/>
    <w:rsid w:val="008F3A74"/>
    <w:rsid w:val="008F4B71"/>
    <w:rsid w:val="008F51A3"/>
    <w:rsid w:val="008F57EC"/>
    <w:rsid w:val="008F5940"/>
    <w:rsid w:val="008F6EC1"/>
    <w:rsid w:val="008F7489"/>
    <w:rsid w:val="009002F4"/>
    <w:rsid w:val="00900E7D"/>
    <w:rsid w:val="00902577"/>
    <w:rsid w:val="00902594"/>
    <w:rsid w:val="00902CC7"/>
    <w:rsid w:val="0090347A"/>
    <w:rsid w:val="009039B7"/>
    <w:rsid w:val="009048A3"/>
    <w:rsid w:val="0090499B"/>
    <w:rsid w:val="00905E97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1BA2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3E8C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68E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3CA4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384F"/>
    <w:rsid w:val="009D4774"/>
    <w:rsid w:val="009D54B8"/>
    <w:rsid w:val="009D565D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F0763"/>
    <w:rsid w:val="009F2040"/>
    <w:rsid w:val="009F217F"/>
    <w:rsid w:val="009F3012"/>
    <w:rsid w:val="009F3376"/>
    <w:rsid w:val="009F33FE"/>
    <w:rsid w:val="009F3A00"/>
    <w:rsid w:val="009F3C80"/>
    <w:rsid w:val="009F3F72"/>
    <w:rsid w:val="009F47F7"/>
    <w:rsid w:val="009F55B9"/>
    <w:rsid w:val="009F70A0"/>
    <w:rsid w:val="00A00D39"/>
    <w:rsid w:val="00A00E53"/>
    <w:rsid w:val="00A0231D"/>
    <w:rsid w:val="00A025BB"/>
    <w:rsid w:val="00A035FD"/>
    <w:rsid w:val="00A03958"/>
    <w:rsid w:val="00A041DF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3766"/>
    <w:rsid w:val="00A1382E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58AB"/>
    <w:rsid w:val="00A370E4"/>
    <w:rsid w:val="00A40570"/>
    <w:rsid w:val="00A4177F"/>
    <w:rsid w:val="00A41979"/>
    <w:rsid w:val="00A4323D"/>
    <w:rsid w:val="00A43935"/>
    <w:rsid w:val="00A467A4"/>
    <w:rsid w:val="00A47602"/>
    <w:rsid w:val="00A50982"/>
    <w:rsid w:val="00A51261"/>
    <w:rsid w:val="00A51262"/>
    <w:rsid w:val="00A52FA9"/>
    <w:rsid w:val="00A537AB"/>
    <w:rsid w:val="00A53CD5"/>
    <w:rsid w:val="00A53EBD"/>
    <w:rsid w:val="00A553ED"/>
    <w:rsid w:val="00A578C3"/>
    <w:rsid w:val="00A57DF2"/>
    <w:rsid w:val="00A57F26"/>
    <w:rsid w:val="00A60187"/>
    <w:rsid w:val="00A61954"/>
    <w:rsid w:val="00A62BDC"/>
    <w:rsid w:val="00A644AD"/>
    <w:rsid w:val="00A65E73"/>
    <w:rsid w:val="00A664E1"/>
    <w:rsid w:val="00A66E81"/>
    <w:rsid w:val="00A674EE"/>
    <w:rsid w:val="00A702C8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5932"/>
    <w:rsid w:val="00A75C5A"/>
    <w:rsid w:val="00A768EE"/>
    <w:rsid w:val="00A808B5"/>
    <w:rsid w:val="00A80A54"/>
    <w:rsid w:val="00A80E22"/>
    <w:rsid w:val="00A82275"/>
    <w:rsid w:val="00A82813"/>
    <w:rsid w:val="00A83190"/>
    <w:rsid w:val="00A8669B"/>
    <w:rsid w:val="00A86AE5"/>
    <w:rsid w:val="00A874EB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7883"/>
    <w:rsid w:val="00AD238E"/>
    <w:rsid w:val="00AD2648"/>
    <w:rsid w:val="00AD3F1A"/>
    <w:rsid w:val="00AD74FD"/>
    <w:rsid w:val="00AD7D20"/>
    <w:rsid w:val="00AE0091"/>
    <w:rsid w:val="00AE08AA"/>
    <w:rsid w:val="00AE0EE7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AF743C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2CDF"/>
    <w:rsid w:val="00B14837"/>
    <w:rsid w:val="00B15496"/>
    <w:rsid w:val="00B15EE0"/>
    <w:rsid w:val="00B178C3"/>
    <w:rsid w:val="00B17ECD"/>
    <w:rsid w:val="00B2029C"/>
    <w:rsid w:val="00B20647"/>
    <w:rsid w:val="00B220CD"/>
    <w:rsid w:val="00B229FF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4579"/>
    <w:rsid w:val="00B44ACE"/>
    <w:rsid w:val="00B44DB3"/>
    <w:rsid w:val="00B45649"/>
    <w:rsid w:val="00B45EE3"/>
    <w:rsid w:val="00B4682F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C46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59ED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B64A7"/>
    <w:rsid w:val="00BC0838"/>
    <w:rsid w:val="00BC130B"/>
    <w:rsid w:val="00BC1C28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011"/>
    <w:rsid w:val="00BE5059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6FBA"/>
    <w:rsid w:val="00C01120"/>
    <w:rsid w:val="00C05387"/>
    <w:rsid w:val="00C05F27"/>
    <w:rsid w:val="00C10251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703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50CFB"/>
    <w:rsid w:val="00C5101B"/>
    <w:rsid w:val="00C51680"/>
    <w:rsid w:val="00C51A1C"/>
    <w:rsid w:val="00C537B9"/>
    <w:rsid w:val="00C55E7C"/>
    <w:rsid w:val="00C6132C"/>
    <w:rsid w:val="00C618E2"/>
    <w:rsid w:val="00C6192B"/>
    <w:rsid w:val="00C6436F"/>
    <w:rsid w:val="00C64C23"/>
    <w:rsid w:val="00C6762F"/>
    <w:rsid w:val="00C70268"/>
    <w:rsid w:val="00C71BB9"/>
    <w:rsid w:val="00C71D84"/>
    <w:rsid w:val="00C73C9F"/>
    <w:rsid w:val="00C74EED"/>
    <w:rsid w:val="00C7505D"/>
    <w:rsid w:val="00C761AE"/>
    <w:rsid w:val="00C76E13"/>
    <w:rsid w:val="00C806B5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8AD"/>
    <w:rsid w:val="00C92214"/>
    <w:rsid w:val="00C92464"/>
    <w:rsid w:val="00C93E73"/>
    <w:rsid w:val="00C949A9"/>
    <w:rsid w:val="00C949B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9D7"/>
    <w:rsid w:val="00CB7B13"/>
    <w:rsid w:val="00CC02FA"/>
    <w:rsid w:val="00CC0452"/>
    <w:rsid w:val="00CC2592"/>
    <w:rsid w:val="00CC311A"/>
    <w:rsid w:val="00CC3922"/>
    <w:rsid w:val="00CC5E8A"/>
    <w:rsid w:val="00CD33E1"/>
    <w:rsid w:val="00CD35C0"/>
    <w:rsid w:val="00CD4F46"/>
    <w:rsid w:val="00CD5BB1"/>
    <w:rsid w:val="00CE0335"/>
    <w:rsid w:val="00CE0475"/>
    <w:rsid w:val="00CE1737"/>
    <w:rsid w:val="00CE2BB5"/>
    <w:rsid w:val="00CE406A"/>
    <w:rsid w:val="00CE481D"/>
    <w:rsid w:val="00CE561F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228"/>
    <w:rsid w:val="00CF640E"/>
    <w:rsid w:val="00CF64D4"/>
    <w:rsid w:val="00D00979"/>
    <w:rsid w:val="00D00EF9"/>
    <w:rsid w:val="00D02EC4"/>
    <w:rsid w:val="00D034E2"/>
    <w:rsid w:val="00D03942"/>
    <w:rsid w:val="00D04348"/>
    <w:rsid w:val="00D060CC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0D"/>
    <w:rsid w:val="00D15DC5"/>
    <w:rsid w:val="00D173C2"/>
    <w:rsid w:val="00D17BD6"/>
    <w:rsid w:val="00D205F0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14BC"/>
    <w:rsid w:val="00D42FC0"/>
    <w:rsid w:val="00D432C5"/>
    <w:rsid w:val="00D46470"/>
    <w:rsid w:val="00D4670A"/>
    <w:rsid w:val="00D46B41"/>
    <w:rsid w:val="00D5018D"/>
    <w:rsid w:val="00D52CB1"/>
    <w:rsid w:val="00D5574B"/>
    <w:rsid w:val="00D56322"/>
    <w:rsid w:val="00D566D4"/>
    <w:rsid w:val="00D56E62"/>
    <w:rsid w:val="00D574A2"/>
    <w:rsid w:val="00D61364"/>
    <w:rsid w:val="00D61BB0"/>
    <w:rsid w:val="00D625D8"/>
    <w:rsid w:val="00D64C1A"/>
    <w:rsid w:val="00D65624"/>
    <w:rsid w:val="00D66F83"/>
    <w:rsid w:val="00D7023D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70"/>
    <w:rsid w:val="00DE139B"/>
    <w:rsid w:val="00DE2EA1"/>
    <w:rsid w:val="00DE3416"/>
    <w:rsid w:val="00DE3CC2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E01728"/>
    <w:rsid w:val="00E01E30"/>
    <w:rsid w:val="00E02D63"/>
    <w:rsid w:val="00E03B0F"/>
    <w:rsid w:val="00E04341"/>
    <w:rsid w:val="00E0472C"/>
    <w:rsid w:val="00E0519D"/>
    <w:rsid w:val="00E06584"/>
    <w:rsid w:val="00E067E6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6D39"/>
    <w:rsid w:val="00E17B89"/>
    <w:rsid w:val="00E2160C"/>
    <w:rsid w:val="00E23FCB"/>
    <w:rsid w:val="00E24A97"/>
    <w:rsid w:val="00E24D1D"/>
    <w:rsid w:val="00E24D7F"/>
    <w:rsid w:val="00E27305"/>
    <w:rsid w:val="00E27808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2F63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658C"/>
    <w:rsid w:val="00EB65F5"/>
    <w:rsid w:val="00EC0FBD"/>
    <w:rsid w:val="00EC17C9"/>
    <w:rsid w:val="00EC30AA"/>
    <w:rsid w:val="00EC33ED"/>
    <w:rsid w:val="00EC380B"/>
    <w:rsid w:val="00EC4202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8D"/>
    <w:rsid w:val="00EF093C"/>
    <w:rsid w:val="00EF18A9"/>
    <w:rsid w:val="00EF1F8A"/>
    <w:rsid w:val="00EF2F2E"/>
    <w:rsid w:val="00EF3356"/>
    <w:rsid w:val="00EF354B"/>
    <w:rsid w:val="00EF3A29"/>
    <w:rsid w:val="00EF5AB8"/>
    <w:rsid w:val="00EF6592"/>
    <w:rsid w:val="00EF6AC9"/>
    <w:rsid w:val="00F01708"/>
    <w:rsid w:val="00F02397"/>
    <w:rsid w:val="00F04BFF"/>
    <w:rsid w:val="00F04EF9"/>
    <w:rsid w:val="00F05CA6"/>
    <w:rsid w:val="00F0693E"/>
    <w:rsid w:val="00F07AF9"/>
    <w:rsid w:val="00F11A07"/>
    <w:rsid w:val="00F14014"/>
    <w:rsid w:val="00F1412E"/>
    <w:rsid w:val="00F1587E"/>
    <w:rsid w:val="00F17C0F"/>
    <w:rsid w:val="00F2115F"/>
    <w:rsid w:val="00F21200"/>
    <w:rsid w:val="00F216B8"/>
    <w:rsid w:val="00F25EFD"/>
    <w:rsid w:val="00F26614"/>
    <w:rsid w:val="00F2728F"/>
    <w:rsid w:val="00F27E14"/>
    <w:rsid w:val="00F302E6"/>
    <w:rsid w:val="00F30399"/>
    <w:rsid w:val="00F30680"/>
    <w:rsid w:val="00F323F8"/>
    <w:rsid w:val="00F32713"/>
    <w:rsid w:val="00F32771"/>
    <w:rsid w:val="00F3324E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B8D"/>
    <w:rsid w:val="00F43D1F"/>
    <w:rsid w:val="00F44216"/>
    <w:rsid w:val="00F4463D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2034"/>
    <w:rsid w:val="00F6314B"/>
    <w:rsid w:val="00F665C9"/>
    <w:rsid w:val="00F66E92"/>
    <w:rsid w:val="00F67918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6EBD"/>
    <w:rsid w:val="00F77BC0"/>
    <w:rsid w:val="00F80942"/>
    <w:rsid w:val="00F80A77"/>
    <w:rsid w:val="00F80B71"/>
    <w:rsid w:val="00F80CAC"/>
    <w:rsid w:val="00F81BC7"/>
    <w:rsid w:val="00F822E6"/>
    <w:rsid w:val="00F82835"/>
    <w:rsid w:val="00F83B40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22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3A4D"/>
    <w:rsid w:val="00FC4145"/>
    <w:rsid w:val="00FC4156"/>
    <w:rsid w:val="00FC4261"/>
    <w:rsid w:val="00FC5F4F"/>
    <w:rsid w:val="00FD0F7F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4EAB"/>
    <w:rsid w:val="00FE78C1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w9">
    <w:name w:val="w9"/>
    <w:basedOn w:val="a0"/>
    <w:rsid w:val="00802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ACB8-4697-4115-8D65-4B181CF7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1536</cp:revision>
  <cp:lastPrinted>2022-10-28T01:50:00Z</cp:lastPrinted>
  <dcterms:created xsi:type="dcterms:W3CDTF">2018-09-03T07:42:00Z</dcterms:created>
  <dcterms:modified xsi:type="dcterms:W3CDTF">2023-04-11T03:27:00Z</dcterms:modified>
</cp:coreProperties>
</file>