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E0472C" w:rsidRDefault="00563897" w:rsidP="00E0472C">
      <w:pPr>
        <w:pStyle w:val="a5"/>
        <w:tabs>
          <w:tab w:val="left" w:pos="708"/>
        </w:tabs>
        <w:ind w:right="-113"/>
        <w:rPr>
          <w:b/>
          <w:color w:val="0D0D0D" w:themeColor="text1" w:themeTint="F2"/>
          <w:sz w:val="20"/>
        </w:rPr>
      </w:pPr>
      <w:r w:rsidRPr="00563897">
        <w:rPr>
          <w:color w:val="0D0D0D" w:themeColor="text1" w:themeTint="F2"/>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E0472C" w:rsidRDefault="00563897" w:rsidP="00E0472C">
      <w:pPr>
        <w:pStyle w:val="a5"/>
        <w:tabs>
          <w:tab w:val="left" w:pos="708"/>
        </w:tabs>
        <w:ind w:left="3240"/>
        <w:rPr>
          <w:b/>
          <w:bCs/>
          <w:color w:val="0D0D0D" w:themeColor="text1" w:themeTint="F2"/>
          <w:sz w:val="20"/>
        </w:rPr>
      </w:pPr>
      <w:r w:rsidRPr="00563897">
        <w:rPr>
          <w:noProof/>
          <w:color w:val="0D0D0D" w:themeColor="text1" w:themeTint="F2"/>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E0472C" w:rsidRDefault="00DB3C2E" w:rsidP="00E0472C">
      <w:pPr>
        <w:ind w:left="-4820"/>
        <w:jc w:val="both"/>
        <w:rPr>
          <w:b/>
          <w:bCs/>
          <w:color w:val="0D0D0D" w:themeColor="text1" w:themeTint="F2"/>
          <w:sz w:val="20"/>
        </w:rPr>
      </w:pPr>
    </w:p>
    <w:p w:rsidR="00DB3C2E" w:rsidRPr="00E0472C" w:rsidRDefault="00DB3C2E" w:rsidP="00E0472C">
      <w:pPr>
        <w:rPr>
          <w:color w:val="0D0D0D" w:themeColor="text1" w:themeTint="F2"/>
          <w:sz w:val="20"/>
        </w:rPr>
      </w:pPr>
    </w:p>
    <w:p w:rsidR="00DB3C2E" w:rsidRPr="00E0472C" w:rsidRDefault="00074C5C" w:rsidP="00E0472C">
      <w:pPr>
        <w:ind w:firstLine="360"/>
        <w:rPr>
          <w:color w:val="0D0D0D" w:themeColor="text1" w:themeTint="F2"/>
          <w:sz w:val="20"/>
        </w:rPr>
      </w:pPr>
      <w:r w:rsidRPr="00E0472C">
        <w:rPr>
          <w:b/>
          <w:color w:val="0D0D0D" w:themeColor="text1" w:themeTint="F2"/>
          <w:sz w:val="20"/>
        </w:rPr>
        <w:t xml:space="preserve">№ </w:t>
      </w:r>
      <w:r w:rsidR="00F4463D" w:rsidRPr="00E0472C">
        <w:rPr>
          <w:b/>
          <w:color w:val="0D0D0D" w:themeColor="text1" w:themeTint="F2"/>
          <w:sz w:val="20"/>
        </w:rPr>
        <w:t>7</w:t>
      </w:r>
      <w:r w:rsidR="00DB3C2E" w:rsidRPr="00E0472C">
        <w:rPr>
          <w:b/>
          <w:color w:val="0D0D0D" w:themeColor="text1" w:themeTint="F2"/>
          <w:sz w:val="20"/>
        </w:rPr>
        <w:t xml:space="preserve">                                            с. Ястребово      </w:t>
      </w:r>
      <w:r w:rsidRPr="00E0472C">
        <w:rPr>
          <w:b/>
          <w:color w:val="0D0D0D" w:themeColor="text1" w:themeTint="F2"/>
          <w:sz w:val="20"/>
        </w:rPr>
        <w:t xml:space="preserve">                              </w:t>
      </w:r>
      <w:r w:rsidR="00F4463D" w:rsidRPr="00E0472C">
        <w:rPr>
          <w:b/>
          <w:color w:val="0D0D0D" w:themeColor="text1" w:themeTint="F2"/>
          <w:sz w:val="20"/>
        </w:rPr>
        <w:t>31</w:t>
      </w:r>
      <w:r w:rsidR="00223E18" w:rsidRPr="00E0472C">
        <w:rPr>
          <w:b/>
          <w:color w:val="0D0D0D" w:themeColor="text1" w:themeTint="F2"/>
          <w:sz w:val="20"/>
        </w:rPr>
        <w:t>.03</w:t>
      </w:r>
      <w:r w:rsidR="00345F26" w:rsidRPr="00E0472C">
        <w:rPr>
          <w:b/>
          <w:color w:val="0D0D0D" w:themeColor="text1" w:themeTint="F2"/>
          <w:sz w:val="20"/>
        </w:rPr>
        <w:t>.2023</w:t>
      </w:r>
    </w:p>
    <w:p w:rsidR="00E7363F" w:rsidRPr="00E0472C" w:rsidRDefault="00536C03" w:rsidP="00E0472C">
      <w:pPr>
        <w:jc w:val="both"/>
        <w:rPr>
          <w:color w:val="0D0D0D" w:themeColor="text1" w:themeTint="F2"/>
          <w:sz w:val="20"/>
        </w:rPr>
      </w:pPr>
      <w:r w:rsidRPr="00E0472C">
        <w:rPr>
          <w:noProof/>
          <w:color w:val="0D0D0D" w:themeColor="text1" w:themeTint="F2"/>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E0472C" w:rsidRDefault="00536C03" w:rsidP="00E0472C">
      <w:pPr>
        <w:ind w:right="-1" w:firstLine="709"/>
        <w:jc w:val="center"/>
        <w:rPr>
          <w:b/>
          <w:color w:val="0D0D0D" w:themeColor="text1" w:themeTint="F2"/>
          <w:sz w:val="20"/>
        </w:rPr>
      </w:pPr>
    </w:p>
    <w:p w:rsidR="00536C03" w:rsidRPr="00E0472C" w:rsidRDefault="00536C03" w:rsidP="00E0472C">
      <w:pPr>
        <w:ind w:right="-1" w:firstLine="709"/>
        <w:jc w:val="center"/>
        <w:rPr>
          <w:b/>
          <w:color w:val="0D0D0D" w:themeColor="text1" w:themeTint="F2"/>
          <w:sz w:val="20"/>
        </w:rPr>
      </w:pPr>
    </w:p>
    <w:p w:rsidR="00536C03" w:rsidRPr="00E0472C" w:rsidRDefault="00536C03" w:rsidP="00E0472C">
      <w:pPr>
        <w:ind w:right="-1" w:firstLine="709"/>
        <w:jc w:val="center"/>
        <w:rPr>
          <w:b/>
          <w:color w:val="0D0D0D" w:themeColor="text1" w:themeTint="F2"/>
          <w:sz w:val="20"/>
        </w:rPr>
      </w:pPr>
    </w:p>
    <w:p w:rsidR="00CE0475" w:rsidRPr="00E0472C" w:rsidRDefault="00CE0475" w:rsidP="00E0472C">
      <w:pPr>
        <w:tabs>
          <w:tab w:val="center" w:pos="4762"/>
          <w:tab w:val="left" w:pos="6225"/>
          <w:tab w:val="left" w:pos="9240"/>
        </w:tabs>
        <w:jc w:val="both"/>
        <w:rPr>
          <w:color w:val="0D0D0D" w:themeColor="text1" w:themeTint="F2"/>
          <w:sz w:val="20"/>
        </w:rPr>
      </w:pPr>
    </w:p>
    <w:p w:rsidR="005B174D" w:rsidRPr="00E0472C" w:rsidRDefault="005B174D" w:rsidP="00E0472C">
      <w:pPr>
        <w:tabs>
          <w:tab w:val="center" w:pos="4762"/>
          <w:tab w:val="left" w:pos="6225"/>
          <w:tab w:val="left" w:pos="9240"/>
        </w:tabs>
        <w:jc w:val="both"/>
        <w:rPr>
          <w:color w:val="0D0D0D" w:themeColor="text1" w:themeTint="F2"/>
          <w:sz w:val="20"/>
        </w:rPr>
      </w:pPr>
    </w:p>
    <w:p w:rsidR="00813A23" w:rsidRPr="00E0472C" w:rsidRDefault="00813A23" w:rsidP="00E0472C">
      <w:pPr>
        <w:shd w:val="clear" w:color="auto" w:fill="FFFFFF"/>
        <w:spacing w:before="24"/>
        <w:jc w:val="center"/>
        <w:rPr>
          <w:b/>
          <w:bCs/>
          <w:color w:val="0D0D0D" w:themeColor="text1" w:themeTint="F2"/>
          <w:spacing w:val="-6"/>
          <w:sz w:val="20"/>
        </w:rPr>
      </w:pPr>
      <w:r w:rsidRPr="00E0472C">
        <w:rPr>
          <w:b/>
          <w:bCs/>
          <w:color w:val="0D0D0D" w:themeColor="text1" w:themeTint="F2"/>
          <w:spacing w:val="-6"/>
          <w:sz w:val="20"/>
        </w:rPr>
        <w:t>КРАСНОЯРСКИЙ КРАЙ</w:t>
      </w:r>
    </w:p>
    <w:p w:rsidR="00813A23" w:rsidRPr="00E0472C" w:rsidRDefault="00813A23" w:rsidP="00E0472C">
      <w:pPr>
        <w:shd w:val="clear" w:color="auto" w:fill="FFFFFF"/>
        <w:spacing w:before="24"/>
        <w:jc w:val="center"/>
        <w:rPr>
          <w:b/>
          <w:bCs/>
          <w:color w:val="0D0D0D" w:themeColor="text1" w:themeTint="F2"/>
          <w:spacing w:val="-6"/>
          <w:sz w:val="20"/>
        </w:rPr>
      </w:pPr>
      <w:r w:rsidRPr="00E0472C">
        <w:rPr>
          <w:b/>
          <w:bCs/>
          <w:color w:val="0D0D0D" w:themeColor="text1" w:themeTint="F2"/>
          <w:spacing w:val="-6"/>
          <w:sz w:val="20"/>
        </w:rPr>
        <w:t>АЧИНСКИЙ РАЙОН</w:t>
      </w:r>
    </w:p>
    <w:p w:rsidR="00813A23" w:rsidRPr="00E0472C" w:rsidRDefault="00813A23" w:rsidP="00E0472C">
      <w:pPr>
        <w:shd w:val="clear" w:color="auto" w:fill="FFFFFF"/>
        <w:jc w:val="center"/>
        <w:rPr>
          <w:b/>
          <w:bCs/>
          <w:color w:val="0D0D0D" w:themeColor="text1" w:themeTint="F2"/>
          <w:spacing w:val="-6"/>
          <w:sz w:val="20"/>
        </w:rPr>
      </w:pPr>
      <w:r w:rsidRPr="00E0472C">
        <w:rPr>
          <w:b/>
          <w:bCs/>
          <w:color w:val="0D0D0D" w:themeColor="text1" w:themeTint="F2"/>
          <w:spacing w:val="-6"/>
          <w:sz w:val="20"/>
        </w:rPr>
        <w:t>АДМИНИСТРАЦИЯ ЯСТРЕБОВСКОГО СЕЛЬСОВЕТА</w:t>
      </w:r>
    </w:p>
    <w:p w:rsidR="00813A23" w:rsidRPr="00E0472C" w:rsidRDefault="00813A23" w:rsidP="00E0472C">
      <w:pPr>
        <w:shd w:val="clear" w:color="auto" w:fill="FFFFFF"/>
        <w:jc w:val="center"/>
        <w:rPr>
          <w:b/>
          <w:bCs/>
          <w:color w:val="0D0D0D" w:themeColor="text1" w:themeTint="F2"/>
          <w:spacing w:val="-6"/>
          <w:sz w:val="20"/>
        </w:rPr>
      </w:pPr>
    </w:p>
    <w:p w:rsidR="00813A23" w:rsidRPr="00E0472C" w:rsidRDefault="00813A23" w:rsidP="00E0472C">
      <w:pPr>
        <w:shd w:val="clear" w:color="auto" w:fill="FFFFFF"/>
        <w:jc w:val="center"/>
        <w:rPr>
          <w:b/>
          <w:bCs/>
          <w:color w:val="0D0D0D" w:themeColor="text1" w:themeTint="F2"/>
          <w:spacing w:val="-6"/>
          <w:sz w:val="20"/>
        </w:rPr>
      </w:pPr>
      <w:r w:rsidRPr="00E0472C">
        <w:rPr>
          <w:b/>
          <w:bCs/>
          <w:color w:val="0D0D0D" w:themeColor="text1" w:themeTint="F2"/>
          <w:spacing w:val="-6"/>
          <w:sz w:val="20"/>
        </w:rPr>
        <w:t>П О С Т А Н О В Л Е Н И Е</w:t>
      </w:r>
    </w:p>
    <w:p w:rsidR="00813A23" w:rsidRPr="00E0472C" w:rsidRDefault="00813A23" w:rsidP="00E0472C">
      <w:pPr>
        <w:jc w:val="center"/>
        <w:rPr>
          <w:color w:val="0D0D0D" w:themeColor="text1" w:themeTint="F2"/>
          <w:sz w:val="20"/>
        </w:rPr>
      </w:pPr>
    </w:p>
    <w:p w:rsidR="00813A23" w:rsidRPr="00E0472C" w:rsidRDefault="00813A23" w:rsidP="00E0472C">
      <w:pPr>
        <w:jc w:val="right"/>
        <w:rPr>
          <w:b/>
          <w:color w:val="0D0D0D" w:themeColor="text1" w:themeTint="F2"/>
          <w:sz w:val="20"/>
        </w:rPr>
      </w:pPr>
    </w:p>
    <w:p w:rsidR="00813A23" w:rsidRPr="00E0472C" w:rsidRDefault="00813A23" w:rsidP="00E0472C">
      <w:pPr>
        <w:jc w:val="both"/>
        <w:rPr>
          <w:b/>
          <w:bCs/>
          <w:color w:val="0D0D0D" w:themeColor="text1" w:themeTint="F2"/>
          <w:sz w:val="20"/>
        </w:rPr>
      </w:pPr>
      <w:r w:rsidRPr="00E0472C">
        <w:rPr>
          <w:b/>
          <w:bCs/>
          <w:color w:val="0D0D0D" w:themeColor="text1" w:themeTint="F2"/>
          <w:sz w:val="20"/>
        </w:rPr>
        <w:t>24.03.2023</w:t>
      </w:r>
      <w:r w:rsidRPr="00E0472C">
        <w:rPr>
          <w:b/>
          <w:bCs/>
          <w:color w:val="0D0D0D" w:themeColor="text1" w:themeTint="F2"/>
          <w:sz w:val="20"/>
        </w:rPr>
        <w:tab/>
      </w:r>
      <w:r w:rsidRPr="00E0472C">
        <w:rPr>
          <w:b/>
          <w:bCs/>
          <w:color w:val="0D0D0D" w:themeColor="text1" w:themeTint="F2"/>
          <w:sz w:val="20"/>
        </w:rPr>
        <w:tab/>
      </w:r>
      <w:r w:rsidRPr="00E0472C">
        <w:rPr>
          <w:b/>
          <w:bCs/>
          <w:color w:val="0D0D0D" w:themeColor="text1" w:themeTint="F2"/>
          <w:sz w:val="20"/>
        </w:rPr>
        <w:tab/>
        <w:t xml:space="preserve">    с. Ястребово</w:t>
      </w:r>
      <w:r w:rsidRPr="00E0472C">
        <w:rPr>
          <w:b/>
          <w:bCs/>
          <w:color w:val="0D0D0D" w:themeColor="text1" w:themeTint="F2"/>
          <w:sz w:val="20"/>
        </w:rPr>
        <w:tab/>
      </w:r>
      <w:r w:rsidRPr="00E0472C">
        <w:rPr>
          <w:b/>
          <w:bCs/>
          <w:color w:val="0D0D0D" w:themeColor="text1" w:themeTint="F2"/>
          <w:sz w:val="20"/>
        </w:rPr>
        <w:tab/>
      </w:r>
      <w:r w:rsidRPr="00E0472C">
        <w:rPr>
          <w:b/>
          <w:bCs/>
          <w:color w:val="0D0D0D" w:themeColor="text1" w:themeTint="F2"/>
          <w:sz w:val="20"/>
        </w:rPr>
        <w:tab/>
      </w:r>
      <w:r w:rsidRPr="00E0472C">
        <w:rPr>
          <w:b/>
          <w:bCs/>
          <w:color w:val="0D0D0D" w:themeColor="text1" w:themeTint="F2"/>
          <w:sz w:val="20"/>
        </w:rPr>
        <w:tab/>
        <w:t>№ 10-П</w:t>
      </w:r>
    </w:p>
    <w:p w:rsidR="00813A23" w:rsidRPr="00E0472C" w:rsidRDefault="00813A23" w:rsidP="00E0472C">
      <w:pPr>
        <w:shd w:val="clear" w:color="auto" w:fill="FFFFFF"/>
        <w:tabs>
          <w:tab w:val="left" w:pos="1560"/>
        </w:tabs>
        <w:rPr>
          <w:color w:val="0D0D0D" w:themeColor="text1" w:themeTint="F2"/>
          <w:sz w:val="20"/>
        </w:rPr>
      </w:pPr>
    </w:p>
    <w:p w:rsidR="00813A23" w:rsidRPr="00E0472C" w:rsidRDefault="00813A23" w:rsidP="00E0472C">
      <w:pPr>
        <w:jc w:val="both"/>
        <w:rPr>
          <w:b/>
          <w:bCs/>
          <w:color w:val="0D0D0D" w:themeColor="text1" w:themeTint="F2"/>
          <w:sz w:val="20"/>
        </w:rPr>
      </w:pPr>
    </w:p>
    <w:p w:rsidR="00813A23" w:rsidRPr="00E0472C" w:rsidRDefault="00813A23" w:rsidP="00E0472C">
      <w:pPr>
        <w:jc w:val="both"/>
        <w:rPr>
          <w:b/>
          <w:bCs/>
          <w:color w:val="0D0D0D" w:themeColor="text1" w:themeTint="F2"/>
          <w:sz w:val="20"/>
        </w:rPr>
      </w:pPr>
      <w:r w:rsidRPr="00E0472C">
        <w:rPr>
          <w:b/>
          <w:bCs/>
          <w:color w:val="0D0D0D" w:themeColor="text1" w:themeTint="F2"/>
          <w:sz w:val="20"/>
        </w:rPr>
        <w:t xml:space="preserve">Об утверждении Порядка сообщения муниципальным служащим Администрации Ястребовского сельсовета о прекращении гражданства </w:t>
      </w:r>
    </w:p>
    <w:p w:rsidR="00813A23" w:rsidRPr="00E0472C" w:rsidRDefault="00813A23" w:rsidP="00E0472C">
      <w:pPr>
        <w:jc w:val="both"/>
        <w:rPr>
          <w:b/>
          <w:bCs/>
          <w:color w:val="0D0D0D" w:themeColor="text1" w:themeTint="F2"/>
          <w:sz w:val="20"/>
        </w:rPr>
      </w:pPr>
      <w:r w:rsidRPr="00E0472C">
        <w:rPr>
          <w:b/>
          <w:bCs/>
          <w:color w:val="0D0D0D" w:themeColor="text1" w:themeTint="F2"/>
          <w:sz w:val="20"/>
        </w:rPr>
        <w:t>Российской Федерации, о приобретении гражданства (подданства) иностранного государства</w:t>
      </w:r>
    </w:p>
    <w:p w:rsidR="00813A23" w:rsidRPr="00E0472C" w:rsidRDefault="00813A23" w:rsidP="00E0472C">
      <w:pPr>
        <w:jc w:val="both"/>
        <w:rPr>
          <w:bCs/>
          <w:color w:val="0D0D0D" w:themeColor="text1" w:themeTint="F2"/>
          <w:sz w:val="20"/>
        </w:rPr>
      </w:pPr>
    </w:p>
    <w:p w:rsidR="00813A23" w:rsidRPr="00E0472C" w:rsidRDefault="00813A23" w:rsidP="00E0472C">
      <w:pPr>
        <w:ind w:firstLine="708"/>
        <w:jc w:val="both"/>
        <w:rPr>
          <w:bCs/>
          <w:color w:val="0D0D0D" w:themeColor="text1" w:themeTint="F2"/>
          <w:sz w:val="20"/>
        </w:rPr>
      </w:pPr>
      <w:r w:rsidRPr="00E0472C">
        <w:rPr>
          <w:color w:val="0D0D0D" w:themeColor="text1" w:themeTint="F2"/>
          <w:sz w:val="20"/>
        </w:rPr>
        <w:t xml:space="preserve">В соответствии со статьей 42 Федерального закона от 06.10.2003 </w:t>
      </w:r>
      <w:r w:rsidRPr="00E0472C">
        <w:rPr>
          <w:color w:val="0D0D0D" w:themeColor="text1" w:themeTint="F2"/>
          <w:sz w:val="20"/>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w:t>
      </w:r>
      <w:r w:rsidRPr="00E0472C">
        <w:rPr>
          <w:bCs/>
          <w:color w:val="0D0D0D" w:themeColor="text1" w:themeTint="F2"/>
          <w:sz w:val="20"/>
        </w:rPr>
        <w:t>, руководствуясь статьями 14, 17 Устава Ястребовского сельсовета</w:t>
      </w:r>
    </w:p>
    <w:p w:rsidR="00813A23" w:rsidRPr="00E0472C" w:rsidRDefault="00813A23" w:rsidP="00E0472C">
      <w:pPr>
        <w:ind w:firstLine="708"/>
        <w:jc w:val="both"/>
        <w:rPr>
          <w:bCs/>
          <w:color w:val="0D0D0D" w:themeColor="text1" w:themeTint="F2"/>
          <w:sz w:val="20"/>
        </w:rPr>
      </w:pPr>
    </w:p>
    <w:p w:rsidR="00813A23" w:rsidRPr="00E0472C" w:rsidRDefault="00813A23" w:rsidP="00E0472C">
      <w:pPr>
        <w:ind w:firstLine="708"/>
        <w:jc w:val="both"/>
        <w:rPr>
          <w:bCs/>
          <w:color w:val="0D0D0D" w:themeColor="text1" w:themeTint="F2"/>
          <w:sz w:val="20"/>
        </w:rPr>
      </w:pPr>
      <w:r w:rsidRPr="00E0472C">
        <w:rPr>
          <w:b/>
          <w:bCs/>
          <w:color w:val="0D0D0D" w:themeColor="text1" w:themeTint="F2"/>
          <w:sz w:val="20"/>
        </w:rPr>
        <w:t>ПОСТАНОВЛЯЮ:</w:t>
      </w:r>
    </w:p>
    <w:p w:rsidR="00813A23" w:rsidRPr="00E0472C" w:rsidRDefault="00813A23" w:rsidP="00E0472C">
      <w:pPr>
        <w:jc w:val="both"/>
        <w:rPr>
          <w:bCs/>
          <w:color w:val="0D0D0D" w:themeColor="text1" w:themeTint="F2"/>
          <w:sz w:val="20"/>
        </w:rPr>
      </w:pPr>
    </w:p>
    <w:p w:rsidR="00813A23" w:rsidRPr="00E0472C" w:rsidRDefault="00813A23" w:rsidP="00E0472C">
      <w:pPr>
        <w:pStyle w:val="af"/>
        <w:numPr>
          <w:ilvl w:val="0"/>
          <w:numId w:val="45"/>
        </w:numPr>
        <w:spacing w:after="0" w:line="240" w:lineRule="auto"/>
        <w:ind w:left="0" w:right="11"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Утвердить Порядок сообщения муниципальным служащим</w:t>
      </w:r>
      <w:r w:rsidRPr="00E0472C">
        <w:rPr>
          <w:rFonts w:ascii="Times New Roman" w:hAnsi="Times New Roman"/>
          <w:b/>
          <w:bCs/>
          <w:color w:val="0D0D0D" w:themeColor="text1" w:themeTint="F2"/>
          <w:sz w:val="20"/>
          <w:szCs w:val="20"/>
        </w:rPr>
        <w:t xml:space="preserve"> </w:t>
      </w:r>
      <w:r w:rsidRPr="00E0472C">
        <w:rPr>
          <w:rFonts w:ascii="Times New Roman" w:hAnsi="Times New Roman"/>
          <w:color w:val="0D0D0D" w:themeColor="text1" w:themeTint="F2"/>
          <w:sz w:val="20"/>
          <w:szCs w:val="20"/>
        </w:rPr>
        <w:t xml:space="preserve">Администрации Ястребовского сельсовета о прекращении гражданства Российской </w:t>
      </w:r>
      <w:r w:rsidRPr="00E0472C">
        <w:rPr>
          <w:rFonts w:ascii="Times New Roman" w:hAnsi="Times New Roman"/>
          <w:color w:val="0D0D0D" w:themeColor="text1" w:themeTint="F2"/>
          <w:sz w:val="20"/>
          <w:szCs w:val="20"/>
        </w:rPr>
        <w:lastRenderedPageBreak/>
        <w:t>Федерации, о приобретении гражданства (подданства) иностранного государства согласно Приложению 1.</w:t>
      </w:r>
    </w:p>
    <w:p w:rsidR="00813A23" w:rsidRPr="00E0472C" w:rsidRDefault="00813A23" w:rsidP="00E0472C">
      <w:pPr>
        <w:pStyle w:val="af"/>
        <w:numPr>
          <w:ilvl w:val="0"/>
          <w:numId w:val="45"/>
        </w:numPr>
        <w:spacing w:after="0" w:line="240" w:lineRule="auto"/>
        <w:ind w:left="0" w:right="11"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w:t>
      </w:r>
    </w:p>
    <w:p w:rsidR="00813A23" w:rsidRPr="00E0472C" w:rsidRDefault="00813A23" w:rsidP="00E0472C">
      <w:pPr>
        <w:pStyle w:val="af"/>
        <w:numPr>
          <w:ilvl w:val="0"/>
          <w:numId w:val="45"/>
        </w:numPr>
        <w:spacing w:after="0" w:line="240" w:lineRule="auto"/>
        <w:ind w:left="0" w:right="11"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Контроль за исполнением настоящего Постановления оставляю за собой.</w:t>
      </w:r>
    </w:p>
    <w:p w:rsidR="00813A23" w:rsidRPr="00E0472C" w:rsidRDefault="00813A23" w:rsidP="00E0472C">
      <w:pPr>
        <w:pStyle w:val="af"/>
        <w:numPr>
          <w:ilvl w:val="0"/>
          <w:numId w:val="45"/>
        </w:numPr>
        <w:spacing w:after="0" w:line="240" w:lineRule="auto"/>
        <w:ind w:left="0" w:right="11"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Постановление вступает в силу после его официального опубликования в информационном листе «Ястребовский вестник».</w:t>
      </w:r>
    </w:p>
    <w:p w:rsidR="00813A23" w:rsidRPr="00E0472C" w:rsidRDefault="00813A23" w:rsidP="00E0472C">
      <w:pPr>
        <w:ind w:right="11"/>
        <w:jc w:val="both"/>
        <w:rPr>
          <w:color w:val="0D0D0D" w:themeColor="text1" w:themeTint="F2"/>
          <w:sz w:val="20"/>
        </w:rPr>
      </w:pPr>
    </w:p>
    <w:p w:rsidR="00A80A54" w:rsidRPr="00E0472C" w:rsidRDefault="00A80A54" w:rsidP="00E0472C">
      <w:pPr>
        <w:ind w:right="11"/>
        <w:jc w:val="both"/>
        <w:rPr>
          <w:color w:val="0D0D0D" w:themeColor="text1" w:themeTint="F2"/>
          <w:sz w:val="20"/>
        </w:rPr>
      </w:pPr>
    </w:p>
    <w:p w:rsidR="00813A23" w:rsidRPr="00E0472C" w:rsidRDefault="00813A23" w:rsidP="00E0472C">
      <w:pPr>
        <w:tabs>
          <w:tab w:val="left" w:pos="6979"/>
        </w:tabs>
        <w:jc w:val="both"/>
        <w:rPr>
          <w:b/>
          <w:color w:val="0D0D0D" w:themeColor="text1" w:themeTint="F2"/>
          <w:sz w:val="20"/>
        </w:rPr>
      </w:pPr>
      <w:r w:rsidRPr="00E0472C">
        <w:rPr>
          <w:b/>
          <w:color w:val="0D0D0D" w:themeColor="text1" w:themeTint="F2"/>
          <w:sz w:val="20"/>
        </w:rPr>
        <w:t>Глава сельсовета</w:t>
      </w:r>
      <w:r w:rsidR="00A80A54" w:rsidRPr="00E0472C">
        <w:rPr>
          <w:b/>
          <w:color w:val="0D0D0D" w:themeColor="text1" w:themeTint="F2"/>
          <w:sz w:val="20"/>
        </w:rPr>
        <w:t xml:space="preserve">                                                                                     </w:t>
      </w:r>
      <w:r w:rsidRPr="00E0472C">
        <w:rPr>
          <w:b/>
          <w:color w:val="0D0D0D" w:themeColor="text1" w:themeTint="F2"/>
          <w:sz w:val="20"/>
        </w:rPr>
        <w:t>Е.Н. Тимошенко</w:t>
      </w:r>
    </w:p>
    <w:p w:rsidR="00813A23" w:rsidRPr="00E0472C" w:rsidRDefault="00813A23"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FE78C1" w:rsidRPr="00E0472C" w:rsidRDefault="00FE78C1" w:rsidP="00E0472C">
      <w:pPr>
        <w:tabs>
          <w:tab w:val="left" w:pos="6979"/>
        </w:tabs>
        <w:jc w:val="both"/>
        <w:rPr>
          <w:b/>
          <w:color w:val="0D0D0D" w:themeColor="text1" w:themeTint="F2"/>
          <w:sz w:val="20"/>
        </w:rPr>
      </w:pPr>
    </w:p>
    <w:p w:rsidR="00813A23" w:rsidRPr="00E0472C" w:rsidRDefault="00813A23" w:rsidP="00E0472C">
      <w:pPr>
        <w:jc w:val="right"/>
        <w:rPr>
          <w:color w:val="0D0D0D" w:themeColor="text1" w:themeTint="F2"/>
          <w:sz w:val="20"/>
        </w:rPr>
      </w:pPr>
      <w:r w:rsidRPr="00E0472C">
        <w:rPr>
          <w:color w:val="0D0D0D" w:themeColor="text1" w:themeTint="F2"/>
          <w:sz w:val="20"/>
        </w:rPr>
        <w:lastRenderedPageBreak/>
        <w:t>Приложение 1</w:t>
      </w:r>
    </w:p>
    <w:p w:rsidR="00813A23" w:rsidRPr="00E0472C" w:rsidRDefault="00813A23" w:rsidP="00E0472C">
      <w:pPr>
        <w:jc w:val="right"/>
        <w:rPr>
          <w:color w:val="0D0D0D" w:themeColor="text1" w:themeTint="F2"/>
          <w:sz w:val="20"/>
        </w:rPr>
      </w:pPr>
      <w:r w:rsidRPr="00E0472C">
        <w:rPr>
          <w:color w:val="0D0D0D" w:themeColor="text1" w:themeTint="F2"/>
          <w:sz w:val="20"/>
        </w:rPr>
        <w:t>к Постановлению Администрации</w:t>
      </w:r>
    </w:p>
    <w:p w:rsidR="00813A23" w:rsidRPr="00E0472C" w:rsidRDefault="00813A23" w:rsidP="00E0472C">
      <w:pPr>
        <w:jc w:val="right"/>
        <w:rPr>
          <w:color w:val="0D0D0D" w:themeColor="text1" w:themeTint="F2"/>
          <w:sz w:val="20"/>
        </w:rPr>
      </w:pPr>
      <w:r w:rsidRPr="00E0472C">
        <w:rPr>
          <w:color w:val="0D0D0D" w:themeColor="text1" w:themeTint="F2"/>
          <w:sz w:val="20"/>
        </w:rPr>
        <w:t>Ястребовского сельсовета</w:t>
      </w:r>
    </w:p>
    <w:p w:rsidR="00813A23" w:rsidRPr="00E0472C" w:rsidRDefault="005050CD" w:rsidP="00E0472C">
      <w:pPr>
        <w:jc w:val="right"/>
        <w:rPr>
          <w:color w:val="0D0D0D" w:themeColor="text1" w:themeTint="F2"/>
          <w:sz w:val="20"/>
        </w:rPr>
      </w:pPr>
      <w:r>
        <w:rPr>
          <w:color w:val="0D0D0D" w:themeColor="text1" w:themeTint="F2"/>
          <w:sz w:val="20"/>
        </w:rPr>
        <w:t>от 24.03.2023</w:t>
      </w:r>
      <w:r w:rsidR="00813A23" w:rsidRPr="00E0472C">
        <w:rPr>
          <w:color w:val="0D0D0D" w:themeColor="text1" w:themeTint="F2"/>
          <w:sz w:val="20"/>
        </w:rPr>
        <w:t xml:space="preserve"> № 10-П</w:t>
      </w:r>
    </w:p>
    <w:p w:rsidR="00813A23" w:rsidRPr="00E0472C" w:rsidRDefault="00813A23" w:rsidP="00E0472C">
      <w:pPr>
        <w:jc w:val="right"/>
        <w:rPr>
          <w:color w:val="0D0D0D" w:themeColor="text1" w:themeTint="F2"/>
          <w:sz w:val="20"/>
        </w:rPr>
      </w:pPr>
    </w:p>
    <w:p w:rsidR="00813A23" w:rsidRPr="00E0472C" w:rsidRDefault="00813A23" w:rsidP="00E0472C">
      <w:pPr>
        <w:jc w:val="center"/>
        <w:rPr>
          <w:color w:val="0D0D0D" w:themeColor="text1" w:themeTint="F2"/>
          <w:sz w:val="20"/>
        </w:rPr>
      </w:pPr>
      <w:r w:rsidRPr="00E0472C">
        <w:rPr>
          <w:color w:val="0D0D0D" w:themeColor="text1" w:themeTint="F2"/>
          <w:sz w:val="20"/>
        </w:rPr>
        <w:t>Порядок сообщения муниципальным служащим</w:t>
      </w:r>
      <w:r w:rsidRPr="00E0472C">
        <w:rPr>
          <w:b/>
          <w:bCs/>
          <w:color w:val="0D0D0D" w:themeColor="text1" w:themeTint="F2"/>
          <w:sz w:val="20"/>
        </w:rPr>
        <w:t xml:space="preserve"> </w:t>
      </w:r>
      <w:r w:rsidRPr="00E0472C">
        <w:rPr>
          <w:color w:val="0D0D0D" w:themeColor="text1" w:themeTint="F2"/>
          <w:sz w:val="20"/>
        </w:rPr>
        <w:t>Администрации Ястребовского сельсовета о прекращении гражданства Российской Федерации, о приобретении гражданства (подданства) иностранного государства</w:t>
      </w:r>
    </w:p>
    <w:p w:rsidR="00813A23" w:rsidRPr="00E0472C" w:rsidRDefault="00813A23" w:rsidP="00E0472C">
      <w:pPr>
        <w:jc w:val="center"/>
        <w:rPr>
          <w:color w:val="0D0D0D" w:themeColor="text1" w:themeTint="F2"/>
          <w:sz w:val="20"/>
        </w:rPr>
      </w:pPr>
    </w:p>
    <w:p w:rsidR="00813A23" w:rsidRPr="00E0472C" w:rsidRDefault="00813A23" w:rsidP="00E0472C">
      <w:pPr>
        <w:pStyle w:val="af"/>
        <w:numPr>
          <w:ilvl w:val="0"/>
          <w:numId w:val="49"/>
        </w:numPr>
        <w:spacing w:after="0" w:line="240" w:lineRule="auto"/>
        <w:ind w:left="0"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Ястребовского сельсовета (далее – муниципальный служащий) представителю нанимателя (работодателя) в лице Главы Ястребовского сельсовета (далее – представитель нанимателя (работодателя):</w:t>
      </w:r>
    </w:p>
    <w:p w:rsidR="00813A23" w:rsidRPr="00E0472C" w:rsidRDefault="00813A23" w:rsidP="00E0472C">
      <w:pPr>
        <w:numPr>
          <w:ilvl w:val="0"/>
          <w:numId w:val="46"/>
        </w:numPr>
        <w:ind w:left="0" w:firstLine="709"/>
        <w:jc w:val="both"/>
        <w:rPr>
          <w:color w:val="0D0D0D" w:themeColor="text1" w:themeTint="F2"/>
          <w:sz w:val="20"/>
        </w:rPr>
      </w:pPr>
      <w:r w:rsidRPr="00E0472C">
        <w:rPr>
          <w:color w:val="0D0D0D" w:themeColor="text1" w:themeTint="F2"/>
          <w:sz w:val="20"/>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813A23" w:rsidRPr="00E0472C" w:rsidRDefault="00813A23" w:rsidP="00E0472C">
      <w:pPr>
        <w:numPr>
          <w:ilvl w:val="0"/>
          <w:numId w:val="46"/>
        </w:numPr>
        <w:ind w:left="0" w:firstLine="709"/>
        <w:jc w:val="both"/>
        <w:rPr>
          <w:color w:val="0D0D0D" w:themeColor="text1" w:themeTint="F2"/>
          <w:sz w:val="20"/>
        </w:rPr>
      </w:pPr>
      <w:r w:rsidRPr="00E0472C">
        <w:rPr>
          <w:color w:val="0D0D0D" w:themeColor="text1" w:themeTint="F2"/>
          <w:sz w:val="20"/>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813A23" w:rsidRPr="00E0472C" w:rsidRDefault="00813A23" w:rsidP="00E0472C">
      <w:pPr>
        <w:pStyle w:val="af"/>
        <w:numPr>
          <w:ilvl w:val="0"/>
          <w:numId w:val="49"/>
        </w:numPr>
        <w:spacing w:after="0" w:line="240" w:lineRule="auto"/>
        <w:ind w:left="0"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813A23" w:rsidRPr="00E0472C" w:rsidRDefault="00813A23" w:rsidP="00E0472C">
      <w:pPr>
        <w:pStyle w:val="af"/>
        <w:numPr>
          <w:ilvl w:val="0"/>
          <w:numId w:val="49"/>
        </w:numPr>
        <w:spacing w:after="0" w:line="240" w:lineRule="auto"/>
        <w:ind w:left="0"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Муниципальный служащий обязан сообщить представителю нанимателя (работодателя)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813A23" w:rsidRPr="00E0472C" w:rsidRDefault="00813A23" w:rsidP="00E0472C">
      <w:pPr>
        <w:ind w:firstLine="709"/>
        <w:jc w:val="both"/>
        <w:rPr>
          <w:color w:val="0D0D0D" w:themeColor="text1" w:themeTint="F2"/>
          <w:sz w:val="20"/>
        </w:rPr>
      </w:pPr>
      <w:r w:rsidRPr="00E0472C">
        <w:rPr>
          <w:color w:val="0D0D0D" w:themeColor="text1" w:themeTint="F2"/>
          <w:sz w:val="20"/>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813A23" w:rsidRPr="00E0472C" w:rsidRDefault="00813A23" w:rsidP="00E0472C">
      <w:pPr>
        <w:pStyle w:val="af"/>
        <w:numPr>
          <w:ilvl w:val="0"/>
          <w:numId w:val="49"/>
        </w:numPr>
        <w:spacing w:after="0" w:line="240" w:lineRule="auto"/>
        <w:ind w:left="0"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В сообщении указываются:</w:t>
      </w:r>
    </w:p>
    <w:p w:rsidR="00813A23" w:rsidRPr="00E0472C" w:rsidRDefault="00813A23" w:rsidP="00E0472C">
      <w:pPr>
        <w:numPr>
          <w:ilvl w:val="0"/>
          <w:numId w:val="47"/>
        </w:numPr>
        <w:ind w:left="0" w:firstLine="709"/>
        <w:jc w:val="both"/>
        <w:rPr>
          <w:color w:val="0D0D0D" w:themeColor="text1" w:themeTint="F2"/>
          <w:sz w:val="20"/>
        </w:rPr>
      </w:pPr>
      <w:r w:rsidRPr="00E0472C">
        <w:rPr>
          <w:color w:val="0D0D0D" w:themeColor="text1" w:themeTint="F2"/>
          <w:sz w:val="20"/>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813A23" w:rsidRPr="00E0472C" w:rsidRDefault="00813A23" w:rsidP="00E0472C">
      <w:pPr>
        <w:numPr>
          <w:ilvl w:val="0"/>
          <w:numId w:val="47"/>
        </w:numPr>
        <w:ind w:left="0" w:firstLine="709"/>
        <w:jc w:val="both"/>
        <w:rPr>
          <w:color w:val="0D0D0D" w:themeColor="text1" w:themeTint="F2"/>
          <w:sz w:val="20"/>
        </w:rPr>
      </w:pPr>
      <w:r w:rsidRPr="00E0472C">
        <w:rPr>
          <w:color w:val="0D0D0D" w:themeColor="text1" w:themeTint="F2"/>
          <w:sz w:val="20"/>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813A23" w:rsidRPr="00E0472C" w:rsidRDefault="00813A23" w:rsidP="00E0472C">
      <w:pPr>
        <w:numPr>
          <w:ilvl w:val="0"/>
          <w:numId w:val="47"/>
        </w:numPr>
        <w:ind w:left="0" w:firstLine="709"/>
        <w:jc w:val="both"/>
        <w:rPr>
          <w:color w:val="0D0D0D" w:themeColor="text1" w:themeTint="F2"/>
          <w:sz w:val="20"/>
        </w:rPr>
      </w:pPr>
      <w:r w:rsidRPr="00E0472C">
        <w:rPr>
          <w:noProof/>
          <w:color w:val="0D0D0D" w:themeColor="text1" w:themeTint="F2"/>
          <w:sz w:val="20"/>
        </w:rPr>
        <w:drawing>
          <wp:anchor distT="0" distB="0" distL="114300" distR="114300" simplePos="0" relativeHeight="251670528"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4"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E0472C">
        <w:rPr>
          <w:noProof/>
          <w:color w:val="0D0D0D" w:themeColor="text1" w:themeTint="F2"/>
          <w:sz w:val="20"/>
        </w:rPr>
        <w:drawing>
          <wp:anchor distT="0" distB="0" distL="114300" distR="114300" simplePos="0" relativeHeight="251671552"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5"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E0472C">
        <w:rPr>
          <w:color w:val="0D0D0D" w:themeColor="text1" w:themeTint="F2"/>
          <w:sz w:val="20"/>
        </w:rPr>
        <w:t>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813A23" w:rsidRPr="00E0472C" w:rsidRDefault="00813A23" w:rsidP="00E0472C">
      <w:pPr>
        <w:numPr>
          <w:ilvl w:val="0"/>
          <w:numId w:val="47"/>
        </w:numPr>
        <w:ind w:left="0" w:firstLine="709"/>
        <w:jc w:val="both"/>
        <w:rPr>
          <w:color w:val="0D0D0D" w:themeColor="text1" w:themeTint="F2"/>
          <w:sz w:val="20"/>
        </w:rPr>
      </w:pPr>
      <w:r w:rsidRPr="00E0472C">
        <w:rPr>
          <w:color w:val="0D0D0D" w:themeColor="text1" w:themeTint="F2"/>
          <w:sz w:val="20"/>
        </w:rPr>
        <w:t>дата составления сообщения и подпись муниципального служащего.</w:t>
      </w:r>
    </w:p>
    <w:p w:rsidR="00813A23" w:rsidRPr="00E0472C" w:rsidRDefault="00813A23" w:rsidP="00E0472C">
      <w:pPr>
        <w:ind w:firstLine="709"/>
        <w:jc w:val="both"/>
        <w:rPr>
          <w:color w:val="0D0D0D" w:themeColor="text1" w:themeTint="F2"/>
          <w:sz w:val="20"/>
        </w:rPr>
      </w:pPr>
      <w:r w:rsidRPr="00E0472C">
        <w:rPr>
          <w:color w:val="0D0D0D" w:themeColor="text1" w:themeTint="F2"/>
          <w:sz w:val="20"/>
        </w:rPr>
        <w:t>К сообщению прилагаются документы либо копии документов, подтверждающие наступление указанных выше обстоятельств.</w:t>
      </w:r>
    </w:p>
    <w:p w:rsidR="00813A23" w:rsidRPr="00E0472C" w:rsidRDefault="00813A23" w:rsidP="00E0472C">
      <w:pPr>
        <w:pStyle w:val="af"/>
        <w:numPr>
          <w:ilvl w:val="0"/>
          <w:numId w:val="49"/>
        </w:numPr>
        <w:spacing w:after="0" w:line="240" w:lineRule="auto"/>
        <w:ind w:left="0"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Муниципальный служащий представляет сообщение в Администрацию Ястребовского сельсовета для регистрации и рассмотрения в соответствии с настоящим Порядком.</w:t>
      </w:r>
    </w:p>
    <w:p w:rsidR="00813A23" w:rsidRPr="00E0472C" w:rsidRDefault="00813A23" w:rsidP="00E0472C">
      <w:pPr>
        <w:pStyle w:val="af"/>
        <w:numPr>
          <w:ilvl w:val="0"/>
          <w:numId w:val="49"/>
        </w:numPr>
        <w:spacing w:after="0" w:line="240" w:lineRule="auto"/>
        <w:ind w:left="0" w:firstLine="709"/>
        <w:jc w:val="both"/>
        <w:rPr>
          <w:rFonts w:ascii="Times New Roman" w:hAnsi="Times New Roman"/>
          <w:color w:val="0D0D0D" w:themeColor="text1" w:themeTint="F2"/>
          <w:sz w:val="20"/>
          <w:szCs w:val="20"/>
        </w:rPr>
      </w:pPr>
      <w:r w:rsidRPr="00E0472C">
        <w:rPr>
          <w:rFonts w:ascii="Times New Roman" w:hAnsi="Times New Roman"/>
          <w:color w:val="0D0D0D" w:themeColor="text1" w:themeTint="F2"/>
          <w:sz w:val="20"/>
          <w:szCs w:val="20"/>
        </w:rPr>
        <w:t>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Ястребовского сельсовета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813A23" w:rsidRPr="00E0472C" w:rsidRDefault="00813A23" w:rsidP="00E0472C">
      <w:pPr>
        <w:ind w:firstLine="709"/>
        <w:jc w:val="both"/>
        <w:rPr>
          <w:color w:val="0D0D0D" w:themeColor="text1" w:themeTint="F2"/>
          <w:sz w:val="20"/>
        </w:rPr>
      </w:pPr>
      <w:r w:rsidRPr="00E0472C">
        <w:rPr>
          <w:color w:val="0D0D0D" w:themeColor="text1" w:themeTint="F2"/>
          <w:sz w:val="20"/>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813A23" w:rsidRPr="00E0472C" w:rsidRDefault="00813A23" w:rsidP="00E0472C">
      <w:pPr>
        <w:ind w:firstLine="709"/>
        <w:jc w:val="both"/>
        <w:rPr>
          <w:color w:val="0D0D0D" w:themeColor="text1" w:themeTint="F2"/>
          <w:sz w:val="20"/>
        </w:rPr>
      </w:pPr>
      <w:r w:rsidRPr="00E0472C">
        <w:rPr>
          <w:color w:val="0D0D0D" w:themeColor="text1" w:themeTint="F2"/>
          <w:sz w:val="20"/>
        </w:rPr>
        <w:t>Журнал регистрации сообщений должен быть прошнурован, пронумерован и заверен подписью уполномоченного лица и печатью.</w:t>
      </w:r>
    </w:p>
    <w:p w:rsidR="00813A23" w:rsidRPr="00E0472C" w:rsidRDefault="00813A23" w:rsidP="00E0472C">
      <w:pPr>
        <w:ind w:firstLine="709"/>
        <w:jc w:val="both"/>
        <w:rPr>
          <w:color w:val="0D0D0D" w:themeColor="text1" w:themeTint="F2"/>
          <w:sz w:val="20"/>
        </w:rPr>
      </w:pPr>
      <w:r w:rsidRPr="00E0472C">
        <w:rPr>
          <w:color w:val="0D0D0D" w:themeColor="text1" w:themeTint="F2"/>
          <w:sz w:val="20"/>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813A23" w:rsidRPr="00E0472C" w:rsidRDefault="00813A23" w:rsidP="00E0472C">
      <w:pPr>
        <w:numPr>
          <w:ilvl w:val="0"/>
          <w:numId w:val="48"/>
        </w:numPr>
        <w:ind w:left="0" w:firstLine="709"/>
        <w:jc w:val="both"/>
        <w:rPr>
          <w:color w:val="0D0D0D" w:themeColor="text1" w:themeTint="F2"/>
          <w:sz w:val="20"/>
        </w:rPr>
      </w:pPr>
      <w:r w:rsidRPr="00E0472C">
        <w:rPr>
          <w:color w:val="0D0D0D" w:themeColor="text1" w:themeTint="F2"/>
          <w:sz w:val="20"/>
        </w:rPr>
        <w:lastRenderedPageBreak/>
        <w:t xml:space="preserve">В течение одного рабочего дня после регистрации сообщение передается для рассмотрения </w:t>
      </w:r>
      <w:r w:rsidRPr="00E0472C">
        <w:rPr>
          <w:noProof/>
          <w:color w:val="0D0D0D" w:themeColor="text1" w:themeTint="F2"/>
          <w:sz w:val="20"/>
        </w:rPr>
        <w:drawing>
          <wp:anchor distT="0" distB="0" distL="114300" distR="114300" simplePos="0" relativeHeight="251672576"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6"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1"/>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E0472C">
        <w:rPr>
          <w:color w:val="0D0D0D" w:themeColor="text1" w:themeTint="F2"/>
          <w:sz w:val="20"/>
        </w:rPr>
        <w:t>специалисту 1 категории,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813A23" w:rsidRPr="00E0472C" w:rsidRDefault="00813A23" w:rsidP="00E0472C">
      <w:pPr>
        <w:numPr>
          <w:ilvl w:val="0"/>
          <w:numId w:val="48"/>
        </w:numPr>
        <w:ind w:left="0" w:firstLine="709"/>
        <w:jc w:val="both"/>
        <w:rPr>
          <w:color w:val="0D0D0D" w:themeColor="text1" w:themeTint="F2"/>
          <w:sz w:val="20"/>
        </w:rPr>
      </w:pPr>
      <w:r w:rsidRPr="00E0472C">
        <w:rPr>
          <w:color w:val="0D0D0D" w:themeColor="text1" w:themeTint="F2"/>
          <w:sz w:val="20"/>
        </w:rPr>
        <w:t>В ходе рассмотрения поступившего от муниципального служащего сообщения специалист 1 категории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813A23" w:rsidRPr="00E0472C" w:rsidRDefault="00813A23" w:rsidP="00E0472C">
      <w:pPr>
        <w:numPr>
          <w:ilvl w:val="0"/>
          <w:numId w:val="48"/>
        </w:numPr>
        <w:ind w:left="0" w:firstLine="709"/>
        <w:jc w:val="both"/>
        <w:rPr>
          <w:color w:val="0D0D0D" w:themeColor="text1" w:themeTint="F2"/>
          <w:sz w:val="20"/>
        </w:rPr>
      </w:pPr>
      <w:r w:rsidRPr="00E0472C">
        <w:rPr>
          <w:color w:val="0D0D0D" w:themeColor="text1" w:themeTint="F2"/>
          <w:sz w:val="20"/>
        </w:rPr>
        <w:t>Мотивированное заключение, сообщение и документы не позднее четырех рабочих дней со дня регистрации сообщения представляются Главе Ястребовского сельсовета (лицу,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813A23" w:rsidRPr="00E0472C" w:rsidRDefault="00813A23" w:rsidP="00E0472C">
      <w:pPr>
        <w:numPr>
          <w:ilvl w:val="0"/>
          <w:numId w:val="48"/>
        </w:numPr>
        <w:ind w:left="0" w:firstLine="709"/>
        <w:jc w:val="both"/>
        <w:rPr>
          <w:color w:val="0D0D0D" w:themeColor="text1" w:themeTint="F2"/>
          <w:sz w:val="20"/>
        </w:rPr>
      </w:pPr>
      <w:r w:rsidRPr="00E0472C">
        <w:rPr>
          <w:color w:val="0D0D0D" w:themeColor="text1" w:themeTint="F2"/>
          <w:sz w:val="20"/>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Ястребовского сельсовета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специалисту 1 категории,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813A23" w:rsidRPr="00E0472C" w:rsidRDefault="00813A23" w:rsidP="00E0472C">
      <w:pPr>
        <w:numPr>
          <w:ilvl w:val="0"/>
          <w:numId w:val="48"/>
        </w:numPr>
        <w:ind w:left="0" w:firstLine="709"/>
        <w:jc w:val="both"/>
        <w:rPr>
          <w:color w:val="0D0D0D" w:themeColor="text1" w:themeTint="F2"/>
          <w:sz w:val="20"/>
        </w:rPr>
      </w:pPr>
      <w:r w:rsidRPr="00E0472C">
        <w:rPr>
          <w:color w:val="0D0D0D" w:themeColor="text1" w:themeTint="F2"/>
          <w:sz w:val="20"/>
        </w:rPr>
        <w:t>Копия решения Главы Ястребовского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813A23" w:rsidRPr="00E0472C" w:rsidRDefault="00813A23" w:rsidP="00E0472C">
      <w:pPr>
        <w:numPr>
          <w:ilvl w:val="0"/>
          <w:numId w:val="48"/>
        </w:numPr>
        <w:ind w:left="0" w:firstLine="709"/>
        <w:jc w:val="both"/>
        <w:rPr>
          <w:color w:val="0D0D0D" w:themeColor="text1" w:themeTint="F2"/>
          <w:sz w:val="20"/>
        </w:rPr>
      </w:pPr>
      <w:r w:rsidRPr="00E0472C">
        <w:rPr>
          <w:color w:val="0D0D0D" w:themeColor="text1" w:themeTint="F2"/>
          <w:sz w:val="20"/>
        </w:rPr>
        <w:t>Сообщение, мотивированное заключение и иные документы, приобщаются к личному делу муниципального служащего.</w:t>
      </w:r>
    </w:p>
    <w:p w:rsidR="00813A23" w:rsidRPr="00E0472C" w:rsidRDefault="00813A23" w:rsidP="00E0472C">
      <w:pPr>
        <w:ind w:firstLine="709"/>
        <w:jc w:val="both"/>
        <w:rPr>
          <w:color w:val="0D0D0D" w:themeColor="text1" w:themeTint="F2"/>
          <w:sz w:val="20"/>
        </w:rPr>
      </w:pPr>
    </w:p>
    <w:p w:rsidR="00813A23" w:rsidRPr="00E0472C" w:rsidRDefault="00813A23" w:rsidP="00E0472C">
      <w:pPr>
        <w:tabs>
          <w:tab w:val="left" w:pos="6979"/>
        </w:tabs>
        <w:ind w:firstLine="709"/>
        <w:jc w:val="both"/>
        <w:rPr>
          <w:b/>
          <w:color w:val="0D0D0D" w:themeColor="text1" w:themeTint="F2"/>
          <w:sz w:val="20"/>
        </w:rPr>
      </w:pPr>
    </w:p>
    <w:p w:rsidR="00813A23" w:rsidRPr="00E0472C" w:rsidRDefault="00813A23" w:rsidP="00E0472C">
      <w:pPr>
        <w:tabs>
          <w:tab w:val="left" w:pos="6979"/>
        </w:tabs>
        <w:ind w:firstLine="709"/>
        <w:jc w:val="both"/>
        <w:rPr>
          <w:b/>
          <w:color w:val="0D0D0D" w:themeColor="text1" w:themeTint="F2"/>
          <w:sz w:val="20"/>
        </w:rPr>
      </w:pPr>
    </w:p>
    <w:p w:rsidR="00813A23" w:rsidRPr="00E0472C" w:rsidRDefault="00813A23" w:rsidP="00E0472C">
      <w:pPr>
        <w:tabs>
          <w:tab w:val="left" w:pos="6979"/>
        </w:tabs>
        <w:ind w:firstLine="709"/>
        <w:jc w:val="both"/>
        <w:rPr>
          <w:b/>
          <w:color w:val="0D0D0D" w:themeColor="text1" w:themeTint="F2"/>
          <w:sz w:val="20"/>
        </w:rPr>
      </w:pPr>
    </w:p>
    <w:p w:rsidR="00813A23" w:rsidRPr="00E0472C" w:rsidRDefault="00813A23" w:rsidP="00E0472C">
      <w:pPr>
        <w:tabs>
          <w:tab w:val="left" w:pos="6979"/>
        </w:tabs>
        <w:ind w:firstLine="709"/>
        <w:jc w:val="both"/>
        <w:rPr>
          <w:b/>
          <w:color w:val="0D0D0D" w:themeColor="text1" w:themeTint="F2"/>
          <w:sz w:val="20"/>
        </w:rPr>
      </w:pPr>
    </w:p>
    <w:p w:rsidR="00813A23" w:rsidRPr="00E0472C" w:rsidRDefault="00813A23" w:rsidP="00E0472C">
      <w:pPr>
        <w:spacing w:before="100" w:beforeAutospacing="1" w:after="100" w:afterAutospacing="1"/>
        <w:jc w:val="right"/>
        <w:rPr>
          <w:color w:val="0D0D0D" w:themeColor="text1" w:themeTint="F2"/>
          <w:sz w:val="20"/>
        </w:rPr>
      </w:pPr>
      <w:r w:rsidRPr="00E0472C">
        <w:rPr>
          <w:color w:val="0D0D0D" w:themeColor="text1" w:themeTint="F2"/>
          <w:sz w:val="20"/>
        </w:rPr>
        <w:lastRenderedPageBreak/>
        <w:t>Приложение 1 к Порядку</w:t>
      </w:r>
    </w:p>
    <w:p w:rsidR="00813A23" w:rsidRPr="00E0472C" w:rsidRDefault="00563897" w:rsidP="00E0472C">
      <w:pPr>
        <w:spacing w:after="57"/>
        <w:jc w:val="right"/>
        <w:rPr>
          <w:color w:val="0D0D0D" w:themeColor="text1" w:themeTint="F2"/>
          <w:sz w:val="20"/>
        </w:rPr>
      </w:pPr>
      <w:r>
        <w:rPr>
          <w:color w:val="0D0D0D" w:themeColor="text1" w:themeTint="F2"/>
          <w:sz w:val="20"/>
        </w:rPr>
      </w:r>
      <w:r>
        <w:rPr>
          <w:color w:val="0D0D0D" w:themeColor="text1" w:themeTint="F2"/>
          <w:sz w:val="20"/>
        </w:rPr>
        <w:pict>
          <v:group id="_x0000_s1042" style="width:205.9pt;height:.95pt;mso-position-horizontal-relative:char;mso-position-vertical-relative:line" coordsize="261518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">
            <v:shape id="Shape 19892" o:spid="_x0000_s1043" style="position:absolute;width:2615185;height:12192;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813A23" w:rsidRPr="00E0472C" w:rsidRDefault="00813A23" w:rsidP="00E0472C">
      <w:pPr>
        <w:ind w:left="10" w:right="81" w:hanging="10"/>
        <w:jc w:val="center"/>
        <w:rPr>
          <w:color w:val="0D0D0D" w:themeColor="text1" w:themeTint="F2"/>
          <w:sz w:val="20"/>
        </w:rPr>
      </w:pPr>
      <w:r w:rsidRPr="00E0472C">
        <w:rPr>
          <w:color w:val="0D0D0D" w:themeColor="text1" w:themeTint="F2"/>
          <w:sz w:val="20"/>
        </w:rPr>
        <w:t xml:space="preserve">                                                                         (должность, Ф.И.О. представителя нанимателя)</w:t>
      </w:r>
    </w:p>
    <w:p w:rsidR="00813A23" w:rsidRPr="00E0472C" w:rsidRDefault="00563897" w:rsidP="00E0472C">
      <w:pPr>
        <w:spacing w:after="346"/>
        <w:jc w:val="right"/>
        <w:rPr>
          <w:color w:val="0D0D0D" w:themeColor="text1" w:themeTint="F2"/>
          <w:sz w:val="20"/>
        </w:rPr>
      </w:pPr>
      <w:r>
        <w:rPr>
          <w:color w:val="0D0D0D" w:themeColor="text1" w:themeTint="F2"/>
          <w:sz w:val="20"/>
        </w:rPr>
      </w:r>
      <w:r>
        <w:rPr>
          <w:color w:val="0D0D0D" w:themeColor="text1" w:themeTint="F2"/>
          <w:sz w:val="20"/>
        </w:rPr>
        <w:pict>
          <v:group id="_x0000_s1040" style="width:205.9pt;height:.95pt;mso-position-horizontal-relative:char;mso-position-vertical-relative:line" coordsize="261518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">
            <v:shape id="Shape 19892" o:spid="_x0000_s1041" style="position:absolute;width:2615185;height:12192;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813A23" w:rsidRPr="00E0472C" w:rsidRDefault="00813A23" w:rsidP="00E0472C">
      <w:pPr>
        <w:ind w:left="1392" w:hanging="10"/>
        <w:jc w:val="center"/>
        <w:rPr>
          <w:color w:val="0D0D0D" w:themeColor="text1" w:themeTint="F2"/>
          <w:sz w:val="20"/>
        </w:rPr>
      </w:pPr>
      <w:r w:rsidRPr="00E0472C">
        <w:rPr>
          <w:color w:val="0D0D0D" w:themeColor="text1" w:themeTint="F2"/>
          <w:sz w:val="20"/>
        </w:rPr>
        <w:t>от</w:t>
      </w:r>
    </w:p>
    <w:p w:rsidR="00813A23" w:rsidRPr="00E0472C" w:rsidRDefault="00563897" w:rsidP="00E0472C">
      <w:pPr>
        <w:spacing w:after="58"/>
        <w:jc w:val="right"/>
        <w:rPr>
          <w:color w:val="0D0D0D" w:themeColor="text1" w:themeTint="F2"/>
          <w:sz w:val="20"/>
        </w:rPr>
      </w:pPr>
      <w:r>
        <w:rPr>
          <w:color w:val="0D0D0D" w:themeColor="text1" w:themeTint="F2"/>
          <w:sz w:val="20"/>
        </w:rPr>
      </w:r>
      <w:r>
        <w:rPr>
          <w:color w:val="0D0D0D" w:themeColor="text1" w:themeTint="F2"/>
          <w:sz w:val="20"/>
        </w:rPr>
        <w:pict>
          <v:group id="Group 19893" o:spid="_x0000_s1038" style="width:205.9pt;height:.95pt;mso-position-horizontal-relative:char;mso-position-vertical-relative:line" coordsize="261518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">
            <v:shape id="Shape 19892" o:spid="_x0000_s1039" style="position:absolute;width:2615185;height:12192;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813A23" w:rsidRPr="00E0472C" w:rsidRDefault="00813A23" w:rsidP="00E0472C">
      <w:pPr>
        <w:ind w:left="10" w:right="547" w:hanging="10"/>
        <w:jc w:val="center"/>
        <w:rPr>
          <w:color w:val="0D0D0D" w:themeColor="text1" w:themeTint="F2"/>
          <w:sz w:val="20"/>
        </w:rPr>
      </w:pPr>
      <w:r w:rsidRPr="00E0472C">
        <w:rPr>
          <w:color w:val="0D0D0D" w:themeColor="text1" w:themeTint="F2"/>
          <w:sz w:val="20"/>
        </w:rPr>
        <w:t xml:space="preserve">                                                                                  (Ф.И.О. муниципального служащего)</w:t>
      </w:r>
    </w:p>
    <w:p w:rsidR="00813A23" w:rsidRPr="00E0472C" w:rsidRDefault="00563897" w:rsidP="00E0472C">
      <w:pPr>
        <w:spacing w:after="52"/>
        <w:jc w:val="right"/>
        <w:rPr>
          <w:color w:val="0D0D0D" w:themeColor="text1" w:themeTint="F2"/>
          <w:sz w:val="20"/>
        </w:rPr>
      </w:pPr>
      <w:r>
        <w:rPr>
          <w:color w:val="0D0D0D" w:themeColor="text1" w:themeTint="F2"/>
          <w:sz w:val="20"/>
        </w:rPr>
      </w:r>
      <w:r>
        <w:rPr>
          <w:color w:val="0D0D0D" w:themeColor="text1" w:themeTint="F2"/>
          <w:sz w:val="20"/>
        </w:rPr>
        <w:pict>
          <v:group id="Group 19897" o:spid="_x0000_s1036" style="width:206.4pt;height:.95pt;mso-position-horizontal-relative:char;mso-position-vertical-relative:line" coordsize="262128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">
            <v:shape id="Shape 19896" o:spid="_x0000_s1037" style="position:absolute;width:2621280;height:12192;visibility:visible"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813A23" w:rsidRPr="00E0472C" w:rsidRDefault="00813A23" w:rsidP="00E0472C">
      <w:pPr>
        <w:spacing w:after="331"/>
        <w:ind w:left="10" w:right="1037" w:hanging="10"/>
        <w:jc w:val="right"/>
        <w:rPr>
          <w:color w:val="0D0D0D" w:themeColor="text1" w:themeTint="F2"/>
          <w:sz w:val="20"/>
        </w:rPr>
      </w:pPr>
      <w:r w:rsidRPr="00E0472C">
        <w:rPr>
          <w:color w:val="0D0D0D" w:themeColor="text1" w:themeTint="F2"/>
          <w:sz w:val="20"/>
        </w:rPr>
        <w:t>(замещаемая должность)</w:t>
      </w:r>
    </w:p>
    <w:p w:rsidR="00813A23" w:rsidRPr="00E0472C" w:rsidRDefault="00813A23" w:rsidP="00E0472C">
      <w:pPr>
        <w:spacing w:after="331"/>
        <w:ind w:left="10" w:right="1037" w:hanging="10"/>
        <w:jc w:val="right"/>
        <w:rPr>
          <w:color w:val="0D0D0D" w:themeColor="text1" w:themeTint="F2"/>
          <w:sz w:val="20"/>
        </w:rPr>
      </w:pPr>
    </w:p>
    <w:p w:rsidR="00813A23" w:rsidRPr="00E0472C" w:rsidRDefault="00813A23" w:rsidP="00E0472C">
      <w:pPr>
        <w:spacing w:after="331"/>
        <w:ind w:left="10" w:right="1037" w:hanging="10"/>
        <w:jc w:val="center"/>
        <w:rPr>
          <w:color w:val="0D0D0D" w:themeColor="text1" w:themeTint="F2"/>
          <w:sz w:val="20"/>
        </w:rPr>
      </w:pPr>
      <w:r w:rsidRPr="00E0472C">
        <w:rPr>
          <w:color w:val="0D0D0D" w:themeColor="text1" w:themeTint="F2"/>
          <w:sz w:val="20"/>
        </w:rPr>
        <w:t>СООБЩЕНИЕ</w:t>
      </w:r>
      <w:r w:rsidRPr="00E0472C">
        <w:rPr>
          <w:color w:val="0D0D0D" w:themeColor="text1" w:themeTint="F2"/>
          <w:sz w:val="20"/>
        </w:rPr>
        <w:br/>
        <w:t>о прекращении гражданства Российской Федерации, о приобретении гражданства (подданства) иностранного государства</w:t>
      </w:r>
    </w:p>
    <w:p w:rsidR="00813A23" w:rsidRPr="00E0472C" w:rsidRDefault="00813A23" w:rsidP="00E0472C">
      <w:pPr>
        <w:spacing w:after="331"/>
        <w:ind w:left="10" w:right="1037" w:hanging="10"/>
        <w:jc w:val="center"/>
        <w:rPr>
          <w:color w:val="0D0D0D" w:themeColor="text1" w:themeTint="F2"/>
          <w:sz w:val="20"/>
        </w:rPr>
      </w:pPr>
    </w:p>
    <w:p w:rsidR="00813A23" w:rsidRPr="00E0472C" w:rsidRDefault="00813A23" w:rsidP="00E0472C">
      <w:pPr>
        <w:spacing w:after="40"/>
        <w:ind w:left="14" w:right="14" w:firstLine="701"/>
        <w:rPr>
          <w:color w:val="0D0D0D" w:themeColor="text1" w:themeTint="F2"/>
          <w:sz w:val="20"/>
        </w:rPr>
      </w:pPr>
      <w:r w:rsidRPr="00E0472C">
        <w:rPr>
          <w:color w:val="0D0D0D" w:themeColor="text1" w:themeTint="F2"/>
          <w:sz w:val="20"/>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813A23" w:rsidRPr="00E0472C" w:rsidRDefault="00813A23" w:rsidP="00E0472C">
      <w:pPr>
        <w:spacing w:after="288"/>
        <w:ind w:left="-10"/>
        <w:rPr>
          <w:color w:val="0D0D0D" w:themeColor="text1" w:themeTint="F2"/>
          <w:sz w:val="20"/>
        </w:rPr>
      </w:pPr>
      <w:r w:rsidRPr="00E0472C">
        <w:rPr>
          <w:color w:val="0D0D0D" w:themeColor="text1" w:themeTint="F2"/>
          <w:sz w:val="20"/>
        </w:rPr>
        <w:t>______________________________________________________________________________</w:t>
      </w:r>
    </w:p>
    <w:p w:rsidR="00813A23" w:rsidRPr="00E0472C" w:rsidRDefault="00813A23" w:rsidP="00E0472C">
      <w:pPr>
        <w:spacing w:after="15"/>
        <w:rPr>
          <w:color w:val="0D0D0D" w:themeColor="text1" w:themeTint="F2"/>
          <w:sz w:val="20"/>
        </w:rPr>
      </w:pPr>
      <w:r w:rsidRPr="00E0472C">
        <w:rPr>
          <w:color w:val="0D0D0D" w:themeColor="text1" w:themeTint="F2"/>
          <w:sz w:val="20"/>
        </w:rPr>
        <w:t>в сообщении указывается:</w:t>
      </w:r>
    </w:p>
    <w:p w:rsidR="00813A23" w:rsidRPr="00E0472C" w:rsidRDefault="00813A23" w:rsidP="00E0472C">
      <w:pPr>
        <w:spacing w:after="15"/>
        <w:rPr>
          <w:color w:val="0D0D0D" w:themeColor="text1" w:themeTint="F2"/>
          <w:sz w:val="20"/>
        </w:rPr>
      </w:pPr>
      <w:r w:rsidRPr="00E0472C">
        <w:rPr>
          <w:color w:val="0D0D0D" w:themeColor="text1" w:themeTint="F2"/>
          <w:sz w:val="20"/>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813A23" w:rsidRPr="00E0472C" w:rsidRDefault="00813A23" w:rsidP="00E0472C">
      <w:pPr>
        <w:spacing w:after="15"/>
        <w:rPr>
          <w:color w:val="0D0D0D" w:themeColor="text1" w:themeTint="F2"/>
          <w:sz w:val="20"/>
        </w:rPr>
      </w:pPr>
      <w:r w:rsidRPr="00E0472C">
        <w:rPr>
          <w:color w:val="0D0D0D" w:themeColor="text1" w:themeTint="F2"/>
          <w:sz w:val="20"/>
        </w:rPr>
        <w:lastRenderedPageBreak/>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813A23" w:rsidRPr="00E0472C" w:rsidRDefault="00813A23" w:rsidP="00E0472C">
      <w:pPr>
        <w:spacing w:after="15"/>
        <w:rPr>
          <w:color w:val="0D0D0D" w:themeColor="text1" w:themeTint="F2"/>
          <w:sz w:val="20"/>
        </w:rPr>
      </w:pPr>
    </w:p>
    <w:p w:rsidR="00813A23" w:rsidRPr="00E0472C" w:rsidRDefault="00813A23" w:rsidP="00E0472C">
      <w:pPr>
        <w:spacing w:after="15"/>
        <w:rPr>
          <w:color w:val="0D0D0D" w:themeColor="text1" w:themeTint="F2"/>
          <w:sz w:val="20"/>
        </w:rPr>
      </w:pPr>
    </w:p>
    <w:p w:rsidR="00813A23" w:rsidRPr="00E0472C" w:rsidRDefault="00813A23" w:rsidP="00E0472C">
      <w:pPr>
        <w:spacing w:after="15"/>
        <w:rPr>
          <w:color w:val="0D0D0D" w:themeColor="text1" w:themeTint="F2"/>
          <w:sz w:val="20"/>
        </w:rPr>
      </w:pPr>
      <w:r w:rsidRPr="00E0472C">
        <w:rPr>
          <w:color w:val="0D0D0D" w:themeColor="text1" w:themeTint="F2"/>
          <w:sz w:val="20"/>
        </w:rPr>
        <w:t>Приложение: на ___ листах.</w:t>
      </w:r>
    </w:p>
    <w:p w:rsidR="00813A23" w:rsidRPr="00E0472C" w:rsidRDefault="00813A23" w:rsidP="00E0472C">
      <w:pPr>
        <w:spacing w:after="15"/>
        <w:rPr>
          <w:color w:val="0D0D0D" w:themeColor="text1" w:themeTint="F2"/>
          <w:sz w:val="20"/>
        </w:rPr>
      </w:pPr>
    </w:p>
    <w:p w:rsidR="00813A23" w:rsidRPr="00E0472C" w:rsidRDefault="00813A23" w:rsidP="00E0472C">
      <w:pPr>
        <w:spacing w:after="15"/>
        <w:ind w:left="135" w:hanging="10"/>
        <w:rPr>
          <w:color w:val="0D0D0D" w:themeColor="text1" w:themeTint="F2"/>
          <w:sz w:val="20"/>
        </w:rPr>
      </w:pPr>
    </w:p>
    <w:p w:rsidR="00813A23" w:rsidRPr="00E0472C" w:rsidRDefault="00813A23" w:rsidP="00E0472C">
      <w:pPr>
        <w:spacing w:after="15"/>
        <w:ind w:left="135" w:hanging="10"/>
        <w:jc w:val="right"/>
        <w:rPr>
          <w:color w:val="0D0D0D" w:themeColor="text1" w:themeTint="F2"/>
          <w:sz w:val="20"/>
        </w:rPr>
      </w:pPr>
      <w:r w:rsidRPr="00E0472C">
        <w:rPr>
          <w:color w:val="0D0D0D" w:themeColor="text1" w:themeTint="F2"/>
          <w:sz w:val="20"/>
        </w:rPr>
        <w:t>Подпись</w:t>
      </w:r>
    </w:p>
    <w:p w:rsidR="00813A23" w:rsidRPr="00E0472C" w:rsidRDefault="00813A23" w:rsidP="00E0472C">
      <w:pPr>
        <w:spacing w:after="15"/>
        <w:ind w:left="135" w:hanging="10"/>
        <w:jc w:val="right"/>
        <w:rPr>
          <w:color w:val="0D0D0D" w:themeColor="text1" w:themeTint="F2"/>
          <w:sz w:val="20"/>
        </w:rPr>
      </w:pPr>
    </w:p>
    <w:p w:rsidR="00813A23" w:rsidRPr="00E0472C" w:rsidRDefault="00813A23" w:rsidP="00E0472C">
      <w:pPr>
        <w:spacing w:after="15"/>
        <w:ind w:left="135" w:hanging="10"/>
        <w:jc w:val="right"/>
        <w:rPr>
          <w:color w:val="0D0D0D" w:themeColor="text1" w:themeTint="F2"/>
          <w:sz w:val="20"/>
        </w:rPr>
      </w:pPr>
    </w:p>
    <w:p w:rsidR="00813A23" w:rsidRPr="00E0472C" w:rsidRDefault="00813A23" w:rsidP="00E0472C">
      <w:pPr>
        <w:spacing w:after="15"/>
        <w:ind w:left="135" w:hanging="10"/>
        <w:jc w:val="right"/>
        <w:rPr>
          <w:color w:val="0D0D0D" w:themeColor="text1" w:themeTint="F2"/>
          <w:sz w:val="20"/>
        </w:rPr>
      </w:pPr>
    </w:p>
    <w:p w:rsidR="00813A23" w:rsidRPr="00E0472C" w:rsidRDefault="00813A23" w:rsidP="00E0472C">
      <w:pPr>
        <w:spacing w:after="15"/>
        <w:ind w:left="135" w:hanging="10"/>
        <w:jc w:val="right"/>
        <w:rPr>
          <w:color w:val="0D0D0D" w:themeColor="text1" w:themeTint="F2"/>
          <w:sz w:val="20"/>
        </w:rPr>
      </w:pPr>
    </w:p>
    <w:p w:rsidR="00813A23" w:rsidRPr="00E0472C" w:rsidRDefault="00813A23" w:rsidP="00E0472C">
      <w:pPr>
        <w:spacing w:before="100" w:beforeAutospacing="1" w:after="100" w:afterAutospacing="1"/>
        <w:rPr>
          <w:color w:val="0D0D0D" w:themeColor="text1" w:themeTint="F2"/>
          <w:sz w:val="20"/>
        </w:rPr>
      </w:pPr>
    </w:p>
    <w:p w:rsidR="00813A23" w:rsidRPr="00E0472C" w:rsidRDefault="00813A23" w:rsidP="00E0472C">
      <w:pPr>
        <w:spacing w:before="100" w:beforeAutospacing="1" w:after="100" w:afterAutospacing="1"/>
        <w:rPr>
          <w:color w:val="0D0D0D" w:themeColor="text1" w:themeTint="F2"/>
          <w:sz w:val="20"/>
        </w:rPr>
      </w:pPr>
    </w:p>
    <w:p w:rsidR="009D54B8" w:rsidRPr="00E0472C" w:rsidRDefault="009D54B8" w:rsidP="00E0472C">
      <w:pPr>
        <w:spacing w:before="100" w:beforeAutospacing="1" w:after="100" w:afterAutospacing="1"/>
        <w:rPr>
          <w:color w:val="0D0D0D" w:themeColor="text1" w:themeTint="F2"/>
          <w:sz w:val="20"/>
        </w:rPr>
      </w:pPr>
    </w:p>
    <w:p w:rsidR="009D54B8" w:rsidRPr="00E0472C" w:rsidRDefault="009D54B8" w:rsidP="00E0472C">
      <w:pPr>
        <w:spacing w:before="100" w:beforeAutospacing="1" w:after="100" w:afterAutospacing="1"/>
        <w:rPr>
          <w:color w:val="0D0D0D" w:themeColor="text1" w:themeTint="F2"/>
          <w:sz w:val="20"/>
        </w:rPr>
      </w:pPr>
    </w:p>
    <w:p w:rsidR="009D54B8" w:rsidRPr="00E0472C" w:rsidRDefault="009D54B8" w:rsidP="00E0472C">
      <w:pPr>
        <w:spacing w:before="100" w:beforeAutospacing="1" w:after="100" w:afterAutospacing="1"/>
        <w:rPr>
          <w:color w:val="0D0D0D" w:themeColor="text1" w:themeTint="F2"/>
          <w:sz w:val="20"/>
        </w:rPr>
      </w:pPr>
    </w:p>
    <w:p w:rsidR="009D54B8" w:rsidRPr="00E0472C" w:rsidRDefault="009D54B8" w:rsidP="00E0472C">
      <w:pPr>
        <w:spacing w:before="100" w:beforeAutospacing="1" w:after="100" w:afterAutospacing="1"/>
        <w:rPr>
          <w:color w:val="0D0D0D" w:themeColor="text1" w:themeTint="F2"/>
          <w:sz w:val="20"/>
        </w:rPr>
      </w:pPr>
    </w:p>
    <w:p w:rsidR="009D54B8" w:rsidRPr="00E0472C" w:rsidRDefault="009D54B8" w:rsidP="00E0472C">
      <w:pPr>
        <w:spacing w:before="100" w:beforeAutospacing="1" w:after="100" w:afterAutospacing="1"/>
        <w:rPr>
          <w:color w:val="0D0D0D" w:themeColor="text1" w:themeTint="F2"/>
          <w:sz w:val="20"/>
        </w:rPr>
      </w:pPr>
    </w:p>
    <w:p w:rsidR="009D54B8" w:rsidRPr="00E0472C" w:rsidRDefault="009D54B8" w:rsidP="00E0472C">
      <w:pPr>
        <w:spacing w:before="100" w:beforeAutospacing="1" w:after="100" w:afterAutospacing="1"/>
        <w:rPr>
          <w:color w:val="0D0D0D" w:themeColor="text1" w:themeTint="F2"/>
          <w:sz w:val="20"/>
        </w:rPr>
      </w:pPr>
    </w:p>
    <w:p w:rsidR="009D54B8" w:rsidRPr="00E0472C" w:rsidRDefault="009D54B8" w:rsidP="00E0472C">
      <w:pPr>
        <w:spacing w:before="100" w:beforeAutospacing="1" w:after="100" w:afterAutospacing="1"/>
        <w:rPr>
          <w:color w:val="0D0D0D" w:themeColor="text1" w:themeTint="F2"/>
          <w:sz w:val="20"/>
        </w:rPr>
      </w:pPr>
    </w:p>
    <w:p w:rsidR="009D54B8" w:rsidRPr="00E0472C" w:rsidRDefault="009D54B8" w:rsidP="00E0472C">
      <w:pPr>
        <w:spacing w:before="100" w:beforeAutospacing="1" w:after="100" w:afterAutospacing="1"/>
        <w:rPr>
          <w:color w:val="0D0D0D" w:themeColor="text1" w:themeTint="F2"/>
          <w:sz w:val="20"/>
        </w:rPr>
      </w:pPr>
    </w:p>
    <w:p w:rsidR="00813A23" w:rsidRPr="00E0472C" w:rsidRDefault="00813A23" w:rsidP="00E0472C">
      <w:pPr>
        <w:spacing w:before="100" w:beforeAutospacing="1" w:after="100" w:afterAutospacing="1"/>
        <w:ind w:firstLine="4678"/>
        <w:jc w:val="right"/>
        <w:rPr>
          <w:color w:val="0D0D0D" w:themeColor="text1" w:themeTint="F2"/>
          <w:sz w:val="20"/>
        </w:rPr>
      </w:pPr>
      <w:r w:rsidRPr="00E0472C">
        <w:rPr>
          <w:color w:val="0D0D0D" w:themeColor="text1" w:themeTint="F2"/>
          <w:sz w:val="20"/>
        </w:rPr>
        <w:lastRenderedPageBreak/>
        <w:t>Приложение 2 к Порядку</w:t>
      </w:r>
    </w:p>
    <w:p w:rsidR="00813A23" w:rsidRPr="00E0472C" w:rsidRDefault="00813A23" w:rsidP="00E0472C">
      <w:pPr>
        <w:spacing w:before="100" w:beforeAutospacing="1" w:after="100" w:afterAutospacing="1"/>
        <w:jc w:val="center"/>
        <w:rPr>
          <w:color w:val="0D0D0D" w:themeColor="text1" w:themeTint="F2"/>
          <w:sz w:val="20"/>
        </w:rPr>
      </w:pPr>
      <w:bookmarkStart w:id="0" w:name="P159"/>
      <w:bookmarkEnd w:id="0"/>
    </w:p>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Титульный лист:</w:t>
      </w:r>
    </w:p>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Журнал</w:t>
      </w:r>
    </w:p>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 </w:t>
      </w:r>
    </w:p>
    <w:p w:rsidR="00813A23" w:rsidRPr="00E0472C" w:rsidRDefault="00813A23" w:rsidP="00E0472C">
      <w:pPr>
        <w:spacing w:before="100" w:beforeAutospacing="1" w:after="100" w:afterAutospacing="1"/>
        <w:jc w:val="right"/>
        <w:rPr>
          <w:color w:val="0D0D0D" w:themeColor="text1" w:themeTint="F2"/>
          <w:sz w:val="20"/>
        </w:rPr>
      </w:pPr>
      <w:r w:rsidRPr="00E0472C">
        <w:rPr>
          <w:color w:val="0D0D0D" w:themeColor="text1" w:themeTint="F2"/>
          <w:sz w:val="20"/>
        </w:rPr>
        <w:t>Начат ______________.</w:t>
      </w:r>
    </w:p>
    <w:p w:rsidR="00813A23" w:rsidRPr="00E0472C" w:rsidRDefault="00813A23" w:rsidP="00E0472C">
      <w:pPr>
        <w:spacing w:before="100" w:beforeAutospacing="1" w:after="100" w:afterAutospacing="1"/>
        <w:jc w:val="right"/>
        <w:rPr>
          <w:color w:val="0D0D0D" w:themeColor="text1" w:themeTint="F2"/>
          <w:sz w:val="20"/>
        </w:rPr>
      </w:pPr>
      <w:r w:rsidRPr="00E0472C">
        <w:rPr>
          <w:color w:val="0D0D0D" w:themeColor="text1" w:themeTint="F2"/>
          <w:sz w:val="20"/>
        </w:rPr>
        <w:t>Окончен ____________.</w:t>
      </w:r>
    </w:p>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 </w:t>
      </w:r>
    </w:p>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Последующие листы:</w:t>
      </w:r>
    </w:p>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  </w:t>
      </w:r>
    </w:p>
    <w:tbl>
      <w:tblPr>
        <w:tblW w:w="5000" w:type="pct"/>
        <w:tblCellMar>
          <w:left w:w="0" w:type="dxa"/>
          <w:right w:w="0" w:type="dxa"/>
        </w:tblCellMar>
        <w:tblLook w:val="04A0"/>
      </w:tblPr>
      <w:tblGrid>
        <w:gridCol w:w="270"/>
        <w:gridCol w:w="1309"/>
        <w:gridCol w:w="1419"/>
        <w:gridCol w:w="1515"/>
        <w:gridCol w:w="1347"/>
        <w:gridCol w:w="1634"/>
      </w:tblGrid>
      <w:tr w:rsidR="00813A23" w:rsidRPr="00E0472C" w:rsidTr="00A75C5A">
        <w:tc>
          <w:tcPr>
            <w:tcW w:w="17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N</w:t>
            </w:r>
          </w:p>
        </w:tc>
        <w:tc>
          <w:tcPr>
            <w:tcW w:w="87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Дата регистрации сообщения</w:t>
            </w:r>
          </w:p>
        </w:tc>
        <w:tc>
          <w:tcPr>
            <w:tcW w:w="94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Фамилия, инициалы, должность лица, подавшего сообщение</w:t>
            </w:r>
          </w:p>
        </w:tc>
        <w:tc>
          <w:tcPr>
            <w:tcW w:w="101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Фамилия, инициалы, должность лица, принявшего сообщение</w:t>
            </w:r>
          </w:p>
        </w:tc>
        <w:tc>
          <w:tcPr>
            <w:tcW w:w="89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Подпись лица, принявшего сообщение</w:t>
            </w:r>
          </w:p>
        </w:tc>
        <w:tc>
          <w:tcPr>
            <w:tcW w:w="109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Принятое решение по результатам рассмотрения сообщения</w:t>
            </w:r>
          </w:p>
        </w:tc>
      </w:tr>
      <w:tr w:rsidR="00813A23" w:rsidRPr="00E0472C" w:rsidTr="00A75C5A">
        <w:tc>
          <w:tcPr>
            <w:tcW w:w="17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1</w:t>
            </w:r>
          </w:p>
        </w:tc>
        <w:tc>
          <w:tcPr>
            <w:tcW w:w="87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2</w:t>
            </w:r>
          </w:p>
        </w:tc>
        <w:tc>
          <w:tcPr>
            <w:tcW w:w="94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3</w:t>
            </w:r>
          </w:p>
        </w:tc>
        <w:tc>
          <w:tcPr>
            <w:tcW w:w="101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4</w:t>
            </w:r>
          </w:p>
        </w:tc>
        <w:tc>
          <w:tcPr>
            <w:tcW w:w="89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5</w:t>
            </w:r>
          </w:p>
        </w:tc>
        <w:tc>
          <w:tcPr>
            <w:tcW w:w="109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jc w:val="center"/>
              <w:rPr>
                <w:color w:val="0D0D0D" w:themeColor="text1" w:themeTint="F2"/>
                <w:sz w:val="20"/>
              </w:rPr>
            </w:pPr>
            <w:r w:rsidRPr="00E0472C">
              <w:rPr>
                <w:color w:val="0D0D0D" w:themeColor="text1" w:themeTint="F2"/>
                <w:sz w:val="20"/>
              </w:rPr>
              <w:t>6</w:t>
            </w:r>
          </w:p>
        </w:tc>
      </w:tr>
      <w:tr w:rsidR="00813A23" w:rsidRPr="00E0472C" w:rsidTr="00A75C5A">
        <w:tc>
          <w:tcPr>
            <w:tcW w:w="17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 </w:t>
            </w:r>
          </w:p>
        </w:tc>
        <w:tc>
          <w:tcPr>
            <w:tcW w:w="87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 </w:t>
            </w:r>
          </w:p>
        </w:tc>
        <w:tc>
          <w:tcPr>
            <w:tcW w:w="94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 </w:t>
            </w:r>
          </w:p>
        </w:tc>
        <w:tc>
          <w:tcPr>
            <w:tcW w:w="101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 </w:t>
            </w:r>
          </w:p>
        </w:tc>
        <w:tc>
          <w:tcPr>
            <w:tcW w:w="89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 </w:t>
            </w:r>
          </w:p>
        </w:tc>
        <w:tc>
          <w:tcPr>
            <w:tcW w:w="109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13A23" w:rsidRPr="00E0472C" w:rsidRDefault="00813A23" w:rsidP="00E0472C">
            <w:pPr>
              <w:spacing w:before="100" w:beforeAutospacing="1" w:after="100" w:afterAutospacing="1"/>
              <w:rPr>
                <w:color w:val="0D0D0D" w:themeColor="text1" w:themeTint="F2"/>
                <w:sz w:val="20"/>
              </w:rPr>
            </w:pPr>
            <w:r w:rsidRPr="00E0472C">
              <w:rPr>
                <w:color w:val="0D0D0D" w:themeColor="text1" w:themeTint="F2"/>
                <w:sz w:val="20"/>
              </w:rPr>
              <w:t> </w:t>
            </w:r>
          </w:p>
        </w:tc>
      </w:tr>
    </w:tbl>
    <w:p w:rsidR="00813A23" w:rsidRPr="00E0472C" w:rsidRDefault="00813A23" w:rsidP="00E0472C">
      <w:pPr>
        <w:rPr>
          <w:color w:val="0D0D0D" w:themeColor="text1" w:themeTint="F2"/>
          <w:sz w:val="20"/>
        </w:rPr>
      </w:pPr>
    </w:p>
    <w:p w:rsidR="00813A23" w:rsidRPr="00E0472C" w:rsidRDefault="00813A23" w:rsidP="00E0472C">
      <w:pPr>
        <w:tabs>
          <w:tab w:val="left" w:pos="6979"/>
        </w:tabs>
        <w:ind w:firstLine="709"/>
        <w:jc w:val="both"/>
        <w:rPr>
          <w:b/>
          <w:color w:val="0D0D0D" w:themeColor="text1" w:themeTint="F2"/>
          <w:sz w:val="20"/>
        </w:rPr>
      </w:pPr>
    </w:p>
    <w:p w:rsidR="00813A23" w:rsidRPr="00E0472C" w:rsidRDefault="00152AA5" w:rsidP="00E0472C">
      <w:pPr>
        <w:rPr>
          <w:bCs/>
          <w:color w:val="0D0D0D" w:themeColor="text1" w:themeTint="F2"/>
          <w:sz w:val="20"/>
        </w:rPr>
      </w:pPr>
      <w:r w:rsidRPr="00E0472C">
        <w:rPr>
          <w:bCs/>
          <w:noProof/>
          <w:color w:val="0D0D0D" w:themeColor="text1" w:themeTint="F2"/>
          <w:sz w:val="20"/>
        </w:rPr>
        <w:lastRenderedPageBreak/>
        <w:drawing>
          <wp:anchor distT="0" distB="0" distL="114300" distR="114300" simplePos="0" relativeHeight="251674624" behindDoc="1" locked="0" layoutInCell="1" allowOverlap="1">
            <wp:simplePos x="0" y="0"/>
            <wp:positionH relativeFrom="column">
              <wp:posOffset>2044700</wp:posOffset>
            </wp:positionH>
            <wp:positionV relativeFrom="paragraph">
              <wp:posOffset>-43180</wp:posOffset>
            </wp:positionV>
            <wp:extent cx="523875" cy="647700"/>
            <wp:effectExtent l="19050" t="0" r="9525"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813A23" w:rsidRPr="00E0472C" w:rsidRDefault="00813A23" w:rsidP="00E0472C">
      <w:pPr>
        <w:tabs>
          <w:tab w:val="center" w:pos="4762"/>
          <w:tab w:val="left" w:pos="6225"/>
          <w:tab w:val="left" w:pos="9240"/>
        </w:tabs>
        <w:jc w:val="both"/>
        <w:rPr>
          <w:color w:val="0D0D0D" w:themeColor="text1" w:themeTint="F2"/>
          <w:sz w:val="20"/>
        </w:rPr>
      </w:pPr>
    </w:p>
    <w:p w:rsidR="00152AA5" w:rsidRPr="00E0472C" w:rsidRDefault="00152AA5" w:rsidP="00E0472C">
      <w:pPr>
        <w:tabs>
          <w:tab w:val="center" w:pos="4762"/>
          <w:tab w:val="left" w:pos="6225"/>
          <w:tab w:val="left" w:pos="9240"/>
        </w:tabs>
        <w:jc w:val="both"/>
        <w:rPr>
          <w:color w:val="0D0D0D" w:themeColor="text1" w:themeTint="F2"/>
          <w:sz w:val="20"/>
        </w:rPr>
      </w:pPr>
    </w:p>
    <w:p w:rsidR="00152AA5" w:rsidRPr="00E0472C" w:rsidRDefault="00152AA5" w:rsidP="00E0472C">
      <w:pPr>
        <w:tabs>
          <w:tab w:val="center" w:pos="4762"/>
          <w:tab w:val="left" w:pos="6225"/>
          <w:tab w:val="left" w:pos="9240"/>
        </w:tabs>
        <w:jc w:val="both"/>
        <w:rPr>
          <w:color w:val="0D0D0D" w:themeColor="text1" w:themeTint="F2"/>
          <w:sz w:val="20"/>
        </w:rPr>
      </w:pPr>
    </w:p>
    <w:p w:rsidR="00152AA5" w:rsidRPr="00E0472C" w:rsidRDefault="00152AA5" w:rsidP="00E0472C">
      <w:pPr>
        <w:tabs>
          <w:tab w:val="center" w:pos="4762"/>
          <w:tab w:val="left" w:pos="6225"/>
          <w:tab w:val="left" w:pos="9240"/>
        </w:tabs>
        <w:jc w:val="both"/>
        <w:rPr>
          <w:color w:val="0D0D0D" w:themeColor="text1" w:themeTint="F2"/>
          <w:sz w:val="20"/>
        </w:rPr>
      </w:pPr>
    </w:p>
    <w:p w:rsidR="00152AA5" w:rsidRPr="00E0472C" w:rsidRDefault="00152AA5" w:rsidP="00E0472C">
      <w:pPr>
        <w:pStyle w:val="7"/>
        <w:suppressAutoHyphens/>
        <w:spacing w:before="0"/>
        <w:jc w:val="center"/>
        <w:rPr>
          <w:rFonts w:ascii="Times New Roman" w:hAnsi="Times New Roman" w:cs="Times New Roman"/>
          <w:bCs/>
          <w:i w:val="0"/>
          <w:color w:val="0D0D0D" w:themeColor="text1" w:themeTint="F2"/>
          <w:sz w:val="20"/>
        </w:rPr>
      </w:pPr>
      <w:r w:rsidRPr="00E0472C">
        <w:rPr>
          <w:rFonts w:ascii="Times New Roman" w:hAnsi="Times New Roman" w:cs="Times New Roman"/>
          <w:bCs/>
          <w:i w:val="0"/>
          <w:color w:val="0D0D0D" w:themeColor="text1" w:themeTint="F2"/>
          <w:sz w:val="20"/>
        </w:rPr>
        <w:t>КРАСНОЯРСКИЙ КРАЙ</w:t>
      </w:r>
    </w:p>
    <w:p w:rsidR="00152AA5" w:rsidRPr="00E0472C" w:rsidRDefault="00152AA5" w:rsidP="00E0472C">
      <w:pPr>
        <w:jc w:val="center"/>
        <w:rPr>
          <w:color w:val="0D0D0D" w:themeColor="text1" w:themeTint="F2"/>
          <w:sz w:val="20"/>
        </w:rPr>
      </w:pPr>
      <w:r w:rsidRPr="00E0472C">
        <w:rPr>
          <w:color w:val="0D0D0D" w:themeColor="text1" w:themeTint="F2"/>
          <w:sz w:val="20"/>
        </w:rPr>
        <w:t>АЧИНСКИЙ РАЙОН</w:t>
      </w:r>
    </w:p>
    <w:p w:rsidR="00152AA5" w:rsidRPr="00E0472C" w:rsidRDefault="00152AA5" w:rsidP="00E0472C">
      <w:pPr>
        <w:pStyle w:val="7"/>
        <w:suppressAutoHyphens/>
        <w:spacing w:before="0"/>
        <w:jc w:val="center"/>
        <w:rPr>
          <w:rFonts w:ascii="Times New Roman" w:hAnsi="Times New Roman" w:cs="Times New Roman"/>
          <w:bCs/>
          <w:i w:val="0"/>
          <w:color w:val="0D0D0D" w:themeColor="text1" w:themeTint="F2"/>
          <w:sz w:val="20"/>
        </w:rPr>
      </w:pPr>
      <w:r w:rsidRPr="00E0472C">
        <w:rPr>
          <w:rFonts w:ascii="Times New Roman" w:hAnsi="Times New Roman" w:cs="Times New Roman"/>
          <w:bCs/>
          <w:i w:val="0"/>
          <w:color w:val="0D0D0D" w:themeColor="text1" w:themeTint="F2"/>
          <w:sz w:val="20"/>
        </w:rPr>
        <w:t>АДМИНИСТРАЦИЯ ЯСТРЕБОВСКОГО СЕЛЬСОВЕТА</w:t>
      </w:r>
    </w:p>
    <w:p w:rsidR="00152AA5" w:rsidRPr="00E0472C" w:rsidRDefault="00152AA5" w:rsidP="00E0472C">
      <w:pPr>
        <w:pStyle w:val="af0"/>
        <w:suppressAutoHyphens/>
        <w:rPr>
          <w:bCs/>
          <w:iCs/>
          <w:color w:val="0D0D0D" w:themeColor="text1" w:themeTint="F2"/>
          <w:sz w:val="20"/>
        </w:rPr>
      </w:pPr>
    </w:p>
    <w:p w:rsidR="00152AA5" w:rsidRPr="00E0472C" w:rsidRDefault="00152AA5" w:rsidP="00E0472C">
      <w:pPr>
        <w:pStyle w:val="af0"/>
        <w:suppressAutoHyphens/>
        <w:rPr>
          <w:bCs/>
          <w:iCs/>
          <w:color w:val="0D0D0D" w:themeColor="text1" w:themeTint="F2"/>
          <w:sz w:val="20"/>
        </w:rPr>
      </w:pPr>
    </w:p>
    <w:p w:rsidR="00152AA5" w:rsidRPr="00E0472C" w:rsidRDefault="00152AA5" w:rsidP="00E0472C">
      <w:pPr>
        <w:pStyle w:val="1"/>
        <w:suppressAutoHyphens/>
        <w:jc w:val="center"/>
        <w:rPr>
          <w:color w:val="0D0D0D" w:themeColor="text1" w:themeTint="F2"/>
          <w:spacing w:val="60"/>
          <w:sz w:val="20"/>
          <w:szCs w:val="20"/>
        </w:rPr>
      </w:pPr>
      <w:r w:rsidRPr="00E0472C">
        <w:rPr>
          <w:color w:val="0D0D0D" w:themeColor="text1" w:themeTint="F2"/>
          <w:spacing w:val="60"/>
          <w:sz w:val="20"/>
          <w:szCs w:val="20"/>
        </w:rPr>
        <w:t>ПОСТАНОВЛЕНИЕ</w:t>
      </w:r>
    </w:p>
    <w:p w:rsidR="00152AA5" w:rsidRPr="00E0472C" w:rsidRDefault="00152AA5" w:rsidP="00E0472C">
      <w:pPr>
        <w:tabs>
          <w:tab w:val="left" w:pos="7890"/>
        </w:tabs>
        <w:rPr>
          <w:rFonts w:eastAsia="Arial Unicode MS"/>
          <w:color w:val="0D0D0D" w:themeColor="text1" w:themeTint="F2"/>
          <w:sz w:val="20"/>
        </w:rPr>
      </w:pPr>
      <w:r w:rsidRPr="00E0472C">
        <w:rPr>
          <w:rFonts w:eastAsia="Arial Unicode MS"/>
          <w:color w:val="0D0D0D" w:themeColor="text1" w:themeTint="F2"/>
          <w:sz w:val="20"/>
        </w:rPr>
        <w:tab/>
        <w:t xml:space="preserve">   </w:t>
      </w:r>
    </w:p>
    <w:p w:rsidR="00152AA5" w:rsidRPr="00E0472C" w:rsidRDefault="00152AA5" w:rsidP="00E0472C">
      <w:pPr>
        <w:rPr>
          <w:color w:val="0D0D0D" w:themeColor="text1" w:themeTint="F2"/>
          <w:sz w:val="20"/>
        </w:rPr>
      </w:pPr>
    </w:p>
    <w:p w:rsidR="00152AA5" w:rsidRPr="00E0472C" w:rsidRDefault="00152AA5" w:rsidP="00E0472C">
      <w:pPr>
        <w:rPr>
          <w:color w:val="0D0D0D" w:themeColor="text1" w:themeTint="F2"/>
          <w:sz w:val="20"/>
        </w:rPr>
      </w:pPr>
      <w:r w:rsidRPr="00E0472C">
        <w:rPr>
          <w:color w:val="0D0D0D" w:themeColor="text1" w:themeTint="F2"/>
          <w:sz w:val="20"/>
        </w:rPr>
        <w:t>30.03.2023                                      с. Ястребово                                     № 11-П</w:t>
      </w:r>
    </w:p>
    <w:p w:rsidR="00152AA5" w:rsidRPr="00E0472C" w:rsidRDefault="00152AA5" w:rsidP="00E0472C">
      <w:pPr>
        <w:rPr>
          <w:color w:val="0D0D0D" w:themeColor="text1" w:themeTint="F2"/>
          <w:sz w:val="20"/>
        </w:rPr>
      </w:pPr>
    </w:p>
    <w:p w:rsidR="00152AA5" w:rsidRPr="00E0472C" w:rsidRDefault="00152AA5" w:rsidP="00E0472C">
      <w:pPr>
        <w:rPr>
          <w:color w:val="0D0D0D" w:themeColor="text1" w:themeTint="F2"/>
          <w:sz w:val="20"/>
        </w:rPr>
      </w:pPr>
    </w:p>
    <w:p w:rsidR="00152AA5" w:rsidRPr="00E0472C" w:rsidRDefault="00152AA5" w:rsidP="00E0472C">
      <w:pPr>
        <w:rPr>
          <w:color w:val="0D0D0D" w:themeColor="text1" w:themeTint="F2"/>
          <w:sz w:val="20"/>
        </w:rPr>
      </w:pPr>
      <w:r w:rsidRPr="00E0472C">
        <w:rPr>
          <w:color w:val="0D0D0D" w:themeColor="text1" w:themeTint="F2"/>
          <w:sz w:val="20"/>
        </w:rPr>
        <w:t> </w:t>
      </w:r>
      <w:r w:rsidRPr="00E0472C">
        <w:rPr>
          <w:rStyle w:val="35"/>
          <w:iCs/>
          <w:color w:val="0D0D0D" w:themeColor="text1" w:themeTint="F2"/>
          <w:sz w:val="20"/>
        </w:rPr>
        <w:t>О внесении изменений в</w:t>
      </w:r>
      <w:r w:rsidRPr="00E0472C">
        <w:rPr>
          <w:color w:val="0D0D0D" w:themeColor="text1" w:themeTint="F2"/>
          <w:sz w:val="20"/>
        </w:rPr>
        <w:t xml:space="preserve"> Постановление администрации Ястребовского сельсовета от 11.03.2012 №22-П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E0472C">
        <w:rPr>
          <w:bCs/>
          <w:color w:val="0D0D0D" w:themeColor="text1" w:themeTint="F2"/>
          <w:sz w:val="20"/>
        </w:rPr>
        <w:t xml:space="preserve">» на территории Ястребовского сельсовета Ачинского района» </w:t>
      </w:r>
    </w:p>
    <w:p w:rsidR="00152AA5" w:rsidRPr="00E0472C" w:rsidRDefault="00152AA5" w:rsidP="00E0472C">
      <w:pPr>
        <w:rPr>
          <w:color w:val="0D0D0D" w:themeColor="text1" w:themeTint="F2"/>
          <w:sz w:val="20"/>
        </w:rPr>
      </w:pPr>
    </w:p>
    <w:p w:rsidR="00152AA5" w:rsidRPr="00E0472C" w:rsidRDefault="00152AA5" w:rsidP="00E0472C">
      <w:pPr>
        <w:ind w:firstLine="720"/>
        <w:rPr>
          <w:color w:val="0D0D0D" w:themeColor="text1" w:themeTint="F2"/>
          <w:sz w:val="20"/>
        </w:rPr>
      </w:pPr>
    </w:p>
    <w:p w:rsidR="00152AA5" w:rsidRPr="00E0472C" w:rsidRDefault="00152AA5" w:rsidP="00E0472C">
      <w:pPr>
        <w:ind w:firstLine="720"/>
        <w:rPr>
          <w:color w:val="0D0D0D" w:themeColor="text1" w:themeTint="F2"/>
          <w:sz w:val="20"/>
        </w:rPr>
      </w:pPr>
      <w:r w:rsidRPr="00E0472C">
        <w:rPr>
          <w:color w:val="0D0D0D" w:themeColor="text1" w:themeTint="F2"/>
          <w:sz w:val="20"/>
        </w:rPr>
        <w:t>В целях приведения в соответствие с действующим законодательством отдельных нормативно правовых актов администрации Ястребовского сельсовета в сфере регулирования правоотношений по предоставлению муниципальных услуг, в соответствии с Федеральным законом от 27.07.2010 №210-ФЗ «Об организации предоставления государственных и муниципальных услуг», руководствуясь статьями 14, 17,33 Устава Ястребовского сельсовета Ачинского района, ПОСТАНОВЛЯЮ:</w:t>
      </w:r>
    </w:p>
    <w:p w:rsidR="00152AA5" w:rsidRPr="00E0472C" w:rsidRDefault="00152AA5" w:rsidP="00E0472C">
      <w:pPr>
        <w:ind w:firstLine="708"/>
        <w:rPr>
          <w:bCs/>
          <w:color w:val="0D0D0D" w:themeColor="text1" w:themeTint="F2"/>
          <w:sz w:val="20"/>
        </w:rPr>
      </w:pPr>
    </w:p>
    <w:p w:rsidR="00152AA5" w:rsidRPr="00E0472C" w:rsidRDefault="00152AA5" w:rsidP="00E0472C">
      <w:pPr>
        <w:ind w:firstLine="708"/>
        <w:rPr>
          <w:bCs/>
          <w:color w:val="0D0D0D" w:themeColor="text1" w:themeTint="F2"/>
          <w:sz w:val="20"/>
        </w:rPr>
      </w:pPr>
      <w:r w:rsidRPr="00E0472C">
        <w:rPr>
          <w:bCs/>
          <w:color w:val="0D0D0D" w:themeColor="text1" w:themeTint="F2"/>
          <w:sz w:val="20"/>
        </w:rPr>
        <w:t>1. Внести в приложение к Постановлению администрации Ястребовского сельсовета от 11.03.2012 г. № 22-П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на территории Ястребовского сельсовета Ачинского района» следующие изменения:</w:t>
      </w:r>
    </w:p>
    <w:p w:rsidR="00152AA5" w:rsidRPr="00E0472C" w:rsidRDefault="00152AA5" w:rsidP="00E0472C">
      <w:pPr>
        <w:ind w:firstLine="708"/>
        <w:rPr>
          <w:bCs/>
          <w:color w:val="0D0D0D" w:themeColor="text1" w:themeTint="F2"/>
          <w:sz w:val="20"/>
        </w:rPr>
      </w:pPr>
      <w:r w:rsidRPr="00E0472C">
        <w:rPr>
          <w:bCs/>
          <w:color w:val="0D0D0D" w:themeColor="text1" w:themeTint="F2"/>
          <w:sz w:val="20"/>
        </w:rPr>
        <w:t>1.1. Пункт 2.7. Регламента дополнить абзацем следующего содержания:</w:t>
      </w:r>
    </w:p>
    <w:p w:rsidR="00152AA5" w:rsidRPr="00E0472C" w:rsidRDefault="00152AA5" w:rsidP="00E0472C">
      <w:pPr>
        <w:ind w:firstLine="708"/>
        <w:rPr>
          <w:color w:val="0D0D0D" w:themeColor="text1" w:themeTint="F2"/>
          <w:sz w:val="20"/>
        </w:rPr>
      </w:pPr>
      <w:r w:rsidRPr="00E0472C">
        <w:rPr>
          <w:bCs/>
          <w:color w:val="0D0D0D" w:themeColor="text1" w:themeTint="F2"/>
          <w:sz w:val="20"/>
        </w:rPr>
        <w:t>«П</w:t>
      </w:r>
      <w:r w:rsidRPr="00E0472C">
        <w:rPr>
          <w:color w:val="0D0D0D" w:themeColor="text1" w:themeTint="F2"/>
          <w:sz w:val="20"/>
          <w:shd w:val="clear" w:color="auto" w:fill="FFFFFF"/>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w:t>
      </w:r>
      <w:r w:rsidRPr="00E0472C">
        <w:rPr>
          <w:color w:val="0D0D0D" w:themeColor="text1" w:themeTint="F2"/>
          <w:sz w:val="20"/>
          <w:shd w:val="clear" w:color="auto" w:fill="FFFFFF"/>
        </w:rPr>
        <w:lastRenderedPageBreak/>
        <w:t>условием предоставления государственной или муниципальной услуги, и иных случаев, установленных федеральными законами.</w:t>
      </w:r>
      <w:r w:rsidRPr="00E0472C">
        <w:rPr>
          <w:color w:val="0D0D0D" w:themeColor="text1" w:themeTint="F2"/>
          <w:sz w:val="20"/>
        </w:rPr>
        <w:t>».</w:t>
      </w:r>
    </w:p>
    <w:p w:rsidR="00152AA5" w:rsidRPr="00E0472C" w:rsidRDefault="00152AA5" w:rsidP="00E0472C">
      <w:pPr>
        <w:ind w:firstLine="708"/>
        <w:rPr>
          <w:color w:val="0D0D0D" w:themeColor="text1" w:themeTint="F2"/>
          <w:sz w:val="20"/>
        </w:rPr>
      </w:pPr>
      <w:r w:rsidRPr="00E0472C">
        <w:rPr>
          <w:color w:val="0D0D0D" w:themeColor="text1" w:themeTint="F2"/>
          <w:sz w:val="20"/>
        </w:rPr>
        <w:t>1.2. Пункт 2.9  Регламента дополнить подпунктом 2.9.1 следующего содержания:</w:t>
      </w:r>
    </w:p>
    <w:p w:rsidR="00152AA5" w:rsidRPr="00E0472C" w:rsidRDefault="00152AA5" w:rsidP="00E0472C">
      <w:pPr>
        <w:ind w:firstLine="708"/>
        <w:rPr>
          <w:color w:val="0D0D0D" w:themeColor="text1" w:themeTint="F2"/>
          <w:sz w:val="20"/>
        </w:rPr>
      </w:pPr>
      <w:r w:rsidRPr="00E0472C">
        <w:rPr>
          <w:color w:val="0D0D0D" w:themeColor="text1" w:themeTint="F2"/>
          <w:sz w:val="20"/>
        </w:rPr>
        <w:t>«2.9.1 Основания для приостановления предоставления муниципальной услуги отсутствуют.»</w:t>
      </w:r>
    </w:p>
    <w:p w:rsidR="00152AA5" w:rsidRPr="00E0472C" w:rsidRDefault="00152AA5" w:rsidP="00E0472C">
      <w:pPr>
        <w:ind w:firstLine="709"/>
        <w:rPr>
          <w:bCs/>
          <w:color w:val="0D0D0D" w:themeColor="text1" w:themeTint="F2"/>
          <w:sz w:val="20"/>
        </w:rPr>
      </w:pPr>
      <w:r w:rsidRPr="00E0472C">
        <w:rPr>
          <w:bCs/>
          <w:color w:val="0D0D0D" w:themeColor="text1" w:themeTint="F2"/>
          <w:sz w:val="20"/>
        </w:rPr>
        <w:t>2. Контроль за исполнением настоящего постановления оставляю за собой.</w:t>
      </w:r>
    </w:p>
    <w:p w:rsidR="00152AA5" w:rsidRPr="00E0472C" w:rsidRDefault="00152AA5" w:rsidP="00E0472C">
      <w:pPr>
        <w:widowControl w:val="0"/>
        <w:ind w:firstLine="709"/>
        <w:rPr>
          <w:color w:val="0D0D0D" w:themeColor="text1" w:themeTint="F2"/>
          <w:sz w:val="20"/>
          <w:u w:val="single"/>
        </w:rPr>
      </w:pPr>
      <w:r w:rsidRPr="00E0472C">
        <w:rPr>
          <w:bCs/>
          <w:color w:val="0D0D0D" w:themeColor="text1" w:themeTint="F2"/>
          <w:sz w:val="20"/>
        </w:rPr>
        <w:t>3.</w:t>
      </w:r>
      <w:r w:rsidRPr="00E0472C">
        <w:rPr>
          <w:color w:val="0D0D0D" w:themeColor="text1" w:themeTint="F2"/>
          <w:sz w:val="20"/>
        </w:rPr>
        <w:t xml:space="preserve">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r w:rsidRPr="00E0472C">
        <w:rPr>
          <w:color w:val="0D0D0D" w:themeColor="text1" w:themeTint="F2"/>
          <w:sz w:val="20"/>
          <w:u w:val="single"/>
          <w:lang w:val="en-US"/>
        </w:rPr>
        <w:t>http</w:t>
      </w:r>
      <w:r w:rsidRPr="00E0472C">
        <w:rPr>
          <w:color w:val="0D0D0D" w:themeColor="text1" w:themeTint="F2"/>
          <w:sz w:val="20"/>
          <w:u w:val="single"/>
        </w:rPr>
        <w:t>:// www.</w:t>
      </w:r>
      <w:r w:rsidRPr="00E0472C">
        <w:rPr>
          <w:color w:val="0D0D0D" w:themeColor="text1" w:themeTint="F2"/>
          <w:sz w:val="20"/>
          <w:u w:val="single"/>
          <w:lang w:val="en-US"/>
        </w:rPr>
        <w:t>ach</w:t>
      </w:r>
      <w:r w:rsidRPr="00E0472C">
        <w:rPr>
          <w:color w:val="0D0D0D" w:themeColor="text1" w:themeTint="F2"/>
          <w:sz w:val="20"/>
          <w:u w:val="single"/>
        </w:rPr>
        <w:t>-</w:t>
      </w:r>
      <w:r w:rsidRPr="00E0472C">
        <w:rPr>
          <w:color w:val="0D0D0D" w:themeColor="text1" w:themeTint="F2"/>
          <w:sz w:val="20"/>
          <w:u w:val="single"/>
          <w:lang w:val="en-US"/>
        </w:rPr>
        <w:t>rajon</w:t>
      </w:r>
      <w:r w:rsidRPr="00E0472C">
        <w:rPr>
          <w:color w:val="0D0D0D" w:themeColor="text1" w:themeTint="F2"/>
          <w:sz w:val="20"/>
          <w:u w:val="single"/>
        </w:rPr>
        <w:t>.</w:t>
      </w:r>
      <w:r w:rsidRPr="00E0472C">
        <w:rPr>
          <w:color w:val="0D0D0D" w:themeColor="text1" w:themeTint="F2"/>
          <w:sz w:val="20"/>
          <w:u w:val="single"/>
          <w:lang w:val="en-US"/>
        </w:rPr>
        <w:t>ru</w:t>
      </w:r>
    </w:p>
    <w:p w:rsidR="00152AA5" w:rsidRPr="00E0472C" w:rsidRDefault="00152AA5" w:rsidP="00E0472C">
      <w:pPr>
        <w:ind w:firstLine="720"/>
        <w:rPr>
          <w:bCs/>
          <w:color w:val="0D0D0D" w:themeColor="text1" w:themeTint="F2"/>
          <w:sz w:val="20"/>
        </w:rPr>
      </w:pPr>
      <w:r w:rsidRPr="00E0472C">
        <w:rPr>
          <w:bCs/>
          <w:color w:val="0D0D0D" w:themeColor="text1" w:themeTint="F2"/>
          <w:sz w:val="20"/>
        </w:rPr>
        <w:t xml:space="preserve"> </w:t>
      </w: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r w:rsidRPr="00E0472C">
        <w:rPr>
          <w:bCs/>
          <w:color w:val="0D0D0D" w:themeColor="text1" w:themeTint="F2"/>
          <w:sz w:val="20"/>
        </w:rPr>
        <w:t>Глава сельсовета</w:t>
      </w:r>
      <w:r w:rsidRPr="00E0472C">
        <w:rPr>
          <w:bCs/>
          <w:color w:val="0D0D0D" w:themeColor="text1" w:themeTint="F2"/>
          <w:sz w:val="20"/>
        </w:rPr>
        <w:tab/>
      </w:r>
      <w:r w:rsidRPr="00E0472C">
        <w:rPr>
          <w:bCs/>
          <w:color w:val="0D0D0D" w:themeColor="text1" w:themeTint="F2"/>
          <w:sz w:val="20"/>
        </w:rPr>
        <w:tab/>
        <w:t xml:space="preserve">                                                     Е.Н.Тимошенко</w:t>
      </w: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p>
    <w:p w:rsidR="00152AA5" w:rsidRPr="00E0472C" w:rsidRDefault="00152AA5" w:rsidP="00E0472C">
      <w:pPr>
        <w:rPr>
          <w:bCs/>
          <w:color w:val="0D0D0D" w:themeColor="text1" w:themeTint="F2"/>
          <w:sz w:val="20"/>
        </w:rPr>
      </w:pPr>
      <w:r w:rsidRPr="00E0472C">
        <w:rPr>
          <w:bCs/>
          <w:color w:val="0D0D0D" w:themeColor="text1" w:themeTint="F2"/>
          <w:sz w:val="20"/>
        </w:rPr>
        <w:t>Исп. Арефьева Елена Александровна</w:t>
      </w:r>
    </w:p>
    <w:p w:rsidR="00152AA5" w:rsidRPr="00E0472C" w:rsidRDefault="00152AA5" w:rsidP="00E0472C">
      <w:pPr>
        <w:rPr>
          <w:bCs/>
          <w:color w:val="0D0D0D" w:themeColor="text1" w:themeTint="F2"/>
          <w:sz w:val="20"/>
        </w:rPr>
      </w:pPr>
      <w:r w:rsidRPr="00E0472C">
        <w:rPr>
          <w:bCs/>
          <w:color w:val="0D0D0D" w:themeColor="text1" w:themeTint="F2"/>
          <w:sz w:val="20"/>
        </w:rPr>
        <w:t>8(39151)99-2-75</w:t>
      </w:r>
    </w:p>
    <w:p w:rsidR="00152AA5" w:rsidRPr="00E0472C" w:rsidRDefault="008024DF" w:rsidP="00E0472C">
      <w:pPr>
        <w:tabs>
          <w:tab w:val="center" w:pos="4762"/>
          <w:tab w:val="left" w:pos="6225"/>
          <w:tab w:val="left" w:pos="9240"/>
        </w:tabs>
        <w:jc w:val="both"/>
        <w:rPr>
          <w:color w:val="0D0D0D" w:themeColor="text1" w:themeTint="F2"/>
          <w:sz w:val="20"/>
        </w:rPr>
      </w:pPr>
      <w:r w:rsidRPr="00E0472C">
        <w:rPr>
          <w:noProof/>
          <w:color w:val="0D0D0D" w:themeColor="text1" w:themeTint="F2"/>
          <w:sz w:val="20"/>
        </w:rPr>
        <w:lastRenderedPageBreak/>
        <w:drawing>
          <wp:anchor distT="0" distB="0" distL="114300" distR="114300" simplePos="0" relativeHeight="251676672" behindDoc="1" locked="0" layoutInCell="1" allowOverlap="1">
            <wp:simplePos x="0" y="0"/>
            <wp:positionH relativeFrom="column">
              <wp:posOffset>2045335</wp:posOffset>
            </wp:positionH>
            <wp:positionV relativeFrom="paragraph">
              <wp:posOffset>-43815</wp:posOffset>
            </wp:positionV>
            <wp:extent cx="523875" cy="647700"/>
            <wp:effectExtent l="19050" t="0" r="9525" b="0"/>
            <wp:wrapNone/>
            <wp:docPr id="7"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8024DF" w:rsidRPr="00E0472C" w:rsidRDefault="008024DF" w:rsidP="00E0472C">
      <w:pPr>
        <w:jc w:val="center"/>
        <w:rPr>
          <w:b/>
          <w:bCs/>
          <w:color w:val="0D0D0D" w:themeColor="text1" w:themeTint="F2"/>
          <w:sz w:val="20"/>
        </w:rPr>
      </w:pPr>
    </w:p>
    <w:p w:rsidR="008024DF" w:rsidRPr="00E0472C" w:rsidRDefault="008024DF" w:rsidP="00E0472C">
      <w:pPr>
        <w:jc w:val="center"/>
        <w:rPr>
          <w:b/>
          <w:bCs/>
          <w:color w:val="0D0D0D" w:themeColor="text1" w:themeTint="F2"/>
          <w:sz w:val="20"/>
        </w:rPr>
      </w:pPr>
    </w:p>
    <w:p w:rsidR="008024DF" w:rsidRPr="00E0472C" w:rsidRDefault="008024DF" w:rsidP="00E0472C">
      <w:pPr>
        <w:jc w:val="center"/>
        <w:rPr>
          <w:b/>
          <w:bCs/>
          <w:color w:val="0D0D0D" w:themeColor="text1" w:themeTint="F2"/>
          <w:sz w:val="20"/>
        </w:rPr>
      </w:pPr>
    </w:p>
    <w:p w:rsidR="008024DF" w:rsidRPr="00E0472C" w:rsidRDefault="008024DF" w:rsidP="00E0472C">
      <w:pPr>
        <w:jc w:val="center"/>
        <w:rPr>
          <w:b/>
          <w:bCs/>
          <w:color w:val="0D0D0D" w:themeColor="text1" w:themeTint="F2"/>
          <w:sz w:val="20"/>
        </w:rPr>
      </w:pPr>
    </w:p>
    <w:p w:rsidR="008024DF" w:rsidRPr="00E0472C" w:rsidRDefault="008024DF" w:rsidP="00E0472C">
      <w:pPr>
        <w:pStyle w:val="7"/>
        <w:suppressAutoHyphens/>
        <w:spacing w:before="0"/>
        <w:jc w:val="center"/>
        <w:rPr>
          <w:rFonts w:ascii="Times New Roman" w:hAnsi="Times New Roman" w:cs="Times New Roman"/>
          <w:bCs/>
          <w:i w:val="0"/>
          <w:color w:val="0D0D0D" w:themeColor="text1" w:themeTint="F2"/>
          <w:sz w:val="20"/>
        </w:rPr>
      </w:pPr>
      <w:r w:rsidRPr="00E0472C">
        <w:rPr>
          <w:rFonts w:ascii="Times New Roman" w:hAnsi="Times New Roman" w:cs="Times New Roman"/>
          <w:bCs/>
          <w:i w:val="0"/>
          <w:color w:val="0D0D0D" w:themeColor="text1" w:themeTint="F2"/>
          <w:sz w:val="20"/>
        </w:rPr>
        <w:t>АДМИНИСТРАЦИЯ ЯСТРЕБОВСКОГО СЕЛЬСОВЕТА</w:t>
      </w:r>
    </w:p>
    <w:p w:rsidR="008024DF" w:rsidRPr="00E0472C" w:rsidRDefault="008024DF" w:rsidP="00E0472C">
      <w:pPr>
        <w:jc w:val="center"/>
        <w:rPr>
          <w:color w:val="0D0D0D" w:themeColor="text1" w:themeTint="F2"/>
          <w:sz w:val="20"/>
        </w:rPr>
      </w:pPr>
      <w:r w:rsidRPr="00E0472C">
        <w:rPr>
          <w:color w:val="0D0D0D" w:themeColor="text1" w:themeTint="F2"/>
          <w:sz w:val="20"/>
        </w:rPr>
        <w:t xml:space="preserve">АЧИНСКОГО РАЙОНА </w:t>
      </w:r>
    </w:p>
    <w:p w:rsidR="008024DF" w:rsidRPr="00E0472C" w:rsidRDefault="008024DF" w:rsidP="00E0472C">
      <w:pPr>
        <w:jc w:val="center"/>
        <w:rPr>
          <w:color w:val="0D0D0D" w:themeColor="text1" w:themeTint="F2"/>
          <w:sz w:val="20"/>
        </w:rPr>
      </w:pPr>
      <w:r w:rsidRPr="00E0472C">
        <w:rPr>
          <w:color w:val="0D0D0D" w:themeColor="text1" w:themeTint="F2"/>
          <w:sz w:val="20"/>
        </w:rPr>
        <w:t>КРАСНОЯРСКОГО КРАЯ</w:t>
      </w:r>
    </w:p>
    <w:p w:rsidR="008024DF" w:rsidRPr="00E0472C" w:rsidRDefault="008024DF" w:rsidP="00E0472C">
      <w:pPr>
        <w:pStyle w:val="af0"/>
        <w:suppressAutoHyphens/>
        <w:rPr>
          <w:bCs/>
          <w:iCs/>
          <w:color w:val="0D0D0D" w:themeColor="text1" w:themeTint="F2"/>
          <w:sz w:val="20"/>
        </w:rPr>
      </w:pPr>
    </w:p>
    <w:p w:rsidR="008024DF" w:rsidRPr="00E0472C" w:rsidRDefault="008024DF" w:rsidP="00E0472C">
      <w:pPr>
        <w:pStyle w:val="af0"/>
        <w:suppressAutoHyphens/>
        <w:rPr>
          <w:bCs/>
          <w:iCs/>
          <w:color w:val="0D0D0D" w:themeColor="text1" w:themeTint="F2"/>
          <w:sz w:val="20"/>
        </w:rPr>
      </w:pPr>
    </w:p>
    <w:p w:rsidR="008024DF" w:rsidRPr="00E0472C" w:rsidRDefault="008024DF" w:rsidP="00E0472C">
      <w:pPr>
        <w:pStyle w:val="1"/>
        <w:suppressAutoHyphens/>
        <w:jc w:val="center"/>
        <w:rPr>
          <w:color w:val="0D0D0D" w:themeColor="text1" w:themeTint="F2"/>
          <w:sz w:val="20"/>
          <w:szCs w:val="20"/>
        </w:rPr>
      </w:pPr>
      <w:r w:rsidRPr="00E0472C">
        <w:rPr>
          <w:color w:val="0D0D0D" w:themeColor="text1" w:themeTint="F2"/>
          <w:sz w:val="20"/>
          <w:szCs w:val="20"/>
        </w:rPr>
        <w:t xml:space="preserve">П О С Т А Н О В Л Е Н И Е  </w:t>
      </w:r>
    </w:p>
    <w:p w:rsidR="008024DF" w:rsidRPr="00E0472C" w:rsidRDefault="008024DF" w:rsidP="00E0472C">
      <w:pPr>
        <w:tabs>
          <w:tab w:val="left" w:pos="7890"/>
        </w:tabs>
        <w:rPr>
          <w:rFonts w:eastAsia="Arial Unicode MS"/>
          <w:color w:val="0D0D0D" w:themeColor="text1" w:themeTint="F2"/>
          <w:sz w:val="20"/>
        </w:rPr>
      </w:pPr>
      <w:r w:rsidRPr="00E0472C">
        <w:rPr>
          <w:rFonts w:eastAsia="Arial Unicode MS"/>
          <w:color w:val="0D0D0D" w:themeColor="text1" w:themeTint="F2"/>
          <w:sz w:val="20"/>
        </w:rPr>
        <w:tab/>
        <w:t xml:space="preserve">   </w:t>
      </w:r>
    </w:p>
    <w:p w:rsidR="008024DF" w:rsidRPr="00E0472C" w:rsidRDefault="008024DF" w:rsidP="00E0472C">
      <w:pPr>
        <w:rPr>
          <w:color w:val="0D0D0D" w:themeColor="text1" w:themeTint="F2"/>
          <w:sz w:val="20"/>
        </w:rPr>
      </w:pPr>
    </w:p>
    <w:p w:rsidR="008024DF" w:rsidRPr="00E0472C" w:rsidRDefault="008024DF" w:rsidP="00E0472C">
      <w:pPr>
        <w:rPr>
          <w:color w:val="0D0D0D" w:themeColor="text1" w:themeTint="F2"/>
          <w:sz w:val="20"/>
        </w:rPr>
      </w:pPr>
      <w:r w:rsidRPr="00E0472C">
        <w:rPr>
          <w:color w:val="0D0D0D" w:themeColor="text1" w:themeTint="F2"/>
          <w:sz w:val="20"/>
        </w:rPr>
        <w:t>30.03.2023                                      с. Ястребово                                     №12-П</w:t>
      </w:r>
    </w:p>
    <w:p w:rsidR="008024DF" w:rsidRPr="00E0472C" w:rsidRDefault="008024DF" w:rsidP="00E0472C">
      <w:pPr>
        <w:rPr>
          <w:color w:val="0D0D0D" w:themeColor="text1" w:themeTint="F2"/>
          <w:sz w:val="20"/>
        </w:rPr>
      </w:pPr>
    </w:p>
    <w:p w:rsidR="008024DF" w:rsidRPr="00E0472C" w:rsidRDefault="008024DF" w:rsidP="00E0472C">
      <w:pPr>
        <w:rPr>
          <w:color w:val="0D0D0D" w:themeColor="text1" w:themeTint="F2"/>
          <w:sz w:val="20"/>
        </w:rPr>
      </w:pPr>
    </w:p>
    <w:p w:rsidR="008024DF" w:rsidRPr="00E0472C" w:rsidRDefault="008024DF" w:rsidP="00E0472C">
      <w:pPr>
        <w:rPr>
          <w:color w:val="0D0D0D" w:themeColor="text1" w:themeTint="F2"/>
          <w:sz w:val="20"/>
        </w:rPr>
      </w:pPr>
      <w:r w:rsidRPr="00E0472C">
        <w:rPr>
          <w:color w:val="0D0D0D" w:themeColor="text1" w:themeTint="F2"/>
          <w:sz w:val="20"/>
        </w:rPr>
        <w:t> </w:t>
      </w:r>
      <w:r w:rsidRPr="00E0472C">
        <w:rPr>
          <w:rStyle w:val="35"/>
          <w:iCs/>
          <w:color w:val="0D0D0D" w:themeColor="text1" w:themeTint="F2"/>
          <w:sz w:val="20"/>
        </w:rPr>
        <w:t>О внесении изменений в Постановление администрации Ястребовского сельсовета от 13.12.2017 №61-П</w:t>
      </w:r>
      <w:r w:rsidRPr="00E0472C">
        <w:rPr>
          <w:color w:val="0D0D0D" w:themeColor="text1" w:themeTint="F2"/>
          <w:sz w:val="20"/>
        </w:rPr>
        <w:t xml:space="preserve"> «Об утверждении административного регламента предоставления муниципальной услуги «Выдача разрешения (ордера) на право производства земляных работ на территории Ястребовского сельсовета Ачинского района Красноярского края»</w:t>
      </w:r>
    </w:p>
    <w:p w:rsidR="008024DF" w:rsidRPr="00E0472C" w:rsidRDefault="008024DF" w:rsidP="00E0472C">
      <w:pPr>
        <w:rPr>
          <w:color w:val="0D0D0D" w:themeColor="text1" w:themeTint="F2"/>
          <w:sz w:val="20"/>
        </w:rPr>
      </w:pPr>
    </w:p>
    <w:p w:rsidR="008024DF" w:rsidRPr="00E0472C" w:rsidRDefault="008024DF" w:rsidP="00E0472C">
      <w:pPr>
        <w:rPr>
          <w:color w:val="0D0D0D" w:themeColor="text1" w:themeTint="F2"/>
          <w:sz w:val="20"/>
        </w:rPr>
      </w:pPr>
    </w:p>
    <w:p w:rsidR="008024DF" w:rsidRPr="00E0472C" w:rsidRDefault="008024DF" w:rsidP="00E0472C">
      <w:pPr>
        <w:ind w:firstLine="709"/>
        <w:rPr>
          <w:bCs/>
          <w:color w:val="0D0D0D" w:themeColor="text1" w:themeTint="F2"/>
          <w:sz w:val="20"/>
        </w:rPr>
      </w:pPr>
      <w:r w:rsidRPr="00E0472C">
        <w:rPr>
          <w:bCs/>
          <w:color w:val="0D0D0D" w:themeColor="text1" w:themeTint="F2"/>
          <w:sz w:val="20"/>
        </w:rPr>
        <w:t xml:space="preserve">В целях приведения нормативного правового акта в соответствие с Федеральным законом </w:t>
      </w:r>
      <w:r w:rsidRPr="00E0472C">
        <w:rPr>
          <w:color w:val="0D0D0D" w:themeColor="text1" w:themeTint="F2"/>
          <w:sz w:val="20"/>
        </w:rPr>
        <w:t>от 27.07.2010 № 210-ФЗ «Об организации предоставления государственных и муниципальных услуг»</w:t>
      </w:r>
      <w:r w:rsidRPr="00E0472C">
        <w:rPr>
          <w:bCs/>
          <w:color w:val="0D0D0D" w:themeColor="text1" w:themeTint="F2"/>
          <w:sz w:val="20"/>
        </w:rPr>
        <w:t>, руководствуясь статьями 14, 17, 33 Устава Ястребовского сельсовета Ачинского района  Красноярского края, ПОСТАНОВЛЯЮ:</w:t>
      </w:r>
    </w:p>
    <w:p w:rsidR="008024DF" w:rsidRPr="00E0472C" w:rsidRDefault="008024DF" w:rsidP="00E0472C">
      <w:pPr>
        <w:ind w:firstLine="708"/>
        <w:rPr>
          <w:bCs/>
          <w:color w:val="0D0D0D" w:themeColor="text1" w:themeTint="F2"/>
          <w:sz w:val="20"/>
        </w:rPr>
      </w:pPr>
    </w:p>
    <w:p w:rsidR="008024DF" w:rsidRPr="00E0472C" w:rsidRDefault="008024DF" w:rsidP="00E0472C">
      <w:pPr>
        <w:ind w:firstLine="708"/>
        <w:rPr>
          <w:color w:val="0D0D0D" w:themeColor="text1" w:themeTint="F2"/>
          <w:sz w:val="20"/>
        </w:rPr>
      </w:pPr>
      <w:r w:rsidRPr="00E0472C">
        <w:rPr>
          <w:bCs/>
          <w:color w:val="0D0D0D" w:themeColor="text1" w:themeTint="F2"/>
          <w:sz w:val="20"/>
        </w:rPr>
        <w:t xml:space="preserve">1. Внести изменения и дополнения  в Постановление администрации Ястребовского сельсовета </w:t>
      </w:r>
      <w:r w:rsidRPr="00E0472C">
        <w:rPr>
          <w:rStyle w:val="35"/>
          <w:iCs/>
          <w:color w:val="0D0D0D" w:themeColor="text1" w:themeTint="F2"/>
          <w:sz w:val="20"/>
        </w:rPr>
        <w:t>от 13.12.2017 №61-П</w:t>
      </w:r>
      <w:r w:rsidRPr="00E0472C">
        <w:rPr>
          <w:color w:val="0D0D0D" w:themeColor="text1" w:themeTint="F2"/>
          <w:sz w:val="20"/>
        </w:rPr>
        <w:t xml:space="preserve"> «Об утверждении административного регламента предоставления муниципальной услуги «Выдача разрешения (ордера) на право производства земляных работ на территории Ястребовского сельсовета Ачинского района Красноярского края» следующие изменения:</w:t>
      </w:r>
    </w:p>
    <w:p w:rsidR="008024DF" w:rsidRPr="00E0472C" w:rsidRDefault="008024DF" w:rsidP="00E0472C">
      <w:pPr>
        <w:ind w:firstLine="708"/>
        <w:rPr>
          <w:color w:val="0D0D0D" w:themeColor="text1" w:themeTint="F2"/>
          <w:sz w:val="20"/>
        </w:rPr>
      </w:pPr>
      <w:r w:rsidRPr="00E0472C">
        <w:rPr>
          <w:color w:val="0D0D0D" w:themeColor="text1" w:themeTint="F2"/>
          <w:sz w:val="20"/>
        </w:rPr>
        <w:t>1.1. Пункт 13 дополнить подпунктом 13.5 следующего содержания:</w:t>
      </w:r>
    </w:p>
    <w:p w:rsidR="008024DF" w:rsidRPr="00E0472C" w:rsidRDefault="008024DF" w:rsidP="00E0472C">
      <w:pPr>
        <w:ind w:firstLine="708"/>
        <w:rPr>
          <w:color w:val="0D0D0D" w:themeColor="text1" w:themeTint="F2"/>
          <w:sz w:val="20"/>
        </w:rPr>
      </w:pPr>
      <w:r w:rsidRPr="00E0472C">
        <w:rPr>
          <w:color w:val="0D0D0D" w:themeColor="text1" w:themeTint="F2"/>
          <w:sz w:val="20"/>
        </w:rPr>
        <w:t>«13.5. При предоставлении муниципальной услуги документы в рамках межведомственного информационного взаимодействия не запрашиваются.</w:t>
      </w:r>
    </w:p>
    <w:p w:rsidR="008024DF" w:rsidRPr="00E0472C" w:rsidRDefault="008024DF" w:rsidP="00E0472C">
      <w:pPr>
        <w:ind w:firstLine="708"/>
        <w:rPr>
          <w:color w:val="0D0D0D" w:themeColor="text1" w:themeTint="F2"/>
          <w:sz w:val="20"/>
        </w:rPr>
      </w:pPr>
      <w:r w:rsidRPr="00E0472C">
        <w:rPr>
          <w:color w:val="0D0D0D" w:themeColor="text1" w:themeTint="F2"/>
          <w:sz w:val="20"/>
        </w:rPr>
        <w:t>Перечень документов, которые заявитель вправе предоставить по собственной инициативе, отсутствует.</w:t>
      </w:r>
    </w:p>
    <w:p w:rsidR="008024DF" w:rsidRPr="00E0472C" w:rsidRDefault="008024DF" w:rsidP="00E0472C">
      <w:pPr>
        <w:ind w:firstLine="708"/>
        <w:rPr>
          <w:color w:val="0D0D0D" w:themeColor="text1" w:themeTint="F2"/>
          <w:sz w:val="20"/>
        </w:rPr>
      </w:pPr>
      <w:r w:rsidRPr="00E0472C">
        <w:rPr>
          <w:color w:val="0D0D0D" w:themeColor="text1" w:themeTint="F2"/>
          <w:sz w:val="20"/>
          <w:shd w:val="clear" w:color="auto" w:fill="FFFFFF"/>
        </w:rPr>
        <w:lastRenderedPageBreak/>
        <w:t>Предоставления на бумажном носителе документов и информации, электронные образы которых ранее были заверены в соответствии с пунктом 7</w:t>
      </w:r>
      <w:r w:rsidRPr="00E0472C">
        <w:rPr>
          <w:rStyle w:val="w9"/>
          <w:color w:val="0D0D0D" w:themeColor="text1" w:themeTint="F2"/>
          <w:sz w:val="20"/>
          <w:shd w:val="clear" w:color="auto" w:fill="FFFFFF"/>
        </w:rPr>
        <w:t>2</w:t>
      </w:r>
      <w:r w:rsidRPr="00E0472C">
        <w:rPr>
          <w:color w:val="0D0D0D" w:themeColor="text1" w:themeTint="F2"/>
          <w:sz w:val="20"/>
          <w:shd w:val="clear" w:color="auto" w:fill="FFFFFF"/>
        </w:rPr>
        <w:t>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E0472C">
        <w:rPr>
          <w:color w:val="0D0D0D" w:themeColor="text1" w:themeTint="F2"/>
          <w:sz w:val="20"/>
        </w:rPr>
        <w:t>»</w:t>
      </w:r>
    </w:p>
    <w:p w:rsidR="008024DF" w:rsidRPr="00E0472C" w:rsidRDefault="008024DF" w:rsidP="00E0472C">
      <w:pPr>
        <w:ind w:firstLine="708"/>
        <w:rPr>
          <w:bCs/>
          <w:color w:val="0D0D0D" w:themeColor="text1" w:themeTint="F2"/>
          <w:sz w:val="20"/>
        </w:rPr>
      </w:pPr>
      <w:r w:rsidRPr="00E0472C">
        <w:rPr>
          <w:bCs/>
          <w:color w:val="0D0D0D" w:themeColor="text1" w:themeTint="F2"/>
          <w:sz w:val="20"/>
        </w:rPr>
        <w:t>2. Контроль за исполнением  постановления оставляю за собой.</w:t>
      </w:r>
    </w:p>
    <w:p w:rsidR="008024DF" w:rsidRPr="00E0472C" w:rsidRDefault="008024DF" w:rsidP="00E0472C">
      <w:pPr>
        <w:widowControl w:val="0"/>
        <w:ind w:firstLine="708"/>
        <w:rPr>
          <w:color w:val="0D0D0D" w:themeColor="text1" w:themeTint="F2"/>
          <w:sz w:val="20"/>
          <w:u w:val="single"/>
        </w:rPr>
      </w:pPr>
      <w:r w:rsidRPr="00E0472C">
        <w:rPr>
          <w:bCs/>
          <w:color w:val="0D0D0D" w:themeColor="text1" w:themeTint="F2"/>
          <w:sz w:val="20"/>
        </w:rPr>
        <w:t>3.</w:t>
      </w:r>
      <w:r w:rsidRPr="00E0472C">
        <w:rPr>
          <w:color w:val="0D0D0D" w:themeColor="text1" w:themeTint="F2"/>
          <w:sz w:val="20"/>
        </w:rPr>
        <w:t xml:space="preserve">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r w:rsidRPr="00E0472C">
        <w:rPr>
          <w:color w:val="0D0D0D" w:themeColor="text1" w:themeTint="F2"/>
          <w:sz w:val="20"/>
          <w:u w:val="single"/>
          <w:lang w:val="en-US"/>
        </w:rPr>
        <w:t>http</w:t>
      </w:r>
      <w:r w:rsidRPr="00E0472C">
        <w:rPr>
          <w:color w:val="0D0D0D" w:themeColor="text1" w:themeTint="F2"/>
          <w:sz w:val="20"/>
          <w:u w:val="single"/>
        </w:rPr>
        <w:t>:// www.</w:t>
      </w:r>
      <w:r w:rsidRPr="00E0472C">
        <w:rPr>
          <w:color w:val="0D0D0D" w:themeColor="text1" w:themeTint="F2"/>
          <w:sz w:val="20"/>
          <w:u w:val="single"/>
          <w:lang w:val="en-US"/>
        </w:rPr>
        <w:t>ach</w:t>
      </w:r>
      <w:r w:rsidRPr="00E0472C">
        <w:rPr>
          <w:color w:val="0D0D0D" w:themeColor="text1" w:themeTint="F2"/>
          <w:sz w:val="20"/>
          <w:u w:val="single"/>
        </w:rPr>
        <w:t>-</w:t>
      </w:r>
      <w:r w:rsidRPr="00E0472C">
        <w:rPr>
          <w:color w:val="0D0D0D" w:themeColor="text1" w:themeTint="F2"/>
          <w:sz w:val="20"/>
          <w:u w:val="single"/>
          <w:lang w:val="en-US"/>
        </w:rPr>
        <w:t>rajon</w:t>
      </w:r>
      <w:r w:rsidRPr="00E0472C">
        <w:rPr>
          <w:color w:val="0D0D0D" w:themeColor="text1" w:themeTint="F2"/>
          <w:sz w:val="20"/>
          <w:u w:val="single"/>
        </w:rPr>
        <w:t>.</w:t>
      </w:r>
      <w:r w:rsidRPr="00E0472C">
        <w:rPr>
          <w:color w:val="0D0D0D" w:themeColor="text1" w:themeTint="F2"/>
          <w:sz w:val="20"/>
          <w:u w:val="single"/>
          <w:lang w:val="en-US"/>
        </w:rPr>
        <w:t>ru</w:t>
      </w:r>
    </w:p>
    <w:p w:rsidR="008024DF" w:rsidRPr="00E0472C" w:rsidRDefault="008024DF" w:rsidP="00E0472C">
      <w:pPr>
        <w:ind w:firstLine="708"/>
        <w:rPr>
          <w:bCs/>
          <w:color w:val="0D0D0D" w:themeColor="text1" w:themeTint="F2"/>
          <w:sz w:val="20"/>
        </w:rPr>
      </w:pPr>
      <w:r w:rsidRPr="00E0472C">
        <w:rPr>
          <w:bCs/>
          <w:color w:val="0D0D0D" w:themeColor="text1" w:themeTint="F2"/>
          <w:sz w:val="20"/>
        </w:rPr>
        <w:t xml:space="preserve"> </w:t>
      </w: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r w:rsidRPr="00E0472C">
        <w:rPr>
          <w:bCs/>
          <w:color w:val="0D0D0D" w:themeColor="text1" w:themeTint="F2"/>
          <w:sz w:val="20"/>
        </w:rPr>
        <w:t>Глава сельсовета</w:t>
      </w:r>
      <w:r w:rsidRPr="00E0472C">
        <w:rPr>
          <w:bCs/>
          <w:color w:val="0D0D0D" w:themeColor="text1" w:themeTint="F2"/>
          <w:sz w:val="20"/>
        </w:rPr>
        <w:tab/>
      </w:r>
      <w:r w:rsidRPr="00E0472C">
        <w:rPr>
          <w:bCs/>
          <w:color w:val="0D0D0D" w:themeColor="text1" w:themeTint="F2"/>
          <w:sz w:val="20"/>
        </w:rPr>
        <w:tab/>
        <w:t xml:space="preserve">                                                          Е.Н.Тимошенко</w:t>
      </w: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p>
    <w:p w:rsidR="008024DF" w:rsidRPr="00E0472C" w:rsidRDefault="008024DF" w:rsidP="00E0472C">
      <w:pPr>
        <w:rPr>
          <w:bCs/>
          <w:color w:val="0D0D0D" w:themeColor="text1" w:themeTint="F2"/>
          <w:sz w:val="20"/>
        </w:rPr>
      </w:pPr>
      <w:r w:rsidRPr="00E0472C">
        <w:rPr>
          <w:bCs/>
          <w:color w:val="0D0D0D" w:themeColor="text1" w:themeTint="F2"/>
          <w:sz w:val="20"/>
        </w:rPr>
        <w:t>Арефьева Елена Александровна</w:t>
      </w:r>
    </w:p>
    <w:p w:rsidR="008024DF" w:rsidRPr="00E0472C" w:rsidRDefault="008024DF" w:rsidP="00E0472C">
      <w:pPr>
        <w:rPr>
          <w:color w:val="0D0D0D" w:themeColor="text1" w:themeTint="F2"/>
          <w:sz w:val="20"/>
        </w:rPr>
      </w:pPr>
      <w:r w:rsidRPr="00E0472C">
        <w:rPr>
          <w:bCs/>
          <w:color w:val="0D0D0D" w:themeColor="text1" w:themeTint="F2"/>
          <w:sz w:val="20"/>
        </w:rPr>
        <w:t xml:space="preserve">  8(39151)99-2-75</w:t>
      </w:r>
      <w:r w:rsidRPr="00E0472C">
        <w:rPr>
          <w:color w:val="0D0D0D" w:themeColor="text1" w:themeTint="F2"/>
          <w:sz w:val="20"/>
        </w:rPr>
        <w:t xml:space="preserve"> </w:t>
      </w:r>
    </w:p>
    <w:p w:rsidR="008024DF" w:rsidRPr="00E0472C" w:rsidRDefault="00602A0B" w:rsidP="00E0472C">
      <w:pPr>
        <w:jc w:val="center"/>
        <w:rPr>
          <w:b/>
          <w:bCs/>
          <w:color w:val="0D0D0D" w:themeColor="text1" w:themeTint="F2"/>
          <w:sz w:val="20"/>
        </w:rPr>
      </w:pPr>
      <w:r w:rsidRPr="00E0472C">
        <w:rPr>
          <w:b/>
          <w:bCs/>
          <w:noProof/>
          <w:color w:val="0D0D0D" w:themeColor="text1" w:themeTint="F2"/>
          <w:sz w:val="20"/>
        </w:rPr>
        <w:lastRenderedPageBreak/>
        <w:drawing>
          <wp:anchor distT="0" distB="0" distL="114300" distR="114300" simplePos="0" relativeHeight="251678720" behindDoc="1" locked="0" layoutInCell="1" allowOverlap="1">
            <wp:simplePos x="0" y="0"/>
            <wp:positionH relativeFrom="column">
              <wp:posOffset>2045335</wp:posOffset>
            </wp:positionH>
            <wp:positionV relativeFrom="paragraph">
              <wp:posOffset>-43180</wp:posOffset>
            </wp:positionV>
            <wp:extent cx="523875" cy="647700"/>
            <wp:effectExtent l="19050" t="0" r="9525" b="0"/>
            <wp:wrapNone/>
            <wp:docPr id="8"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8024DF" w:rsidRPr="00E0472C" w:rsidRDefault="008024DF" w:rsidP="00E0472C">
      <w:pPr>
        <w:jc w:val="center"/>
        <w:rPr>
          <w:b/>
          <w:bCs/>
          <w:color w:val="0D0D0D" w:themeColor="text1" w:themeTint="F2"/>
          <w:sz w:val="20"/>
        </w:rPr>
      </w:pPr>
    </w:p>
    <w:p w:rsidR="00602A0B" w:rsidRPr="00E0472C" w:rsidRDefault="00602A0B" w:rsidP="00E0472C">
      <w:pPr>
        <w:jc w:val="center"/>
        <w:rPr>
          <w:b/>
          <w:bCs/>
          <w:color w:val="0D0D0D" w:themeColor="text1" w:themeTint="F2"/>
          <w:sz w:val="20"/>
        </w:rPr>
      </w:pPr>
    </w:p>
    <w:p w:rsidR="00602A0B" w:rsidRPr="00E0472C" w:rsidRDefault="00602A0B" w:rsidP="00E0472C">
      <w:pPr>
        <w:jc w:val="center"/>
        <w:rPr>
          <w:b/>
          <w:bCs/>
          <w:color w:val="0D0D0D" w:themeColor="text1" w:themeTint="F2"/>
          <w:sz w:val="20"/>
        </w:rPr>
      </w:pPr>
    </w:p>
    <w:p w:rsidR="00602A0B" w:rsidRPr="00E0472C" w:rsidRDefault="00602A0B" w:rsidP="00E0472C">
      <w:pPr>
        <w:jc w:val="center"/>
        <w:rPr>
          <w:b/>
          <w:bCs/>
          <w:color w:val="0D0D0D" w:themeColor="text1" w:themeTint="F2"/>
          <w:sz w:val="20"/>
        </w:rPr>
      </w:pPr>
    </w:p>
    <w:p w:rsidR="00602A0B" w:rsidRPr="00E0472C" w:rsidRDefault="00602A0B" w:rsidP="00E0472C">
      <w:pPr>
        <w:pStyle w:val="7"/>
        <w:suppressAutoHyphens/>
        <w:spacing w:before="0"/>
        <w:jc w:val="center"/>
        <w:rPr>
          <w:rFonts w:ascii="Times New Roman" w:hAnsi="Times New Roman" w:cs="Times New Roman"/>
          <w:bCs/>
          <w:i w:val="0"/>
          <w:color w:val="0D0D0D" w:themeColor="text1" w:themeTint="F2"/>
          <w:sz w:val="20"/>
        </w:rPr>
      </w:pPr>
      <w:r w:rsidRPr="00E0472C">
        <w:rPr>
          <w:rFonts w:ascii="Times New Roman" w:hAnsi="Times New Roman" w:cs="Times New Roman"/>
          <w:bCs/>
          <w:i w:val="0"/>
          <w:color w:val="0D0D0D" w:themeColor="text1" w:themeTint="F2"/>
          <w:sz w:val="20"/>
        </w:rPr>
        <w:t>АДМИНИСТРАЦИЯ ЯСТРЕБОВСКОГО СЕЛЬСОВЕТА</w:t>
      </w:r>
    </w:p>
    <w:p w:rsidR="00602A0B" w:rsidRPr="00E0472C" w:rsidRDefault="00602A0B" w:rsidP="00E0472C">
      <w:pPr>
        <w:jc w:val="center"/>
        <w:rPr>
          <w:color w:val="0D0D0D" w:themeColor="text1" w:themeTint="F2"/>
          <w:sz w:val="20"/>
        </w:rPr>
      </w:pPr>
      <w:r w:rsidRPr="00E0472C">
        <w:rPr>
          <w:color w:val="0D0D0D" w:themeColor="text1" w:themeTint="F2"/>
          <w:sz w:val="20"/>
        </w:rPr>
        <w:t xml:space="preserve">АЧИНСКОГО РАЙОНА </w:t>
      </w:r>
    </w:p>
    <w:p w:rsidR="00602A0B" w:rsidRPr="00E0472C" w:rsidRDefault="00602A0B" w:rsidP="00E0472C">
      <w:pPr>
        <w:jc w:val="center"/>
        <w:rPr>
          <w:color w:val="0D0D0D" w:themeColor="text1" w:themeTint="F2"/>
          <w:sz w:val="20"/>
        </w:rPr>
      </w:pPr>
      <w:r w:rsidRPr="00E0472C">
        <w:rPr>
          <w:color w:val="0D0D0D" w:themeColor="text1" w:themeTint="F2"/>
          <w:sz w:val="20"/>
        </w:rPr>
        <w:t>КРАСНОЯРСКОГО КРАЯ</w:t>
      </w:r>
    </w:p>
    <w:p w:rsidR="00602A0B" w:rsidRPr="00E0472C" w:rsidRDefault="00602A0B" w:rsidP="00E0472C">
      <w:pPr>
        <w:pStyle w:val="af0"/>
        <w:suppressAutoHyphens/>
        <w:rPr>
          <w:b/>
          <w:bCs/>
          <w:iCs/>
          <w:color w:val="0D0D0D" w:themeColor="text1" w:themeTint="F2"/>
          <w:sz w:val="20"/>
        </w:rPr>
      </w:pPr>
    </w:p>
    <w:p w:rsidR="00602A0B" w:rsidRPr="00E0472C" w:rsidRDefault="00602A0B" w:rsidP="00E0472C">
      <w:pPr>
        <w:pStyle w:val="1"/>
        <w:suppressAutoHyphens/>
        <w:jc w:val="center"/>
        <w:rPr>
          <w:color w:val="0D0D0D" w:themeColor="text1" w:themeTint="F2"/>
          <w:sz w:val="20"/>
          <w:szCs w:val="20"/>
        </w:rPr>
      </w:pPr>
      <w:r w:rsidRPr="00E0472C">
        <w:rPr>
          <w:color w:val="0D0D0D" w:themeColor="text1" w:themeTint="F2"/>
          <w:sz w:val="20"/>
          <w:szCs w:val="20"/>
        </w:rPr>
        <w:t xml:space="preserve">П О С Т А Н О В Л Е Н И Е  </w:t>
      </w:r>
    </w:p>
    <w:p w:rsidR="00602A0B" w:rsidRPr="00E0472C" w:rsidRDefault="00602A0B" w:rsidP="00E0472C">
      <w:pPr>
        <w:tabs>
          <w:tab w:val="left" w:pos="7890"/>
        </w:tabs>
        <w:rPr>
          <w:rFonts w:eastAsia="Arial Unicode MS"/>
          <w:color w:val="0D0D0D" w:themeColor="text1" w:themeTint="F2"/>
          <w:sz w:val="20"/>
        </w:rPr>
      </w:pPr>
      <w:r w:rsidRPr="00E0472C">
        <w:rPr>
          <w:rFonts w:eastAsia="Arial Unicode MS"/>
          <w:color w:val="0D0D0D" w:themeColor="text1" w:themeTint="F2"/>
          <w:sz w:val="20"/>
        </w:rPr>
        <w:tab/>
        <w:t xml:space="preserve">   </w:t>
      </w:r>
    </w:p>
    <w:p w:rsidR="00602A0B" w:rsidRPr="00E0472C" w:rsidRDefault="00602A0B" w:rsidP="00E0472C">
      <w:pPr>
        <w:rPr>
          <w:color w:val="0D0D0D" w:themeColor="text1" w:themeTint="F2"/>
          <w:sz w:val="20"/>
        </w:rPr>
      </w:pPr>
    </w:p>
    <w:p w:rsidR="00602A0B" w:rsidRPr="00E0472C" w:rsidRDefault="00602A0B" w:rsidP="00E0472C">
      <w:pPr>
        <w:rPr>
          <w:color w:val="0D0D0D" w:themeColor="text1" w:themeTint="F2"/>
          <w:sz w:val="20"/>
        </w:rPr>
      </w:pPr>
      <w:r w:rsidRPr="00E0472C">
        <w:rPr>
          <w:color w:val="0D0D0D" w:themeColor="text1" w:themeTint="F2"/>
          <w:sz w:val="20"/>
        </w:rPr>
        <w:t>30.03.2023                                      с. Ястребово                                     №13-П</w:t>
      </w:r>
    </w:p>
    <w:p w:rsidR="00602A0B" w:rsidRPr="00E0472C" w:rsidRDefault="00602A0B" w:rsidP="00E0472C">
      <w:pPr>
        <w:rPr>
          <w:color w:val="0D0D0D" w:themeColor="text1" w:themeTint="F2"/>
          <w:sz w:val="20"/>
        </w:rPr>
      </w:pPr>
    </w:p>
    <w:p w:rsidR="00602A0B" w:rsidRPr="00E0472C" w:rsidRDefault="00602A0B" w:rsidP="00E0472C">
      <w:pPr>
        <w:rPr>
          <w:color w:val="0D0D0D" w:themeColor="text1" w:themeTint="F2"/>
          <w:sz w:val="20"/>
        </w:rPr>
      </w:pPr>
    </w:p>
    <w:p w:rsidR="00602A0B" w:rsidRPr="00E0472C" w:rsidRDefault="00602A0B" w:rsidP="00E0472C">
      <w:pPr>
        <w:rPr>
          <w:color w:val="0D0D0D" w:themeColor="text1" w:themeTint="F2"/>
          <w:sz w:val="20"/>
        </w:rPr>
      </w:pPr>
      <w:r w:rsidRPr="00E0472C">
        <w:rPr>
          <w:color w:val="0D0D0D" w:themeColor="text1" w:themeTint="F2"/>
          <w:sz w:val="20"/>
        </w:rPr>
        <w:t> </w:t>
      </w:r>
      <w:r w:rsidRPr="00E0472C">
        <w:rPr>
          <w:rStyle w:val="35"/>
          <w:iCs/>
          <w:color w:val="0D0D0D" w:themeColor="text1" w:themeTint="F2"/>
          <w:sz w:val="20"/>
        </w:rPr>
        <w:t>О внесении изменений в Постановление администрации Ястребовского сельсовета от 11.03.2012 №26-П</w:t>
      </w:r>
      <w:r w:rsidRPr="00E0472C">
        <w:rPr>
          <w:color w:val="0D0D0D" w:themeColor="text1" w:themeTint="F2"/>
          <w:sz w:val="20"/>
        </w:rPr>
        <w:t xml:space="preserve"> «Об утверждении административного регламента предоставления муниципальной услуги «Заключение с гражданами договоров социального найма жилых помещений» администрацией Ястребовского сельсовета</w:t>
      </w:r>
    </w:p>
    <w:p w:rsidR="00602A0B" w:rsidRPr="00E0472C" w:rsidRDefault="00602A0B" w:rsidP="00E0472C">
      <w:pPr>
        <w:rPr>
          <w:color w:val="0D0D0D" w:themeColor="text1" w:themeTint="F2"/>
          <w:sz w:val="20"/>
        </w:rPr>
      </w:pPr>
    </w:p>
    <w:p w:rsidR="00602A0B" w:rsidRPr="00E0472C" w:rsidRDefault="00602A0B" w:rsidP="00E0472C">
      <w:pPr>
        <w:ind w:firstLine="720"/>
        <w:rPr>
          <w:color w:val="0D0D0D" w:themeColor="text1" w:themeTint="F2"/>
          <w:sz w:val="20"/>
        </w:rPr>
      </w:pPr>
    </w:p>
    <w:p w:rsidR="00602A0B" w:rsidRPr="00E0472C" w:rsidRDefault="00602A0B" w:rsidP="00E0472C">
      <w:pPr>
        <w:ind w:firstLine="720"/>
        <w:rPr>
          <w:color w:val="0D0D0D" w:themeColor="text1" w:themeTint="F2"/>
          <w:sz w:val="20"/>
        </w:rPr>
      </w:pPr>
      <w:r w:rsidRPr="00E0472C">
        <w:rPr>
          <w:color w:val="0D0D0D" w:themeColor="text1" w:themeTint="F2"/>
          <w:sz w:val="20"/>
        </w:rPr>
        <w:t xml:space="preserve">В целях приведения в соответствие с действующим законодательством отдельных нормативно правовых актов администрации Ястребовского сельсовета в сфере регулирования правоотношений по предоставлению муниципальных услуг, в соответствии с Федеральным законом от 27.07.2010 №210-ФЗ «Об организации предоставления государственных и муниципальных услуг», руководствуясь Уставом Ястребовского сельсовета Ачинского района,   </w:t>
      </w:r>
      <w:r w:rsidRPr="00E0472C">
        <w:rPr>
          <w:b/>
          <w:color w:val="0D0D0D" w:themeColor="text1" w:themeTint="F2"/>
          <w:sz w:val="20"/>
        </w:rPr>
        <w:t>ПОСТАНОВЛЯЮ</w:t>
      </w:r>
      <w:r w:rsidRPr="00E0472C">
        <w:rPr>
          <w:color w:val="0D0D0D" w:themeColor="text1" w:themeTint="F2"/>
          <w:sz w:val="20"/>
        </w:rPr>
        <w:t>:</w:t>
      </w:r>
    </w:p>
    <w:p w:rsidR="00602A0B" w:rsidRPr="00E0472C" w:rsidRDefault="00602A0B" w:rsidP="00E0472C">
      <w:pPr>
        <w:ind w:firstLine="708"/>
        <w:rPr>
          <w:bCs/>
          <w:color w:val="0D0D0D" w:themeColor="text1" w:themeTint="F2"/>
          <w:sz w:val="20"/>
        </w:rPr>
      </w:pPr>
    </w:p>
    <w:p w:rsidR="00602A0B" w:rsidRPr="00E0472C" w:rsidRDefault="00602A0B" w:rsidP="00E0472C">
      <w:pPr>
        <w:ind w:firstLine="708"/>
        <w:rPr>
          <w:color w:val="0D0D0D" w:themeColor="text1" w:themeTint="F2"/>
          <w:sz w:val="20"/>
        </w:rPr>
      </w:pPr>
      <w:r w:rsidRPr="00E0472C">
        <w:rPr>
          <w:bCs/>
          <w:color w:val="0D0D0D" w:themeColor="text1" w:themeTint="F2"/>
          <w:sz w:val="20"/>
        </w:rPr>
        <w:t xml:space="preserve">1. Внести в Постановление администрации Ястребовского сельсовета </w:t>
      </w:r>
      <w:r w:rsidRPr="00E0472C">
        <w:rPr>
          <w:rStyle w:val="35"/>
          <w:iCs/>
          <w:color w:val="0D0D0D" w:themeColor="text1" w:themeTint="F2"/>
          <w:sz w:val="20"/>
        </w:rPr>
        <w:t>от 11.03.2012 №26-П</w:t>
      </w:r>
      <w:r w:rsidRPr="00E0472C">
        <w:rPr>
          <w:color w:val="0D0D0D" w:themeColor="text1" w:themeTint="F2"/>
          <w:sz w:val="20"/>
        </w:rPr>
        <w:t xml:space="preserve"> «Об утверждении административного регламента предоставления муниципальной услуги «Заключение с гражданами договоров социального найма жилых помещений» администрацией Ястребовского сельсовета</w:t>
      </w:r>
      <w:r w:rsidRPr="00E0472C">
        <w:rPr>
          <w:b/>
          <w:color w:val="0D0D0D" w:themeColor="text1" w:themeTint="F2"/>
          <w:sz w:val="20"/>
        </w:rPr>
        <w:t xml:space="preserve"> </w:t>
      </w:r>
      <w:r w:rsidRPr="00E0472C">
        <w:rPr>
          <w:color w:val="0D0D0D" w:themeColor="text1" w:themeTint="F2"/>
          <w:sz w:val="20"/>
        </w:rPr>
        <w:t>следующие изменения:</w:t>
      </w:r>
    </w:p>
    <w:p w:rsidR="00602A0B" w:rsidRPr="00E0472C" w:rsidRDefault="00602A0B" w:rsidP="00E0472C">
      <w:pPr>
        <w:ind w:firstLine="708"/>
        <w:rPr>
          <w:color w:val="0D0D0D" w:themeColor="text1" w:themeTint="F2"/>
          <w:sz w:val="20"/>
        </w:rPr>
      </w:pPr>
    </w:p>
    <w:p w:rsidR="00602A0B" w:rsidRPr="00E0472C" w:rsidRDefault="00602A0B" w:rsidP="00E0472C">
      <w:pPr>
        <w:ind w:firstLine="708"/>
        <w:rPr>
          <w:color w:val="0D0D0D" w:themeColor="text1" w:themeTint="F2"/>
          <w:sz w:val="20"/>
        </w:rPr>
      </w:pPr>
      <w:r w:rsidRPr="00E0472C">
        <w:rPr>
          <w:bCs/>
          <w:color w:val="0D0D0D" w:themeColor="text1" w:themeTint="F2"/>
          <w:sz w:val="20"/>
        </w:rPr>
        <w:t xml:space="preserve">1.1. Пункта 2.6. </w:t>
      </w:r>
      <w:r w:rsidRPr="00E0472C">
        <w:rPr>
          <w:color w:val="0D0D0D" w:themeColor="text1" w:themeTint="F2"/>
          <w:sz w:val="20"/>
        </w:rPr>
        <w:t>раздела 2 Регламента дополнить подпунктом 2.6.1.  следующего содержания:</w:t>
      </w:r>
    </w:p>
    <w:p w:rsidR="00602A0B" w:rsidRPr="00E0472C" w:rsidRDefault="00602A0B" w:rsidP="00E0472C">
      <w:pPr>
        <w:pStyle w:val="Default"/>
        <w:ind w:firstLine="708"/>
        <w:jc w:val="both"/>
        <w:rPr>
          <w:color w:val="0D0D0D" w:themeColor="text1" w:themeTint="F2"/>
          <w:sz w:val="20"/>
          <w:szCs w:val="20"/>
        </w:rPr>
      </w:pPr>
      <w:r w:rsidRPr="00E0472C">
        <w:rPr>
          <w:color w:val="0D0D0D" w:themeColor="text1" w:themeTint="F2"/>
          <w:sz w:val="20"/>
          <w:szCs w:val="20"/>
        </w:rPr>
        <w:t xml:space="preserve">«2.6.1. Перечень документов, необходимых для предоставления муниципальной услуги, которые заявитель вправе предоставить самостоятельно: </w:t>
      </w:r>
    </w:p>
    <w:p w:rsidR="00602A0B" w:rsidRPr="00E0472C" w:rsidRDefault="00602A0B" w:rsidP="00E0472C">
      <w:pPr>
        <w:pStyle w:val="Default"/>
        <w:ind w:firstLine="708"/>
        <w:jc w:val="both"/>
        <w:rPr>
          <w:color w:val="0D0D0D" w:themeColor="text1" w:themeTint="F2"/>
          <w:sz w:val="20"/>
          <w:szCs w:val="20"/>
        </w:rPr>
      </w:pPr>
      <w:r w:rsidRPr="00E0472C">
        <w:rPr>
          <w:color w:val="0D0D0D" w:themeColor="text1" w:themeTint="F2"/>
          <w:sz w:val="20"/>
          <w:szCs w:val="20"/>
        </w:rPr>
        <w:lastRenderedPageBreak/>
        <w:t>1) документы, послужившие основанием для вселения граждан в жилое помещение: ордер на жилое помещение, решение о предоставлении жилого помещения, договор социального найма жилого помещения;</w:t>
      </w:r>
    </w:p>
    <w:p w:rsidR="00602A0B" w:rsidRPr="00E0472C" w:rsidRDefault="00602A0B" w:rsidP="00E0472C">
      <w:pPr>
        <w:tabs>
          <w:tab w:val="left" w:pos="3738"/>
        </w:tabs>
        <w:ind w:firstLine="708"/>
        <w:rPr>
          <w:color w:val="0D0D0D" w:themeColor="text1" w:themeTint="F2"/>
          <w:sz w:val="20"/>
        </w:rPr>
      </w:pPr>
      <w:r w:rsidRPr="00E0472C">
        <w:rPr>
          <w:color w:val="0D0D0D" w:themeColor="text1" w:themeTint="F2"/>
          <w:sz w:val="20"/>
        </w:rPr>
        <w:t xml:space="preserve">2) </w:t>
      </w:r>
      <w:r w:rsidRPr="00E0472C">
        <w:rPr>
          <w:bCs/>
          <w:color w:val="0D0D0D" w:themeColor="text1" w:themeTint="F2"/>
          <w:sz w:val="20"/>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r w:rsidRPr="00E0472C">
        <w:rPr>
          <w:color w:val="0D0D0D" w:themeColor="text1" w:themeTint="F2"/>
          <w:sz w:val="20"/>
        </w:rPr>
        <w:t xml:space="preserve">; </w:t>
      </w:r>
    </w:p>
    <w:p w:rsidR="00602A0B" w:rsidRPr="00E0472C" w:rsidRDefault="00602A0B" w:rsidP="00E0472C">
      <w:pPr>
        <w:tabs>
          <w:tab w:val="left" w:pos="3738"/>
        </w:tabs>
        <w:ind w:firstLine="708"/>
        <w:rPr>
          <w:color w:val="0D0D0D" w:themeColor="text1" w:themeTint="F2"/>
          <w:sz w:val="20"/>
        </w:rPr>
      </w:pPr>
      <w:r w:rsidRPr="00E0472C">
        <w:rPr>
          <w:color w:val="0D0D0D" w:themeColor="text1" w:themeTint="F2"/>
          <w:sz w:val="20"/>
        </w:rPr>
        <w:t>3) справка о составе семьи;</w:t>
      </w:r>
    </w:p>
    <w:p w:rsidR="00602A0B" w:rsidRPr="00E0472C" w:rsidRDefault="00602A0B" w:rsidP="00E0472C">
      <w:pPr>
        <w:tabs>
          <w:tab w:val="left" w:pos="3738"/>
        </w:tabs>
        <w:ind w:firstLine="708"/>
        <w:rPr>
          <w:color w:val="0D0D0D" w:themeColor="text1" w:themeTint="F2"/>
          <w:sz w:val="20"/>
        </w:rPr>
      </w:pPr>
      <w:r w:rsidRPr="00E0472C">
        <w:rPr>
          <w:color w:val="0D0D0D" w:themeColor="text1" w:themeTint="F2"/>
          <w:sz w:val="20"/>
        </w:rPr>
        <w:t>4) выписки из реестра муниципальной собственности на жилое помещение.</w:t>
      </w:r>
    </w:p>
    <w:p w:rsidR="00602A0B" w:rsidRPr="00E0472C" w:rsidRDefault="00602A0B" w:rsidP="00E0472C">
      <w:pPr>
        <w:pStyle w:val="Default"/>
        <w:ind w:firstLine="708"/>
        <w:jc w:val="both"/>
        <w:rPr>
          <w:color w:val="0D0D0D" w:themeColor="text1" w:themeTint="F2"/>
          <w:sz w:val="20"/>
          <w:szCs w:val="20"/>
        </w:rPr>
      </w:pPr>
      <w:r w:rsidRPr="00E0472C">
        <w:rPr>
          <w:color w:val="0D0D0D" w:themeColor="text1" w:themeTint="F2"/>
          <w:sz w:val="20"/>
          <w:szCs w:val="20"/>
        </w:rPr>
        <w:t xml:space="preserve">Непредставление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602A0B" w:rsidRPr="00E0472C" w:rsidRDefault="00602A0B" w:rsidP="00E0472C">
      <w:pPr>
        <w:ind w:firstLine="708"/>
        <w:rPr>
          <w:color w:val="0D0D0D" w:themeColor="text1" w:themeTint="F2"/>
          <w:sz w:val="20"/>
        </w:rPr>
      </w:pPr>
      <w:r w:rsidRPr="00E0472C">
        <w:rPr>
          <w:color w:val="0D0D0D" w:themeColor="text1" w:themeTint="F2"/>
          <w:sz w:val="20"/>
        </w:rPr>
        <w:t>В случае, если документы, указанные в пункте 2.6.1.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формирования и направления межведомственных запросов.</w:t>
      </w:r>
    </w:p>
    <w:p w:rsidR="00602A0B" w:rsidRPr="00E0472C" w:rsidRDefault="00602A0B" w:rsidP="00E0472C">
      <w:pPr>
        <w:ind w:firstLine="708"/>
        <w:rPr>
          <w:color w:val="0D0D0D" w:themeColor="text1" w:themeTint="F2"/>
          <w:sz w:val="20"/>
        </w:rPr>
      </w:pPr>
      <w:r w:rsidRPr="00E0472C">
        <w:rPr>
          <w:bCs/>
          <w:color w:val="0D0D0D" w:themeColor="text1" w:themeTint="F2"/>
          <w:sz w:val="20"/>
        </w:rPr>
        <w:t xml:space="preserve">1.2. Пункта 2.7. </w:t>
      </w:r>
      <w:r w:rsidRPr="00E0472C">
        <w:rPr>
          <w:color w:val="0D0D0D" w:themeColor="text1" w:themeTint="F2"/>
          <w:sz w:val="20"/>
        </w:rPr>
        <w:t xml:space="preserve">раздела 2 Регламента дополнить абзацем следующего содержания: </w:t>
      </w:r>
    </w:p>
    <w:p w:rsidR="00602A0B" w:rsidRPr="00E0472C" w:rsidRDefault="00602A0B" w:rsidP="00E0472C">
      <w:pPr>
        <w:pStyle w:val="ConsPlusTitle"/>
        <w:ind w:firstLine="709"/>
        <w:jc w:val="both"/>
        <w:rPr>
          <w:rFonts w:ascii="Times New Roman" w:hAnsi="Times New Roman" w:cs="Times New Roman"/>
          <w:b w:val="0"/>
          <w:color w:val="0D0D0D" w:themeColor="text1" w:themeTint="F2"/>
          <w:sz w:val="20"/>
          <w:szCs w:val="20"/>
        </w:rPr>
      </w:pPr>
      <w:r w:rsidRPr="00E0472C">
        <w:rPr>
          <w:rFonts w:ascii="Times New Roman" w:hAnsi="Times New Roman" w:cs="Times New Roman"/>
          <w:b w:val="0"/>
          <w:color w:val="0D0D0D" w:themeColor="text1" w:themeTint="F2"/>
          <w:sz w:val="20"/>
          <w:szCs w:val="20"/>
        </w:rPr>
        <w:t>«</w:t>
      </w:r>
      <w:r w:rsidRPr="00E0472C">
        <w:rPr>
          <w:rFonts w:ascii="Times New Roman" w:hAnsi="Times New Roman" w:cs="Times New Roman"/>
          <w:b w:val="0"/>
          <w:color w:val="0D0D0D" w:themeColor="text1" w:themeTint="F2"/>
          <w:sz w:val="20"/>
          <w:szCs w:val="20"/>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w:t>
      </w:r>
      <w:r w:rsidRPr="00E0472C">
        <w:rPr>
          <w:rStyle w:val="w9"/>
          <w:rFonts w:ascii="Times New Roman" w:hAnsi="Times New Roman" w:cs="Times New Roman"/>
          <w:b w:val="0"/>
          <w:color w:val="0D0D0D" w:themeColor="text1" w:themeTint="F2"/>
          <w:sz w:val="20"/>
          <w:szCs w:val="20"/>
          <w:shd w:val="clear" w:color="auto" w:fill="FFFFFF"/>
        </w:rPr>
        <w:t xml:space="preserve">2 </w:t>
      </w:r>
      <w:r w:rsidRPr="00E0472C">
        <w:rPr>
          <w:rFonts w:ascii="Times New Roman" w:hAnsi="Times New Roman" w:cs="Times New Roman"/>
          <w:b w:val="0"/>
          <w:color w:val="0D0D0D" w:themeColor="text1" w:themeTint="F2"/>
          <w:sz w:val="20"/>
          <w:szCs w:val="20"/>
          <w:shd w:val="clear" w:color="auto" w:fill="FFFFFF"/>
        </w:rPr>
        <w:t>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E0472C">
        <w:rPr>
          <w:rFonts w:ascii="Times New Roman" w:hAnsi="Times New Roman" w:cs="Times New Roman"/>
          <w:b w:val="0"/>
          <w:color w:val="0D0D0D" w:themeColor="text1" w:themeTint="F2"/>
          <w:sz w:val="20"/>
          <w:szCs w:val="20"/>
        </w:rPr>
        <w:t>».</w:t>
      </w:r>
    </w:p>
    <w:p w:rsidR="00602A0B" w:rsidRPr="00E0472C" w:rsidRDefault="00602A0B" w:rsidP="00E0472C">
      <w:pPr>
        <w:ind w:firstLine="709"/>
        <w:rPr>
          <w:bCs/>
          <w:color w:val="0D0D0D" w:themeColor="text1" w:themeTint="F2"/>
          <w:sz w:val="20"/>
        </w:rPr>
      </w:pPr>
      <w:r w:rsidRPr="00E0472C">
        <w:rPr>
          <w:bCs/>
          <w:color w:val="0D0D0D" w:themeColor="text1" w:themeTint="F2"/>
          <w:sz w:val="20"/>
        </w:rPr>
        <w:t>2. Контроль за исполнением  постановления оставляю за собой.</w:t>
      </w:r>
    </w:p>
    <w:p w:rsidR="00602A0B" w:rsidRPr="00E0472C" w:rsidRDefault="00602A0B" w:rsidP="00E0472C">
      <w:pPr>
        <w:widowControl w:val="0"/>
        <w:ind w:firstLine="709"/>
        <w:rPr>
          <w:color w:val="0D0D0D" w:themeColor="text1" w:themeTint="F2"/>
          <w:sz w:val="20"/>
          <w:u w:val="single"/>
        </w:rPr>
      </w:pPr>
      <w:r w:rsidRPr="00E0472C">
        <w:rPr>
          <w:bCs/>
          <w:color w:val="0D0D0D" w:themeColor="text1" w:themeTint="F2"/>
          <w:sz w:val="20"/>
        </w:rPr>
        <w:t>3.</w:t>
      </w:r>
      <w:r w:rsidRPr="00E0472C">
        <w:rPr>
          <w:color w:val="0D0D0D" w:themeColor="text1" w:themeTint="F2"/>
          <w:sz w:val="20"/>
        </w:rPr>
        <w:t xml:space="preserve">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r w:rsidRPr="00E0472C">
        <w:rPr>
          <w:color w:val="0D0D0D" w:themeColor="text1" w:themeTint="F2"/>
          <w:sz w:val="20"/>
          <w:u w:val="single"/>
          <w:lang w:val="en-US"/>
        </w:rPr>
        <w:t>http</w:t>
      </w:r>
      <w:r w:rsidRPr="00E0472C">
        <w:rPr>
          <w:color w:val="0D0D0D" w:themeColor="text1" w:themeTint="F2"/>
          <w:sz w:val="20"/>
          <w:u w:val="single"/>
        </w:rPr>
        <w:t>:// www.</w:t>
      </w:r>
      <w:r w:rsidRPr="00E0472C">
        <w:rPr>
          <w:color w:val="0D0D0D" w:themeColor="text1" w:themeTint="F2"/>
          <w:sz w:val="20"/>
          <w:u w:val="single"/>
          <w:lang w:val="en-US"/>
        </w:rPr>
        <w:t>ach</w:t>
      </w:r>
      <w:r w:rsidRPr="00E0472C">
        <w:rPr>
          <w:color w:val="0D0D0D" w:themeColor="text1" w:themeTint="F2"/>
          <w:sz w:val="20"/>
          <w:u w:val="single"/>
        </w:rPr>
        <w:t>-</w:t>
      </w:r>
      <w:r w:rsidRPr="00E0472C">
        <w:rPr>
          <w:color w:val="0D0D0D" w:themeColor="text1" w:themeTint="F2"/>
          <w:sz w:val="20"/>
          <w:u w:val="single"/>
          <w:lang w:val="en-US"/>
        </w:rPr>
        <w:t>rajon</w:t>
      </w:r>
      <w:r w:rsidRPr="00E0472C">
        <w:rPr>
          <w:color w:val="0D0D0D" w:themeColor="text1" w:themeTint="F2"/>
          <w:sz w:val="20"/>
          <w:u w:val="single"/>
        </w:rPr>
        <w:t>.</w:t>
      </w:r>
      <w:r w:rsidRPr="00E0472C">
        <w:rPr>
          <w:color w:val="0D0D0D" w:themeColor="text1" w:themeTint="F2"/>
          <w:sz w:val="20"/>
          <w:u w:val="single"/>
          <w:lang w:val="en-US"/>
        </w:rPr>
        <w:t>ru</w:t>
      </w:r>
    </w:p>
    <w:p w:rsidR="00602A0B" w:rsidRPr="00E0472C" w:rsidRDefault="00602A0B" w:rsidP="00E0472C">
      <w:pPr>
        <w:ind w:firstLine="720"/>
        <w:rPr>
          <w:bCs/>
          <w:color w:val="0D0D0D" w:themeColor="text1" w:themeTint="F2"/>
          <w:sz w:val="20"/>
        </w:rPr>
      </w:pPr>
      <w:r w:rsidRPr="00E0472C">
        <w:rPr>
          <w:bCs/>
          <w:color w:val="0D0D0D" w:themeColor="text1" w:themeTint="F2"/>
          <w:sz w:val="20"/>
        </w:rPr>
        <w:t xml:space="preserve"> </w:t>
      </w:r>
    </w:p>
    <w:p w:rsidR="00602A0B" w:rsidRPr="00E0472C" w:rsidRDefault="00602A0B" w:rsidP="00E0472C">
      <w:pPr>
        <w:ind w:firstLine="720"/>
        <w:rPr>
          <w:bCs/>
          <w:color w:val="0D0D0D" w:themeColor="text1" w:themeTint="F2"/>
          <w:sz w:val="20"/>
        </w:rPr>
      </w:pPr>
    </w:p>
    <w:p w:rsidR="00602A0B" w:rsidRPr="00E0472C" w:rsidRDefault="00602A0B" w:rsidP="00E0472C">
      <w:pPr>
        <w:rPr>
          <w:bCs/>
          <w:color w:val="0D0D0D" w:themeColor="text1" w:themeTint="F2"/>
          <w:sz w:val="20"/>
        </w:rPr>
      </w:pPr>
      <w:r w:rsidRPr="00E0472C">
        <w:rPr>
          <w:bCs/>
          <w:color w:val="0D0D0D" w:themeColor="text1" w:themeTint="F2"/>
          <w:sz w:val="20"/>
        </w:rPr>
        <w:t>Глава сельсовета</w:t>
      </w:r>
      <w:r w:rsidRPr="00E0472C">
        <w:rPr>
          <w:bCs/>
          <w:color w:val="0D0D0D" w:themeColor="text1" w:themeTint="F2"/>
          <w:sz w:val="20"/>
        </w:rPr>
        <w:tab/>
      </w:r>
      <w:r w:rsidRPr="00E0472C">
        <w:rPr>
          <w:bCs/>
          <w:color w:val="0D0D0D" w:themeColor="text1" w:themeTint="F2"/>
          <w:sz w:val="20"/>
        </w:rPr>
        <w:tab/>
        <w:t xml:space="preserve">                                                      Е.Н.Тимошенко</w:t>
      </w:r>
    </w:p>
    <w:p w:rsidR="00602A0B" w:rsidRPr="00E0472C" w:rsidRDefault="00602A0B" w:rsidP="00E0472C">
      <w:pPr>
        <w:rPr>
          <w:bCs/>
          <w:color w:val="0D0D0D" w:themeColor="text1" w:themeTint="F2"/>
          <w:sz w:val="20"/>
        </w:rPr>
      </w:pPr>
    </w:p>
    <w:p w:rsidR="00602A0B" w:rsidRPr="00E0472C" w:rsidRDefault="00602A0B" w:rsidP="00E0472C">
      <w:pPr>
        <w:rPr>
          <w:bCs/>
          <w:color w:val="0D0D0D" w:themeColor="text1" w:themeTint="F2"/>
          <w:sz w:val="20"/>
        </w:rPr>
      </w:pPr>
    </w:p>
    <w:p w:rsidR="00602A0B" w:rsidRPr="00E0472C" w:rsidRDefault="00602A0B" w:rsidP="00E0472C">
      <w:pPr>
        <w:rPr>
          <w:bCs/>
          <w:color w:val="0D0D0D" w:themeColor="text1" w:themeTint="F2"/>
          <w:sz w:val="20"/>
        </w:rPr>
      </w:pPr>
    </w:p>
    <w:p w:rsidR="00602A0B" w:rsidRPr="00E0472C" w:rsidRDefault="00602A0B" w:rsidP="00E0472C">
      <w:pPr>
        <w:rPr>
          <w:bCs/>
          <w:color w:val="0D0D0D" w:themeColor="text1" w:themeTint="F2"/>
          <w:sz w:val="20"/>
        </w:rPr>
      </w:pPr>
    </w:p>
    <w:p w:rsidR="00602A0B" w:rsidRPr="00E0472C" w:rsidRDefault="00602A0B" w:rsidP="00E0472C">
      <w:pPr>
        <w:rPr>
          <w:bCs/>
          <w:color w:val="0D0D0D" w:themeColor="text1" w:themeTint="F2"/>
          <w:sz w:val="20"/>
        </w:rPr>
      </w:pPr>
    </w:p>
    <w:p w:rsidR="00602A0B" w:rsidRPr="00E0472C" w:rsidRDefault="00602A0B" w:rsidP="00E0472C">
      <w:pPr>
        <w:rPr>
          <w:bCs/>
          <w:color w:val="0D0D0D" w:themeColor="text1" w:themeTint="F2"/>
          <w:sz w:val="20"/>
        </w:rPr>
      </w:pPr>
    </w:p>
    <w:p w:rsidR="00602A0B" w:rsidRPr="00E0472C" w:rsidRDefault="00602A0B" w:rsidP="00E0472C">
      <w:pPr>
        <w:rPr>
          <w:bCs/>
          <w:color w:val="0D0D0D" w:themeColor="text1" w:themeTint="F2"/>
          <w:sz w:val="20"/>
        </w:rPr>
      </w:pPr>
      <w:r w:rsidRPr="00E0472C">
        <w:rPr>
          <w:bCs/>
          <w:color w:val="0D0D0D" w:themeColor="text1" w:themeTint="F2"/>
          <w:sz w:val="20"/>
        </w:rPr>
        <w:t>Арефьева Елена Александровна</w:t>
      </w:r>
    </w:p>
    <w:p w:rsidR="00602A0B" w:rsidRPr="00E0472C" w:rsidRDefault="00602A0B" w:rsidP="00E0472C">
      <w:pPr>
        <w:rPr>
          <w:color w:val="0D0D0D" w:themeColor="text1" w:themeTint="F2"/>
          <w:sz w:val="20"/>
        </w:rPr>
      </w:pPr>
      <w:r w:rsidRPr="00E0472C">
        <w:rPr>
          <w:bCs/>
          <w:color w:val="0D0D0D" w:themeColor="text1" w:themeTint="F2"/>
          <w:sz w:val="20"/>
        </w:rPr>
        <w:t xml:space="preserve">  8(39151)99-2-75</w:t>
      </w:r>
      <w:r w:rsidRPr="00E0472C">
        <w:rPr>
          <w:color w:val="0D0D0D" w:themeColor="text1" w:themeTint="F2"/>
          <w:sz w:val="20"/>
        </w:rPr>
        <w:t xml:space="preserve"> </w:t>
      </w:r>
    </w:p>
    <w:p w:rsidR="001F5602" w:rsidRPr="00E0472C" w:rsidRDefault="001F5602" w:rsidP="00E0472C">
      <w:pPr>
        <w:jc w:val="center"/>
        <w:rPr>
          <w:b/>
          <w:bCs/>
          <w:color w:val="0D0D0D" w:themeColor="text1" w:themeTint="F2"/>
          <w:sz w:val="20"/>
        </w:rPr>
      </w:pPr>
      <w:r w:rsidRPr="00E0472C">
        <w:rPr>
          <w:b/>
          <w:bCs/>
          <w:noProof/>
          <w:color w:val="0D0D0D" w:themeColor="text1" w:themeTint="F2"/>
          <w:sz w:val="20"/>
        </w:rPr>
        <w:lastRenderedPageBreak/>
        <w:drawing>
          <wp:anchor distT="0" distB="0" distL="114300" distR="114300" simplePos="0" relativeHeight="251680768" behindDoc="1" locked="0" layoutInCell="1" allowOverlap="1">
            <wp:simplePos x="0" y="0"/>
            <wp:positionH relativeFrom="column">
              <wp:posOffset>2045335</wp:posOffset>
            </wp:positionH>
            <wp:positionV relativeFrom="paragraph">
              <wp:posOffset>-43815</wp:posOffset>
            </wp:positionV>
            <wp:extent cx="523875" cy="647700"/>
            <wp:effectExtent l="19050" t="0" r="9525" b="0"/>
            <wp:wrapNone/>
            <wp:docPr id="10"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1F5602" w:rsidRPr="00E0472C" w:rsidRDefault="001F5602" w:rsidP="00E0472C">
      <w:pPr>
        <w:jc w:val="center"/>
        <w:rPr>
          <w:b/>
          <w:bCs/>
          <w:color w:val="0D0D0D" w:themeColor="text1" w:themeTint="F2"/>
          <w:sz w:val="20"/>
        </w:rPr>
      </w:pPr>
    </w:p>
    <w:p w:rsidR="001F5602" w:rsidRPr="00E0472C" w:rsidRDefault="001F5602" w:rsidP="00E0472C">
      <w:pPr>
        <w:jc w:val="center"/>
        <w:rPr>
          <w:b/>
          <w:bCs/>
          <w:color w:val="0D0D0D" w:themeColor="text1" w:themeTint="F2"/>
          <w:sz w:val="20"/>
        </w:rPr>
      </w:pPr>
    </w:p>
    <w:p w:rsidR="001F5602" w:rsidRPr="00E0472C" w:rsidRDefault="001F5602" w:rsidP="00E0472C">
      <w:pPr>
        <w:jc w:val="center"/>
        <w:rPr>
          <w:b/>
          <w:bCs/>
          <w:color w:val="0D0D0D" w:themeColor="text1" w:themeTint="F2"/>
          <w:sz w:val="20"/>
        </w:rPr>
      </w:pPr>
    </w:p>
    <w:p w:rsidR="00602A0B" w:rsidRPr="00E0472C" w:rsidRDefault="00602A0B" w:rsidP="00E0472C">
      <w:pPr>
        <w:jc w:val="center"/>
        <w:rPr>
          <w:b/>
          <w:bCs/>
          <w:color w:val="0D0D0D" w:themeColor="text1" w:themeTint="F2"/>
          <w:sz w:val="20"/>
        </w:rPr>
      </w:pPr>
    </w:p>
    <w:p w:rsidR="009002F4" w:rsidRPr="00E0472C" w:rsidRDefault="009002F4" w:rsidP="00E0472C">
      <w:pPr>
        <w:pStyle w:val="7"/>
        <w:suppressAutoHyphens/>
        <w:spacing w:before="0"/>
        <w:jc w:val="center"/>
        <w:rPr>
          <w:rFonts w:ascii="Times New Roman" w:eastAsia="Times New Roman" w:hAnsi="Times New Roman" w:cs="Times New Roman"/>
          <w:bCs/>
          <w:i w:val="0"/>
          <w:color w:val="0D0D0D"/>
          <w:sz w:val="20"/>
        </w:rPr>
      </w:pPr>
      <w:r w:rsidRPr="00E0472C">
        <w:rPr>
          <w:rFonts w:ascii="Times New Roman" w:eastAsia="Times New Roman" w:hAnsi="Times New Roman" w:cs="Times New Roman"/>
          <w:bCs/>
          <w:i w:val="0"/>
          <w:color w:val="0D0D0D"/>
          <w:sz w:val="20"/>
        </w:rPr>
        <w:t>АДМИНИСТРАЦИЯ ЯСТРЕБОВСКОГО СЕЛЬСОВЕТА</w:t>
      </w:r>
    </w:p>
    <w:p w:rsidR="009002F4" w:rsidRPr="00E0472C" w:rsidRDefault="009002F4" w:rsidP="00E0472C">
      <w:pPr>
        <w:jc w:val="center"/>
        <w:rPr>
          <w:color w:val="0D0D0D"/>
          <w:sz w:val="20"/>
        </w:rPr>
      </w:pPr>
      <w:r w:rsidRPr="00E0472C">
        <w:rPr>
          <w:color w:val="0D0D0D"/>
          <w:sz w:val="20"/>
        </w:rPr>
        <w:t xml:space="preserve">АЧИНСКОГО РАЙОНА </w:t>
      </w:r>
    </w:p>
    <w:p w:rsidR="009002F4" w:rsidRPr="00E0472C" w:rsidRDefault="009002F4" w:rsidP="00E0472C">
      <w:pPr>
        <w:jc w:val="center"/>
        <w:rPr>
          <w:color w:val="0D0D0D"/>
          <w:sz w:val="20"/>
        </w:rPr>
      </w:pPr>
      <w:r w:rsidRPr="00E0472C">
        <w:rPr>
          <w:color w:val="0D0D0D"/>
          <w:sz w:val="20"/>
        </w:rPr>
        <w:t>КРАСНОЯРСКОГО КРАЯ</w:t>
      </w:r>
    </w:p>
    <w:p w:rsidR="009002F4" w:rsidRPr="00E0472C" w:rsidRDefault="009002F4" w:rsidP="00E0472C">
      <w:pPr>
        <w:pStyle w:val="af0"/>
        <w:suppressAutoHyphens/>
        <w:rPr>
          <w:b/>
          <w:bCs/>
          <w:iCs/>
          <w:color w:val="0D0D0D"/>
          <w:sz w:val="20"/>
        </w:rPr>
      </w:pPr>
    </w:p>
    <w:p w:rsidR="009002F4" w:rsidRPr="00E0472C" w:rsidRDefault="009002F4" w:rsidP="00E0472C">
      <w:pPr>
        <w:pStyle w:val="1"/>
        <w:suppressAutoHyphens/>
        <w:jc w:val="center"/>
        <w:rPr>
          <w:color w:val="0D0D0D"/>
          <w:sz w:val="20"/>
          <w:szCs w:val="20"/>
        </w:rPr>
      </w:pPr>
      <w:r w:rsidRPr="00E0472C">
        <w:rPr>
          <w:color w:val="0D0D0D"/>
          <w:sz w:val="20"/>
          <w:szCs w:val="20"/>
        </w:rPr>
        <w:t xml:space="preserve">П О С Т А Н О В Л Е Н И Е  </w:t>
      </w:r>
    </w:p>
    <w:p w:rsidR="009002F4" w:rsidRPr="00E0472C" w:rsidRDefault="009002F4" w:rsidP="00E0472C">
      <w:pPr>
        <w:tabs>
          <w:tab w:val="left" w:pos="7890"/>
        </w:tabs>
        <w:rPr>
          <w:rFonts w:eastAsia="Arial Unicode MS"/>
          <w:color w:val="0D0D0D"/>
          <w:sz w:val="20"/>
        </w:rPr>
      </w:pPr>
      <w:r w:rsidRPr="00E0472C">
        <w:rPr>
          <w:rFonts w:eastAsia="Arial Unicode MS"/>
          <w:color w:val="0D0D0D"/>
          <w:sz w:val="20"/>
        </w:rPr>
        <w:tab/>
        <w:t xml:space="preserve">   </w:t>
      </w:r>
    </w:p>
    <w:p w:rsidR="009002F4" w:rsidRPr="00E0472C" w:rsidRDefault="009002F4" w:rsidP="00E0472C">
      <w:pPr>
        <w:rPr>
          <w:color w:val="0D0D0D"/>
          <w:sz w:val="20"/>
        </w:rPr>
      </w:pPr>
    </w:p>
    <w:p w:rsidR="009002F4" w:rsidRPr="00E0472C" w:rsidRDefault="009002F4" w:rsidP="00E0472C">
      <w:pPr>
        <w:rPr>
          <w:color w:val="0D0D0D"/>
          <w:sz w:val="20"/>
        </w:rPr>
      </w:pPr>
      <w:r w:rsidRPr="00E0472C">
        <w:rPr>
          <w:color w:val="0D0D0D"/>
          <w:sz w:val="20"/>
        </w:rPr>
        <w:t>30.03.2023                                      с. Ястребово                                     №14-П</w:t>
      </w:r>
    </w:p>
    <w:p w:rsidR="009002F4" w:rsidRPr="00E0472C" w:rsidRDefault="009002F4" w:rsidP="00E0472C">
      <w:pPr>
        <w:rPr>
          <w:color w:val="0D0D0D"/>
          <w:sz w:val="20"/>
        </w:rPr>
      </w:pPr>
    </w:p>
    <w:p w:rsidR="009002F4" w:rsidRPr="00E0472C" w:rsidRDefault="009002F4" w:rsidP="00E0472C">
      <w:pPr>
        <w:rPr>
          <w:color w:val="0D0D0D"/>
          <w:sz w:val="20"/>
        </w:rPr>
      </w:pPr>
    </w:p>
    <w:p w:rsidR="009002F4" w:rsidRPr="00E0472C" w:rsidRDefault="009002F4" w:rsidP="00E0472C">
      <w:pPr>
        <w:rPr>
          <w:color w:val="0D0D0D"/>
          <w:sz w:val="20"/>
        </w:rPr>
      </w:pPr>
      <w:r w:rsidRPr="00E0472C">
        <w:rPr>
          <w:color w:val="0D0D0D"/>
          <w:sz w:val="20"/>
        </w:rPr>
        <w:t> </w:t>
      </w:r>
      <w:r w:rsidRPr="00E0472C">
        <w:rPr>
          <w:rStyle w:val="35"/>
          <w:iCs/>
          <w:color w:val="0D0D0D"/>
          <w:sz w:val="20"/>
        </w:rPr>
        <w:t>О внесении изменений в Постановление администрации Ястребовского сельсовета от 11.03.2012 №25-П</w:t>
      </w:r>
      <w:r w:rsidRPr="00E0472C">
        <w:rPr>
          <w:color w:val="0D0D0D"/>
          <w:sz w:val="20"/>
        </w:rPr>
        <w:t xml:space="preserve">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w:t>
      </w:r>
    </w:p>
    <w:p w:rsidR="009002F4" w:rsidRPr="00E0472C" w:rsidRDefault="009002F4" w:rsidP="00E0472C">
      <w:pPr>
        <w:rPr>
          <w:color w:val="0D0D0D"/>
          <w:sz w:val="20"/>
        </w:rPr>
      </w:pPr>
    </w:p>
    <w:p w:rsidR="009002F4" w:rsidRPr="00E0472C" w:rsidRDefault="009002F4" w:rsidP="00E0472C">
      <w:pPr>
        <w:ind w:firstLine="720"/>
        <w:rPr>
          <w:color w:val="0D0D0D"/>
          <w:sz w:val="20"/>
        </w:rPr>
      </w:pPr>
    </w:p>
    <w:p w:rsidR="009002F4" w:rsidRPr="00E0472C" w:rsidRDefault="009002F4" w:rsidP="00E0472C">
      <w:pPr>
        <w:ind w:firstLine="720"/>
        <w:rPr>
          <w:color w:val="0D0D0D"/>
          <w:sz w:val="20"/>
        </w:rPr>
      </w:pPr>
      <w:r w:rsidRPr="00E0472C">
        <w:rPr>
          <w:color w:val="0D0D0D"/>
          <w:sz w:val="20"/>
        </w:rPr>
        <w:t xml:space="preserve">В целях приведения в соответствие с действующим законодательством отдельных нормативно правовых актов администрации Ястребовского сельсовета в сфере регулирования правоотношений по предоставлению муниципальных услуг , в соответствии с Федеральным законом от 27.07.2010 №210-ФЗ «Об организации предоставления государственных и муниципальных услуг»,  руководствуясь Уставом Ястребовского сельсовета Ачинского района, принимая во внимание протест Ачинской межрайонной прокуратуры от 29.10.2021 № 7/3-05-2021,  </w:t>
      </w:r>
      <w:r w:rsidRPr="00E0472C">
        <w:rPr>
          <w:b/>
          <w:color w:val="0D0D0D"/>
          <w:sz w:val="20"/>
        </w:rPr>
        <w:t>ПОСТАНОВЛЯЮ</w:t>
      </w:r>
      <w:r w:rsidRPr="00E0472C">
        <w:rPr>
          <w:color w:val="0D0D0D"/>
          <w:sz w:val="20"/>
        </w:rPr>
        <w:t>:</w:t>
      </w:r>
    </w:p>
    <w:p w:rsidR="009002F4" w:rsidRPr="00E0472C" w:rsidRDefault="009002F4" w:rsidP="00E0472C">
      <w:pPr>
        <w:ind w:firstLine="708"/>
        <w:rPr>
          <w:bCs/>
          <w:color w:val="0D0D0D"/>
          <w:sz w:val="20"/>
        </w:rPr>
      </w:pPr>
    </w:p>
    <w:p w:rsidR="009002F4" w:rsidRPr="00E0472C" w:rsidRDefault="009002F4" w:rsidP="00E0472C">
      <w:pPr>
        <w:ind w:firstLine="708"/>
        <w:rPr>
          <w:color w:val="0D0D0D"/>
          <w:sz w:val="20"/>
        </w:rPr>
      </w:pPr>
      <w:r w:rsidRPr="00E0472C">
        <w:rPr>
          <w:bCs/>
          <w:color w:val="0D0D0D"/>
          <w:sz w:val="20"/>
        </w:rPr>
        <w:t xml:space="preserve">1. Внести изменения и дополнения  в Постановление администрации Ястребовского сельсовета </w:t>
      </w:r>
      <w:r w:rsidRPr="00E0472C">
        <w:rPr>
          <w:rStyle w:val="35"/>
          <w:iCs/>
          <w:color w:val="0D0D0D"/>
          <w:sz w:val="20"/>
        </w:rPr>
        <w:t>от 11.03.2012 №25-П</w:t>
      </w:r>
      <w:r w:rsidRPr="00E0472C">
        <w:rPr>
          <w:color w:val="0D0D0D"/>
          <w:sz w:val="20"/>
        </w:rPr>
        <w:t xml:space="preserve">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E0472C">
        <w:rPr>
          <w:b/>
          <w:color w:val="0D0D0D"/>
          <w:sz w:val="20"/>
        </w:rPr>
        <w:t xml:space="preserve"> </w:t>
      </w:r>
      <w:r w:rsidRPr="00E0472C">
        <w:rPr>
          <w:color w:val="0D0D0D"/>
          <w:sz w:val="20"/>
        </w:rPr>
        <w:t xml:space="preserve"> следующие изменения:</w:t>
      </w:r>
    </w:p>
    <w:p w:rsidR="009002F4" w:rsidRPr="00E0472C" w:rsidRDefault="009002F4" w:rsidP="00E0472C">
      <w:pPr>
        <w:ind w:firstLine="709"/>
        <w:rPr>
          <w:color w:val="0D0D0D"/>
          <w:sz w:val="20"/>
        </w:rPr>
      </w:pPr>
      <w:r w:rsidRPr="00E0472C">
        <w:rPr>
          <w:color w:val="0D0D0D"/>
          <w:sz w:val="20"/>
        </w:rPr>
        <w:t>1.1. Пункт 2.7. Регламента после первого абзаца дополнить абзацем следующего содержания:</w:t>
      </w:r>
    </w:p>
    <w:p w:rsidR="009002F4" w:rsidRPr="00E0472C" w:rsidRDefault="009002F4" w:rsidP="00E0472C">
      <w:pPr>
        <w:ind w:firstLine="709"/>
        <w:rPr>
          <w:color w:val="0D0D0D"/>
          <w:sz w:val="20"/>
        </w:rPr>
      </w:pPr>
      <w:r w:rsidRPr="00E0472C">
        <w:rPr>
          <w:color w:val="0D0D0D"/>
          <w:sz w:val="20"/>
        </w:rPr>
        <w:t>«При предоставлении муниципальной услуги документы в рамках межведомственного информационного взаимодействия не запрашиваются.</w:t>
      </w:r>
    </w:p>
    <w:p w:rsidR="009002F4" w:rsidRPr="00E0472C" w:rsidRDefault="009002F4" w:rsidP="00E0472C">
      <w:pPr>
        <w:ind w:firstLine="709"/>
        <w:rPr>
          <w:color w:val="0D0D0D"/>
          <w:sz w:val="20"/>
        </w:rPr>
      </w:pPr>
      <w:r w:rsidRPr="00E0472C">
        <w:rPr>
          <w:color w:val="0D0D0D"/>
          <w:sz w:val="20"/>
        </w:rPr>
        <w:lastRenderedPageBreak/>
        <w:t xml:space="preserve">Перечень документов, которые заявитель вправе предоставить по собственной инициативе, отсутствует.» </w:t>
      </w:r>
    </w:p>
    <w:p w:rsidR="009002F4" w:rsidRPr="00E0472C" w:rsidRDefault="009002F4" w:rsidP="00E0472C">
      <w:pPr>
        <w:ind w:firstLine="709"/>
        <w:rPr>
          <w:color w:val="0D0D0D"/>
          <w:sz w:val="20"/>
        </w:rPr>
      </w:pPr>
      <w:r w:rsidRPr="00E0472C">
        <w:rPr>
          <w:color w:val="0D0D0D"/>
          <w:sz w:val="20"/>
        </w:rPr>
        <w:t>1.2. Пункт 2.7. Регламента дополнить абзацем следующего содержания:</w:t>
      </w:r>
    </w:p>
    <w:p w:rsidR="009002F4" w:rsidRPr="00E0472C" w:rsidRDefault="009002F4" w:rsidP="00E0472C">
      <w:pPr>
        <w:ind w:firstLine="709"/>
        <w:rPr>
          <w:color w:val="0D0D0D"/>
          <w:sz w:val="20"/>
        </w:rPr>
      </w:pPr>
      <w:r w:rsidRPr="00E0472C">
        <w:rPr>
          <w:color w:val="0D0D0D"/>
          <w:sz w:val="20"/>
        </w:rPr>
        <w:t>«П</w:t>
      </w:r>
      <w:r w:rsidRPr="00E0472C">
        <w:rPr>
          <w:color w:val="0D0D0D"/>
          <w:sz w:val="20"/>
          <w:shd w:val="clear" w:color="auto" w:fill="FFFFFF"/>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02F4" w:rsidRPr="00E0472C" w:rsidRDefault="009002F4" w:rsidP="00E0472C">
      <w:pPr>
        <w:ind w:firstLine="709"/>
        <w:rPr>
          <w:color w:val="0D0D0D"/>
          <w:sz w:val="20"/>
        </w:rPr>
      </w:pPr>
      <w:r w:rsidRPr="00E0472C">
        <w:rPr>
          <w:color w:val="0D0D0D"/>
          <w:sz w:val="20"/>
        </w:rPr>
        <w:t xml:space="preserve">1.3. Пункт 2.9 Регламента дополнить подпунктом 2.9.1 следующего содержания: </w:t>
      </w:r>
    </w:p>
    <w:p w:rsidR="009002F4" w:rsidRPr="00E0472C" w:rsidRDefault="009002F4" w:rsidP="00E0472C">
      <w:pPr>
        <w:ind w:firstLine="709"/>
        <w:rPr>
          <w:color w:val="0D0D0D"/>
          <w:sz w:val="20"/>
        </w:rPr>
      </w:pPr>
      <w:r w:rsidRPr="00E0472C">
        <w:rPr>
          <w:color w:val="0D0D0D"/>
          <w:sz w:val="20"/>
        </w:rPr>
        <w:t>«2.9.1. Основания для приостановления предоставления муниципальной услуги отсутствуют.»</w:t>
      </w:r>
    </w:p>
    <w:p w:rsidR="009002F4" w:rsidRPr="00E0472C" w:rsidRDefault="009002F4" w:rsidP="00E0472C">
      <w:pPr>
        <w:ind w:firstLine="709"/>
        <w:rPr>
          <w:bCs/>
          <w:color w:val="0D0D0D"/>
          <w:sz w:val="20"/>
        </w:rPr>
      </w:pPr>
      <w:r w:rsidRPr="00E0472C">
        <w:rPr>
          <w:bCs/>
          <w:color w:val="0D0D0D"/>
          <w:sz w:val="20"/>
        </w:rPr>
        <w:t>2. Контроль за исполнением  постановления оставляю за собой.</w:t>
      </w:r>
    </w:p>
    <w:p w:rsidR="009002F4" w:rsidRPr="00E0472C" w:rsidRDefault="009002F4" w:rsidP="00E0472C">
      <w:pPr>
        <w:widowControl w:val="0"/>
        <w:ind w:firstLine="709"/>
        <w:rPr>
          <w:color w:val="0D0D0D"/>
          <w:sz w:val="20"/>
          <w:u w:val="single"/>
        </w:rPr>
      </w:pPr>
      <w:r w:rsidRPr="00E0472C">
        <w:rPr>
          <w:bCs/>
          <w:color w:val="0D0D0D"/>
          <w:sz w:val="20"/>
        </w:rPr>
        <w:t>3.</w:t>
      </w:r>
      <w:r w:rsidRPr="00E0472C">
        <w:rPr>
          <w:color w:val="0D0D0D"/>
          <w:sz w:val="20"/>
        </w:rPr>
        <w:t xml:space="preserve">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r w:rsidRPr="00E0472C">
        <w:rPr>
          <w:color w:val="0D0D0D"/>
          <w:sz w:val="20"/>
          <w:u w:val="single"/>
          <w:lang w:val="en-US"/>
        </w:rPr>
        <w:t>http</w:t>
      </w:r>
      <w:r w:rsidRPr="00E0472C">
        <w:rPr>
          <w:color w:val="0D0D0D"/>
          <w:sz w:val="20"/>
          <w:u w:val="single"/>
        </w:rPr>
        <w:t>:// www.</w:t>
      </w:r>
      <w:r w:rsidRPr="00E0472C">
        <w:rPr>
          <w:color w:val="0D0D0D"/>
          <w:sz w:val="20"/>
          <w:u w:val="single"/>
          <w:lang w:val="en-US"/>
        </w:rPr>
        <w:t>ach</w:t>
      </w:r>
      <w:r w:rsidRPr="00E0472C">
        <w:rPr>
          <w:color w:val="0D0D0D"/>
          <w:sz w:val="20"/>
          <w:u w:val="single"/>
        </w:rPr>
        <w:t>-</w:t>
      </w:r>
      <w:r w:rsidRPr="00E0472C">
        <w:rPr>
          <w:color w:val="0D0D0D"/>
          <w:sz w:val="20"/>
          <w:u w:val="single"/>
          <w:lang w:val="en-US"/>
        </w:rPr>
        <w:t>rajon</w:t>
      </w:r>
      <w:r w:rsidRPr="00E0472C">
        <w:rPr>
          <w:color w:val="0D0D0D"/>
          <w:sz w:val="20"/>
          <w:u w:val="single"/>
        </w:rPr>
        <w:t>.</w:t>
      </w:r>
      <w:r w:rsidRPr="00E0472C">
        <w:rPr>
          <w:color w:val="0D0D0D"/>
          <w:sz w:val="20"/>
          <w:u w:val="single"/>
          <w:lang w:val="en-US"/>
        </w:rPr>
        <w:t>ru</w:t>
      </w:r>
    </w:p>
    <w:p w:rsidR="009002F4" w:rsidRPr="00E0472C" w:rsidRDefault="009002F4" w:rsidP="00E0472C">
      <w:pPr>
        <w:ind w:firstLine="720"/>
        <w:rPr>
          <w:bCs/>
          <w:color w:val="0D0D0D"/>
          <w:sz w:val="20"/>
        </w:rPr>
      </w:pPr>
      <w:r w:rsidRPr="00E0472C">
        <w:rPr>
          <w:bCs/>
          <w:color w:val="0D0D0D"/>
          <w:sz w:val="20"/>
        </w:rPr>
        <w:t xml:space="preserve"> </w:t>
      </w:r>
    </w:p>
    <w:p w:rsidR="009002F4" w:rsidRPr="00E0472C" w:rsidRDefault="009002F4" w:rsidP="00E0472C">
      <w:pPr>
        <w:rPr>
          <w:bCs/>
          <w:color w:val="0D0D0D"/>
          <w:sz w:val="20"/>
        </w:rPr>
      </w:pPr>
    </w:p>
    <w:p w:rsidR="009002F4" w:rsidRPr="00E0472C" w:rsidRDefault="009002F4" w:rsidP="00E0472C">
      <w:pPr>
        <w:rPr>
          <w:bCs/>
          <w:color w:val="0D0D0D"/>
          <w:sz w:val="20"/>
        </w:rPr>
      </w:pPr>
      <w:r w:rsidRPr="00E0472C">
        <w:rPr>
          <w:bCs/>
          <w:color w:val="0D0D0D"/>
          <w:sz w:val="20"/>
        </w:rPr>
        <w:t>Глава сельсовета                                                              Е.Н.Тимошенко</w:t>
      </w: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p>
    <w:p w:rsidR="009002F4" w:rsidRPr="00E0472C" w:rsidRDefault="009002F4" w:rsidP="00E0472C">
      <w:pPr>
        <w:rPr>
          <w:bCs/>
          <w:color w:val="0D0D0D"/>
          <w:sz w:val="20"/>
        </w:rPr>
      </w:pPr>
      <w:r w:rsidRPr="00E0472C">
        <w:rPr>
          <w:bCs/>
          <w:color w:val="0D0D0D"/>
          <w:sz w:val="20"/>
        </w:rPr>
        <w:t>Арефьева Елена Александровна</w:t>
      </w:r>
    </w:p>
    <w:p w:rsidR="009002F4" w:rsidRPr="00E0472C" w:rsidRDefault="009002F4" w:rsidP="00E0472C">
      <w:pPr>
        <w:rPr>
          <w:bCs/>
          <w:color w:val="0D0D0D"/>
          <w:sz w:val="20"/>
        </w:rPr>
      </w:pPr>
      <w:r w:rsidRPr="00E0472C">
        <w:rPr>
          <w:bCs/>
          <w:color w:val="0D0D0D"/>
          <w:sz w:val="20"/>
        </w:rPr>
        <w:t>8(39151)99-2-75</w:t>
      </w:r>
    </w:p>
    <w:p w:rsidR="00602A0B" w:rsidRPr="00E0472C" w:rsidRDefault="00CF6228" w:rsidP="00E0472C">
      <w:pPr>
        <w:jc w:val="center"/>
        <w:rPr>
          <w:b/>
          <w:bCs/>
          <w:color w:val="0D0D0D" w:themeColor="text1" w:themeTint="F2"/>
          <w:sz w:val="20"/>
        </w:rPr>
      </w:pPr>
      <w:r w:rsidRPr="00E0472C">
        <w:rPr>
          <w:b/>
          <w:bCs/>
          <w:noProof/>
          <w:color w:val="0D0D0D" w:themeColor="text1" w:themeTint="F2"/>
          <w:sz w:val="20"/>
        </w:rPr>
        <w:lastRenderedPageBreak/>
        <w:drawing>
          <wp:anchor distT="0" distB="0" distL="114300" distR="114300" simplePos="0" relativeHeight="251682816" behindDoc="1" locked="0" layoutInCell="1" allowOverlap="1">
            <wp:simplePos x="0" y="0"/>
            <wp:positionH relativeFrom="column">
              <wp:posOffset>2045335</wp:posOffset>
            </wp:positionH>
            <wp:positionV relativeFrom="paragraph">
              <wp:posOffset>-43815</wp:posOffset>
            </wp:positionV>
            <wp:extent cx="523875" cy="647700"/>
            <wp:effectExtent l="19050" t="0" r="9525" b="0"/>
            <wp:wrapNone/>
            <wp:docPr id="1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CF6228" w:rsidRPr="00E0472C" w:rsidRDefault="00CF6228" w:rsidP="00E0472C">
      <w:pPr>
        <w:jc w:val="center"/>
        <w:rPr>
          <w:b/>
          <w:bCs/>
          <w:color w:val="0D0D0D" w:themeColor="text1" w:themeTint="F2"/>
          <w:sz w:val="20"/>
        </w:rPr>
      </w:pPr>
    </w:p>
    <w:p w:rsidR="00CF6228" w:rsidRPr="00E0472C" w:rsidRDefault="00CF6228" w:rsidP="00E0472C">
      <w:pPr>
        <w:jc w:val="center"/>
        <w:rPr>
          <w:b/>
          <w:bCs/>
          <w:color w:val="0D0D0D" w:themeColor="text1" w:themeTint="F2"/>
          <w:sz w:val="20"/>
        </w:rPr>
      </w:pPr>
    </w:p>
    <w:p w:rsidR="00CF6228" w:rsidRPr="00E0472C" w:rsidRDefault="00CF6228" w:rsidP="00E0472C">
      <w:pPr>
        <w:rPr>
          <w:b/>
          <w:bCs/>
          <w:color w:val="0D0D0D" w:themeColor="text1" w:themeTint="F2"/>
          <w:sz w:val="20"/>
        </w:rPr>
      </w:pPr>
    </w:p>
    <w:p w:rsidR="00D00EF9" w:rsidRPr="00E0472C" w:rsidRDefault="00D00EF9" w:rsidP="00E0472C">
      <w:pPr>
        <w:rPr>
          <w:b/>
          <w:bCs/>
          <w:color w:val="0D0D0D" w:themeColor="text1" w:themeTint="F2"/>
          <w:sz w:val="20"/>
        </w:rPr>
      </w:pPr>
    </w:p>
    <w:p w:rsidR="00CF6228" w:rsidRPr="00E0472C" w:rsidRDefault="00CF6228" w:rsidP="00E0472C">
      <w:pPr>
        <w:shd w:val="clear" w:color="auto" w:fill="FFFFFF"/>
        <w:spacing w:before="24"/>
        <w:jc w:val="center"/>
        <w:rPr>
          <w:b/>
          <w:bCs/>
          <w:color w:val="000000"/>
          <w:spacing w:val="-6"/>
          <w:sz w:val="20"/>
        </w:rPr>
      </w:pPr>
      <w:r w:rsidRPr="00E0472C">
        <w:rPr>
          <w:b/>
          <w:bCs/>
          <w:color w:val="000000"/>
          <w:spacing w:val="-6"/>
          <w:sz w:val="20"/>
        </w:rPr>
        <w:t>КРАСНОЯРСКИЙ КРАЙ</w:t>
      </w:r>
    </w:p>
    <w:p w:rsidR="00CF6228" w:rsidRPr="00E0472C" w:rsidRDefault="00CF6228" w:rsidP="00E0472C">
      <w:pPr>
        <w:shd w:val="clear" w:color="auto" w:fill="FFFFFF"/>
        <w:spacing w:before="24"/>
        <w:jc w:val="center"/>
        <w:rPr>
          <w:b/>
          <w:bCs/>
          <w:color w:val="000000"/>
          <w:spacing w:val="-6"/>
          <w:sz w:val="20"/>
        </w:rPr>
      </w:pPr>
      <w:r w:rsidRPr="00E0472C">
        <w:rPr>
          <w:b/>
          <w:bCs/>
          <w:color w:val="000000"/>
          <w:spacing w:val="-6"/>
          <w:sz w:val="20"/>
        </w:rPr>
        <w:t>АЧИНСКИЙ РАЙОН</w:t>
      </w:r>
    </w:p>
    <w:p w:rsidR="00CF6228" w:rsidRPr="00E0472C" w:rsidRDefault="00CF6228" w:rsidP="00E0472C">
      <w:pPr>
        <w:shd w:val="clear" w:color="auto" w:fill="FFFFFF"/>
        <w:jc w:val="center"/>
        <w:rPr>
          <w:b/>
          <w:bCs/>
          <w:color w:val="000000"/>
          <w:spacing w:val="-6"/>
          <w:sz w:val="20"/>
        </w:rPr>
      </w:pPr>
      <w:r w:rsidRPr="00E0472C">
        <w:rPr>
          <w:b/>
          <w:bCs/>
          <w:color w:val="000000"/>
          <w:spacing w:val="-6"/>
          <w:sz w:val="20"/>
        </w:rPr>
        <w:t>АДМИНИСТРАЦИЯ ЯСТРЕБОВСКОГО СЕЛЬСОВЕТА</w:t>
      </w:r>
    </w:p>
    <w:p w:rsidR="00CF6228" w:rsidRPr="00E0472C" w:rsidRDefault="00CF6228" w:rsidP="00E0472C">
      <w:pPr>
        <w:shd w:val="clear" w:color="auto" w:fill="FFFFFF"/>
        <w:jc w:val="center"/>
        <w:rPr>
          <w:b/>
          <w:bCs/>
          <w:color w:val="000000"/>
          <w:spacing w:val="-6"/>
          <w:sz w:val="20"/>
        </w:rPr>
      </w:pPr>
    </w:p>
    <w:p w:rsidR="00CF6228" w:rsidRPr="00E0472C" w:rsidRDefault="00CF6228" w:rsidP="00E0472C">
      <w:pPr>
        <w:shd w:val="clear" w:color="auto" w:fill="FFFFFF"/>
        <w:jc w:val="center"/>
        <w:rPr>
          <w:b/>
          <w:bCs/>
          <w:color w:val="000000"/>
          <w:spacing w:val="-6"/>
          <w:sz w:val="20"/>
        </w:rPr>
      </w:pPr>
      <w:r w:rsidRPr="00E0472C">
        <w:rPr>
          <w:b/>
          <w:bCs/>
          <w:color w:val="000000"/>
          <w:spacing w:val="-6"/>
          <w:sz w:val="20"/>
        </w:rPr>
        <w:t>П О С Т А Н О В Л Е Н И Е</w:t>
      </w:r>
    </w:p>
    <w:p w:rsidR="00CF6228" w:rsidRPr="00E0472C" w:rsidRDefault="00CF6228" w:rsidP="00E0472C">
      <w:pPr>
        <w:rPr>
          <w:b/>
          <w:sz w:val="20"/>
        </w:rPr>
      </w:pPr>
    </w:p>
    <w:p w:rsidR="00CF6228" w:rsidRPr="00E0472C" w:rsidRDefault="00CF6228" w:rsidP="00E0472C">
      <w:pPr>
        <w:jc w:val="both"/>
        <w:rPr>
          <w:b/>
          <w:bCs/>
          <w:sz w:val="20"/>
        </w:rPr>
      </w:pPr>
      <w:r w:rsidRPr="00E0472C">
        <w:rPr>
          <w:b/>
          <w:bCs/>
          <w:sz w:val="20"/>
        </w:rPr>
        <w:t>31.03.2023</w:t>
      </w:r>
      <w:r w:rsidRPr="00E0472C">
        <w:rPr>
          <w:b/>
          <w:bCs/>
          <w:sz w:val="20"/>
        </w:rPr>
        <w:tab/>
        <w:t xml:space="preserve">                </w:t>
      </w:r>
      <w:r w:rsidRPr="00E0472C">
        <w:rPr>
          <w:b/>
          <w:bCs/>
          <w:sz w:val="20"/>
        </w:rPr>
        <w:tab/>
        <w:t xml:space="preserve">    с. Ястребово</w:t>
      </w:r>
      <w:r w:rsidRPr="00E0472C">
        <w:rPr>
          <w:b/>
          <w:bCs/>
          <w:sz w:val="20"/>
        </w:rPr>
        <w:tab/>
      </w:r>
      <w:r w:rsidRPr="00E0472C">
        <w:rPr>
          <w:b/>
          <w:bCs/>
          <w:sz w:val="20"/>
        </w:rPr>
        <w:tab/>
      </w:r>
      <w:r w:rsidRPr="00E0472C">
        <w:rPr>
          <w:b/>
          <w:bCs/>
          <w:sz w:val="20"/>
        </w:rPr>
        <w:tab/>
        <w:t xml:space="preserve">   </w:t>
      </w:r>
      <w:r w:rsidRPr="00E0472C">
        <w:rPr>
          <w:b/>
          <w:bCs/>
          <w:color w:val="000000"/>
          <w:sz w:val="20"/>
        </w:rPr>
        <w:tab/>
        <w:t xml:space="preserve">      № 15-П</w:t>
      </w:r>
    </w:p>
    <w:p w:rsidR="00CF6228" w:rsidRPr="00E0472C" w:rsidRDefault="00CF6228" w:rsidP="00E0472C">
      <w:pPr>
        <w:jc w:val="both"/>
        <w:rPr>
          <w:b/>
          <w:bCs/>
          <w:sz w:val="20"/>
        </w:rPr>
      </w:pPr>
    </w:p>
    <w:p w:rsidR="00CF6228" w:rsidRPr="00E0472C" w:rsidRDefault="00CF6228" w:rsidP="00E0472C">
      <w:pPr>
        <w:jc w:val="both"/>
        <w:rPr>
          <w:b/>
          <w:bCs/>
          <w:sz w:val="20"/>
        </w:rPr>
      </w:pPr>
      <w:r w:rsidRPr="00E0472C">
        <w:rPr>
          <w:b/>
          <w:bCs/>
          <w:sz w:val="20"/>
        </w:rPr>
        <w:t xml:space="preserve">Об утверждении отчета об исполнении плана реализации муниципальных программ Ястребовского сельсовета за 2022 год. </w:t>
      </w:r>
    </w:p>
    <w:p w:rsidR="00CF6228" w:rsidRPr="00E0472C" w:rsidRDefault="00CF6228" w:rsidP="00E0472C">
      <w:pPr>
        <w:jc w:val="both"/>
        <w:rPr>
          <w:bCs/>
          <w:sz w:val="20"/>
        </w:rPr>
      </w:pPr>
    </w:p>
    <w:p w:rsidR="00CF6228" w:rsidRPr="00E0472C" w:rsidRDefault="00CF6228" w:rsidP="00E0472C">
      <w:pPr>
        <w:ind w:firstLine="708"/>
        <w:jc w:val="both"/>
        <w:rPr>
          <w:sz w:val="20"/>
        </w:rPr>
      </w:pPr>
      <w:r w:rsidRPr="00E0472C">
        <w:rPr>
          <w:sz w:val="20"/>
        </w:rPr>
        <w:t xml:space="preserve">В соответствии с Постановлением Администрации </w:t>
      </w:r>
      <w:r w:rsidRPr="00E0472C">
        <w:rPr>
          <w:bCs/>
          <w:sz w:val="20"/>
        </w:rPr>
        <w:t xml:space="preserve">Ястребовского </w:t>
      </w:r>
      <w:r w:rsidRPr="00E0472C">
        <w:rPr>
          <w:sz w:val="20"/>
        </w:rPr>
        <w:t xml:space="preserve">сельсовета от 28.08.2013 № 78-П «Об утверждении Порядка принятия решений о разработке муниципальных программ Ястребовского сельсовета, их формировании и реализации», а так же решением </w:t>
      </w:r>
      <w:r w:rsidRPr="00E0472C">
        <w:rPr>
          <w:bCs/>
          <w:sz w:val="20"/>
        </w:rPr>
        <w:t>Ястребовского</w:t>
      </w:r>
      <w:r w:rsidRPr="00E0472C">
        <w:rPr>
          <w:sz w:val="20"/>
        </w:rPr>
        <w:t xml:space="preserve"> сельского Совета депутатов от 27.12.2021 №18-51Р «О бюджете </w:t>
      </w:r>
      <w:r w:rsidRPr="00E0472C">
        <w:rPr>
          <w:bCs/>
          <w:sz w:val="20"/>
        </w:rPr>
        <w:t>Ястребовского</w:t>
      </w:r>
      <w:r w:rsidRPr="00E0472C">
        <w:rPr>
          <w:sz w:val="20"/>
        </w:rPr>
        <w:t xml:space="preserve"> сельсовета на 2022 год и плановый период 2023 и 2024 годов»</w:t>
      </w:r>
    </w:p>
    <w:p w:rsidR="00CF6228" w:rsidRPr="00E0472C" w:rsidRDefault="00CF6228" w:rsidP="00E0472C">
      <w:pPr>
        <w:ind w:firstLine="708"/>
        <w:jc w:val="both"/>
        <w:rPr>
          <w:bCs/>
          <w:sz w:val="20"/>
        </w:rPr>
      </w:pPr>
      <w:r w:rsidRPr="00E0472C">
        <w:rPr>
          <w:b/>
          <w:bCs/>
          <w:sz w:val="20"/>
        </w:rPr>
        <w:t>ПОСТАНОВЛЯЮ:</w:t>
      </w:r>
    </w:p>
    <w:p w:rsidR="00CF6228" w:rsidRPr="00E0472C" w:rsidRDefault="00CF6228" w:rsidP="00E0472C">
      <w:pPr>
        <w:tabs>
          <w:tab w:val="left" w:pos="9921"/>
        </w:tabs>
        <w:ind w:firstLine="709"/>
        <w:jc w:val="both"/>
        <w:rPr>
          <w:sz w:val="20"/>
        </w:rPr>
      </w:pPr>
      <w:r w:rsidRPr="00E0472C">
        <w:rPr>
          <w:bCs/>
          <w:sz w:val="20"/>
        </w:rPr>
        <w:t xml:space="preserve">1. </w:t>
      </w:r>
      <w:r w:rsidRPr="00E0472C">
        <w:rPr>
          <w:sz w:val="20"/>
        </w:rPr>
        <w:t>Утвердить отчет об исполнении  плана реализации следующих муниципальных программ Ястребовского сельсовета за 2022 год:</w:t>
      </w:r>
    </w:p>
    <w:p w:rsidR="00CF6228" w:rsidRPr="00E0472C" w:rsidRDefault="00CF6228" w:rsidP="00E0472C">
      <w:pPr>
        <w:tabs>
          <w:tab w:val="left" w:pos="9921"/>
        </w:tabs>
        <w:ind w:firstLine="709"/>
        <w:jc w:val="both"/>
        <w:rPr>
          <w:sz w:val="20"/>
        </w:rPr>
      </w:pPr>
      <w:r w:rsidRPr="00E0472C">
        <w:rPr>
          <w:sz w:val="20"/>
        </w:rPr>
        <w:t>1.1. «Организация комплексного благоустройства территории Ястребовского сельсовета», согласно Приложению 1 к настоящему Постановлению;</w:t>
      </w:r>
    </w:p>
    <w:p w:rsidR="00CF6228" w:rsidRPr="00E0472C" w:rsidRDefault="00CF6228" w:rsidP="00E0472C">
      <w:pPr>
        <w:tabs>
          <w:tab w:val="left" w:pos="9921"/>
        </w:tabs>
        <w:ind w:firstLine="709"/>
        <w:jc w:val="both"/>
        <w:rPr>
          <w:sz w:val="20"/>
        </w:rPr>
      </w:pPr>
      <w:r w:rsidRPr="00E0472C">
        <w:rPr>
          <w:sz w:val="20"/>
        </w:rPr>
        <w:t>1.2. «Защита населения территории Ястребовского сельсовета от чрезвычайных ситуаций природного и техногенного характера», согласно Приложению 2 к настоящему Постановлению;</w:t>
      </w:r>
    </w:p>
    <w:p w:rsidR="00CF6228" w:rsidRPr="00E0472C" w:rsidRDefault="00CF6228" w:rsidP="00E0472C">
      <w:pPr>
        <w:tabs>
          <w:tab w:val="left" w:pos="9921"/>
        </w:tabs>
        <w:ind w:firstLine="709"/>
        <w:jc w:val="both"/>
        <w:rPr>
          <w:sz w:val="20"/>
        </w:rPr>
      </w:pPr>
      <w:r w:rsidRPr="00E0472C">
        <w:rPr>
          <w:sz w:val="20"/>
        </w:rPr>
        <w:t>1.3. «Содействие развитию органов местного самоуправления, реализация полномочий администрации Ястребовского сельсовета», согласно Приложению 3 к настоящему Постановлению;</w:t>
      </w:r>
    </w:p>
    <w:p w:rsidR="00CF6228" w:rsidRPr="00E0472C" w:rsidRDefault="00CF6228" w:rsidP="00E0472C">
      <w:pPr>
        <w:tabs>
          <w:tab w:val="left" w:pos="9921"/>
        </w:tabs>
        <w:ind w:firstLine="709"/>
        <w:jc w:val="both"/>
        <w:rPr>
          <w:sz w:val="20"/>
        </w:rPr>
      </w:pPr>
      <w:r w:rsidRPr="00E0472C">
        <w:rPr>
          <w:sz w:val="20"/>
        </w:rPr>
        <w:t>2. Контроль за исполнением настоящего Постановления оставляю за собой.</w:t>
      </w:r>
    </w:p>
    <w:p w:rsidR="00CF6228" w:rsidRPr="00E0472C" w:rsidRDefault="00CF6228" w:rsidP="00E0472C">
      <w:pPr>
        <w:widowControl w:val="0"/>
        <w:ind w:firstLine="709"/>
        <w:jc w:val="both"/>
        <w:rPr>
          <w:sz w:val="20"/>
        </w:rPr>
      </w:pPr>
      <w:r w:rsidRPr="00E0472C">
        <w:rPr>
          <w:sz w:val="20"/>
        </w:rPr>
        <w:t xml:space="preserve">3.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www. </w:t>
      </w:r>
      <w:r w:rsidRPr="00E0472C">
        <w:rPr>
          <w:sz w:val="20"/>
          <w:lang w:val="en-US"/>
        </w:rPr>
        <w:t>ach</w:t>
      </w:r>
      <w:r w:rsidRPr="00E0472C">
        <w:rPr>
          <w:sz w:val="20"/>
        </w:rPr>
        <w:t>-</w:t>
      </w:r>
      <w:r w:rsidRPr="00E0472C">
        <w:rPr>
          <w:sz w:val="20"/>
          <w:lang w:val="en-US"/>
        </w:rPr>
        <w:t>rajon</w:t>
      </w:r>
      <w:r w:rsidRPr="00E0472C">
        <w:rPr>
          <w:sz w:val="20"/>
        </w:rPr>
        <w:t>.</w:t>
      </w:r>
      <w:r w:rsidRPr="00E0472C">
        <w:rPr>
          <w:sz w:val="20"/>
          <w:lang w:val="en-US"/>
        </w:rPr>
        <w:t>ru</w:t>
      </w:r>
      <w:r w:rsidRPr="00E0472C">
        <w:rPr>
          <w:sz w:val="20"/>
        </w:rPr>
        <w:t>.</w:t>
      </w:r>
    </w:p>
    <w:p w:rsidR="008746F4" w:rsidRPr="00E0472C" w:rsidRDefault="008746F4" w:rsidP="00E0472C">
      <w:pPr>
        <w:tabs>
          <w:tab w:val="left" w:pos="6979"/>
        </w:tabs>
        <w:jc w:val="both"/>
        <w:rPr>
          <w:b/>
          <w:sz w:val="20"/>
        </w:rPr>
      </w:pPr>
    </w:p>
    <w:p w:rsidR="00CF6228" w:rsidRPr="00E0472C" w:rsidRDefault="00CF6228" w:rsidP="00E0472C">
      <w:pPr>
        <w:tabs>
          <w:tab w:val="left" w:pos="6979"/>
        </w:tabs>
        <w:jc w:val="both"/>
        <w:rPr>
          <w:b/>
          <w:sz w:val="20"/>
        </w:rPr>
      </w:pPr>
      <w:r w:rsidRPr="00E0472C">
        <w:rPr>
          <w:b/>
          <w:sz w:val="20"/>
        </w:rPr>
        <w:t>Глава сельсовета</w:t>
      </w:r>
      <w:r w:rsidR="008746F4" w:rsidRPr="00E0472C">
        <w:rPr>
          <w:b/>
          <w:sz w:val="20"/>
        </w:rPr>
        <w:t xml:space="preserve">                                                                                     </w:t>
      </w:r>
      <w:r w:rsidRPr="00E0472C">
        <w:rPr>
          <w:b/>
          <w:sz w:val="20"/>
        </w:rPr>
        <w:t>Е.Н. Тимошенко</w:t>
      </w:r>
    </w:p>
    <w:p w:rsidR="00CF6228" w:rsidRPr="00E0472C" w:rsidRDefault="00CF6228"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ind w:firstLineChars="1500" w:firstLine="3000"/>
        <w:rPr>
          <w:color w:val="000000"/>
          <w:sz w:val="20"/>
        </w:rPr>
        <w:sectPr w:rsidR="002C476F" w:rsidRPr="00E0472C" w:rsidSect="00BC604B">
          <w:headerReference w:type="default" r:id="rId12"/>
          <w:footerReference w:type="default" r:id="rId13"/>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2229"/>
        <w:gridCol w:w="1628"/>
        <w:gridCol w:w="743"/>
        <w:gridCol w:w="616"/>
        <w:gridCol w:w="1228"/>
        <w:gridCol w:w="516"/>
        <w:gridCol w:w="1787"/>
        <w:gridCol w:w="781"/>
        <w:gridCol w:w="779"/>
        <w:gridCol w:w="779"/>
        <w:gridCol w:w="913"/>
        <w:gridCol w:w="901"/>
        <w:gridCol w:w="2765"/>
      </w:tblGrid>
      <w:tr w:rsidR="000A06A6" w:rsidRPr="00E0472C" w:rsidTr="00881B39">
        <w:trPr>
          <w:trHeight w:val="20"/>
        </w:trPr>
        <w:tc>
          <w:tcPr>
            <w:tcW w:w="0" w:type="auto"/>
            <w:tcBorders>
              <w:top w:val="nil"/>
              <w:left w:val="nil"/>
              <w:bottom w:val="nil"/>
              <w:right w:val="nil"/>
            </w:tcBorders>
            <w:shd w:val="clear" w:color="auto" w:fill="auto"/>
            <w:noWrap/>
            <w:vAlign w:val="bottom"/>
            <w:hideMark/>
          </w:tcPr>
          <w:p w:rsidR="002C476F" w:rsidRPr="002C476F" w:rsidRDefault="002C476F" w:rsidP="00E0472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jc w:val="right"/>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jc w:val="right"/>
              <w:rPr>
                <w:color w:val="000000"/>
                <w:sz w:val="20"/>
              </w:rPr>
            </w:pPr>
          </w:p>
        </w:tc>
        <w:tc>
          <w:tcPr>
            <w:tcW w:w="0" w:type="auto"/>
            <w:gridSpan w:val="2"/>
            <w:tcBorders>
              <w:top w:val="nil"/>
              <w:left w:val="nil"/>
              <w:bottom w:val="nil"/>
              <w:right w:val="nil"/>
            </w:tcBorders>
            <w:shd w:val="clear" w:color="auto" w:fill="auto"/>
            <w:noWrap/>
            <w:vAlign w:val="bottom"/>
            <w:hideMark/>
          </w:tcPr>
          <w:p w:rsidR="002C476F" w:rsidRPr="002C476F" w:rsidRDefault="002C476F" w:rsidP="00E0472C">
            <w:pPr>
              <w:jc w:val="right"/>
              <w:rPr>
                <w:color w:val="000000"/>
                <w:sz w:val="20"/>
              </w:rPr>
            </w:pPr>
            <w:r w:rsidRPr="002C476F">
              <w:rPr>
                <w:color w:val="000000"/>
                <w:sz w:val="20"/>
              </w:rPr>
              <w:t>Приложение 1</w:t>
            </w:r>
          </w:p>
        </w:tc>
      </w:tr>
      <w:tr w:rsidR="00881B39" w:rsidRPr="00E0472C" w:rsidTr="00881B39">
        <w:trPr>
          <w:trHeight w:val="20"/>
        </w:trPr>
        <w:tc>
          <w:tcPr>
            <w:tcW w:w="0" w:type="auto"/>
            <w:tcBorders>
              <w:top w:val="nil"/>
              <w:left w:val="nil"/>
              <w:bottom w:val="nil"/>
              <w:right w:val="nil"/>
            </w:tcBorders>
            <w:shd w:val="clear" w:color="auto" w:fill="auto"/>
            <w:noWrap/>
            <w:vAlign w:val="bottom"/>
            <w:hideMark/>
          </w:tcPr>
          <w:p w:rsidR="002C476F" w:rsidRPr="002C476F" w:rsidRDefault="002C476F" w:rsidP="00E0472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gridSpan w:val="4"/>
            <w:tcBorders>
              <w:top w:val="nil"/>
              <w:left w:val="nil"/>
              <w:bottom w:val="nil"/>
              <w:right w:val="nil"/>
            </w:tcBorders>
            <w:shd w:val="clear" w:color="auto" w:fill="auto"/>
            <w:noWrap/>
            <w:vAlign w:val="bottom"/>
            <w:hideMark/>
          </w:tcPr>
          <w:p w:rsidR="002C476F" w:rsidRPr="002C476F" w:rsidRDefault="002C476F" w:rsidP="00E0472C">
            <w:pPr>
              <w:jc w:val="right"/>
              <w:rPr>
                <w:color w:val="000000"/>
                <w:sz w:val="20"/>
              </w:rPr>
            </w:pPr>
            <w:r w:rsidRPr="002C476F">
              <w:rPr>
                <w:color w:val="000000"/>
                <w:sz w:val="20"/>
              </w:rPr>
              <w:t>к Постановлению Администрации</w:t>
            </w:r>
          </w:p>
        </w:tc>
      </w:tr>
      <w:tr w:rsidR="00881B39" w:rsidRPr="00E0472C" w:rsidTr="00881B39">
        <w:trPr>
          <w:trHeight w:val="20"/>
        </w:trPr>
        <w:tc>
          <w:tcPr>
            <w:tcW w:w="0" w:type="auto"/>
            <w:tcBorders>
              <w:top w:val="nil"/>
              <w:left w:val="nil"/>
              <w:bottom w:val="nil"/>
              <w:right w:val="nil"/>
            </w:tcBorders>
            <w:shd w:val="clear" w:color="auto" w:fill="auto"/>
            <w:noWrap/>
            <w:vAlign w:val="bottom"/>
            <w:hideMark/>
          </w:tcPr>
          <w:p w:rsidR="002C476F" w:rsidRPr="002C476F" w:rsidRDefault="002C476F" w:rsidP="00E0472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jc w:val="right"/>
              <w:rPr>
                <w:color w:val="000000"/>
                <w:sz w:val="20"/>
              </w:rPr>
            </w:pPr>
          </w:p>
        </w:tc>
        <w:tc>
          <w:tcPr>
            <w:tcW w:w="0" w:type="auto"/>
            <w:gridSpan w:val="3"/>
            <w:tcBorders>
              <w:top w:val="nil"/>
              <w:left w:val="nil"/>
              <w:bottom w:val="nil"/>
              <w:right w:val="nil"/>
            </w:tcBorders>
            <w:shd w:val="clear" w:color="auto" w:fill="auto"/>
            <w:noWrap/>
            <w:vAlign w:val="bottom"/>
            <w:hideMark/>
          </w:tcPr>
          <w:p w:rsidR="002C476F" w:rsidRPr="002C476F" w:rsidRDefault="002C476F" w:rsidP="00E0472C">
            <w:pPr>
              <w:jc w:val="right"/>
              <w:rPr>
                <w:color w:val="000000"/>
                <w:sz w:val="20"/>
              </w:rPr>
            </w:pPr>
            <w:r w:rsidRPr="002C476F">
              <w:rPr>
                <w:color w:val="000000"/>
                <w:sz w:val="20"/>
              </w:rPr>
              <w:t>Ястребовского сельсовета от 31.03.2023 № 15-П</w:t>
            </w:r>
          </w:p>
        </w:tc>
      </w:tr>
      <w:tr w:rsidR="002C476F" w:rsidRPr="002C476F" w:rsidTr="00881B39">
        <w:trPr>
          <w:trHeight w:val="20"/>
        </w:trPr>
        <w:tc>
          <w:tcPr>
            <w:tcW w:w="0" w:type="auto"/>
            <w:gridSpan w:val="12"/>
            <w:tcBorders>
              <w:top w:val="nil"/>
              <w:left w:val="nil"/>
              <w:bottom w:val="nil"/>
              <w:right w:val="nil"/>
            </w:tcBorders>
            <w:shd w:val="clear" w:color="auto" w:fill="auto"/>
            <w:noWrap/>
            <w:vAlign w:val="bottom"/>
            <w:hideMark/>
          </w:tcPr>
          <w:p w:rsidR="002C476F" w:rsidRPr="002C476F" w:rsidRDefault="002C476F" w:rsidP="00E0472C">
            <w:pPr>
              <w:jc w:val="center"/>
              <w:rPr>
                <w:color w:val="000000"/>
                <w:sz w:val="20"/>
              </w:rPr>
            </w:pPr>
            <w:r w:rsidRPr="002C476F">
              <w:rPr>
                <w:color w:val="000000"/>
                <w:sz w:val="20"/>
              </w:rPr>
              <w:t>Отчет об исполнении муниципальной программы</w:t>
            </w: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r>
      <w:tr w:rsidR="002C476F" w:rsidRPr="002C476F" w:rsidTr="00881B39">
        <w:trPr>
          <w:trHeight w:val="20"/>
        </w:trPr>
        <w:tc>
          <w:tcPr>
            <w:tcW w:w="0" w:type="auto"/>
            <w:gridSpan w:val="12"/>
            <w:tcBorders>
              <w:top w:val="nil"/>
              <w:left w:val="nil"/>
              <w:bottom w:val="nil"/>
              <w:right w:val="nil"/>
            </w:tcBorders>
            <w:shd w:val="clear" w:color="auto" w:fill="auto"/>
            <w:noWrap/>
            <w:vAlign w:val="bottom"/>
            <w:hideMark/>
          </w:tcPr>
          <w:p w:rsidR="002C476F" w:rsidRPr="002C476F" w:rsidRDefault="002C476F" w:rsidP="00E0472C">
            <w:pPr>
              <w:jc w:val="center"/>
              <w:rPr>
                <w:b/>
                <w:bCs/>
                <w:color w:val="000000"/>
                <w:sz w:val="20"/>
              </w:rPr>
            </w:pPr>
            <w:r w:rsidRPr="002C476F">
              <w:rPr>
                <w:b/>
                <w:bCs/>
                <w:color w:val="000000"/>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r>
      <w:tr w:rsidR="002C476F" w:rsidRPr="002C476F" w:rsidTr="00881B39">
        <w:trPr>
          <w:trHeight w:val="20"/>
        </w:trPr>
        <w:tc>
          <w:tcPr>
            <w:tcW w:w="0" w:type="auto"/>
            <w:gridSpan w:val="12"/>
            <w:tcBorders>
              <w:top w:val="nil"/>
              <w:left w:val="nil"/>
              <w:bottom w:val="nil"/>
              <w:right w:val="nil"/>
            </w:tcBorders>
            <w:shd w:val="clear" w:color="auto" w:fill="auto"/>
            <w:noWrap/>
            <w:vAlign w:val="bottom"/>
            <w:hideMark/>
          </w:tcPr>
          <w:p w:rsidR="002C476F" w:rsidRPr="002C476F" w:rsidRDefault="002C476F" w:rsidP="00E0472C">
            <w:pPr>
              <w:jc w:val="center"/>
              <w:rPr>
                <w:color w:val="000000"/>
                <w:sz w:val="20"/>
              </w:rPr>
            </w:pPr>
            <w:r w:rsidRPr="002C476F">
              <w:rPr>
                <w:color w:val="000000"/>
                <w:sz w:val="20"/>
              </w:rPr>
              <w:t>(наименование программы)</w:t>
            </w: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r>
      <w:tr w:rsidR="002C476F" w:rsidRPr="002C476F" w:rsidTr="00881B39">
        <w:trPr>
          <w:trHeight w:val="20"/>
        </w:trPr>
        <w:tc>
          <w:tcPr>
            <w:tcW w:w="0" w:type="auto"/>
            <w:gridSpan w:val="12"/>
            <w:tcBorders>
              <w:top w:val="nil"/>
              <w:left w:val="nil"/>
              <w:bottom w:val="nil"/>
              <w:right w:val="nil"/>
            </w:tcBorders>
            <w:shd w:val="clear" w:color="auto" w:fill="auto"/>
            <w:noWrap/>
            <w:vAlign w:val="bottom"/>
            <w:hideMark/>
          </w:tcPr>
          <w:p w:rsidR="002C476F" w:rsidRPr="002C476F" w:rsidRDefault="002C476F" w:rsidP="00E0472C">
            <w:pPr>
              <w:jc w:val="center"/>
              <w:rPr>
                <w:color w:val="000000"/>
                <w:sz w:val="20"/>
              </w:rPr>
            </w:pPr>
            <w:r w:rsidRPr="002C476F">
              <w:rPr>
                <w:color w:val="000000"/>
                <w:sz w:val="20"/>
              </w:rPr>
              <w:t>за период январь - декабрь 2022 года (год)</w:t>
            </w: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nil"/>
              <w:bottom w:val="nil"/>
              <w:right w:val="nil"/>
            </w:tcBorders>
            <w:shd w:val="clear" w:color="auto" w:fill="auto"/>
            <w:noWrap/>
            <w:vAlign w:val="bottom"/>
            <w:hideMark/>
          </w:tcPr>
          <w:p w:rsidR="002C476F" w:rsidRPr="002C476F" w:rsidRDefault="002C476F" w:rsidP="00E0472C">
            <w:pPr>
              <w:jc w:val="cente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c>
          <w:tcPr>
            <w:tcW w:w="0" w:type="auto"/>
            <w:tcBorders>
              <w:top w:val="nil"/>
              <w:left w:val="nil"/>
              <w:bottom w:val="nil"/>
              <w:right w:val="nil"/>
            </w:tcBorders>
            <w:shd w:val="clear" w:color="auto" w:fill="auto"/>
            <w:noWrap/>
            <w:vAlign w:val="bottom"/>
            <w:hideMark/>
          </w:tcPr>
          <w:p w:rsidR="002C476F" w:rsidRPr="002C476F" w:rsidRDefault="002C476F" w:rsidP="00E0472C">
            <w:pPr>
              <w:rPr>
                <w:color w:val="000000"/>
                <w:sz w:val="20"/>
              </w:rPr>
            </w:pPr>
          </w:p>
        </w:tc>
      </w:tr>
      <w:tr w:rsidR="00881B39" w:rsidRPr="00E0472C" w:rsidTr="00881B39">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2C476F" w:rsidRPr="002C476F" w:rsidRDefault="002C476F" w:rsidP="00E0472C">
            <w:pPr>
              <w:jc w:val="center"/>
              <w:rPr>
                <w:b/>
                <w:bCs/>
                <w:color w:val="000000"/>
                <w:sz w:val="20"/>
              </w:rPr>
            </w:pPr>
            <w:r w:rsidRPr="002C476F">
              <w:rPr>
                <w:b/>
                <w:bCs/>
                <w:color w:val="000000"/>
                <w:sz w:val="20"/>
              </w:rPr>
              <w:t>Наименование  программы, подпрограммы, отдельного мероприятия</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2C476F" w:rsidRPr="002C476F" w:rsidRDefault="002C476F" w:rsidP="00E0472C">
            <w:pPr>
              <w:jc w:val="center"/>
              <w:rPr>
                <w:b/>
                <w:bCs/>
                <w:color w:val="000000"/>
                <w:sz w:val="20"/>
              </w:rPr>
            </w:pPr>
            <w:r w:rsidRPr="002C476F">
              <w:rPr>
                <w:b/>
                <w:bCs/>
                <w:color w:val="000000"/>
                <w:sz w:val="20"/>
              </w:rPr>
              <w:t>Наименование ГРБС</w:t>
            </w:r>
          </w:p>
        </w:tc>
        <w:tc>
          <w:tcPr>
            <w:tcW w:w="0" w:type="auto"/>
            <w:gridSpan w:val="4"/>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C476F" w:rsidRPr="002C476F" w:rsidRDefault="002C476F" w:rsidP="00E0472C">
            <w:pPr>
              <w:jc w:val="center"/>
              <w:rPr>
                <w:b/>
                <w:bCs/>
                <w:color w:val="000000"/>
                <w:sz w:val="20"/>
              </w:rPr>
            </w:pPr>
            <w:r w:rsidRPr="002C476F">
              <w:rPr>
                <w:b/>
                <w:bCs/>
                <w:color w:val="000000"/>
                <w:sz w:val="20"/>
              </w:rPr>
              <w:t xml:space="preserve">Код бюджетной классификации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Источники финансирования</w:t>
            </w:r>
          </w:p>
        </w:tc>
        <w:tc>
          <w:tcPr>
            <w:tcW w:w="0" w:type="auto"/>
            <w:gridSpan w:val="5"/>
            <w:tcBorders>
              <w:top w:val="single" w:sz="8" w:space="0" w:color="auto"/>
              <w:left w:val="nil"/>
              <w:bottom w:val="single" w:sz="4" w:space="0" w:color="auto"/>
              <w:right w:val="single" w:sz="4" w:space="0" w:color="auto"/>
            </w:tcBorders>
            <w:shd w:val="clear" w:color="auto" w:fill="auto"/>
            <w:vAlign w:val="bottom"/>
            <w:hideMark/>
          </w:tcPr>
          <w:p w:rsidR="002C476F" w:rsidRPr="002C476F" w:rsidRDefault="002C476F" w:rsidP="00E0472C">
            <w:pPr>
              <w:jc w:val="center"/>
              <w:rPr>
                <w:b/>
                <w:bCs/>
                <w:color w:val="000000"/>
                <w:sz w:val="20"/>
              </w:rPr>
            </w:pPr>
            <w:r w:rsidRPr="002C476F">
              <w:rPr>
                <w:b/>
                <w:bCs/>
                <w:color w:val="000000"/>
                <w:sz w:val="20"/>
              </w:rPr>
              <w:t>Расходы текущего года</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xml:space="preserve">Достигнутые результаты от реализованных программных мероприятий (в натуральном выражении), эффект    </w:t>
            </w:r>
          </w:p>
        </w:tc>
      </w:tr>
      <w:tr w:rsidR="00881B39"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2C476F" w:rsidRPr="002C476F" w:rsidRDefault="002C476F" w:rsidP="00E0472C">
            <w:pPr>
              <w:jc w:val="center"/>
              <w:rPr>
                <w:b/>
                <w:bCs/>
                <w:color w:val="000000"/>
                <w:sz w:val="20"/>
              </w:rPr>
            </w:pPr>
            <w:r w:rsidRPr="002C476F">
              <w:rPr>
                <w:b/>
                <w:bCs/>
                <w:color w:val="000000"/>
                <w:sz w:val="20"/>
              </w:rPr>
              <w:t>(тыс. руб.)</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ГРБС</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Рз</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ЦСР</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ВР</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План на 2022</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Январь- декабрь 2022 года</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xml:space="preserve">Плановый период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Пр</w:t>
            </w: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год</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план</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факт</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1-ый год</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2-ой год</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Муниципальная  программа 1 "Организация комплексного благоустройства территории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программе</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1222,6</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6175,1</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6169,9</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1451,3</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1234,8</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4181,9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4176,8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892,3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1993,2</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1993,1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1121,0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904,5</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 xml:space="preserve">в том числе по ГРБС: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1222,6</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6175,1</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6169,9</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1451,3</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1234,8</w:t>
            </w:r>
          </w:p>
        </w:tc>
        <w:tc>
          <w:tcPr>
            <w:tcW w:w="0" w:type="auto"/>
            <w:tcBorders>
              <w:top w:val="nil"/>
              <w:left w:val="nil"/>
              <w:bottom w:val="single" w:sz="4" w:space="0" w:color="auto"/>
              <w:right w:val="single" w:sz="8" w:space="0" w:color="auto"/>
            </w:tcBorders>
            <w:shd w:val="clear" w:color="000000" w:fill="FFFF00"/>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4181,9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4176,8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892,3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1993,2</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1993,1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1121,0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904,5</w:t>
            </w:r>
          </w:p>
        </w:tc>
        <w:tc>
          <w:tcPr>
            <w:tcW w:w="0" w:type="auto"/>
            <w:tcBorders>
              <w:top w:val="nil"/>
              <w:left w:val="nil"/>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Юридические лица</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val="restart"/>
            <w:tcBorders>
              <w:top w:val="nil"/>
              <w:left w:val="single" w:sz="4" w:space="0" w:color="auto"/>
              <w:bottom w:val="single" w:sz="4" w:space="0" w:color="auto"/>
              <w:right w:val="single" w:sz="4" w:space="0" w:color="auto"/>
            </w:tcBorders>
            <w:shd w:val="clear" w:color="000000" w:fill="FFFF00"/>
            <w:hideMark/>
          </w:tcPr>
          <w:p w:rsidR="002C476F" w:rsidRPr="002C476F" w:rsidRDefault="002C476F" w:rsidP="00E0472C">
            <w:pPr>
              <w:rPr>
                <w:b/>
                <w:bCs/>
                <w:color w:val="000000"/>
                <w:sz w:val="20"/>
              </w:rPr>
            </w:pPr>
            <w:r w:rsidRPr="002C476F">
              <w:rPr>
                <w:b/>
                <w:bCs/>
                <w:color w:val="000000"/>
                <w:sz w:val="20"/>
              </w:rPr>
              <w:t xml:space="preserve">Подпрограмма 1 "Ремонт и содержание автодорог местного значения территории Ястребовского </w:t>
            </w:r>
            <w:r w:rsidRPr="002C476F">
              <w:rPr>
                <w:b/>
                <w:bCs/>
                <w:color w:val="000000"/>
                <w:sz w:val="20"/>
              </w:rPr>
              <w:lastRenderedPageBreak/>
              <w:t xml:space="preserve">сельсовета"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lastRenderedPageBreak/>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821,1</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4633,2</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4628,0</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832,7</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846,4</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4142,4</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4137,3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490,8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490,8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490,7</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502,4</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516,1</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 xml:space="preserve">Внебюджетные </w:t>
            </w:r>
            <w:r w:rsidRPr="002C476F">
              <w:rPr>
                <w:b/>
                <w:bCs/>
                <w:color w:val="000000"/>
                <w:sz w:val="20"/>
              </w:rPr>
              <w:lastRenderedPageBreak/>
              <w:t>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821,1</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4633,2</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4628,0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832,7</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846,4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4142,4</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4137,3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490,8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490,8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490,7</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502,4</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516,1</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tcBorders>
              <w:top w:val="single" w:sz="8" w:space="0" w:color="auto"/>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xml:space="preserve">Мероприятия подпрограммы:  Содержание внутри поселенческих дорог в зимнее и летнее время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821,1</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773,6</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773,6</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832,7</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846,4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330,3</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490,8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443,3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443,3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502,4</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516,1</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330,3</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Содержание дорог за счет краевых средств</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0110082040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330,3</w:t>
            </w:r>
          </w:p>
        </w:tc>
        <w:tc>
          <w:tcPr>
            <w:tcW w:w="0" w:type="auto"/>
            <w:tcBorders>
              <w:top w:val="nil"/>
              <w:left w:val="nil"/>
              <w:bottom w:val="single" w:sz="4" w:space="0" w:color="auto"/>
              <w:right w:val="single" w:sz="4"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330,3</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0110075090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 xml:space="preserve">в том числе по </w:t>
            </w:r>
            <w:r w:rsidRPr="002C476F">
              <w:rPr>
                <w:color w:val="000000"/>
                <w:sz w:val="20"/>
              </w:rPr>
              <w:lastRenderedPageBreak/>
              <w:t>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lastRenderedPageBreak/>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01100S5090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 xml:space="preserve">Всего, в том </w:t>
            </w:r>
            <w:r w:rsidRPr="002C476F">
              <w:rPr>
                <w:color w:val="000000"/>
                <w:sz w:val="20"/>
              </w:rPr>
              <w:lastRenderedPageBreak/>
              <w:t>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lastRenderedPageBreak/>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 xml:space="preserve">Содержание дорог за счет </w:t>
            </w:r>
            <w:r w:rsidRPr="002C476F">
              <w:rPr>
                <w:color w:val="000000"/>
                <w:sz w:val="20"/>
              </w:rPr>
              <w:lastRenderedPageBreak/>
              <w:t>софинансирования</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lastRenderedPageBreak/>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sz w:val="20"/>
              </w:rPr>
            </w:pPr>
            <w:r w:rsidRPr="002C476F">
              <w:rPr>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sz w:val="20"/>
              </w:rPr>
            </w:pPr>
            <w:r w:rsidRPr="002C476F">
              <w:rPr>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sz w:val="20"/>
              </w:rPr>
            </w:pPr>
            <w:r w:rsidRPr="002C476F">
              <w:rPr>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sz w:val="20"/>
              </w:rPr>
            </w:pPr>
            <w:r w:rsidRPr="002C476F">
              <w:rPr>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sz w:val="20"/>
              </w:rPr>
            </w:pPr>
            <w:r w:rsidRPr="002C476F">
              <w:rPr>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0110094090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490,8</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443,3</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443,3</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225,2</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235</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Содержание дорог за счет местного бюджета</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sz w:val="20"/>
              </w:rPr>
            </w:pPr>
            <w:r w:rsidRPr="002C476F">
              <w:rPr>
                <w:sz w:val="20"/>
              </w:rPr>
              <w:t>490,8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sz w:val="20"/>
              </w:rPr>
            </w:pPr>
            <w:r w:rsidRPr="002C476F">
              <w:rPr>
                <w:sz w:val="20"/>
              </w:rPr>
              <w:t>443,3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sz w:val="20"/>
              </w:rPr>
            </w:pPr>
            <w:r w:rsidRPr="002C476F">
              <w:rPr>
                <w:sz w:val="20"/>
              </w:rPr>
              <w:t>443,3</w:t>
            </w:r>
          </w:p>
        </w:tc>
        <w:tc>
          <w:tcPr>
            <w:tcW w:w="0" w:type="auto"/>
            <w:tcBorders>
              <w:top w:val="nil"/>
              <w:left w:val="nil"/>
              <w:bottom w:val="single" w:sz="4" w:space="0" w:color="auto"/>
              <w:right w:val="single" w:sz="4" w:space="0" w:color="auto"/>
            </w:tcBorders>
            <w:shd w:val="clear" w:color="000000" w:fill="FFFFFF"/>
            <w:hideMark/>
          </w:tcPr>
          <w:p w:rsidR="002C476F" w:rsidRPr="002C476F" w:rsidRDefault="002C476F" w:rsidP="00E0472C">
            <w:pPr>
              <w:jc w:val="center"/>
              <w:rPr>
                <w:sz w:val="20"/>
              </w:rPr>
            </w:pPr>
            <w:r w:rsidRPr="002C476F">
              <w:rPr>
                <w:sz w:val="20"/>
              </w:rPr>
              <w:t>502,4</w:t>
            </w:r>
          </w:p>
        </w:tc>
        <w:tc>
          <w:tcPr>
            <w:tcW w:w="0" w:type="auto"/>
            <w:tcBorders>
              <w:top w:val="nil"/>
              <w:left w:val="nil"/>
              <w:bottom w:val="single" w:sz="4" w:space="0" w:color="auto"/>
              <w:right w:val="single" w:sz="4" w:space="0" w:color="auto"/>
            </w:tcBorders>
            <w:shd w:val="clear" w:color="000000" w:fill="FFFFFF"/>
            <w:hideMark/>
          </w:tcPr>
          <w:p w:rsidR="002C476F" w:rsidRPr="002C476F" w:rsidRDefault="002C476F" w:rsidP="00E0472C">
            <w:pPr>
              <w:jc w:val="center"/>
              <w:rPr>
                <w:sz w:val="20"/>
              </w:rPr>
            </w:pPr>
            <w:r w:rsidRPr="002C476F">
              <w:rPr>
                <w:sz w:val="20"/>
              </w:rPr>
              <w:t>516,1</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single" w:sz="8"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xml:space="preserve">Мероприятия подпрограммы: Расходы на капитальный ремонт и ремонт автомобильных дорог общего пользования местного значения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3859,6</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3854,4</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3812,1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3807</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47,5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47,4</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0110075090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3812,1</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3807,0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ремонт автомобильных дорог общего пользования местного значения за счет краевых средств</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3812,1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3807</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01100S5090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47,5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47,4</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 xml:space="preserve">ремонт автомобильных дорог общего пользования </w:t>
            </w:r>
            <w:r w:rsidRPr="002C476F">
              <w:rPr>
                <w:color w:val="000000"/>
                <w:sz w:val="20"/>
              </w:rPr>
              <w:lastRenderedPageBreak/>
              <w:t>местного значения за счет софинансирования</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47,5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47,4</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val="restart"/>
            <w:tcBorders>
              <w:top w:val="nil"/>
              <w:left w:val="single" w:sz="8" w:space="0" w:color="auto"/>
              <w:bottom w:val="single" w:sz="8" w:space="0" w:color="000000"/>
              <w:right w:val="single" w:sz="4" w:space="0" w:color="auto"/>
            </w:tcBorders>
            <w:shd w:val="clear" w:color="000000" w:fill="FFFF00"/>
            <w:hideMark/>
          </w:tcPr>
          <w:p w:rsidR="002C476F" w:rsidRPr="002C476F" w:rsidRDefault="002C476F" w:rsidP="00E0472C">
            <w:pPr>
              <w:jc w:val="center"/>
              <w:rPr>
                <w:b/>
                <w:bCs/>
                <w:color w:val="000000"/>
                <w:sz w:val="20"/>
              </w:rPr>
            </w:pPr>
            <w:r w:rsidRPr="002C476F">
              <w:rPr>
                <w:b/>
                <w:bCs/>
                <w:color w:val="000000"/>
                <w:sz w:val="20"/>
              </w:rPr>
              <w:t xml:space="preserve">Подпрограмма 2 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186,5</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605,5</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605,5</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369,0</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208,4</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186,5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605,5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605,5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369,0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208,4</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 xml:space="preserve">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0120095310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84,5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149,5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149,5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99,2</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99,2</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техническое обслуживание линий уличного освещения</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84,5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149,5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149,5</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99,2</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99,2</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0503</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0120095310</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247</w:t>
            </w:r>
          </w:p>
        </w:tc>
        <w:tc>
          <w:tcPr>
            <w:tcW w:w="0" w:type="auto"/>
            <w:tcBorders>
              <w:top w:val="single" w:sz="4" w:space="0" w:color="auto"/>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102,0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456,0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456,0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269,8</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109,2</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электроэнергия</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102,0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456,0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456,0</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269,8</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109,2</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val="restart"/>
            <w:tcBorders>
              <w:top w:val="nil"/>
              <w:left w:val="single" w:sz="4" w:space="0" w:color="auto"/>
              <w:bottom w:val="single" w:sz="4" w:space="0" w:color="auto"/>
              <w:right w:val="single" w:sz="4" w:space="0" w:color="auto"/>
            </w:tcBorders>
            <w:shd w:val="clear" w:color="000000" w:fill="FFFF00"/>
            <w:hideMark/>
          </w:tcPr>
          <w:p w:rsidR="002C476F" w:rsidRPr="002C476F" w:rsidRDefault="002C476F" w:rsidP="00E0472C">
            <w:pPr>
              <w:rPr>
                <w:b/>
                <w:bCs/>
                <w:color w:val="000000"/>
                <w:sz w:val="20"/>
              </w:rPr>
            </w:pPr>
            <w:r w:rsidRPr="002C476F">
              <w:rPr>
                <w:b/>
                <w:bCs/>
                <w:color w:val="000000"/>
                <w:sz w:val="20"/>
              </w:rPr>
              <w:t>Подпрограмма 3 "Благоустройство территории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215,0</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936,4</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936,4</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249,6</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180,0</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39,5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39,5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215,0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896,9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896,9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249,6</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180,0</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2C476F" w:rsidRPr="002C476F" w:rsidRDefault="002C476F" w:rsidP="00E0472C">
            <w:pPr>
              <w:rPr>
                <w:b/>
                <w:bCs/>
                <w:color w:val="000000"/>
                <w:sz w:val="20"/>
              </w:rPr>
            </w:pP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 xml:space="preserve">в том числе по </w:t>
            </w:r>
            <w:r w:rsidRPr="002C476F">
              <w:rPr>
                <w:color w:val="000000"/>
                <w:sz w:val="20"/>
              </w:rPr>
              <w:lastRenderedPageBreak/>
              <w:t>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 xml:space="preserve">Всего, в том </w:t>
            </w:r>
            <w:r w:rsidRPr="002C476F">
              <w:rPr>
                <w:color w:val="000000"/>
                <w:sz w:val="20"/>
              </w:rPr>
              <w:lastRenderedPageBreak/>
              <w:t>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lastRenderedPageBreak/>
              <w:t>215,0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936,4</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936,4</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249,6</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180,0</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39,5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39,5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215,0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896,9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896,9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249,6</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180,0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nil"/>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Мероприятия подпрограммы: Расходы  на организацию и проведение акарицидных обработок мест массового отдыха населения</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39,5</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39,5</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39,5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39,5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0130075550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39,5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39,5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за счет краевых средств</w:t>
            </w: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39,5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39,5</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01300S5550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 xml:space="preserve">за счет софинансирования </w:t>
            </w: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Мероприятия подпрограммы: Жилищный фонд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143,5</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510,3</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510,3</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120,0</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120,0</w:t>
            </w:r>
          </w:p>
        </w:tc>
        <w:tc>
          <w:tcPr>
            <w:tcW w:w="0" w:type="auto"/>
            <w:vMerge w:val="restart"/>
            <w:tcBorders>
              <w:top w:val="nil"/>
              <w:left w:val="single" w:sz="4" w:space="0" w:color="auto"/>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143,5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510,3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510,3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120,0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120,0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 xml:space="preserve">Юридические </w:t>
            </w:r>
            <w:r w:rsidRPr="002C476F">
              <w:rPr>
                <w:b/>
                <w:bCs/>
                <w:color w:val="000000"/>
                <w:sz w:val="20"/>
              </w:rPr>
              <w:lastRenderedPageBreak/>
              <w:t>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0130095110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143,5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475,9</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475,9</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120,0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120,0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взносы за капитальный ремонт</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143,5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475,9</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475,9</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120,0</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120,0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0130077450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34,4</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34,4</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взносы за капитальный ремонт</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34,4</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34,4</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single" w:sz="8"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Мероприятия подпрограммы: Расходы на обеспечение мероприятий по переселению граждан из аварийного жилищного фонда</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013F367483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412</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013F367484</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412</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0501</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013F367484</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412</w:t>
            </w:r>
          </w:p>
        </w:tc>
        <w:tc>
          <w:tcPr>
            <w:tcW w:w="0" w:type="auto"/>
            <w:tcBorders>
              <w:top w:val="single" w:sz="4" w:space="0" w:color="auto"/>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8" w:space="0" w:color="000000"/>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Мероприятия подпрограммы: Сбор, вывоз и утилизация твердых коммунальных отходов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13,5</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13,5</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13,5</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60,0</w:t>
            </w:r>
          </w:p>
        </w:tc>
        <w:tc>
          <w:tcPr>
            <w:tcW w:w="0" w:type="auto"/>
            <w:tcBorders>
              <w:top w:val="nil"/>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60,0</w:t>
            </w:r>
          </w:p>
        </w:tc>
        <w:tc>
          <w:tcPr>
            <w:tcW w:w="0" w:type="auto"/>
            <w:vMerge w:val="restart"/>
            <w:tcBorders>
              <w:top w:val="nil"/>
              <w:left w:val="single" w:sz="4" w:space="0" w:color="auto"/>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13,5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13,5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13,5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60,0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60,0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0130095320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13,5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13,5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13,5</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60,0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60,0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Вывоз ТКО от учреждений сельсовета, приобретение мусорных контейнеров</w:t>
            </w: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13,5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13,5</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13,5</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60,0</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60,0</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vMerge/>
            <w:tcBorders>
              <w:top w:val="nil"/>
              <w:left w:val="single" w:sz="8"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single" w:sz="8" w:space="0" w:color="auto"/>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Мероприятия подпрограммы: Прочие мероприятия по благоустройству территории</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2C476F" w:rsidRPr="002C476F" w:rsidRDefault="002C476F" w:rsidP="00E0472C">
            <w:pPr>
              <w:jc w:val="both"/>
              <w:rPr>
                <w:b/>
                <w:bCs/>
                <w:color w:val="000000"/>
                <w:sz w:val="20"/>
              </w:rPr>
            </w:pPr>
            <w:r w:rsidRPr="002C476F">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58,0</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373,1</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373,1</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69,6</w:t>
            </w:r>
          </w:p>
        </w:tc>
        <w:tc>
          <w:tcPr>
            <w:tcW w:w="0" w:type="auto"/>
            <w:tcBorders>
              <w:top w:val="single" w:sz="8" w:space="0" w:color="auto"/>
              <w:left w:val="nil"/>
              <w:bottom w:val="single" w:sz="4" w:space="0" w:color="auto"/>
              <w:right w:val="single" w:sz="4" w:space="0" w:color="auto"/>
            </w:tcBorders>
            <w:shd w:val="clear" w:color="000000" w:fill="92D050"/>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58,0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373,1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373,1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69,6</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C476F" w:rsidRPr="002C476F" w:rsidRDefault="002C476F"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b/>
                <w:bCs/>
                <w:color w:val="000000"/>
                <w:sz w:val="20"/>
              </w:rPr>
            </w:pPr>
            <w:r w:rsidRPr="002C476F">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b/>
                <w:bCs/>
                <w:color w:val="000000"/>
                <w:sz w:val="20"/>
              </w:rPr>
            </w:pPr>
            <w:r w:rsidRPr="002C476F">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0503</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0130095350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58,0</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27,1</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27,1</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69,6</w:t>
            </w:r>
          </w:p>
        </w:tc>
        <w:tc>
          <w:tcPr>
            <w:tcW w:w="0" w:type="auto"/>
            <w:tcBorders>
              <w:top w:val="nil"/>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 xml:space="preserve">Проведение оплачиваемых работ по благоустройству территории, приобретение </w:t>
            </w:r>
            <w:r w:rsidRPr="002C476F">
              <w:rPr>
                <w:color w:val="000000"/>
                <w:sz w:val="20"/>
              </w:rPr>
              <w:lastRenderedPageBreak/>
              <w:t>строительных и хоз.материалов, для благоустройства территории</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lastRenderedPageBreak/>
              <w:t> </w:t>
            </w: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lastRenderedPageBreak/>
              <w:t> </w:t>
            </w: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58,0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27,1</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27,1</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69,6</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single" w:sz="8"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nil"/>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hideMark/>
          </w:tcPr>
          <w:p w:rsidR="002C476F" w:rsidRPr="002C476F" w:rsidRDefault="002C476F" w:rsidP="00E0472C">
            <w:pPr>
              <w:rPr>
                <w:color w:val="000000"/>
                <w:sz w:val="20"/>
              </w:rPr>
            </w:pPr>
            <w:r w:rsidRPr="002C476F">
              <w:rPr>
                <w:color w:val="000000"/>
                <w:sz w:val="20"/>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828</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0605</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0130082060</w:t>
            </w:r>
          </w:p>
        </w:tc>
        <w:tc>
          <w:tcPr>
            <w:tcW w:w="0" w:type="auto"/>
            <w:tcBorders>
              <w:top w:val="single" w:sz="4" w:space="0" w:color="auto"/>
              <w:left w:val="nil"/>
              <w:bottom w:val="single" w:sz="4" w:space="0" w:color="auto"/>
              <w:right w:val="single" w:sz="4" w:space="0" w:color="auto"/>
            </w:tcBorders>
            <w:shd w:val="clear" w:color="auto" w:fill="auto"/>
            <w:noWrap/>
            <w:hideMark/>
          </w:tcPr>
          <w:p w:rsidR="002C476F" w:rsidRPr="002C476F" w:rsidRDefault="002C476F" w:rsidP="00E0472C">
            <w:pPr>
              <w:jc w:val="right"/>
              <w:rPr>
                <w:color w:val="000000"/>
                <w:sz w:val="20"/>
              </w:rPr>
            </w:pPr>
            <w:r w:rsidRPr="002C476F">
              <w:rPr>
                <w:color w:val="000000"/>
                <w:sz w:val="20"/>
              </w:rPr>
              <w:t>244</w:t>
            </w:r>
          </w:p>
        </w:tc>
        <w:tc>
          <w:tcPr>
            <w:tcW w:w="0" w:type="auto"/>
            <w:tcBorders>
              <w:top w:val="single" w:sz="4" w:space="0" w:color="auto"/>
              <w:left w:val="nil"/>
              <w:bottom w:val="single" w:sz="4" w:space="0" w:color="auto"/>
              <w:right w:val="single" w:sz="4" w:space="0" w:color="auto"/>
            </w:tcBorders>
            <w:shd w:val="clear" w:color="000000" w:fill="FFFF00"/>
            <w:hideMark/>
          </w:tcPr>
          <w:p w:rsidR="002C476F" w:rsidRPr="002C476F" w:rsidRDefault="002C476F" w:rsidP="00E0472C">
            <w:pPr>
              <w:jc w:val="both"/>
              <w:rPr>
                <w:color w:val="000000"/>
                <w:sz w:val="20"/>
              </w:rPr>
            </w:pPr>
            <w:r w:rsidRPr="002C476F">
              <w:rPr>
                <w:color w:val="000000"/>
                <w:sz w:val="20"/>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346,0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346,0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2C476F" w:rsidRPr="002C476F" w:rsidRDefault="002C476F" w:rsidP="00E0472C">
            <w:pPr>
              <w:jc w:val="center"/>
              <w:rPr>
                <w:color w:val="000000"/>
                <w:sz w:val="20"/>
              </w:rPr>
            </w:pPr>
            <w:r w:rsidRPr="002C476F">
              <w:rPr>
                <w:color w:val="000000"/>
                <w:sz w:val="20"/>
              </w:rPr>
              <w:t>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2C476F" w:rsidRPr="002C476F" w:rsidRDefault="002C476F" w:rsidP="00E0472C">
            <w:pPr>
              <w:jc w:val="center"/>
              <w:rPr>
                <w:color w:val="000000"/>
                <w:sz w:val="20"/>
              </w:rPr>
            </w:pPr>
            <w:r w:rsidRPr="002C476F">
              <w:rPr>
                <w:color w:val="000000"/>
                <w:sz w:val="20"/>
              </w:rPr>
              <w:t>Проведение оплачиваемых работ по благоустройству территории.</w:t>
            </w: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nil"/>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346,0</w:t>
            </w:r>
          </w:p>
        </w:tc>
        <w:tc>
          <w:tcPr>
            <w:tcW w:w="0" w:type="auto"/>
            <w:tcBorders>
              <w:top w:val="nil"/>
              <w:left w:val="nil"/>
              <w:bottom w:val="single" w:sz="4"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346,0</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0,0</w:t>
            </w:r>
          </w:p>
        </w:tc>
        <w:tc>
          <w:tcPr>
            <w:tcW w:w="0" w:type="auto"/>
            <w:tcBorders>
              <w:top w:val="nil"/>
              <w:left w:val="nil"/>
              <w:bottom w:val="single" w:sz="4" w:space="0" w:color="auto"/>
              <w:right w:val="single" w:sz="4" w:space="0" w:color="auto"/>
            </w:tcBorders>
            <w:shd w:val="clear" w:color="000000" w:fill="FFFFFF"/>
            <w:noWrap/>
            <w:hideMark/>
          </w:tcPr>
          <w:p w:rsidR="002C476F" w:rsidRPr="002C476F" w:rsidRDefault="002C476F" w:rsidP="00E0472C">
            <w:pPr>
              <w:jc w:val="center"/>
              <w:rPr>
                <w:color w:val="000000"/>
                <w:sz w:val="20"/>
              </w:rPr>
            </w:pPr>
            <w:r w:rsidRPr="002C476F">
              <w:rPr>
                <w:color w:val="000000"/>
                <w:sz w:val="20"/>
              </w:rPr>
              <w:t>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r w:rsidR="000A06A6" w:rsidRPr="00E0472C" w:rsidTr="00881B39">
        <w:trPr>
          <w:trHeight w:val="20"/>
        </w:trPr>
        <w:tc>
          <w:tcPr>
            <w:tcW w:w="0" w:type="auto"/>
            <w:tcBorders>
              <w:top w:val="nil"/>
              <w:left w:val="single" w:sz="8" w:space="0" w:color="auto"/>
              <w:bottom w:val="single" w:sz="8" w:space="0" w:color="auto"/>
              <w:right w:val="single" w:sz="4" w:space="0" w:color="auto"/>
            </w:tcBorders>
            <w:shd w:val="clear" w:color="auto" w:fill="auto"/>
            <w:hideMark/>
          </w:tcPr>
          <w:p w:rsidR="002C476F" w:rsidRPr="002C476F" w:rsidRDefault="002C476F" w:rsidP="00E0472C">
            <w:pPr>
              <w:rPr>
                <w:b/>
                <w:bCs/>
                <w:color w:val="000000"/>
                <w:sz w:val="20"/>
              </w:rPr>
            </w:pPr>
            <w:r w:rsidRPr="002C476F">
              <w:rPr>
                <w:b/>
                <w:bCs/>
                <w:color w:val="000000"/>
                <w:sz w:val="20"/>
              </w:rPr>
              <w:t>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2C476F" w:rsidRPr="002C476F" w:rsidRDefault="002C476F"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both"/>
              <w:rPr>
                <w:color w:val="000000"/>
                <w:sz w:val="20"/>
              </w:rPr>
            </w:pPr>
            <w:r w:rsidRPr="002C476F">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2C476F" w:rsidRPr="002C476F" w:rsidRDefault="002C476F" w:rsidP="00E0472C">
            <w:pPr>
              <w:jc w:val="center"/>
              <w:rPr>
                <w:color w:val="000000"/>
                <w:sz w:val="20"/>
              </w:rPr>
            </w:pPr>
            <w:r w:rsidRPr="002C476F">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2C476F" w:rsidRPr="002C476F" w:rsidRDefault="002C476F" w:rsidP="00E0472C">
            <w:pPr>
              <w:rPr>
                <w:color w:val="000000"/>
                <w:sz w:val="20"/>
              </w:rPr>
            </w:pPr>
          </w:p>
        </w:tc>
      </w:tr>
    </w:tbl>
    <w:p w:rsidR="003E7834" w:rsidRDefault="003E7834" w:rsidP="003E7834">
      <w:pPr>
        <w:rPr>
          <w:b/>
          <w:bCs/>
          <w:color w:val="0D0D0D" w:themeColor="text1" w:themeTint="F2"/>
          <w:sz w:val="20"/>
        </w:rPr>
      </w:pPr>
    </w:p>
    <w:p w:rsidR="003E7834" w:rsidRPr="00E0472C" w:rsidRDefault="003E7834" w:rsidP="003E7834">
      <w:pPr>
        <w:rPr>
          <w:b/>
          <w:bCs/>
          <w:color w:val="0D0D0D" w:themeColor="text1" w:themeTint="F2"/>
          <w:sz w:val="20"/>
        </w:rPr>
        <w:sectPr w:rsidR="003E7834" w:rsidRPr="00E0472C" w:rsidSect="00E067E6">
          <w:type w:val="continuous"/>
          <w:pgSz w:w="16838" w:h="11906" w:orient="landscape"/>
          <w:pgMar w:top="1276" w:right="680" w:bottom="284" w:left="709" w:header="708" w:footer="708" w:gutter="0"/>
          <w:pgNumType w:start="10"/>
          <w:cols w:space="709"/>
          <w:docGrid w:linePitch="381"/>
        </w:sectPr>
      </w:pPr>
    </w:p>
    <w:p w:rsidR="002C476F" w:rsidRPr="00E0472C" w:rsidRDefault="002C476F" w:rsidP="00E0472C">
      <w:pPr>
        <w:jc w:val="center"/>
        <w:rPr>
          <w:b/>
          <w:bCs/>
          <w:color w:val="0D0D0D" w:themeColor="text1" w:themeTint="F2"/>
          <w:sz w:val="20"/>
        </w:rPr>
      </w:pPr>
    </w:p>
    <w:p w:rsidR="00B178C3" w:rsidRPr="00E0472C" w:rsidRDefault="00B178C3" w:rsidP="00E0472C">
      <w:pPr>
        <w:rPr>
          <w:color w:val="000000"/>
          <w:sz w:val="20"/>
        </w:rPr>
        <w:sectPr w:rsidR="00B178C3" w:rsidRPr="00E0472C"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2586"/>
        <w:gridCol w:w="1764"/>
        <w:gridCol w:w="743"/>
        <w:gridCol w:w="616"/>
        <w:gridCol w:w="1228"/>
        <w:gridCol w:w="516"/>
        <w:gridCol w:w="1834"/>
        <w:gridCol w:w="810"/>
        <w:gridCol w:w="803"/>
        <w:gridCol w:w="803"/>
        <w:gridCol w:w="781"/>
        <w:gridCol w:w="778"/>
        <w:gridCol w:w="2403"/>
      </w:tblGrid>
      <w:tr w:rsidR="00B178C3" w:rsidRPr="00E0472C" w:rsidTr="00B178C3">
        <w:trPr>
          <w:trHeight w:val="20"/>
        </w:trPr>
        <w:tc>
          <w:tcPr>
            <w:tcW w:w="0" w:type="auto"/>
            <w:tcBorders>
              <w:top w:val="nil"/>
              <w:left w:val="nil"/>
              <w:bottom w:val="nil"/>
              <w:right w:val="nil"/>
            </w:tcBorders>
            <w:shd w:val="clear" w:color="auto" w:fill="auto"/>
            <w:noWrap/>
            <w:vAlign w:val="bottom"/>
            <w:hideMark/>
          </w:tcPr>
          <w:p w:rsidR="00B178C3" w:rsidRPr="00B178C3" w:rsidRDefault="00B178C3" w:rsidP="00E0472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jc w:val="right"/>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jc w:val="right"/>
              <w:rPr>
                <w:color w:val="000000"/>
                <w:sz w:val="20"/>
              </w:rPr>
            </w:pPr>
          </w:p>
        </w:tc>
        <w:tc>
          <w:tcPr>
            <w:tcW w:w="0" w:type="auto"/>
            <w:gridSpan w:val="3"/>
            <w:tcBorders>
              <w:top w:val="nil"/>
              <w:left w:val="nil"/>
              <w:bottom w:val="nil"/>
              <w:right w:val="nil"/>
            </w:tcBorders>
            <w:shd w:val="clear" w:color="auto" w:fill="auto"/>
            <w:noWrap/>
            <w:vAlign w:val="bottom"/>
            <w:hideMark/>
          </w:tcPr>
          <w:p w:rsidR="00B178C3" w:rsidRPr="00B178C3" w:rsidRDefault="00B178C3" w:rsidP="00E0472C">
            <w:pPr>
              <w:jc w:val="right"/>
              <w:rPr>
                <w:color w:val="000000"/>
                <w:sz w:val="20"/>
              </w:rPr>
            </w:pPr>
            <w:r w:rsidRPr="00B178C3">
              <w:rPr>
                <w:color w:val="000000"/>
                <w:sz w:val="20"/>
              </w:rPr>
              <w:t>Приложение 2</w:t>
            </w:r>
          </w:p>
        </w:tc>
      </w:tr>
      <w:tr w:rsidR="00B178C3" w:rsidRPr="00E0472C" w:rsidTr="00B178C3">
        <w:trPr>
          <w:trHeight w:val="20"/>
        </w:trPr>
        <w:tc>
          <w:tcPr>
            <w:tcW w:w="0" w:type="auto"/>
            <w:tcBorders>
              <w:top w:val="nil"/>
              <w:left w:val="nil"/>
              <w:bottom w:val="nil"/>
              <w:right w:val="nil"/>
            </w:tcBorders>
            <w:shd w:val="clear" w:color="auto" w:fill="auto"/>
            <w:noWrap/>
            <w:vAlign w:val="bottom"/>
            <w:hideMark/>
          </w:tcPr>
          <w:p w:rsidR="00B178C3" w:rsidRPr="00B178C3" w:rsidRDefault="00B178C3" w:rsidP="00E0472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jc w:val="right"/>
              <w:rPr>
                <w:color w:val="000000"/>
                <w:sz w:val="20"/>
              </w:rPr>
            </w:pPr>
          </w:p>
        </w:tc>
        <w:tc>
          <w:tcPr>
            <w:tcW w:w="0" w:type="auto"/>
            <w:gridSpan w:val="4"/>
            <w:tcBorders>
              <w:top w:val="nil"/>
              <w:left w:val="nil"/>
              <w:bottom w:val="nil"/>
              <w:right w:val="nil"/>
            </w:tcBorders>
            <w:shd w:val="clear" w:color="auto" w:fill="auto"/>
            <w:noWrap/>
            <w:vAlign w:val="bottom"/>
            <w:hideMark/>
          </w:tcPr>
          <w:p w:rsidR="00B178C3" w:rsidRPr="00B178C3" w:rsidRDefault="00B178C3" w:rsidP="00E0472C">
            <w:pPr>
              <w:jc w:val="right"/>
              <w:rPr>
                <w:color w:val="000000"/>
                <w:sz w:val="20"/>
              </w:rPr>
            </w:pPr>
            <w:r w:rsidRPr="00B178C3">
              <w:rPr>
                <w:color w:val="000000"/>
                <w:sz w:val="20"/>
              </w:rPr>
              <w:t>к Постановлению Администрации</w:t>
            </w:r>
          </w:p>
        </w:tc>
      </w:tr>
      <w:tr w:rsidR="00B178C3" w:rsidRPr="00E0472C" w:rsidTr="00B178C3">
        <w:trPr>
          <w:trHeight w:val="20"/>
        </w:trPr>
        <w:tc>
          <w:tcPr>
            <w:tcW w:w="0" w:type="auto"/>
            <w:tcBorders>
              <w:top w:val="nil"/>
              <w:left w:val="nil"/>
              <w:bottom w:val="nil"/>
              <w:right w:val="nil"/>
            </w:tcBorders>
            <w:shd w:val="clear" w:color="auto" w:fill="auto"/>
            <w:noWrap/>
            <w:vAlign w:val="bottom"/>
            <w:hideMark/>
          </w:tcPr>
          <w:p w:rsidR="00B178C3" w:rsidRPr="00B178C3" w:rsidRDefault="00B178C3" w:rsidP="00E0472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gridSpan w:val="5"/>
            <w:tcBorders>
              <w:top w:val="nil"/>
              <w:left w:val="nil"/>
              <w:bottom w:val="nil"/>
              <w:right w:val="nil"/>
            </w:tcBorders>
            <w:shd w:val="clear" w:color="auto" w:fill="auto"/>
            <w:noWrap/>
            <w:vAlign w:val="bottom"/>
            <w:hideMark/>
          </w:tcPr>
          <w:p w:rsidR="00B178C3" w:rsidRPr="00B178C3" w:rsidRDefault="00B178C3" w:rsidP="00E0472C">
            <w:pPr>
              <w:jc w:val="right"/>
              <w:rPr>
                <w:color w:val="000000"/>
                <w:sz w:val="20"/>
              </w:rPr>
            </w:pPr>
            <w:r w:rsidRPr="00B178C3">
              <w:rPr>
                <w:color w:val="000000"/>
                <w:sz w:val="20"/>
              </w:rPr>
              <w:t>Ястребовского сельсовета от 31.03.2023 №15-П</w:t>
            </w:r>
          </w:p>
        </w:tc>
      </w:tr>
      <w:tr w:rsidR="00B178C3" w:rsidRPr="00E0472C" w:rsidTr="00B178C3">
        <w:trPr>
          <w:trHeight w:val="20"/>
        </w:trPr>
        <w:tc>
          <w:tcPr>
            <w:tcW w:w="0" w:type="auto"/>
            <w:tcBorders>
              <w:top w:val="nil"/>
              <w:left w:val="nil"/>
              <w:bottom w:val="nil"/>
              <w:right w:val="nil"/>
            </w:tcBorders>
            <w:shd w:val="clear" w:color="auto" w:fill="auto"/>
            <w:noWrap/>
            <w:vAlign w:val="bottom"/>
            <w:hideMark/>
          </w:tcPr>
          <w:p w:rsidR="00B178C3" w:rsidRPr="00B178C3" w:rsidRDefault="00B178C3" w:rsidP="00E0472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r>
      <w:tr w:rsidR="00B178C3" w:rsidRPr="00B178C3" w:rsidTr="00B178C3">
        <w:trPr>
          <w:trHeight w:val="20"/>
        </w:trPr>
        <w:tc>
          <w:tcPr>
            <w:tcW w:w="0" w:type="auto"/>
            <w:gridSpan w:val="12"/>
            <w:tcBorders>
              <w:top w:val="nil"/>
              <w:left w:val="nil"/>
              <w:bottom w:val="nil"/>
              <w:right w:val="nil"/>
            </w:tcBorders>
            <w:shd w:val="clear" w:color="auto" w:fill="auto"/>
            <w:noWrap/>
            <w:vAlign w:val="bottom"/>
            <w:hideMark/>
          </w:tcPr>
          <w:p w:rsidR="00B178C3" w:rsidRPr="00B178C3" w:rsidRDefault="00B178C3" w:rsidP="00E0472C">
            <w:pPr>
              <w:jc w:val="center"/>
              <w:rPr>
                <w:color w:val="000000"/>
                <w:sz w:val="20"/>
              </w:rPr>
            </w:pPr>
            <w:r w:rsidRPr="00B178C3">
              <w:rPr>
                <w:color w:val="000000"/>
                <w:sz w:val="20"/>
              </w:rPr>
              <w:t>Отчет об исполнении муниципальной программы</w:t>
            </w: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r>
      <w:tr w:rsidR="00B178C3" w:rsidRPr="00B178C3" w:rsidTr="00B178C3">
        <w:trPr>
          <w:trHeight w:val="20"/>
        </w:trPr>
        <w:tc>
          <w:tcPr>
            <w:tcW w:w="0" w:type="auto"/>
            <w:gridSpan w:val="12"/>
            <w:tcBorders>
              <w:top w:val="nil"/>
              <w:left w:val="nil"/>
              <w:bottom w:val="nil"/>
              <w:right w:val="nil"/>
            </w:tcBorders>
            <w:shd w:val="clear" w:color="auto" w:fill="auto"/>
            <w:noWrap/>
            <w:vAlign w:val="bottom"/>
            <w:hideMark/>
          </w:tcPr>
          <w:p w:rsidR="00B178C3" w:rsidRPr="00B178C3" w:rsidRDefault="00B178C3" w:rsidP="00E0472C">
            <w:pPr>
              <w:jc w:val="center"/>
              <w:rPr>
                <w:b/>
                <w:bCs/>
                <w:color w:val="000000"/>
                <w:sz w:val="20"/>
              </w:rPr>
            </w:pPr>
            <w:r w:rsidRPr="00B178C3">
              <w:rPr>
                <w:b/>
                <w:bCs/>
                <w:color w:val="000000"/>
                <w:sz w:val="20"/>
              </w:rPr>
              <w:t xml:space="preserve">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r>
      <w:tr w:rsidR="00B178C3" w:rsidRPr="00B178C3" w:rsidTr="00B178C3">
        <w:trPr>
          <w:trHeight w:val="20"/>
        </w:trPr>
        <w:tc>
          <w:tcPr>
            <w:tcW w:w="0" w:type="auto"/>
            <w:gridSpan w:val="12"/>
            <w:tcBorders>
              <w:top w:val="nil"/>
              <w:left w:val="nil"/>
              <w:bottom w:val="nil"/>
              <w:right w:val="nil"/>
            </w:tcBorders>
            <w:shd w:val="clear" w:color="auto" w:fill="auto"/>
            <w:noWrap/>
            <w:vAlign w:val="bottom"/>
            <w:hideMark/>
          </w:tcPr>
          <w:p w:rsidR="00B178C3" w:rsidRPr="00B178C3" w:rsidRDefault="00B178C3" w:rsidP="00E0472C">
            <w:pPr>
              <w:jc w:val="center"/>
              <w:rPr>
                <w:color w:val="000000"/>
                <w:sz w:val="20"/>
              </w:rPr>
            </w:pPr>
            <w:r w:rsidRPr="00B178C3">
              <w:rPr>
                <w:color w:val="000000"/>
                <w:sz w:val="20"/>
              </w:rPr>
              <w:t>(наименование программы)</w:t>
            </w: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r>
      <w:tr w:rsidR="00B178C3" w:rsidRPr="00B178C3" w:rsidTr="00B178C3">
        <w:trPr>
          <w:trHeight w:val="20"/>
        </w:trPr>
        <w:tc>
          <w:tcPr>
            <w:tcW w:w="0" w:type="auto"/>
            <w:gridSpan w:val="12"/>
            <w:tcBorders>
              <w:top w:val="nil"/>
              <w:left w:val="nil"/>
              <w:bottom w:val="nil"/>
              <w:right w:val="nil"/>
            </w:tcBorders>
            <w:shd w:val="clear" w:color="auto" w:fill="auto"/>
            <w:noWrap/>
            <w:vAlign w:val="bottom"/>
            <w:hideMark/>
          </w:tcPr>
          <w:p w:rsidR="00B178C3" w:rsidRPr="00B178C3" w:rsidRDefault="00B178C3" w:rsidP="00E0472C">
            <w:pPr>
              <w:jc w:val="center"/>
              <w:rPr>
                <w:color w:val="000000"/>
                <w:sz w:val="20"/>
              </w:rPr>
            </w:pPr>
            <w:r w:rsidRPr="00B178C3">
              <w:rPr>
                <w:color w:val="000000"/>
                <w:sz w:val="20"/>
              </w:rPr>
              <w:t>за период январь - декабрь  2022 года (год)</w:t>
            </w: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r>
      <w:tr w:rsidR="00B178C3" w:rsidRPr="00E0472C" w:rsidTr="00B178C3">
        <w:trPr>
          <w:trHeight w:val="20"/>
        </w:trPr>
        <w:tc>
          <w:tcPr>
            <w:tcW w:w="0" w:type="auto"/>
            <w:tcBorders>
              <w:top w:val="nil"/>
              <w:left w:val="nil"/>
              <w:bottom w:val="nil"/>
              <w:right w:val="nil"/>
            </w:tcBorders>
            <w:shd w:val="clear" w:color="auto" w:fill="auto"/>
            <w:noWrap/>
            <w:vAlign w:val="bottom"/>
            <w:hideMark/>
          </w:tcPr>
          <w:p w:rsidR="00B178C3" w:rsidRPr="00B178C3" w:rsidRDefault="00B178C3" w:rsidP="00E0472C">
            <w:pPr>
              <w:jc w:val="cente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c>
          <w:tcPr>
            <w:tcW w:w="0" w:type="auto"/>
            <w:tcBorders>
              <w:top w:val="nil"/>
              <w:left w:val="nil"/>
              <w:bottom w:val="nil"/>
              <w:right w:val="nil"/>
            </w:tcBorders>
            <w:shd w:val="clear" w:color="auto" w:fill="auto"/>
            <w:noWrap/>
            <w:vAlign w:val="bottom"/>
            <w:hideMark/>
          </w:tcPr>
          <w:p w:rsidR="00B178C3" w:rsidRPr="00B178C3" w:rsidRDefault="00B178C3" w:rsidP="00E0472C">
            <w:pPr>
              <w:rPr>
                <w:color w:val="000000"/>
                <w:sz w:val="20"/>
              </w:rPr>
            </w:pPr>
          </w:p>
        </w:tc>
      </w:tr>
      <w:tr w:rsidR="00B178C3" w:rsidRPr="00E0472C" w:rsidTr="00B178C3">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178C3" w:rsidRPr="00B178C3" w:rsidRDefault="00B178C3" w:rsidP="00E0472C">
            <w:pPr>
              <w:jc w:val="center"/>
              <w:rPr>
                <w:b/>
                <w:bCs/>
                <w:color w:val="000000"/>
                <w:sz w:val="20"/>
              </w:rPr>
            </w:pPr>
            <w:r w:rsidRPr="00B178C3">
              <w:rPr>
                <w:b/>
                <w:bCs/>
                <w:color w:val="000000"/>
                <w:sz w:val="20"/>
              </w:rPr>
              <w:t>Наименование  программы, подпрограммы, отдельного мероприятия</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B178C3" w:rsidRPr="00B178C3" w:rsidRDefault="00B178C3" w:rsidP="00E0472C">
            <w:pPr>
              <w:jc w:val="center"/>
              <w:rPr>
                <w:b/>
                <w:bCs/>
                <w:color w:val="000000"/>
                <w:sz w:val="20"/>
              </w:rPr>
            </w:pPr>
            <w:r w:rsidRPr="00B178C3">
              <w:rPr>
                <w:b/>
                <w:bCs/>
                <w:color w:val="000000"/>
                <w:sz w:val="20"/>
              </w:rPr>
              <w:t>Наименование ГРБС</w:t>
            </w:r>
          </w:p>
        </w:tc>
        <w:tc>
          <w:tcPr>
            <w:tcW w:w="0" w:type="auto"/>
            <w:gridSpan w:val="4"/>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B178C3" w:rsidRPr="00B178C3" w:rsidRDefault="00B178C3" w:rsidP="00E0472C">
            <w:pPr>
              <w:jc w:val="center"/>
              <w:rPr>
                <w:b/>
                <w:bCs/>
                <w:color w:val="000000"/>
                <w:sz w:val="20"/>
              </w:rPr>
            </w:pPr>
            <w:r w:rsidRPr="00B178C3">
              <w:rPr>
                <w:b/>
                <w:bCs/>
                <w:color w:val="000000"/>
                <w:sz w:val="20"/>
              </w:rPr>
              <w:t xml:space="preserve">Код бюджетной классификации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Источники финансирования</w:t>
            </w:r>
          </w:p>
        </w:tc>
        <w:tc>
          <w:tcPr>
            <w:tcW w:w="0" w:type="auto"/>
            <w:gridSpan w:val="5"/>
            <w:tcBorders>
              <w:top w:val="single" w:sz="8" w:space="0" w:color="auto"/>
              <w:left w:val="nil"/>
              <w:bottom w:val="single" w:sz="4" w:space="0" w:color="auto"/>
              <w:right w:val="single" w:sz="4" w:space="0" w:color="000000"/>
            </w:tcBorders>
            <w:shd w:val="clear" w:color="auto" w:fill="auto"/>
            <w:vAlign w:val="bottom"/>
            <w:hideMark/>
          </w:tcPr>
          <w:p w:rsidR="00B178C3" w:rsidRPr="00B178C3" w:rsidRDefault="00B178C3" w:rsidP="00E0472C">
            <w:pPr>
              <w:jc w:val="center"/>
              <w:rPr>
                <w:b/>
                <w:bCs/>
                <w:color w:val="000000"/>
                <w:sz w:val="20"/>
              </w:rPr>
            </w:pPr>
            <w:r w:rsidRPr="00B178C3">
              <w:rPr>
                <w:b/>
                <w:bCs/>
                <w:color w:val="000000"/>
                <w:sz w:val="20"/>
              </w:rPr>
              <w:t>Расходы текущего года</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xml:space="preserve">Достигнутые результаты от реализованных программных мероприятий (в натуральном выражении), эффект    </w:t>
            </w: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B178C3" w:rsidRPr="00B178C3" w:rsidRDefault="00B178C3" w:rsidP="00E0472C">
            <w:pPr>
              <w:jc w:val="center"/>
              <w:rPr>
                <w:b/>
                <w:bCs/>
                <w:color w:val="000000"/>
                <w:sz w:val="20"/>
              </w:rPr>
            </w:pPr>
            <w:r w:rsidRPr="00B178C3">
              <w:rPr>
                <w:b/>
                <w:bCs/>
                <w:color w:val="000000"/>
                <w:sz w:val="20"/>
              </w:rPr>
              <w:t>(тыс. руб.)</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ГРБС</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Рз</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ЦСР</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ВР</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План на 2022</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B178C3" w:rsidRPr="00B178C3" w:rsidRDefault="00B178C3" w:rsidP="00E0472C">
            <w:pPr>
              <w:jc w:val="center"/>
              <w:rPr>
                <w:b/>
                <w:bCs/>
                <w:color w:val="000000"/>
                <w:sz w:val="20"/>
              </w:rPr>
            </w:pPr>
            <w:r w:rsidRPr="00B178C3">
              <w:rPr>
                <w:b/>
                <w:bCs/>
                <w:color w:val="000000"/>
                <w:sz w:val="20"/>
              </w:rPr>
              <w:t>Январь- декабрь 2022 года</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xml:space="preserve">Плановый период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Пр</w:t>
            </w: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год</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план</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факт</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rPr>
                <w:b/>
                <w:bCs/>
                <w:color w:val="000000"/>
                <w:sz w:val="20"/>
              </w:rPr>
            </w:pPr>
            <w:r w:rsidRPr="00B178C3">
              <w:rPr>
                <w:b/>
                <w:bCs/>
                <w:color w:val="000000"/>
                <w:sz w:val="20"/>
              </w:rPr>
              <w:t>1-ый год</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rPr>
                <w:b/>
                <w:bCs/>
                <w:color w:val="000000"/>
                <w:sz w:val="20"/>
              </w:rPr>
            </w:pPr>
            <w:r w:rsidRPr="00B178C3">
              <w:rPr>
                <w:b/>
                <w:bCs/>
                <w:color w:val="000000"/>
                <w:sz w:val="20"/>
              </w:rPr>
              <w:t>2-ой год</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B178C3" w:rsidRPr="00B178C3" w:rsidRDefault="00B178C3" w:rsidP="00E0472C">
            <w:pPr>
              <w:rPr>
                <w:b/>
                <w:bCs/>
                <w:color w:val="000000"/>
                <w:sz w:val="20"/>
              </w:rPr>
            </w:pPr>
            <w:r w:rsidRPr="00B178C3">
              <w:rPr>
                <w:b/>
                <w:bCs/>
                <w:color w:val="000000"/>
                <w:sz w:val="20"/>
              </w:rPr>
              <w:t>Муниципальная  программа 2  "Защита населения территории Ястребовского сельсовета от чрезвычайных ситуаций природного и техногенного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b/>
                <w:bCs/>
                <w:color w:val="000000"/>
                <w:sz w:val="20"/>
              </w:rPr>
            </w:pPr>
            <w:r w:rsidRPr="00B178C3">
              <w:rPr>
                <w:b/>
                <w:bCs/>
                <w:color w:val="000000"/>
                <w:sz w:val="20"/>
              </w:rPr>
              <w:t>всего расходные обязательства по программе</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B178C3" w:rsidRPr="00B178C3" w:rsidRDefault="00B178C3" w:rsidP="00E0472C">
            <w:pPr>
              <w:jc w:val="both"/>
              <w:rPr>
                <w:b/>
                <w:bCs/>
                <w:color w:val="000000"/>
                <w:sz w:val="20"/>
              </w:rPr>
            </w:pPr>
            <w:r w:rsidRPr="00B178C3">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1541,1</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1912,4</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1895,6</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1488,6</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1488,6</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1541,1</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1791,4</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1774,6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1488,6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1488,6</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B178C3" w:rsidRPr="00B178C3" w:rsidRDefault="00B178C3" w:rsidP="00E0472C">
            <w:pPr>
              <w:rPr>
                <w:color w:val="000000"/>
                <w:sz w:val="20"/>
              </w:rPr>
            </w:pPr>
            <w:r w:rsidRPr="00B178C3">
              <w:rPr>
                <w:color w:val="000000"/>
                <w:sz w:val="20"/>
              </w:rPr>
              <w:t xml:space="preserve">в том числе по ГРБС: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both"/>
              <w:rPr>
                <w:color w:val="000000"/>
                <w:sz w:val="20"/>
              </w:rPr>
            </w:pPr>
            <w:r w:rsidRPr="00B178C3">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1541,1</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1912,4</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1895,6</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1488,6</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1488,6</w:t>
            </w:r>
          </w:p>
        </w:tc>
        <w:tc>
          <w:tcPr>
            <w:tcW w:w="0" w:type="auto"/>
            <w:tcBorders>
              <w:top w:val="nil"/>
              <w:left w:val="nil"/>
              <w:bottom w:val="single" w:sz="4" w:space="0" w:color="auto"/>
              <w:right w:val="single" w:sz="8" w:space="0" w:color="auto"/>
            </w:tcBorders>
            <w:shd w:val="clear" w:color="000000" w:fill="FFFF00"/>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1541,1</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1791,4</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1774,6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1488,6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1488,6</w:t>
            </w:r>
          </w:p>
        </w:tc>
        <w:tc>
          <w:tcPr>
            <w:tcW w:w="0" w:type="auto"/>
            <w:tcBorders>
              <w:top w:val="nil"/>
              <w:left w:val="nil"/>
              <w:bottom w:val="single" w:sz="4" w:space="0" w:color="auto"/>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Юридические лица</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b/>
                <w:bCs/>
                <w:color w:val="000000"/>
                <w:sz w:val="20"/>
              </w:rPr>
            </w:pPr>
            <w:r w:rsidRPr="00B178C3">
              <w:rPr>
                <w:b/>
                <w:bCs/>
                <w:color w:val="000000"/>
                <w:sz w:val="20"/>
              </w:rPr>
              <w:t>Подпрограмма  1 "Обеспечение первичных мер пожарной безопасности на территории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b/>
                <w:bCs/>
                <w:color w:val="000000"/>
                <w:sz w:val="20"/>
              </w:rPr>
            </w:pPr>
            <w:r w:rsidRPr="00B178C3">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B178C3" w:rsidRPr="00B178C3" w:rsidRDefault="00B178C3" w:rsidP="00E0472C">
            <w:pPr>
              <w:jc w:val="both"/>
              <w:rPr>
                <w:b/>
                <w:bCs/>
                <w:color w:val="000000"/>
                <w:sz w:val="20"/>
              </w:rPr>
            </w:pPr>
            <w:r w:rsidRPr="00B178C3">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1538,1</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1909,4</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1892,6</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1485,6</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1485,6</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1538,1</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1788,4</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1771,6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1485,6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1485,6</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color w:val="000000"/>
                <w:sz w:val="20"/>
              </w:rPr>
            </w:pPr>
            <w:r w:rsidRPr="00B178C3">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both"/>
              <w:rPr>
                <w:color w:val="000000"/>
                <w:sz w:val="20"/>
              </w:rPr>
            </w:pPr>
            <w:r w:rsidRPr="00B178C3">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1538,1</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1909,4</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1892,6</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1485,6</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1485,6</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1538,1</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1788,4</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1771,6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1485,6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1485,6</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nil"/>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nil"/>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nil"/>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nil"/>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nil"/>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nil"/>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nil"/>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nil"/>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nil"/>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nil"/>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Мероприятие подпрограммы Расходы на обеспечение первичных мер пожарной безопасности за счет средств поселения</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B178C3" w:rsidRPr="00B178C3" w:rsidRDefault="00B178C3" w:rsidP="00E0472C">
            <w:pPr>
              <w:rPr>
                <w:b/>
                <w:bCs/>
                <w:color w:val="000000"/>
                <w:sz w:val="20"/>
              </w:rPr>
            </w:pPr>
            <w:r w:rsidRPr="00B178C3">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B178C3" w:rsidRPr="00B178C3" w:rsidRDefault="00B178C3" w:rsidP="00E0472C">
            <w:pPr>
              <w:jc w:val="both"/>
              <w:rPr>
                <w:b/>
                <w:bCs/>
                <w:color w:val="000000"/>
                <w:sz w:val="20"/>
              </w:rPr>
            </w:pPr>
            <w:r w:rsidRPr="00B178C3">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1538,1</w:t>
            </w:r>
          </w:p>
        </w:tc>
        <w:tc>
          <w:tcPr>
            <w:tcW w:w="0" w:type="auto"/>
            <w:tcBorders>
              <w:top w:val="single" w:sz="8" w:space="0" w:color="auto"/>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1909,4</w:t>
            </w:r>
          </w:p>
        </w:tc>
        <w:tc>
          <w:tcPr>
            <w:tcW w:w="0" w:type="auto"/>
            <w:tcBorders>
              <w:top w:val="single" w:sz="8" w:space="0" w:color="auto"/>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1892,6</w:t>
            </w:r>
          </w:p>
        </w:tc>
        <w:tc>
          <w:tcPr>
            <w:tcW w:w="0" w:type="auto"/>
            <w:tcBorders>
              <w:top w:val="single" w:sz="8" w:space="0" w:color="auto"/>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1485,6</w:t>
            </w:r>
          </w:p>
        </w:tc>
        <w:tc>
          <w:tcPr>
            <w:tcW w:w="0" w:type="auto"/>
            <w:tcBorders>
              <w:top w:val="single" w:sz="8" w:space="0" w:color="auto"/>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1485,6</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Выплата заработной платы</w:t>
            </w: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0,0</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1538,1</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1788,4</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1771,6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1485,6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1485,6</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B178C3" w:rsidRPr="00B178C3" w:rsidRDefault="00B178C3" w:rsidP="00E0472C">
            <w:pPr>
              <w:rPr>
                <w:b/>
                <w:bCs/>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color w:val="000000"/>
                <w:sz w:val="20"/>
              </w:rPr>
            </w:pPr>
            <w:r w:rsidRPr="00B178C3">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right"/>
              <w:rPr>
                <w:color w:val="000000"/>
                <w:sz w:val="20"/>
              </w:rPr>
            </w:pPr>
            <w:r w:rsidRPr="00B178C3">
              <w:rPr>
                <w:color w:val="000000"/>
                <w:sz w:val="20"/>
              </w:rPr>
              <w:t>120</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both"/>
              <w:rPr>
                <w:color w:val="000000"/>
                <w:sz w:val="20"/>
              </w:rPr>
            </w:pPr>
            <w:r w:rsidRPr="00B178C3">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0,0</w:t>
            </w:r>
          </w:p>
        </w:tc>
        <w:tc>
          <w:tcPr>
            <w:tcW w:w="0" w:type="auto"/>
            <w:vMerge w:val="restart"/>
            <w:tcBorders>
              <w:top w:val="nil"/>
              <w:left w:val="single" w:sz="4" w:space="0" w:color="auto"/>
              <w:bottom w:val="single" w:sz="4" w:space="0" w:color="000000"/>
              <w:right w:val="single" w:sz="8"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Выплата заработной платы</w:t>
            </w: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 xml:space="preserve">Внебюджетные </w:t>
            </w:r>
            <w:r w:rsidRPr="00B178C3">
              <w:rPr>
                <w:color w:val="000000"/>
                <w:sz w:val="20"/>
              </w:rPr>
              <w:lastRenderedPageBreak/>
              <w:t>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color w:val="000000"/>
                <w:sz w:val="20"/>
              </w:rPr>
            </w:pPr>
            <w:r w:rsidRPr="00B178C3">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0210093110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right"/>
              <w:rPr>
                <w:color w:val="000000"/>
                <w:sz w:val="20"/>
              </w:rPr>
            </w:pPr>
            <w:r w:rsidRPr="00B178C3">
              <w:rPr>
                <w:color w:val="000000"/>
                <w:sz w:val="20"/>
              </w:rPr>
              <w:t>120</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both"/>
              <w:rPr>
                <w:color w:val="000000"/>
                <w:sz w:val="20"/>
              </w:rPr>
            </w:pPr>
            <w:r w:rsidRPr="00B178C3">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828,5</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751,9</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743,6</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658,0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658,0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Выплата заработной платы</w:t>
            </w: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828,5</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751,9</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743,6</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658,0</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658,0</w:t>
            </w:r>
          </w:p>
        </w:tc>
        <w:tc>
          <w:tcPr>
            <w:tcW w:w="0" w:type="auto"/>
            <w:vMerge/>
            <w:tcBorders>
              <w:top w:val="nil"/>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color w:val="000000"/>
                <w:sz w:val="20"/>
              </w:rPr>
            </w:pPr>
            <w:r w:rsidRPr="00B178C3">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0210093110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right"/>
              <w:rPr>
                <w:color w:val="000000"/>
                <w:sz w:val="20"/>
              </w:rPr>
            </w:pPr>
            <w:r w:rsidRPr="00B178C3">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both"/>
              <w:rPr>
                <w:color w:val="000000"/>
                <w:sz w:val="20"/>
              </w:rPr>
            </w:pPr>
            <w:r w:rsidRPr="00B178C3">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145,6</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59</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50,5</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227,6</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227,6</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Приобретение ГСМ</w:t>
            </w: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145,6</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59,0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50,5</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227,6</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227,6</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color w:val="000000"/>
                <w:sz w:val="20"/>
              </w:rPr>
            </w:pPr>
            <w:r w:rsidRPr="00B178C3">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0210093110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right"/>
              <w:rPr>
                <w:color w:val="000000"/>
                <w:sz w:val="20"/>
              </w:rPr>
            </w:pPr>
            <w:r w:rsidRPr="00B178C3">
              <w:rPr>
                <w:color w:val="000000"/>
                <w:sz w:val="20"/>
              </w:rPr>
              <w:t>247</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both"/>
              <w:rPr>
                <w:color w:val="000000"/>
                <w:sz w:val="20"/>
              </w:rPr>
            </w:pPr>
            <w:r w:rsidRPr="00B178C3">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564,0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971,1</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971,1</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600,0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600,0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Приобретение тепловой и электрической энергии</w:t>
            </w: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564,0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971,1</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971,1</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600,0</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600,0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color w:val="000000"/>
                <w:sz w:val="20"/>
              </w:rPr>
            </w:pPr>
            <w:r w:rsidRPr="00B178C3">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0210074120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right"/>
              <w:rPr>
                <w:color w:val="000000"/>
                <w:sz w:val="20"/>
              </w:rPr>
            </w:pPr>
            <w:r w:rsidRPr="00B178C3">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both"/>
              <w:rPr>
                <w:color w:val="000000"/>
                <w:sz w:val="20"/>
              </w:rPr>
            </w:pPr>
            <w:r w:rsidRPr="00B178C3">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121,0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121,0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Защитные минерализованные полосы за счет краевых средств</w:t>
            </w: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121,0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121</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B178C3" w:rsidRPr="00B178C3" w:rsidRDefault="00B178C3" w:rsidP="00E0472C">
            <w:pPr>
              <w:rPr>
                <w:color w:val="000000"/>
                <w:sz w:val="20"/>
              </w:rPr>
            </w:pPr>
            <w:r w:rsidRPr="00B178C3">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02100S4120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right"/>
              <w:rPr>
                <w:color w:val="000000"/>
                <w:sz w:val="20"/>
              </w:rPr>
            </w:pPr>
            <w:r w:rsidRPr="00B178C3">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both"/>
              <w:rPr>
                <w:color w:val="000000"/>
                <w:sz w:val="20"/>
              </w:rPr>
            </w:pPr>
            <w:r w:rsidRPr="00B178C3">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6,4</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6,4</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B178C3" w:rsidRPr="00B178C3" w:rsidRDefault="00B178C3" w:rsidP="00E0472C">
            <w:pPr>
              <w:jc w:val="center"/>
              <w:rPr>
                <w:color w:val="000000"/>
                <w:sz w:val="20"/>
              </w:rPr>
            </w:pPr>
            <w:r w:rsidRPr="00B178C3">
              <w:rPr>
                <w:color w:val="000000"/>
                <w:sz w:val="20"/>
              </w:rPr>
              <w:t>Защитные минерализованные полосы за счет софинансирования</w:t>
            </w: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6,4</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6,4</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B178C3" w:rsidRPr="00B178C3" w:rsidRDefault="00B178C3" w:rsidP="00E0472C">
            <w:pPr>
              <w:rPr>
                <w:b/>
                <w:bCs/>
                <w:color w:val="000000"/>
                <w:sz w:val="20"/>
              </w:rPr>
            </w:pPr>
            <w:r w:rsidRPr="00B178C3">
              <w:rPr>
                <w:b/>
                <w:bCs/>
                <w:color w:val="000000"/>
                <w:sz w:val="20"/>
              </w:rPr>
              <w:t xml:space="preserve">Подпрограмма  2  </w:t>
            </w:r>
            <w:r w:rsidRPr="00B178C3">
              <w:rPr>
                <w:b/>
                <w:bCs/>
                <w:color w:val="000000"/>
                <w:sz w:val="20"/>
              </w:rPr>
              <w:lastRenderedPageBreak/>
              <w:t>"Профилактика терроризма и экстремизма на территории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178C3" w:rsidRPr="00B178C3" w:rsidRDefault="00B178C3" w:rsidP="00E0472C">
            <w:pPr>
              <w:rPr>
                <w:b/>
                <w:bCs/>
                <w:color w:val="000000"/>
                <w:sz w:val="20"/>
              </w:rPr>
            </w:pPr>
            <w:r w:rsidRPr="00B178C3">
              <w:rPr>
                <w:b/>
                <w:bCs/>
                <w:color w:val="000000"/>
                <w:sz w:val="20"/>
              </w:rPr>
              <w:lastRenderedPageBreak/>
              <w:t xml:space="preserve">всего расходные </w:t>
            </w:r>
            <w:r w:rsidRPr="00B178C3">
              <w:rPr>
                <w:b/>
                <w:bCs/>
                <w:color w:val="000000"/>
                <w:sz w:val="20"/>
              </w:rPr>
              <w:lastRenderedPageBreak/>
              <w:t>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B178C3" w:rsidRPr="00B178C3" w:rsidRDefault="00B178C3" w:rsidP="00E0472C">
            <w:pPr>
              <w:jc w:val="both"/>
              <w:rPr>
                <w:b/>
                <w:bCs/>
                <w:color w:val="000000"/>
                <w:sz w:val="20"/>
              </w:rPr>
            </w:pPr>
            <w:r w:rsidRPr="00B178C3">
              <w:rPr>
                <w:b/>
                <w:bCs/>
                <w:color w:val="000000"/>
                <w:sz w:val="20"/>
              </w:rPr>
              <w:t xml:space="preserve">Всего, в том </w:t>
            </w:r>
            <w:r w:rsidRPr="00B178C3">
              <w:rPr>
                <w:b/>
                <w:bCs/>
                <w:color w:val="000000"/>
                <w:sz w:val="20"/>
              </w:rPr>
              <w:lastRenderedPageBreak/>
              <w:t>числе:</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lastRenderedPageBreak/>
              <w:t>3,0</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B178C3" w:rsidRPr="00B178C3" w:rsidRDefault="00B178C3" w:rsidP="00E0472C">
            <w:pPr>
              <w:jc w:val="center"/>
              <w:rPr>
                <w:b/>
                <w:bCs/>
                <w:color w:val="000000"/>
                <w:sz w:val="20"/>
              </w:rPr>
            </w:pPr>
            <w:r w:rsidRPr="00B178C3">
              <w:rPr>
                <w:b/>
                <w:bCs/>
                <w:color w:val="000000"/>
                <w:sz w:val="20"/>
              </w:rPr>
              <w:t>3,0</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xml:space="preserve">Приобритение буклетов </w:t>
            </w:r>
            <w:r w:rsidRPr="00B178C3">
              <w:rPr>
                <w:color w:val="000000"/>
                <w:sz w:val="20"/>
              </w:rPr>
              <w:lastRenderedPageBreak/>
              <w:t>для мероприятия</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3,0</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B178C3" w:rsidRPr="00B178C3" w:rsidRDefault="00B178C3"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b/>
                <w:bCs/>
                <w:color w:val="000000"/>
                <w:sz w:val="20"/>
              </w:rPr>
            </w:pPr>
            <w:r w:rsidRPr="00B178C3">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b/>
                <w:bCs/>
                <w:color w:val="000000"/>
                <w:sz w:val="20"/>
              </w:rPr>
            </w:pPr>
            <w:r w:rsidRPr="00B178C3">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B178C3" w:rsidRPr="00B178C3" w:rsidRDefault="00B178C3" w:rsidP="00E0472C">
            <w:pPr>
              <w:rPr>
                <w:color w:val="000000"/>
                <w:sz w:val="20"/>
              </w:rPr>
            </w:pP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B178C3" w:rsidRPr="00B178C3" w:rsidRDefault="00B178C3" w:rsidP="00E0472C">
            <w:pPr>
              <w:rPr>
                <w:color w:val="000000"/>
                <w:sz w:val="20"/>
              </w:rPr>
            </w:pPr>
            <w:r w:rsidRPr="00B178C3">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0220091170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right"/>
              <w:rPr>
                <w:color w:val="000000"/>
                <w:sz w:val="20"/>
              </w:rPr>
            </w:pPr>
            <w:r w:rsidRPr="00B178C3">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B178C3" w:rsidRPr="00B178C3" w:rsidRDefault="00B178C3" w:rsidP="00E0472C">
            <w:pPr>
              <w:jc w:val="both"/>
              <w:rPr>
                <w:color w:val="000000"/>
                <w:sz w:val="20"/>
              </w:rPr>
            </w:pPr>
            <w:r w:rsidRPr="00B178C3">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8" w:space="0" w:color="auto"/>
            </w:tcBorders>
            <w:shd w:val="clear" w:color="000000" w:fill="FFFF00"/>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3,0</w:t>
            </w:r>
          </w:p>
        </w:tc>
        <w:tc>
          <w:tcPr>
            <w:tcW w:w="0" w:type="auto"/>
            <w:tcBorders>
              <w:top w:val="nil"/>
              <w:left w:val="nil"/>
              <w:bottom w:val="single" w:sz="4" w:space="0" w:color="auto"/>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r w:rsidR="00B178C3" w:rsidRPr="00E0472C" w:rsidTr="00B178C3">
        <w:trPr>
          <w:trHeight w:val="20"/>
        </w:trPr>
        <w:tc>
          <w:tcPr>
            <w:tcW w:w="0" w:type="auto"/>
            <w:vMerge/>
            <w:tcBorders>
              <w:top w:val="nil"/>
              <w:left w:val="single" w:sz="8" w:space="0" w:color="auto"/>
              <w:bottom w:val="single" w:sz="8" w:space="0" w:color="000000"/>
              <w:right w:val="single" w:sz="4" w:space="0" w:color="auto"/>
            </w:tcBorders>
            <w:vAlign w:val="center"/>
            <w:hideMark/>
          </w:tcPr>
          <w:p w:rsidR="00B178C3" w:rsidRPr="00B178C3" w:rsidRDefault="00B178C3"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B178C3" w:rsidRPr="00B178C3" w:rsidRDefault="00B178C3"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both"/>
              <w:rPr>
                <w:color w:val="000000"/>
                <w:sz w:val="20"/>
              </w:rPr>
            </w:pPr>
            <w:r w:rsidRPr="00B178C3">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B178C3" w:rsidRPr="00B178C3" w:rsidRDefault="00B178C3" w:rsidP="00E0472C">
            <w:pPr>
              <w:jc w:val="center"/>
              <w:rPr>
                <w:color w:val="000000"/>
                <w:sz w:val="20"/>
              </w:rPr>
            </w:pPr>
            <w:r w:rsidRPr="00B178C3">
              <w:rPr>
                <w:color w:val="000000"/>
                <w:sz w:val="20"/>
              </w:rPr>
              <w:t> </w:t>
            </w:r>
          </w:p>
        </w:tc>
      </w:tr>
    </w:tbl>
    <w:p w:rsidR="002C476F" w:rsidRPr="00E0472C" w:rsidRDefault="002C476F" w:rsidP="003E7834">
      <w:pPr>
        <w:rPr>
          <w:b/>
          <w:bCs/>
          <w:color w:val="0D0D0D" w:themeColor="text1" w:themeTint="F2"/>
          <w:sz w:val="20"/>
        </w:rPr>
      </w:pPr>
    </w:p>
    <w:tbl>
      <w:tblPr>
        <w:tblW w:w="0" w:type="auto"/>
        <w:tblLook w:val="04A0"/>
      </w:tblPr>
      <w:tblGrid>
        <w:gridCol w:w="2785"/>
        <w:gridCol w:w="1699"/>
        <w:gridCol w:w="743"/>
        <w:gridCol w:w="616"/>
        <w:gridCol w:w="1216"/>
        <w:gridCol w:w="516"/>
        <w:gridCol w:w="1811"/>
        <w:gridCol w:w="733"/>
        <w:gridCol w:w="791"/>
        <w:gridCol w:w="791"/>
        <w:gridCol w:w="758"/>
        <w:gridCol w:w="748"/>
        <w:gridCol w:w="2458"/>
      </w:tblGrid>
      <w:tr w:rsidR="00E0472C" w:rsidRPr="00E0472C" w:rsidTr="00E0472C">
        <w:trPr>
          <w:trHeight w:val="20"/>
        </w:trPr>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jc w:val="right"/>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jc w:val="right"/>
              <w:rPr>
                <w:color w:val="000000"/>
                <w:sz w:val="20"/>
              </w:rPr>
            </w:pPr>
          </w:p>
        </w:tc>
        <w:tc>
          <w:tcPr>
            <w:tcW w:w="0" w:type="auto"/>
            <w:gridSpan w:val="3"/>
            <w:tcBorders>
              <w:top w:val="nil"/>
              <w:left w:val="nil"/>
              <w:bottom w:val="nil"/>
              <w:right w:val="nil"/>
            </w:tcBorders>
            <w:shd w:val="clear" w:color="auto" w:fill="auto"/>
            <w:noWrap/>
            <w:vAlign w:val="bottom"/>
            <w:hideMark/>
          </w:tcPr>
          <w:p w:rsidR="00E0472C" w:rsidRPr="00E0472C" w:rsidRDefault="00E0472C" w:rsidP="00E0472C">
            <w:pPr>
              <w:jc w:val="right"/>
              <w:rPr>
                <w:color w:val="000000"/>
                <w:sz w:val="20"/>
              </w:rPr>
            </w:pPr>
            <w:r w:rsidRPr="00E0472C">
              <w:rPr>
                <w:color w:val="000000"/>
                <w:sz w:val="20"/>
              </w:rPr>
              <w:t>Приложение 3</w:t>
            </w:r>
          </w:p>
        </w:tc>
      </w:tr>
      <w:tr w:rsidR="00E0472C" w:rsidRPr="00E0472C" w:rsidTr="00E0472C">
        <w:trPr>
          <w:trHeight w:val="20"/>
        </w:trPr>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gridSpan w:val="5"/>
            <w:tcBorders>
              <w:top w:val="nil"/>
              <w:left w:val="nil"/>
              <w:bottom w:val="nil"/>
              <w:right w:val="nil"/>
            </w:tcBorders>
            <w:shd w:val="clear" w:color="auto" w:fill="auto"/>
            <w:noWrap/>
            <w:vAlign w:val="bottom"/>
            <w:hideMark/>
          </w:tcPr>
          <w:p w:rsidR="00E0472C" w:rsidRPr="00E0472C" w:rsidRDefault="00E0472C" w:rsidP="00E0472C">
            <w:pPr>
              <w:jc w:val="right"/>
              <w:rPr>
                <w:color w:val="000000"/>
                <w:sz w:val="20"/>
              </w:rPr>
            </w:pPr>
            <w:r w:rsidRPr="00E0472C">
              <w:rPr>
                <w:color w:val="000000"/>
                <w:sz w:val="20"/>
              </w:rPr>
              <w:t xml:space="preserve">к Постановлению Администрации </w:t>
            </w:r>
          </w:p>
        </w:tc>
      </w:tr>
      <w:tr w:rsidR="00E0472C" w:rsidRPr="00E0472C" w:rsidTr="00E0472C">
        <w:trPr>
          <w:trHeight w:val="20"/>
        </w:trPr>
        <w:tc>
          <w:tcPr>
            <w:tcW w:w="0" w:type="auto"/>
            <w:tcBorders>
              <w:top w:val="nil"/>
              <w:left w:val="nil"/>
              <w:bottom w:val="nil"/>
              <w:right w:val="nil"/>
            </w:tcBorders>
            <w:shd w:val="clear" w:color="auto" w:fill="auto"/>
            <w:noWrap/>
            <w:vAlign w:val="bottom"/>
            <w:hideMark/>
          </w:tcPr>
          <w:p w:rsidR="00E0472C" w:rsidRPr="00E0472C" w:rsidRDefault="00E0472C" w:rsidP="00E0472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jc w:val="right"/>
              <w:rPr>
                <w:color w:val="000000"/>
                <w:sz w:val="20"/>
              </w:rPr>
            </w:pPr>
          </w:p>
        </w:tc>
        <w:tc>
          <w:tcPr>
            <w:tcW w:w="0" w:type="auto"/>
            <w:gridSpan w:val="4"/>
            <w:tcBorders>
              <w:top w:val="nil"/>
              <w:left w:val="nil"/>
              <w:bottom w:val="nil"/>
              <w:right w:val="nil"/>
            </w:tcBorders>
            <w:shd w:val="clear" w:color="auto" w:fill="auto"/>
            <w:noWrap/>
            <w:vAlign w:val="bottom"/>
            <w:hideMark/>
          </w:tcPr>
          <w:p w:rsidR="00E0472C" w:rsidRPr="00E0472C" w:rsidRDefault="00E0472C" w:rsidP="00E0472C">
            <w:pPr>
              <w:jc w:val="right"/>
              <w:rPr>
                <w:color w:val="000000"/>
                <w:sz w:val="20"/>
              </w:rPr>
            </w:pPr>
            <w:r w:rsidRPr="00E0472C">
              <w:rPr>
                <w:color w:val="000000"/>
                <w:sz w:val="20"/>
              </w:rPr>
              <w:t>Ястребовского сельсовета от 31.03.2023  №15-П</w:t>
            </w:r>
          </w:p>
        </w:tc>
      </w:tr>
      <w:tr w:rsidR="00E0472C" w:rsidRPr="00E0472C" w:rsidTr="00E0472C">
        <w:trPr>
          <w:trHeight w:val="20"/>
        </w:trPr>
        <w:tc>
          <w:tcPr>
            <w:tcW w:w="0" w:type="auto"/>
            <w:gridSpan w:val="12"/>
            <w:tcBorders>
              <w:top w:val="nil"/>
              <w:left w:val="nil"/>
              <w:bottom w:val="nil"/>
              <w:right w:val="nil"/>
            </w:tcBorders>
            <w:shd w:val="clear" w:color="auto" w:fill="auto"/>
            <w:noWrap/>
            <w:vAlign w:val="bottom"/>
            <w:hideMark/>
          </w:tcPr>
          <w:p w:rsidR="00E0472C" w:rsidRPr="00E0472C" w:rsidRDefault="00E0472C" w:rsidP="00E0472C">
            <w:pPr>
              <w:jc w:val="center"/>
              <w:rPr>
                <w:color w:val="000000"/>
                <w:sz w:val="20"/>
              </w:rPr>
            </w:pPr>
            <w:r w:rsidRPr="00E0472C">
              <w:rPr>
                <w:color w:val="000000"/>
                <w:sz w:val="20"/>
              </w:rPr>
              <w:t>Отчет об исполнении муниципальной программы</w:t>
            </w: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r>
      <w:tr w:rsidR="00E0472C" w:rsidRPr="00E0472C" w:rsidTr="00E0472C">
        <w:trPr>
          <w:trHeight w:val="20"/>
        </w:trPr>
        <w:tc>
          <w:tcPr>
            <w:tcW w:w="0" w:type="auto"/>
            <w:gridSpan w:val="12"/>
            <w:tcBorders>
              <w:top w:val="nil"/>
              <w:left w:val="nil"/>
              <w:bottom w:val="nil"/>
              <w:right w:val="nil"/>
            </w:tcBorders>
            <w:shd w:val="clear" w:color="auto" w:fill="auto"/>
            <w:noWrap/>
            <w:vAlign w:val="bottom"/>
            <w:hideMark/>
          </w:tcPr>
          <w:p w:rsidR="00E0472C" w:rsidRPr="00E0472C" w:rsidRDefault="00E0472C" w:rsidP="00E0472C">
            <w:pPr>
              <w:jc w:val="center"/>
              <w:rPr>
                <w:b/>
                <w:bCs/>
                <w:color w:val="000000"/>
                <w:sz w:val="20"/>
              </w:rPr>
            </w:pPr>
            <w:r w:rsidRPr="00E0472C">
              <w:rPr>
                <w:b/>
                <w:bCs/>
                <w:color w:val="000000"/>
                <w:sz w:val="20"/>
              </w:rPr>
              <w:t>"Содействие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r>
      <w:tr w:rsidR="00E0472C" w:rsidRPr="00E0472C" w:rsidTr="00E0472C">
        <w:trPr>
          <w:trHeight w:val="20"/>
        </w:trPr>
        <w:tc>
          <w:tcPr>
            <w:tcW w:w="0" w:type="auto"/>
            <w:gridSpan w:val="12"/>
            <w:tcBorders>
              <w:top w:val="nil"/>
              <w:left w:val="nil"/>
              <w:bottom w:val="nil"/>
              <w:right w:val="nil"/>
            </w:tcBorders>
            <w:shd w:val="clear" w:color="auto" w:fill="auto"/>
            <w:noWrap/>
            <w:vAlign w:val="bottom"/>
            <w:hideMark/>
          </w:tcPr>
          <w:p w:rsidR="00E0472C" w:rsidRPr="00E0472C" w:rsidRDefault="00E0472C" w:rsidP="00E0472C">
            <w:pPr>
              <w:jc w:val="center"/>
              <w:rPr>
                <w:color w:val="000000"/>
                <w:sz w:val="20"/>
              </w:rPr>
            </w:pPr>
            <w:r w:rsidRPr="00E0472C">
              <w:rPr>
                <w:color w:val="000000"/>
                <w:sz w:val="20"/>
              </w:rPr>
              <w:t>(наименование программы)</w:t>
            </w: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r>
      <w:tr w:rsidR="00E0472C" w:rsidRPr="00E0472C" w:rsidTr="00E0472C">
        <w:trPr>
          <w:trHeight w:val="20"/>
        </w:trPr>
        <w:tc>
          <w:tcPr>
            <w:tcW w:w="0" w:type="auto"/>
            <w:gridSpan w:val="12"/>
            <w:tcBorders>
              <w:top w:val="nil"/>
              <w:left w:val="nil"/>
              <w:bottom w:val="nil"/>
              <w:right w:val="nil"/>
            </w:tcBorders>
            <w:shd w:val="clear" w:color="auto" w:fill="auto"/>
            <w:noWrap/>
            <w:vAlign w:val="bottom"/>
            <w:hideMark/>
          </w:tcPr>
          <w:p w:rsidR="00E0472C" w:rsidRPr="00E0472C" w:rsidRDefault="00E0472C" w:rsidP="00E0472C">
            <w:pPr>
              <w:jc w:val="center"/>
              <w:rPr>
                <w:color w:val="000000"/>
                <w:sz w:val="20"/>
              </w:rPr>
            </w:pPr>
            <w:r w:rsidRPr="00E0472C">
              <w:rPr>
                <w:color w:val="000000"/>
                <w:sz w:val="20"/>
              </w:rPr>
              <w:t>за период январь - декабрь  2022 года (год)</w:t>
            </w: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r>
      <w:tr w:rsidR="00E0472C" w:rsidRPr="00E0472C" w:rsidTr="00E0472C">
        <w:trPr>
          <w:trHeight w:val="20"/>
        </w:trPr>
        <w:tc>
          <w:tcPr>
            <w:tcW w:w="0" w:type="auto"/>
            <w:tcBorders>
              <w:top w:val="nil"/>
              <w:left w:val="nil"/>
              <w:bottom w:val="nil"/>
              <w:right w:val="nil"/>
            </w:tcBorders>
            <w:shd w:val="clear" w:color="auto" w:fill="auto"/>
            <w:noWrap/>
            <w:vAlign w:val="bottom"/>
            <w:hideMark/>
          </w:tcPr>
          <w:p w:rsidR="00E0472C" w:rsidRPr="00E0472C" w:rsidRDefault="00E0472C" w:rsidP="00E0472C">
            <w:pPr>
              <w:jc w:val="cente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c>
          <w:tcPr>
            <w:tcW w:w="0" w:type="auto"/>
            <w:tcBorders>
              <w:top w:val="nil"/>
              <w:left w:val="nil"/>
              <w:bottom w:val="nil"/>
              <w:right w:val="nil"/>
            </w:tcBorders>
            <w:shd w:val="clear" w:color="auto" w:fill="auto"/>
            <w:noWrap/>
            <w:vAlign w:val="bottom"/>
            <w:hideMark/>
          </w:tcPr>
          <w:p w:rsidR="00E0472C" w:rsidRPr="00E0472C" w:rsidRDefault="00E0472C" w:rsidP="00E0472C">
            <w:pPr>
              <w:rPr>
                <w:color w:val="000000"/>
                <w:sz w:val="20"/>
              </w:rPr>
            </w:pPr>
          </w:p>
        </w:tc>
      </w:tr>
      <w:tr w:rsidR="00E0472C" w:rsidRPr="00E0472C" w:rsidTr="00E0472C">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E0472C" w:rsidRPr="00E0472C" w:rsidRDefault="00E0472C" w:rsidP="00E0472C">
            <w:pPr>
              <w:jc w:val="center"/>
              <w:rPr>
                <w:b/>
                <w:bCs/>
                <w:color w:val="000000"/>
                <w:sz w:val="20"/>
              </w:rPr>
            </w:pPr>
            <w:r w:rsidRPr="00E0472C">
              <w:rPr>
                <w:b/>
                <w:bCs/>
                <w:color w:val="000000"/>
                <w:sz w:val="20"/>
              </w:rPr>
              <w:t>Наименование  программы, подпрограммы, отдельного мероприятия</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E0472C" w:rsidRPr="00E0472C" w:rsidRDefault="00E0472C" w:rsidP="00E0472C">
            <w:pPr>
              <w:jc w:val="center"/>
              <w:rPr>
                <w:b/>
                <w:bCs/>
                <w:color w:val="000000"/>
                <w:sz w:val="20"/>
              </w:rPr>
            </w:pPr>
            <w:r w:rsidRPr="00E0472C">
              <w:rPr>
                <w:b/>
                <w:bCs/>
                <w:color w:val="000000"/>
                <w:sz w:val="20"/>
              </w:rPr>
              <w:t>Наименование ГРБС</w:t>
            </w:r>
          </w:p>
        </w:tc>
        <w:tc>
          <w:tcPr>
            <w:tcW w:w="0" w:type="auto"/>
            <w:gridSpan w:val="4"/>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E0472C" w:rsidRPr="00E0472C" w:rsidRDefault="00E0472C" w:rsidP="00E0472C">
            <w:pPr>
              <w:jc w:val="center"/>
              <w:rPr>
                <w:b/>
                <w:bCs/>
                <w:color w:val="000000"/>
                <w:sz w:val="20"/>
              </w:rPr>
            </w:pPr>
            <w:r w:rsidRPr="00E0472C">
              <w:rPr>
                <w:b/>
                <w:bCs/>
                <w:color w:val="000000"/>
                <w:sz w:val="20"/>
              </w:rPr>
              <w:t xml:space="preserve">Код бюджетной классификации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Источники финансирования</w:t>
            </w:r>
          </w:p>
        </w:tc>
        <w:tc>
          <w:tcPr>
            <w:tcW w:w="0" w:type="auto"/>
            <w:gridSpan w:val="5"/>
            <w:tcBorders>
              <w:top w:val="single" w:sz="8" w:space="0" w:color="auto"/>
              <w:left w:val="nil"/>
              <w:bottom w:val="single" w:sz="4" w:space="0" w:color="auto"/>
              <w:right w:val="single" w:sz="4" w:space="0" w:color="auto"/>
            </w:tcBorders>
            <w:shd w:val="clear" w:color="auto" w:fill="auto"/>
            <w:vAlign w:val="bottom"/>
            <w:hideMark/>
          </w:tcPr>
          <w:p w:rsidR="00E0472C" w:rsidRPr="00E0472C" w:rsidRDefault="00E0472C" w:rsidP="00E0472C">
            <w:pPr>
              <w:jc w:val="center"/>
              <w:rPr>
                <w:b/>
                <w:bCs/>
                <w:color w:val="000000"/>
                <w:sz w:val="20"/>
              </w:rPr>
            </w:pPr>
            <w:r w:rsidRPr="00E0472C">
              <w:rPr>
                <w:b/>
                <w:bCs/>
                <w:color w:val="000000"/>
                <w:sz w:val="20"/>
              </w:rPr>
              <w:t>Расходы текущего года</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xml:space="preserve">Достигнутые результаты от реализованных программных мероприятий (в натуральном выражении), эффект    </w:t>
            </w:r>
          </w:p>
        </w:tc>
      </w:tr>
      <w:tr w:rsidR="00E0472C" w:rsidRPr="00E0472C" w:rsidTr="00E0472C">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E0472C" w:rsidRPr="00E0472C" w:rsidRDefault="00E0472C" w:rsidP="00E0472C">
            <w:pPr>
              <w:jc w:val="center"/>
              <w:rPr>
                <w:b/>
                <w:bCs/>
                <w:color w:val="000000"/>
                <w:sz w:val="20"/>
              </w:rPr>
            </w:pPr>
            <w:r w:rsidRPr="00E0472C">
              <w:rPr>
                <w:b/>
                <w:bCs/>
                <w:color w:val="000000"/>
                <w:sz w:val="20"/>
              </w:rPr>
              <w:t>(тыс. руб.)</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ГРБС</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Рз</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ЦСР</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ВР</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План на 2022</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Январь- декабрь 2022 года</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xml:space="preserve">Плановый период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Пр</w:t>
            </w:r>
          </w:p>
        </w:tc>
        <w:tc>
          <w:tcPr>
            <w:tcW w:w="0" w:type="auto"/>
            <w:vMerge/>
            <w:tcBorders>
              <w:top w:val="nil"/>
              <w:left w:val="single" w:sz="4"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год</w:t>
            </w:r>
          </w:p>
        </w:tc>
        <w:tc>
          <w:tcPr>
            <w:tcW w:w="0" w:type="auto"/>
            <w:tcBorders>
              <w:top w:val="nil"/>
              <w:left w:val="nil"/>
              <w:bottom w:val="single" w:sz="8"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план</w:t>
            </w:r>
          </w:p>
        </w:tc>
        <w:tc>
          <w:tcPr>
            <w:tcW w:w="0" w:type="auto"/>
            <w:tcBorders>
              <w:top w:val="nil"/>
              <w:left w:val="nil"/>
              <w:bottom w:val="single" w:sz="8"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факт</w:t>
            </w:r>
          </w:p>
        </w:tc>
        <w:tc>
          <w:tcPr>
            <w:tcW w:w="0" w:type="auto"/>
            <w:tcBorders>
              <w:top w:val="nil"/>
              <w:left w:val="nil"/>
              <w:bottom w:val="single" w:sz="8" w:space="0" w:color="auto"/>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1-ый год</w:t>
            </w:r>
          </w:p>
        </w:tc>
        <w:tc>
          <w:tcPr>
            <w:tcW w:w="0" w:type="auto"/>
            <w:tcBorders>
              <w:top w:val="nil"/>
              <w:left w:val="nil"/>
              <w:bottom w:val="single" w:sz="8" w:space="0" w:color="auto"/>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2-ой год</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Муниципальная  программа 3 "Содействие развитию органов местного самоуправления, реализация полномочий администрации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всего расходные обязательства по программе</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E0472C" w:rsidRPr="00E0472C" w:rsidRDefault="00E0472C" w:rsidP="00E0472C">
            <w:pPr>
              <w:jc w:val="both"/>
              <w:rPr>
                <w:b/>
                <w:bCs/>
                <w:color w:val="000000"/>
                <w:sz w:val="20"/>
              </w:rPr>
            </w:pPr>
            <w:r w:rsidRPr="00E0472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760,5</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2833,5</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2827,2</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Переданы полномочия на уровень района</w:t>
            </w: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2017,3</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2017,3</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760,5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816,2</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809,9</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 xml:space="preserve">Юридические </w:t>
            </w:r>
            <w:r w:rsidRPr="00E0472C">
              <w:rPr>
                <w:b/>
                <w:bCs/>
                <w:color w:val="000000"/>
                <w:sz w:val="20"/>
              </w:rPr>
              <w:lastRenderedPageBreak/>
              <w:t>лица</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E0472C" w:rsidRPr="00E0472C" w:rsidRDefault="00E0472C" w:rsidP="00E0472C">
            <w:pPr>
              <w:rPr>
                <w:color w:val="000000"/>
                <w:sz w:val="20"/>
              </w:rPr>
            </w:pPr>
            <w:r w:rsidRPr="00E0472C">
              <w:rPr>
                <w:color w:val="000000"/>
                <w:sz w:val="20"/>
              </w:rPr>
              <w:t xml:space="preserve">в том числе по ГРБС: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E0472C" w:rsidRPr="00E0472C" w:rsidRDefault="00E0472C" w:rsidP="00E0472C">
            <w:pPr>
              <w:jc w:val="both"/>
              <w:rPr>
                <w:color w:val="000000"/>
                <w:sz w:val="20"/>
              </w:rPr>
            </w:pPr>
            <w:r w:rsidRPr="00E0472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760,5</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2833,5</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2827,2</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8" w:space="0" w:color="auto"/>
            </w:tcBorders>
            <w:shd w:val="clear" w:color="000000" w:fill="FFFF00"/>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2017,3</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2017,3</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8"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760,5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816,2</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809,9</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8"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8" w:space="0" w:color="auto"/>
              <w:bottom w:val="single" w:sz="8" w:space="0" w:color="000000"/>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Юридические лица</w:t>
            </w:r>
          </w:p>
        </w:tc>
        <w:tc>
          <w:tcPr>
            <w:tcW w:w="0" w:type="auto"/>
            <w:tcBorders>
              <w:top w:val="nil"/>
              <w:left w:val="nil"/>
              <w:bottom w:val="single" w:sz="8"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Межбюдетные трансферты по переданным полномочиям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E0472C" w:rsidRPr="00E0472C" w:rsidRDefault="00E0472C" w:rsidP="00E0472C">
            <w:pPr>
              <w:jc w:val="both"/>
              <w:rPr>
                <w:b/>
                <w:bCs/>
                <w:color w:val="000000"/>
                <w:sz w:val="20"/>
              </w:rPr>
            </w:pPr>
            <w:r w:rsidRPr="00E0472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755,7</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755,7</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Переданы полномочия на уровень района</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755,7</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755,7</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724,5</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color w:val="000000"/>
                <w:sz w:val="20"/>
              </w:rPr>
            </w:pPr>
            <w:r w:rsidRPr="00E0472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0390090280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right"/>
              <w:rPr>
                <w:color w:val="000000"/>
                <w:sz w:val="20"/>
              </w:rPr>
            </w:pPr>
            <w:r w:rsidRPr="00E0472C">
              <w:rPr>
                <w:color w:val="000000"/>
                <w:sz w:val="20"/>
              </w:rPr>
              <w:t>540</w:t>
            </w:r>
          </w:p>
        </w:tc>
        <w:tc>
          <w:tcPr>
            <w:tcW w:w="0" w:type="auto"/>
            <w:tcBorders>
              <w:top w:val="nil"/>
              <w:left w:val="nil"/>
              <w:bottom w:val="single" w:sz="4" w:space="0" w:color="auto"/>
              <w:right w:val="single" w:sz="4" w:space="0" w:color="auto"/>
            </w:tcBorders>
            <w:shd w:val="clear" w:color="000000" w:fill="FFFF00"/>
            <w:hideMark/>
          </w:tcPr>
          <w:p w:rsidR="00E0472C" w:rsidRPr="00E0472C" w:rsidRDefault="00E0472C" w:rsidP="00E0472C">
            <w:pPr>
              <w:jc w:val="both"/>
              <w:rPr>
                <w:color w:val="000000"/>
                <w:sz w:val="20"/>
              </w:rPr>
            </w:pPr>
            <w:r w:rsidRPr="00E0472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755,7</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755,7</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4" w:space="0" w:color="auto"/>
            </w:tcBorders>
            <w:shd w:val="clear" w:color="000000" w:fill="FFFF00"/>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755,7</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755,7</w:t>
            </w:r>
          </w:p>
        </w:tc>
        <w:tc>
          <w:tcPr>
            <w:tcW w:w="0" w:type="auto"/>
            <w:tcBorders>
              <w:top w:val="nil"/>
              <w:left w:val="nil"/>
              <w:bottom w:val="single" w:sz="4" w:space="0" w:color="auto"/>
              <w:right w:val="single" w:sz="4" w:space="0" w:color="auto"/>
            </w:tcBorders>
            <w:shd w:val="clear" w:color="000000" w:fill="FFFFFF"/>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4" w:space="0" w:color="auto"/>
            </w:tcBorders>
            <w:shd w:val="clear" w:color="000000" w:fill="FFFFFF"/>
            <w:hideMark/>
          </w:tcPr>
          <w:p w:rsidR="00E0472C" w:rsidRPr="00E0472C" w:rsidRDefault="00E0472C" w:rsidP="00E0472C">
            <w:pPr>
              <w:jc w:val="center"/>
              <w:rPr>
                <w:color w:val="000000"/>
                <w:sz w:val="20"/>
              </w:rPr>
            </w:pPr>
            <w:r w:rsidRPr="00E0472C">
              <w:rPr>
                <w:color w:val="000000"/>
                <w:sz w:val="20"/>
              </w:rPr>
              <w:t>724,5</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E0472C" w:rsidRPr="00E0472C" w:rsidRDefault="00E0472C" w:rsidP="00E0472C">
            <w:pPr>
              <w:jc w:val="both"/>
              <w:rPr>
                <w:b/>
                <w:bCs/>
                <w:color w:val="000000"/>
                <w:sz w:val="20"/>
              </w:rPr>
            </w:pPr>
            <w:r w:rsidRPr="00E0472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36</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36</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22,9</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пенсия муниципальным служащим</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36</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36</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22,9</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color w:val="000000"/>
                <w:sz w:val="20"/>
              </w:rPr>
            </w:pPr>
            <w:r w:rsidRPr="00E0472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1001</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0390091000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right"/>
              <w:rPr>
                <w:color w:val="000000"/>
                <w:sz w:val="20"/>
              </w:rPr>
            </w:pPr>
            <w:r w:rsidRPr="00E0472C">
              <w:rPr>
                <w:color w:val="000000"/>
                <w:sz w:val="20"/>
              </w:rPr>
              <w:t>312</w:t>
            </w:r>
          </w:p>
        </w:tc>
        <w:tc>
          <w:tcPr>
            <w:tcW w:w="0" w:type="auto"/>
            <w:tcBorders>
              <w:top w:val="nil"/>
              <w:left w:val="nil"/>
              <w:bottom w:val="single" w:sz="4" w:space="0" w:color="auto"/>
              <w:right w:val="single" w:sz="4" w:space="0" w:color="auto"/>
            </w:tcBorders>
            <w:shd w:val="clear" w:color="000000" w:fill="FFFF00"/>
            <w:hideMark/>
          </w:tcPr>
          <w:p w:rsidR="00E0472C" w:rsidRPr="00E0472C" w:rsidRDefault="00E0472C" w:rsidP="00E0472C">
            <w:pPr>
              <w:jc w:val="both"/>
              <w:rPr>
                <w:color w:val="000000"/>
                <w:sz w:val="20"/>
              </w:rPr>
            </w:pPr>
            <w:r w:rsidRPr="00E0472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36</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36</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29,7</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000000" w:fill="FFFF00"/>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36</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36</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29,7</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Межбюдетные трансферты по переданным полномочиям по 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b/>
                <w:bCs/>
                <w:color w:val="000000"/>
                <w:sz w:val="20"/>
              </w:rPr>
            </w:pPr>
            <w:r w:rsidRPr="00E0472C">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E0472C" w:rsidRPr="00E0472C" w:rsidRDefault="00E0472C" w:rsidP="00E0472C">
            <w:pPr>
              <w:jc w:val="both"/>
              <w:rPr>
                <w:b/>
                <w:bCs/>
                <w:color w:val="000000"/>
                <w:sz w:val="20"/>
              </w:rPr>
            </w:pPr>
            <w:r w:rsidRPr="00E0472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2041,8</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2041,8</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000000" w:fill="92D050"/>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Переданы полномочия на уровень района</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2017,3</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2017,3</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24,5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24,5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0</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b/>
                <w:bCs/>
                <w:color w:val="000000"/>
                <w:sz w:val="20"/>
              </w:rPr>
            </w:pPr>
            <w:r w:rsidRPr="00E0472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b/>
                <w:bCs/>
                <w:color w:val="000000"/>
                <w:sz w:val="20"/>
              </w:rPr>
            </w:pPr>
            <w:r w:rsidRPr="00E0472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E0472C" w:rsidRPr="00E0472C" w:rsidRDefault="00E0472C" w:rsidP="00E0472C">
            <w:pPr>
              <w:rPr>
                <w:b/>
                <w:bCs/>
                <w:color w:val="000000"/>
                <w:sz w:val="20"/>
              </w:rPr>
            </w:pP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0472C" w:rsidRPr="00E0472C" w:rsidRDefault="00E0472C" w:rsidP="00E0472C">
            <w:pPr>
              <w:rPr>
                <w:color w:val="000000"/>
                <w:sz w:val="20"/>
              </w:rPr>
            </w:pPr>
            <w:r w:rsidRPr="00E0472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0505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0390075710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right"/>
              <w:rPr>
                <w:color w:val="000000"/>
                <w:sz w:val="20"/>
              </w:rPr>
            </w:pPr>
            <w:r w:rsidRPr="00E0472C">
              <w:rPr>
                <w:color w:val="000000"/>
                <w:sz w:val="20"/>
              </w:rPr>
              <w:t>540</w:t>
            </w:r>
          </w:p>
        </w:tc>
        <w:tc>
          <w:tcPr>
            <w:tcW w:w="0" w:type="auto"/>
            <w:tcBorders>
              <w:top w:val="nil"/>
              <w:left w:val="nil"/>
              <w:bottom w:val="single" w:sz="4" w:space="0" w:color="auto"/>
              <w:right w:val="single" w:sz="4" w:space="0" w:color="auto"/>
            </w:tcBorders>
            <w:shd w:val="clear" w:color="000000" w:fill="FFFF00"/>
            <w:hideMark/>
          </w:tcPr>
          <w:p w:rsidR="00E0472C" w:rsidRPr="00E0472C" w:rsidRDefault="00E0472C" w:rsidP="00E0472C">
            <w:pPr>
              <w:jc w:val="both"/>
              <w:rPr>
                <w:color w:val="000000"/>
                <w:sz w:val="20"/>
              </w:rPr>
            </w:pPr>
            <w:r w:rsidRPr="00E0472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2041,8</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2041,8</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000000" w:fill="FFFF00"/>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2017,3</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2017,3</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24,5</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24,5</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r w:rsidR="00E0472C" w:rsidRPr="00E0472C" w:rsidTr="00E0472C">
        <w:trPr>
          <w:trHeight w:val="20"/>
        </w:trPr>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E0472C" w:rsidRPr="00E0472C" w:rsidRDefault="00E0472C" w:rsidP="00E0472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both"/>
              <w:rPr>
                <w:color w:val="000000"/>
                <w:sz w:val="20"/>
              </w:rPr>
            </w:pPr>
            <w:r w:rsidRPr="00E0472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E0472C" w:rsidRPr="00E0472C" w:rsidRDefault="00E0472C" w:rsidP="00E0472C">
            <w:pPr>
              <w:jc w:val="center"/>
              <w:rPr>
                <w:color w:val="000000"/>
                <w:sz w:val="20"/>
              </w:rPr>
            </w:pPr>
            <w:r w:rsidRPr="00E0472C">
              <w:rPr>
                <w:color w:val="000000"/>
                <w:sz w:val="20"/>
              </w:rPr>
              <w:t> </w:t>
            </w:r>
          </w:p>
        </w:tc>
      </w:tr>
    </w:tbl>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tbl>
      <w:tblPr>
        <w:tblpPr w:leftFromText="180" w:rightFromText="180" w:vertAnchor="text" w:horzAnchor="margin" w:tblpXSpec="right" w:tblpY="103"/>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A041DF" w:rsidRPr="00E0472C" w:rsidTr="00A041DF">
        <w:trPr>
          <w:trHeight w:val="1677"/>
        </w:trPr>
        <w:tc>
          <w:tcPr>
            <w:tcW w:w="3479" w:type="dxa"/>
            <w:shd w:val="clear" w:color="auto" w:fill="auto"/>
          </w:tcPr>
          <w:p w:rsidR="00A041DF" w:rsidRPr="00E0472C" w:rsidRDefault="00A041DF" w:rsidP="00A041DF">
            <w:pPr>
              <w:rPr>
                <w:color w:val="0D0D0D" w:themeColor="text1" w:themeTint="F2"/>
                <w:spacing w:val="4"/>
                <w:w w:val="99"/>
                <w:sz w:val="20"/>
              </w:rPr>
            </w:pPr>
          </w:p>
          <w:p w:rsidR="00A041DF" w:rsidRPr="00E0472C" w:rsidRDefault="00A041DF" w:rsidP="00A041DF">
            <w:pPr>
              <w:ind w:left="142" w:hanging="142"/>
              <w:jc w:val="center"/>
              <w:rPr>
                <w:color w:val="0D0D0D" w:themeColor="text1" w:themeTint="F2"/>
                <w:spacing w:val="4"/>
                <w:w w:val="99"/>
                <w:sz w:val="20"/>
              </w:rPr>
            </w:pPr>
            <w:r w:rsidRPr="00E0472C">
              <w:rPr>
                <w:color w:val="0D0D0D" w:themeColor="text1" w:themeTint="F2"/>
                <w:spacing w:val="4"/>
                <w:w w:val="99"/>
                <w:sz w:val="20"/>
              </w:rPr>
              <w:t xml:space="preserve">                                                        ЯСТРЕБОВСКИЙ ВЕСТНИК</w:t>
            </w:r>
          </w:p>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Адрес издателя: с. Ястребово</w:t>
            </w:r>
          </w:p>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улица Советская 38 А</w:t>
            </w:r>
          </w:p>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адресЭл.почты:</w:t>
            </w:r>
            <w:r w:rsidRPr="00E0472C">
              <w:rPr>
                <w:color w:val="0D0D0D" w:themeColor="text1" w:themeTint="F2"/>
                <w:spacing w:val="4"/>
                <w:w w:val="99"/>
                <w:sz w:val="20"/>
                <w:lang w:val="en-US"/>
              </w:rPr>
              <w:t>selsovetyastrebovskii</w:t>
            </w:r>
            <w:r w:rsidRPr="00E0472C">
              <w:rPr>
                <w:color w:val="0D0D0D" w:themeColor="text1" w:themeTint="F2"/>
                <w:spacing w:val="4"/>
                <w:w w:val="99"/>
                <w:sz w:val="20"/>
              </w:rPr>
              <w:t>@</w:t>
            </w:r>
            <w:r w:rsidRPr="00E0472C">
              <w:rPr>
                <w:color w:val="0D0D0D" w:themeColor="text1" w:themeTint="F2"/>
                <w:spacing w:val="4"/>
                <w:w w:val="99"/>
                <w:sz w:val="20"/>
                <w:lang w:val="en-US"/>
              </w:rPr>
              <w:t>mail</w:t>
            </w:r>
            <w:r w:rsidRPr="00E0472C">
              <w:rPr>
                <w:color w:val="0D0D0D" w:themeColor="text1" w:themeTint="F2"/>
                <w:spacing w:val="4"/>
                <w:w w:val="99"/>
                <w:sz w:val="20"/>
              </w:rPr>
              <w:t>.</w:t>
            </w:r>
            <w:r w:rsidRPr="00E0472C">
              <w:rPr>
                <w:color w:val="0D0D0D" w:themeColor="text1" w:themeTint="F2"/>
                <w:spacing w:val="4"/>
                <w:w w:val="99"/>
                <w:sz w:val="20"/>
                <w:lang w:val="en-US"/>
              </w:rPr>
              <w:t>ru</w:t>
            </w:r>
          </w:p>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Тел: 99-3-21, 99-2-75</w:t>
            </w:r>
          </w:p>
        </w:tc>
        <w:tc>
          <w:tcPr>
            <w:tcW w:w="1882" w:type="dxa"/>
            <w:shd w:val="clear" w:color="auto" w:fill="auto"/>
          </w:tcPr>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 xml:space="preserve">Учредитель: </w:t>
            </w:r>
          </w:p>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 xml:space="preserve">Администрация </w:t>
            </w:r>
          </w:p>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 xml:space="preserve">Ястребовского </w:t>
            </w:r>
          </w:p>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сельсовета, тираж</w:t>
            </w:r>
          </w:p>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 xml:space="preserve"> 30 экз</w:t>
            </w:r>
          </w:p>
        </w:tc>
        <w:tc>
          <w:tcPr>
            <w:tcW w:w="2402" w:type="dxa"/>
            <w:shd w:val="clear" w:color="auto" w:fill="auto"/>
          </w:tcPr>
          <w:p w:rsidR="00A041DF" w:rsidRPr="00E0472C" w:rsidRDefault="00A041DF" w:rsidP="00A041DF">
            <w:pPr>
              <w:jc w:val="right"/>
              <w:rPr>
                <w:color w:val="0D0D0D" w:themeColor="text1" w:themeTint="F2"/>
                <w:spacing w:val="4"/>
                <w:w w:val="99"/>
                <w:sz w:val="20"/>
              </w:rPr>
            </w:pPr>
            <w:r w:rsidRPr="00E0472C">
              <w:rPr>
                <w:color w:val="0D0D0D" w:themeColor="text1" w:themeTint="F2"/>
                <w:spacing w:val="4"/>
                <w:w w:val="99"/>
                <w:sz w:val="20"/>
              </w:rPr>
              <w:t>Ответственный за издание и  распространение специалист 1 категории Малиновская Ю.С.</w:t>
            </w:r>
          </w:p>
        </w:tc>
      </w:tr>
    </w:tbl>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2C476F" w:rsidRPr="00E0472C" w:rsidRDefault="002C476F" w:rsidP="00E0472C">
      <w:pPr>
        <w:jc w:val="center"/>
        <w:rPr>
          <w:b/>
          <w:bCs/>
          <w:color w:val="0D0D0D" w:themeColor="text1" w:themeTint="F2"/>
          <w:sz w:val="20"/>
        </w:rPr>
      </w:pPr>
    </w:p>
    <w:p w:rsidR="003513D2" w:rsidRPr="00E0472C" w:rsidRDefault="003513D2" w:rsidP="00E0472C">
      <w:pPr>
        <w:rPr>
          <w:color w:val="0D0D0D" w:themeColor="text1" w:themeTint="F2"/>
          <w:sz w:val="20"/>
        </w:rPr>
      </w:pPr>
    </w:p>
    <w:sectPr w:rsidR="003513D2" w:rsidRPr="00E0472C" w:rsidSect="00E067E6">
      <w:footerReference w:type="default" r:id="rId14"/>
      <w:type w:val="continuous"/>
      <w:pgSz w:w="16838" w:h="11906" w:orient="landscape"/>
      <w:pgMar w:top="1276" w:right="680" w:bottom="284" w:left="709" w:header="708" w:footer="708" w:gutter="0"/>
      <w:pgNumType w:start="17"/>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FBD" w:rsidRDefault="00EC0FBD" w:rsidP="00913E49">
      <w:r>
        <w:separator/>
      </w:r>
    </w:p>
  </w:endnote>
  <w:endnote w:type="continuationSeparator" w:id="1">
    <w:p w:rsidR="00EC0FBD" w:rsidRDefault="00EC0FBD"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916284"/>
      <w:docPartObj>
        <w:docPartGallery w:val="Page Numbers (Bottom of Page)"/>
        <w:docPartUnique/>
      </w:docPartObj>
    </w:sdtPr>
    <w:sdtContent>
      <w:p w:rsidR="008115C7" w:rsidRDefault="00563897">
        <w:pPr>
          <w:pStyle w:val="a8"/>
          <w:jc w:val="center"/>
        </w:pPr>
        <w:fldSimple w:instr="PAGE   \* MERGEFORMAT">
          <w:r w:rsidR="005050CD">
            <w:rPr>
              <w:noProof/>
            </w:rPr>
            <w:t>3</w:t>
          </w:r>
        </w:fldSimple>
      </w:p>
    </w:sdtContent>
  </w:sdt>
  <w:p w:rsidR="008115C7" w:rsidRDefault="008115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C7" w:rsidRDefault="00563897">
    <w:pPr>
      <w:pStyle w:val="a8"/>
      <w:jc w:val="center"/>
    </w:pPr>
    <w:fldSimple w:instr="PAGE   \* MERGEFORMAT">
      <w:r w:rsidR="005050CD">
        <w:rPr>
          <w:noProof/>
        </w:rPr>
        <w:t>22</w:t>
      </w:r>
    </w:fldSimple>
  </w:p>
  <w:p w:rsidR="008115C7" w:rsidRDefault="008115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FBD" w:rsidRDefault="00EC0FBD" w:rsidP="00913E49">
      <w:r>
        <w:separator/>
      </w:r>
    </w:p>
  </w:footnote>
  <w:footnote w:type="continuationSeparator" w:id="1">
    <w:p w:rsidR="00EC0FBD" w:rsidRDefault="00EC0FBD"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C7" w:rsidRPr="00231F22" w:rsidRDefault="008115C7"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660241">
      <w:rPr>
        <w:rFonts w:ascii="Monotype Corsiva" w:hAnsi="Monotype Corsiva"/>
        <w:b/>
        <w:i/>
      </w:rPr>
      <w:t>7</w:t>
    </w:r>
    <w:r>
      <w:rPr>
        <w:rFonts w:ascii="Monotype Corsiva" w:hAnsi="Monotype Corsiva"/>
        <w:b/>
        <w:i/>
      </w:rPr>
      <w:t xml:space="preserve">                                     </w:t>
    </w:r>
    <w:r w:rsidRPr="00913E49">
      <w:rPr>
        <w:rFonts w:ascii="Monotype Corsiva" w:hAnsi="Monotype Corsiva"/>
        <w:b/>
        <w:i/>
      </w:rPr>
      <w:t>от</w:t>
    </w:r>
    <w:r w:rsidR="00660241">
      <w:rPr>
        <w:rFonts w:ascii="Monotype Corsiva" w:hAnsi="Monotype Corsiva"/>
        <w:b/>
        <w:i/>
      </w:rPr>
      <w:t xml:space="preserve">  31</w:t>
    </w:r>
    <w:r w:rsidR="00223E18">
      <w:rPr>
        <w:rFonts w:ascii="Monotype Corsiva" w:hAnsi="Monotype Corsiva"/>
        <w:b/>
        <w:i/>
      </w:rPr>
      <w:t>.03</w:t>
    </w:r>
    <w:r>
      <w:rPr>
        <w:rFonts w:ascii="Monotype Corsiva" w:hAnsi="Monotype Corsiva"/>
        <w:b/>
        <w:i/>
      </w:rPr>
      <w:t>.2023</w:t>
    </w:r>
    <w:r w:rsidRPr="00913E49">
      <w:rPr>
        <w:rFonts w:ascii="Monotype Corsiva" w:hAnsi="Monotype Corsiva"/>
        <w:b/>
        <w:i/>
      </w:rPr>
      <w:t>г.</w:t>
    </w:r>
  </w:p>
  <w:p w:rsidR="008115C7" w:rsidRPr="007264A1" w:rsidRDefault="008115C7"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7417BDE"/>
    <w:multiLevelType w:val="hybridMultilevel"/>
    <w:tmpl w:val="C49C3BCE"/>
    <w:lvl w:ilvl="0" w:tplc="E272C836">
      <w:start w:val="1"/>
      <w:numFmt w:val="decimal"/>
      <w:lvlText w:val="%1)"/>
      <w:lvlJc w:val="left"/>
      <w:pPr>
        <w:ind w:left="14"/>
      </w:pPr>
      <w:rPr>
        <w:rFonts w:ascii="Times New Roman" w:eastAsia="Times New Roman" w:hAnsi="Times New Roman" w:cs="Times New Roman"/>
        <w:b w:val="0"/>
        <w:i w:val="0"/>
        <w:strike w:val="0"/>
        <w:dstrike w:val="0"/>
        <w:color w:val="000000"/>
        <w:sz w:val="20"/>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6">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C19"/>
    <w:multiLevelType w:val="hybridMultilevel"/>
    <w:tmpl w:val="1F5439C6"/>
    <w:lvl w:ilvl="0" w:tplc="666833E4">
      <w:start w:val="1"/>
      <w:numFmt w:val="decimal"/>
      <w:lvlText w:val="%1."/>
      <w:lvlJc w:val="left"/>
      <w:pPr>
        <w:ind w:left="1758" w:hanging="1005"/>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2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71C690D"/>
    <w:multiLevelType w:val="hybridMultilevel"/>
    <w:tmpl w:val="B59EDE02"/>
    <w:lvl w:ilvl="0" w:tplc="9DF8A6A8">
      <w:start w:val="7"/>
      <w:numFmt w:val="decimal"/>
      <w:lvlText w:val="%1."/>
      <w:lvlJc w:val="left"/>
      <w:pPr>
        <w:ind w:left="125"/>
      </w:pPr>
      <w:rPr>
        <w:rFonts w:ascii="Times New Roman" w:eastAsia="Times New Roman" w:hAnsi="Times New Roman" w:cs="Times New Roman"/>
        <w:b w:val="0"/>
        <w:i w:val="0"/>
        <w:strike w:val="0"/>
        <w:dstrike w:val="0"/>
        <w:color w:val="000000"/>
        <w:sz w:val="2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8">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0BB0FC8"/>
    <w:multiLevelType w:val="hybridMultilevel"/>
    <w:tmpl w:val="9CB66756"/>
    <w:lvl w:ilvl="0" w:tplc="E5A6B926">
      <w:start w:val="1"/>
      <w:numFmt w:val="decimal"/>
      <w:lvlText w:val="%1)"/>
      <w:lvlJc w:val="left"/>
      <w:pPr>
        <w:ind w:left="134"/>
      </w:pPr>
      <w:rPr>
        <w:rFonts w:ascii="Times New Roman" w:eastAsia="Times New Roman" w:hAnsi="Times New Roman" w:cs="Times New Roman"/>
        <w:b w:val="0"/>
        <w:i w:val="0"/>
        <w:strike w:val="0"/>
        <w:dstrike w:val="0"/>
        <w:color w:val="000000"/>
        <w:sz w:val="20"/>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32">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3">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46933B46"/>
    <w:multiLevelType w:val="hybridMultilevel"/>
    <w:tmpl w:val="A8A2E12E"/>
    <w:lvl w:ilvl="0" w:tplc="11AAE70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1">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2">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3">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51"/>
  </w:num>
  <w:num w:numId="2">
    <w:abstractNumId w:val="49"/>
  </w:num>
  <w:num w:numId="3">
    <w:abstractNumId w:val="22"/>
  </w:num>
  <w:num w:numId="4">
    <w:abstractNumId w:val="42"/>
  </w:num>
  <w:num w:numId="5">
    <w:abstractNumId w:val="26"/>
  </w:num>
  <w:num w:numId="6">
    <w:abstractNumId w:val="12"/>
  </w:num>
  <w:num w:numId="7">
    <w:abstractNumId w:val="41"/>
  </w:num>
  <w:num w:numId="8">
    <w:abstractNumId w:val="38"/>
  </w:num>
  <w:num w:numId="9">
    <w:abstractNumId w:val="36"/>
  </w:num>
  <w:num w:numId="10">
    <w:abstractNumId w:val="24"/>
  </w:num>
  <w:num w:numId="11">
    <w:abstractNumId w:val="13"/>
  </w:num>
  <w:num w:numId="12">
    <w:abstractNumId w:val="43"/>
  </w:num>
  <w:num w:numId="13">
    <w:abstractNumId w:val="16"/>
  </w:num>
  <w:num w:numId="14">
    <w:abstractNumId w:val="21"/>
  </w:num>
  <w:num w:numId="15">
    <w:abstractNumId w:val="31"/>
  </w:num>
  <w:num w:numId="16">
    <w:abstractNumId w:val="54"/>
  </w:num>
  <w:num w:numId="17">
    <w:abstractNumId w:val="33"/>
  </w:num>
  <w:num w:numId="18">
    <w:abstractNumId w:val="27"/>
  </w:num>
  <w:num w:numId="19">
    <w:abstractNumId w:val="20"/>
  </w:num>
  <w:num w:numId="20">
    <w:abstractNumId w:val="15"/>
  </w:num>
  <w:num w:numId="21">
    <w:abstractNumId w:val="14"/>
  </w:num>
  <w:num w:numId="22">
    <w:abstractNumId w:val="37"/>
  </w:num>
  <w:num w:numId="23">
    <w:abstractNumId w:val="40"/>
  </w:num>
  <w:num w:numId="24">
    <w:abstractNumId w:val="44"/>
  </w:num>
  <w:num w:numId="25">
    <w:abstractNumId w:val="17"/>
  </w:num>
  <w:num w:numId="26">
    <w:abstractNumId w:val="35"/>
  </w:num>
  <w:num w:numId="27">
    <w:abstractNumId w:val="47"/>
  </w:num>
  <w:num w:numId="28">
    <w:abstractNumId w:val="28"/>
  </w:num>
  <w:num w:numId="29">
    <w:abstractNumId w:val="11"/>
  </w:num>
  <w:num w:numId="30">
    <w:abstractNumId w:val="45"/>
  </w:num>
  <w:num w:numId="3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52"/>
  </w:num>
  <w:num w:numId="40">
    <w:abstractNumId w:val="8"/>
  </w:num>
  <w:num w:numId="41">
    <w:abstractNumId w:val="53"/>
  </w:num>
  <w:num w:numId="42">
    <w:abstractNumId w:val="23"/>
  </w:num>
  <w:num w:numId="43">
    <w:abstractNumId w:val="50"/>
  </w:num>
  <w:num w:numId="44">
    <w:abstractNumId w:val="46"/>
  </w:num>
  <w:num w:numId="45">
    <w:abstractNumId w:val="34"/>
  </w:num>
  <w:num w:numId="46">
    <w:abstractNumId w:val="10"/>
  </w:num>
  <w:num w:numId="47">
    <w:abstractNumId w:val="29"/>
  </w:num>
  <w:num w:numId="48">
    <w:abstractNumId w:val="25"/>
  </w:num>
  <w:num w:numId="49">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72386">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3C5"/>
    <w:rsid w:val="00080CDF"/>
    <w:rsid w:val="00081144"/>
    <w:rsid w:val="00081E45"/>
    <w:rsid w:val="00083596"/>
    <w:rsid w:val="0008360F"/>
    <w:rsid w:val="000877F6"/>
    <w:rsid w:val="00087D57"/>
    <w:rsid w:val="00087FF8"/>
    <w:rsid w:val="00090532"/>
    <w:rsid w:val="00090905"/>
    <w:rsid w:val="00091CD1"/>
    <w:rsid w:val="00092888"/>
    <w:rsid w:val="000934D4"/>
    <w:rsid w:val="000938F8"/>
    <w:rsid w:val="00093F2C"/>
    <w:rsid w:val="00096B87"/>
    <w:rsid w:val="00097170"/>
    <w:rsid w:val="0009768E"/>
    <w:rsid w:val="000A04F9"/>
    <w:rsid w:val="000A06A6"/>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E653D"/>
    <w:rsid w:val="000F2521"/>
    <w:rsid w:val="000F27AC"/>
    <w:rsid w:val="000F2CFC"/>
    <w:rsid w:val="000F3B6C"/>
    <w:rsid w:val="000F4045"/>
    <w:rsid w:val="000F50CE"/>
    <w:rsid w:val="000F5EAE"/>
    <w:rsid w:val="000F6DC0"/>
    <w:rsid w:val="000F7199"/>
    <w:rsid w:val="0010139A"/>
    <w:rsid w:val="0010151E"/>
    <w:rsid w:val="001024C7"/>
    <w:rsid w:val="00102B7D"/>
    <w:rsid w:val="00102D0E"/>
    <w:rsid w:val="00103ECC"/>
    <w:rsid w:val="00104873"/>
    <w:rsid w:val="001054DE"/>
    <w:rsid w:val="00106C4B"/>
    <w:rsid w:val="00107A74"/>
    <w:rsid w:val="00110412"/>
    <w:rsid w:val="00110715"/>
    <w:rsid w:val="00110D21"/>
    <w:rsid w:val="001114F9"/>
    <w:rsid w:val="00111EF7"/>
    <w:rsid w:val="00113CD2"/>
    <w:rsid w:val="00115A5A"/>
    <w:rsid w:val="00115F9C"/>
    <w:rsid w:val="00117123"/>
    <w:rsid w:val="0011744C"/>
    <w:rsid w:val="00117A62"/>
    <w:rsid w:val="00117D65"/>
    <w:rsid w:val="001206A4"/>
    <w:rsid w:val="00122327"/>
    <w:rsid w:val="00122CEE"/>
    <w:rsid w:val="001230A7"/>
    <w:rsid w:val="00123C5C"/>
    <w:rsid w:val="00124532"/>
    <w:rsid w:val="00125770"/>
    <w:rsid w:val="00127619"/>
    <w:rsid w:val="00127CB3"/>
    <w:rsid w:val="00127FEC"/>
    <w:rsid w:val="0013021B"/>
    <w:rsid w:val="00130609"/>
    <w:rsid w:val="00131356"/>
    <w:rsid w:val="001330BD"/>
    <w:rsid w:val="00134B38"/>
    <w:rsid w:val="00136265"/>
    <w:rsid w:val="00137322"/>
    <w:rsid w:val="00137439"/>
    <w:rsid w:val="0014076B"/>
    <w:rsid w:val="00141775"/>
    <w:rsid w:val="00142859"/>
    <w:rsid w:val="001449A2"/>
    <w:rsid w:val="0014585F"/>
    <w:rsid w:val="001459A5"/>
    <w:rsid w:val="00146A0C"/>
    <w:rsid w:val="00151813"/>
    <w:rsid w:val="00152AA5"/>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AC8"/>
    <w:rsid w:val="001C0136"/>
    <w:rsid w:val="001C056D"/>
    <w:rsid w:val="001C071D"/>
    <w:rsid w:val="001C37E6"/>
    <w:rsid w:val="001C4654"/>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2"/>
    <w:rsid w:val="001F560E"/>
    <w:rsid w:val="001F5E14"/>
    <w:rsid w:val="001F6B6B"/>
    <w:rsid w:val="001F76EF"/>
    <w:rsid w:val="001F7712"/>
    <w:rsid w:val="00200BF6"/>
    <w:rsid w:val="00201234"/>
    <w:rsid w:val="002012B6"/>
    <w:rsid w:val="002038F8"/>
    <w:rsid w:val="00204271"/>
    <w:rsid w:val="0020467D"/>
    <w:rsid w:val="00204BC5"/>
    <w:rsid w:val="00206769"/>
    <w:rsid w:val="00207565"/>
    <w:rsid w:val="00211048"/>
    <w:rsid w:val="00211324"/>
    <w:rsid w:val="00213C19"/>
    <w:rsid w:val="00213FB5"/>
    <w:rsid w:val="00214169"/>
    <w:rsid w:val="0021500F"/>
    <w:rsid w:val="00221064"/>
    <w:rsid w:val="002223CA"/>
    <w:rsid w:val="00223E18"/>
    <w:rsid w:val="00224BDF"/>
    <w:rsid w:val="0022661F"/>
    <w:rsid w:val="00226BC7"/>
    <w:rsid w:val="00230E91"/>
    <w:rsid w:val="00231F22"/>
    <w:rsid w:val="00233011"/>
    <w:rsid w:val="00233025"/>
    <w:rsid w:val="002332A1"/>
    <w:rsid w:val="00234B39"/>
    <w:rsid w:val="00234D62"/>
    <w:rsid w:val="0023594E"/>
    <w:rsid w:val="002366DF"/>
    <w:rsid w:val="002366FE"/>
    <w:rsid w:val="0023695F"/>
    <w:rsid w:val="0024097F"/>
    <w:rsid w:val="00243FAD"/>
    <w:rsid w:val="00244651"/>
    <w:rsid w:val="0024481E"/>
    <w:rsid w:val="00244F37"/>
    <w:rsid w:val="00245D79"/>
    <w:rsid w:val="00250D28"/>
    <w:rsid w:val="00251CF7"/>
    <w:rsid w:val="00252279"/>
    <w:rsid w:val="0025531B"/>
    <w:rsid w:val="002557DA"/>
    <w:rsid w:val="00255CBD"/>
    <w:rsid w:val="00257397"/>
    <w:rsid w:val="00260577"/>
    <w:rsid w:val="002608E3"/>
    <w:rsid w:val="00261272"/>
    <w:rsid w:val="0026421A"/>
    <w:rsid w:val="002643A9"/>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4D27"/>
    <w:rsid w:val="00275215"/>
    <w:rsid w:val="002754BB"/>
    <w:rsid w:val="00275C36"/>
    <w:rsid w:val="00276338"/>
    <w:rsid w:val="002821F6"/>
    <w:rsid w:val="00282D66"/>
    <w:rsid w:val="002835D1"/>
    <w:rsid w:val="00290027"/>
    <w:rsid w:val="0029073E"/>
    <w:rsid w:val="00291B62"/>
    <w:rsid w:val="00291EAE"/>
    <w:rsid w:val="002934BD"/>
    <w:rsid w:val="00294A7C"/>
    <w:rsid w:val="002959BA"/>
    <w:rsid w:val="002A0313"/>
    <w:rsid w:val="002A03CA"/>
    <w:rsid w:val="002A3AFB"/>
    <w:rsid w:val="002A43F4"/>
    <w:rsid w:val="002A5485"/>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476F"/>
    <w:rsid w:val="002C5AD9"/>
    <w:rsid w:val="002C7668"/>
    <w:rsid w:val="002D33B2"/>
    <w:rsid w:val="002D35B7"/>
    <w:rsid w:val="002D3944"/>
    <w:rsid w:val="002D3DE1"/>
    <w:rsid w:val="002D7B6D"/>
    <w:rsid w:val="002E1092"/>
    <w:rsid w:val="002E2C24"/>
    <w:rsid w:val="002E41D7"/>
    <w:rsid w:val="002E46FF"/>
    <w:rsid w:val="002E5930"/>
    <w:rsid w:val="002E5981"/>
    <w:rsid w:val="002E6596"/>
    <w:rsid w:val="002E73DF"/>
    <w:rsid w:val="002E785F"/>
    <w:rsid w:val="002E7F71"/>
    <w:rsid w:val="002F055E"/>
    <w:rsid w:val="002F13E2"/>
    <w:rsid w:val="002F167F"/>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5A3"/>
    <w:rsid w:val="00313C8E"/>
    <w:rsid w:val="00314A9A"/>
    <w:rsid w:val="00315CA2"/>
    <w:rsid w:val="00316BBC"/>
    <w:rsid w:val="00320881"/>
    <w:rsid w:val="003214A7"/>
    <w:rsid w:val="00323B0A"/>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3D2"/>
    <w:rsid w:val="0035156E"/>
    <w:rsid w:val="00351A1C"/>
    <w:rsid w:val="00351DB1"/>
    <w:rsid w:val="00353738"/>
    <w:rsid w:val="00356415"/>
    <w:rsid w:val="003570A1"/>
    <w:rsid w:val="0036525E"/>
    <w:rsid w:val="00367984"/>
    <w:rsid w:val="00370BE5"/>
    <w:rsid w:val="00373543"/>
    <w:rsid w:val="00373981"/>
    <w:rsid w:val="00373D76"/>
    <w:rsid w:val="00373EE0"/>
    <w:rsid w:val="00374F15"/>
    <w:rsid w:val="00376A06"/>
    <w:rsid w:val="00381BAB"/>
    <w:rsid w:val="00381C2F"/>
    <w:rsid w:val="00381CF6"/>
    <w:rsid w:val="00383ADD"/>
    <w:rsid w:val="00384659"/>
    <w:rsid w:val="0038483A"/>
    <w:rsid w:val="00390C19"/>
    <w:rsid w:val="00390FE2"/>
    <w:rsid w:val="0039233F"/>
    <w:rsid w:val="00393137"/>
    <w:rsid w:val="0039361D"/>
    <w:rsid w:val="00393A09"/>
    <w:rsid w:val="00396090"/>
    <w:rsid w:val="00396104"/>
    <w:rsid w:val="00397D11"/>
    <w:rsid w:val="003A1FFC"/>
    <w:rsid w:val="003A28C0"/>
    <w:rsid w:val="003A45EB"/>
    <w:rsid w:val="003A497C"/>
    <w:rsid w:val="003A49FD"/>
    <w:rsid w:val="003A640A"/>
    <w:rsid w:val="003A7910"/>
    <w:rsid w:val="003A7D90"/>
    <w:rsid w:val="003B1322"/>
    <w:rsid w:val="003B51D4"/>
    <w:rsid w:val="003B666D"/>
    <w:rsid w:val="003B6946"/>
    <w:rsid w:val="003B7001"/>
    <w:rsid w:val="003B7EA8"/>
    <w:rsid w:val="003C0FB6"/>
    <w:rsid w:val="003C1828"/>
    <w:rsid w:val="003C3FB5"/>
    <w:rsid w:val="003C4B0E"/>
    <w:rsid w:val="003C517F"/>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E7834"/>
    <w:rsid w:val="003F19B8"/>
    <w:rsid w:val="00400037"/>
    <w:rsid w:val="00400116"/>
    <w:rsid w:val="00400256"/>
    <w:rsid w:val="00402C0A"/>
    <w:rsid w:val="00407675"/>
    <w:rsid w:val="00407AE1"/>
    <w:rsid w:val="00407D91"/>
    <w:rsid w:val="00410953"/>
    <w:rsid w:val="00412498"/>
    <w:rsid w:val="00414F1B"/>
    <w:rsid w:val="00415AA0"/>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EE"/>
    <w:rsid w:val="0043519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57AB1"/>
    <w:rsid w:val="0046058D"/>
    <w:rsid w:val="0046081E"/>
    <w:rsid w:val="00461D6A"/>
    <w:rsid w:val="00464E07"/>
    <w:rsid w:val="00470EFF"/>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3461"/>
    <w:rsid w:val="004864A0"/>
    <w:rsid w:val="00486AF3"/>
    <w:rsid w:val="00487151"/>
    <w:rsid w:val="004903F3"/>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29CB"/>
    <w:rsid w:val="004B3840"/>
    <w:rsid w:val="004B39DC"/>
    <w:rsid w:val="004B3E5B"/>
    <w:rsid w:val="004B6187"/>
    <w:rsid w:val="004B7250"/>
    <w:rsid w:val="004C091B"/>
    <w:rsid w:val="004C1C33"/>
    <w:rsid w:val="004C1D65"/>
    <w:rsid w:val="004C2FDD"/>
    <w:rsid w:val="004C43D1"/>
    <w:rsid w:val="004C5DAF"/>
    <w:rsid w:val="004C6220"/>
    <w:rsid w:val="004C723C"/>
    <w:rsid w:val="004C74D3"/>
    <w:rsid w:val="004D14A0"/>
    <w:rsid w:val="004D14CD"/>
    <w:rsid w:val="004D1D43"/>
    <w:rsid w:val="004D2D47"/>
    <w:rsid w:val="004D501E"/>
    <w:rsid w:val="004D77EA"/>
    <w:rsid w:val="004D7D32"/>
    <w:rsid w:val="004E0303"/>
    <w:rsid w:val="004E1282"/>
    <w:rsid w:val="004E2780"/>
    <w:rsid w:val="004E29BF"/>
    <w:rsid w:val="004F23BB"/>
    <w:rsid w:val="004F33D9"/>
    <w:rsid w:val="004F3B05"/>
    <w:rsid w:val="004F5823"/>
    <w:rsid w:val="004F73AB"/>
    <w:rsid w:val="004F792A"/>
    <w:rsid w:val="005004D1"/>
    <w:rsid w:val="00501ED7"/>
    <w:rsid w:val="005023D6"/>
    <w:rsid w:val="00502C4B"/>
    <w:rsid w:val="00502CBC"/>
    <w:rsid w:val="005047DD"/>
    <w:rsid w:val="005050CD"/>
    <w:rsid w:val="0050546D"/>
    <w:rsid w:val="00505913"/>
    <w:rsid w:val="00506197"/>
    <w:rsid w:val="00507ED4"/>
    <w:rsid w:val="005127BA"/>
    <w:rsid w:val="00512BA3"/>
    <w:rsid w:val="00514879"/>
    <w:rsid w:val="0051500E"/>
    <w:rsid w:val="005153F5"/>
    <w:rsid w:val="00515910"/>
    <w:rsid w:val="00515D37"/>
    <w:rsid w:val="00515EAA"/>
    <w:rsid w:val="0051761A"/>
    <w:rsid w:val="005200E9"/>
    <w:rsid w:val="00520385"/>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7362"/>
    <w:rsid w:val="00547DCD"/>
    <w:rsid w:val="005506E1"/>
    <w:rsid w:val="00551FEB"/>
    <w:rsid w:val="00552A28"/>
    <w:rsid w:val="005530C4"/>
    <w:rsid w:val="00556163"/>
    <w:rsid w:val="00561231"/>
    <w:rsid w:val="005618A2"/>
    <w:rsid w:val="00561B30"/>
    <w:rsid w:val="0056280E"/>
    <w:rsid w:val="00563897"/>
    <w:rsid w:val="00565368"/>
    <w:rsid w:val="0056536A"/>
    <w:rsid w:val="00565957"/>
    <w:rsid w:val="00567726"/>
    <w:rsid w:val="0057118D"/>
    <w:rsid w:val="005727F8"/>
    <w:rsid w:val="00573A8B"/>
    <w:rsid w:val="005745A3"/>
    <w:rsid w:val="00574C76"/>
    <w:rsid w:val="00574C86"/>
    <w:rsid w:val="00575419"/>
    <w:rsid w:val="00575D42"/>
    <w:rsid w:val="00575FCB"/>
    <w:rsid w:val="00577B29"/>
    <w:rsid w:val="005808D2"/>
    <w:rsid w:val="00580D09"/>
    <w:rsid w:val="00582091"/>
    <w:rsid w:val="005824C9"/>
    <w:rsid w:val="00582E45"/>
    <w:rsid w:val="0058350F"/>
    <w:rsid w:val="00583556"/>
    <w:rsid w:val="00583C99"/>
    <w:rsid w:val="0058572D"/>
    <w:rsid w:val="00586872"/>
    <w:rsid w:val="005871B3"/>
    <w:rsid w:val="00590E28"/>
    <w:rsid w:val="00590F61"/>
    <w:rsid w:val="0059109B"/>
    <w:rsid w:val="0059123B"/>
    <w:rsid w:val="00593005"/>
    <w:rsid w:val="00593C70"/>
    <w:rsid w:val="00594210"/>
    <w:rsid w:val="005952C1"/>
    <w:rsid w:val="005A0042"/>
    <w:rsid w:val="005A1A48"/>
    <w:rsid w:val="005A1C24"/>
    <w:rsid w:val="005A204D"/>
    <w:rsid w:val="005A2F9C"/>
    <w:rsid w:val="005A5261"/>
    <w:rsid w:val="005A6680"/>
    <w:rsid w:val="005A69DA"/>
    <w:rsid w:val="005B174D"/>
    <w:rsid w:val="005B1C44"/>
    <w:rsid w:val="005B1D91"/>
    <w:rsid w:val="005B201F"/>
    <w:rsid w:val="005B4961"/>
    <w:rsid w:val="005B4CB7"/>
    <w:rsid w:val="005B5F6A"/>
    <w:rsid w:val="005B5F79"/>
    <w:rsid w:val="005B63E0"/>
    <w:rsid w:val="005B67BA"/>
    <w:rsid w:val="005C06F2"/>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F2E"/>
    <w:rsid w:val="005F7196"/>
    <w:rsid w:val="00602A0B"/>
    <w:rsid w:val="00602C4D"/>
    <w:rsid w:val="00603275"/>
    <w:rsid w:val="006039F8"/>
    <w:rsid w:val="00604183"/>
    <w:rsid w:val="00604B19"/>
    <w:rsid w:val="0060591A"/>
    <w:rsid w:val="0060597D"/>
    <w:rsid w:val="006059FF"/>
    <w:rsid w:val="00605CA8"/>
    <w:rsid w:val="0060629B"/>
    <w:rsid w:val="0060648D"/>
    <w:rsid w:val="006107E1"/>
    <w:rsid w:val="00611009"/>
    <w:rsid w:val="00611093"/>
    <w:rsid w:val="00611217"/>
    <w:rsid w:val="00612AA5"/>
    <w:rsid w:val="00613154"/>
    <w:rsid w:val="006132CD"/>
    <w:rsid w:val="00614CAB"/>
    <w:rsid w:val="00614CE1"/>
    <w:rsid w:val="006160B6"/>
    <w:rsid w:val="00616144"/>
    <w:rsid w:val="006164EF"/>
    <w:rsid w:val="0061707C"/>
    <w:rsid w:val="00617301"/>
    <w:rsid w:val="006277A8"/>
    <w:rsid w:val="00627C74"/>
    <w:rsid w:val="00630FD9"/>
    <w:rsid w:val="00631CCA"/>
    <w:rsid w:val="00631E0A"/>
    <w:rsid w:val="00632E54"/>
    <w:rsid w:val="00632E5E"/>
    <w:rsid w:val="00636A42"/>
    <w:rsid w:val="006375C1"/>
    <w:rsid w:val="006416FB"/>
    <w:rsid w:val="006417AA"/>
    <w:rsid w:val="00641BA0"/>
    <w:rsid w:val="00644479"/>
    <w:rsid w:val="00646263"/>
    <w:rsid w:val="00646829"/>
    <w:rsid w:val="00646B21"/>
    <w:rsid w:val="00653998"/>
    <w:rsid w:val="00656D03"/>
    <w:rsid w:val="00660241"/>
    <w:rsid w:val="00660C78"/>
    <w:rsid w:val="00661886"/>
    <w:rsid w:val="00662682"/>
    <w:rsid w:val="00662DAD"/>
    <w:rsid w:val="006633CB"/>
    <w:rsid w:val="00663A81"/>
    <w:rsid w:val="00665F3E"/>
    <w:rsid w:val="006665FE"/>
    <w:rsid w:val="00667313"/>
    <w:rsid w:val="00673346"/>
    <w:rsid w:val="006735F5"/>
    <w:rsid w:val="00674087"/>
    <w:rsid w:val="00674298"/>
    <w:rsid w:val="00674987"/>
    <w:rsid w:val="00676586"/>
    <w:rsid w:val="006770DD"/>
    <w:rsid w:val="00681713"/>
    <w:rsid w:val="0068283C"/>
    <w:rsid w:val="006828A9"/>
    <w:rsid w:val="00683423"/>
    <w:rsid w:val="00684052"/>
    <w:rsid w:val="006847E9"/>
    <w:rsid w:val="00684F57"/>
    <w:rsid w:val="00685DBC"/>
    <w:rsid w:val="00686650"/>
    <w:rsid w:val="0069139F"/>
    <w:rsid w:val="00692106"/>
    <w:rsid w:val="00693FA6"/>
    <w:rsid w:val="00694129"/>
    <w:rsid w:val="00694B41"/>
    <w:rsid w:val="006951B5"/>
    <w:rsid w:val="00697415"/>
    <w:rsid w:val="006A30AE"/>
    <w:rsid w:val="006A5767"/>
    <w:rsid w:val="006A67D9"/>
    <w:rsid w:val="006B04CA"/>
    <w:rsid w:val="006B0EEB"/>
    <w:rsid w:val="006B145A"/>
    <w:rsid w:val="006B1871"/>
    <w:rsid w:val="006B2EF8"/>
    <w:rsid w:val="006B3263"/>
    <w:rsid w:val="006B39CC"/>
    <w:rsid w:val="006B41CE"/>
    <w:rsid w:val="006B5C37"/>
    <w:rsid w:val="006B75E3"/>
    <w:rsid w:val="006B787E"/>
    <w:rsid w:val="006C1450"/>
    <w:rsid w:val="006C1D56"/>
    <w:rsid w:val="006C2C40"/>
    <w:rsid w:val="006C5831"/>
    <w:rsid w:val="006C727E"/>
    <w:rsid w:val="006C7CBB"/>
    <w:rsid w:val="006D2D7C"/>
    <w:rsid w:val="006D3D27"/>
    <w:rsid w:val="006D5CFC"/>
    <w:rsid w:val="006D5E09"/>
    <w:rsid w:val="006D6181"/>
    <w:rsid w:val="006D6E72"/>
    <w:rsid w:val="006D705E"/>
    <w:rsid w:val="006D7127"/>
    <w:rsid w:val="006E189B"/>
    <w:rsid w:val="006E1D3B"/>
    <w:rsid w:val="006E23EB"/>
    <w:rsid w:val="006E3158"/>
    <w:rsid w:val="006E605E"/>
    <w:rsid w:val="006E6F91"/>
    <w:rsid w:val="006E7033"/>
    <w:rsid w:val="006E773B"/>
    <w:rsid w:val="006E7F37"/>
    <w:rsid w:val="006F067C"/>
    <w:rsid w:val="006F067D"/>
    <w:rsid w:val="006F1070"/>
    <w:rsid w:val="006F18F4"/>
    <w:rsid w:val="006F1FD4"/>
    <w:rsid w:val="006F2513"/>
    <w:rsid w:val="006F31CF"/>
    <w:rsid w:val="006F358B"/>
    <w:rsid w:val="006F53A1"/>
    <w:rsid w:val="006F5882"/>
    <w:rsid w:val="006F5AD5"/>
    <w:rsid w:val="006F6A0B"/>
    <w:rsid w:val="006F6CC5"/>
    <w:rsid w:val="00700709"/>
    <w:rsid w:val="00700F48"/>
    <w:rsid w:val="00701C92"/>
    <w:rsid w:val="0070275C"/>
    <w:rsid w:val="00703358"/>
    <w:rsid w:val="00703CE0"/>
    <w:rsid w:val="00704215"/>
    <w:rsid w:val="00704851"/>
    <w:rsid w:val="0070759B"/>
    <w:rsid w:val="0071096B"/>
    <w:rsid w:val="00710E4D"/>
    <w:rsid w:val="007116D3"/>
    <w:rsid w:val="00714A49"/>
    <w:rsid w:val="007161FA"/>
    <w:rsid w:val="00717626"/>
    <w:rsid w:val="00717CEA"/>
    <w:rsid w:val="00721539"/>
    <w:rsid w:val="007232AE"/>
    <w:rsid w:val="00723A49"/>
    <w:rsid w:val="00725FE7"/>
    <w:rsid w:val="007264A1"/>
    <w:rsid w:val="00731140"/>
    <w:rsid w:val="007337BB"/>
    <w:rsid w:val="00733FF8"/>
    <w:rsid w:val="00734830"/>
    <w:rsid w:val="00737BAC"/>
    <w:rsid w:val="00740396"/>
    <w:rsid w:val="00742809"/>
    <w:rsid w:val="00743512"/>
    <w:rsid w:val="00744059"/>
    <w:rsid w:val="0074461F"/>
    <w:rsid w:val="0074470D"/>
    <w:rsid w:val="007449F4"/>
    <w:rsid w:val="0074523B"/>
    <w:rsid w:val="00745CB3"/>
    <w:rsid w:val="007467EC"/>
    <w:rsid w:val="0074709D"/>
    <w:rsid w:val="00750EF1"/>
    <w:rsid w:val="00751F65"/>
    <w:rsid w:val="00752342"/>
    <w:rsid w:val="00752EB9"/>
    <w:rsid w:val="007533D7"/>
    <w:rsid w:val="0075528B"/>
    <w:rsid w:val="00757095"/>
    <w:rsid w:val="00757EFA"/>
    <w:rsid w:val="00760932"/>
    <w:rsid w:val="00760A4B"/>
    <w:rsid w:val="00761BF9"/>
    <w:rsid w:val="00761F40"/>
    <w:rsid w:val="0076271B"/>
    <w:rsid w:val="00762F64"/>
    <w:rsid w:val="00765A86"/>
    <w:rsid w:val="00765F14"/>
    <w:rsid w:val="007679A9"/>
    <w:rsid w:val="00770E3B"/>
    <w:rsid w:val="00771BF7"/>
    <w:rsid w:val="00772D46"/>
    <w:rsid w:val="0077346C"/>
    <w:rsid w:val="007741BA"/>
    <w:rsid w:val="0077469E"/>
    <w:rsid w:val="0077497B"/>
    <w:rsid w:val="00775522"/>
    <w:rsid w:val="00775F93"/>
    <w:rsid w:val="007764CB"/>
    <w:rsid w:val="00780265"/>
    <w:rsid w:val="00780589"/>
    <w:rsid w:val="00780D9D"/>
    <w:rsid w:val="00783166"/>
    <w:rsid w:val="00783B1D"/>
    <w:rsid w:val="0078709C"/>
    <w:rsid w:val="00787448"/>
    <w:rsid w:val="00787D6E"/>
    <w:rsid w:val="0079267D"/>
    <w:rsid w:val="00793707"/>
    <w:rsid w:val="00793928"/>
    <w:rsid w:val="00793F3B"/>
    <w:rsid w:val="00794302"/>
    <w:rsid w:val="00795393"/>
    <w:rsid w:val="0079544F"/>
    <w:rsid w:val="0079702C"/>
    <w:rsid w:val="00797FD6"/>
    <w:rsid w:val="007A5CEC"/>
    <w:rsid w:val="007A5D79"/>
    <w:rsid w:val="007B0AA2"/>
    <w:rsid w:val="007B0FD8"/>
    <w:rsid w:val="007B203E"/>
    <w:rsid w:val="007B28A4"/>
    <w:rsid w:val="007B3658"/>
    <w:rsid w:val="007B662D"/>
    <w:rsid w:val="007C0665"/>
    <w:rsid w:val="007C068A"/>
    <w:rsid w:val="007C0C9C"/>
    <w:rsid w:val="007C12DB"/>
    <w:rsid w:val="007C1489"/>
    <w:rsid w:val="007C204B"/>
    <w:rsid w:val="007C2820"/>
    <w:rsid w:val="007C42AD"/>
    <w:rsid w:val="007C5AC8"/>
    <w:rsid w:val="007C67D9"/>
    <w:rsid w:val="007D006B"/>
    <w:rsid w:val="007D0FDA"/>
    <w:rsid w:val="007D19C4"/>
    <w:rsid w:val="007D40E1"/>
    <w:rsid w:val="007D7B25"/>
    <w:rsid w:val="007E1B30"/>
    <w:rsid w:val="007E1C3E"/>
    <w:rsid w:val="007E3BCB"/>
    <w:rsid w:val="007E4355"/>
    <w:rsid w:val="007E4CB5"/>
    <w:rsid w:val="007E54E8"/>
    <w:rsid w:val="007E5DB1"/>
    <w:rsid w:val="007E7921"/>
    <w:rsid w:val="007F069F"/>
    <w:rsid w:val="007F0C19"/>
    <w:rsid w:val="007F1B3A"/>
    <w:rsid w:val="007F2071"/>
    <w:rsid w:val="007F301E"/>
    <w:rsid w:val="007F3147"/>
    <w:rsid w:val="007F3234"/>
    <w:rsid w:val="007F3A33"/>
    <w:rsid w:val="007F3C1A"/>
    <w:rsid w:val="007F629A"/>
    <w:rsid w:val="007F77C0"/>
    <w:rsid w:val="00801392"/>
    <w:rsid w:val="00801549"/>
    <w:rsid w:val="00801949"/>
    <w:rsid w:val="00801A55"/>
    <w:rsid w:val="00801F64"/>
    <w:rsid w:val="00802033"/>
    <w:rsid w:val="008024DF"/>
    <w:rsid w:val="008036A0"/>
    <w:rsid w:val="008046EE"/>
    <w:rsid w:val="00806D04"/>
    <w:rsid w:val="008076E3"/>
    <w:rsid w:val="0080798A"/>
    <w:rsid w:val="00807FA4"/>
    <w:rsid w:val="00810C26"/>
    <w:rsid w:val="008112D1"/>
    <w:rsid w:val="008115C7"/>
    <w:rsid w:val="00812920"/>
    <w:rsid w:val="00813A23"/>
    <w:rsid w:val="00813DD5"/>
    <w:rsid w:val="00814232"/>
    <w:rsid w:val="008152F3"/>
    <w:rsid w:val="008154A8"/>
    <w:rsid w:val="008160CF"/>
    <w:rsid w:val="00817011"/>
    <w:rsid w:val="00817509"/>
    <w:rsid w:val="00817ACA"/>
    <w:rsid w:val="00821406"/>
    <w:rsid w:val="008248EF"/>
    <w:rsid w:val="00825EFE"/>
    <w:rsid w:val="00827BD1"/>
    <w:rsid w:val="00827C8A"/>
    <w:rsid w:val="00830610"/>
    <w:rsid w:val="00832FD0"/>
    <w:rsid w:val="00833DF1"/>
    <w:rsid w:val="00834130"/>
    <w:rsid w:val="00835138"/>
    <w:rsid w:val="00835F91"/>
    <w:rsid w:val="00836A3D"/>
    <w:rsid w:val="00840360"/>
    <w:rsid w:val="008405AD"/>
    <w:rsid w:val="008407B3"/>
    <w:rsid w:val="008459CE"/>
    <w:rsid w:val="0084623E"/>
    <w:rsid w:val="0085039F"/>
    <w:rsid w:val="00852435"/>
    <w:rsid w:val="00852676"/>
    <w:rsid w:val="008541D1"/>
    <w:rsid w:val="00855007"/>
    <w:rsid w:val="00856DAD"/>
    <w:rsid w:val="008574CD"/>
    <w:rsid w:val="00857642"/>
    <w:rsid w:val="00857ADE"/>
    <w:rsid w:val="008619E8"/>
    <w:rsid w:val="008619F4"/>
    <w:rsid w:val="00862278"/>
    <w:rsid w:val="008627E6"/>
    <w:rsid w:val="008629EE"/>
    <w:rsid w:val="00862F3C"/>
    <w:rsid w:val="0086348E"/>
    <w:rsid w:val="0086371D"/>
    <w:rsid w:val="00864B3B"/>
    <w:rsid w:val="00864EE4"/>
    <w:rsid w:val="008653E3"/>
    <w:rsid w:val="00867356"/>
    <w:rsid w:val="00873FFE"/>
    <w:rsid w:val="008740BC"/>
    <w:rsid w:val="008746F4"/>
    <w:rsid w:val="008751D3"/>
    <w:rsid w:val="008779CE"/>
    <w:rsid w:val="00877B8A"/>
    <w:rsid w:val="008811AB"/>
    <w:rsid w:val="008815B6"/>
    <w:rsid w:val="00881B39"/>
    <w:rsid w:val="008830ED"/>
    <w:rsid w:val="00883F83"/>
    <w:rsid w:val="0088483E"/>
    <w:rsid w:val="00884DBA"/>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0322"/>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3B13"/>
    <w:rsid w:val="008F132F"/>
    <w:rsid w:val="008F1687"/>
    <w:rsid w:val="008F3279"/>
    <w:rsid w:val="008F3A74"/>
    <w:rsid w:val="008F4B71"/>
    <w:rsid w:val="008F51A3"/>
    <w:rsid w:val="008F57EC"/>
    <w:rsid w:val="008F5940"/>
    <w:rsid w:val="008F6EC1"/>
    <w:rsid w:val="008F7489"/>
    <w:rsid w:val="009002F4"/>
    <w:rsid w:val="00900E7D"/>
    <w:rsid w:val="00902594"/>
    <w:rsid w:val="00902CC7"/>
    <w:rsid w:val="0090347A"/>
    <w:rsid w:val="009039B7"/>
    <w:rsid w:val="009048A3"/>
    <w:rsid w:val="0090499B"/>
    <w:rsid w:val="00905E97"/>
    <w:rsid w:val="00906D8C"/>
    <w:rsid w:val="00906F99"/>
    <w:rsid w:val="00907FD8"/>
    <w:rsid w:val="009105F2"/>
    <w:rsid w:val="00911C58"/>
    <w:rsid w:val="00913512"/>
    <w:rsid w:val="00913E49"/>
    <w:rsid w:val="009145CC"/>
    <w:rsid w:val="00914C64"/>
    <w:rsid w:val="009155E3"/>
    <w:rsid w:val="00915B6C"/>
    <w:rsid w:val="00916596"/>
    <w:rsid w:val="00920243"/>
    <w:rsid w:val="00921BA2"/>
    <w:rsid w:val="00922901"/>
    <w:rsid w:val="00923C82"/>
    <w:rsid w:val="0092522D"/>
    <w:rsid w:val="00927848"/>
    <w:rsid w:val="00931990"/>
    <w:rsid w:val="00931A3A"/>
    <w:rsid w:val="00931F83"/>
    <w:rsid w:val="00932637"/>
    <w:rsid w:val="00933B2A"/>
    <w:rsid w:val="00933E8C"/>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3CA4"/>
    <w:rsid w:val="009C4FA3"/>
    <w:rsid w:val="009C5DC8"/>
    <w:rsid w:val="009D0446"/>
    <w:rsid w:val="009D1067"/>
    <w:rsid w:val="009D29C3"/>
    <w:rsid w:val="009D2CAF"/>
    <w:rsid w:val="009D35EF"/>
    <w:rsid w:val="009D37D7"/>
    <w:rsid w:val="009D381B"/>
    <w:rsid w:val="009D384F"/>
    <w:rsid w:val="009D4774"/>
    <w:rsid w:val="009D54B8"/>
    <w:rsid w:val="009D565D"/>
    <w:rsid w:val="009D61F6"/>
    <w:rsid w:val="009D6A9E"/>
    <w:rsid w:val="009D77B1"/>
    <w:rsid w:val="009E0DF8"/>
    <w:rsid w:val="009E10C3"/>
    <w:rsid w:val="009E169A"/>
    <w:rsid w:val="009E2B01"/>
    <w:rsid w:val="009E3E21"/>
    <w:rsid w:val="009E4CF4"/>
    <w:rsid w:val="009F0763"/>
    <w:rsid w:val="009F2040"/>
    <w:rsid w:val="009F217F"/>
    <w:rsid w:val="009F3012"/>
    <w:rsid w:val="009F3376"/>
    <w:rsid w:val="009F33FE"/>
    <w:rsid w:val="009F3A00"/>
    <w:rsid w:val="009F3C80"/>
    <w:rsid w:val="009F3F72"/>
    <w:rsid w:val="009F47F7"/>
    <w:rsid w:val="009F55B9"/>
    <w:rsid w:val="009F70A0"/>
    <w:rsid w:val="00A00D39"/>
    <w:rsid w:val="00A00E53"/>
    <w:rsid w:val="00A0231D"/>
    <w:rsid w:val="00A025BB"/>
    <w:rsid w:val="00A035FD"/>
    <w:rsid w:val="00A03958"/>
    <w:rsid w:val="00A041DF"/>
    <w:rsid w:val="00A046E9"/>
    <w:rsid w:val="00A04D34"/>
    <w:rsid w:val="00A05996"/>
    <w:rsid w:val="00A065A8"/>
    <w:rsid w:val="00A078FE"/>
    <w:rsid w:val="00A07DEB"/>
    <w:rsid w:val="00A101FD"/>
    <w:rsid w:val="00A10438"/>
    <w:rsid w:val="00A106D0"/>
    <w:rsid w:val="00A10F03"/>
    <w:rsid w:val="00A115D2"/>
    <w:rsid w:val="00A11BB3"/>
    <w:rsid w:val="00A121B6"/>
    <w:rsid w:val="00A13766"/>
    <w:rsid w:val="00A1382E"/>
    <w:rsid w:val="00A1410D"/>
    <w:rsid w:val="00A148C4"/>
    <w:rsid w:val="00A14C6D"/>
    <w:rsid w:val="00A14D96"/>
    <w:rsid w:val="00A179EA"/>
    <w:rsid w:val="00A21761"/>
    <w:rsid w:val="00A22C92"/>
    <w:rsid w:val="00A238BE"/>
    <w:rsid w:val="00A24F5A"/>
    <w:rsid w:val="00A26E8C"/>
    <w:rsid w:val="00A27C04"/>
    <w:rsid w:val="00A30AA8"/>
    <w:rsid w:val="00A32F05"/>
    <w:rsid w:val="00A3332D"/>
    <w:rsid w:val="00A33EBC"/>
    <w:rsid w:val="00A347F4"/>
    <w:rsid w:val="00A358AB"/>
    <w:rsid w:val="00A370E4"/>
    <w:rsid w:val="00A40570"/>
    <w:rsid w:val="00A4177F"/>
    <w:rsid w:val="00A41979"/>
    <w:rsid w:val="00A4323D"/>
    <w:rsid w:val="00A43935"/>
    <w:rsid w:val="00A467A4"/>
    <w:rsid w:val="00A47602"/>
    <w:rsid w:val="00A50982"/>
    <w:rsid w:val="00A51261"/>
    <w:rsid w:val="00A51262"/>
    <w:rsid w:val="00A52FA9"/>
    <w:rsid w:val="00A537AB"/>
    <w:rsid w:val="00A53CD5"/>
    <w:rsid w:val="00A53EBD"/>
    <w:rsid w:val="00A553ED"/>
    <w:rsid w:val="00A578C3"/>
    <w:rsid w:val="00A57DF2"/>
    <w:rsid w:val="00A57F26"/>
    <w:rsid w:val="00A60187"/>
    <w:rsid w:val="00A61954"/>
    <w:rsid w:val="00A62BDC"/>
    <w:rsid w:val="00A644AD"/>
    <w:rsid w:val="00A65E73"/>
    <w:rsid w:val="00A664E1"/>
    <w:rsid w:val="00A66E81"/>
    <w:rsid w:val="00A674EE"/>
    <w:rsid w:val="00A702C8"/>
    <w:rsid w:val="00A7077D"/>
    <w:rsid w:val="00A7097A"/>
    <w:rsid w:val="00A709F7"/>
    <w:rsid w:val="00A70D4C"/>
    <w:rsid w:val="00A70F8A"/>
    <w:rsid w:val="00A719D6"/>
    <w:rsid w:val="00A7274E"/>
    <w:rsid w:val="00A73DF6"/>
    <w:rsid w:val="00A74842"/>
    <w:rsid w:val="00A751C2"/>
    <w:rsid w:val="00A75628"/>
    <w:rsid w:val="00A75C5A"/>
    <w:rsid w:val="00A768EE"/>
    <w:rsid w:val="00A808B5"/>
    <w:rsid w:val="00A80A54"/>
    <w:rsid w:val="00A80E22"/>
    <w:rsid w:val="00A82275"/>
    <w:rsid w:val="00A82813"/>
    <w:rsid w:val="00A83190"/>
    <w:rsid w:val="00A8669B"/>
    <w:rsid w:val="00A86AE5"/>
    <w:rsid w:val="00A874EB"/>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7883"/>
    <w:rsid w:val="00AD238E"/>
    <w:rsid w:val="00AD2648"/>
    <w:rsid w:val="00AD3F1A"/>
    <w:rsid w:val="00AD74FD"/>
    <w:rsid w:val="00AD7D20"/>
    <w:rsid w:val="00AE0091"/>
    <w:rsid w:val="00AE08AA"/>
    <w:rsid w:val="00AE0EE7"/>
    <w:rsid w:val="00AE2BAA"/>
    <w:rsid w:val="00AE33BB"/>
    <w:rsid w:val="00AE344D"/>
    <w:rsid w:val="00AE3B92"/>
    <w:rsid w:val="00AE452D"/>
    <w:rsid w:val="00AE4AF2"/>
    <w:rsid w:val="00AE6FA1"/>
    <w:rsid w:val="00AF0291"/>
    <w:rsid w:val="00AF1AC5"/>
    <w:rsid w:val="00AF23BD"/>
    <w:rsid w:val="00AF2CD4"/>
    <w:rsid w:val="00AF307A"/>
    <w:rsid w:val="00AF5665"/>
    <w:rsid w:val="00AF5E85"/>
    <w:rsid w:val="00B00D9A"/>
    <w:rsid w:val="00B010F4"/>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2CDF"/>
    <w:rsid w:val="00B14837"/>
    <w:rsid w:val="00B15496"/>
    <w:rsid w:val="00B15EE0"/>
    <w:rsid w:val="00B178C3"/>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7534"/>
    <w:rsid w:val="00B40391"/>
    <w:rsid w:val="00B41DCB"/>
    <w:rsid w:val="00B42799"/>
    <w:rsid w:val="00B43087"/>
    <w:rsid w:val="00B44579"/>
    <w:rsid w:val="00B44ACE"/>
    <w:rsid w:val="00B44DB3"/>
    <w:rsid w:val="00B45649"/>
    <w:rsid w:val="00B45EE3"/>
    <w:rsid w:val="00B4682F"/>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C46"/>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59ED"/>
    <w:rsid w:val="00BB0439"/>
    <w:rsid w:val="00BB1477"/>
    <w:rsid w:val="00BB1881"/>
    <w:rsid w:val="00BB1CF3"/>
    <w:rsid w:val="00BB1D54"/>
    <w:rsid w:val="00BB261D"/>
    <w:rsid w:val="00BB3634"/>
    <w:rsid w:val="00BB4EBE"/>
    <w:rsid w:val="00BB4F54"/>
    <w:rsid w:val="00BB5311"/>
    <w:rsid w:val="00BB5C4B"/>
    <w:rsid w:val="00BB5ECD"/>
    <w:rsid w:val="00BB64A7"/>
    <w:rsid w:val="00BC0838"/>
    <w:rsid w:val="00BC130B"/>
    <w:rsid w:val="00BC1C28"/>
    <w:rsid w:val="00BC2D99"/>
    <w:rsid w:val="00BC46D7"/>
    <w:rsid w:val="00BC55F9"/>
    <w:rsid w:val="00BC5CCA"/>
    <w:rsid w:val="00BC604B"/>
    <w:rsid w:val="00BC62C7"/>
    <w:rsid w:val="00BC687C"/>
    <w:rsid w:val="00BC6F43"/>
    <w:rsid w:val="00BC785C"/>
    <w:rsid w:val="00BD18C5"/>
    <w:rsid w:val="00BD3811"/>
    <w:rsid w:val="00BD3D3F"/>
    <w:rsid w:val="00BD4688"/>
    <w:rsid w:val="00BD5070"/>
    <w:rsid w:val="00BD57B0"/>
    <w:rsid w:val="00BD6085"/>
    <w:rsid w:val="00BD681B"/>
    <w:rsid w:val="00BD6B18"/>
    <w:rsid w:val="00BE0A4C"/>
    <w:rsid w:val="00BE2CC3"/>
    <w:rsid w:val="00BE30D4"/>
    <w:rsid w:val="00BE3B51"/>
    <w:rsid w:val="00BE498F"/>
    <w:rsid w:val="00BE5011"/>
    <w:rsid w:val="00BE5059"/>
    <w:rsid w:val="00BE53CD"/>
    <w:rsid w:val="00BE56F4"/>
    <w:rsid w:val="00BE6D84"/>
    <w:rsid w:val="00BF1DD6"/>
    <w:rsid w:val="00BF1F68"/>
    <w:rsid w:val="00BF2AC1"/>
    <w:rsid w:val="00BF2DBB"/>
    <w:rsid w:val="00BF4702"/>
    <w:rsid w:val="00BF484A"/>
    <w:rsid w:val="00BF6E34"/>
    <w:rsid w:val="00BF6FBA"/>
    <w:rsid w:val="00C01120"/>
    <w:rsid w:val="00C05387"/>
    <w:rsid w:val="00C05F27"/>
    <w:rsid w:val="00C10251"/>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7410"/>
    <w:rsid w:val="00C30537"/>
    <w:rsid w:val="00C30591"/>
    <w:rsid w:val="00C30805"/>
    <w:rsid w:val="00C30C42"/>
    <w:rsid w:val="00C3121D"/>
    <w:rsid w:val="00C3136C"/>
    <w:rsid w:val="00C31703"/>
    <w:rsid w:val="00C31F24"/>
    <w:rsid w:val="00C32D38"/>
    <w:rsid w:val="00C3467E"/>
    <w:rsid w:val="00C3544B"/>
    <w:rsid w:val="00C35D9D"/>
    <w:rsid w:val="00C36CFA"/>
    <w:rsid w:val="00C36F2A"/>
    <w:rsid w:val="00C402F2"/>
    <w:rsid w:val="00C40DE1"/>
    <w:rsid w:val="00C440E9"/>
    <w:rsid w:val="00C460BF"/>
    <w:rsid w:val="00C465AE"/>
    <w:rsid w:val="00C50CFB"/>
    <w:rsid w:val="00C5101B"/>
    <w:rsid w:val="00C51680"/>
    <w:rsid w:val="00C51A1C"/>
    <w:rsid w:val="00C537B9"/>
    <w:rsid w:val="00C55E7C"/>
    <w:rsid w:val="00C618E2"/>
    <w:rsid w:val="00C6192B"/>
    <w:rsid w:val="00C6436F"/>
    <w:rsid w:val="00C64C23"/>
    <w:rsid w:val="00C6762F"/>
    <w:rsid w:val="00C70268"/>
    <w:rsid w:val="00C71BB9"/>
    <w:rsid w:val="00C71D84"/>
    <w:rsid w:val="00C73C9F"/>
    <w:rsid w:val="00C74EED"/>
    <w:rsid w:val="00C7505D"/>
    <w:rsid w:val="00C761AE"/>
    <w:rsid w:val="00C76E13"/>
    <w:rsid w:val="00C806B5"/>
    <w:rsid w:val="00C82010"/>
    <w:rsid w:val="00C82611"/>
    <w:rsid w:val="00C82972"/>
    <w:rsid w:val="00C82FF3"/>
    <w:rsid w:val="00C8343C"/>
    <w:rsid w:val="00C84522"/>
    <w:rsid w:val="00C8511E"/>
    <w:rsid w:val="00C858CE"/>
    <w:rsid w:val="00C878A6"/>
    <w:rsid w:val="00C87948"/>
    <w:rsid w:val="00C904B9"/>
    <w:rsid w:val="00C91433"/>
    <w:rsid w:val="00C918AD"/>
    <w:rsid w:val="00C92214"/>
    <w:rsid w:val="00C92464"/>
    <w:rsid w:val="00C93E73"/>
    <w:rsid w:val="00C949A9"/>
    <w:rsid w:val="00C949B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9D7"/>
    <w:rsid w:val="00CB7B13"/>
    <w:rsid w:val="00CC02FA"/>
    <w:rsid w:val="00CC0452"/>
    <w:rsid w:val="00CC2592"/>
    <w:rsid w:val="00CC311A"/>
    <w:rsid w:val="00CC3922"/>
    <w:rsid w:val="00CC5E8A"/>
    <w:rsid w:val="00CD33E1"/>
    <w:rsid w:val="00CD35C0"/>
    <w:rsid w:val="00CD4F46"/>
    <w:rsid w:val="00CD5BB1"/>
    <w:rsid w:val="00CE0335"/>
    <w:rsid w:val="00CE0475"/>
    <w:rsid w:val="00CE1737"/>
    <w:rsid w:val="00CE2BB5"/>
    <w:rsid w:val="00CE406A"/>
    <w:rsid w:val="00CE481D"/>
    <w:rsid w:val="00CE6CF3"/>
    <w:rsid w:val="00CE70F4"/>
    <w:rsid w:val="00CE758B"/>
    <w:rsid w:val="00CF061A"/>
    <w:rsid w:val="00CF0868"/>
    <w:rsid w:val="00CF0D40"/>
    <w:rsid w:val="00CF1585"/>
    <w:rsid w:val="00CF2F33"/>
    <w:rsid w:val="00CF2FE4"/>
    <w:rsid w:val="00CF5C66"/>
    <w:rsid w:val="00CF6228"/>
    <w:rsid w:val="00CF640E"/>
    <w:rsid w:val="00CF64D4"/>
    <w:rsid w:val="00D00979"/>
    <w:rsid w:val="00D00EF9"/>
    <w:rsid w:val="00D02EC4"/>
    <w:rsid w:val="00D034E2"/>
    <w:rsid w:val="00D03942"/>
    <w:rsid w:val="00D04348"/>
    <w:rsid w:val="00D07A48"/>
    <w:rsid w:val="00D10170"/>
    <w:rsid w:val="00D10CA4"/>
    <w:rsid w:val="00D115AE"/>
    <w:rsid w:val="00D121DE"/>
    <w:rsid w:val="00D12645"/>
    <w:rsid w:val="00D1480E"/>
    <w:rsid w:val="00D14C98"/>
    <w:rsid w:val="00D14E76"/>
    <w:rsid w:val="00D15D0D"/>
    <w:rsid w:val="00D15DC5"/>
    <w:rsid w:val="00D173C2"/>
    <w:rsid w:val="00D17BD6"/>
    <w:rsid w:val="00D205F0"/>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14BC"/>
    <w:rsid w:val="00D42FC0"/>
    <w:rsid w:val="00D432C5"/>
    <w:rsid w:val="00D46470"/>
    <w:rsid w:val="00D4670A"/>
    <w:rsid w:val="00D46B41"/>
    <w:rsid w:val="00D5018D"/>
    <w:rsid w:val="00D52CB1"/>
    <w:rsid w:val="00D5574B"/>
    <w:rsid w:val="00D56322"/>
    <w:rsid w:val="00D566D4"/>
    <w:rsid w:val="00D56E62"/>
    <w:rsid w:val="00D574A2"/>
    <w:rsid w:val="00D61364"/>
    <w:rsid w:val="00D61BB0"/>
    <w:rsid w:val="00D625D8"/>
    <w:rsid w:val="00D64C1A"/>
    <w:rsid w:val="00D6562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70"/>
    <w:rsid w:val="00DE139B"/>
    <w:rsid w:val="00DE2EA1"/>
    <w:rsid w:val="00DE3416"/>
    <w:rsid w:val="00DE3CC2"/>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472C"/>
    <w:rsid w:val="00E0519D"/>
    <w:rsid w:val="00E06584"/>
    <w:rsid w:val="00E067E6"/>
    <w:rsid w:val="00E06C52"/>
    <w:rsid w:val="00E10B3D"/>
    <w:rsid w:val="00E10B5D"/>
    <w:rsid w:val="00E11088"/>
    <w:rsid w:val="00E120BC"/>
    <w:rsid w:val="00E13871"/>
    <w:rsid w:val="00E14A33"/>
    <w:rsid w:val="00E15B43"/>
    <w:rsid w:val="00E15D93"/>
    <w:rsid w:val="00E15DFF"/>
    <w:rsid w:val="00E169B1"/>
    <w:rsid w:val="00E16D39"/>
    <w:rsid w:val="00E17B89"/>
    <w:rsid w:val="00E2160C"/>
    <w:rsid w:val="00E23FCB"/>
    <w:rsid w:val="00E24A97"/>
    <w:rsid w:val="00E24D1D"/>
    <w:rsid w:val="00E24D7F"/>
    <w:rsid w:val="00E27808"/>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1D51"/>
    <w:rsid w:val="00E72385"/>
    <w:rsid w:val="00E72AA5"/>
    <w:rsid w:val="00E73224"/>
    <w:rsid w:val="00E7363F"/>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2F63"/>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0FBD"/>
    <w:rsid w:val="00EC17C9"/>
    <w:rsid w:val="00EC30AA"/>
    <w:rsid w:val="00EC33ED"/>
    <w:rsid w:val="00EC380B"/>
    <w:rsid w:val="00EC4202"/>
    <w:rsid w:val="00EC6663"/>
    <w:rsid w:val="00EC6749"/>
    <w:rsid w:val="00EC7D13"/>
    <w:rsid w:val="00EC7EBA"/>
    <w:rsid w:val="00ED0753"/>
    <w:rsid w:val="00ED0DAE"/>
    <w:rsid w:val="00ED1043"/>
    <w:rsid w:val="00ED111D"/>
    <w:rsid w:val="00ED2BD9"/>
    <w:rsid w:val="00ED3CF0"/>
    <w:rsid w:val="00ED4173"/>
    <w:rsid w:val="00ED4FE9"/>
    <w:rsid w:val="00ED5662"/>
    <w:rsid w:val="00ED5DC3"/>
    <w:rsid w:val="00ED698A"/>
    <w:rsid w:val="00ED69E0"/>
    <w:rsid w:val="00ED7A62"/>
    <w:rsid w:val="00EE0ABC"/>
    <w:rsid w:val="00EE0F01"/>
    <w:rsid w:val="00EE21B6"/>
    <w:rsid w:val="00EE45F1"/>
    <w:rsid w:val="00EE56DE"/>
    <w:rsid w:val="00EE6F8D"/>
    <w:rsid w:val="00EF093C"/>
    <w:rsid w:val="00EF18A9"/>
    <w:rsid w:val="00EF1F8A"/>
    <w:rsid w:val="00EF2F2E"/>
    <w:rsid w:val="00EF3356"/>
    <w:rsid w:val="00EF354B"/>
    <w:rsid w:val="00EF3A29"/>
    <w:rsid w:val="00EF5AB8"/>
    <w:rsid w:val="00EF6592"/>
    <w:rsid w:val="00EF6AC9"/>
    <w:rsid w:val="00F01708"/>
    <w:rsid w:val="00F02397"/>
    <w:rsid w:val="00F04BFF"/>
    <w:rsid w:val="00F04EF9"/>
    <w:rsid w:val="00F05CA6"/>
    <w:rsid w:val="00F0693E"/>
    <w:rsid w:val="00F07AF9"/>
    <w:rsid w:val="00F11A07"/>
    <w:rsid w:val="00F14014"/>
    <w:rsid w:val="00F1412E"/>
    <w:rsid w:val="00F1587E"/>
    <w:rsid w:val="00F17C0F"/>
    <w:rsid w:val="00F2115F"/>
    <w:rsid w:val="00F21200"/>
    <w:rsid w:val="00F216B8"/>
    <w:rsid w:val="00F25EFD"/>
    <w:rsid w:val="00F26614"/>
    <w:rsid w:val="00F2728F"/>
    <w:rsid w:val="00F27E14"/>
    <w:rsid w:val="00F302E6"/>
    <w:rsid w:val="00F30399"/>
    <w:rsid w:val="00F30680"/>
    <w:rsid w:val="00F323F8"/>
    <w:rsid w:val="00F32713"/>
    <w:rsid w:val="00F3324E"/>
    <w:rsid w:val="00F33B59"/>
    <w:rsid w:val="00F33F80"/>
    <w:rsid w:val="00F34AC1"/>
    <w:rsid w:val="00F359E9"/>
    <w:rsid w:val="00F35BD2"/>
    <w:rsid w:val="00F35F28"/>
    <w:rsid w:val="00F36000"/>
    <w:rsid w:val="00F36689"/>
    <w:rsid w:val="00F375E5"/>
    <w:rsid w:val="00F3798C"/>
    <w:rsid w:val="00F417FB"/>
    <w:rsid w:val="00F43856"/>
    <w:rsid w:val="00F43AD0"/>
    <w:rsid w:val="00F43B8D"/>
    <w:rsid w:val="00F43D1F"/>
    <w:rsid w:val="00F44216"/>
    <w:rsid w:val="00F4463D"/>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70D15"/>
    <w:rsid w:val="00F718FC"/>
    <w:rsid w:val="00F72135"/>
    <w:rsid w:val="00F73035"/>
    <w:rsid w:val="00F73509"/>
    <w:rsid w:val="00F73538"/>
    <w:rsid w:val="00F73D7E"/>
    <w:rsid w:val="00F74981"/>
    <w:rsid w:val="00F75D7C"/>
    <w:rsid w:val="00F76962"/>
    <w:rsid w:val="00F76EBD"/>
    <w:rsid w:val="00F77BC0"/>
    <w:rsid w:val="00F80942"/>
    <w:rsid w:val="00F80A77"/>
    <w:rsid w:val="00F80B71"/>
    <w:rsid w:val="00F80CAC"/>
    <w:rsid w:val="00F81BC7"/>
    <w:rsid w:val="00F822E6"/>
    <w:rsid w:val="00F82835"/>
    <w:rsid w:val="00F83B40"/>
    <w:rsid w:val="00F84546"/>
    <w:rsid w:val="00F86054"/>
    <w:rsid w:val="00F867D9"/>
    <w:rsid w:val="00F86979"/>
    <w:rsid w:val="00F904B2"/>
    <w:rsid w:val="00F91B2D"/>
    <w:rsid w:val="00F9476C"/>
    <w:rsid w:val="00F97EFF"/>
    <w:rsid w:val="00FA108D"/>
    <w:rsid w:val="00FA16F4"/>
    <w:rsid w:val="00FA28E3"/>
    <w:rsid w:val="00FA50D0"/>
    <w:rsid w:val="00FA5336"/>
    <w:rsid w:val="00FA541A"/>
    <w:rsid w:val="00FA5B64"/>
    <w:rsid w:val="00FA5E4C"/>
    <w:rsid w:val="00FB022C"/>
    <w:rsid w:val="00FB0510"/>
    <w:rsid w:val="00FB05B0"/>
    <w:rsid w:val="00FB2513"/>
    <w:rsid w:val="00FB2732"/>
    <w:rsid w:val="00FB4378"/>
    <w:rsid w:val="00FB6244"/>
    <w:rsid w:val="00FB6480"/>
    <w:rsid w:val="00FB7C7F"/>
    <w:rsid w:val="00FC1ABE"/>
    <w:rsid w:val="00FC1F89"/>
    <w:rsid w:val="00FC208E"/>
    <w:rsid w:val="00FC3A4D"/>
    <w:rsid w:val="00FC4145"/>
    <w:rsid w:val="00FC4156"/>
    <w:rsid w:val="00FC4261"/>
    <w:rsid w:val="00FC5F4F"/>
    <w:rsid w:val="00FD0F7F"/>
    <w:rsid w:val="00FD1EB0"/>
    <w:rsid w:val="00FD4409"/>
    <w:rsid w:val="00FD4B59"/>
    <w:rsid w:val="00FD58C0"/>
    <w:rsid w:val="00FD5DA8"/>
    <w:rsid w:val="00FE0056"/>
    <w:rsid w:val="00FE20A9"/>
    <w:rsid w:val="00FE344B"/>
    <w:rsid w:val="00FE4164"/>
    <w:rsid w:val="00FE4EAB"/>
    <w:rsid w:val="00FE78C1"/>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23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w9">
    <w:name w:val="w9"/>
    <w:basedOn w:val="a0"/>
    <w:rsid w:val="00802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41566112">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3067083">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585109957">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59320860">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36223294">
      <w:bodyDiv w:val="1"/>
      <w:marLeft w:val="0"/>
      <w:marRight w:val="0"/>
      <w:marTop w:val="0"/>
      <w:marBottom w:val="0"/>
      <w:divBdr>
        <w:top w:val="none" w:sz="0" w:space="0" w:color="auto"/>
        <w:left w:val="none" w:sz="0" w:space="0" w:color="auto"/>
        <w:bottom w:val="none" w:sz="0" w:space="0" w:color="auto"/>
        <w:right w:val="none" w:sz="0" w:space="0" w:color="auto"/>
      </w:divBdr>
    </w:div>
    <w:div w:id="1347436784">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47039548">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29370206">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054546">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ACB8-4697-4115-8D65-4B181CF7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22</Pages>
  <Words>6382</Words>
  <Characters>36382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1508</cp:revision>
  <cp:lastPrinted>2022-10-28T01:50:00Z</cp:lastPrinted>
  <dcterms:created xsi:type="dcterms:W3CDTF">2018-09-03T07:42:00Z</dcterms:created>
  <dcterms:modified xsi:type="dcterms:W3CDTF">2023-04-10T01:59:00Z</dcterms:modified>
</cp:coreProperties>
</file>