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396090" w:rsidRDefault="00B83C7C" w:rsidP="00396090">
      <w:pPr>
        <w:pStyle w:val="a5"/>
        <w:tabs>
          <w:tab w:val="left" w:pos="708"/>
        </w:tabs>
        <w:ind w:right="-113"/>
        <w:rPr>
          <w:b/>
          <w:sz w:val="20"/>
        </w:rPr>
      </w:pPr>
      <w:r w:rsidRPr="00B83C7C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396090" w:rsidRDefault="00B83C7C" w:rsidP="00396090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B83C7C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396090" w:rsidRDefault="00DB3C2E" w:rsidP="00396090">
      <w:pPr>
        <w:ind w:left="-4820"/>
        <w:jc w:val="both"/>
        <w:rPr>
          <w:b/>
          <w:bCs/>
          <w:sz w:val="20"/>
        </w:rPr>
      </w:pPr>
    </w:p>
    <w:p w:rsidR="00DB3C2E" w:rsidRPr="00396090" w:rsidRDefault="00DB3C2E" w:rsidP="00396090">
      <w:pPr>
        <w:rPr>
          <w:i/>
          <w:sz w:val="20"/>
        </w:rPr>
      </w:pPr>
    </w:p>
    <w:p w:rsidR="00DB3C2E" w:rsidRPr="00396090" w:rsidRDefault="00074C5C" w:rsidP="00396090">
      <w:pPr>
        <w:ind w:firstLine="360"/>
        <w:rPr>
          <w:i/>
          <w:sz w:val="20"/>
        </w:rPr>
      </w:pPr>
      <w:r w:rsidRPr="00396090">
        <w:rPr>
          <w:b/>
          <w:sz w:val="20"/>
        </w:rPr>
        <w:t xml:space="preserve">№ </w:t>
      </w:r>
      <w:r w:rsidR="005B5BF8">
        <w:rPr>
          <w:b/>
          <w:sz w:val="20"/>
        </w:rPr>
        <w:t>6</w:t>
      </w:r>
      <w:r w:rsidR="00DB3C2E" w:rsidRPr="00396090">
        <w:rPr>
          <w:b/>
          <w:sz w:val="20"/>
        </w:rPr>
        <w:t xml:space="preserve">                                            с. Ястребово      </w:t>
      </w:r>
      <w:r w:rsidRPr="00396090">
        <w:rPr>
          <w:b/>
          <w:sz w:val="20"/>
        </w:rPr>
        <w:t xml:space="preserve">                              </w:t>
      </w:r>
      <w:r w:rsidR="005B5BF8">
        <w:rPr>
          <w:b/>
          <w:sz w:val="20"/>
        </w:rPr>
        <w:t>16</w:t>
      </w:r>
      <w:r w:rsidR="00223E18" w:rsidRPr="00396090">
        <w:rPr>
          <w:b/>
          <w:sz w:val="20"/>
        </w:rPr>
        <w:t>.03</w:t>
      </w:r>
      <w:r w:rsidR="00345F26" w:rsidRPr="00396090">
        <w:rPr>
          <w:b/>
          <w:sz w:val="20"/>
        </w:rPr>
        <w:t>.2023</w:t>
      </w:r>
    </w:p>
    <w:p w:rsidR="00E7363F" w:rsidRPr="00396090" w:rsidRDefault="00536C03" w:rsidP="00396090">
      <w:pPr>
        <w:jc w:val="both"/>
        <w:rPr>
          <w:sz w:val="20"/>
        </w:rPr>
      </w:pPr>
      <w:r w:rsidRPr="00396090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396090" w:rsidRDefault="00536C03" w:rsidP="00396090">
      <w:pPr>
        <w:ind w:right="-1" w:firstLine="709"/>
        <w:jc w:val="center"/>
        <w:rPr>
          <w:b/>
          <w:sz w:val="20"/>
        </w:rPr>
      </w:pPr>
    </w:p>
    <w:p w:rsidR="00536C03" w:rsidRPr="00396090" w:rsidRDefault="00536C03" w:rsidP="00396090">
      <w:pPr>
        <w:ind w:right="-1" w:firstLine="709"/>
        <w:jc w:val="center"/>
        <w:rPr>
          <w:b/>
          <w:sz w:val="20"/>
        </w:rPr>
      </w:pPr>
    </w:p>
    <w:p w:rsidR="00536C03" w:rsidRPr="00396090" w:rsidRDefault="00536C03" w:rsidP="00396090">
      <w:pPr>
        <w:ind w:right="-1" w:firstLine="709"/>
        <w:jc w:val="center"/>
        <w:rPr>
          <w:b/>
          <w:sz w:val="20"/>
        </w:rPr>
      </w:pPr>
    </w:p>
    <w:p w:rsidR="00F216B8" w:rsidRPr="00396090" w:rsidRDefault="00F216B8" w:rsidP="00396090">
      <w:pPr>
        <w:tabs>
          <w:tab w:val="center" w:pos="4762"/>
          <w:tab w:val="left" w:pos="6225"/>
          <w:tab w:val="left" w:pos="9240"/>
        </w:tabs>
        <w:jc w:val="both"/>
        <w:rPr>
          <w:b/>
          <w:sz w:val="20"/>
        </w:rPr>
      </w:pPr>
    </w:p>
    <w:p w:rsidR="00CE0475" w:rsidRPr="00396090" w:rsidRDefault="00CE0475" w:rsidP="00396090">
      <w:pPr>
        <w:tabs>
          <w:tab w:val="center" w:pos="4762"/>
          <w:tab w:val="left" w:pos="6225"/>
          <w:tab w:val="left" w:pos="9240"/>
        </w:tabs>
        <w:jc w:val="both"/>
        <w:rPr>
          <w:sz w:val="20"/>
        </w:rPr>
      </w:pPr>
    </w:p>
    <w:p w:rsidR="00CE0475" w:rsidRPr="00396090" w:rsidRDefault="00CE0475" w:rsidP="00396090">
      <w:pPr>
        <w:jc w:val="center"/>
        <w:rPr>
          <w:b/>
          <w:bCs/>
          <w:sz w:val="20"/>
        </w:rPr>
      </w:pPr>
      <w:r w:rsidRPr="00396090">
        <w:rPr>
          <w:b/>
          <w:bCs/>
          <w:sz w:val="20"/>
        </w:rPr>
        <w:t>ЯСТРЕБОВСКИЙ СЕЛЬСКИЙ СОВЕТ ДЕПУТАТОВ</w:t>
      </w:r>
    </w:p>
    <w:p w:rsidR="00CE0475" w:rsidRPr="00396090" w:rsidRDefault="00CE0475" w:rsidP="00396090">
      <w:pPr>
        <w:tabs>
          <w:tab w:val="left" w:pos="2000"/>
        </w:tabs>
        <w:jc w:val="center"/>
        <w:rPr>
          <w:b/>
          <w:bCs/>
          <w:sz w:val="20"/>
        </w:rPr>
      </w:pPr>
      <w:r w:rsidRPr="00396090">
        <w:rPr>
          <w:b/>
          <w:bCs/>
          <w:sz w:val="20"/>
        </w:rPr>
        <w:t>АЧИНСКОГО РАЙОНА</w:t>
      </w:r>
    </w:p>
    <w:p w:rsidR="00CE0475" w:rsidRPr="00396090" w:rsidRDefault="00CE0475" w:rsidP="00396090">
      <w:pPr>
        <w:jc w:val="center"/>
        <w:rPr>
          <w:b/>
          <w:bCs/>
          <w:sz w:val="20"/>
        </w:rPr>
      </w:pPr>
      <w:r w:rsidRPr="00396090">
        <w:rPr>
          <w:b/>
          <w:bCs/>
          <w:sz w:val="20"/>
        </w:rPr>
        <w:t>КРАСНОЯРСКОГО КРАЯ</w:t>
      </w:r>
    </w:p>
    <w:p w:rsidR="00CE0475" w:rsidRPr="00396090" w:rsidRDefault="00CE0475" w:rsidP="00396090">
      <w:pPr>
        <w:rPr>
          <w:sz w:val="20"/>
        </w:rPr>
      </w:pPr>
    </w:p>
    <w:p w:rsidR="00CE0475" w:rsidRPr="00396090" w:rsidRDefault="00CE0475" w:rsidP="00396090">
      <w:pPr>
        <w:pStyle w:val="2"/>
        <w:rPr>
          <w:sz w:val="20"/>
          <w:szCs w:val="20"/>
        </w:rPr>
      </w:pPr>
      <w:r w:rsidRPr="00396090">
        <w:rPr>
          <w:sz w:val="20"/>
          <w:szCs w:val="20"/>
        </w:rPr>
        <w:t>ПОСТАНОВЛЕНИЕ</w:t>
      </w:r>
    </w:p>
    <w:p w:rsidR="00CE0475" w:rsidRPr="00396090" w:rsidRDefault="00CE0475" w:rsidP="00396090">
      <w:pPr>
        <w:rPr>
          <w:sz w:val="20"/>
        </w:rPr>
      </w:pPr>
    </w:p>
    <w:p w:rsidR="00CE0475" w:rsidRPr="00396090" w:rsidRDefault="00CE0475" w:rsidP="00396090">
      <w:pPr>
        <w:rPr>
          <w:sz w:val="20"/>
        </w:rPr>
      </w:pPr>
    </w:p>
    <w:p w:rsidR="00CE0475" w:rsidRPr="00396090" w:rsidRDefault="00CE0475" w:rsidP="00396090">
      <w:pPr>
        <w:rPr>
          <w:b/>
          <w:bCs/>
          <w:sz w:val="20"/>
        </w:rPr>
      </w:pPr>
      <w:r w:rsidRPr="00396090">
        <w:rPr>
          <w:b/>
          <w:bCs/>
          <w:sz w:val="20"/>
        </w:rPr>
        <w:t xml:space="preserve">14.03. 2023                                   с. Ястребово                                     </w:t>
      </w:r>
      <w:r w:rsidR="0035156E" w:rsidRPr="00396090">
        <w:rPr>
          <w:b/>
          <w:bCs/>
          <w:sz w:val="20"/>
        </w:rPr>
        <w:tab/>
      </w:r>
      <w:r w:rsidRPr="00396090">
        <w:rPr>
          <w:b/>
          <w:bCs/>
          <w:sz w:val="20"/>
        </w:rPr>
        <w:t xml:space="preserve">  № 3-П</w:t>
      </w:r>
    </w:p>
    <w:p w:rsidR="00CE0475" w:rsidRPr="00396090" w:rsidRDefault="00CE0475" w:rsidP="00396090">
      <w:pPr>
        <w:rPr>
          <w:b/>
          <w:bCs/>
          <w:sz w:val="20"/>
        </w:rPr>
      </w:pPr>
    </w:p>
    <w:p w:rsidR="00CE0475" w:rsidRPr="00396090" w:rsidRDefault="00CE0475" w:rsidP="00396090">
      <w:pPr>
        <w:rPr>
          <w:b/>
          <w:bCs/>
          <w:sz w:val="20"/>
        </w:rPr>
      </w:pPr>
    </w:p>
    <w:p w:rsidR="00CE0475" w:rsidRPr="00396090" w:rsidRDefault="00CE0475" w:rsidP="00396090">
      <w:pPr>
        <w:ind w:firstLine="567"/>
        <w:jc w:val="both"/>
        <w:rPr>
          <w:b/>
          <w:sz w:val="20"/>
        </w:rPr>
      </w:pPr>
      <w:r w:rsidRPr="00396090">
        <w:rPr>
          <w:b/>
          <w:sz w:val="20"/>
        </w:rPr>
        <w:t xml:space="preserve">О назначении публичных слушаний по обсуждению проекта Решения «О внесении изменений в Устав Ястребовского сельсовета Ачинского района». </w:t>
      </w:r>
    </w:p>
    <w:p w:rsidR="00CE0475" w:rsidRPr="00396090" w:rsidRDefault="00CE0475" w:rsidP="00396090">
      <w:pPr>
        <w:ind w:firstLine="567"/>
        <w:jc w:val="both"/>
        <w:rPr>
          <w:b/>
          <w:sz w:val="20"/>
        </w:rPr>
      </w:pPr>
    </w:p>
    <w:p w:rsidR="00CE0475" w:rsidRPr="00396090" w:rsidRDefault="00CE0475" w:rsidP="00396090">
      <w:pPr>
        <w:ind w:firstLine="567"/>
        <w:jc w:val="both"/>
        <w:rPr>
          <w:b/>
          <w:sz w:val="20"/>
        </w:rPr>
      </w:pPr>
    </w:p>
    <w:p w:rsidR="00CE0475" w:rsidRPr="00396090" w:rsidRDefault="00CE0475" w:rsidP="00396090">
      <w:pPr>
        <w:ind w:firstLine="567"/>
        <w:jc w:val="both"/>
        <w:rPr>
          <w:sz w:val="20"/>
        </w:rPr>
      </w:pPr>
      <w:r w:rsidRPr="00396090">
        <w:rPr>
          <w:sz w:val="20"/>
        </w:rPr>
        <w:t xml:space="preserve">В соответствии со ст. 20, 40 Устава Ястребовского сельсовета и Положения «О публичных слушаниях на территории муниципального образования Ястребовский сельсовет» </w:t>
      </w:r>
    </w:p>
    <w:p w:rsidR="00CE0475" w:rsidRPr="00396090" w:rsidRDefault="00CE0475" w:rsidP="00396090">
      <w:pPr>
        <w:ind w:firstLine="567"/>
        <w:jc w:val="both"/>
        <w:rPr>
          <w:b/>
          <w:sz w:val="20"/>
        </w:rPr>
      </w:pPr>
      <w:r w:rsidRPr="00396090">
        <w:rPr>
          <w:b/>
          <w:sz w:val="20"/>
        </w:rPr>
        <w:t xml:space="preserve">ПОСТАНОВЛЯЮ: </w:t>
      </w:r>
    </w:p>
    <w:p w:rsidR="00CE0475" w:rsidRPr="00396090" w:rsidRDefault="00CE0475" w:rsidP="00396090">
      <w:pPr>
        <w:ind w:firstLine="567"/>
        <w:jc w:val="both"/>
        <w:rPr>
          <w:sz w:val="20"/>
        </w:rPr>
      </w:pPr>
    </w:p>
    <w:p w:rsidR="00CE0475" w:rsidRPr="00396090" w:rsidRDefault="00CE0475" w:rsidP="00396090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96090">
        <w:rPr>
          <w:sz w:val="20"/>
        </w:rPr>
        <w:t xml:space="preserve">Провести 31 марта 2023 года в 10.00 часов по адресу: с. Ястребово, ул. Советская 38А, кабинет Главы Ястребовского сельсовета, публичные слушания по обсуждению проекта Решения </w:t>
      </w:r>
      <w:r w:rsidRPr="00396090">
        <w:rPr>
          <w:b/>
          <w:sz w:val="20"/>
        </w:rPr>
        <w:t>«О внесении изменений в Устав Ястребовского сельсовета Ачинского района».</w:t>
      </w:r>
    </w:p>
    <w:p w:rsidR="00CE0475" w:rsidRPr="00396090" w:rsidRDefault="00CE0475" w:rsidP="00396090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96090">
        <w:rPr>
          <w:sz w:val="20"/>
        </w:rPr>
        <w:t xml:space="preserve">Инициатор публичных слушаний Ястребовский сельский Совет депутатов. </w:t>
      </w:r>
    </w:p>
    <w:p w:rsidR="00CE0475" w:rsidRPr="00396090" w:rsidRDefault="00CE0475" w:rsidP="00396090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96090">
        <w:rPr>
          <w:sz w:val="20"/>
        </w:rPr>
        <w:lastRenderedPageBreak/>
        <w:t>Сформировать организационный комитет по проведению публичных слушаний в составе:</w:t>
      </w:r>
    </w:p>
    <w:p w:rsidR="00CE0475" w:rsidRPr="00396090" w:rsidRDefault="00CE0475" w:rsidP="00396090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96090">
        <w:rPr>
          <w:sz w:val="20"/>
        </w:rPr>
        <w:t>Тимошенко Е.Н. – Глава сельсовета.</w:t>
      </w:r>
    </w:p>
    <w:p w:rsidR="00CE0475" w:rsidRPr="00396090" w:rsidRDefault="00CE0475" w:rsidP="00396090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96090">
        <w:rPr>
          <w:sz w:val="20"/>
        </w:rPr>
        <w:t>Прутовых Н. В. – главный бухгалтер.</w:t>
      </w:r>
    </w:p>
    <w:p w:rsidR="00CE0475" w:rsidRPr="00396090" w:rsidRDefault="00CE0475" w:rsidP="00396090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96090">
        <w:rPr>
          <w:sz w:val="20"/>
        </w:rPr>
        <w:t xml:space="preserve">Скакун Т.Ф. – депутат. </w:t>
      </w:r>
    </w:p>
    <w:p w:rsidR="00CE0475" w:rsidRPr="00396090" w:rsidRDefault="00CE0475" w:rsidP="00396090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96090">
        <w:rPr>
          <w:sz w:val="20"/>
        </w:rPr>
        <w:t>Малиновская Ю.С. – специалист 1 категории администрации Ястребовского сельсовета.</w:t>
      </w:r>
    </w:p>
    <w:p w:rsidR="00CE0475" w:rsidRPr="00396090" w:rsidRDefault="00CE0475" w:rsidP="00396090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96090">
        <w:rPr>
          <w:sz w:val="20"/>
        </w:rPr>
        <w:t xml:space="preserve"> Троценко Т. М. – Председатель Совета ветеранов.</w:t>
      </w:r>
    </w:p>
    <w:p w:rsidR="00CE0475" w:rsidRPr="00396090" w:rsidRDefault="00CE0475" w:rsidP="00396090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96090">
        <w:rPr>
          <w:sz w:val="20"/>
        </w:rPr>
        <w:t xml:space="preserve">Свиридова Л.П. – представитель общественности. </w:t>
      </w:r>
    </w:p>
    <w:p w:rsidR="00CE0475" w:rsidRPr="00396090" w:rsidRDefault="00CE0475" w:rsidP="00396090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96090">
        <w:rPr>
          <w:sz w:val="20"/>
        </w:rPr>
        <w:t xml:space="preserve">Организационное обеспечение деятельности организационного комитета возложить на администрацию Ястребовского сельсовета. </w:t>
      </w:r>
    </w:p>
    <w:p w:rsidR="00CE0475" w:rsidRPr="00396090" w:rsidRDefault="00CE0475" w:rsidP="00396090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96090">
        <w:rPr>
          <w:sz w:val="20"/>
        </w:rPr>
        <w:t xml:space="preserve">Организационному комитету: </w:t>
      </w:r>
    </w:p>
    <w:p w:rsidR="00CE0475" w:rsidRPr="00396090" w:rsidRDefault="00CE0475" w:rsidP="00396090">
      <w:pPr>
        <w:tabs>
          <w:tab w:val="left" w:pos="1134"/>
        </w:tabs>
        <w:ind w:firstLine="709"/>
        <w:jc w:val="both"/>
        <w:rPr>
          <w:sz w:val="20"/>
        </w:rPr>
      </w:pPr>
      <w:r w:rsidRPr="00396090">
        <w:rPr>
          <w:sz w:val="20"/>
        </w:rPr>
        <w:t>-подготовить информационное сообщение о дате, времени, и месте проведения публичных слушаний в установленный Положением «О публичных слушаниях на территории муниципального образования Ястребовский сельсовет»;</w:t>
      </w:r>
    </w:p>
    <w:p w:rsidR="00CE0475" w:rsidRPr="00396090" w:rsidRDefault="00CE0475" w:rsidP="00396090">
      <w:pPr>
        <w:tabs>
          <w:tab w:val="left" w:pos="1134"/>
        </w:tabs>
        <w:ind w:firstLine="709"/>
        <w:jc w:val="both"/>
        <w:rPr>
          <w:sz w:val="20"/>
        </w:rPr>
      </w:pPr>
      <w:r w:rsidRPr="00396090">
        <w:rPr>
          <w:sz w:val="20"/>
        </w:rPr>
        <w:t xml:space="preserve">- организовать прием письменных предложений от жителей сельсовета по проекту Решения Ястребовского сельского Совета депутатов «О внесении изменений в Устав Ястребовского сельсовета Ачинского района» и письменных заявлений от жителей сельсовета на участие в публичных слушаниях </w:t>
      </w:r>
      <w:r w:rsidRPr="00396090">
        <w:rPr>
          <w:b/>
          <w:sz w:val="20"/>
        </w:rPr>
        <w:t>в срок до 29.03.2023г.</w:t>
      </w:r>
      <w:r w:rsidRPr="00396090">
        <w:rPr>
          <w:sz w:val="20"/>
        </w:rPr>
        <w:t xml:space="preserve">; </w:t>
      </w:r>
    </w:p>
    <w:p w:rsidR="00CE0475" w:rsidRPr="00396090" w:rsidRDefault="00CE0475" w:rsidP="00396090">
      <w:pPr>
        <w:tabs>
          <w:tab w:val="left" w:pos="1134"/>
        </w:tabs>
        <w:ind w:firstLine="709"/>
        <w:jc w:val="both"/>
        <w:rPr>
          <w:sz w:val="20"/>
        </w:rPr>
      </w:pPr>
      <w:r w:rsidRPr="00396090">
        <w:rPr>
          <w:sz w:val="20"/>
        </w:rPr>
        <w:t>-при обращении заинтересованных жителей сельсовета разъяснять порядок проведения публичных слушаний;</w:t>
      </w:r>
    </w:p>
    <w:p w:rsidR="00CE0475" w:rsidRPr="00396090" w:rsidRDefault="00CE0475" w:rsidP="00396090">
      <w:pPr>
        <w:tabs>
          <w:tab w:val="left" w:pos="1134"/>
        </w:tabs>
        <w:ind w:firstLine="709"/>
        <w:jc w:val="both"/>
        <w:rPr>
          <w:sz w:val="20"/>
        </w:rPr>
      </w:pPr>
      <w:r w:rsidRPr="00396090">
        <w:rPr>
          <w:sz w:val="20"/>
        </w:rPr>
        <w:t>- провести публичные слушания в соответствии с Положением «О публичных слушаниях на территории муниципального образования Ястребовский сельсовет;</w:t>
      </w:r>
    </w:p>
    <w:p w:rsidR="00CE0475" w:rsidRPr="00396090" w:rsidRDefault="00CE0475" w:rsidP="00396090">
      <w:pPr>
        <w:tabs>
          <w:tab w:val="left" w:pos="1134"/>
        </w:tabs>
        <w:ind w:firstLine="709"/>
        <w:jc w:val="both"/>
        <w:rPr>
          <w:sz w:val="20"/>
        </w:rPr>
      </w:pPr>
      <w:r w:rsidRPr="00396090">
        <w:rPr>
          <w:sz w:val="20"/>
        </w:rPr>
        <w:t>- подготовить по результатам публичных слушаний итоговый документ и предоставить его вместе с протоколом публичных слушаний Главе сельсовета не позднее пяти рабочих дней со дня проведения публичных слушаний.</w:t>
      </w:r>
    </w:p>
    <w:p w:rsidR="00CE0475" w:rsidRPr="00396090" w:rsidRDefault="00CE0475" w:rsidP="00396090">
      <w:pPr>
        <w:tabs>
          <w:tab w:val="left" w:pos="1134"/>
        </w:tabs>
        <w:ind w:firstLine="709"/>
        <w:jc w:val="both"/>
        <w:rPr>
          <w:sz w:val="20"/>
        </w:rPr>
      </w:pPr>
      <w:r w:rsidRPr="00396090">
        <w:rPr>
          <w:sz w:val="20"/>
        </w:rPr>
        <w:t xml:space="preserve">6. Утвердить порядок участия граждан в обсуждении проекта решения Ястребовского сельского Совета депутатов «О внесении изменений в Устав Ястребовского сельсовета Ачинского района» и порядок учета предложений граждан по проекту решения Ястребовского сельского Совета депутатов «О внесении изменений в Устав Ястребовского сельсовета Ачинского района» в соответствии с приложением к настоящему постановлению. </w:t>
      </w:r>
    </w:p>
    <w:p w:rsidR="00CE0475" w:rsidRPr="00396090" w:rsidRDefault="00CE0475" w:rsidP="00396090">
      <w:pPr>
        <w:tabs>
          <w:tab w:val="left" w:pos="1134"/>
        </w:tabs>
        <w:ind w:firstLine="709"/>
        <w:jc w:val="both"/>
        <w:rPr>
          <w:sz w:val="20"/>
        </w:rPr>
      </w:pPr>
      <w:r w:rsidRPr="00396090">
        <w:rPr>
          <w:sz w:val="20"/>
        </w:rPr>
        <w:t>7. Контроль за исполнением Постановления оставляю за собой.</w:t>
      </w:r>
    </w:p>
    <w:p w:rsidR="00CE0475" w:rsidRPr="00396090" w:rsidRDefault="00CE0475" w:rsidP="00396090">
      <w:pPr>
        <w:tabs>
          <w:tab w:val="left" w:pos="1134"/>
        </w:tabs>
        <w:ind w:firstLine="709"/>
        <w:jc w:val="both"/>
        <w:rPr>
          <w:sz w:val="20"/>
        </w:rPr>
      </w:pPr>
      <w:r w:rsidRPr="00396090">
        <w:rPr>
          <w:sz w:val="20"/>
        </w:rPr>
        <w:t>8. Постановление вступает в силу после его официального опубликования в информационном листе «Ястребовский вестник».</w:t>
      </w:r>
    </w:p>
    <w:p w:rsidR="00CE0475" w:rsidRPr="00396090" w:rsidRDefault="00CE0475" w:rsidP="00396090">
      <w:pPr>
        <w:ind w:firstLine="567"/>
        <w:jc w:val="both"/>
        <w:rPr>
          <w:sz w:val="20"/>
        </w:rPr>
      </w:pPr>
    </w:p>
    <w:p w:rsidR="00CE0475" w:rsidRPr="00396090" w:rsidRDefault="00CE0475" w:rsidP="00396090">
      <w:pPr>
        <w:jc w:val="both"/>
        <w:rPr>
          <w:b/>
          <w:sz w:val="20"/>
        </w:rPr>
      </w:pPr>
      <w:r w:rsidRPr="00396090">
        <w:rPr>
          <w:b/>
          <w:sz w:val="20"/>
        </w:rPr>
        <w:t xml:space="preserve">Председатель сельского  </w:t>
      </w:r>
    </w:p>
    <w:p w:rsidR="00CE0475" w:rsidRPr="00396090" w:rsidRDefault="00CE0475" w:rsidP="00396090">
      <w:pPr>
        <w:jc w:val="both"/>
        <w:rPr>
          <w:b/>
          <w:sz w:val="20"/>
        </w:rPr>
      </w:pPr>
      <w:r w:rsidRPr="00396090">
        <w:rPr>
          <w:b/>
          <w:sz w:val="20"/>
        </w:rPr>
        <w:t xml:space="preserve">Совета депутатов                                                                                          В. В. Чеберяк </w:t>
      </w:r>
    </w:p>
    <w:p w:rsidR="00A553ED" w:rsidRPr="00396090" w:rsidRDefault="00A553ED" w:rsidP="00396090">
      <w:pPr>
        <w:jc w:val="both"/>
        <w:rPr>
          <w:b/>
          <w:sz w:val="20"/>
        </w:rPr>
      </w:pPr>
    </w:p>
    <w:p w:rsidR="00CE0475" w:rsidRPr="00396090" w:rsidRDefault="00CE0475" w:rsidP="00396090">
      <w:pPr>
        <w:jc w:val="right"/>
        <w:rPr>
          <w:b/>
          <w:sz w:val="20"/>
        </w:rPr>
      </w:pPr>
      <w:r w:rsidRPr="00396090">
        <w:rPr>
          <w:b/>
          <w:sz w:val="20"/>
        </w:rPr>
        <w:lastRenderedPageBreak/>
        <w:t>Приложение</w:t>
      </w:r>
    </w:p>
    <w:p w:rsidR="00CE0475" w:rsidRPr="00396090" w:rsidRDefault="00CE0475" w:rsidP="00396090">
      <w:pPr>
        <w:jc w:val="right"/>
        <w:rPr>
          <w:b/>
          <w:sz w:val="20"/>
        </w:rPr>
      </w:pPr>
      <w:r w:rsidRPr="00396090">
        <w:rPr>
          <w:b/>
          <w:sz w:val="20"/>
        </w:rPr>
        <w:t xml:space="preserve">к Постановлению Председателя </w:t>
      </w:r>
    </w:p>
    <w:p w:rsidR="00CE0475" w:rsidRPr="00396090" w:rsidRDefault="00CE0475" w:rsidP="00396090">
      <w:pPr>
        <w:jc w:val="right"/>
        <w:rPr>
          <w:b/>
          <w:sz w:val="20"/>
        </w:rPr>
      </w:pPr>
      <w:r w:rsidRPr="00396090">
        <w:rPr>
          <w:b/>
          <w:sz w:val="20"/>
        </w:rPr>
        <w:t xml:space="preserve">Совета депутатов </w:t>
      </w:r>
    </w:p>
    <w:p w:rsidR="00CE0475" w:rsidRPr="00396090" w:rsidRDefault="00CE0475" w:rsidP="00396090">
      <w:pPr>
        <w:jc w:val="right"/>
        <w:rPr>
          <w:b/>
          <w:sz w:val="20"/>
        </w:rPr>
      </w:pPr>
      <w:r w:rsidRPr="00396090">
        <w:rPr>
          <w:b/>
          <w:sz w:val="20"/>
        </w:rPr>
        <w:t xml:space="preserve">Ястребовского сельсовета </w:t>
      </w:r>
    </w:p>
    <w:p w:rsidR="00CE0475" w:rsidRPr="00396090" w:rsidRDefault="00CE0475" w:rsidP="00396090">
      <w:pPr>
        <w:jc w:val="right"/>
        <w:rPr>
          <w:b/>
          <w:sz w:val="20"/>
        </w:rPr>
      </w:pPr>
      <w:r w:rsidRPr="00396090">
        <w:rPr>
          <w:b/>
          <w:sz w:val="20"/>
        </w:rPr>
        <w:t>от 14.03.2023 г. № 3-П</w:t>
      </w:r>
    </w:p>
    <w:p w:rsidR="00CE0475" w:rsidRPr="00396090" w:rsidRDefault="00CE0475" w:rsidP="00396090">
      <w:pPr>
        <w:jc w:val="right"/>
        <w:rPr>
          <w:b/>
          <w:sz w:val="20"/>
        </w:rPr>
      </w:pPr>
    </w:p>
    <w:p w:rsidR="00CE0475" w:rsidRPr="00396090" w:rsidRDefault="00CE0475" w:rsidP="00396090">
      <w:pPr>
        <w:ind w:firstLine="567"/>
        <w:jc w:val="both"/>
        <w:rPr>
          <w:sz w:val="20"/>
        </w:rPr>
      </w:pPr>
      <w:r w:rsidRPr="00396090">
        <w:rPr>
          <w:sz w:val="20"/>
        </w:rPr>
        <w:t xml:space="preserve">Предложения и замечания по проекту решения (далее- предложения) могут быть поданы гражданами индивидуально или коллективно. </w:t>
      </w:r>
    </w:p>
    <w:p w:rsidR="00CE0475" w:rsidRPr="00396090" w:rsidRDefault="00CE0475" w:rsidP="00396090">
      <w:pPr>
        <w:ind w:firstLine="567"/>
        <w:jc w:val="both"/>
        <w:rPr>
          <w:sz w:val="20"/>
        </w:rPr>
      </w:pPr>
      <w:r w:rsidRPr="00396090">
        <w:rPr>
          <w:sz w:val="20"/>
        </w:rPr>
        <w:t xml:space="preserve">Гражданин, подавший предложения индивидуально, указывает свои персональные данные: фамилию, имя, отчество, место жительства, и подписывает предложение. </w:t>
      </w:r>
    </w:p>
    <w:p w:rsidR="00CE0475" w:rsidRPr="00396090" w:rsidRDefault="00CE0475" w:rsidP="00396090">
      <w:pPr>
        <w:ind w:firstLine="567"/>
        <w:jc w:val="both"/>
        <w:rPr>
          <w:sz w:val="20"/>
        </w:rPr>
      </w:pPr>
      <w:r w:rsidRPr="00396090">
        <w:rPr>
          <w:sz w:val="20"/>
        </w:rPr>
        <w:t>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CE0475" w:rsidRPr="00396090" w:rsidRDefault="00CE0475" w:rsidP="00396090">
      <w:pPr>
        <w:ind w:firstLine="567"/>
        <w:jc w:val="both"/>
        <w:rPr>
          <w:sz w:val="20"/>
        </w:rPr>
      </w:pPr>
      <w:r w:rsidRPr="00396090">
        <w:rPr>
          <w:sz w:val="20"/>
        </w:rPr>
        <w:t>Жители сельсовета, подавшие предложения, участвуют в публичных слушаниях в порядке, установленном статьей 10 Положения «О публичных слушаниях на территории муниципального образования Ястребовский сельсовет».</w:t>
      </w:r>
    </w:p>
    <w:p w:rsidR="00CE0475" w:rsidRPr="00396090" w:rsidRDefault="00CE0475" w:rsidP="00396090">
      <w:pPr>
        <w:ind w:firstLine="567"/>
        <w:jc w:val="both"/>
        <w:rPr>
          <w:sz w:val="20"/>
        </w:rPr>
      </w:pPr>
      <w:r w:rsidRPr="00396090">
        <w:rPr>
          <w:sz w:val="20"/>
        </w:rPr>
        <w:t>Предложения принимаются организационным комитетом по адресу: 662175, с.Ястребово, ул. Советская 38А, администрация Ястребовского сельсовета.</w:t>
      </w:r>
    </w:p>
    <w:p w:rsidR="00CE0475" w:rsidRPr="00396090" w:rsidRDefault="00CE0475" w:rsidP="00396090">
      <w:pPr>
        <w:ind w:firstLine="567"/>
        <w:jc w:val="both"/>
        <w:rPr>
          <w:sz w:val="20"/>
        </w:rPr>
      </w:pPr>
      <w:r w:rsidRPr="00396090">
        <w:rPr>
          <w:sz w:val="20"/>
        </w:rPr>
        <w:t>Прием предложений прекращается в 16.00 часов 29 марта 2023 года.</w:t>
      </w:r>
    </w:p>
    <w:p w:rsidR="00CE0475" w:rsidRPr="00396090" w:rsidRDefault="00CE0475" w:rsidP="00396090">
      <w:pPr>
        <w:ind w:firstLine="567"/>
        <w:jc w:val="both"/>
        <w:rPr>
          <w:sz w:val="20"/>
        </w:rPr>
      </w:pPr>
      <w:r w:rsidRPr="00396090">
        <w:rPr>
          <w:sz w:val="20"/>
        </w:rPr>
        <w:t>Предложения вносятся в письменной форме гражданами Российской Федерации, проживающими на территории Ястребовского сельсовета и обладающими избирательным правом.</w:t>
      </w:r>
    </w:p>
    <w:p w:rsidR="00CE0475" w:rsidRPr="00396090" w:rsidRDefault="00CE0475" w:rsidP="00396090">
      <w:pPr>
        <w:ind w:firstLine="567"/>
        <w:jc w:val="both"/>
        <w:rPr>
          <w:sz w:val="20"/>
        </w:rPr>
      </w:pPr>
      <w:r w:rsidRPr="00396090">
        <w:rPr>
          <w:sz w:val="20"/>
        </w:rPr>
        <w:t xml:space="preserve">Учет предложений и замечаний граждан осуществляется организационным комитетом в порядке, предусмотренном статьей 10 Положения «О публичных слушаниях на территории муниципального образования Ястребовский сельсовет». </w:t>
      </w: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</w:p>
    <w:p w:rsidR="003C0FB6" w:rsidRPr="00396090" w:rsidRDefault="003C0FB6" w:rsidP="00396090">
      <w:pPr>
        <w:jc w:val="center"/>
        <w:rPr>
          <w:b/>
          <w:sz w:val="20"/>
        </w:rPr>
      </w:pPr>
      <w:r w:rsidRPr="00396090">
        <w:rPr>
          <w:b/>
          <w:sz w:val="20"/>
        </w:rPr>
        <w:lastRenderedPageBreak/>
        <w:t>О Б Ъ Я В Л Е Н И Е</w:t>
      </w:r>
    </w:p>
    <w:p w:rsidR="003C0FB6" w:rsidRPr="00396090" w:rsidRDefault="003C0FB6" w:rsidP="00396090">
      <w:pPr>
        <w:rPr>
          <w:sz w:val="20"/>
        </w:rPr>
      </w:pPr>
    </w:p>
    <w:p w:rsidR="003C0FB6" w:rsidRPr="00396090" w:rsidRDefault="003C0FB6" w:rsidP="00396090">
      <w:pPr>
        <w:ind w:firstLine="709"/>
        <w:jc w:val="both"/>
        <w:rPr>
          <w:sz w:val="20"/>
        </w:rPr>
      </w:pPr>
    </w:p>
    <w:p w:rsidR="003C0FB6" w:rsidRPr="00396090" w:rsidRDefault="003C0FB6" w:rsidP="00396090">
      <w:pPr>
        <w:ind w:firstLine="709"/>
        <w:jc w:val="both"/>
        <w:rPr>
          <w:b/>
          <w:sz w:val="20"/>
        </w:rPr>
      </w:pPr>
      <w:r w:rsidRPr="00396090">
        <w:rPr>
          <w:b/>
          <w:sz w:val="20"/>
        </w:rPr>
        <w:t xml:space="preserve">31 марта 2023г.  в 10.00 </w:t>
      </w:r>
      <w:r w:rsidRPr="00396090">
        <w:rPr>
          <w:sz w:val="20"/>
        </w:rPr>
        <w:t>по адресу: с. Ястребово, ул. Советская 38А, кабинет Главы Ястребовского сельсовета</w:t>
      </w:r>
      <w:r w:rsidRPr="00396090">
        <w:rPr>
          <w:b/>
          <w:sz w:val="20"/>
        </w:rPr>
        <w:t>, состоятся публичные слушания по обсуждению следующих вопросов:</w:t>
      </w:r>
    </w:p>
    <w:p w:rsidR="003C0FB6" w:rsidRPr="00396090" w:rsidRDefault="003C0FB6" w:rsidP="00396090">
      <w:pPr>
        <w:ind w:firstLine="709"/>
        <w:jc w:val="both"/>
        <w:rPr>
          <w:b/>
          <w:sz w:val="20"/>
        </w:rPr>
      </w:pPr>
      <w:r w:rsidRPr="00396090">
        <w:rPr>
          <w:b/>
          <w:bCs/>
          <w:sz w:val="20"/>
        </w:rPr>
        <w:t xml:space="preserve">- </w:t>
      </w:r>
      <w:r w:rsidRPr="00396090">
        <w:rPr>
          <w:b/>
          <w:sz w:val="20"/>
        </w:rPr>
        <w:t>«О внесении изменений в Устав Ястребовского сельсовета Ачинского района».</w:t>
      </w:r>
    </w:p>
    <w:p w:rsidR="003C0FB6" w:rsidRPr="00396090" w:rsidRDefault="003C0FB6" w:rsidP="00396090">
      <w:pPr>
        <w:ind w:firstLine="709"/>
        <w:jc w:val="both"/>
        <w:rPr>
          <w:b/>
          <w:sz w:val="20"/>
        </w:rPr>
      </w:pPr>
      <w:r w:rsidRPr="00396090">
        <w:rPr>
          <w:b/>
          <w:sz w:val="20"/>
        </w:rPr>
        <w:t>Приглашаются все совершеннолетние жители Ястребовского сельсовета.</w:t>
      </w:r>
    </w:p>
    <w:p w:rsidR="003C0FB6" w:rsidRPr="00396090" w:rsidRDefault="003C0FB6" w:rsidP="00396090">
      <w:pPr>
        <w:ind w:firstLine="709"/>
        <w:jc w:val="both"/>
        <w:rPr>
          <w:bCs/>
          <w:sz w:val="20"/>
        </w:rPr>
      </w:pPr>
      <w:r w:rsidRPr="00396090">
        <w:rPr>
          <w:bCs/>
          <w:sz w:val="20"/>
        </w:rPr>
        <w:t>Ознакомиться с проектом Решения:</w:t>
      </w:r>
    </w:p>
    <w:p w:rsidR="003C0FB6" w:rsidRPr="00396090" w:rsidRDefault="003C0FB6" w:rsidP="00396090">
      <w:pPr>
        <w:ind w:firstLine="709"/>
        <w:jc w:val="both"/>
        <w:rPr>
          <w:b/>
          <w:sz w:val="20"/>
        </w:rPr>
      </w:pPr>
      <w:r w:rsidRPr="00396090">
        <w:rPr>
          <w:b/>
          <w:sz w:val="20"/>
        </w:rPr>
        <w:t>- «О внесении изменений в Устав Ястребовского сельсовета Ачинского района».</w:t>
      </w:r>
    </w:p>
    <w:p w:rsidR="003C0FB6" w:rsidRPr="00396090" w:rsidRDefault="003C0FB6" w:rsidP="00396090">
      <w:pPr>
        <w:ind w:firstLine="709"/>
        <w:jc w:val="both"/>
        <w:rPr>
          <w:sz w:val="20"/>
        </w:rPr>
      </w:pPr>
      <w:r w:rsidRPr="00396090">
        <w:rPr>
          <w:bCs/>
          <w:sz w:val="20"/>
        </w:rPr>
        <w:t xml:space="preserve">можно в администрации </w:t>
      </w:r>
      <w:r w:rsidRPr="00396090">
        <w:rPr>
          <w:b/>
          <w:sz w:val="20"/>
        </w:rPr>
        <w:t>Ястребовского сельсовета</w:t>
      </w:r>
      <w:r w:rsidRPr="00396090">
        <w:rPr>
          <w:bCs/>
          <w:sz w:val="20"/>
        </w:rPr>
        <w:t xml:space="preserve">, по адресу: </w:t>
      </w:r>
      <w:r w:rsidRPr="00396090">
        <w:rPr>
          <w:sz w:val="20"/>
        </w:rPr>
        <w:t>с. Ястребово, ул. Советская 38А</w:t>
      </w:r>
      <w:r w:rsidRPr="00396090">
        <w:rPr>
          <w:bCs/>
          <w:sz w:val="20"/>
        </w:rPr>
        <w:t xml:space="preserve"> с 8.00 до 16.00 часов и на официальном сайте Ястребовского сельсовета - </w:t>
      </w:r>
      <w:hyperlink r:id="rId9" w:history="1">
        <w:r w:rsidRPr="00396090">
          <w:rPr>
            <w:rStyle w:val="aa"/>
            <w:rFonts w:eastAsia="Arial Unicode MS"/>
            <w:sz w:val="20"/>
            <w:lang w:val="en-US"/>
          </w:rPr>
          <w:t>www</w:t>
        </w:r>
        <w:r w:rsidRPr="00396090">
          <w:rPr>
            <w:rStyle w:val="aa"/>
            <w:rFonts w:eastAsia="Arial Unicode MS"/>
            <w:sz w:val="20"/>
          </w:rPr>
          <w:t>.</w:t>
        </w:r>
        <w:r w:rsidRPr="00396090">
          <w:rPr>
            <w:rStyle w:val="aa"/>
            <w:rFonts w:eastAsia="Arial Unicode MS"/>
            <w:sz w:val="20"/>
            <w:lang w:val="en-US"/>
          </w:rPr>
          <w:t>ach</w:t>
        </w:r>
        <w:r w:rsidRPr="00396090">
          <w:rPr>
            <w:rStyle w:val="aa"/>
            <w:rFonts w:eastAsia="Arial Unicode MS"/>
            <w:sz w:val="20"/>
          </w:rPr>
          <w:t>-</w:t>
        </w:r>
        <w:r w:rsidRPr="00396090">
          <w:rPr>
            <w:rStyle w:val="aa"/>
            <w:rFonts w:eastAsia="Arial Unicode MS"/>
            <w:sz w:val="20"/>
            <w:lang w:val="en-US"/>
          </w:rPr>
          <w:t>raion</w:t>
        </w:r>
        <w:r w:rsidRPr="00396090">
          <w:rPr>
            <w:rStyle w:val="aa"/>
            <w:rFonts w:eastAsia="Arial Unicode MS"/>
            <w:sz w:val="20"/>
          </w:rPr>
          <w:t>.</w:t>
        </w:r>
        <w:r w:rsidRPr="00396090">
          <w:rPr>
            <w:rStyle w:val="aa"/>
            <w:rFonts w:eastAsia="Arial Unicode MS"/>
            <w:sz w:val="20"/>
            <w:lang w:val="en-US"/>
          </w:rPr>
          <w:t>ru</w:t>
        </w:r>
      </w:hyperlink>
    </w:p>
    <w:p w:rsidR="003C0FB6" w:rsidRPr="00396090" w:rsidRDefault="003C0FB6" w:rsidP="00396090">
      <w:pPr>
        <w:ind w:firstLine="709"/>
        <w:rPr>
          <w:sz w:val="20"/>
        </w:rPr>
      </w:pPr>
      <w:bookmarkStart w:id="0" w:name="_GoBack"/>
      <w:bookmarkEnd w:id="0"/>
    </w:p>
    <w:p w:rsidR="003C0FB6" w:rsidRPr="00396090" w:rsidRDefault="003C0FB6" w:rsidP="00396090">
      <w:pPr>
        <w:rPr>
          <w:sz w:val="20"/>
        </w:rPr>
      </w:pPr>
    </w:p>
    <w:p w:rsidR="003C0FB6" w:rsidRPr="00396090" w:rsidRDefault="003C0FB6" w:rsidP="00396090">
      <w:pPr>
        <w:rPr>
          <w:sz w:val="20"/>
        </w:rPr>
      </w:pPr>
    </w:p>
    <w:p w:rsidR="003C0FB6" w:rsidRPr="00396090" w:rsidRDefault="00B83C7C" w:rsidP="00396090">
      <w:pPr>
        <w:rPr>
          <w:rFonts w:eastAsiaTheme="minorHAnsi"/>
          <w:b/>
          <w:sz w:val="20"/>
          <w:lang w:eastAsia="en-US"/>
        </w:rPr>
      </w:pPr>
      <w:r w:rsidRPr="00B83C7C">
        <w:rPr>
          <w:rFonts w:eastAsiaTheme="minorHAnsi"/>
          <w:sz w:val="20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3" type="#_x0000_t202" style="position:absolute;margin-left:.75pt;margin-top:2.25pt;width:369pt;height:59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" fillcolor="white [3201]" strokeweight=".5pt">
            <v:textbox style="mso-next-textbox:#Поле 2">
              <w:txbxContent>
                <w:p w:rsidR="003C0FB6" w:rsidRPr="00CE148D" w:rsidRDefault="003C0FB6" w:rsidP="003C0FB6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Информационный лист «Ястребовский вестник»</w:t>
                  </w:r>
                </w:p>
                <w:p w:rsidR="003C0FB6" w:rsidRPr="00CE148D" w:rsidRDefault="003C0FB6" w:rsidP="003C0FB6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Учредитель: Администрация Ястребовского сельсовета</w:t>
                  </w:r>
                </w:p>
                <w:p w:rsidR="003C0FB6" w:rsidRPr="00CE148D" w:rsidRDefault="003C0FB6" w:rsidP="003C0FB6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Адрес издателя: Ачинский район, с. Ястребово, ул. Советская, 38А</w:t>
                  </w:r>
                </w:p>
                <w:p w:rsidR="003C0FB6" w:rsidRDefault="003C0FB6" w:rsidP="003C0FB6">
                  <w:r w:rsidRPr="00584EFA">
                    <w:rPr>
                      <w:b/>
                      <w:sz w:val="20"/>
                    </w:rPr>
                    <w:t>Тел.: 99-254. 99-321  Тираж: 30 экз. Распространяется бесплатно</w:t>
                  </w:r>
                  <w:r w:rsidRPr="00584EFA">
                    <w:rPr>
                      <w:sz w:val="20"/>
                    </w:rPr>
                    <w:t>.</w:t>
                  </w:r>
                </w:p>
                <w:p w:rsidR="003C0FB6" w:rsidRDefault="003C0FB6" w:rsidP="003C0FB6"/>
              </w:txbxContent>
            </v:textbox>
          </v:shape>
        </w:pict>
      </w:r>
    </w:p>
    <w:p w:rsidR="003C0FB6" w:rsidRPr="00396090" w:rsidRDefault="003C0FB6" w:rsidP="00396090">
      <w:pPr>
        <w:rPr>
          <w:sz w:val="20"/>
        </w:rPr>
      </w:pPr>
    </w:p>
    <w:p w:rsidR="00CE0475" w:rsidRPr="00396090" w:rsidRDefault="00CE0475" w:rsidP="00396090">
      <w:pPr>
        <w:tabs>
          <w:tab w:val="center" w:pos="4762"/>
          <w:tab w:val="left" w:pos="6225"/>
          <w:tab w:val="left" w:pos="9240"/>
        </w:tabs>
        <w:jc w:val="both"/>
        <w:rPr>
          <w:sz w:val="20"/>
        </w:rPr>
      </w:pPr>
    </w:p>
    <w:p w:rsidR="00CE70F4" w:rsidRPr="00396090" w:rsidRDefault="00CE70F4" w:rsidP="00396090">
      <w:pPr>
        <w:jc w:val="both"/>
        <w:rPr>
          <w:sz w:val="20"/>
        </w:rPr>
      </w:pPr>
    </w:p>
    <w:p w:rsidR="00CE70F4" w:rsidRPr="00396090" w:rsidRDefault="00CE70F4" w:rsidP="00396090">
      <w:pPr>
        <w:jc w:val="both"/>
        <w:rPr>
          <w:sz w:val="20"/>
        </w:rPr>
      </w:pPr>
    </w:p>
    <w:p w:rsidR="00CE70F4" w:rsidRPr="00396090" w:rsidRDefault="00CE70F4" w:rsidP="00396090">
      <w:pPr>
        <w:jc w:val="both"/>
        <w:rPr>
          <w:sz w:val="20"/>
        </w:rPr>
      </w:pPr>
    </w:p>
    <w:p w:rsidR="00CE70F4" w:rsidRPr="00396090" w:rsidRDefault="00CE70F4" w:rsidP="00396090">
      <w:pPr>
        <w:jc w:val="both"/>
        <w:rPr>
          <w:sz w:val="20"/>
        </w:rPr>
      </w:pPr>
    </w:p>
    <w:p w:rsidR="00CE70F4" w:rsidRPr="00396090" w:rsidRDefault="00CE70F4" w:rsidP="00396090">
      <w:pPr>
        <w:jc w:val="both"/>
        <w:rPr>
          <w:sz w:val="20"/>
        </w:rPr>
      </w:pPr>
    </w:p>
    <w:p w:rsidR="00CE70F4" w:rsidRPr="00396090" w:rsidRDefault="00CE70F4" w:rsidP="00396090">
      <w:pPr>
        <w:jc w:val="both"/>
        <w:rPr>
          <w:sz w:val="20"/>
        </w:rPr>
      </w:pPr>
    </w:p>
    <w:p w:rsidR="00207565" w:rsidRPr="00396090" w:rsidRDefault="00207565" w:rsidP="00396090">
      <w:pPr>
        <w:jc w:val="both"/>
        <w:rPr>
          <w:sz w:val="20"/>
        </w:rPr>
      </w:pPr>
    </w:p>
    <w:p w:rsidR="002E7F71" w:rsidRPr="00396090" w:rsidRDefault="002E7F71" w:rsidP="00396090">
      <w:pPr>
        <w:jc w:val="center"/>
        <w:rPr>
          <w:sz w:val="20"/>
        </w:rPr>
      </w:pPr>
      <w:bookmarkStart w:id="1" w:name="RANGE!A1:F21"/>
      <w:bookmarkEnd w:id="1"/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C31703" w:rsidRPr="00396090" w:rsidRDefault="00C31703" w:rsidP="00396090">
      <w:pPr>
        <w:jc w:val="center"/>
        <w:rPr>
          <w:b/>
          <w:bCs/>
          <w:sz w:val="20"/>
        </w:rPr>
      </w:pPr>
      <w:r w:rsidRPr="00396090">
        <w:rPr>
          <w:b/>
          <w:bCs/>
          <w:noProof/>
          <w:sz w:val="20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703" w:rsidRPr="00396090" w:rsidRDefault="00C31703" w:rsidP="00396090">
      <w:pPr>
        <w:jc w:val="center"/>
        <w:rPr>
          <w:b/>
          <w:bCs/>
          <w:sz w:val="20"/>
        </w:rPr>
      </w:pPr>
    </w:p>
    <w:p w:rsidR="00C31703" w:rsidRPr="00396090" w:rsidRDefault="00C31703" w:rsidP="00396090">
      <w:pPr>
        <w:jc w:val="center"/>
        <w:rPr>
          <w:b/>
          <w:bCs/>
          <w:sz w:val="20"/>
        </w:rPr>
      </w:pPr>
    </w:p>
    <w:p w:rsidR="00C31703" w:rsidRPr="00396090" w:rsidRDefault="00C31703" w:rsidP="00396090">
      <w:pPr>
        <w:jc w:val="center"/>
        <w:rPr>
          <w:b/>
          <w:bCs/>
          <w:sz w:val="20"/>
        </w:rPr>
      </w:pPr>
    </w:p>
    <w:p w:rsidR="00C31703" w:rsidRPr="00396090" w:rsidRDefault="00C31703" w:rsidP="00396090">
      <w:pPr>
        <w:jc w:val="center"/>
        <w:rPr>
          <w:b/>
          <w:bCs/>
          <w:sz w:val="20"/>
        </w:rPr>
      </w:pPr>
    </w:p>
    <w:p w:rsidR="00C31703" w:rsidRPr="00396090" w:rsidRDefault="00C31703" w:rsidP="00396090">
      <w:pPr>
        <w:jc w:val="center"/>
        <w:rPr>
          <w:b/>
          <w:bCs/>
          <w:sz w:val="20"/>
        </w:rPr>
      </w:pPr>
      <w:r w:rsidRPr="00396090">
        <w:rPr>
          <w:b/>
          <w:bCs/>
          <w:sz w:val="20"/>
        </w:rPr>
        <w:t>КРАСНОЯРСКИЙ КРАЙ</w:t>
      </w:r>
    </w:p>
    <w:p w:rsidR="00C31703" w:rsidRPr="00396090" w:rsidRDefault="00C31703" w:rsidP="00396090">
      <w:pPr>
        <w:jc w:val="center"/>
        <w:rPr>
          <w:b/>
          <w:bCs/>
          <w:sz w:val="20"/>
        </w:rPr>
      </w:pPr>
      <w:r w:rsidRPr="00396090">
        <w:rPr>
          <w:b/>
          <w:bCs/>
          <w:sz w:val="20"/>
        </w:rPr>
        <w:t>АЧИНСКИЙ РАЙОН</w:t>
      </w:r>
    </w:p>
    <w:p w:rsidR="00C31703" w:rsidRPr="00396090" w:rsidRDefault="00C31703" w:rsidP="00396090">
      <w:pPr>
        <w:jc w:val="center"/>
        <w:rPr>
          <w:b/>
          <w:bCs/>
          <w:sz w:val="20"/>
        </w:rPr>
      </w:pPr>
      <w:r w:rsidRPr="00396090">
        <w:rPr>
          <w:b/>
          <w:bCs/>
          <w:sz w:val="20"/>
        </w:rPr>
        <w:t>ЯСТРЕБОВСКИЙ СЕЛЬСКИЙ СОВЕТ ДЕПУТАТОВ</w:t>
      </w:r>
    </w:p>
    <w:p w:rsidR="00C31703" w:rsidRPr="00396090" w:rsidRDefault="00C31703" w:rsidP="00396090">
      <w:pPr>
        <w:pStyle w:val="1"/>
        <w:rPr>
          <w:b/>
          <w:bCs/>
          <w:sz w:val="20"/>
          <w:szCs w:val="20"/>
        </w:rPr>
      </w:pPr>
    </w:p>
    <w:p w:rsidR="00C31703" w:rsidRPr="00396090" w:rsidRDefault="00C31703" w:rsidP="00396090">
      <w:pPr>
        <w:pStyle w:val="1"/>
        <w:jc w:val="center"/>
        <w:rPr>
          <w:b/>
          <w:bCs/>
          <w:sz w:val="20"/>
          <w:szCs w:val="20"/>
        </w:rPr>
      </w:pPr>
      <w:r w:rsidRPr="00396090">
        <w:rPr>
          <w:b/>
          <w:bCs/>
          <w:sz w:val="20"/>
          <w:szCs w:val="20"/>
        </w:rPr>
        <w:t>Р Е Ш Е Н И Е</w:t>
      </w:r>
    </w:p>
    <w:p w:rsidR="00C31703" w:rsidRPr="00396090" w:rsidRDefault="00C31703" w:rsidP="00396090">
      <w:pPr>
        <w:jc w:val="center"/>
        <w:rPr>
          <w:b/>
          <w:sz w:val="20"/>
          <w:u w:val="single"/>
        </w:rPr>
      </w:pPr>
      <w:r w:rsidRPr="00396090">
        <w:rPr>
          <w:b/>
          <w:sz w:val="20"/>
          <w:u w:val="single"/>
        </w:rPr>
        <w:t>ПРОЕКТ</w:t>
      </w:r>
    </w:p>
    <w:p w:rsidR="00C31703" w:rsidRPr="00396090" w:rsidRDefault="00C31703" w:rsidP="00396090">
      <w:pPr>
        <w:rPr>
          <w:sz w:val="20"/>
        </w:rPr>
      </w:pPr>
    </w:p>
    <w:p w:rsidR="00C31703" w:rsidRPr="00396090" w:rsidRDefault="00C31703" w:rsidP="00396090">
      <w:pPr>
        <w:rPr>
          <w:sz w:val="20"/>
        </w:rPr>
      </w:pPr>
    </w:p>
    <w:p w:rsidR="00C31703" w:rsidRPr="00396090" w:rsidRDefault="00C31703" w:rsidP="00396090">
      <w:pPr>
        <w:rPr>
          <w:sz w:val="20"/>
        </w:rPr>
      </w:pPr>
      <w:r w:rsidRPr="00396090">
        <w:rPr>
          <w:sz w:val="20"/>
        </w:rPr>
        <w:t>00.00.0000                                  с. Ястребово                                            № 0-00Р</w:t>
      </w:r>
    </w:p>
    <w:p w:rsidR="00C31703" w:rsidRPr="00396090" w:rsidRDefault="00C31703" w:rsidP="00396090">
      <w:pPr>
        <w:pStyle w:val="2"/>
        <w:rPr>
          <w:b w:val="0"/>
          <w:sz w:val="20"/>
          <w:szCs w:val="20"/>
        </w:rPr>
      </w:pPr>
    </w:p>
    <w:p w:rsidR="00C31703" w:rsidRPr="00396090" w:rsidRDefault="00C31703" w:rsidP="00396090">
      <w:pPr>
        <w:keepNext/>
        <w:keepLines/>
        <w:outlineLvl w:val="0"/>
        <w:rPr>
          <w:bCs/>
          <w:sz w:val="20"/>
        </w:rPr>
      </w:pPr>
    </w:p>
    <w:p w:rsidR="00C31703" w:rsidRPr="00396090" w:rsidRDefault="00C31703" w:rsidP="00396090">
      <w:pPr>
        <w:keepNext/>
        <w:keepLines/>
        <w:outlineLvl w:val="0"/>
        <w:rPr>
          <w:sz w:val="20"/>
        </w:rPr>
      </w:pPr>
      <w:r w:rsidRPr="00396090">
        <w:rPr>
          <w:bCs/>
          <w:sz w:val="20"/>
        </w:rPr>
        <w:t>О внесении изменений в Устав Ястребовского</w:t>
      </w:r>
    </w:p>
    <w:p w:rsidR="00C31703" w:rsidRPr="00396090" w:rsidRDefault="00C31703" w:rsidP="00396090">
      <w:pPr>
        <w:keepNext/>
        <w:keepLines/>
        <w:outlineLvl w:val="0"/>
        <w:rPr>
          <w:bCs/>
          <w:sz w:val="20"/>
        </w:rPr>
      </w:pPr>
      <w:r w:rsidRPr="00396090">
        <w:rPr>
          <w:sz w:val="20"/>
        </w:rPr>
        <w:t>сельсовета Ачинского района</w:t>
      </w:r>
    </w:p>
    <w:p w:rsidR="00C31703" w:rsidRPr="00396090" w:rsidRDefault="00C31703" w:rsidP="00396090">
      <w:pPr>
        <w:keepNext/>
        <w:keepLines/>
        <w:ind w:firstLine="709"/>
        <w:outlineLvl w:val="0"/>
        <w:rPr>
          <w:bCs/>
          <w:sz w:val="20"/>
        </w:rPr>
      </w:pPr>
    </w:p>
    <w:p w:rsidR="00C31703" w:rsidRPr="00396090" w:rsidRDefault="00C31703" w:rsidP="00396090">
      <w:pPr>
        <w:keepNext/>
        <w:keepLines/>
        <w:ind w:firstLine="709"/>
        <w:outlineLvl w:val="0"/>
        <w:rPr>
          <w:bCs/>
          <w:sz w:val="20"/>
        </w:rPr>
      </w:pPr>
    </w:p>
    <w:p w:rsidR="00C31703" w:rsidRPr="00396090" w:rsidRDefault="00C31703" w:rsidP="00396090">
      <w:pPr>
        <w:ind w:firstLine="709"/>
        <w:jc w:val="both"/>
        <w:rPr>
          <w:sz w:val="20"/>
        </w:rPr>
      </w:pPr>
      <w:r w:rsidRPr="00396090">
        <w:rPr>
          <w:sz w:val="20"/>
        </w:rPr>
        <w:t>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законодательства, руководствуясь статьями 20, 24 Устава Ястребовского сельсовета Ачинского района Красноярского края, Ястребовский сельский Совет депутатов РЕШИЛ:</w:t>
      </w:r>
    </w:p>
    <w:p w:rsidR="00C31703" w:rsidRPr="00396090" w:rsidRDefault="00C31703" w:rsidP="00396090">
      <w:pPr>
        <w:ind w:firstLine="709"/>
        <w:jc w:val="both"/>
        <w:rPr>
          <w:sz w:val="20"/>
        </w:rPr>
      </w:pPr>
      <w:r w:rsidRPr="00396090">
        <w:rPr>
          <w:b/>
          <w:sz w:val="20"/>
        </w:rPr>
        <w:t>1.</w:t>
      </w:r>
      <w:r w:rsidRPr="00396090">
        <w:rPr>
          <w:sz w:val="20"/>
        </w:rPr>
        <w:t xml:space="preserve"> Внести в Устав Ястребовского сельсовета Ачинского района Красноярского края следующие изменения:</w:t>
      </w:r>
    </w:p>
    <w:p w:rsidR="00C31703" w:rsidRPr="00396090" w:rsidRDefault="00C31703" w:rsidP="00396090">
      <w:pPr>
        <w:ind w:firstLine="709"/>
        <w:jc w:val="both"/>
        <w:rPr>
          <w:sz w:val="20"/>
        </w:rPr>
      </w:pPr>
      <w:r w:rsidRPr="00396090">
        <w:rPr>
          <w:b/>
          <w:sz w:val="20"/>
        </w:rPr>
        <w:t>1.1. пункт 1 статьи 1 после слова</w:t>
      </w:r>
      <w:r w:rsidRPr="00396090">
        <w:rPr>
          <w:sz w:val="20"/>
        </w:rPr>
        <w:t xml:space="preserve"> «референдуме» </w:t>
      </w:r>
      <w:r w:rsidRPr="00396090">
        <w:rPr>
          <w:b/>
          <w:sz w:val="20"/>
        </w:rPr>
        <w:t>дополнить словами</w:t>
      </w:r>
      <w:r w:rsidRPr="00396090">
        <w:rPr>
          <w:sz w:val="20"/>
        </w:rPr>
        <w:t xml:space="preserve"> «(сходе граждан)»;</w:t>
      </w:r>
    </w:p>
    <w:p w:rsidR="00C31703" w:rsidRPr="00396090" w:rsidRDefault="00C31703" w:rsidP="00396090">
      <w:pPr>
        <w:ind w:firstLine="709"/>
        <w:jc w:val="both"/>
        <w:rPr>
          <w:b/>
          <w:sz w:val="20"/>
        </w:rPr>
      </w:pPr>
      <w:r w:rsidRPr="00396090">
        <w:rPr>
          <w:b/>
          <w:sz w:val="20"/>
        </w:rPr>
        <w:t>1.2. в пункте 1 статьи 18 слова</w:t>
      </w:r>
      <w:r w:rsidRPr="00396090">
        <w:rPr>
          <w:sz w:val="20"/>
        </w:rPr>
        <w:t xml:space="preserve"> «(далее Совет)» </w:t>
      </w:r>
      <w:r w:rsidRPr="00396090">
        <w:rPr>
          <w:b/>
          <w:sz w:val="20"/>
        </w:rPr>
        <w:t>исключить;</w:t>
      </w:r>
    </w:p>
    <w:p w:rsidR="00C31703" w:rsidRPr="00396090" w:rsidRDefault="00C31703" w:rsidP="00396090">
      <w:pPr>
        <w:ind w:firstLine="709"/>
        <w:jc w:val="both"/>
        <w:rPr>
          <w:b/>
          <w:sz w:val="20"/>
        </w:rPr>
      </w:pPr>
      <w:r w:rsidRPr="00396090">
        <w:rPr>
          <w:b/>
          <w:sz w:val="20"/>
        </w:rPr>
        <w:t>1.3. статью 26 дополнить пунктом следующего содержания:</w:t>
      </w:r>
    </w:p>
    <w:p w:rsidR="00C31703" w:rsidRPr="00396090" w:rsidRDefault="00C31703" w:rsidP="00396090">
      <w:pPr>
        <w:ind w:firstLine="709"/>
        <w:jc w:val="both"/>
        <w:rPr>
          <w:sz w:val="20"/>
        </w:rPr>
      </w:pPr>
      <w:r w:rsidRPr="00396090">
        <w:rPr>
          <w:sz w:val="20"/>
        </w:rPr>
        <w:t xml:space="preserve">«1.3. </w:t>
      </w:r>
      <w:r w:rsidRPr="00396090">
        <w:rPr>
          <w:bCs/>
          <w:sz w:val="20"/>
        </w:rPr>
        <w:t>Полномочия депутата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C31703" w:rsidRPr="00396090" w:rsidRDefault="00C31703" w:rsidP="00396090">
      <w:pPr>
        <w:ind w:firstLine="709"/>
        <w:jc w:val="both"/>
        <w:rPr>
          <w:b/>
          <w:sz w:val="20"/>
        </w:rPr>
      </w:pPr>
      <w:r w:rsidRPr="00396090">
        <w:rPr>
          <w:b/>
          <w:sz w:val="20"/>
        </w:rPr>
        <w:t>1.4. пункт 2 статьи 35.1 изложить в следующей редакции:</w:t>
      </w:r>
    </w:p>
    <w:p w:rsidR="00C31703" w:rsidRPr="00396090" w:rsidRDefault="00C31703" w:rsidP="00396090">
      <w:pPr>
        <w:ind w:firstLine="709"/>
        <w:jc w:val="both"/>
        <w:rPr>
          <w:color w:val="000000"/>
          <w:sz w:val="20"/>
        </w:rPr>
      </w:pPr>
      <w:r w:rsidRPr="00396090">
        <w:rPr>
          <w:sz w:val="20"/>
        </w:rPr>
        <w:t xml:space="preserve">«2. </w:t>
      </w:r>
      <w:r w:rsidRPr="00396090">
        <w:rPr>
          <w:color w:val="000000"/>
          <w:sz w:val="20"/>
        </w:rPr>
        <w:t xml:space="preserve">Староста назначается </w:t>
      </w:r>
      <w:r w:rsidRPr="00396090">
        <w:rPr>
          <w:iCs/>
          <w:color w:val="000000"/>
          <w:sz w:val="20"/>
        </w:rPr>
        <w:t xml:space="preserve">Советом депутатов </w:t>
      </w:r>
      <w:r w:rsidRPr="00396090">
        <w:rPr>
          <w:color w:val="000000"/>
          <w:sz w:val="20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</w:t>
      </w:r>
      <w:r w:rsidRPr="00396090">
        <w:rPr>
          <w:color w:val="000000"/>
          <w:sz w:val="20"/>
        </w:rPr>
        <w:lastRenderedPageBreak/>
        <w:t>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</w:t>
      </w:r>
    </w:p>
    <w:p w:rsidR="00C31703" w:rsidRPr="00396090" w:rsidRDefault="00C31703" w:rsidP="00396090">
      <w:pPr>
        <w:ind w:firstLine="709"/>
        <w:jc w:val="both"/>
        <w:rPr>
          <w:b/>
          <w:color w:val="000000"/>
          <w:sz w:val="20"/>
        </w:rPr>
      </w:pPr>
      <w:r w:rsidRPr="00396090">
        <w:rPr>
          <w:b/>
          <w:color w:val="000000"/>
          <w:sz w:val="20"/>
        </w:rPr>
        <w:t>1.5. подпункт 2.1 пункта 2 статьи 35.1 исключить.</w:t>
      </w:r>
    </w:p>
    <w:p w:rsidR="00C31703" w:rsidRPr="00396090" w:rsidRDefault="00C31703" w:rsidP="00396090">
      <w:pPr>
        <w:ind w:firstLine="709"/>
        <w:jc w:val="both"/>
        <w:rPr>
          <w:b/>
          <w:color w:val="000000"/>
          <w:sz w:val="20"/>
        </w:rPr>
      </w:pPr>
      <w:r w:rsidRPr="00396090">
        <w:rPr>
          <w:b/>
          <w:color w:val="000000"/>
          <w:sz w:val="20"/>
        </w:rPr>
        <w:t>1.6. подпункт 1 пункта 2 статьи 35.1 изложить в следующей редакции:</w:t>
      </w:r>
    </w:p>
    <w:p w:rsidR="00C31703" w:rsidRPr="00396090" w:rsidRDefault="00C31703" w:rsidP="00396090">
      <w:pPr>
        <w:ind w:firstLine="709"/>
        <w:jc w:val="both"/>
        <w:rPr>
          <w:sz w:val="20"/>
        </w:rPr>
      </w:pPr>
      <w:r w:rsidRPr="00396090">
        <w:rPr>
          <w:color w:val="000000"/>
          <w:sz w:val="20"/>
        </w:rPr>
        <w:t xml:space="preserve">«1) </w:t>
      </w:r>
      <w:r w:rsidRPr="00396090">
        <w:rPr>
          <w:sz w:val="20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</w:t>
      </w:r>
    </w:p>
    <w:p w:rsidR="00C31703" w:rsidRPr="00396090" w:rsidRDefault="00C31703" w:rsidP="00396090">
      <w:pPr>
        <w:ind w:firstLine="709"/>
        <w:jc w:val="both"/>
        <w:rPr>
          <w:b/>
          <w:sz w:val="20"/>
        </w:rPr>
      </w:pPr>
      <w:r w:rsidRPr="00396090">
        <w:rPr>
          <w:b/>
          <w:sz w:val="20"/>
        </w:rPr>
        <w:t>1.7. в подпункте 4 пункта 2 статьи 40 слово</w:t>
      </w:r>
      <w:r w:rsidRPr="00396090">
        <w:rPr>
          <w:sz w:val="20"/>
        </w:rPr>
        <w:t xml:space="preserve"> «поселений» </w:t>
      </w:r>
      <w:r w:rsidRPr="00396090">
        <w:rPr>
          <w:b/>
          <w:sz w:val="20"/>
        </w:rPr>
        <w:t>заменить</w:t>
      </w:r>
      <w:r w:rsidRPr="00396090">
        <w:rPr>
          <w:sz w:val="20"/>
        </w:rPr>
        <w:t xml:space="preserve"> </w:t>
      </w:r>
      <w:r w:rsidRPr="00396090">
        <w:rPr>
          <w:b/>
          <w:sz w:val="20"/>
        </w:rPr>
        <w:t>словом</w:t>
      </w:r>
      <w:r w:rsidRPr="00396090">
        <w:rPr>
          <w:sz w:val="20"/>
        </w:rPr>
        <w:t xml:space="preserve"> «поселения»;</w:t>
      </w:r>
    </w:p>
    <w:p w:rsidR="00C31703" w:rsidRPr="00396090" w:rsidRDefault="00C31703" w:rsidP="00396090">
      <w:pPr>
        <w:tabs>
          <w:tab w:val="num" w:pos="780"/>
        </w:tabs>
        <w:ind w:firstLine="709"/>
        <w:jc w:val="both"/>
        <w:rPr>
          <w:sz w:val="20"/>
        </w:rPr>
      </w:pPr>
      <w:r w:rsidRPr="00396090">
        <w:rPr>
          <w:b/>
          <w:sz w:val="20"/>
        </w:rPr>
        <w:t xml:space="preserve">1.8. статью 62 дополнить словами </w:t>
      </w:r>
      <w:r w:rsidRPr="00396090">
        <w:rPr>
          <w:sz w:val="20"/>
        </w:rPr>
        <w:t>«, Ачинская межрайонная прокуратура».</w:t>
      </w:r>
    </w:p>
    <w:p w:rsidR="00C31703" w:rsidRPr="00396090" w:rsidRDefault="00C31703" w:rsidP="00396090">
      <w:pPr>
        <w:tabs>
          <w:tab w:val="num" w:pos="780"/>
        </w:tabs>
        <w:ind w:firstLine="709"/>
        <w:jc w:val="both"/>
        <w:rPr>
          <w:sz w:val="20"/>
        </w:rPr>
      </w:pPr>
      <w:r w:rsidRPr="00396090">
        <w:rPr>
          <w:b/>
          <w:sz w:val="20"/>
        </w:rPr>
        <w:t>2.</w:t>
      </w:r>
      <w:r w:rsidRPr="00396090">
        <w:rPr>
          <w:sz w:val="20"/>
        </w:rPr>
        <w:t xml:space="preserve"> Контроль за исполнением настоящего Решения возложить на главу сельсовета.</w:t>
      </w:r>
    </w:p>
    <w:p w:rsidR="00C31703" w:rsidRPr="00396090" w:rsidRDefault="00C31703" w:rsidP="00396090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sz w:val="20"/>
        </w:rPr>
      </w:pPr>
      <w:r w:rsidRPr="00396090">
        <w:rPr>
          <w:b/>
          <w:sz w:val="20"/>
        </w:rPr>
        <w:t>3.</w:t>
      </w:r>
      <w:r w:rsidRPr="00396090">
        <w:rPr>
          <w:sz w:val="20"/>
        </w:rPr>
        <w:t xml:space="preserve"> Глава Ястребовского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31703" w:rsidRPr="00396090" w:rsidRDefault="00C31703" w:rsidP="00396090">
      <w:pPr>
        <w:tabs>
          <w:tab w:val="left" w:pos="1134"/>
          <w:tab w:val="left" w:pos="1276"/>
        </w:tabs>
        <w:ind w:firstLine="709"/>
        <w:contextualSpacing/>
        <w:jc w:val="both"/>
        <w:rPr>
          <w:sz w:val="20"/>
        </w:rPr>
      </w:pPr>
      <w:r w:rsidRPr="00396090">
        <w:rPr>
          <w:b/>
          <w:bCs/>
          <w:sz w:val="20"/>
        </w:rPr>
        <w:t>4.</w:t>
      </w:r>
      <w:r w:rsidRPr="00396090">
        <w:rPr>
          <w:bCs/>
          <w:sz w:val="20"/>
        </w:rPr>
        <w:t xml:space="preserve"> Настоящее Решение подлежит официальному опубликованию после его государственной регистрации и вступает в силу в день,</w:t>
      </w:r>
      <w:r w:rsidRPr="00396090">
        <w:rPr>
          <w:sz w:val="20"/>
        </w:rPr>
        <w:t xml:space="preserve"> следующий за днем официального опубликования.</w:t>
      </w:r>
    </w:p>
    <w:p w:rsidR="00C31703" w:rsidRPr="00396090" w:rsidRDefault="00C31703" w:rsidP="00396090">
      <w:pPr>
        <w:tabs>
          <w:tab w:val="num" w:pos="567"/>
        </w:tabs>
        <w:jc w:val="both"/>
        <w:rPr>
          <w:sz w:val="20"/>
        </w:rPr>
      </w:pPr>
    </w:p>
    <w:p w:rsidR="00C31703" w:rsidRPr="00396090" w:rsidRDefault="00C31703" w:rsidP="00396090">
      <w:pPr>
        <w:tabs>
          <w:tab w:val="num" w:pos="567"/>
        </w:tabs>
        <w:jc w:val="both"/>
        <w:rPr>
          <w:sz w:val="20"/>
        </w:rPr>
      </w:pPr>
    </w:p>
    <w:p w:rsidR="00C31703" w:rsidRPr="00396090" w:rsidRDefault="00C31703" w:rsidP="00396090">
      <w:pPr>
        <w:tabs>
          <w:tab w:val="num" w:pos="567"/>
        </w:tabs>
        <w:jc w:val="both"/>
        <w:rPr>
          <w:sz w:val="20"/>
        </w:rPr>
      </w:pPr>
      <w:r w:rsidRPr="00396090">
        <w:rPr>
          <w:sz w:val="20"/>
        </w:rPr>
        <w:t xml:space="preserve">Председатель сельского </w:t>
      </w:r>
    </w:p>
    <w:p w:rsidR="00C31703" w:rsidRPr="00396090" w:rsidRDefault="00C31703" w:rsidP="00396090">
      <w:pPr>
        <w:tabs>
          <w:tab w:val="num" w:pos="567"/>
        </w:tabs>
        <w:jc w:val="both"/>
        <w:rPr>
          <w:sz w:val="20"/>
        </w:rPr>
      </w:pPr>
      <w:r w:rsidRPr="00396090">
        <w:rPr>
          <w:sz w:val="20"/>
        </w:rPr>
        <w:t xml:space="preserve">Совета депутатов                                                     </w:t>
      </w:r>
      <w:r w:rsidRPr="00396090">
        <w:rPr>
          <w:sz w:val="20"/>
        </w:rPr>
        <w:tab/>
      </w:r>
      <w:r w:rsidRPr="00396090">
        <w:rPr>
          <w:sz w:val="20"/>
        </w:rPr>
        <w:tab/>
        <w:t>В.В. Чеберяк</w:t>
      </w:r>
    </w:p>
    <w:p w:rsidR="00C31703" w:rsidRPr="00396090" w:rsidRDefault="00C31703" w:rsidP="00396090">
      <w:pPr>
        <w:jc w:val="both"/>
        <w:rPr>
          <w:sz w:val="20"/>
        </w:rPr>
      </w:pPr>
    </w:p>
    <w:p w:rsidR="00C31703" w:rsidRPr="00396090" w:rsidRDefault="00C31703" w:rsidP="00396090">
      <w:pPr>
        <w:jc w:val="both"/>
        <w:rPr>
          <w:sz w:val="20"/>
        </w:rPr>
      </w:pPr>
    </w:p>
    <w:p w:rsidR="00C31703" w:rsidRPr="00396090" w:rsidRDefault="00C31703" w:rsidP="00396090">
      <w:pPr>
        <w:tabs>
          <w:tab w:val="num" w:pos="780"/>
        </w:tabs>
        <w:jc w:val="both"/>
        <w:rPr>
          <w:sz w:val="20"/>
        </w:rPr>
      </w:pPr>
      <w:r w:rsidRPr="00396090">
        <w:rPr>
          <w:sz w:val="20"/>
        </w:rPr>
        <w:t xml:space="preserve">Глава сельсовета                                                            </w:t>
      </w:r>
      <w:r w:rsidR="00483461" w:rsidRPr="00396090">
        <w:rPr>
          <w:sz w:val="20"/>
        </w:rPr>
        <w:tab/>
      </w:r>
      <w:r w:rsidRPr="00396090">
        <w:rPr>
          <w:sz w:val="20"/>
        </w:rPr>
        <w:t>Е.Н. Тимошенко</w:t>
      </w:r>
    </w:p>
    <w:p w:rsidR="00C31703" w:rsidRPr="00396090" w:rsidRDefault="00C31703" w:rsidP="00396090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C31703" w:rsidRPr="00396090" w:rsidRDefault="00C31703" w:rsidP="00396090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46081E" w:rsidRPr="00396090" w:rsidRDefault="0046081E" w:rsidP="00396090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46081E" w:rsidRPr="00396090" w:rsidRDefault="0046081E" w:rsidP="00396090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46081E" w:rsidRPr="00396090" w:rsidRDefault="0046081E" w:rsidP="00396090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46081E" w:rsidRPr="00396090" w:rsidRDefault="0046081E" w:rsidP="00396090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46081E" w:rsidRPr="00396090" w:rsidRDefault="0046081E" w:rsidP="00396090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46081E" w:rsidRPr="00396090" w:rsidRDefault="0046081E" w:rsidP="00396090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46081E" w:rsidRPr="00396090" w:rsidRDefault="0046081E" w:rsidP="00396090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46081E" w:rsidRPr="00396090" w:rsidRDefault="0046081E" w:rsidP="00396090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F3324E" w:rsidRPr="00396090" w:rsidRDefault="00F3324E" w:rsidP="00396090">
      <w:pPr>
        <w:jc w:val="center"/>
        <w:rPr>
          <w:sz w:val="20"/>
        </w:rPr>
      </w:pPr>
      <w:r w:rsidRPr="00396090">
        <w:rPr>
          <w:noProof/>
          <w:sz w:val="20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-43815</wp:posOffset>
            </wp:positionV>
            <wp:extent cx="523875" cy="647700"/>
            <wp:effectExtent l="19050" t="0" r="9525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324E" w:rsidRPr="00396090" w:rsidRDefault="00F3324E" w:rsidP="00396090">
      <w:pPr>
        <w:jc w:val="center"/>
        <w:rPr>
          <w:sz w:val="20"/>
        </w:rPr>
      </w:pPr>
    </w:p>
    <w:p w:rsidR="00F3324E" w:rsidRPr="00396090" w:rsidRDefault="00F3324E" w:rsidP="00396090">
      <w:pPr>
        <w:jc w:val="center"/>
        <w:rPr>
          <w:sz w:val="20"/>
        </w:rPr>
      </w:pPr>
    </w:p>
    <w:p w:rsidR="00F3324E" w:rsidRPr="00396090" w:rsidRDefault="00F3324E" w:rsidP="00396090">
      <w:pPr>
        <w:jc w:val="center"/>
        <w:rPr>
          <w:sz w:val="20"/>
        </w:rPr>
      </w:pPr>
    </w:p>
    <w:p w:rsidR="00F3324E" w:rsidRPr="00396090" w:rsidRDefault="00F3324E" w:rsidP="00396090">
      <w:pPr>
        <w:jc w:val="center"/>
        <w:rPr>
          <w:sz w:val="20"/>
        </w:rPr>
      </w:pPr>
    </w:p>
    <w:p w:rsidR="00F3324E" w:rsidRPr="00396090" w:rsidRDefault="00F3324E" w:rsidP="00396090">
      <w:pPr>
        <w:jc w:val="center"/>
        <w:rPr>
          <w:sz w:val="20"/>
        </w:rPr>
      </w:pPr>
      <w:r w:rsidRPr="00396090">
        <w:rPr>
          <w:sz w:val="20"/>
        </w:rPr>
        <w:t>КРАСНОЯРСКИЙ КРАЙ</w:t>
      </w:r>
    </w:p>
    <w:p w:rsidR="00F3324E" w:rsidRPr="00396090" w:rsidRDefault="00F3324E" w:rsidP="00396090">
      <w:pPr>
        <w:jc w:val="center"/>
        <w:rPr>
          <w:sz w:val="20"/>
        </w:rPr>
      </w:pPr>
      <w:r w:rsidRPr="00396090">
        <w:rPr>
          <w:sz w:val="20"/>
        </w:rPr>
        <w:t>АЧИНСКИЙ РАЙОН</w:t>
      </w:r>
    </w:p>
    <w:p w:rsidR="00F3324E" w:rsidRPr="00396090" w:rsidRDefault="00F3324E" w:rsidP="00396090">
      <w:pPr>
        <w:jc w:val="center"/>
        <w:rPr>
          <w:sz w:val="20"/>
        </w:rPr>
      </w:pPr>
      <w:r w:rsidRPr="00396090">
        <w:rPr>
          <w:sz w:val="20"/>
        </w:rPr>
        <w:t>АДМИНИСТРАЦИЯ ЯСТРЕБОВСКОГО СЕЛЬСОВЕТА</w:t>
      </w:r>
    </w:p>
    <w:p w:rsidR="00F3324E" w:rsidRPr="00396090" w:rsidRDefault="00F3324E" w:rsidP="00396090">
      <w:pPr>
        <w:jc w:val="center"/>
        <w:rPr>
          <w:sz w:val="20"/>
        </w:rPr>
      </w:pPr>
    </w:p>
    <w:p w:rsidR="00F3324E" w:rsidRPr="00396090" w:rsidRDefault="00F3324E" w:rsidP="00396090">
      <w:pPr>
        <w:jc w:val="center"/>
        <w:rPr>
          <w:sz w:val="20"/>
        </w:rPr>
      </w:pPr>
      <w:r w:rsidRPr="00396090">
        <w:rPr>
          <w:sz w:val="20"/>
        </w:rPr>
        <w:t>ПОСТАНОВЛЕНИЕ</w:t>
      </w:r>
    </w:p>
    <w:p w:rsidR="00F3324E" w:rsidRPr="00396090" w:rsidRDefault="00F3324E" w:rsidP="00396090">
      <w:pPr>
        <w:pStyle w:val="Style1"/>
        <w:widowControl/>
        <w:spacing w:line="240" w:lineRule="auto"/>
        <w:ind w:right="97"/>
        <w:jc w:val="right"/>
        <w:rPr>
          <w:rStyle w:val="FontStyle12"/>
          <w:b/>
          <w:bCs/>
          <w:sz w:val="20"/>
          <w:szCs w:val="20"/>
        </w:rPr>
      </w:pPr>
      <w:r w:rsidRPr="00396090">
        <w:rPr>
          <w:rStyle w:val="FontStyle12"/>
          <w:b/>
          <w:bCs/>
          <w:sz w:val="20"/>
          <w:szCs w:val="20"/>
        </w:rPr>
        <w:t>ПРОЕКТ</w:t>
      </w:r>
    </w:p>
    <w:p w:rsidR="00F3324E" w:rsidRPr="00396090" w:rsidRDefault="00F3324E" w:rsidP="00396090">
      <w:pPr>
        <w:pStyle w:val="Style1"/>
        <w:widowControl/>
        <w:spacing w:line="240" w:lineRule="auto"/>
        <w:ind w:right="97"/>
        <w:jc w:val="both"/>
        <w:rPr>
          <w:rStyle w:val="FontStyle12"/>
          <w:b/>
          <w:bCs/>
          <w:sz w:val="20"/>
          <w:szCs w:val="20"/>
        </w:rPr>
      </w:pPr>
    </w:p>
    <w:p w:rsidR="00F3324E" w:rsidRPr="00396090" w:rsidRDefault="00F3324E" w:rsidP="00396090">
      <w:pPr>
        <w:pStyle w:val="Style1"/>
        <w:widowControl/>
        <w:spacing w:line="240" w:lineRule="auto"/>
        <w:ind w:right="97"/>
        <w:jc w:val="both"/>
        <w:rPr>
          <w:rStyle w:val="FontStyle12"/>
          <w:b/>
          <w:bCs/>
          <w:sz w:val="20"/>
          <w:szCs w:val="20"/>
        </w:rPr>
      </w:pPr>
      <w:r w:rsidRPr="00396090">
        <w:rPr>
          <w:rStyle w:val="FontStyle12"/>
          <w:b/>
          <w:bCs/>
          <w:sz w:val="20"/>
          <w:szCs w:val="20"/>
        </w:rPr>
        <w:t>00.00.2023</w:t>
      </w:r>
      <w:r w:rsidRPr="00396090">
        <w:rPr>
          <w:rStyle w:val="FontStyle12"/>
          <w:b/>
          <w:bCs/>
          <w:sz w:val="20"/>
          <w:szCs w:val="20"/>
        </w:rPr>
        <w:tab/>
      </w:r>
      <w:r w:rsidRPr="00396090">
        <w:rPr>
          <w:rStyle w:val="FontStyle12"/>
          <w:b/>
          <w:bCs/>
          <w:sz w:val="20"/>
          <w:szCs w:val="20"/>
        </w:rPr>
        <w:tab/>
        <w:t xml:space="preserve">                            с. Ястребово </w:t>
      </w:r>
      <w:r w:rsidRPr="00396090">
        <w:rPr>
          <w:rStyle w:val="FontStyle12"/>
          <w:b/>
          <w:bCs/>
          <w:sz w:val="20"/>
          <w:szCs w:val="20"/>
        </w:rPr>
        <w:tab/>
        <w:t xml:space="preserve">                                 № 00-П</w:t>
      </w:r>
    </w:p>
    <w:p w:rsidR="00F3324E" w:rsidRPr="00396090" w:rsidRDefault="00F3324E" w:rsidP="00396090">
      <w:pPr>
        <w:pStyle w:val="ConsPlusTitle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3324E" w:rsidRPr="00396090" w:rsidRDefault="00F3324E" w:rsidP="00396090">
      <w:pPr>
        <w:pStyle w:val="Default"/>
        <w:rPr>
          <w:sz w:val="20"/>
          <w:szCs w:val="20"/>
        </w:rPr>
      </w:pPr>
    </w:p>
    <w:p w:rsidR="00F3324E" w:rsidRPr="00396090" w:rsidRDefault="00F3324E" w:rsidP="00396090">
      <w:pPr>
        <w:pStyle w:val="Default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 Об утверждении Положения о порядке ведения реестра парковок общего пользования на автомобильных дорогах общего пользования местного значения на территории Ястребовского сельсовета Ачинского района </w:t>
      </w:r>
    </w:p>
    <w:p w:rsidR="00F3324E" w:rsidRPr="00396090" w:rsidRDefault="00F3324E" w:rsidP="00396090">
      <w:pPr>
        <w:pStyle w:val="Default"/>
        <w:rPr>
          <w:sz w:val="20"/>
          <w:szCs w:val="20"/>
        </w:rPr>
      </w:pPr>
    </w:p>
    <w:p w:rsidR="00F3324E" w:rsidRPr="00396090" w:rsidRDefault="00F3324E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статьями 14, 17 Устава Ястребовского сельсовета Ачинского района, ПОСТАНОВЛЯЮ: </w:t>
      </w:r>
    </w:p>
    <w:p w:rsidR="00F3324E" w:rsidRPr="00396090" w:rsidRDefault="00F3324E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Ястребовского сельсовета Ачинского района согласно приложению. </w:t>
      </w:r>
    </w:p>
    <w:p w:rsidR="00F3324E" w:rsidRPr="00396090" w:rsidRDefault="00F3324E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2. Контроль за исполнением настоящего постановления оставляю за собой. </w:t>
      </w:r>
    </w:p>
    <w:p w:rsidR="00F3324E" w:rsidRPr="00396090" w:rsidRDefault="00F3324E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>3. Постановление вступает в силу после его официального опубликования в информационном листе «Ястребовский вестник», и подлежит размещению в сети Интернет на официальном сайте Ачинского района: http://a</w:t>
      </w:r>
      <w:r w:rsidRPr="00396090">
        <w:rPr>
          <w:sz w:val="20"/>
          <w:szCs w:val="20"/>
          <w:lang w:val="en-US"/>
        </w:rPr>
        <w:t>ch</w:t>
      </w:r>
      <w:r w:rsidRPr="00396090">
        <w:rPr>
          <w:sz w:val="20"/>
          <w:szCs w:val="20"/>
        </w:rPr>
        <w:t>-</w:t>
      </w:r>
      <w:r w:rsidRPr="00396090">
        <w:rPr>
          <w:sz w:val="20"/>
          <w:szCs w:val="20"/>
          <w:lang w:val="en-US"/>
        </w:rPr>
        <w:t>rajon</w:t>
      </w:r>
      <w:r w:rsidRPr="00396090">
        <w:rPr>
          <w:sz w:val="20"/>
          <w:szCs w:val="20"/>
        </w:rPr>
        <w:t xml:space="preserve">.ru/. </w:t>
      </w:r>
    </w:p>
    <w:p w:rsidR="00F3324E" w:rsidRPr="00396090" w:rsidRDefault="00F3324E" w:rsidP="00396090">
      <w:pPr>
        <w:pStyle w:val="Default"/>
        <w:rPr>
          <w:sz w:val="20"/>
          <w:szCs w:val="20"/>
        </w:rPr>
      </w:pPr>
    </w:p>
    <w:p w:rsidR="00F3324E" w:rsidRPr="00396090" w:rsidRDefault="00F3324E" w:rsidP="00396090">
      <w:pPr>
        <w:pStyle w:val="Default"/>
        <w:rPr>
          <w:sz w:val="20"/>
          <w:szCs w:val="20"/>
        </w:rPr>
      </w:pPr>
    </w:p>
    <w:p w:rsidR="00F3324E" w:rsidRPr="00396090" w:rsidRDefault="00F3324E" w:rsidP="00396090">
      <w:pPr>
        <w:pStyle w:val="Default"/>
        <w:rPr>
          <w:sz w:val="20"/>
          <w:szCs w:val="20"/>
        </w:rPr>
      </w:pPr>
      <w:r w:rsidRPr="00396090">
        <w:rPr>
          <w:sz w:val="20"/>
          <w:szCs w:val="20"/>
        </w:rPr>
        <w:t>Глава Ястребовского сельсовета</w:t>
      </w:r>
      <w:r w:rsidRPr="00396090">
        <w:rPr>
          <w:sz w:val="20"/>
          <w:szCs w:val="20"/>
        </w:rPr>
        <w:tab/>
      </w:r>
      <w:r w:rsidRPr="00396090">
        <w:rPr>
          <w:sz w:val="20"/>
          <w:szCs w:val="20"/>
        </w:rPr>
        <w:tab/>
      </w:r>
      <w:r w:rsidRPr="00396090">
        <w:rPr>
          <w:sz w:val="20"/>
          <w:szCs w:val="20"/>
        </w:rPr>
        <w:tab/>
      </w:r>
      <w:r w:rsidRPr="00396090">
        <w:rPr>
          <w:sz w:val="20"/>
          <w:szCs w:val="20"/>
        </w:rPr>
        <w:tab/>
        <w:t xml:space="preserve">Е.Н. Тимошенко </w:t>
      </w:r>
    </w:p>
    <w:p w:rsidR="00E92F63" w:rsidRPr="00396090" w:rsidRDefault="00E92F63" w:rsidP="00396090">
      <w:pPr>
        <w:pStyle w:val="Default"/>
        <w:rPr>
          <w:sz w:val="20"/>
          <w:szCs w:val="20"/>
        </w:rPr>
      </w:pPr>
    </w:p>
    <w:p w:rsidR="00E92F63" w:rsidRPr="00396090" w:rsidRDefault="00E92F63" w:rsidP="00396090">
      <w:pPr>
        <w:pStyle w:val="Default"/>
        <w:rPr>
          <w:sz w:val="20"/>
          <w:szCs w:val="20"/>
        </w:rPr>
      </w:pPr>
    </w:p>
    <w:p w:rsidR="00E92F63" w:rsidRPr="00396090" w:rsidRDefault="00E92F63" w:rsidP="00396090">
      <w:pPr>
        <w:pStyle w:val="Default"/>
        <w:rPr>
          <w:sz w:val="20"/>
          <w:szCs w:val="20"/>
        </w:rPr>
      </w:pPr>
    </w:p>
    <w:p w:rsidR="00E92F63" w:rsidRPr="00396090" w:rsidRDefault="00E92F63" w:rsidP="00396090">
      <w:pPr>
        <w:pStyle w:val="Default"/>
        <w:rPr>
          <w:sz w:val="20"/>
          <w:szCs w:val="20"/>
        </w:rPr>
      </w:pPr>
    </w:p>
    <w:p w:rsidR="00E92F63" w:rsidRPr="00396090" w:rsidRDefault="00E92F63" w:rsidP="00396090">
      <w:pPr>
        <w:pStyle w:val="Default"/>
        <w:ind w:left="5664"/>
        <w:jc w:val="right"/>
        <w:rPr>
          <w:sz w:val="20"/>
          <w:szCs w:val="20"/>
        </w:rPr>
      </w:pPr>
      <w:r w:rsidRPr="00396090">
        <w:rPr>
          <w:sz w:val="20"/>
          <w:szCs w:val="20"/>
        </w:rPr>
        <w:lastRenderedPageBreak/>
        <w:t xml:space="preserve">Приложение </w:t>
      </w:r>
    </w:p>
    <w:p w:rsidR="00E92F63" w:rsidRPr="00396090" w:rsidRDefault="00E92F63" w:rsidP="00396090">
      <w:pPr>
        <w:pStyle w:val="Default"/>
        <w:jc w:val="right"/>
        <w:rPr>
          <w:sz w:val="20"/>
          <w:szCs w:val="20"/>
        </w:rPr>
      </w:pPr>
      <w:r w:rsidRPr="00396090">
        <w:rPr>
          <w:sz w:val="20"/>
          <w:szCs w:val="20"/>
        </w:rPr>
        <w:t xml:space="preserve">к постановлению администрации </w:t>
      </w:r>
    </w:p>
    <w:p w:rsidR="00E92F63" w:rsidRPr="00396090" w:rsidRDefault="00E92F63" w:rsidP="00396090">
      <w:pPr>
        <w:pStyle w:val="Default"/>
        <w:jc w:val="right"/>
        <w:rPr>
          <w:sz w:val="20"/>
          <w:szCs w:val="20"/>
        </w:rPr>
      </w:pPr>
      <w:r w:rsidRPr="00396090">
        <w:rPr>
          <w:sz w:val="20"/>
          <w:szCs w:val="20"/>
        </w:rPr>
        <w:t xml:space="preserve">Ястребовского сельсовета </w:t>
      </w:r>
    </w:p>
    <w:p w:rsidR="00E92F63" w:rsidRPr="00396090" w:rsidRDefault="00E92F63" w:rsidP="00396090">
      <w:pPr>
        <w:pStyle w:val="Default"/>
        <w:jc w:val="right"/>
        <w:rPr>
          <w:sz w:val="20"/>
          <w:szCs w:val="20"/>
        </w:rPr>
      </w:pPr>
      <w:r w:rsidRPr="00396090">
        <w:rPr>
          <w:sz w:val="20"/>
          <w:szCs w:val="20"/>
        </w:rPr>
        <w:t xml:space="preserve">от 00.00.2023 № 00-П </w:t>
      </w:r>
    </w:p>
    <w:p w:rsidR="00E92F63" w:rsidRPr="00396090" w:rsidRDefault="00E92F63" w:rsidP="00396090">
      <w:pPr>
        <w:pStyle w:val="Default"/>
        <w:jc w:val="right"/>
        <w:rPr>
          <w:sz w:val="20"/>
          <w:szCs w:val="20"/>
        </w:rPr>
      </w:pPr>
    </w:p>
    <w:p w:rsidR="00E92F63" w:rsidRPr="00396090" w:rsidRDefault="00E92F63" w:rsidP="00396090">
      <w:pPr>
        <w:pStyle w:val="Default"/>
        <w:jc w:val="right"/>
        <w:rPr>
          <w:sz w:val="20"/>
          <w:szCs w:val="20"/>
        </w:rPr>
      </w:pPr>
    </w:p>
    <w:p w:rsidR="00E92F63" w:rsidRPr="00396090" w:rsidRDefault="00E92F63" w:rsidP="00396090">
      <w:pPr>
        <w:pStyle w:val="Default"/>
        <w:jc w:val="center"/>
        <w:rPr>
          <w:bCs/>
          <w:sz w:val="20"/>
          <w:szCs w:val="20"/>
        </w:rPr>
      </w:pPr>
      <w:r w:rsidRPr="00396090">
        <w:rPr>
          <w:bCs/>
          <w:sz w:val="20"/>
          <w:szCs w:val="20"/>
        </w:rPr>
        <w:t>Положение о порядке ведения реестра парковок общего пользования на автомобильных дорогах общего пользования местного значения на территории Ястребовского сельсовета Ачинского района</w:t>
      </w:r>
    </w:p>
    <w:p w:rsidR="00E92F63" w:rsidRPr="00396090" w:rsidRDefault="00E92F63" w:rsidP="00396090">
      <w:pPr>
        <w:pStyle w:val="Default"/>
        <w:jc w:val="center"/>
        <w:rPr>
          <w:sz w:val="20"/>
          <w:szCs w:val="20"/>
        </w:rPr>
      </w:pPr>
    </w:p>
    <w:p w:rsidR="00E92F63" w:rsidRPr="00396090" w:rsidRDefault="00E92F63" w:rsidP="00396090">
      <w:pPr>
        <w:pStyle w:val="Default"/>
        <w:jc w:val="center"/>
        <w:rPr>
          <w:sz w:val="20"/>
          <w:szCs w:val="20"/>
        </w:rPr>
      </w:pP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1. Настоящее Положение разработано на основании пункта 2 части 1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Ястребовского сельсовета Ачинского района (далее - Порядок).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в Ястребовском сельсовете Ачинского района, независимо от их назначения и формы собственности.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4. Реестр ведется в электронном виде по форме, установленной приложением к настоящему Положению.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5. В Реестр включаются следующие сведения: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5.1. реестровый номер парковки общего пользования;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5.2. адрес (месторасположение) парковки общего пользования (муниципальное образование, автомобильная дорога (км+м), (лево, право), населенный пункт, улица (при наличии);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5.3. общая площадь парковки общего пользования;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5.4. назначение парковки общего пользования: для грузовых автомобилей/автобусов/легковых автомобилей;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5.5. условия использования парковки общего пользования (на платной основе (размер платы)/или без взимания платы);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5.6. характеристики парковки общего пользования: подземная/ надземная, охраняемая/неохраняемая, одноуровневая/многоуровневая, открытая/закрытая;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5.7. режим работы парковки общего пользования;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5.8. информация о владельце парковки общего пользования;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lastRenderedPageBreak/>
        <w:t xml:space="preserve">5.9. вместимость (количество машино-мест) парковки общего пользования;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5.10.количество машино-мест для стоянки транспортных средств, которыми управляют инвалиды, либо в которых перевозят инвалидов;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5.11. дата включения парковки общего пользования в реестр парковок;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5.12. дата исключения парковки общего пользования из реестра парковок.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>6. Реестр подлежит размещению на официальном сайте администрации Ястребовского сельсовета Ачинского района (http://</w:t>
      </w:r>
      <w:r w:rsidRPr="00396090">
        <w:rPr>
          <w:sz w:val="20"/>
          <w:szCs w:val="20"/>
          <w:lang w:val="en-US"/>
        </w:rPr>
        <w:t>ach</w:t>
      </w:r>
      <w:r w:rsidRPr="00396090">
        <w:rPr>
          <w:sz w:val="20"/>
          <w:szCs w:val="20"/>
        </w:rPr>
        <w:t>-r</w:t>
      </w:r>
      <w:r w:rsidRPr="00396090">
        <w:rPr>
          <w:sz w:val="20"/>
          <w:szCs w:val="20"/>
          <w:lang w:val="en-US"/>
        </w:rPr>
        <w:t>ajon</w:t>
      </w:r>
      <w:r w:rsidRPr="00396090">
        <w:rPr>
          <w:sz w:val="20"/>
          <w:szCs w:val="20"/>
        </w:rPr>
        <w:t xml:space="preserve">.ru/).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7. Лицо, ответственное за ведение реестра, назначается распоряжением администрации Ястребовского сельсовета.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8. Основанием для включения парковок общего пользования на автомобильных дорогах общего пользования местного значения в Ястребовском сельсовете Ачинского района в Реестр является письменное заявление владельца парковки, направленное в администрацию Ястребовского сельсовета Ачинского района, либо акт (информация) уполномоченного должностного лица администрации Ястребовского сельсовета Ачинского района о выявлении парковки общего пользования в результате инвентаризации.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5.2 - 5.10 настоящего Положения.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10. Сведения о парковках общего пользования на автомобильных дорогах общего пользования местного значения в Ястребовском сельсовете Ачинского района подлежат внесению в Реестр не позднее десяти рабочих дней со дня регистрации письменного заявления владельца о включении парковки администрацией Ястребовского сельсовета Ачинского района или со дня оформления акта уполномоченного должностного лица администрации Ястребовского сельсовета Ачинского района о выявлении парковки общего пользования в результате инвентаризации. </w:t>
      </w:r>
    </w:p>
    <w:p w:rsidR="00E92F63" w:rsidRPr="00396090" w:rsidRDefault="00E92F63" w:rsidP="00396090">
      <w:pPr>
        <w:pStyle w:val="Default"/>
        <w:ind w:firstLine="709"/>
        <w:jc w:val="both"/>
        <w:rPr>
          <w:sz w:val="20"/>
          <w:szCs w:val="20"/>
        </w:rPr>
      </w:pPr>
      <w:r w:rsidRPr="00396090">
        <w:rPr>
          <w:sz w:val="20"/>
          <w:szCs w:val="20"/>
        </w:rPr>
        <w:t xml:space="preserve">11. 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десяти календарных дней обязан сообщить об их изменении в администрацию Ястребовского сельсовета Ачинского района в письменной форме с указанием причин и оснований таких изменений. </w:t>
      </w:r>
    </w:p>
    <w:p w:rsidR="00E92F63" w:rsidRPr="00396090" w:rsidRDefault="00E92F63" w:rsidP="00396090">
      <w:pPr>
        <w:pStyle w:val="Default"/>
        <w:rPr>
          <w:sz w:val="20"/>
          <w:szCs w:val="20"/>
        </w:rPr>
      </w:pPr>
      <w:r w:rsidRPr="00396090">
        <w:rPr>
          <w:sz w:val="20"/>
          <w:szCs w:val="20"/>
        </w:rPr>
        <w:t>12. Администрация Ястребовского сельсовета Ачинского района 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E92F63" w:rsidRPr="00396090" w:rsidRDefault="00E92F63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396090" w:rsidRDefault="00396090" w:rsidP="00396090">
      <w:pPr>
        <w:pStyle w:val="Default"/>
        <w:pageBreakBefore/>
        <w:ind w:firstLine="709"/>
        <w:jc w:val="right"/>
        <w:rPr>
          <w:sz w:val="20"/>
          <w:szCs w:val="20"/>
        </w:rPr>
        <w:sectPr w:rsidR="00396090" w:rsidSect="00BC604B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396090" w:rsidRPr="00396090" w:rsidRDefault="00396090" w:rsidP="00396090">
      <w:pPr>
        <w:pStyle w:val="Default"/>
        <w:pageBreakBefore/>
        <w:ind w:firstLine="709"/>
        <w:jc w:val="right"/>
        <w:rPr>
          <w:sz w:val="20"/>
          <w:szCs w:val="20"/>
        </w:rPr>
      </w:pPr>
      <w:r w:rsidRPr="00396090">
        <w:rPr>
          <w:sz w:val="20"/>
          <w:szCs w:val="20"/>
        </w:rPr>
        <w:lastRenderedPageBreak/>
        <w:t xml:space="preserve">Приложение </w:t>
      </w:r>
    </w:p>
    <w:p w:rsidR="00396090" w:rsidRPr="00396090" w:rsidRDefault="00396090" w:rsidP="00396090">
      <w:pPr>
        <w:pStyle w:val="Default"/>
        <w:ind w:firstLine="709"/>
        <w:jc w:val="right"/>
        <w:rPr>
          <w:sz w:val="20"/>
          <w:szCs w:val="20"/>
        </w:rPr>
      </w:pPr>
      <w:r w:rsidRPr="00396090">
        <w:rPr>
          <w:sz w:val="20"/>
          <w:szCs w:val="20"/>
        </w:rPr>
        <w:t xml:space="preserve">к Положению о порядке ведения </w:t>
      </w:r>
    </w:p>
    <w:p w:rsidR="00396090" w:rsidRPr="00396090" w:rsidRDefault="00396090" w:rsidP="00396090">
      <w:pPr>
        <w:pStyle w:val="Default"/>
        <w:ind w:firstLine="709"/>
        <w:jc w:val="right"/>
        <w:rPr>
          <w:sz w:val="20"/>
          <w:szCs w:val="20"/>
        </w:rPr>
      </w:pPr>
      <w:r w:rsidRPr="00396090">
        <w:rPr>
          <w:sz w:val="20"/>
          <w:szCs w:val="20"/>
        </w:rPr>
        <w:t xml:space="preserve">реестра парковок общего пользования </w:t>
      </w:r>
    </w:p>
    <w:p w:rsidR="00396090" w:rsidRPr="00396090" w:rsidRDefault="00396090" w:rsidP="00396090">
      <w:pPr>
        <w:pStyle w:val="Default"/>
        <w:ind w:firstLine="709"/>
        <w:jc w:val="right"/>
        <w:rPr>
          <w:sz w:val="20"/>
          <w:szCs w:val="20"/>
        </w:rPr>
      </w:pPr>
      <w:r w:rsidRPr="00396090">
        <w:rPr>
          <w:sz w:val="20"/>
          <w:szCs w:val="20"/>
        </w:rPr>
        <w:t xml:space="preserve">на автомобильных дорогах общего </w:t>
      </w:r>
    </w:p>
    <w:p w:rsidR="00396090" w:rsidRPr="00396090" w:rsidRDefault="00396090" w:rsidP="00396090">
      <w:pPr>
        <w:pStyle w:val="Default"/>
        <w:ind w:firstLine="709"/>
        <w:jc w:val="right"/>
        <w:rPr>
          <w:sz w:val="20"/>
          <w:szCs w:val="20"/>
        </w:rPr>
      </w:pPr>
      <w:r w:rsidRPr="00396090">
        <w:rPr>
          <w:sz w:val="20"/>
          <w:szCs w:val="20"/>
        </w:rPr>
        <w:t xml:space="preserve">пользования местного значения на территории </w:t>
      </w:r>
    </w:p>
    <w:p w:rsidR="00396090" w:rsidRPr="00396090" w:rsidRDefault="00396090" w:rsidP="00396090">
      <w:pPr>
        <w:pStyle w:val="Default"/>
        <w:ind w:firstLine="709"/>
        <w:jc w:val="right"/>
        <w:rPr>
          <w:sz w:val="20"/>
          <w:szCs w:val="20"/>
        </w:rPr>
      </w:pPr>
      <w:r w:rsidRPr="00396090">
        <w:rPr>
          <w:sz w:val="20"/>
          <w:szCs w:val="20"/>
        </w:rPr>
        <w:t xml:space="preserve">Ястребовского сельсовета Ачинского района </w:t>
      </w:r>
    </w:p>
    <w:p w:rsidR="00396090" w:rsidRPr="00396090" w:rsidRDefault="00396090" w:rsidP="00396090">
      <w:pPr>
        <w:pStyle w:val="Default"/>
        <w:ind w:firstLine="709"/>
        <w:jc w:val="center"/>
        <w:rPr>
          <w:sz w:val="20"/>
          <w:szCs w:val="20"/>
        </w:rPr>
      </w:pPr>
      <w:r w:rsidRPr="00396090">
        <w:rPr>
          <w:sz w:val="20"/>
          <w:szCs w:val="20"/>
        </w:rPr>
        <w:t>Реестр</w:t>
      </w:r>
    </w:p>
    <w:p w:rsidR="00396090" w:rsidRPr="00396090" w:rsidRDefault="00396090" w:rsidP="00396090">
      <w:pPr>
        <w:pStyle w:val="Default"/>
        <w:ind w:firstLine="709"/>
        <w:jc w:val="center"/>
        <w:rPr>
          <w:sz w:val="20"/>
          <w:szCs w:val="20"/>
        </w:rPr>
      </w:pPr>
      <w:r w:rsidRPr="00396090">
        <w:rPr>
          <w:sz w:val="20"/>
          <w:szCs w:val="20"/>
        </w:rPr>
        <w:t>парковок общего пользования на автомобильных дорогах</w:t>
      </w:r>
    </w:p>
    <w:p w:rsidR="00396090" w:rsidRPr="00396090" w:rsidRDefault="00396090" w:rsidP="00396090">
      <w:pPr>
        <w:pStyle w:val="Default"/>
        <w:ind w:firstLine="709"/>
        <w:jc w:val="center"/>
        <w:rPr>
          <w:sz w:val="20"/>
          <w:szCs w:val="20"/>
        </w:rPr>
      </w:pPr>
      <w:r w:rsidRPr="00396090">
        <w:rPr>
          <w:sz w:val="20"/>
          <w:szCs w:val="20"/>
        </w:rPr>
        <w:t>общего пользования местного значения на территории Ястребовского сельсовета Ачинского района</w:t>
      </w:r>
    </w:p>
    <w:p w:rsidR="00396090" w:rsidRPr="00396090" w:rsidRDefault="00396090" w:rsidP="00396090">
      <w:pPr>
        <w:pStyle w:val="Default"/>
        <w:ind w:firstLine="709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738"/>
        <w:gridCol w:w="736"/>
        <w:gridCol w:w="736"/>
        <w:gridCol w:w="736"/>
        <w:gridCol w:w="459"/>
        <w:gridCol w:w="722"/>
        <w:gridCol w:w="722"/>
        <w:gridCol w:w="722"/>
        <w:gridCol w:w="855"/>
        <w:gridCol w:w="855"/>
        <w:gridCol w:w="855"/>
        <w:gridCol w:w="649"/>
        <w:gridCol w:w="649"/>
        <w:gridCol w:w="649"/>
        <w:gridCol w:w="649"/>
        <w:gridCol w:w="1089"/>
        <w:gridCol w:w="1089"/>
        <w:gridCol w:w="459"/>
        <w:gridCol w:w="459"/>
        <w:gridCol w:w="459"/>
        <w:gridCol w:w="459"/>
        <w:gridCol w:w="459"/>
      </w:tblGrid>
      <w:tr w:rsidR="00396090" w:rsidRPr="00396090" w:rsidTr="00396090">
        <w:trPr>
          <w:trHeight w:val="1706"/>
        </w:trPr>
        <w:tc>
          <w:tcPr>
            <w:tcW w:w="0" w:type="auto"/>
            <w:vMerge w:val="restart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Реестровый номер парковки о/п</w:t>
            </w:r>
          </w:p>
        </w:tc>
        <w:tc>
          <w:tcPr>
            <w:tcW w:w="0" w:type="auto"/>
            <w:gridSpan w:val="4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Адрес (место расположения) парковки общего пользования</w:t>
            </w:r>
          </w:p>
        </w:tc>
        <w:tc>
          <w:tcPr>
            <w:tcW w:w="0" w:type="auto"/>
            <w:vMerge w:val="restart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Общая площадь парковки общего пользования, м2</w:t>
            </w:r>
          </w:p>
        </w:tc>
        <w:tc>
          <w:tcPr>
            <w:tcW w:w="0" w:type="auto"/>
            <w:gridSpan w:val="3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Назначение парковки общего пользования</w:t>
            </w:r>
          </w:p>
        </w:tc>
        <w:tc>
          <w:tcPr>
            <w:tcW w:w="0" w:type="auto"/>
            <w:gridSpan w:val="3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Условия использования парковки общего пользования</w:t>
            </w:r>
          </w:p>
        </w:tc>
        <w:tc>
          <w:tcPr>
            <w:tcW w:w="0" w:type="auto"/>
            <w:gridSpan w:val="4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Характеристика парковки общего пользования</w:t>
            </w:r>
          </w:p>
        </w:tc>
        <w:tc>
          <w:tcPr>
            <w:tcW w:w="0" w:type="auto"/>
            <w:gridSpan w:val="2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Режим работы парковки общего пользования</w:t>
            </w:r>
          </w:p>
        </w:tc>
        <w:tc>
          <w:tcPr>
            <w:tcW w:w="0" w:type="auto"/>
            <w:vMerge w:val="restart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Информация о владельце парковки общего пользования</w:t>
            </w:r>
          </w:p>
        </w:tc>
        <w:tc>
          <w:tcPr>
            <w:tcW w:w="0" w:type="auto"/>
            <w:vMerge w:val="restart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Вместительность (количество машино –мест) парковки общего пользования</w:t>
            </w:r>
          </w:p>
        </w:tc>
        <w:tc>
          <w:tcPr>
            <w:tcW w:w="0" w:type="auto"/>
            <w:vMerge w:val="restart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Количество машино – 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0" w:type="auto"/>
            <w:vMerge w:val="restart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Дата включения парковки общего пользования в реестр парковок</w:t>
            </w:r>
          </w:p>
        </w:tc>
        <w:tc>
          <w:tcPr>
            <w:tcW w:w="0" w:type="auto"/>
            <w:vMerge w:val="restart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Дата исключения парковки общего пользования из реестра парковок</w:t>
            </w:r>
          </w:p>
        </w:tc>
      </w:tr>
      <w:tr w:rsidR="00396090" w:rsidRPr="00396090" w:rsidTr="00396090">
        <w:trPr>
          <w:cantSplit/>
          <w:trHeight w:val="3493"/>
        </w:trPr>
        <w:tc>
          <w:tcPr>
            <w:tcW w:w="0" w:type="auto"/>
            <w:vMerge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Наименование автомобильной дороги (наименование улицы)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Месторасположение парковки (км+м) (лево, право)</w:t>
            </w:r>
          </w:p>
        </w:tc>
        <w:tc>
          <w:tcPr>
            <w:tcW w:w="0" w:type="auto"/>
            <w:vMerge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Для грузовых ТС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Для автобусов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Для легковых ТС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На платной основе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Размер платы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Без взимания платы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Подземная/наземная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Охраняемая/неохраняемая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Одноуровневая/многоуровневая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Открытая/закрытая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Дата (период)</w:t>
            </w:r>
          </w:p>
        </w:tc>
        <w:tc>
          <w:tcPr>
            <w:tcW w:w="0" w:type="auto"/>
            <w:textDirection w:val="btLr"/>
          </w:tcPr>
          <w:p w:rsidR="00396090" w:rsidRPr="00396090" w:rsidRDefault="00396090" w:rsidP="0039609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время</w:t>
            </w:r>
          </w:p>
        </w:tc>
        <w:tc>
          <w:tcPr>
            <w:tcW w:w="0" w:type="auto"/>
            <w:vMerge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96090" w:rsidRPr="00396090" w:rsidTr="00396090"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  <w:r w:rsidRPr="00396090">
              <w:rPr>
                <w:sz w:val="20"/>
                <w:szCs w:val="20"/>
              </w:rPr>
              <w:t>23</w:t>
            </w:r>
          </w:p>
        </w:tc>
      </w:tr>
      <w:tr w:rsidR="00396090" w:rsidRPr="00396090" w:rsidTr="00396090"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090" w:rsidRPr="00396090" w:rsidRDefault="00396090" w:rsidP="0039609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396090" w:rsidRPr="00396090" w:rsidRDefault="00396090" w:rsidP="00396090">
      <w:pPr>
        <w:pStyle w:val="Default"/>
        <w:ind w:firstLine="709"/>
        <w:jc w:val="center"/>
        <w:rPr>
          <w:sz w:val="20"/>
          <w:szCs w:val="20"/>
        </w:rPr>
      </w:pPr>
    </w:p>
    <w:p w:rsidR="00396090" w:rsidRPr="00396090" w:rsidRDefault="00396090" w:rsidP="00396090">
      <w:pPr>
        <w:pStyle w:val="Default"/>
        <w:rPr>
          <w:sz w:val="20"/>
          <w:szCs w:val="20"/>
        </w:rPr>
      </w:pPr>
    </w:p>
    <w:p w:rsidR="00E92F63" w:rsidRPr="00396090" w:rsidRDefault="00E92F63" w:rsidP="00396090">
      <w:pPr>
        <w:pStyle w:val="Default"/>
        <w:rPr>
          <w:sz w:val="20"/>
          <w:szCs w:val="20"/>
        </w:rPr>
      </w:pPr>
    </w:p>
    <w:p w:rsidR="00E92F63" w:rsidRPr="00396090" w:rsidRDefault="00E92F63" w:rsidP="00396090">
      <w:pPr>
        <w:pStyle w:val="Default"/>
        <w:rPr>
          <w:sz w:val="20"/>
          <w:szCs w:val="20"/>
        </w:rPr>
      </w:pPr>
    </w:p>
    <w:p w:rsidR="00396090" w:rsidRDefault="00396090" w:rsidP="00396090">
      <w:pPr>
        <w:rPr>
          <w:color w:val="000000" w:themeColor="text1"/>
          <w:spacing w:val="4"/>
          <w:w w:val="99"/>
          <w:sz w:val="20"/>
        </w:rPr>
        <w:sectPr w:rsidR="00396090" w:rsidSect="0090347A">
          <w:type w:val="continuous"/>
          <w:pgSz w:w="16838" w:h="11906" w:orient="landscape"/>
          <w:pgMar w:top="1276" w:right="680" w:bottom="284" w:left="709" w:header="708" w:footer="708" w:gutter="0"/>
          <w:pgNumType w:start="6"/>
          <w:cols w:space="709"/>
          <w:docGrid w:linePitch="381"/>
        </w:sectPr>
      </w:pPr>
    </w:p>
    <w:tbl>
      <w:tblPr>
        <w:tblpPr w:leftFromText="180" w:rightFromText="180" w:vertAnchor="text" w:horzAnchor="page" w:tblpX="8728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122327" w:rsidRPr="00396090" w:rsidTr="00122327">
        <w:trPr>
          <w:trHeight w:val="1677"/>
        </w:trPr>
        <w:tc>
          <w:tcPr>
            <w:tcW w:w="3479" w:type="dxa"/>
            <w:shd w:val="clear" w:color="auto" w:fill="auto"/>
          </w:tcPr>
          <w:p w:rsidR="00122327" w:rsidRPr="00396090" w:rsidRDefault="00122327" w:rsidP="00396090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122327" w:rsidRPr="00396090" w:rsidRDefault="00122327" w:rsidP="00396090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396090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122327" w:rsidRPr="00396090" w:rsidRDefault="00122327" w:rsidP="0039609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6090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122327" w:rsidRPr="00396090" w:rsidRDefault="00122327" w:rsidP="0039609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6090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122327" w:rsidRPr="00396090" w:rsidRDefault="00122327" w:rsidP="0039609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6090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396090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396090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396090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396090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396090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122327" w:rsidRPr="00396090" w:rsidRDefault="00122327" w:rsidP="0039609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6090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122327" w:rsidRPr="00396090" w:rsidRDefault="00122327" w:rsidP="0039609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6090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122327" w:rsidRPr="00396090" w:rsidRDefault="00122327" w:rsidP="0039609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6090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122327" w:rsidRPr="00396090" w:rsidRDefault="00122327" w:rsidP="0039609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6090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122327" w:rsidRPr="00396090" w:rsidRDefault="00122327" w:rsidP="0039609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6090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122327" w:rsidRPr="00396090" w:rsidRDefault="00122327" w:rsidP="0039609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6090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122327" w:rsidRPr="00396090" w:rsidRDefault="00122327" w:rsidP="0039609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6090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</w:pPr>
    </w:p>
    <w:p w:rsidR="00F216B8" w:rsidRPr="00396090" w:rsidRDefault="00F216B8" w:rsidP="00396090">
      <w:pPr>
        <w:jc w:val="center"/>
        <w:rPr>
          <w:sz w:val="20"/>
        </w:rPr>
        <w:sectPr w:rsidR="00F216B8" w:rsidRPr="00396090" w:rsidSect="0090347A">
          <w:type w:val="continuous"/>
          <w:pgSz w:w="16838" w:h="11906" w:orient="landscape"/>
          <w:pgMar w:top="1276" w:right="680" w:bottom="284" w:left="709" w:header="708" w:footer="708" w:gutter="0"/>
          <w:pgNumType w:start="7"/>
          <w:cols w:num="2" w:space="709"/>
          <w:docGrid w:linePitch="381"/>
        </w:sectPr>
      </w:pPr>
    </w:p>
    <w:p w:rsidR="002E7F71" w:rsidRPr="00396090" w:rsidRDefault="002E7F71" w:rsidP="00396090">
      <w:pPr>
        <w:jc w:val="both"/>
        <w:rPr>
          <w:sz w:val="20"/>
        </w:rPr>
        <w:sectPr w:rsidR="002E7F71" w:rsidRPr="00396090" w:rsidSect="00A4197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207565" w:rsidRPr="00396090" w:rsidRDefault="00207565" w:rsidP="00396090">
      <w:pPr>
        <w:jc w:val="both"/>
        <w:rPr>
          <w:sz w:val="20"/>
        </w:rPr>
      </w:pPr>
    </w:p>
    <w:p w:rsidR="00207565" w:rsidRPr="00396090" w:rsidRDefault="00207565" w:rsidP="00396090">
      <w:pPr>
        <w:jc w:val="both"/>
        <w:rPr>
          <w:sz w:val="20"/>
        </w:rPr>
      </w:pPr>
    </w:p>
    <w:p w:rsidR="00CE70F4" w:rsidRPr="00396090" w:rsidRDefault="00CE70F4" w:rsidP="00396090">
      <w:pPr>
        <w:jc w:val="both"/>
        <w:rPr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jc w:val="right"/>
        <w:rPr>
          <w:b/>
          <w:bCs/>
          <w:sz w:val="20"/>
        </w:rPr>
      </w:pPr>
    </w:p>
    <w:p w:rsidR="001C4654" w:rsidRPr="00396090" w:rsidRDefault="001C4654" w:rsidP="00396090">
      <w:pPr>
        <w:rPr>
          <w:b/>
          <w:bCs/>
          <w:sz w:val="20"/>
        </w:rPr>
      </w:pPr>
    </w:p>
    <w:p w:rsidR="006F1070" w:rsidRPr="00396090" w:rsidRDefault="006F1070" w:rsidP="00396090">
      <w:pPr>
        <w:rPr>
          <w:b/>
          <w:bCs/>
          <w:sz w:val="20"/>
        </w:rPr>
      </w:pPr>
    </w:p>
    <w:p w:rsidR="006F1070" w:rsidRPr="00396090" w:rsidRDefault="006F1070" w:rsidP="00396090">
      <w:pPr>
        <w:rPr>
          <w:b/>
          <w:bCs/>
          <w:sz w:val="20"/>
        </w:rPr>
      </w:pPr>
    </w:p>
    <w:p w:rsidR="006F1070" w:rsidRPr="00396090" w:rsidRDefault="006F1070" w:rsidP="00396090">
      <w:pPr>
        <w:rPr>
          <w:b/>
          <w:bCs/>
          <w:sz w:val="20"/>
        </w:rPr>
      </w:pPr>
    </w:p>
    <w:p w:rsidR="006F1070" w:rsidRPr="00396090" w:rsidRDefault="006F1070" w:rsidP="00396090">
      <w:pPr>
        <w:rPr>
          <w:b/>
          <w:bCs/>
          <w:sz w:val="20"/>
        </w:rPr>
        <w:sectPr w:rsidR="006F1070" w:rsidRPr="00396090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1C4654" w:rsidRPr="00396090" w:rsidRDefault="001C4654" w:rsidP="00396090">
      <w:pPr>
        <w:jc w:val="both"/>
        <w:rPr>
          <w:sz w:val="20"/>
        </w:rPr>
        <w:sectPr w:rsidR="001C4654" w:rsidRPr="00396090" w:rsidSect="00714A49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p w:rsidR="004E0303" w:rsidRPr="00396090" w:rsidRDefault="004E0303" w:rsidP="00396090">
      <w:pPr>
        <w:rPr>
          <w:sz w:val="20"/>
        </w:rPr>
        <w:sectPr w:rsidR="004E0303" w:rsidRPr="00396090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4E0303" w:rsidRPr="00396090" w:rsidRDefault="004E0303" w:rsidP="00396090">
      <w:pPr>
        <w:jc w:val="both"/>
        <w:rPr>
          <w:sz w:val="20"/>
        </w:rPr>
        <w:sectPr w:rsidR="004E0303" w:rsidRPr="00396090" w:rsidSect="00714A49">
          <w:type w:val="continuous"/>
          <w:pgSz w:w="16838" w:h="11906" w:orient="landscape"/>
          <w:pgMar w:top="1276" w:right="680" w:bottom="284" w:left="709" w:header="708" w:footer="708" w:gutter="0"/>
          <w:pgNumType w:start="6"/>
          <w:cols w:space="709"/>
          <w:docGrid w:linePitch="381"/>
        </w:sectPr>
      </w:pPr>
    </w:p>
    <w:p w:rsidR="007A5D79" w:rsidRPr="00396090" w:rsidRDefault="007A5D79" w:rsidP="00396090">
      <w:pPr>
        <w:rPr>
          <w:sz w:val="20"/>
        </w:rPr>
        <w:sectPr w:rsidR="007A5D79" w:rsidRPr="00396090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7A5D79" w:rsidRPr="00396090" w:rsidRDefault="007A5D79" w:rsidP="00396090">
      <w:pPr>
        <w:rPr>
          <w:sz w:val="20"/>
        </w:rPr>
        <w:sectPr w:rsidR="007A5D79" w:rsidRPr="00396090" w:rsidSect="00714A49">
          <w:type w:val="continuous"/>
          <w:pgSz w:w="16838" w:h="11906" w:orient="landscape"/>
          <w:pgMar w:top="1276" w:right="680" w:bottom="284" w:left="709" w:header="708" w:footer="708" w:gutter="0"/>
          <w:pgNumType w:start="7"/>
          <w:cols w:space="709"/>
          <w:docGrid w:linePitch="381"/>
        </w:sectPr>
      </w:pPr>
    </w:p>
    <w:p w:rsidR="007A5D79" w:rsidRPr="00396090" w:rsidRDefault="007A5D79" w:rsidP="00396090">
      <w:pPr>
        <w:rPr>
          <w:sz w:val="20"/>
        </w:rPr>
        <w:sectPr w:rsidR="007A5D79" w:rsidRPr="00396090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D15D0D" w:rsidRPr="00396090" w:rsidRDefault="00D15D0D" w:rsidP="00396090">
      <w:pPr>
        <w:rPr>
          <w:sz w:val="20"/>
        </w:rPr>
        <w:sectPr w:rsidR="00D15D0D" w:rsidRPr="00396090" w:rsidSect="00F43B8D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F80CAC" w:rsidRPr="00396090" w:rsidRDefault="00F80CAC" w:rsidP="00396090">
      <w:pPr>
        <w:rPr>
          <w:sz w:val="20"/>
        </w:rPr>
        <w:sectPr w:rsidR="00F80CAC" w:rsidRPr="00396090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D15D0D" w:rsidRPr="00396090" w:rsidRDefault="00D15D0D" w:rsidP="00396090">
      <w:pPr>
        <w:rPr>
          <w:sz w:val="20"/>
        </w:rPr>
        <w:sectPr w:rsidR="00D15D0D" w:rsidRPr="00396090" w:rsidSect="00F43B8D">
          <w:type w:val="continuous"/>
          <w:pgSz w:w="16838" w:h="11906" w:orient="landscape"/>
          <w:pgMar w:top="1276" w:right="680" w:bottom="284" w:left="709" w:header="708" w:footer="708" w:gutter="0"/>
          <w:pgNumType w:start="16"/>
          <w:cols w:space="709"/>
          <w:docGrid w:linePitch="381"/>
        </w:sectPr>
      </w:pPr>
    </w:p>
    <w:p w:rsidR="004B29CB" w:rsidRPr="00396090" w:rsidRDefault="004B29CB" w:rsidP="00396090">
      <w:pPr>
        <w:rPr>
          <w:sz w:val="20"/>
        </w:rPr>
        <w:sectPr w:rsidR="004B29CB" w:rsidRPr="00396090" w:rsidSect="00F43B8D">
          <w:type w:val="continuous"/>
          <w:pgSz w:w="16838" w:h="11906" w:orient="landscape"/>
          <w:pgMar w:top="1276" w:right="680" w:bottom="284" w:left="709" w:header="708" w:footer="708" w:gutter="0"/>
          <w:pgNumType w:start="16"/>
          <w:cols w:num="2" w:space="709"/>
          <w:docGrid w:linePitch="381"/>
        </w:sectPr>
      </w:pPr>
    </w:p>
    <w:p w:rsidR="003513D2" w:rsidRPr="00396090" w:rsidRDefault="003513D2" w:rsidP="00396090">
      <w:pPr>
        <w:rPr>
          <w:sz w:val="20"/>
        </w:rPr>
      </w:pPr>
    </w:p>
    <w:p w:rsidR="003513D2" w:rsidRPr="00396090" w:rsidRDefault="003513D2" w:rsidP="00396090">
      <w:pPr>
        <w:rPr>
          <w:sz w:val="20"/>
        </w:rPr>
      </w:pPr>
    </w:p>
    <w:p w:rsidR="003513D2" w:rsidRPr="00396090" w:rsidRDefault="003513D2" w:rsidP="00396090">
      <w:pPr>
        <w:rPr>
          <w:sz w:val="20"/>
        </w:rPr>
      </w:pPr>
    </w:p>
    <w:p w:rsidR="003513D2" w:rsidRPr="00396090" w:rsidRDefault="003513D2" w:rsidP="00396090">
      <w:pPr>
        <w:rPr>
          <w:sz w:val="20"/>
        </w:rPr>
      </w:pPr>
    </w:p>
    <w:p w:rsidR="003513D2" w:rsidRPr="00396090" w:rsidRDefault="003513D2" w:rsidP="00396090">
      <w:pPr>
        <w:rPr>
          <w:sz w:val="20"/>
        </w:rPr>
      </w:pPr>
    </w:p>
    <w:p w:rsidR="003513D2" w:rsidRPr="00396090" w:rsidRDefault="003513D2" w:rsidP="00396090">
      <w:pPr>
        <w:rPr>
          <w:sz w:val="20"/>
        </w:rPr>
      </w:pPr>
    </w:p>
    <w:p w:rsidR="003513D2" w:rsidRPr="00396090" w:rsidRDefault="003513D2" w:rsidP="00396090">
      <w:pPr>
        <w:rPr>
          <w:sz w:val="20"/>
        </w:rPr>
      </w:pPr>
    </w:p>
    <w:p w:rsidR="003513D2" w:rsidRPr="00396090" w:rsidRDefault="003513D2" w:rsidP="00396090">
      <w:pPr>
        <w:rPr>
          <w:sz w:val="20"/>
        </w:rPr>
      </w:pPr>
    </w:p>
    <w:sectPr w:rsidR="003513D2" w:rsidRPr="00396090" w:rsidSect="00F43B8D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pgNumType w:start="18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45" w:rsidRDefault="00BF1045" w:rsidP="00913E49">
      <w:r>
        <w:separator/>
      </w:r>
    </w:p>
  </w:endnote>
  <w:endnote w:type="continuationSeparator" w:id="1">
    <w:p w:rsidR="00BF1045" w:rsidRDefault="00BF1045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916284"/>
      <w:docPartObj>
        <w:docPartGallery w:val="Page Numbers (Bottom of Page)"/>
        <w:docPartUnique/>
      </w:docPartObj>
    </w:sdtPr>
    <w:sdtContent>
      <w:p w:rsidR="008115C7" w:rsidRDefault="00B83C7C">
        <w:pPr>
          <w:pStyle w:val="a8"/>
          <w:jc w:val="center"/>
        </w:pPr>
        <w:fldSimple w:instr="PAGE   \* MERGEFORMAT">
          <w:r w:rsidR="005B5BF8">
            <w:rPr>
              <w:noProof/>
            </w:rPr>
            <w:t>1</w:t>
          </w:r>
        </w:fldSimple>
      </w:p>
    </w:sdtContent>
  </w:sdt>
  <w:p w:rsidR="008115C7" w:rsidRDefault="008115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Default="00B83C7C">
    <w:pPr>
      <w:pStyle w:val="a8"/>
      <w:jc w:val="center"/>
    </w:pPr>
    <w:fldSimple w:instr="PAGE   \* MERGEFORMAT">
      <w:r w:rsidR="00A47602">
        <w:rPr>
          <w:noProof/>
        </w:rPr>
        <w:t>19</w:t>
      </w:r>
    </w:fldSimple>
  </w:p>
  <w:p w:rsidR="008115C7" w:rsidRDefault="008115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45" w:rsidRDefault="00BF1045" w:rsidP="00913E49">
      <w:r>
        <w:separator/>
      </w:r>
    </w:p>
  </w:footnote>
  <w:footnote w:type="continuationSeparator" w:id="1">
    <w:p w:rsidR="00BF1045" w:rsidRDefault="00BF1045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Pr="00231F22" w:rsidRDefault="008115C7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415AA0">
      <w:rPr>
        <w:rFonts w:ascii="Monotype Corsiva" w:hAnsi="Monotype Corsiva"/>
        <w:b/>
        <w:i/>
      </w:rPr>
      <w:t>6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5B5BF8">
      <w:rPr>
        <w:rFonts w:ascii="Monotype Corsiva" w:hAnsi="Monotype Corsiva"/>
        <w:b/>
        <w:i/>
      </w:rPr>
      <w:t xml:space="preserve">  16</w:t>
    </w:r>
    <w:r w:rsidR="00223E18">
      <w:rPr>
        <w:rFonts w:ascii="Monotype Corsiva" w:hAnsi="Monotype Corsiva"/>
        <w:b/>
        <w:i/>
      </w:rPr>
      <w:t>.03</w:t>
    </w:r>
    <w:r>
      <w:rPr>
        <w:rFonts w:ascii="Monotype Corsiva" w:hAnsi="Monotype Corsiva"/>
        <w:b/>
        <w:i/>
      </w:rPr>
      <w:t>.2023</w:t>
    </w:r>
    <w:r w:rsidRPr="00913E49">
      <w:rPr>
        <w:rFonts w:ascii="Monotype Corsiva" w:hAnsi="Monotype Corsiva"/>
        <w:b/>
        <w:i/>
      </w:rPr>
      <w:t>г.</w:t>
    </w:r>
  </w:p>
  <w:p w:rsidR="008115C7" w:rsidRPr="007264A1" w:rsidRDefault="008115C7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5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8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9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6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6"/>
  </w:num>
  <w:num w:numId="2">
    <w:abstractNumId w:val="44"/>
  </w:num>
  <w:num w:numId="3">
    <w:abstractNumId w:val="20"/>
  </w:num>
  <w:num w:numId="4">
    <w:abstractNumId w:val="37"/>
  </w:num>
  <w:num w:numId="5">
    <w:abstractNumId w:val="23"/>
  </w:num>
  <w:num w:numId="6">
    <w:abstractNumId w:val="11"/>
  </w:num>
  <w:num w:numId="7">
    <w:abstractNumId w:val="36"/>
  </w:num>
  <w:num w:numId="8">
    <w:abstractNumId w:val="33"/>
  </w:num>
  <w:num w:numId="9">
    <w:abstractNumId w:val="31"/>
  </w:num>
  <w:num w:numId="10">
    <w:abstractNumId w:val="22"/>
  </w:num>
  <w:num w:numId="11">
    <w:abstractNumId w:val="12"/>
  </w:num>
  <w:num w:numId="12">
    <w:abstractNumId w:val="38"/>
  </w:num>
  <w:num w:numId="13">
    <w:abstractNumId w:val="15"/>
  </w:num>
  <w:num w:numId="14">
    <w:abstractNumId w:val="19"/>
  </w:num>
  <w:num w:numId="15">
    <w:abstractNumId w:val="27"/>
  </w:num>
  <w:num w:numId="16">
    <w:abstractNumId w:val="49"/>
  </w:num>
  <w:num w:numId="17">
    <w:abstractNumId w:val="29"/>
  </w:num>
  <w:num w:numId="18">
    <w:abstractNumId w:val="24"/>
  </w:num>
  <w:num w:numId="19">
    <w:abstractNumId w:val="18"/>
  </w:num>
  <w:num w:numId="20">
    <w:abstractNumId w:val="14"/>
  </w:num>
  <w:num w:numId="21">
    <w:abstractNumId w:val="13"/>
  </w:num>
  <w:num w:numId="22">
    <w:abstractNumId w:val="32"/>
  </w:num>
  <w:num w:numId="23">
    <w:abstractNumId w:val="35"/>
  </w:num>
  <w:num w:numId="24">
    <w:abstractNumId w:val="39"/>
  </w:num>
  <w:num w:numId="25">
    <w:abstractNumId w:val="16"/>
  </w:num>
  <w:num w:numId="26">
    <w:abstractNumId w:val="30"/>
  </w:num>
  <w:num w:numId="27">
    <w:abstractNumId w:val="42"/>
  </w:num>
  <w:num w:numId="28">
    <w:abstractNumId w:val="25"/>
  </w:num>
  <w:num w:numId="29">
    <w:abstractNumId w:val="10"/>
  </w:num>
  <w:num w:numId="30">
    <w:abstractNumId w:val="40"/>
  </w:num>
  <w:num w:numId="31">
    <w:abstractNumId w:val="2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7"/>
  </w:num>
  <w:num w:numId="40">
    <w:abstractNumId w:val="8"/>
  </w:num>
  <w:num w:numId="41">
    <w:abstractNumId w:val="48"/>
  </w:num>
  <w:num w:numId="42">
    <w:abstractNumId w:val="21"/>
  </w:num>
  <w:num w:numId="43">
    <w:abstractNumId w:val="45"/>
  </w:num>
  <w:num w:numId="44">
    <w:abstractNumId w:val="4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662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3C5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653D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4C7"/>
    <w:rsid w:val="00102B7D"/>
    <w:rsid w:val="00102D0E"/>
    <w:rsid w:val="00103ECC"/>
    <w:rsid w:val="00104873"/>
    <w:rsid w:val="001054DE"/>
    <w:rsid w:val="00106C4B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327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AC8"/>
    <w:rsid w:val="001C0136"/>
    <w:rsid w:val="001C056D"/>
    <w:rsid w:val="001C071D"/>
    <w:rsid w:val="001C37E6"/>
    <w:rsid w:val="001C4654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38F8"/>
    <w:rsid w:val="00204271"/>
    <w:rsid w:val="0020467D"/>
    <w:rsid w:val="00204BC5"/>
    <w:rsid w:val="00206769"/>
    <w:rsid w:val="00207565"/>
    <w:rsid w:val="00211048"/>
    <w:rsid w:val="00211324"/>
    <w:rsid w:val="00213C19"/>
    <w:rsid w:val="00213FB5"/>
    <w:rsid w:val="00214169"/>
    <w:rsid w:val="0021500F"/>
    <w:rsid w:val="00221064"/>
    <w:rsid w:val="002223CA"/>
    <w:rsid w:val="00223E18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4D62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50D28"/>
    <w:rsid w:val="00252279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5485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5930"/>
    <w:rsid w:val="002E5981"/>
    <w:rsid w:val="002E6596"/>
    <w:rsid w:val="002E73DF"/>
    <w:rsid w:val="002E785F"/>
    <w:rsid w:val="002E7F71"/>
    <w:rsid w:val="002F055E"/>
    <w:rsid w:val="002F13E2"/>
    <w:rsid w:val="002F167F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3C8E"/>
    <w:rsid w:val="00314A9A"/>
    <w:rsid w:val="00315CA2"/>
    <w:rsid w:val="00316BBC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3D2"/>
    <w:rsid w:val="0035156E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4F15"/>
    <w:rsid w:val="00376A0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090"/>
    <w:rsid w:val="00396104"/>
    <w:rsid w:val="00397D11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0FB6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7675"/>
    <w:rsid w:val="00407AE1"/>
    <w:rsid w:val="00407D91"/>
    <w:rsid w:val="00410953"/>
    <w:rsid w:val="00412498"/>
    <w:rsid w:val="00414F1B"/>
    <w:rsid w:val="00415AA0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081E"/>
    <w:rsid w:val="00461D6A"/>
    <w:rsid w:val="00464E07"/>
    <w:rsid w:val="00470EFF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3461"/>
    <w:rsid w:val="004864A0"/>
    <w:rsid w:val="00486AF3"/>
    <w:rsid w:val="00487151"/>
    <w:rsid w:val="004903F3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29CB"/>
    <w:rsid w:val="004B3840"/>
    <w:rsid w:val="004B39DC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4A0"/>
    <w:rsid w:val="004D14CD"/>
    <w:rsid w:val="004D1D43"/>
    <w:rsid w:val="004D2D47"/>
    <w:rsid w:val="004D501E"/>
    <w:rsid w:val="004D7D32"/>
    <w:rsid w:val="004E0303"/>
    <w:rsid w:val="004E1282"/>
    <w:rsid w:val="004E2780"/>
    <w:rsid w:val="004E29BF"/>
    <w:rsid w:val="004F23BB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385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7362"/>
    <w:rsid w:val="00547DCD"/>
    <w:rsid w:val="005506E1"/>
    <w:rsid w:val="00551FEB"/>
    <w:rsid w:val="00552A28"/>
    <w:rsid w:val="005530C4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872"/>
    <w:rsid w:val="005871B3"/>
    <w:rsid w:val="00590E28"/>
    <w:rsid w:val="00590F61"/>
    <w:rsid w:val="0059109B"/>
    <w:rsid w:val="0059123B"/>
    <w:rsid w:val="00593005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DA"/>
    <w:rsid w:val="005B1C44"/>
    <w:rsid w:val="005B1D91"/>
    <w:rsid w:val="005B201F"/>
    <w:rsid w:val="005B4961"/>
    <w:rsid w:val="005B4CB7"/>
    <w:rsid w:val="005B5BF8"/>
    <w:rsid w:val="005B5F6A"/>
    <w:rsid w:val="005B5F79"/>
    <w:rsid w:val="005B63E0"/>
    <w:rsid w:val="005B67BA"/>
    <w:rsid w:val="005C06F2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F2E"/>
    <w:rsid w:val="005F7196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07E1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77A8"/>
    <w:rsid w:val="00627C74"/>
    <w:rsid w:val="00630FD9"/>
    <w:rsid w:val="00631CCA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3C"/>
    <w:rsid w:val="006828A9"/>
    <w:rsid w:val="00683423"/>
    <w:rsid w:val="00684052"/>
    <w:rsid w:val="006847E9"/>
    <w:rsid w:val="00684F57"/>
    <w:rsid w:val="00685DBC"/>
    <w:rsid w:val="00686650"/>
    <w:rsid w:val="0069139F"/>
    <w:rsid w:val="00692106"/>
    <w:rsid w:val="00693FA6"/>
    <w:rsid w:val="00694129"/>
    <w:rsid w:val="00694B41"/>
    <w:rsid w:val="006951B5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41CE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181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070"/>
    <w:rsid w:val="006F18F4"/>
    <w:rsid w:val="006F1FD4"/>
    <w:rsid w:val="006F2513"/>
    <w:rsid w:val="006F31CF"/>
    <w:rsid w:val="006F358B"/>
    <w:rsid w:val="006F53A1"/>
    <w:rsid w:val="006F5882"/>
    <w:rsid w:val="006F5AD5"/>
    <w:rsid w:val="006F6A0B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4A49"/>
    <w:rsid w:val="007161FA"/>
    <w:rsid w:val="00717626"/>
    <w:rsid w:val="00717CEA"/>
    <w:rsid w:val="00721539"/>
    <w:rsid w:val="007232AE"/>
    <w:rsid w:val="00723A49"/>
    <w:rsid w:val="00725FE7"/>
    <w:rsid w:val="007264A1"/>
    <w:rsid w:val="00731140"/>
    <w:rsid w:val="007337BB"/>
    <w:rsid w:val="00733FF8"/>
    <w:rsid w:val="00734830"/>
    <w:rsid w:val="00737BAC"/>
    <w:rsid w:val="00740396"/>
    <w:rsid w:val="00742809"/>
    <w:rsid w:val="00743512"/>
    <w:rsid w:val="00744059"/>
    <w:rsid w:val="0074461F"/>
    <w:rsid w:val="0074470D"/>
    <w:rsid w:val="007449F4"/>
    <w:rsid w:val="0074523B"/>
    <w:rsid w:val="00745CB3"/>
    <w:rsid w:val="007467EC"/>
    <w:rsid w:val="0074709D"/>
    <w:rsid w:val="00750EF1"/>
    <w:rsid w:val="00751F65"/>
    <w:rsid w:val="00752342"/>
    <w:rsid w:val="00752EB9"/>
    <w:rsid w:val="007533D7"/>
    <w:rsid w:val="0075528B"/>
    <w:rsid w:val="00757095"/>
    <w:rsid w:val="00757EFA"/>
    <w:rsid w:val="00760932"/>
    <w:rsid w:val="00760A4B"/>
    <w:rsid w:val="00761BF9"/>
    <w:rsid w:val="00761F40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5522"/>
    <w:rsid w:val="00775F93"/>
    <w:rsid w:val="007764CB"/>
    <w:rsid w:val="00780265"/>
    <w:rsid w:val="00780589"/>
    <w:rsid w:val="00780D9D"/>
    <w:rsid w:val="00783166"/>
    <w:rsid w:val="00783B1D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A5D79"/>
    <w:rsid w:val="007B0AA2"/>
    <w:rsid w:val="007B0FD8"/>
    <w:rsid w:val="007B203E"/>
    <w:rsid w:val="007B28A4"/>
    <w:rsid w:val="007B3658"/>
    <w:rsid w:val="007B662D"/>
    <w:rsid w:val="007C0665"/>
    <w:rsid w:val="007C068A"/>
    <w:rsid w:val="007C0C9C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40E1"/>
    <w:rsid w:val="007D7B25"/>
    <w:rsid w:val="007E1B30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2071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1406"/>
    <w:rsid w:val="008248EF"/>
    <w:rsid w:val="00825EFE"/>
    <w:rsid w:val="00827BD1"/>
    <w:rsid w:val="00827C8A"/>
    <w:rsid w:val="00830610"/>
    <w:rsid w:val="00832FD0"/>
    <w:rsid w:val="00833DF1"/>
    <w:rsid w:val="00834130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0322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3B13"/>
    <w:rsid w:val="008F132F"/>
    <w:rsid w:val="008F1687"/>
    <w:rsid w:val="008F3279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47A"/>
    <w:rsid w:val="009039B7"/>
    <w:rsid w:val="009048A3"/>
    <w:rsid w:val="0090499B"/>
    <w:rsid w:val="00905E97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3E8C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F0763"/>
    <w:rsid w:val="009F2040"/>
    <w:rsid w:val="009F217F"/>
    <w:rsid w:val="009F3376"/>
    <w:rsid w:val="009F33FE"/>
    <w:rsid w:val="009F3A00"/>
    <w:rsid w:val="009F3C80"/>
    <w:rsid w:val="009F3F72"/>
    <w:rsid w:val="009F47F7"/>
    <w:rsid w:val="009F55B9"/>
    <w:rsid w:val="009F70A0"/>
    <w:rsid w:val="00A00D39"/>
    <w:rsid w:val="00A00E53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3766"/>
    <w:rsid w:val="00A1382E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58AB"/>
    <w:rsid w:val="00A370E4"/>
    <w:rsid w:val="00A40570"/>
    <w:rsid w:val="00A4177F"/>
    <w:rsid w:val="00A41979"/>
    <w:rsid w:val="00A4323D"/>
    <w:rsid w:val="00A43935"/>
    <w:rsid w:val="00A467A4"/>
    <w:rsid w:val="00A47602"/>
    <w:rsid w:val="00A50982"/>
    <w:rsid w:val="00A51261"/>
    <w:rsid w:val="00A51262"/>
    <w:rsid w:val="00A52FA9"/>
    <w:rsid w:val="00A537AB"/>
    <w:rsid w:val="00A53CD5"/>
    <w:rsid w:val="00A53EBD"/>
    <w:rsid w:val="00A553ED"/>
    <w:rsid w:val="00A578C3"/>
    <w:rsid w:val="00A57DF2"/>
    <w:rsid w:val="00A57F26"/>
    <w:rsid w:val="00A60187"/>
    <w:rsid w:val="00A61954"/>
    <w:rsid w:val="00A62BDC"/>
    <w:rsid w:val="00A644AD"/>
    <w:rsid w:val="00A65E73"/>
    <w:rsid w:val="00A664E1"/>
    <w:rsid w:val="00A66E81"/>
    <w:rsid w:val="00A674EE"/>
    <w:rsid w:val="00A702C8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7883"/>
    <w:rsid w:val="00AD238E"/>
    <w:rsid w:val="00AD2648"/>
    <w:rsid w:val="00AD3F1A"/>
    <w:rsid w:val="00AD74FD"/>
    <w:rsid w:val="00AD7D20"/>
    <w:rsid w:val="00AE0091"/>
    <w:rsid w:val="00AE08AA"/>
    <w:rsid w:val="00AE0EE7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4579"/>
    <w:rsid w:val="00B44ACE"/>
    <w:rsid w:val="00B44DB3"/>
    <w:rsid w:val="00B45649"/>
    <w:rsid w:val="00B45EE3"/>
    <w:rsid w:val="00B4682F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3C7C"/>
    <w:rsid w:val="00B844B2"/>
    <w:rsid w:val="00B85C46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59ED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64A7"/>
    <w:rsid w:val="00BC0838"/>
    <w:rsid w:val="00BC130B"/>
    <w:rsid w:val="00BC1C28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011"/>
    <w:rsid w:val="00BE5059"/>
    <w:rsid w:val="00BE53CD"/>
    <w:rsid w:val="00BE56F4"/>
    <w:rsid w:val="00BE6D84"/>
    <w:rsid w:val="00BF1045"/>
    <w:rsid w:val="00BF1DD6"/>
    <w:rsid w:val="00BF1F68"/>
    <w:rsid w:val="00BF2AC1"/>
    <w:rsid w:val="00BF2DBB"/>
    <w:rsid w:val="00BF4702"/>
    <w:rsid w:val="00BF484A"/>
    <w:rsid w:val="00BF6E34"/>
    <w:rsid w:val="00BF6FBA"/>
    <w:rsid w:val="00C01120"/>
    <w:rsid w:val="00C05387"/>
    <w:rsid w:val="00C05F27"/>
    <w:rsid w:val="00C10251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703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50CFB"/>
    <w:rsid w:val="00C5101B"/>
    <w:rsid w:val="00C51680"/>
    <w:rsid w:val="00C51A1C"/>
    <w:rsid w:val="00C537B9"/>
    <w:rsid w:val="00C55E7C"/>
    <w:rsid w:val="00C618E2"/>
    <w:rsid w:val="00C6192B"/>
    <w:rsid w:val="00C6436F"/>
    <w:rsid w:val="00C64C23"/>
    <w:rsid w:val="00C6762F"/>
    <w:rsid w:val="00C70268"/>
    <w:rsid w:val="00C71BB9"/>
    <w:rsid w:val="00C71D84"/>
    <w:rsid w:val="00C73C9F"/>
    <w:rsid w:val="00C74EED"/>
    <w:rsid w:val="00C7505D"/>
    <w:rsid w:val="00C76E13"/>
    <w:rsid w:val="00C806B5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8AD"/>
    <w:rsid w:val="00C92214"/>
    <w:rsid w:val="00C92464"/>
    <w:rsid w:val="00C93E73"/>
    <w:rsid w:val="00C949A9"/>
    <w:rsid w:val="00C949B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9D7"/>
    <w:rsid w:val="00CB7B13"/>
    <w:rsid w:val="00CC02FA"/>
    <w:rsid w:val="00CC0452"/>
    <w:rsid w:val="00CC2592"/>
    <w:rsid w:val="00CC311A"/>
    <w:rsid w:val="00CC3922"/>
    <w:rsid w:val="00CC5E8A"/>
    <w:rsid w:val="00CD33E1"/>
    <w:rsid w:val="00CD35C0"/>
    <w:rsid w:val="00CD4F46"/>
    <w:rsid w:val="00CD5BB1"/>
    <w:rsid w:val="00CE0335"/>
    <w:rsid w:val="00CE0475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0D"/>
    <w:rsid w:val="00D15DC5"/>
    <w:rsid w:val="00D173C2"/>
    <w:rsid w:val="00D17BD6"/>
    <w:rsid w:val="00D205F0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70"/>
    <w:rsid w:val="00DE139B"/>
    <w:rsid w:val="00DE2EA1"/>
    <w:rsid w:val="00DE3416"/>
    <w:rsid w:val="00DE3CC2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6D39"/>
    <w:rsid w:val="00E17B89"/>
    <w:rsid w:val="00E2160C"/>
    <w:rsid w:val="00E23FCB"/>
    <w:rsid w:val="00E24A97"/>
    <w:rsid w:val="00E24D1D"/>
    <w:rsid w:val="00E24D7F"/>
    <w:rsid w:val="00E27808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2F63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17C9"/>
    <w:rsid w:val="00EC30AA"/>
    <w:rsid w:val="00EC33ED"/>
    <w:rsid w:val="00EC380B"/>
    <w:rsid w:val="00EC4202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AC9"/>
    <w:rsid w:val="00F01708"/>
    <w:rsid w:val="00F02397"/>
    <w:rsid w:val="00F04BFF"/>
    <w:rsid w:val="00F04EF9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16B8"/>
    <w:rsid w:val="00F25EFD"/>
    <w:rsid w:val="00F26614"/>
    <w:rsid w:val="00F2728F"/>
    <w:rsid w:val="00F27E14"/>
    <w:rsid w:val="00F302E6"/>
    <w:rsid w:val="00F30399"/>
    <w:rsid w:val="00F30680"/>
    <w:rsid w:val="00F323F8"/>
    <w:rsid w:val="00F32713"/>
    <w:rsid w:val="00F3324E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B8D"/>
    <w:rsid w:val="00F43D1F"/>
    <w:rsid w:val="00F44216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0CAC"/>
    <w:rsid w:val="00F81BC7"/>
    <w:rsid w:val="00F822E6"/>
    <w:rsid w:val="00F82835"/>
    <w:rsid w:val="00F83B40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22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3A4D"/>
    <w:rsid w:val="00FC4145"/>
    <w:rsid w:val="00FC4156"/>
    <w:rsid w:val="00FC4261"/>
    <w:rsid w:val="00FC5F4F"/>
    <w:rsid w:val="00FD0F7F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4EAB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ACB8-4697-4115-8D65-4B181CF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7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1458</cp:revision>
  <cp:lastPrinted>2022-10-28T01:50:00Z</cp:lastPrinted>
  <dcterms:created xsi:type="dcterms:W3CDTF">2018-09-03T07:42:00Z</dcterms:created>
  <dcterms:modified xsi:type="dcterms:W3CDTF">2023-04-03T01:58:00Z</dcterms:modified>
</cp:coreProperties>
</file>