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625653" w:rsidRDefault="00F85036" w:rsidP="00625653">
      <w:pPr>
        <w:pStyle w:val="a5"/>
        <w:tabs>
          <w:tab w:val="left" w:pos="708"/>
        </w:tabs>
        <w:ind w:right="-113"/>
        <w:rPr>
          <w:b/>
          <w:color w:val="0D0D0D" w:themeColor="text1" w:themeTint="F2"/>
          <w:sz w:val="20"/>
        </w:rPr>
      </w:pPr>
      <w:r w:rsidRPr="00F85036">
        <w:rPr>
          <w:color w:val="0D0D0D" w:themeColor="text1" w:themeTint="F2"/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625653" w:rsidRDefault="00F85036" w:rsidP="00625653">
      <w:pPr>
        <w:pStyle w:val="a5"/>
        <w:tabs>
          <w:tab w:val="left" w:pos="708"/>
        </w:tabs>
        <w:ind w:left="3240"/>
        <w:rPr>
          <w:b/>
          <w:bCs/>
          <w:color w:val="0D0D0D" w:themeColor="text1" w:themeTint="F2"/>
          <w:sz w:val="20"/>
        </w:rPr>
      </w:pPr>
      <w:r w:rsidRPr="00F85036">
        <w:rPr>
          <w:noProof/>
          <w:color w:val="0D0D0D" w:themeColor="text1" w:themeTint="F2"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625653" w:rsidRDefault="00DB3C2E" w:rsidP="00625653">
      <w:pPr>
        <w:ind w:left="-4820"/>
        <w:jc w:val="both"/>
        <w:rPr>
          <w:b/>
          <w:bCs/>
          <w:color w:val="0D0D0D" w:themeColor="text1" w:themeTint="F2"/>
          <w:sz w:val="20"/>
        </w:rPr>
      </w:pPr>
    </w:p>
    <w:p w:rsidR="00DB3C2E" w:rsidRPr="00625653" w:rsidRDefault="00DB3C2E" w:rsidP="00625653">
      <w:pPr>
        <w:rPr>
          <w:color w:val="0D0D0D" w:themeColor="text1" w:themeTint="F2"/>
          <w:sz w:val="20"/>
        </w:rPr>
      </w:pPr>
    </w:p>
    <w:p w:rsidR="00DB3C2E" w:rsidRPr="00625653" w:rsidRDefault="00074C5C" w:rsidP="00625653">
      <w:pPr>
        <w:ind w:firstLine="360"/>
        <w:rPr>
          <w:color w:val="0D0D0D" w:themeColor="text1" w:themeTint="F2"/>
          <w:sz w:val="20"/>
        </w:rPr>
      </w:pPr>
      <w:r w:rsidRPr="00625653">
        <w:rPr>
          <w:b/>
          <w:color w:val="0D0D0D" w:themeColor="text1" w:themeTint="F2"/>
          <w:sz w:val="20"/>
        </w:rPr>
        <w:t xml:space="preserve">№ </w:t>
      </w:r>
      <w:r w:rsidR="00963BBA">
        <w:rPr>
          <w:b/>
          <w:color w:val="0D0D0D" w:themeColor="text1" w:themeTint="F2"/>
          <w:sz w:val="20"/>
        </w:rPr>
        <w:t>5</w:t>
      </w:r>
      <w:r w:rsidR="00DB3C2E" w:rsidRPr="00625653">
        <w:rPr>
          <w:b/>
          <w:color w:val="0D0D0D" w:themeColor="text1" w:themeTint="F2"/>
          <w:sz w:val="20"/>
        </w:rPr>
        <w:t xml:space="preserve">                                            с. Ястребово      </w:t>
      </w:r>
      <w:r w:rsidRPr="00625653">
        <w:rPr>
          <w:b/>
          <w:color w:val="0D0D0D" w:themeColor="text1" w:themeTint="F2"/>
          <w:sz w:val="20"/>
        </w:rPr>
        <w:t xml:space="preserve">                              </w:t>
      </w:r>
      <w:r w:rsidR="00963BBA">
        <w:rPr>
          <w:b/>
          <w:color w:val="0D0D0D" w:themeColor="text1" w:themeTint="F2"/>
          <w:sz w:val="20"/>
        </w:rPr>
        <w:t>03</w:t>
      </w:r>
      <w:r w:rsidR="00223E18" w:rsidRPr="00625653">
        <w:rPr>
          <w:b/>
          <w:color w:val="0D0D0D" w:themeColor="text1" w:themeTint="F2"/>
          <w:sz w:val="20"/>
        </w:rPr>
        <w:t>.03</w:t>
      </w:r>
      <w:r w:rsidR="00345F26" w:rsidRPr="00625653">
        <w:rPr>
          <w:b/>
          <w:color w:val="0D0D0D" w:themeColor="text1" w:themeTint="F2"/>
          <w:sz w:val="20"/>
        </w:rPr>
        <w:t>.2023</w:t>
      </w:r>
    </w:p>
    <w:p w:rsidR="00E7363F" w:rsidRPr="00625653" w:rsidRDefault="00536C03" w:rsidP="00625653">
      <w:pPr>
        <w:jc w:val="both"/>
        <w:rPr>
          <w:color w:val="0D0D0D" w:themeColor="text1" w:themeTint="F2"/>
          <w:sz w:val="20"/>
        </w:rPr>
      </w:pPr>
      <w:r w:rsidRPr="00625653">
        <w:rPr>
          <w:noProof/>
          <w:color w:val="0D0D0D" w:themeColor="text1" w:themeTint="F2"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625653" w:rsidRDefault="00536C03" w:rsidP="00625653">
      <w:pPr>
        <w:ind w:right="-1" w:firstLine="709"/>
        <w:jc w:val="center"/>
        <w:rPr>
          <w:b/>
          <w:color w:val="0D0D0D" w:themeColor="text1" w:themeTint="F2"/>
          <w:sz w:val="20"/>
        </w:rPr>
      </w:pPr>
    </w:p>
    <w:p w:rsidR="00536C03" w:rsidRPr="00625653" w:rsidRDefault="00536C03" w:rsidP="00625653">
      <w:pPr>
        <w:ind w:right="-1" w:firstLine="709"/>
        <w:jc w:val="center"/>
        <w:rPr>
          <w:b/>
          <w:color w:val="0D0D0D" w:themeColor="text1" w:themeTint="F2"/>
          <w:sz w:val="20"/>
        </w:rPr>
      </w:pPr>
    </w:p>
    <w:p w:rsidR="00536C03" w:rsidRPr="00625653" w:rsidRDefault="00536C03" w:rsidP="00625653">
      <w:pPr>
        <w:ind w:right="-1" w:firstLine="709"/>
        <w:jc w:val="center"/>
        <w:rPr>
          <w:b/>
          <w:color w:val="0D0D0D" w:themeColor="text1" w:themeTint="F2"/>
          <w:sz w:val="20"/>
        </w:rPr>
      </w:pPr>
    </w:p>
    <w:p w:rsidR="00CE0475" w:rsidRPr="00625653" w:rsidRDefault="00CE0475" w:rsidP="00625653">
      <w:pPr>
        <w:tabs>
          <w:tab w:val="center" w:pos="4762"/>
          <w:tab w:val="left" w:pos="6225"/>
          <w:tab w:val="left" w:pos="9240"/>
        </w:tabs>
        <w:jc w:val="both"/>
        <w:rPr>
          <w:b/>
          <w:color w:val="0D0D0D" w:themeColor="text1" w:themeTint="F2"/>
          <w:sz w:val="20"/>
        </w:rPr>
      </w:pPr>
    </w:p>
    <w:p w:rsidR="000D482D" w:rsidRPr="00625653" w:rsidRDefault="000D482D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705C2" w:rsidRPr="00625653" w:rsidRDefault="003705C2" w:rsidP="00625653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</w:pPr>
      <w:r w:rsidRPr="00625653"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  <w:t>КРАСНОЯРСКИЙ КРАЙ</w:t>
      </w:r>
    </w:p>
    <w:p w:rsidR="003705C2" w:rsidRPr="00625653" w:rsidRDefault="003705C2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АЧИНСКИЙ РАЙОН</w:t>
      </w:r>
    </w:p>
    <w:p w:rsidR="003705C2" w:rsidRPr="00625653" w:rsidRDefault="003705C2" w:rsidP="00625653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</w:pPr>
      <w:r w:rsidRPr="00625653"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  <w:t>АДМИНИСТРАЦИЯ ЯСТРЕБОВСКОГО СЕЛЬСОВЕТА</w:t>
      </w:r>
    </w:p>
    <w:p w:rsidR="003705C2" w:rsidRPr="00625653" w:rsidRDefault="003705C2" w:rsidP="00625653">
      <w:pPr>
        <w:pStyle w:val="af0"/>
        <w:suppressAutoHyphens/>
        <w:rPr>
          <w:bCs/>
          <w:iCs/>
          <w:color w:val="0D0D0D" w:themeColor="text1" w:themeTint="F2"/>
          <w:sz w:val="20"/>
        </w:rPr>
      </w:pPr>
    </w:p>
    <w:p w:rsidR="003705C2" w:rsidRPr="00625653" w:rsidRDefault="003705C2" w:rsidP="00625653">
      <w:pPr>
        <w:pStyle w:val="af0"/>
        <w:suppressAutoHyphens/>
        <w:rPr>
          <w:bCs/>
          <w:iCs/>
          <w:color w:val="0D0D0D" w:themeColor="text1" w:themeTint="F2"/>
          <w:sz w:val="20"/>
        </w:rPr>
      </w:pPr>
    </w:p>
    <w:p w:rsidR="003705C2" w:rsidRPr="00625653" w:rsidRDefault="003705C2" w:rsidP="00625653">
      <w:pPr>
        <w:pStyle w:val="1"/>
        <w:suppressAutoHyphens/>
        <w:jc w:val="center"/>
        <w:rPr>
          <w:color w:val="0D0D0D" w:themeColor="text1" w:themeTint="F2"/>
          <w:spacing w:val="60"/>
          <w:sz w:val="20"/>
          <w:szCs w:val="20"/>
        </w:rPr>
      </w:pPr>
      <w:r w:rsidRPr="00625653">
        <w:rPr>
          <w:color w:val="0D0D0D" w:themeColor="text1" w:themeTint="F2"/>
          <w:spacing w:val="60"/>
          <w:sz w:val="20"/>
          <w:szCs w:val="20"/>
        </w:rPr>
        <w:t>ПОСТАНОВЛЕНИЕ</w:t>
      </w:r>
    </w:p>
    <w:p w:rsidR="003705C2" w:rsidRPr="00625653" w:rsidRDefault="003705C2" w:rsidP="00625653">
      <w:pPr>
        <w:tabs>
          <w:tab w:val="left" w:pos="7890"/>
        </w:tabs>
        <w:rPr>
          <w:rFonts w:eastAsia="Arial Unicode MS"/>
          <w:color w:val="0D0D0D" w:themeColor="text1" w:themeTint="F2"/>
          <w:sz w:val="20"/>
        </w:rPr>
      </w:pPr>
      <w:r w:rsidRPr="00625653">
        <w:rPr>
          <w:rFonts w:eastAsia="Arial Unicode MS"/>
          <w:color w:val="0D0D0D" w:themeColor="text1" w:themeTint="F2"/>
          <w:sz w:val="20"/>
        </w:rPr>
        <w:tab/>
        <w:t xml:space="preserve">   </w:t>
      </w:r>
    </w:p>
    <w:p w:rsidR="003705C2" w:rsidRPr="00625653" w:rsidRDefault="003705C2" w:rsidP="00625653">
      <w:pPr>
        <w:jc w:val="right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ПРОЕКТ</w:t>
      </w:r>
    </w:p>
    <w:p w:rsidR="003705C2" w:rsidRPr="00625653" w:rsidRDefault="003705C2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00.00.2023                                      с. Ястребово                                     № 00-П</w:t>
      </w:r>
    </w:p>
    <w:p w:rsidR="003705C2" w:rsidRPr="00625653" w:rsidRDefault="003705C2" w:rsidP="00625653">
      <w:pPr>
        <w:rPr>
          <w:color w:val="0D0D0D" w:themeColor="text1" w:themeTint="F2"/>
          <w:sz w:val="20"/>
        </w:rPr>
      </w:pPr>
    </w:p>
    <w:p w:rsidR="003705C2" w:rsidRPr="00625653" w:rsidRDefault="003705C2" w:rsidP="00625653">
      <w:pPr>
        <w:rPr>
          <w:color w:val="0D0D0D" w:themeColor="text1" w:themeTint="F2"/>
          <w:sz w:val="20"/>
        </w:rPr>
      </w:pPr>
    </w:p>
    <w:p w:rsidR="003705C2" w:rsidRPr="00625653" w:rsidRDefault="003705C2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 </w:t>
      </w:r>
      <w:r w:rsidRPr="00625653">
        <w:rPr>
          <w:rStyle w:val="35"/>
          <w:iCs/>
          <w:color w:val="0D0D0D" w:themeColor="text1" w:themeTint="F2"/>
          <w:sz w:val="20"/>
        </w:rPr>
        <w:t>О внесении изменений в</w:t>
      </w:r>
      <w:r w:rsidRPr="00625653">
        <w:rPr>
          <w:color w:val="0D0D0D" w:themeColor="text1" w:themeTint="F2"/>
          <w:sz w:val="20"/>
        </w:rPr>
        <w:t xml:space="preserve"> Постановление администрации Ястребовского сельсовета от 11.03.2012 №22-П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</w:t>
      </w:r>
      <w:r w:rsidRPr="00625653">
        <w:rPr>
          <w:bCs/>
          <w:color w:val="0D0D0D" w:themeColor="text1" w:themeTint="F2"/>
          <w:sz w:val="20"/>
        </w:rPr>
        <w:t xml:space="preserve">» на территории Ястребовского сельсовета Ачинского района» </w:t>
      </w:r>
    </w:p>
    <w:p w:rsidR="003705C2" w:rsidRPr="00625653" w:rsidRDefault="003705C2" w:rsidP="00625653">
      <w:pPr>
        <w:rPr>
          <w:color w:val="0D0D0D" w:themeColor="text1" w:themeTint="F2"/>
          <w:sz w:val="20"/>
        </w:rPr>
      </w:pPr>
    </w:p>
    <w:p w:rsidR="003705C2" w:rsidRPr="00625653" w:rsidRDefault="003705C2" w:rsidP="00625653">
      <w:pPr>
        <w:ind w:firstLine="720"/>
        <w:rPr>
          <w:color w:val="0D0D0D" w:themeColor="text1" w:themeTint="F2"/>
          <w:sz w:val="20"/>
        </w:rPr>
      </w:pPr>
    </w:p>
    <w:p w:rsidR="003705C2" w:rsidRPr="00625653" w:rsidRDefault="003705C2" w:rsidP="00625653">
      <w:pPr>
        <w:ind w:firstLine="720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В целях приведения в соответствие с действующим законодательством отдельных нормативно правовых актов администрации Ястребовского сельсовета в сфере регулирования правоотношений по предоставлению муниципальных услуг, в соответствии с Федеральным законом от 27.07.2010 №210-ФЗ «Об организации предоставления государственных и муниципальных услуг», руководствуясь статьями 14, 17,33 Устава Ястребовского сельсовета Ачинского района, ПОСТАНОВЛЯЮ:</w:t>
      </w:r>
    </w:p>
    <w:p w:rsidR="003705C2" w:rsidRPr="00625653" w:rsidRDefault="003705C2" w:rsidP="00625653">
      <w:pPr>
        <w:ind w:firstLine="708"/>
        <w:rPr>
          <w:bCs/>
          <w:color w:val="0D0D0D" w:themeColor="text1" w:themeTint="F2"/>
          <w:sz w:val="20"/>
        </w:rPr>
      </w:pPr>
    </w:p>
    <w:p w:rsidR="003705C2" w:rsidRPr="00625653" w:rsidRDefault="003705C2" w:rsidP="00625653">
      <w:pPr>
        <w:ind w:firstLine="708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lastRenderedPageBreak/>
        <w:t>1. Внести в приложение к Постановлению администрации Ястребовского сельсовета от 11.03.2012 г. № 22-П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на территории Ястребовского сельсовета Ачинского района» следующие изменения:</w:t>
      </w:r>
    </w:p>
    <w:p w:rsidR="003705C2" w:rsidRPr="00625653" w:rsidRDefault="003705C2" w:rsidP="00625653">
      <w:pPr>
        <w:ind w:firstLine="708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1.1. Пункт 2.7. Регламента дополнить абзацем следующего содержания:</w:t>
      </w:r>
    </w:p>
    <w:p w:rsidR="003705C2" w:rsidRPr="00625653" w:rsidRDefault="003705C2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«П</w:t>
      </w:r>
      <w:r w:rsidRPr="00625653">
        <w:rPr>
          <w:color w:val="0D0D0D" w:themeColor="text1" w:themeTint="F2"/>
          <w:sz w:val="20"/>
          <w:shd w:val="clear" w:color="auto" w:fill="FFFFFF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625653">
        <w:rPr>
          <w:color w:val="0D0D0D" w:themeColor="text1" w:themeTint="F2"/>
          <w:sz w:val="20"/>
        </w:rPr>
        <w:t>».</w:t>
      </w:r>
    </w:p>
    <w:p w:rsidR="003705C2" w:rsidRPr="00625653" w:rsidRDefault="003705C2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1.2. Пункт 2.9  Регламента дополнить подпунктом 2.9.1 следующего содержания:</w:t>
      </w:r>
    </w:p>
    <w:p w:rsidR="003705C2" w:rsidRPr="00625653" w:rsidRDefault="003705C2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«2.9.1 Основания для приостановления предоставления муниципальной услуги отсутствуют.»</w:t>
      </w:r>
    </w:p>
    <w:p w:rsidR="003705C2" w:rsidRPr="00625653" w:rsidRDefault="003705C2" w:rsidP="00625653">
      <w:pPr>
        <w:ind w:firstLine="709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2. Контроль за исполнением настоящего постановления оставляю за собой.</w:t>
      </w:r>
    </w:p>
    <w:p w:rsidR="003705C2" w:rsidRPr="00625653" w:rsidRDefault="003705C2" w:rsidP="00625653">
      <w:pPr>
        <w:widowControl w:val="0"/>
        <w:ind w:firstLine="709"/>
        <w:rPr>
          <w:color w:val="0D0D0D" w:themeColor="text1" w:themeTint="F2"/>
          <w:sz w:val="20"/>
          <w:u w:val="single"/>
        </w:rPr>
      </w:pPr>
      <w:r w:rsidRPr="00625653">
        <w:rPr>
          <w:bCs/>
          <w:color w:val="0D0D0D" w:themeColor="text1" w:themeTint="F2"/>
          <w:sz w:val="20"/>
        </w:rPr>
        <w:t>3.</w:t>
      </w:r>
      <w:r w:rsidRPr="00625653">
        <w:rPr>
          <w:color w:val="0D0D0D" w:themeColor="text1" w:themeTint="F2"/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625653">
        <w:rPr>
          <w:color w:val="0D0D0D" w:themeColor="text1" w:themeTint="F2"/>
          <w:sz w:val="20"/>
          <w:u w:val="single"/>
          <w:lang w:val="en-US"/>
        </w:rPr>
        <w:t>http</w:t>
      </w:r>
      <w:r w:rsidRPr="00625653">
        <w:rPr>
          <w:color w:val="0D0D0D" w:themeColor="text1" w:themeTint="F2"/>
          <w:sz w:val="20"/>
          <w:u w:val="single"/>
        </w:rPr>
        <w:t>:// www.</w:t>
      </w:r>
      <w:r w:rsidRPr="00625653">
        <w:rPr>
          <w:color w:val="0D0D0D" w:themeColor="text1" w:themeTint="F2"/>
          <w:sz w:val="20"/>
          <w:u w:val="single"/>
          <w:lang w:val="en-US"/>
        </w:rPr>
        <w:t>ach</w:t>
      </w:r>
      <w:r w:rsidRPr="00625653">
        <w:rPr>
          <w:color w:val="0D0D0D" w:themeColor="text1" w:themeTint="F2"/>
          <w:sz w:val="20"/>
          <w:u w:val="single"/>
        </w:rPr>
        <w:t>-</w:t>
      </w:r>
      <w:r w:rsidRPr="00625653">
        <w:rPr>
          <w:color w:val="0D0D0D" w:themeColor="text1" w:themeTint="F2"/>
          <w:sz w:val="20"/>
          <w:u w:val="single"/>
          <w:lang w:val="en-US"/>
        </w:rPr>
        <w:t>rajon</w:t>
      </w:r>
      <w:r w:rsidRPr="00625653">
        <w:rPr>
          <w:color w:val="0D0D0D" w:themeColor="text1" w:themeTint="F2"/>
          <w:sz w:val="20"/>
          <w:u w:val="single"/>
        </w:rPr>
        <w:t>.</w:t>
      </w:r>
      <w:r w:rsidRPr="00625653">
        <w:rPr>
          <w:color w:val="0D0D0D" w:themeColor="text1" w:themeTint="F2"/>
          <w:sz w:val="20"/>
          <w:u w:val="single"/>
          <w:lang w:val="en-US"/>
        </w:rPr>
        <w:t>ru</w:t>
      </w:r>
    </w:p>
    <w:p w:rsidR="003705C2" w:rsidRPr="00625653" w:rsidRDefault="003705C2" w:rsidP="00625653">
      <w:pPr>
        <w:ind w:firstLine="720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 </w:t>
      </w:r>
    </w:p>
    <w:p w:rsidR="003705C2" w:rsidRPr="00625653" w:rsidRDefault="003705C2" w:rsidP="00625653">
      <w:pPr>
        <w:rPr>
          <w:bCs/>
          <w:color w:val="0D0D0D" w:themeColor="text1" w:themeTint="F2"/>
          <w:sz w:val="20"/>
        </w:rPr>
      </w:pPr>
    </w:p>
    <w:p w:rsidR="003705C2" w:rsidRPr="00625653" w:rsidRDefault="003705C2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Глава сельсовета</w:t>
      </w:r>
      <w:r w:rsidRPr="00625653">
        <w:rPr>
          <w:bCs/>
          <w:color w:val="0D0D0D" w:themeColor="text1" w:themeTint="F2"/>
          <w:sz w:val="20"/>
        </w:rPr>
        <w:tab/>
      </w:r>
      <w:r w:rsidRPr="00625653">
        <w:rPr>
          <w:bCs/>
          <w:color w:val="0D0D0D" w:themeColor="text1" w:themeTint="F2"/>
          <w:sz w:val="20"/>
        </w:rPr>
        <w:tab/>
        <w:t xml:space="preserve">                                                    </w:t>
      </w:r>
      <w:r w:rsidR="005C549B" w:rsidRPr="00625653">
        <w:rPr>
          <w:bCs/>
          <w:color w:val="0D0D0D" w:themeColor="text1" w:themeTint="F2"/>
          <w:sz w:val="20"/>
        </w:rPr>
        <w:t xml:space="preserve"> Е.Н.Тимошенко</w:t>
      </w:r>
    </w:p>
    <w:p w:rsidR="005C549B" w:rsidRPr="00625653" w:rsidRDefault="005C549B" w:rsidP="00625653">
      <w:pPr>
        <w:rPr>
          <w:bCs/>
          <w:color w:val="0D0D0D" w:themeColor="text1" w:themeTint="F2"/>
          <w:sz w:val="20"/>
        </w:rPr>
      </w:pPr>
    </w:p>
    <w:p w:rsidR="003705C2" w:rsidRPr="00625653" w:rsidRDefault="003705C2" w:rsidP="00625653">
      <w:pPr>
        <w:rPr>
          <w:bCs/>
          <w:color w:val="0D0D0D" w:themeColor="text1" w:themeTint="F2"/>
          <w:sz w:val="20"/>
        </w:rPr>
      </w:pPr>
    </w:p>
    <w:p w:rsidR="003705C2" w:rsidRPr="00625653" w:rsidRDefault="003705C2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Исп. Арефьева Елена Александровна</w:t>
      </w:r>
    </w:p>
    <w:p w:rsidR="003705C2" w:rsidRDefault="003705C2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8(39151)99-2-75</w:t>
      </w:r>
    </w:p>
    <w:p w:rsidR="00A33278" w:rsidRPr="00625653" w:rsidRDefault="00A33278" w:rsidP="00625653">
      <w:pPr>
        <w:rPr>
          <w:bCs/>
          <w:color w:val="0D0D0D" w:themeColor="text1" w:themeTint="F2"/>
          <w:sz w:val="20"/>
        </w:rPr>
      </w:pPr>
    </w:p>
    <w:p w:rsidR="004108D2" w:rsidRPr="00625653" w:rsidRDefault="004108D2" w:rsidP="00625653">
      <w:pPr>
        <w:rPr>
          <w:bCs/>
          <w:color w:val="0D0D0D" w:themeColor="text1" w:themeTint="F2"/>
          <w:sz w:val="20"/>
        </w:rPr>
      </w:pPr>
    </w:p>
    <w:p w:rsidR="003705C2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  <w:r w:rsidRPr="00625653">
        <w:rPr>
          <w:noProof/>
          <w:color w:val="0D0D0D" w:themeColor="text1" w:themeTint="F2"/>
          <w:sz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КРАСНОЯРСКИЙ КРАЙ</w:t>
      </w:r>
    </w:p>
    <w:p w:rsidR="00365F90" w:rsidRPr="00625653" w:rsidRDefault="00365F90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АЧИНСКИЙ РАЙОН</w:t>
      </w:r>
    </w:p>
    <w:p w:rsidR="00365F90" w:rsidRPr="00625653" w:rsidRDefault="00365F90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АДМИНИСТРАЦИЯ ЯСТРЕБОВСКОГО СЕЛЬСОВЕТА</w:t>
      </w:r>
    </w:p>
    <w:p w:rsidR="00365F90" w:rsidRPr="00625653" w:rsidRDefault="00365F90" w:rsidP="00625653">
      <w:pPr>
        <w:jc w:val="center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ПОСТАНОВЛЕНИЕ</w:t>
      </w:r>
    </w:p>
    <w:p w:rsidR="00365F90" w:rsidRPr="00625653" w:rsidRDefault="00365F90" w:rsidP="00625653">
      <w:pPr>
        <w:pStyle w:val="Style1"/>
        <w:widowControl/>
        <w:spacing w:line="240" w:lineRule="auto"/>
        <w:ind w:right="97"/>
        <w:jc w:val="both"/>
        <w:rPr>
          <w:rStyle w:val="FontStyle12"/>
          <w:b/>
          <w:bCs/>
          <w:color w:val="0D0D0D" w:themeColor="text1" w:themeTint="F2"/>
          <w:sz w:val="20"/>
          <w:szCs w:val="20"/>
        </w:rPr>
      </w:pPr>
    </w:p>
    <w:p w:rsidR="00365F90" w:rsidRPr="00625653" w:rsidRDefault="00365F90" w:rsidP="00625653">
      <w:pPr>
        <w:pStyle w:val="Style1"/>
        <w:widowControl/>
        <w:spacing w:line="240" w:lineRule="auto"/>
        <w:ind w:right="97"/>
        <w:jc w:val="right"/>
        <w:rPr>
          <w:rStyle w:val="FontStyle12"/>
          <w:b/>
          <w:bCs/>
          <w:color w:val="0D0D0D" w:themeColor="text1" w:themeTint="F2"/>
          <w:sz w:val="20"/>
          <w:szCs w:val="20"/>
        </w:rPr>
      </w:pPr>
      <w:r w:rsidRPr="00625653">
        <w:rPr>
          <w:rStyle w:val="FontStyle12"/>
          <w:b/>
          <w:bCs/>
          <w:color w:val="0D0D0D" w:themeColor="text1" w:themeTint="F2"/>
          <w:sz w:val="20"/>
          <w:szCs w:val="20"/>
        </w:rPr>
        <w:t>ПРОЕКТ</w:t>
      </w:r>
    </w:p>
    <w:p w:rsidR="00365F90" w:rsidRPr="00625653" w:rsidRDefault="00365F90" w:rsidP="00625653">
      <w:pPr>
        <w:pStyle w:val="Style1"/>
        <w:widowControl/>
        <w:spacing w:line="240" w:lineRule="auto"/>
        <w:ind w:right="97"/>
        <w:jc w:val="both"/>
        <w:rPr>
          <w:rStyle w:val="FontStyle12"/>
          <w:b/>
          <w:bCs/>
          <w:color w:val="0D0D0D" w:themeColor="text1" w:themeTint="F2"/>
          <w:sz w:val="20"/>
          <w:szCs w:val="20"/>
        </w:rPr>
      </w:pPr>
      <w:r w:rsidRPr="00625653">
        <w:rPr>
          <w:rStyle w:val="FontStyle12"/>
          <w:b/>
          <w:bCs/>
          <w:color w:val="0D0D0D" w:themeColor="text1" w:themeTint="F2"/>
          <w:sz w:val="20"/>
          <w:szCs w:val="20"/>
        </w:rPr>
        <w:t>00.00.2023</w:t>
      </w:r>
      <w:r w:rsidRPr="00625653">
        <w:rPr>
          <w:rStyle w:val="FontStyle12"/>
          <w:b/>
          <w:bCs/>
          <w:color w:val="0D0D0D" w:themeColor="text1" w:themeTint="F2"/>
          <w:sz w:val="20"/>
          <w:szCs w:val="20"/>
        </w:rPr>
        <w:tab/>
      </w:r>
      <w:r w:rsidRPr="00625653">
        <w:rPr>
          <w:rStyle w:val="FontStyle12"/>
          <w:b/>
          <w:bCs/>
          <w:color w:val="0D0D0D" w:themeColor="text1" w:themeTint="F2"/>
          <w:sz w:val="20"/>
          <w:szCs w:val="20"/>
        </w:rPr>
        <w:tab/>
        <w:t xml:space="preserve">              с. Ястребово </w:t>
      </w:r>
      <w:r w:rsidRPr="00625653">
        <w:rPr>
          <w:rStyle w:val="FontStyle12"/>
          <w:b/>
          <w:bCs/>
          <w:color w:val="0D0D0D" w:themeColor="text1" w:themeTint="F2"/>
          <w:sz w:val="20"/>
          <w:szCs w:val="20"/>
        </w:rPr>
        <w:tab/>
        <w:t xml:space="preserve">                          № 00-П</w:t>
      </w:r>
    </w:p>
    <w:p w:rsidR="00365F90" w:rsidRPr="00625653" w:rsidRDefault="00365F90" w:rsidP="00625653">
      <w:pPr>
        <w:pStyle w:val="ConsPlusTitle"/>
        <w:rPr>
          <w:rFonts w:ascii="Times New Roman" w:hAnsi="Times New Roman" w:cs="Times New Roman"/>
          <w:b w:val="0"/>
          <w:bCs w:val="0"/>
          <w:color w:val="0D0D0D" w:themeColor="text1" w:themeTint="F2"/>
          <w:sz w:val="20"/>
          <w:szCs w:val="20"/>
        </w:rPr>
      </w:pPr>
    </w:p>
    <w:p w:rsidR="00365F90" w:rsidRPr="00625653" w:rsidRDefault="00365F90" w:rsidP="00625653">
      <w:pPr>
        <w:pStyle w:val="ConsPlusTitle"/>
        <w:rPr>
          <w:rFonts w:ascii="Times New Roman" w:hAnsi="Times New Roman" w:cs="Times New Roman"/>
          <w:b w:val="0"/>
          <w:bCs w:val="0"/>
          <w:color w:val="0D0D0D" w:themeColor="text1" w:themeTint="F2"/>
          <w:sz w:val="20"/>
          <w:szCs w:val="20"/>
        </w:rPr>
      </w:pPr>
    </w:p>
    <w:p w:rsidR="00365F90" w:rsidRPr="00625653" w:rsidRDefault="00365F90" w:rsidP="00625653">
      <w:pPr>
        <w:jc w:val="both"/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О внесении изменений  в постановление администрации Ястребовского сельсовета от 11.03.2012 № 23-П «</w:t>
      </w:r>
      <w:r w:rsidRPr="00625653">
        <w:rPr>
          <w:color w:val="0D0D0D" w:themeColor="text1" w:themeTint="F2"/>
          <w:sz w:val="20"/>
        </w:rPr>
        <w:t xml:space="preserve">Об утверждении административного регламента предоставления муниципальной услуги </w:t>
      </w:r>
      <w:r w:rsidRPr="00625653">
        <w:rPr>
          <w:bCs/>
          <w:color w:val="0D0D0D" w:themeColor="text1" w:themeTint="F2"/>
          <w:sz w:val="20"/>
        </w:rPr>
        <w:t>«Выдача документов (</w:t>
      </w:r>
      <w:r w:rsidRPr="00625653">
        <w:rPr>
          <w:iCs/>
          <w:color w:val="0D0D0D" w:themeColor="text1" w:themeTint="F2"/>
          <w:sz w:val="20"/>
        </w:rPr>
        <w:t>информации о заявителе и (или) лицах, проживающих совместно с заявителем, содержащейся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625653">
        <w:rPr>
          <w:bCs/>
          <w:color w:val="0D0D0D" w:themeColor="text1" w:themeTint="F2"/>
          <w:sz w:val="20"/>
        </w:rPr>
        <w:t>, справок и иных документов)»</w:t>
      </w:r>
    </w:p>
    <w:p w:rsidR="00365F90" w:rsidRPr="00625653" w:rsidRDefault="00365F90" w:rsidP="00625653">
      <w:pPr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pStyle w:val="ConsPlusTitle"/>
        <w:ind w:right="2549"/>
        <w:jc w:val="both"/>
        <w:rPr>
          <w:rFonts w:ascii="Times New Roman" w:hAnsi="Times New Roman" w:cs="Times New Roman"/>
          <w:b w:val="0"/>
          <w:bCs w:val="0"/>
          <w:color w:val="0D0D0D" w:themeColor="text1" w:themeTint="F2"/>
          <w:sz w:val="20"/>
          <w:szCs w:val="20"/>
        </w:rPr>
      </w:pPr>
    </w:p>
    <w:p w:rsidR="00365F90" w:rsidRPr="00625653" w:rsidRDefault="00365F90" w:rsidP="00625653">
      <w:pPr>
        <w:ind w:firstLine="709"/>
        <w:jc w:val="both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В целях приведения нормативного правового акта в соответствие с Федеральным законом </w:t>
      </w:r>
      <w:r w:rsidRPr="00625653">
        <w:rPr>
          <w:color w:val="0D0D0D" w:themeColor="text1" w:themeTint="F2"/>
          <w:sz w:val="20"/>
        </w:rPr>
        <w:t>от 27.07.2010 № 210-ФЗ «Об организации предоставления государственных и муниципальных услуг»</w:t>
      </w:r>
      <w:r w:rsidRPr="00625653">
        <w:rPr>
          <w:bCs/>
          <w:color w:val="0D0D0D" w:themeColor="text1" w:themeTint="F2"/>
          <w:sz w:val="20"/>
        </w:rPr>
        <w:t>, руководствуясь статьями 14, 17, 33 Устава Ястребовского сельсовета Ачинского района  Красноярского края, ПОСТАНОВЛЯЮ:</w:t>
      </w:r>
    </w:p>
    <w:p w:rsidR="00365F90" w:rsidRPr="00625653" w:rsidRDefault="00365F90" w:rsidP="0062565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0D0D0D" w:themeColor="text1" w:themeTint="F2"/>
          <w:sz w:val="20"/>
          <w:szCs w:val="20"/>
        </w:rPr>
      </w:pPr>
    </w:p>
    <w:p w:rsidR="00365F90" w:rsidRPr="00625653" w:rsidRDefault="00365F90" w:rsidP="0062565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0D0D0D" w:themeColor="text1" w:themeTint="F2"/>
          <w:sz w:val="20"/>
          <w:szCs w:val="20"/>
        </w:rPr>
      </w:pPr>
      <w:r w:rsidRPr="00625653">
        <w:rPr>
          <w:rFonts w:ascii="Times New Roman" w:hAnsi="Times New Roman" w:cs="Times New Roman"/>
          <w:b w:val="0"/>
          <w:bCs w:val="0"/>
          <w:color w:val="0D0D0D" w:themeColor="text1" w:themeTint="F2"/>
          <w:sz w:val="20"/>
          <w:szCs w:val="20"/>
        </w:rPr>
        <w:t>1. Внести в постановление администрации Ястребовского  сельсовета от 11.03.2012 № 23-П «</w:t>
      </w:r>
      <w:r w:rsidRPr="0062565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 xml:space="preserve">Об утверждении административного регламента предоставления муниципальной услуги </w:t>
      </w:r>
      <w:r w:rsidRPr="00625653">
        <w:rPr>
          <w:rFonts w:ascii="Times New Roman" w:hAnsi="Times New Roman" w:cs="Times New Roman"/>
          <w:b w:val="0"/>
          <w:bCs w:val="0"/>
          <w:color w:val="0D0D0D" w:themeColor="text1" w:themeTint="F2"/>
          <w:sz w:val="20"/>
          <w:szCs w:val="20"/>
        </w:rPr>
        <w:t>«Выдача документов (</w:t>
      </w:r>
      <w:r w:rsidRPr="00625653">
        <w:rPr>
          <w:rFonts w:ascii="Times New Roman" w:hAnsi="Times New Roman" w:cs="Times New Roman"/>
          <w:b w:val="0"/>
          <w:iCs/>
          <w:color w:val="0D0D0D" w:themeColor="text1" w:themeTint="F2"/>
          <w:sz w:val="20"/>
          <w:szCs w:val="20"/>
        </w:rPr>
        <w:t>информации о заявителе и (или) лицах, проживающих совместно с заявителем, содержащейся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625653">
        <w:rPr>
          <w:rFonts w:ascii="Times New Roman" w:hAnsi="Times New Roman" w:cs="Times New Roman"/>
          <w:b w:val="0"/>
          <w:bCs w:val="0"/>
          <w:color w:val="0D0D0D" w:themeColor="text1" w:themeTint="F2"/>
          <w:sz w:val="20"/>
          <w:szCs w:val="20"/>
        </w:rPr>
        <w:t>, справок и иных документов)» следующие изменения:</w:t>
      </w:r>
    </w:p>
    <w:p w:rsidR="00365F90" w:rsidRPr="00625653" w:rsidRDefault="00365F90" w:rsidP="00625653">
      <w:pPr>
        <w:ind w:firstLine="709"/>
        <w:jc w:val="both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 xml:space="preserve">1.1. В пункте 2.6. Регламента абзац  третий изложить в следующей редакции: </w:t>
      </w:r>
    </w:p>
    <w:p w:rsidR="00365F90" w:rsidRPr="00625653" w:rsidRDefault="00365F90" w:rsidP="00625653">
      <w:pPr>
        <w:pStyle w:val="Default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>« - гражданин, являющийся собственником жилого помещения, представляет документ, подтверждающий регистрацию права собственности на это помещение (если право собственности на него не зарегистрировано в Едином государственном реестре недвижимости). В этом случае, заявитель обязан представить правоустанавливающие документы на объекты недвижимости, если права на них не зарегистрированы в ЕГРП.»</w:t>
      </w:r>
    </w:p>
    <w:p w:rsidR="00365F90" w:rsidRPr="00625653" w:rsidRDefault="00365F90" w:rsidP="00625653">
      <w:pPr>
        <w:pStyle w:val="Default"/>
        <w:ind w:firstLine="709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>1.2. Пункт 2.6. Регламента дополнить абзацем следующего содержания:</w:t>
      </w:r>
    </w:p>
    <w:p w:rsidR="00365F90" w:rsidRPr="00625653" w:rsidRDefault="00365F90" w:rsidP="00625653">
      <w:pPr>
        <w:pStyle w:val="Default"/>
        <w:ind w:firstLine="709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>«П</w:t>
      </w:r>
      <w:r w:rsidRPr="00625653">
        <w:rPr>
          <w:color w:val="0D0D0D" w:themeColor="text1" w:themeTint="F2"/>
          <w:sz w:val="20"/>
          <w:szCs w:val="20"/>
          <w:shd w:val="clear" w:color="auto" w:fill="FFFFFF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</w:t>
      </w:r>
      <w:r w:rsidRPr="00625653">
        <w:rPr>
          <w:color w:val="0D0D0D" w:themeColor="text1" w:themeTint="F2"/>
          <w:sz w:val="20"/>
          <w:szCs w:val="20"/>
          <w:shd w:val="clear" w:color="auto" w:fill="FFFFFF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законами.»</w:t>
      </w:r>
    </w:p>
    <w:p w:rsidR="00365F90" w:rsidRPr="00625653" w:rsidRDefault="00365F90" w:rsidP="0062565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  <w:r w:rsidRPr="0062565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1.3. Пункт 2.7. Регламента изложить в следующей редакции:</w:t>
      </w:r>
    </w:p>
    <w:p w:rsidR="00365F90" w:rsidRPr="00625653" w:rsidRDefault="00365F90" w:rsidP="00625653">
      <w:pPr>
        <w:pStyle w:val="Default"/>
        <w:ind w:firstLine="709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«2.7. Перечень документов, необходимых для предоставления муниципальной услуги, которые заявитель вправе предоставить самостоятельно: </w:t>
      </w:r>
    </w:p>
    <w:p w:rsidR="00365F90" w:rsidRPr="00625653" w:rsidRDefault="00365F90" w:rsidP="00625653">
      <w:pPr>
        <w:pStyle w:val="Default"/>
        <w:ind w:firstLine="709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1) 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Федерации; </w:t>
      </w:r>
    </w:p>
    <w:p w:rsidR="00365F90" w:rsidRPr="00625653" w:rsidRDefault="00365F90" w:rsidP="00625653">
      <w:pPr>
        <w:pStyle w:val="Default"/>
        <w:ind w:firstLine="709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2) выписка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объект недвижимости (заявитель вправе представить по собственной инициативе, за исключением случаев, если право собственности на объект недвижимости не зарегистрировано в ЕГРП; </w:t>
      </w:r>
    </w:p>
    <w:p w:rsidR="00365F90" w:rsidRPr="00625653" w:rsidRDefault="00365F90" w:rsidP="00625653">
      <w:pPr>
        <w:pStyle w:val="Default"/>
        <w:ind w:firstLine="709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3) документы, подтверждающие право пользования жилым помещением, занимаемым заявителем и членами его семьи: </w:t>
      </w:r>
    </w:p>
    <w:p w:rsidR="00365F90" w:rsidRPr="00625653" w:rsidRDefault="00365F90" w:rsidP="00625653">
      <w:pPr>
        <w:pStyle w:val="Default"/>
        <w:ind w:firstLine="709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 </w:t>
      </w:r>
    </w:p>
    <w:p w:rsidR="00365F90" w:rsidRPr="00625653" w:rsidRDefault="00365F90" w:rsidP="00625653">
      <w:pPr>
        <w:pStyle w:val="Default"/>
        <w:ind w:firstLine="709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Непредставление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услуги. </w:t>
      </w:r>
    </w:p>
    <w:p w:rsidR="00365F90" w:rsidRPr="00625653" w:rsidRDefault="00365F90" w:rsidP="0062565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  <w:r w:rsidRPr="0062565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В случае, если документы, указанные в пункте 2.7. административного регламента, не представлены заявителем, получение указанных документов осуществляется специалистом администрации сельсовета путем формирования и направления межведомственных запросов.»</w:t>
      </w:r>
    </w:p>
    <w:p w:rsidR="00365F90" w:rsidRPr="00625653" w:rsidRDefault="00365F90" w:rsidP="00625653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625653">
        <w:rPr>
          <w:rFonts w:ascii="Times New Roman" w:hAnsi="Times New Roman" w:cs="Times New Roman"/>
          <w:color w:val="0D0D0D" w:themeColor="text1" w:themeTint="F2"/>
        </w:rPr>
        <w:t xml:space="preserve">2.  Контроль за выполнением  настоящего  постановления оставляю за собой </w:t>
      </w:r>
    </w:p>
    <w:p w:rsidR="00365F90" w:rsidRPr="00625653" w:rsidRDefault="00365F90" w:rsidP="00625653">
      <w:pPr>
        <w:ind w:firstLine="709"/>
        <w:jc w:val="both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 xml:space="preserve">3. Постановление вступает в силу после его официального  опубликования  в информационном листе «Ястребовский вестник» и подлежит размещению в сети Интернет на официальном сайте Ачинского района Красноярского края по адресу: </w:t>
      </w:r>
      <w:hyperlink r:id="rId9" w:history="1">
        <w:r w:rsidRPr="00625653">
          <w:rPr>
            <w:rStyle w:val="aa"/>
            <w:rFonts w:eastAsiaTheme="majorEastAsia"/>
            <w:color w:val="0D0D0D" w:themeColor="text1" w:themeTint="F2"/>
            <w:sz w:val="20"/>
            <w:lang w:val="en-US"/>
          </w:rPr>
          <w:t>http</w:t>
        </w:r>
        <w:r w:rsidRPr="00625653">
          <w:rPr>
            <w:rStyle w:val="aa"/>
            <w:rFonts w:eastAsiaTheme="majorEastAsia"/>
            <w:color w:val="0D0D0D" w:themeColor="text1" w:themeTint="F2"/>
            <w:sz w:val="20"/>
          </w:rPr>
          <w:t>://</w:t>
        </w:r>
        <w:r w:rsidRPr="00625653">
          <w:rPr>
            <w:rStyle w:val="aa"/>
            <w:rFonts w:eastAsiaTheme="majorEastAsia"/>
            <w:color w:val="0D0D0D" w:themeColor="text1" w:themeTint="F2"/>
            <w:sz w:val="20"/>
            <w:lang w:val="en-US"/>
          </w:rPr>
          <w:t>ach</w:t>
        </w:r>
        <w:r w:rsidRPr="00625653">
          <w:rPr>
            <w:rStyle w:val="aa"/>
            <w:rFonts w:eastAsiaTheme="majorEastAsia"/>
            <w:color w:val="0D0D0D" w:themeColor="text1" w:themeTint="F2"/>
            <w:sz w:val="20"/>
          </w:rPr>
          <w:t>-</w:t>
        </w:r>
        <w:r w:rsidRPr="00625653">
          <w:rPr>
            <w:rStyle w:val="aa"/>
            <w:rFonts w:eastAsiaTheme="majorEastAsia"/>
            <w:color w:val="0D0D0D" w:themeColor="text1" w:themeTint="F2"/>
            <w:sz w:val="20"/>
            <w:lang w:val="en-US"/>
          </w:rPr>
          <w:t>rajon</w:t>
        </w:r>
        <w:r w:rsidRPr="00625653">
          <w:rPr>
            <w:rStyle w:val="aa"/>
            <w:rFonts w:eastAsiaTheme="majorEastAsia"/>
            <w:color w:val="0D0D0D" w:themeColor="text1" w:themeTint="F2"/>
            <w:sz w:val="20"/>
          </w:rPr>
          <w:t>.</w:t>
        </w:r>
        <w:r w:rsidRPr="00625653">
          <w:rPr>
            <w:rStyle w:val="aa"/>
            <w:rFonts w:eastAsiaTheme="majorEastAsia"/>
            <w:color w:val="0D0D0D" w:themeColor="text1" w:themeTint="F2"/>
            <w:sz w:val="20"/>
            <w:lang w:val="en-US"/>
          </w:rPr>
          <w:t>ru</w:t>
        </w:r>
        <w:r w:rsidRPr="00625653">
          <w:rPr>
            <w:rStyle w:val="aa"/>
            <w:rFonts w:eastAsiaTheme="majorEastAsia"/>
            <w:color w:val="0D0D0D" w:themeColor="text1" w:themeTint="F2"/>
            <w:sz w:val="20"/>
          </w:rPr>
          <w:t>/</w:t>
        </w:r>
      </w:hyperlink>
      <w:r w:rsidRPr="00625653">
        <w:rPr>
          <w:color w:val="0D0D0D" w:themeColor="text1" w:themeTint="F2"/>
          <w:sz w:val="20"/>
        </w:rPr>
        <w:t>.</w:t>
      </w:r>
    </w:p>
    <w:p w:rsidR="00365F90" w:rsidRPr="00625653" w:rsidRDefault="00365F90" w:rsidP="00625653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365F90" w:rsidRPr="00625653" w:rsidRDefault="00365F90" w:rsidP="00625653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365F90" w:rsidRPr="00625653" w:rsidRDefault="00365F90" w:rsidP="00625653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625653">
        <w:rPr>
          <w:rFonts w:ascii="Times New Roman" w:hAnsi="Times New Roman" w:cs="Times New Roman"/>
          <w:color w:val="0D0D0D" w:themeColor="text1" w:themeTint="F2"/>
        </w:rPr>
        <w:t xml:space="preserve">Глава сельсовета                                         </w:t>
      </w:r>
      <w:r w:rsidRPr="00625653">
        <w:rPr>
          <w:rFonts w:ascii="Times New Roman" w:hAnsi="Times New Roman" w:cs="Times New Roman"/>
          <w:color w:val="0D0D0D" w:themeColor="text1" w:themeTint="F2"/>
        </w:rPr>
        <w:tab/>
      </w:r>
      <w:r w:rsidRPr="00625653">
        <w:rPr>
          <w:rFonts w:ascii="Times New Roman" w:hAnsi="Times New Roman" w:cs="Times New Roman"/>
          <w:color w:val="0D0D0D" w:themeColor="text1" w:themeTint="F2"/>
        </w:rPr>
        <w:tab/>
      </w:r>
      <w:r w:rsidRPr="00625653">
        <w:rPr>
          <w:rFonts w:ascii="Times New Roman" w:hAnsi="Times New Roman" w:cs="Times New Roman"/>
          <w:color w:val="0D0D0D" w:themeColor="text1" w:themeTint="F2"/>
        </w:rPr>
        <w:tab/>
      </w:r>
      <w:r w:rsidRPr="00625653">
        <w:rPr>
          <w:rFonts w:ascii="Times New Roman" w:hAnsi="Times New Roman" w:cs="Times New Roman"/>
          <w:color w:val="0D0D0D" w:themeColor="text1" w:themeTint="F2"/>
        </w:rPr>
        <w:tab/>
        <w:t>Е.Н. Тимошенко</w:t>
      </w:r>
    </w:p>
    <w:p w:rsidR="00A33278" w:rsidRDefault="00A33278" w:rsidP="00625653">
      <w:pPr>
        <w:rPr>
          <w:color w:val="0D0D0D" w:themeColor="text1" w:themeTint="F2"/>
          <w:sz w:val="20"/>
        </w:rPr>
      </w:pPr>
    </w:p>
    <w:p w:rsidR="00A33278" w:rsidRDefault="00A33278" w:rsidP="00625653">
      <w:pPr>
        <w:rPr>
          <w:color w:val="0D0D0D" w:themeColor="text1" w:themeTint="F2"/>
          <w:sz w:val="20"/>
        </w:rPr>
      </w:pPr>
    </w:p>
    <w:p w:rsidR="004108D2" w:rsidRPr="00625653" w:rsidRDefault="004108D2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Исп. Арефьева Елена Александровна</w:t>
      </w:r>
    </w:p>
    <w:p w:rsidR="004108D2" w:rsidRPr="00625653" w:rsidRDefault="004108D2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8(39151)99-2-75</w:t>
      </w:r>
    </w:p>
    <w:p w:rsidR="000D482D" w:rsidRPr="00625653" w:rsidRDefault="000D482D" w:rsidP="00625653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</w:pPr>
      <w:r w:rsidRPr="00625653">
        <w:rPr>
          <w:rFonts w:ascii="Times New Roman" w:hAnsi="Times New Roman" w:cs="Times New Roman"/>
          <w:bCs/>
          <w:i w:val="0"/>
          <w:noProof/>
          <w:color w:val="0D0D0D" w:themeColor="text1" w:themeTint="F2"/>
          <w:sz w:val="20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82D" w:rsidRPr="00625653" w:rsidRDefault="000D482D" w:rsidP="00625653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</w:pPr>
    </w:p>
    <w:p w:rsidR="000D482D" w:rsidRPr="00625653" w:rsidRDefault="000D482D" w:rsidP="00625653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</w:pPr>
    </w:p>
    <w:p w:rsidR="000D482D" w:rsidRPr="00625653" w:rsidRDefault="000D482D" w:rsidP="00625653">
      <w:pPr>
        <w:rPr>
          <w:color w:val="0D0D0D" w:themeColor="text1" w:themeTint="F2"/>
          <w:sz w:val="20"/>
        </w:rPr>
      </w:pPr>
    </w:p>
    <w:p w:rsidR="000D482D" w:rsidRPr="00625653" w:rsidRDefault="000D482D" w:rsidP="00625653">
      <w:pPr>
        <w:rPr>
          <w:color w:val="0D0D0D" w:themeColor="text1" w:themeTint="F2"/>
          <w:sz w:val="20"/>
        </w:rPr>
      </w:pPr>
    </w:p>
    <w:p w:rsidR="00183506" w:rsidRPr="00625653" w:rsidRDefault="00183506" w:rsidP="00625653">
      <w:pPr>
        <w:pStyle w:val="7"/>
        <w:suppressAutoHyphens/>
        <w:spacing w:before="0"/>
        <w:jc w:val="center"/>
        <w:rPr>
          <w:rFonts w:ascii="Times New Roman" w:eastAsia="Times New Roman" w:hAnsi="Times New Roman" w:cs="Times New Roman"/>
          <w:bCs/>
          <w:i w:val="0"/>
          <w:color w:val="0D0D0D" w:themeColor="text1" w:themeTint="F2"/>
          <w:sz w:val="20"/>
        </w:rPr>
      </w:pPr>
      <w:r w:rsidRPr="00625653">
        <w:rPr>
          <w:rFonts w:ascii="Times New Roman" w:eastAsia="Times New Roman" w:hAnsi="Times New Roman" w:cs="Times New Roman"/>
          <w:bCs/>
          <w:i w:val="0"/>
          <w:color w:val="0D0D0D" w:themeColor="text1" w:themeTint="F2"/>
          <w:sz w:val="20"/>
        </w:rPr>
        <w:t>АДМИНИСТРАЦИЯ ЯСТРЕБОВСКОГО СЕЛЬСОВЕТА</w:t>
      </w:r>
    </w:p>
    <w:p w:rsidR="00183506" w:rsidRPr="00625653" w:rsidRDefault="00183506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 xml:space="preserve">АЧИНСКОГО РАЙОНА </w:t>
      </w:r>
    </w:p>
    <w:p w:rsidR="00183506" w:rsidRPr="00625653" w:rsidRDefault="00183506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КРАСНОЯРСКОГО КРАЯ</w:t>
      </w:r>
    </w:p>
    <w:p w:rsidR="00183506" w:rsidRPr="00625653" w:rsidRDefault="00183506" w:rsidP="00625653">
      <w:pPr>
        <w:pStyle w:val="af0"/>
        <w:suppressAutoHyphens/>
        <w:rPr>
          <w:b/>
          <w:bCs/>
          <w:iCs/>
          <w:color w:val="0D0D0D" w:themeColor="text1" w:themeTint="F2"/>
          <w:sz w:val="20"/>
        </w:rPr>
      </w:pPr>
    </w:p>
    <w:p w:rsidR="00183506" w:rsidRPr="00625653" w:rsidRDefault="00183506" w:rsidP="00625653">
      <w:pPr>
        <w:pStyle w:val="1"/>
        <w:suppressAutoHyphens/>
        <w:jc w:val="center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П О С Т А Н О В Л Е Н И Е  </w:t>
      </w:r>
    </w:p>
    <w:p w:rsidR="00183506" w:rsidRPr="00625653" w:rsidRDefault="00183506" w:rsidP="00625653">
      <w:pPr>
        <w:tabs>
          <w:tab w:val="left" w:pos="7890"/>
        </w:tabs>
        <w:rPr>
          <w:rFonts w:eastAsia="Arial Unicode MS"/>
          <w:color w:val="0D0D0D" w:themeColor="text1" w:themeTint="F2"/>
          <w:sz w:val="20"/>
        </w:rPr>
      </w:pPr>
      <w:r w:rsidRPr="00625653">
        <w:rPr>
          <w:rFonts w:eastAsia="Arial Unicode MS"/>
          <w:color w:val="0D0D0D" w:themeColor="text1" w:themeTint="F2"/>
          <w:sz w:val="20"/>
        </w:rPr>
        <w:tab/>
        <w:t xml:space="preserve">   </w:t>
      </w:r>
    </w:p>
    <w:p w:rsidR="00183506" w:rsidRPr="00625653" w:rsidRDefault="00183506" w:rsidP="00625653">
      <w:pPr>
        <w:jc w:val="right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ПРОЕКТ</w:t>
      </w:r>
    </w:p>
    <w:p w:rsidR="00183506" w:rsidRPr="00625653" w:rsidRDefault="00183506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00.00.2023                                      с. Ястребово                                     №00-П</w:t>
      </w:r>
    </w:p>
    <w:p w:rsidR="00183506" w:rsidRPr="00625653" w:rsidRDefault="00183506" w:rsidP="00625653">
      <w:pPr>
        <w:rPr>
          <w:color w:val="0D0D0D" w:themeColor="text1" w:themeTint="F2"/>
          <w:sz w:val="20"/>
        </w:rPr>
      </w:pPr>
    </w:p>
    <w:p w:rsidR="00183506" w:rsidRPr="00625653" w:rsidRDefault="00183506" w:rsidP="00625653">
      <w:pPr>
        <w:rPr>
          <w:color w:val="0D0D0D" w:themeColor="text1" w:themeTint="F2"/>
          <w:sz w:val="20"/>
        </w:rPr>
      </w:pPr>
    </w:p>
    <w:p w:rsidR="00183506" w:rsidRPr="00625653" w:rsidRDefault="00183506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 </w:t>
      </w:r>
      <w:r w:rsidRPr="00625653">
        <w:rPr>
          <w:rStyle w:val="35"/>
          <w:iCs/>
          <w:color w:val="0D0D0D" w:themeColor="text1" w:themeTint="F2"/>
          <w:sz w:val="20"/>
        </w:rPr>
        <w:t>О внесении изменений в Постановление администрации Ястребовского сельсовета от 11.03.2012 №25-П</w:t>
      </w:r>
      <w:r w:rsidRPr="00625653">
        <w:rPr>
          <w:color w:val="0D0D0D" w:themeColor="text1" w:themeTint="F2"/>
          <w:sz w:val="20"/>
        </w:rPr>
        <w:t xml:space="preserve"> «Об утверждении административного регламента предоставления муниципальной услуги «Предоставление информации об очередности  предоставления  жилых помещений на условиях социального найма» </w:t>
      </w:r>
    </w:p>
    <w:p w:rsidR="00183506" w:rsidRPr="00625653" w:rsidRDefault="00183506" w:rsidP="00625653">
      <w:pPr>
        <w:rPr>
          <w:color w:val="0D0D0D" w:themeColor="text1" w:themeTint="F2"/>
          <w:sz w:val="20"/>
        </w:rPr>
      </w:pPr>
    </w:p>
    <w:p w:rsidR="00183506" w:rsidRPr="00625653" w:rsidRDefault="00183506" w:rsidP="00625653">
      <w:pPr>
        <w:ind w:firstLine="720"/>
        <w:rPr>
          <w:color w:val="0D0D0D" w:themeColor="text1" w:themeTint="F2"/>
          <w:sz w:val="20"/>
        </w:rPr>
      </w:pPr>
    </w:p>
    <w:p w:rsidR="00183506" w:rsidRPr="00625653" w:rsidRDefault="00183506" w:rsidP="00625653">
      <w:pPr>
        <w:ind w:firstLine="720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 xml:space="preserve">В целях приведения в соответствие с действующим законодательством отдельных нормативно правовых актов администрации Ястребовского сельсовета в сфере регулирования правоотношений по предоставлению муниципальных услуг , в соответствии с Федеральным законом от 27.07.2010 №210-ФЗ «Об организации предоставления государственных и муниципальных услуг»,  руководствуясь Уставом Ястребовского сельсовета Ачинского района, принимая во внимание протест Ачинской межрайонной прокуратуры от 29.10.2021 № 7/3-05-2021,  </w:t>
      </w:r>
      <w:r w:rsidRPr="00625653">
        <w:rPr>
          <w:b/>
          <w:color w:val="0D0D0D" w:themeColor="text1" w:themeTint="F2"/>
          <w:sz w:val="20"/>
        </w:rPr>
        <w:t>ПОСТАНОВЛЯЮ</w:t>
      </w:r>
      <w:r w:rsidRPr="00625653">
        <w:rPr>
          <w:color w:val="0D0D0D" w:themeColor="text1" w:themeTint="F2"/>
          <w:sz w:val="20"/>
        </w:rPr>
        <w:t>:</w:t>
      </w:r>
    </w:p>
    <w:p w:rsidR="00183506" w:rsidRPr="00625653" w:rsidRDefault="00183506" w:rsidP="00625653">
      <w:pPr>
        <w:ind w:firstLine="708"/>
        <w:rPr>
          <w:bCs/>
          <w:color w:val="0D0D0D" w:themeColor="text1" w:themeTint="F2"/>
          <w:sz w:val="20"/>
        </w:rPr>
      </w:pPr>
    </w:p>
    <w:p w:rsidR="00183506" w:rsidRPr="00625653" w:rsidRDefault="00183506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1. Внести изменения и дополнения  в Постановление администрации Ястребовского сельсовета </w:t>
      </w:r>
      <w:r w:rsidRPr="00625653">
        <w:rPr>
          <w:rStyle w:val="35"/>
          <w:iCs/>
          <w:color w:val="0D0D0D" w:themeColor="text1" w:themeTint="F2"/>
          <w:sz w:val="20"/>
        </w:rPr>
        <w:t>от 11.03.2012 №25-П</w:t>
      </w:r>
      <w:r w:rsidRPr="00625653">
        <w:rPr>
          <w:color w:val="0D0D0D" w:themeColor="text1" w:themeTint="F2"/>
          <w:sz w:val="20"/>
        </w:rPr>
        <w:t xml:space="preserve"> «Об утверждении административного регламента предоставления муниципальной услуги «Предоставление информации об очередности  предоставления  жилых помещений на условиях социального найма»</w:t>
      </w:r>
      <w:r w:rsidRPr="00625653">
        <w:rPr>
          <w:b/>
          <w:color w:val="0D0D0D" w:themeColor="text1" w:themeTint="F2"/>
          <w:sz w:val="20"/>
        </w:rPr>
        <w:t xml:space="preserve"> </w:t>
      </w:r>
      <w:r w:rsidRPr="00625653">
        <w:rPr>
          <w:color w:val="0D0D0D" w:themeColor="text1" w:themeTint="F2"/>
          <w:sz w:val="20"/>
        </w:rPr>
        <w:t xml:space="preserve"> следующие изменения:</w:t>
      </w:r>
    </w:p>
    <w:p w:rsidR="00183506" w:rsidRPr="00625653" w:rsidRDefault="00183506" w:rsidP="00625653">
      <w:pPr>
        <w:ind w:firstLine="709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1.1. Пункт 2.7. Регламента после первого абзаца дополнить абзацем следующего содержания:</w:t>
      </w:r>
    </w:p>
    <w:p w:rsidR="00183506" w:rsidRPr="00625653" w:rsidRDefault="00183506" w:rsidP="00625653">
      <w:pPr>
        <w:ind w:firstLine="709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«При предоставлении муниципальной услуги документы в рамках межведомственного информационного взаимодействия не запрашиваются.</w:t>
      </w:r>
    </w:p>
    <w:p w:rsidR="00183506" w:rsidRPr="00625653" w:rsidRDefault="00183506" w:rsidP="00625653">
      <w:pPr>
        <w:ind w:firstLine="709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lastRenderedPageBreak/>
        <w:t>Перечень документов, которые заявитель вправе предоставить по собственной инициативе, отсутствует.»</w:t>
      </w:r>
    </w:p>
    <w:p w:rsidR="00183506" w:rsidRPr="00625653" w:rsidRDefault="00183506" w:rsidP="00625653">
      <w:pPr>
        <w:ind w:firstLine="709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1.2. Пункт 2.7. Регламента дополнить абзацем следующего содержания:</w:t>
      </w:r>
    </w:p>
    <w:p w:rsidR="00183506" w:rsidRPr="00625653" w:rsidRDefault="00183506" w:rsidP="00625653">
      <w:pPr>
        <w:ind w:firstLine="709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«П</w:t>
      </w:r>
      <w:r w:rsidRPr="00625653">
        <w:rPr>
          <w:color w:val="0D0D0D" w:themeColor="text1" w:themeTint="F2"/>
          <w:sz w:val="20"/>
          <w:shd w:val="clear" w:color="auto" w:fill="FFFFFF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183506" w:rsidRPr="00625653" w:rsidRDefault="00183506" w:rsidP="00625653">
      <w:pPr>
        <w:ind w:firstLine="709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 xml:space="preserve">1.3. Пункт 2.9 Регламента дополнить подпунктом 2.9.1 следующего содержания: </w:t>
      </w:r>
    </w:p>
    <w:p w:rsidR="00183506" w:rsidRPr="00625653" w:rsidRDefault="00183506" w:rsidP="00625653">
      <w:pPr>
        <w:ind w:firstLine="709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«2.9.1. Основания для приостановления предоставления муниципальной услуги отсутствуют.»</w:t>
      </w:r>
    </w:p>
    <w:p w:rsidR="00183506" w:rsidRPr="00625653" w:rsidRDefault="00183506" w:rsidP="00625653">
      <w:pPr>
        <w:ind w:firstLine="709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2. Контроль за исполнением  постановления оставляю за собой.</w:t>
      </w:r>
    </w:p>
    <w:p w:rsidR="00183506" w:rsidRPr="00625653" w:rsidRDefault="00183506" w:rsidP="00625653">
      <w:pPr>
        <w:widowControl w:val="0"/>
        <w:ind w:firstLine="709"/>
        <w:rPr>
          <w:color w:val="0D0D0D" w:themeColor="text1" w:themeTint="F2"/>
          <w:sz w:val="20"/>
          <w:u w:val="single"/>
        </w:rPr>
      </w:pPr>
      <w:r w:rsidRPr="00625653">
        <w:rPr>
          <w:bCs/>
          <w:color w:val="0D0D0D" w:themeColor="text1" w:themeTint="F2"/>
          <w:sz w:val="20"/>
        </w:rPr>
        <w:t>3.</w:t>
      </w:r>
      <w:r w:rsidRPr="00625653">
        <w:rPr>
          <w:color w:val="0D0D0D" w:themeColor="text1" w:themeTint="F2"/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625653">
        <w:rPr>
          <w:color w:val="0D0D0D" w:themeColor="text1" w:themeTint="F2"/>
          <w:sz w:val="20"/>
          <w:u w:val="single"/>
          <w:lang w:val="en-US"/>
        </w:rPr>
        <w:t>http</w:t>
      </w:r>
      <w:r w:rsidRPr="00625653">
        <w:rPr>
          <w:color w:val="0D0D0D" w:themeColor="text1" w:themeTint="F2"/>
          <w:sz w:val="20"/>
          <w:u w:val="single"/>
        </w:rPr>
        <w:t>:// www.</w:t>
      </w:r>
      <w:r w:rsidRPr="00625653">
        <w:rPr>
          <w:color w:val="0D0D0D" w:themeColor="text1" w:themeTint="F2"/>
          <w:sz w:val="20"/>
          <w:u w:val="single"/>
          <w:lang w:val="en-US"/>
        </w:rPr>
        <w:t>ach</w:t>
      </w:r>
      <w:r w:rsidRPr="00625653">
        <w:rPr>
          <w:color w:val="0D0D0D" w:themeColor="text1" w:themeTint="F2"/>
          <w:sz w:val="20"/>
          <w:u w:val="single"/>
        </w:rPr>
        <w:t>-</w:t>
      </w:r>
      <w:r w:rsidRPr="00625653">
        <w:rPr>
          <w:color w:val="0D0D0D" w:themeColor="text1" w:themeTint="F2"/>
          <w:sz w:val="20"/>
          <w:u w:val="single"/>
          <w:lang w:val="en-US"/>
        </w:rPr>
        <w:t>rajon</w:t>
      </w:r>
      <w:r w:rsidRPr="00625653">
        <w:rPr>
          <w:color w:val="0D0D0D" w:themeColor="text1" w:themeTint="F2"/>
          <w:sz w:val="20"/>
          <w:u w:val="single"/>
        </w:rPr>
        <w:t>.</w:t>
      </w:r>
      <w:r w:rsidRPr="00625653">
        <w:rPr>
          <w:color w:val="0D0D0D" w:themeColor="text1" w:themeTint="F2"/>
          <w:sz w:val="20"/>
          <w:u w:val="single"/>
          <w:lang w:val="en-US"/>
        </w:rPr>
        <w:t>ru</w:t>
      </w:r>
    </w:p>
    <w:p w:rsidR="00183506" w:rsidRPr="00625653" w:rsidRDefault="00183506" w:rsidP="00625653">
      <w:pPr>
        <w:ind w:firstLine="720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 </w:t>
      </w:r>
    </w:p>
    <w:p w:rsidR="00183506" w:rsidRPr="00625653" w:rsidRDefault="00183506" w:rsidP="00625653">
      <w:pPr>
        <w:rPr>
          <w:bCs/>
          <w:color w:val="0D0D0D" w:themeColor="text1" w:themeTint="F2"/>
          <w:sz w:val="20"/>
        </w:rPr>
      </w:pPr>
    </w:p>
    <w:p w:rsidR="00183506" w:rsidRPr="00625653" w:rsidRDefault="00183506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Глава сельсовета                                                              Е.Н.Тимошенко</w:t>
      </w: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b/>
          <w:color w:val="0D0D0D" w:themeColor="text1" w:themeTint="F2"/>
          <w:sz w:val="20"/>
        </w:rPr>
      </w:pPr>
    </w:p>
    <w:p w:rsidR="00F302CF" w:rsidRPr="00625653" w:rsidRDefault="00F302CF" w:rsidP="00625653">
      <w:pPr>
        <w:tabs>
          <w:tab w:val="center" w:pos="4762"/>
          <w:tab w:val="left" w:pos="6225"/>
          <w:tab w:val="left" w:pos="9240"/>
        </w:tabs>
        <w:jc w:val="both"/>
        <w:rPr>
          <w:b/>
          <w:color w:val="0D0D0D" w:themeColor="text1" w:themeTint="F2"/>
          <w:sz w:val="20"/>
        </w:rPr>
      </w:pPr>
    </w:p>
    <w:p w:rsidR="00F302CF" w:rsidRPr="00625653" w:rsidRDefault="00F302CF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Исп. Арефьева Елена Александровна</w:t>
      </w:r>
    </w:p>
    <w:p w:rsidR="00365F90" w:rsidRPr="00625653" w:rsidRDefault="00F302CF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8(39151)99-2-75</w:t>
      </w:r>
    </w:p>
    <w:p w:rsidR="00F302CF" w:rsidRPr="00625653" w:rsidRDefault="00F302CF" w:rsidP="00625653">
      <w:pPr>
        <w:rPr>
          <w:bCs/>
          <w:color w:val="0D0D0D" w:themeColor="text1" w:themeTint="F2"/>
          <w:sz w:val="20"/>
        </w:rPr>
      </w:pPr>
    </w:p>
    <w:p w:rsidR="00365F90" w:rsidRPr="00625653" w:rsidRDefault="00F302CF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  <w:r w:rsidRPr="00625653">
        <w:rPr>
          <w:noProof/>
          <w:color w:val="0D0D0D" w:themeColor="text1" w:themeTint="F2"/>
          <w:sz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45085</wp:posOffset>
            </wp:positionV>
            <wp:extent cx="523875" cy="647700"/>
            <wp:effectExtent l="19050" t="0" r="9525" b="0"/>
            <wp:wrapNone/>
            <wp:docPr id="4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F302CF" w:rsidRPr="00625653" w:rsidRDefault="00F302CF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F302CF" w:rsidRPr="00625653" w:rsidRDefault="00F302CF" w:rsidP="00625653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</w:pPr>
      <w:r w:rsidRPr="00625653"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  <w:t>АДМИНИСТРАЦИЯ ЯСТРЕБОВСКОГО СЕЛЬСОВЕТА</w:t>
      </w:r>
    </w:p>
    <w:p w:rsidR="00F302CF" w:rsidRPr="00625653" w:rsidRDefault="00F302CF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 xml:space="preserve">АЧИНСКОГО РАЙОНА </w:t>
      </w:r>
    </w:p>
    <w:p w:rsidR="00F302CF" w:rsidRPr="00625653" w:rsidRDefault="00F302CF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КРАСНОЯРСКОГО КРАЯ</w:t>
      </w:r>
    </w:p>
    <w:p w:rsidR="00F302CF" w:rsidRPr="00625653" w:rsidRDefault="00F302CF" w:rsidP="00625653">
      <w:pPr>
        <w:pStyle w:val="af0"/>
        <w:suppressAutoHyphens/>
        <w:rPr>
          <w:b/>
          <w:bCs/>
          <w:iCs/>
          <w:color w:val="0D0D0D" w:themeColor="text1" w:themeTint="F2"/>
          <w:sz w:val="20"/>
        </w:rPr>
      </w:pPr>
    </w:p>
    <w:p w:rsidR="00F302CF" w:rsidRPr="00625653" w:rsidRDefault="00F302CF" w:rsidP="00625653">
      <w:pPr>
        <w:pStyle w:val="1"/>
        <w:suppressAutoHyphens/>
        <w:jc w:val="center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П О С Т А Н О В Л Е Н И Е  </w:t>
      </w:r>
    </w:p>
    <w:p w:rsidR="00F302CF" w:rsidRPr="00625653" w:rsidRDefault="00F302CF" w:rsidP="00625653">
      <w:pPr>
        <w:tabs>
          <w:tab w:val="left" w:pos="7890"/>
        </w:tabs>
        <w:rPr>
          <w:rFonts w:eastAsia="Arial Unicode MS"/>
          <w:color w:val="0D0D0D" w:themeColor="text1" w:themeTint="F2"/>
          <w:sz w:val="20"/>
        </w:rPr>
      </w:pPr>
      <w:r w:rsidRPr="00625653">
        <w:rPr>
          <w:rFonts w:eastAsia="Arial Unicode MS"/>
          <w:color w:val="0D0D0D" w:themeColor="text1" w:themeTint="F2"/>
          <w:sz w:val="20"/>
        </w:rPr>
        <w:tab/>
        <w:t xml:space="preserve">   </w:t>
      </w:r>
    </w:p>
    <w:p w:rsidR="00F302CF" w:rsidRPr="00625653" w:rsidRDefault="00F302CF" w:rsidP="00625653">
      <w:pPr>
        <w:jc w:val="right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ПРОЕКТ</w:t>
      </w:r>
    </w:p>
    <w:p w:rsidR="00F302CF" w:rsidRPr="00625653" w:rsidRDefault="00F302CF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00.00.2023                                      с. Ястребово                                     №00-П</w:t>
      </w:r>
    </w:p>
    <w:p w:rsidR="00F302CF" w:rsidRPr="00625653" w:rsidRDefault="00F302CF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lastRenderedPageBreak/>
        <w:t> </w:t>
      </w:r>
      <w:r w:rsidRPr="00625653">
        <w:rPr>
          <w:rStyle w:val="35"/>
          <w:iCs/>
          <w:color w:val="0D0D0D" w:themeColor="text1" w:themeTint="F2"/>
          <w:sz w:val="20"/>
        </w:rPr>
        <w:t>О внесении изменений в Постановление администрации Ястребовского сельсовета от 11.03.2012 №26-П</w:t>
      </w:r>
      <w:r w:rsidRPr="00625653">
        <w:rPr>
          <w:color w:val="0D0D0D" w:themeColor="text1" w:themeTint="F2"/>
          <w:sz w:val="20"/>
        </w:rPr>
        <w:t xml:space="preserve"> Об утверждении административного регламента предоставления муниципальной услуги «Заключение с гражданами договоров социального найма жилых помещений» администрацией Ястребовского сельсовета</w:t>
      </w:r>
    </w:p>
    <w:p w:rsidR="00F302CF" w:rsidRPr="00625653" w:rsidRDefault="00F302CF" w:rsidP="00625653">
      <w:pPr>
        <w:rPr>
          <w:color w:val="0D0D0D" w:themeColor="text1" w:themeTint="F2"/>
          <w:sz w:val="20"/>
        </w:rPr>
      </w:pPr>
    </w:p>
    <w:p w:rsidR="00F302CF" w:rsidRPr="00625653" w:rsidRDefault="00F302CF" w:rsidP="00625653">
      <w:pPr>
        <w:ind w:firstLine="720"/>
        <w:rPr>
          <w:color w:val="0D0D0D" w:themeColor="text1" w:themeTint="F2"/>
          <w:sz w:val="20"/>
        </w:rPr>
      </w:pPr>
    </w:p>
    <w:p w:rsidR="00F302CF" w:rsidRPr="00625653" w:rsidRDefault="00F302CF" w:rsidP="00625653">
      <w:pPr>
        <w:ind w:firstLine="720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 xml:space="preserve">В целях приведения в соответствие с действующим законодательством отдельных нормативно правовых актов администрации Ястребовского сельсовета в сфере регулирования правоотношений по предоставлению муниципальных услуг, в соответствии с Федеральным законом от 27.07.2010 №210-ФЗ «Об организации предоставления государственных и муниципальных услуг», руководствуясь Уставом Ястребовского сельсовета Ачинского района,   </w:t>
      </w:r>
      <w:r w:rsidRPr="00625653">
        <w:rPr>
          <w:b/>
          <w:color w:val="0D0D0D" w:themeColor="text1" w:themeTint="F2"/>
          <w:sz w:val="20"/>
        </w:rPr>
        <w:t>ПОСТАНОВЛЯЮ</w:t>
      </w:r>
      <w:r w:rsidRPr="00625653">
        <w:rPr>
          <w:color w:val="0D0D0D" w:themeColor="text1" w:themeTint="F2"/>
          <w:sz w:val="20"/>
        </w:rPr>
        <w:t>:</w:t>
      </w:r>
    </w:p>
    <w:p w:rsidR="00F302CF" w:rsidRPr="00625653" w:rsidRDefault="00F302CF" w:rsidP="00625653">
      <w:pPr>
        <w:ind w:firstLine="708"/>
        <w:rPr>
          <w:bCs/>
          <w:color w:val="0D0D0D" w:themeColor="text1" w:themeTint="F2"/>
          <w:sz w:val="20"/>
        </w:rPr>
      </w:pPr>
    </w:p>
    <w:p w:rsidR="00F302CF" w:rsidRPr="00625653" w:rsidRDefault="00F302CF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1. Внести в Постановление администрации Ястребовского сельсовета </w:t>
      </w:r>
      <w:r w:rsidRPr="00625653">
        <w:rPr>
          <w:rStyle w:val="35"/>
          <w:iCs/>
          <w:color w:val="0D0D0D" w:themeColor="text1" w:themeTint="F2"/>
          <w:sz w:val="20"/>
        </w:rPr>
        <w:t>от 11.03.2012 №26-П</w:t>
      </w:r>
      <w:r w:rsidRPr="00625653">
        <w:rPr>
          <w:color w:val="0D0D0D" w:themeColor="text1" w:themeTint="F2"/>
          <w:sz w:val="20"/>
        </w:rPr>
        <w:t xml:space="preserve"> «Об утверждении административного регламента предоставления муниципальной услуги «Заключение с гражданами договоров социального найма жилых помещений» администрацией Ястребовского сельсовета</w:t>
      </w:r>
      <w:r w:rsidRPr="00625653">
        <w:rPr>
          <w:b/>
          <w:color w:val="0D0D0D" w:themeColor="text1" w:themeTint="F2"/>
          <w:sz w:val="20"/>
        </w:rPr>
        <w:t xml:space="preserve"> </w:t>
      </w:r>
      <w:r w:rsidRPr="00625653">
        <w:rPr>
          <w:color w:val="0D0D0D" w:themeColor="text1" w:themeTint="F2"/>
          <w:sz w:val="20"/>
        </w:rPr>
        <w:t>следующие изменения:</w:t>
      </w:r>
    </w:p>
    <w:p w:rsidR="00F302CF" w:rsidRPr="00625653" w:rsidRDefault="00F302CF" w:rsidP="00625653">
      <w:pPr>
        <w:ind w:firstLine="708"/>
        <w:rPr>
          <w:color w:val="0D0D0D" w:themeColor="text1" w:themeTint="F2"/>
          <w:sz w:val="20"/>
        </w:rPr>
      </w:pPr>
    </w:p>
    <w:p w:rsidR="00F302CF" w:rsidRPr="00625653" w:rsidRDefault="00F302CF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1.1. Пункта 2.6. </w:t>
      </w:r>
      <w:r w:rsidRPr="00625653">
        <w:rPr>
          <w:color w:val="0D0D0D" w:themeColor="text1" w:themeTint="F2"/>
          <w:sz w:val="20"/>
        </w:rPr>
        <w:t>раздела 2 Регламента дополнить подпунктом 2.6.1.  следующего содержания:</w:t>
      </w:r>
    </w:p>
    <w:p w:rsidR="00F302CF" w:rsidRPr="00625653" w:rsidRDefault="00F302CF" w:rsidP="00625653">
      <w:pPr>
        <w:pStyle w:val="Default"/>
        <w:ind w:firstLine="708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«2.6.1. Перечень документов, необходимых для предоставления муниципальной услуги, которые заявитель вправе предоставить самостоятельно: </w:t>
      </w:r>
    </w:p>
    <w:p w:rsidR="00F302CF" w:rsidRPr="00625653" w:rsidRDefault="00F302CF" w:rsidP="00625653">
      <w:pPr>
        <w:pStyle w:val="Default"/>
        <w:ind w:firstLine="708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>1) документы, послужившие основанием для вселения граждан в жилое помещение: ордер на жилое помещение, решение о предоставлении жилого помещения, договор социального найма жилого помещения;</w:t>
      </w:r>
    </w:p>
    <w:p w:rsidR="00F302CF" w:rsidRPr="00625653" w:rsidRDefault="00F302CF" w:rsidP="00625653">
      <w:pPr>
        <w:tabs>
          <w:tab w:val="left" w:pos="3738"/>
        </w:tabs>
        <w:ind w:firstLine="708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 xml:space="preserve">2) </w:t>
      </w:r>
      <w:r w:rsidRPr="00625653">
        <w:rPr>
          <w:bCs/>
          <w:color w:val="0D0D0D" w:themeColor="text1" w:themeTint="F2"/>
          <w:sz w:val="20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625653">
        <w:rPr>
          <w:color w:val="0D0D0D" w:themeColor="text1" w:themeTint="F2"/>
          <w:sz w:val="20"/>
        </w:rPr>
        <w:t xml:space="preserve">; </w:t>
      </w:r>
    </w:p>
    <w:p w:rsidR="00F302CF" w:rsidRPr="00625653" w:rsidRDefault="00F302CF" w:rsidP="00625653">
      <w:pPr>
        <w:tabs>
          <w:tab w:val="left" w:pos="3738"/>
        </w:tabs>
        <w:ind w:firstLine="708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3) справка о составе семьи;</w:t>
      </w:r>
    </w:p>
    <w:p w:rsidR="00F302CF" w:rsidRPr="00625653" w:rsidRDefault="00F302CF" w:rsidP="00625653">
      <w:pPr>
        <w:tabs>
          <w:tab w:val="left" w:pos="3738"/>
        </w:tabs>
        <w:ind w:firstLine="708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4) выписки из реестра муниципальной собственности на жилое помещение.</w:t>
      </w:r>
    </w:p>
    <w:p w:rsidR="00F302CF" w:rsidRPr="00625653" w:rsidRDefault="00F302CF" w:rsidP="00625653">
      <w:pPr>
        <w:pStyle w:val="Default"/>
        <w:ind w:firstLine="708"/>
        <w:jc w:val="both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Непредставление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услуги. </w:t>
      </w:r>
    </w:p>
    <w:p w:rsidR="00F302CF" w:rsidRPr="00625653" w:rsidRDefault="00F302CF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В случае, если документы, указанные в пункте 2.6.1. административного регламента, не представлены заявителем, получение указанных документов осуществляется специалистом администрации сельсовета путем формирования и направления межведомственных запросов.</w:t>
      </w:r>
    </w:p>
    <w:p w:rsidR="00F302CF" w:rsidRPr="00625653" w:rsidRDefault="00F302CF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lastRenderedPageBreak/>
        <w:t xml:space="preserve">1.2. Пункта 2.7. </w:t>
      </w:r>
      <w:r w:rsidRPr="00625653">
        <w:rPr>
          <w:color w:val="0D0D0D" w:themeColor="text1" w:themeTint="F2"/>
          <w:sz w:val="20"/>
        </w:rPr>
        <w:t xml:space="preserve">раздела 2 Регламента дополнить абзацем следующего содержания: </w:t>
      </w:r>
    </w:p>
    <w:p w:rsidR="00F302CF" w:rsidRPr="00625653" w:rsidRDefault="00F302CF" w:rsidP="0062565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  <w:r w:rsidRPr="0062565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«</w:t>
      </w:r>
      <w:r w:rsidRPr="0062565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</w:t>
      </w:r>
      <w:r w:rsidRPr="00625653">
        <w:rPr>
          <w:rStyle w:val="w9"/>
          <w:rFonts w:ascii="Times New Roman" w:hAnsi="Times New Roman" w:cs="Times New Roman"/>
          <w:b w:val="0"/>
          <w:color w:val="0D0D0D" w:themeColor="text1" w:themeTint="F2"/>
          <w:sz w:val="20"/>
          <w:szCs w:val="20"/>
          <w:shd w:val="clear" w:color="auto" w:fill="FFFFFF"/>
        </w:rPr>
        <w:t xml:space="preserve">2 </w:t>
      </w:r>
      <w:r w:rsidRPr="0062565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  <w:shd w:val="clear" w:color="auto" w:fill="FFFFFF"/>
        </w:rPr>
        <w:t>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625653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».</w:t>
      </w:r>
    </w:p>
    <w:p w:rsidR="00F302CF" w:rsidRPr="00625653" w:rsidRDefault="00F302CF" w:rsidP="00625653">
      <w:pPr>
        <w:ind w:firstLine="709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2. Контроль за исполнением  постановления оставляю за собой.</w:t>
      </w:r>
    </w:p>
    <w:p w:rsidR="00F302CF" w:rsidRPr="00625653" w:rsidRDefault="00F302CF" w:rsidP="00625653">
      <w:pPr>
        <w:widowControl w:val="0"/>
        <w:ind w:firstLine="709"/>
        <w:rPr>
          <w:color w:val="0D0D0D" w:themeColor="text1" w:themeTint="F2"/>
          <w:sz w:val="20"/>
          <w:u w:val="single"/>
        </w:rPr>
      </w:pPr>
      <w:r w:rsidRPr="00625653">
        <w:rPr>
          <w:bCs/>
          <w:color w:val="0D0D0D" w:themeColor="text1" w:themeTint="F2"/>
          <w:sz w:val="20"/>
        </w:rPr>
        <w:t>3.</w:t>
      </w:r>
      <w:r w:rsidRPr="00625653">
        <w:rPr>
          <w:color w:val="0D0D0D" w:themeColor="text1" w:themeTint="F2"/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625653">
        <w:rPr>
          <w:color w:val="0D0D0D" w:themeColor="text1" w:themeTint="F2"/>
          <w:sz w:val="20"/>
          <w:u w:val="single"/>
          <w:lang w:val="en-US"/>
        </w:rPr>
        <w:t>http</w:t>
      </w:r>
      <w:r w:rsidRPr="00625653">
        <w:rPr>
          <w:color w:val="0D0D0D" w:themeColor="text1" w:themeTint="F2"/>
          <w:sz w:val="20"/>
          <w:u w:val="single"/>
        </w:rPr>
        <w:t>:// www.</w:t>
      </w:r>
      <w:r w:rsidRPr="00625653">
        <w:rPr>
          <w:color w:val="0D0D0D" w:themeColor="text1" w:themeTint="F2"/>
          <w:sz w:val="20"/>
          <w:u w:val="single"/>
          <w:lang w:val="en-US"/>
        </w:rPr>
        <w:t>ach</w:t>
      </w:r>
      <w:r w:rsidRPr="00625653">
        <w:rPr>
          <w:color w:val="0D0D0D" w:themeColor="text1" w:themeTint="F2"/>
          <w:sz w:val="20"/>
          <w:u w:val="single"/>
        </w:rPr>
        <w:t>-</w:t>
      </w:r>
      <w:r w:rsidRPr="00625653">
        <w:rPr>
          <w:color w:val="0D0D0D" w:themeColor="text1" w:themeTint="F2"/>
          <w:sz w:val="20"/>
          <w:u w:val="single"/>
          <w:lang w:val="en-US"/>
        </w:rPr>
        <w:t>rajon</w:t>
      </w:r>
      <w:r w:rsidRPr="00625653">
        <w:rPr>
          <w:color w:val="0D0D0D" w:themeColor="text1" w:themeTint="F2"/>
          <w:sz w:val="20"/>
          <w:u w:val="single"/>
        </w:rPr>
        <w:t>.</w:t>
      </w:r>
      <w:r w:rsidRPr="00625653">
        <w:rPr>
          <w:color w:val="0D0D0D" w:themeColor="text1" w:themeTint="F2"/>
          <w:sz w:val="20"/>
          <w:u w:val="single"/>
          <w:lang w:val="en-US"/>
        </w:rPr>
        <w:t>ru</w:t>
      </w:r>
    </w:p>
    <w:p w:rsidR="00F302CF" w:rsidRPr="00625653" w:rsidRDefault="00F302CF" w:rsidP="00625653">
      <w:pPr>
        <w:ind w:firstLine="720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 </w:t>
      </w:r>
    </w:p>
    <w:p w:rsidR="00F302CF" w:rsidRPr="00625653" w:rsidRDefault="00F302CF" w:rsidP="00625653">
      <w:pPr>
        <w:ind w:firstLine="720"/>
        <w:rPr>
          <w:bCs/>
          <w:color w:val="0D0D0D" w:themeColor="text1" w:themeTint="F2"/>
          <w:sz w:val="20"/>
        </w:rPr>
      </w:pPr>
    </w:p>
    <w:p w:rsidR="00F302CF" w:rsidRPr="00625653" w:rsidRDefault="00F302CF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Глава сельсовета</w:t>
      </w:r>
      <w:r w:rsidRPr="00625653">
        <w:rPr>
          <w:bCs/>
          <w:color w:val="0D0D0D" w:themeColor="text1" w:themeTint="F2"/>
          <w:sz w:val="20"/>
        </w:rPr>
        <w:tab/>
      </w:r>
      <w:r w:rsidRPr="00625653">
        <w:rPr>
          <w:bCs/>
          <w:color w:val="0D0D0D" w:themeColor="text1" w:themeTint="F2"/>
          <w:sz w:val="20"/>
        </w:rPr>
        <w:tab/>
        <w:t xml:space="preserve">                              </w:t>
      </w:r>
      <w:r w:rsidR="00467F90" w:rsidRPr="00625653">
        <w:rPr>
          <w:bCs/>
          <w:color w:val="0D0D0D" w:themeColor="text1" w:themeTint="F2"/>
          <w:sz w:val="20"/>
        </w:rPr>
        <w:t xml:space="preserve">                  Е.Н.Тимошенко</w:t>
      </w:r>
    </w:p>
    <w:p w:rsidR="00467F90" w:rsidRPr="00625653" w:rsidRDefault="00467F90" w:rsidP="00625653">
      <w:pPr>
        <w:rPr>
          <w:bCs/>
          <w:color w:val="0D0D0D" w:themeColor="text1" w:themeTint="F2"/>
          <w:sz w:val="20"/>
        </w:rPr>
      </w:pPr>
    </w:p>
    <w:p w:rsidR="00467F90" w:rsidRPr="00625653" w:rsidRDefault="00467F90" w:rsidP="00625653">
      <w:pPr>
        <w:rPr>
          <w:bCs/>
          <w:color w:val="0D0D0D" w:themeColor="text1" w:themeTint="F2"/>
          <w:sz w:val="20"/>
        </w:rPr>
      </w:pPr>
    </w:p>
    <w:p w:rsidR="00F302CF" w:rsidRPr="00625653" w:rsidRDefault="00F302CF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Арефьева Елена Александровна</w:t>
      </w:r>
    </w:p>
    <w:p w:rsidR="00365F90" w:rsidRPr="00625653" w:rsidRDefault="00F302CF" w:rsidP="00625653">
      <w:pPr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8(39151)99-2-75</w:t>
      </w:r>
      <w:r w:rsidRPr="00625653">
        <w:rPr>
          <w:color w:val="0D0D0D" w:themeColor="text1" w:themeTint="F2"/>
          <w:sz w:val="20"/>
        </w:rPr>
        <w:t xml:space="preserve"> </w:t>
      </w:r>
    </w:p>
    <w:p w:rsidR="00B914E8" w:rsidRPr="00625653" w:rsidRDefault="00B914E8" w:rsidP="00625653">
      <w:pPr>
        <w:rPr>
          <w:color w:val="0D0D0D" w:themeColor="text1" w:themeTint="F2"/>
          <w:sz w:val="20"/>
        </w:rPr>
      </w:pPr>
    </w:p>
    <w:p w:rsidR="00365F90" w:rsidRPr="00625653" w:rsidRDefault="00B914E8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  <w:r w:rsidRPr="00625653">
        <w:rPr>
          <w:noProof/>
          <w:color w:val="0D0D0D" w:themeColor="text1" w:themeTint="F2"/>
          <w:sz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90170</wp:posOffset>
            </wp:positionV>
            <wp:extent cx="523875" cy="647700"/>
            <wp:effectExtent l="19050" t="0" r="9525" b="0"/>
            <wp:wrapNone/>
            <wp:docPr id="5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B914E8" w:rsidRPr="00625653" w:rsidRDefault="00B914E8" w:rsidP="00625653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</w:pPr>
      <w:r w:rsidRPr="00625653"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  <w:t>АДМИНИСТРАЦИЯ ЯСТРЕБОВСКОГО СЕЛЬСОВЕТА</w:t>
      </w:r>
    </w:p>
    <w:p w:rsidR="00B914E8" w:rsidRPr="00625653" w:rsidRDefault="00B914E8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 xml:space="preserve">АЧИНСКОГО РАЙОНА </w:t>
      </w:r>
    </w:p>
    <w:p w:rsidR="00B914E8" w:rsidRPr="00625653" w:rsidRDefault="00B914E8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КРАСНОЯРСКОГО КРАЯ</w:t>
      </w:r>
    </w:p>
    <w:p w:rsidR="00B914E8" w:rsidRPr="00625653" w:rsidRDefault="00B914E8" w:rsidP="00625653">
      <w:pPr>
        <w:pStyle w:val="af0"/>
        <w:suppressAutoHyphens/>
        <w:rPr>
          <w:bCs/>
          <w:iCs/>
          <w:color w:val="0D0D0D" w:themeColor="text1" w:themeTint="F2"/>
          <w:sz w:val="20"/>
        </w:rPr>
      </w:pPr>
    </w:p>
    <w:p w:rsidR="00B914E8" w:rsidRPr="00625653" w:rsidRDefault="00B914E8" w:rsidP="00625653">
      <w:pPr>
        <w:pStyle w:val="af0"/>
        <w:suppressAutoHyphens/>
        <w:rPr>
          <w:bCs/>
          <w:iCs/>
          <w:color w:val="0D0D0D" w:themeColor="text1" w:themeTint="F2"/>
          <w:sz w:val="20"/>
        </w:rPr>
      </w:pPr>
    </w:p>
    <w:p w:rsidR="00B914E8" w:rsidRPr="00625653" w:rsidRDefault="00B914E8" w:rsidP="00625653">
      <w:pPr>
        <w:pStyle w:val="1"/>
        <w:suppressAutoHyphens/>
        <w:jc w:val="center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П О С Т А Н О В Л Е Н И Е  </w:t>
      </w:r>
    </w:p>
    <w:p w:rsidR="00B914E8" w:rsidRPr="00625653" w:rsidRDefault="00B914E8" w:rsidP="00625653">
      <w:pPr>
        <w:tabs>
          <w:tab w:val="left" w:pos="7890"/>
        </w:tabs>
        <w:rPr>
          <w:rFonts w:eastAsia="Arial Unicode MS"/>
          <w:color w:val="0D0D0D" w:themeColor="text1" w:themeTint="F2"/>
          <w:sz w:val="20"/>
        </w:rPr>
      </w:pPr>
      <w:r w:rsidRPr="00625653">
        <w:rPr>
          <w:rFonts w:eastAsia="Arial Unicode MS"/>
          <w:color w:val="0D0D0D" w:themeColor="text1" w:themeTint="F2"/>
          <w:sz w:val="20"/>
        </w:rPr>
        <w:tab/>
        <w:t xml:space="preserve">   </w:t>
      </w:r>
    </w:p>
    <w:p w:rsidR="00B914E8" w:rsidRPr="00625653" w:rsidRDefault="00B914E8" w:rsidP="00625653">
      <w:pPr>
        <w:jc w:val="right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ПРОЕКТ</w:t>
      </w:r>
    </w:p>
    <w:p w:rsidR="00B914E8" w:rsidRPr="00625653" w:rsidRDefault="00B914E8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00.00.2023                                      с. Ястребово                                     №00-П</w:t>
      </w:r>
    </w:p>
    <w:p w:rsidR="00B914E8" w:rsidRPr="00625653" w:rsidRDefault="00B914E8" w:rsidP="00625653">
      <w:pPr>
        <w:rPr>
          <w:color w:val="0D0D0D" w:themeColor="text1" w:themeTint="F2"/>
          <w:sz w:val="20"/>
        </w:rPr>
      </w:pPr>
    </w:p>
    <w:p w:rsidR="00B914E8" w:rsidRPr="00625653" w:rsidRDefault="00B914E8" w:rsidP="00625653">
      <w:pPr>
        <w:rPr>
          <w:color w:val="0D0D0D" w:themeColor="text1" w:themeTint="F2"/>
          <w:sz w:val="20"/>
        </w:rPr>
      </w:pPr>
    </w:p>
    <w:p w:rsidR="00B914E8" w:rsidRPr="00625653" w:rsidRDefault="00B914E8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 </w:t>
      </w:r>
      <w:r w:rsidRPr="00625653">
        <w:rPr>
          <w:rStyle w:val="35"/>
          <w:iCs/>
          <w:color w:val="0D0D0D" w:themeColor="text1" w:themeTint="F2"/>
          <w:sz w:val="20"/>
        </w:rPr>
        <w:t>О внесении изменений в Постановление администрации Ястребовского сельсовета от 08.12.2014 №103-П</w:t>
      </w:r>
      <w:r w:rsidRPr="00625653">
        <w:rPr>
          <w:color w:val="0D0D0D" w:themeColor="text1" w:themeTint="F2"/>
          <w:sz w:val="20"/>
        </w:rPr>
        <w:t xml:space="preserve"> Об утверждении административного регламента </w:t>
      </w:r>
      <w:r w:rsidRPr="00625653">
        <w:rPr>
          <w:color w:val="0D0D0D" w:themeColor="text1" w:themeTint="F2"/>
          <w:sz w:val="20"/>
        </w:rPr>
        <w:lastRenderedPageBreak/>
        <w:t>предоставления муниципальной услуги «Присвоение адресов земельным участкам, зданиям, сооружениям и помещениям на территории Ястребовского сельсовета»</w:t>
      </w:r>
    </w:p>
    <w:p w:rsidR="00B914E8" w:rsidRPr="00625653" w:rsidRDefault="00B914E8" w:rsidP="00625653">
      <w:pPr>
        <w:rPr>
          <w:color w:val="0D0D0D" w:themeColor="text1" w:themeTint="F2"/>
          <w:sz w:val="20"/>
        </w:rPr>
      </w:pPr>
    </w:p>
    <w:p w:rsidR="00B914E8" w:rsidRPr="00625653" w:rsidRDefault="00B914E8" w:rsidP="00625653">
      <w:pPr>
        <w:rPr>
          <w:color w:val="0D0D0D" w:themeColor="text1" w:themeTint="F2"/>
          <w:sz w:val="20"/>
        </w:rPr>
      </w:pPr>
    </w:p>
    <w:p w:rsidR="00B914E8" w:rsidRPr="00625653" w:rsidRDefault="00B914E8" w:rsidP="00625653">
      <w:pPr>
        <w:ind w:firstLine="709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В целях приведения нормативного правового акта в соответствие с Федеральным законом </w:t>
      </w:r>
      <w:r w:rsidRPr="00625653">
        <w:rPr>
          <w:color w:val="0D0D0D" w:themeColor="text1" w:themeTint="F2"/>
          <w:sz w:val="20"/>
        </w:rPr>
        <w:t>от 27.07.2010 № 210-ФЗ «Об организации предоставления государственных и муниципальных услуг»</w:t>
      </w:r>
      <w:r w:rsidRPr="00625653">
        <w:rPr>
          <w:bCs/>
          <w:color w:val="0D0D0D" w:themeColor="text1" w:themeTint="F2"/>
          <w:sz w:val="20"/>
        </w:rPr>
        <w:t>, руководствуясь статьями 14, 17, 33 Устава Ястребовского сельсовета Ачинского района  Красноярского края, ПОСТАНОВЛЯЮ:</w:t>
      </w:r>
    </w:p>
    <w:p w:rsidR="00B914E8" w:rsidRPr="00625653" w:rsidRDefault="00B914E8" w:rsidP="00625653">
      <w:pPr>
        <w:ind w:firstLine="708"/>
        <w:rPr>
          <w:bCs/>
          <w:color w:val="0D0D0D" w:themeColor="text1" w:themeTint="F2"/>
          <w:sz w:val="20"/>
        </w:rPr>
      </w:pPr>
    </w:p>
    <w:p w:rsidR="00B914E8" w:rsidRPr="00625653" w:rsidRDefault="00B914E8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1. Внести изменения и дополнения  в Постановление администрации Ястребовского сельсовета </w:t>
      </w:r>
      <w:r w:rsidRPr="00625653">
        <w:rPr>
          <w:rStyle w:val="35"/>
          <w:iCs/>
          <w:color w:val="0D0D0D" w:themeColor="text1" w:themeTint="F2"/>
          <w:sz w:val="20"/>
        </w:rPr>
        <w:t>от 08.12.2014 №103-П</w:t>
      </w:r>
      <w:r w:rsidRPr="00625653">
        <w:rPr>
          <w:color w:val="0D0D0D" w:themeColor="text1" w:themeTint="F2"/>
          <w:sz w:val="20"/>
        </w:rPr>
        <w:t xml:space="preserve"> «Об утверждении административного регламента предоставления муниципальной услуги «Присвоение адресов земельным участкам, зданиям, сооружениям и помещениям на территории Ястребовского сельсовета»</w:t>
      </w:r>
      <w:r w:rsidRPr="00625653">
        <w:rPr>
          <w:b/>
          <w:color w:val="0D0D0D" w:themeColor="text1" w:themeTint="F2"/>
          <w:sz w:val="20"/>
        </w:rPr>
        <w:t xml:space="preserve"> </w:t>
      </w:r>
      <w:r w:rsidRPr="00625653">
        <w:rPr>
          <w:color w:val="0D0D0D" w:themeColor="text1" w:themeTint="F2"/>
          <w:sz w:val="20"/>
        </w:rPr>
        <w:t>следующие изменения:</w:t>
      </w:r>
    </w:p>
    <w:p w:rsidR="00B914E8" w:rsidRPr="00625653" w:rsidRDefault="00B914E8" w:rsidP="00625653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1.1. Пункт 2.7. Раздела 2 дополнить абзацем следующего содержания:</w:t>
      </w:r>
    </w:p>
    <w:p w:rsidR="00B914E8" w:rsidRPr="00625653" w:rsidRDefault="00B914E8" w:rsidP="00625653">
      <w:pPr>
        <w:autoSpaceDE w:val="0"/>
        <w:autoSpaceDN w:val="0"/>
        <w:adjustRightInd w:val="0"/>
        <w:ind w:firstLine="709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«П</w:t>
      </w:r>
      <w:r w:rsidRPr="00625653">
        <w:rPr>
          <w:color w:val="0D0D0D" w:themeColor="text1" w:themeTint="F2"/>
          <w:sz w:val="20"/>
          <w:shd w:val="clear" w:color="auto" w:fill="FFFFFF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ч.1 ст. 16 Федерального закона №210-ФЗ,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625653">
        <w:rPr>
          <w:color w:val="0D0D0D" w:themeColor="text1" w:themeTint="F2"/>
          <w:sz w:val="20"/>
        </w:rPr>
        <w:t>»</w:t>
      </w:r>
    </w:p>
    <w:p w:rsidR="00B914E8" w:rsidRPr="00625653" w:rsidRDefault="00B914E8" w:rsidP="00625653">
      <w:pPr>
        <w:ind w:firstLine="709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2. Контроль за исполнением  постановления оставляю за собой.</w:t>
      </w:r>
    </w:p>
    <w:p w:rsidR="00B914E8" w:rsidRPr="00625653" w:rsidRDefault="00B914E8" w:rsidP="00625653">
      <w:pPr>
        <w:widowControl w:val="0"/>
        <w:ind w:firstLine="709"/>
        <w:rPr>
          <w:color w:val="0D0D0D" w:themeColor="text1" w:themeTint="F2"/>
          <w:sz w:val="20"/>
          <w:u w:val="single"/>
        </w:rPr>
      </w:pPr>
      <w:r w:rsidRPr="00625653">
        <w:rPr>
          <w:bCs/>
          <w:color w:val="0D0D0D" w:themeColor="text1" w:themeTint="F2"/>
          <w:sz w:val="20"/>
        </w:rPr>
        <w:t>3.</w:t>
      </w:r>
      <w:r w:rsidRPr="00625653">
        <w:rPr>
          <w:color w:val="0D0D0D" w:themeColor="text1" w:themeTint="F2"/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625653">
        <w:rPr>
          <w:color w:val="0D0D0D" w:themeColor="text1" w:themeTint="F2"/>
          <w:sz w:val="20"/>
          <w:u w:val="single"/>
          <w:lang w:val="en-US"/>
        </w:rPr>
        <w:t>http</w:t>
      </w:r>
      <w:r w:rsidRPr="00625653">
        <w:rPr>
          <w:color w:val="0D0D0D" w:themeColor="text1" w:themeTint="F2"/>
          <w:sz w:val="20"/>
          <w:u w:val="single"/>
        </w:rPr>
        <w:t>:// www.</w:t>
      </w:r>
      <w:r w:rsidRPr="00625653">
        <w:rPr>
          <w:color w:val="0D0D0D" w:themeColor="text1" w:themeTint="F2"/>
          <w:sz w:val="20"/>
          <w:u w:val="single"/>
          <w:lang w:val="en-US"/>
        </w:rPr>
        <w:t>ach</w:t>
      </w:r>
      <w:r w:rsidRPr="00625653">
        <w:rPr>
          <w:color w:val="0D0D0D" w:themeColor="text1" w:themeTint="F2"/>
          <w:sz w:val="20"/>
          <w:u w:val="single"/>
        </w:rPr>
        <w:t>-</w:t>
      </w:r>
      <w:r w:rsidRPr="00625653">
        <w:rPr>
          <w:color w:val="0D0D0D" w:themeColor="text1" w:themeTint="F2"/>
          <w:sz w:val="20"/>
          <w:u w:val="single"/>
          <w:lang w:val="en-US"/>
        </w:rPr>
        <w:t>rajon</w:t>
      </w:r>
      <w:r w:rsidRPr="00625653">
        <w:rPr>
          <w:color w:val="0D0D0D" w:themeColor="text1" w:themeTint="F2"/>
          <w:sz w:val="20"/>
          <w:u w:val="single"/>
        </w:rPr>
        <w:t>.</w:t>
      </w:r>
      <w:r w:rsidRPr="00625653">
        <w:rPr>
          <w:color w:val="0D0D0D" w:themeColor="text1" w:themeTint="F2"/>
          <w:sz w:val="20"/>
          <w:u w:val="single"/>
          <w:lang w:val="en-US"/>
        </w:rPr>
        <w:t>ru</w:t>
      </w:r>
    </w:p>
    <w:p w:rsidR="00B914E8" w:rsidRPr="00625653" w:rsidRDefault="00B914E8" w:rsidP="00625653">
      <w:pPr>
        <w:ind w:firstLine="720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 </w:t>
      </w:r>
    </w:p>
    <w:p w:rsidR="00B914E8" w:rsidRPr="00625653" w:rsidRDefault="00B914E8" w:rsidP="00625653">
      <w:pPr>
        <w:rPr>
          <w:b/>
          <w:bCs/>
          <w:color w:val="0D0D0D" w:themeColor="text1" w:themeTint="F2"/>
          <w:sz w:val="20"/>
        </w:rPr>
      </w:pPr>
    </w:p>
    <w:p w:rsidR="00585BA4" w:rsidRDefault="00B914E8" w:rsidP="00625653">
      <w:pPr>
        <w:rPr>
          <w:b/>
          <w:bCs/>
          <w:color w:val="0D0D0D" w:themeColor="text1" w:themeTint="F2"/>
          <w:sz w:val="20"/>
        </w:rPr>
      </w:pPr>
      <w:r w:rsidRPr="00625653">
        <w:rPr>
          <w:b/>
          <w:bCs/>
          <w:color w:val="0D0D0D" w:themeColor="text1" w:themeTint="F2"/>
          <w:sz w:val="20"/>
        </w:rPr>
        <w:t>Глава сельсовета</w:t>
      </w:r>
      <w:r w:rsidRPr="00625653">
        <w:rPr>
          <w:b/>
          <w:bCs/>
          <w:color w:val="0D0D0D" w:themeColor="text1" w:themeTint="F2"/>
          <w:sz w:val="20"/>
        </w:rPr>
        <w:tab/>
      </w:r>
      <w:r w:rsidRPr="00625653">
        <w:rPr>
          <w:b/>
          <w:bCs/>
          <w:color w:val="0D0D0D" w:themeColor="text1" w:themeTint="F2"/>
          <w:sz w:val="20"/>
        </w:rPr>
        <w:tab/>
        <w:t xml:space="preserve">                                                Е.Н.Тимошенко</w:t>
      </w:r>
    </w:p>
    <w:p w:rsidR="00BE4F66" w:rsidRDefault="00BE4F66" w:rsidP="00625653">
      <w:pPr>
        <w:rPr>
          <w:b/>
          <w:bCs/>
          <w:color w:val="0D0D0D" w:themeColor="text1" w:themeTint="F2"/>
          <w:sz w:val="20"/>
        </w:rPr>
      </w:pPr>
    </w:p>
    <w:p w:rsidR="00BE4F66" w:rsidRPr="00625653" w:rsidRDefault="00BE4F66" w:rsidP="00625653">
      <w:pPr>
        <w:rPr>
          <w:b/>
          <w:bCs/>
          <w:color w:val="0D0D0D" w:themeColor="text1" w:themeTint="F2"/>
          <w:sz w:val="20"/>
        </w:rPr>
      </w:pPr>
    </w:p>
    <w:p w:rsidR="00BE4F66" w:rsidRPr="00625653" w:rsidRDefault="00B914E8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Арефьева Елена Александровна</w:t>
      </w:r>
    </w:p>
    <w:p w:rsidR="00003825" w:rsidRDefault="00B914E8" w:rsidP="00003825">
      <w:pPr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  8(39151)99-2-75</w:t>
      </w:r>
      <w:r w:rsidRPr="00625653">
        <w:rPr>
          <w:color w:val="0D0D0D" w:themeColor="text1" w:themeTint="F2"/>
          <w:sz w:val="20"/>
        </w:rPr>
        <w:t xml:space="preserve"> </w:t>
      </w:r>
    </w:p>
    <w:p w:rsidR="00003825" w:rsidRDefault="00003825" w:rsidP="00003825">
      <w:pPr>
        <w:rPr>
          <w:color w:val="0D0D0D" w:themeColor="text1" w:themeTint="F2"/>
          <w:sz w:val="20"/>
        </w:rPr>
      </w:pPr>
    </w:p>
    <w:p w:rsidR="004C6D0D" w:rsidRDefault="004C6D0D" w:rsidP="00003825">
      <w:pPr>
        <w:rPr>
          <w:color w:val="0D0D0D" w:themeColor="text1" w:themeTint="F2"/>
          <w:sz w:val="20"/>
        </w:rPr>
      </w:pPr>
    </w:p>
    <w:p w:rsidR="004C6D0D" w:rsidRDefault="004C6D0D" w:rsidP="00003825">
      <w:pPr>
        <w:rPr>
          <w:color w:val="0D0D0D" w:themeColor="text1" w:themeTint="F2"/>
          <w:sz w:val="20"/>
        </w:rPr>
      </w:pPr>
    </w:p>
    <w:p w:rsidR="004C6D0D" w:rsidRDefault="004C6D0D" w:rsidP="00003825">
      <w:pPr>
        <w:rPr>
          <w:color w:val="0D0D0D" w:themeColor="text1" w:themeTint="F2"/>
          <w:sz w:val="20"/>
        </w:rPr>
      </w:pPr>
    </w:p>
    <w:p w:rsidR="004C6D0D" w:rsidRDefault="004C6D0D" w:rsidP="00003825">
      <w:pPr>
        <w:rPr>
          <w:color w:val="0D0D0D" w:themeColor="text1" w:themeTint="F2"/>
          <w:sz w:val="20"/>
        </w:rPr>
      </w:pPr>
    </w:p>
    <w:p w:rsidR="004C6D0D" w:rsidRDefault="004C6D0D" w:rsidP="00003825">
      <w:pPr>
        <w:rPr>
          <w:color w:val="0D0D0D" w:themeColor="text1" w:themeTint="F2"/>
          <w:sz w:val="20"/>
        </w:rPr>
      </w:pPr>
    </w:p>
    <w:p w:rsidR="00365F90" w:rsidRPr="00625653" w:rsidRDefault="00585BA4" w:rsidP="00003825">
      <w:pPr>
        <w:rPr>
          <w:color w:val="0D0D0D" w:themeColor="text1" w:themeTint="F2"/>
          <w:sz w:val="20"/>
        </w:rPr>
      </w:pPr>
      <w:r w:rsidRPr="00625653">
        <w:rPr>
          <w:noProof/>
          <w:color w:val="0D0D0D" w:themeColor="text1" w:themeTint="F2"/>
          <w:sz w:val="20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6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585BA4" w:rsidRPr="00625653" w:rsidRDefault="00585BA4" w:rsidP="00625653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</w:pPr>
      <w:r w:rsidRPr="00625653"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  <w:t>АДМИНИСТРАЦИЯ ЯСТРЕБОВСКОГО СЕЛЬСОВЕТА</w:t>
      </w:r>
    </w:p>
    <w:p w:rsidR="00585BA4" w:rsidRPr="00625653" w:rsidRDefault="00585BA4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 xml:space="preserve">АЧИНСКОГО РАЙОНА </w:t>
      </w:r>
    </w:p>
    <w:p w:rsidR="00585BA4" w:rsidRPr="00625653" w:rsidRDefault="00585BA4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КРАСНОЯРСКОГО КРАЯ</w:t>
      </w:r>
    </w:p>
    <w:p w:rsidR="00585BA4" w:rsidRPr="00625653" w:rsidRDefault="00585BA4" w:rsidP="00625653">
      <w:pPr>
        <w:pStyle w:val="af0"/>
        <w:suppressAutoHyphens/>
        <w:rPr>
          <w:bCs/>
          <w:iCs/>
          <w:color w:val="0D0D0D" w:themeColor="text1" w:themeTint="F2"/>
          <w:sz w:val="20"/>
        </w:rPr>
      </w:pPr>
    </w:p>
    <w:p w:rsidR="00585BA4" w:rsidRPr="00625653" w:rsidRDefault="00585BA4" w:rsidP="00625653">
      <w:pPr>
        <w:pStyle w:val="af0"/>
        <w:suppressAutoHyphens/>
        <w:rPr>
          <w:bCs/>
          <w:iCs/>
          <w:color w:val="0D0D0D" w:themeColor="text1" w:themeTint="F2"/>
          <w:sz w:val="20"/>
        </w:rPr>
      </w:pPr>
    </w:p>
    <w:p w:rsidR="00585BA4" w:rsidRPr="00625653" w:rsidRDefault="00585BA4" w:rsidP="00625653">
      <w:pPr>
        <w:pStyle w:val="1"/>
        <w:suppressAutoHyphens/>
        <w:jc w:val="center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П О С Т А Н О В Л Е Н И Е  </w:t>
      </w:r>
    </w:p>
    <w:p w:rsidR="00585BA4" w:rsidRPr="00625653" w:rsidRDefault="00585BA4" w:rsidP="00625653">
      <w:pPr>
        <w:tabs>
          <w:tab w:val="left" w:pos="7890"/>
        </w:tabs>
        <w:rPr>
          <w:rFonts w:eastAsia="Arial Unicode MS"/>
          <w:color w:val="0D0D0D" w:themeColor="text1" w:themeTint="F2"/>
          <w:sz w:val="20"/>
        </w:rPr>
      </w:pPr>
      <w:r w:rsidRPr="00625653">
        <w:rPr>
          <w:rFonts w:eastAsia="Arial Unicode MS"/>
          <w:color w:val="0D0D0D" w:themeColor="text1" w:themeTint="F2"/>
          <w:sz w:val="20"/>
        </w:rPr>
        <w:tab/>
        <w:t xml:space="preserve">   </w:t>
      </w:r>
    </w:p>
    <w:p w:rsidR="00585BA4" w:rsidRPr="00625653" w:rsidRDefault="00585BA4" w:rsidP="00625653">
      <w:pPr>
        <w:jc w:val="right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ПРОЕКТ</w:t>
      </w:r>
    </w:p>
    <w:p w:rsidR="00585BA4" w:rsidRPr="00625653" w:rsidRDefault="00585BA4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00.00.2023                                      с. Ястребово                                     №00-П</w:t>
      </w:r>
    </w:p>
    <w:p w:rsidR="00585BA4" w:rsidRPr="00625653" w:rsidRDefault="00585BA4" w:rsidP="00625653">
      <w:pPr>
        <w:rPr>
          <w:color w:val="0D0D0D" w:themeColor="text1" w:themeTint="F2"/>
          <w:sz w:val="20"/>
        </w:rPr>
      </w:pPr>
    </w:p>
    <w:p w:rsidR="00585BA4" w:rsidRPr="00625653" w:rsidRDefault="00585BA4" w:rsidP="00625653">
      <w:pPr>
        <w:rPr>
          <w:color w:val="0D0D0D" w:themeColor="text1" w:themeTint="F2"/>
          <w:sz w:val="20"/>
        </w:rPr>
      </w:pPr>
    </w:p>
    <w:p w:rsidR="00585BA4" w:rsidRPr="00625653" w:rsidRDefault="00585BA4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 </w:t>
      </w:r>
      <w:r w:rsidRPr="00625653">
        <w:rPr>
          <w:rStyle w:val="35"/>
          <w:iCs/>
          <w:color w:val="0D0D0D" w:themeColor="text1" w:themeTint="F2"/>
          <w:sz w:val="20"/>
        </w:rPr>
        <w:t>О внесении изменений в Постановление администрации Ястребовского сельсовета от 04.04.2016 №25-П</w:t>
      </w:r>
      <w:r w:rsidRPr="00625653">
        <w:rPr>
          <w:color w:val="0D0D0D" w:themeColor="text1" w:themeTint="F2"/>
          <w:sz w:val="20"/>
        </w:rPr>
        <w:t xml:space="preserve"> «Об утверждении административного регламента предоставления муниципальной услуги «Заключение, изменение и расторжение с гражданами договоров найма жилых помещений муниципального жилищного фонда коммерческого использования»</w:t>
      </w:r>
    </w:p>
    <w:p w:rsidR="00585BA4" w:rsidRPr="00625653" w:rsidRDefault="00585BA4" w:rsidP="00625653">
      <w:pPr>
        <w:rPr>
          <w:color w:val="0D0D0D" w:themeColor="text1" w:themeTint="F2"/>
          <w:sz w:val="20"/>
        </w:rPr>
      </w:pPr>
    </w:p>
    <w:p w:rsidR="00585BA4" w:rsidRPr="00625653" w:rsidRDefault="00585BA4" w:rsidP="00625653">
      <w:pPr>
        <w:rPr>
          <w:color w:val="0D0D0D" w:themeColor="text1" w:themeTint="F2"/>
          <w:sz w:val="20"/>
        </w:rPr>
      </w:pPr>
    </w:p>
    <w:p w:rsidR="00585BA4" w:rsidRPr="00625653" w:rsidRDefault="00585BA4" w:rsidP="00625653">
      <w:pPr>
        <w:ind w:firstLine="709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В целях приведения нормативного правового акта в соответствие с Федеральным законом </w:t>
      </w:r>
      <w:r w:rsidRPr="00625653">
        <w:rPr>
          <w:color w:val="0D0D0D" w:themeColor="text1" w:themeTint="F2"/>
          <w:sz w:val="20"/>
        </w:rPr>
        <w:t>от 27.07.2010 № 210-ФЗ «Об организации предоставления государственных и муниципальных услуг»</w:t>
      </w:r>
      <w:r w:rsidRPr="00625653">
        <w:rPr>
          <w:bCs/>
          <w:color w:val="0D0D0D" w:themeColor="text1" w:themeTint="F2"/>
          <w:sz w:val="20"/>
        </w:rPr>
        <w:t>, руководствуясь статьями 14, 17, 33 Устава Ястребовского сельсовета Ачинского района  Красноярского края, ПОСТАНОВЛЯЮ:</w:t>
      </w:r>
    </w:p>
    <w:p w:rsidR="00585BA4" w:rsidRPr="00625653" w:rsidRDefault="00585BA4" w:rsidP="00625653">
      <w:pPr>
        <w:ind w:firstLine="708"/>
        <w:rPr>
          <w:bCs/>
          <w:color w:val="0D0D0D" w:themeColor="text1" w:themeTint="F2"/>
          <w:sz w:val="20"/>
        </w:rPr>
      </w:pPr>
    </w:p>
    <w:p w:rsidR="00585BA4" w:rsidRPr="00625653" w:rsidRDefault="00585BA4" w:rsidP="00625653">
      <w:pPr>
        <w:ind w:firstLine="709"/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1. Внести в Постановление администрации Ястребовского сельсовета </w:t>
      </w:r>
      <w:r w:rsidRPr="00625653">
        <w:rPr>
          <w:rStyle w:val="35"/>
          <w:iCs/>
          <w:color w:val="0D0D0D" w:themeColor="text1" w:themeTint="F2"/>
          <w:sz w:val="20"/>
        </w:rPr>
        <w:t>от 04.04.2016 №25-П</w:t>
      </w:r>
      <w:r w:rsidRPr="00625653">
        <w:rPr>
          <w:color w:val="0D0D0D" w:themeColor="text1" w:themeTint="F2"/>
          <w:sz w:val="20"/>
        </w:rPr>
        <w:t xml:space="preserve"> «Об утверждении административного регламента предоставления муниципальной услуги «Заключение, изменение и расторжение с гражданами договоров найма жилых помещений муниципального жилищного фонда коммерческого использования» следующие изменения:</w:t>
      </w:r>
    </w:p>
    <w:p w:rsidR="00585BA4" w:rsidRPr="00625653" w:rsidRDefault="00585BA4" w:rsidP="00625653">
      <w:pPr>
        <w:ind w:firstLine="709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1.1. Пункт 14 раздела 2 Регламента дополнить абзацем следующего содержания:</w:t>
      </w:r>
    </w:p>
    <w:p w:rsidR="00585BA4" w:rsidRPr="00625653" w:rsidRDefault="00585BA4" w:rsidP="00625653">
      <w:pPr>
        <w:ind w:firstLine="709"/>
        <w:rPr>
          <w:color w:val="0D0D0D" w:themeColor="text1" w:themeTint="F2"/>
          <w:sz w:val="20"/>
          <w:shd w:val="clear" w:color="auto" w:fill="FFFFFF"/>
        </w:rPr>
      </w:pPr>
      <w:r w:rsidRPr="00625653">
        <w:rPr>
          <w:color w:val="0D0D0D" w:themeColor="text1" w:themeTint="F2"/>
          <w:sz w:val="20"/>
        </w:rPr>
        <w:t>«П</w:t>
      </w:r>
      <w:r w:rsidRPr="00625653">
        <w:rPr>
          <w:color w:val="0D0D0D" w:themeColor="text1" w:themeTint="F2"/>
          <w:sz w:val="20"/>
          <w:shd w:val="clear" w:color="auto" w:fill="FFFFFF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</w:t>
      </w:r>
      <w:r w:rsidRPr="00625653">
        <w:rPr>
          <w:color w:val="0D0D0D" w:themeColor="text1" w:themeTint="F2"/>
          <w:sz w:val="20"/>
          <w:shd w:val="clear" w:color="auto" w:fill="FFFFFF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законами.»</w:t>
      </w:r>
    </w:p>
    <w:p w:rsidR="00585BA4" w:rsidRPr="00625653" w:rsidRDefault="00585BA4" w:rsidP="00625653">
      <w:pPr>
        <w:ind w:firstLine="709"/>
        <w:rPr>
          <w:color w:val="0D0D0D" w:themeColor="text1" w:themeTint="F2"/>
          <w:sz w:val="20"/>
          <w:shd w:val="clear" w:color="auto" w:fill="FFFFFF"/>
        </w:rPr>
      </w:pPr>
      <w:r w:rsidRPr="00625653">
        <w:rPr>
          <w:color w:val="0D0D0D" w:themeColor="text1" w:themeTint="F2"/>
          <w:sz w:val="20"/>
          <w:shd w:val="clear" w:color="auto" w:fill="FFFFFF"/>
        </w:rPr>
        <w:t>1.2. Дополнить пункт 16 раздела 2 Регламента подпунктом 16.1 следующего содержания:</w:t>
      </w:r>
    </w:p>
    <w:p w:rsidR="00585BA4" w:rsidRPr="00625653" w:rsidRDefault="00585BA4" w:rsidP="00625653">
      <w:pPr>
        <w:ind w:firstLine="709"/>
        <w:rPr>
          <w:color w:val="0D0D0D" w:themeColor="text1" w:themeTint="F2"/>
          <w:sz w:val="20"/>
          <w:shd w:val="clear" w:color="auto" w:fill="FFFFFF"/>
        </w:rPr>
      </w:pPr>
      <w:r w:rsidRPr="00625653">
        <w:rPr>
          <w:color w:val="0D0D0D" w:themeColor="text1" w:themeTint="F2"/>
          <w:sz w:val="20"/>
          <w:shd w:val="clear" w:color="auto" w:fill="FFFFFF"/>
        </w:rPr>
        <w:t>«16.1 Основания для приостановления предоставления муниципальной услуги отсутствуют.».</w:t>
      </w:r>
    </w:p>
    <w:p w:rsidR="00585BA4" w:rsidRPr="00625653" w:rsidRDefault="00585BA4" w:rsidP="00625653">
      <w:pPr>
        <w:ind w:firstLine="708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2. Контроль за исполнением  постановления оставляю за собой.</w:t>
      </w:r>
    </w:p>
    <w:p w:rsidR="00585BA4" w:rsidRPr="00625653" w:rsidRDefault="00585BA4" w:rsidP="00625653">
      <w:pPr>
        <w:widowControl w:val="0"/>
        <w:ind w:firstLine="708"/>
        <w:rPr>
          <w:color w:val="0D0D0D" w:themeColor="text1" w:themeTint="F2"/>
          <w:sz w:val="20"/>
          <w:u w:val="single"/>
        </w:rPr>
      </w:pPr>
      <w:r w:rsidRPr="00625653">
        <w:rPr>
          <w:bCs/>
          <w:color w:val="0D0D0D" w:themeColor="text1" w:themeTint="F2"/>
          <w:sz w:val="20"/>
        </w:rPr>
        <w:t>3.</w:t>
      </w:r>
      <w:r w:rsidRPr="00625653">
        <w:rPr>
          <w:color w:val="0D0D0D" w:themeColor="text1" w:themeTint="F2"/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625653">
        <w:rPr>
          <w:color w:val="0D0D0D" w:themeColor="text1" w:themeTint="F2"/>
          <w:sz w:val="20"/>
          <w:u w:val="single"/>
          <w:lang w:val="en-US"/>
        </w:rPr>
        <w:t>http</w:t>
      </w:r>
      <w:r w:rsidRPr="00625653">
        <w:rPr>
          <w:color w:val="0D0D0D" w:themeColor="text1" w:themeTint="F2"/>
          <w:sz w:val="20"/>
          <w:u w:val="single"/>
        </w:rPr>
        <w:t>:// www.</w:t>
      </w:r>
      <w:r w:rsidRPr="00625653">
        <w:rPr>
          <w:color w:val="0D0D0D" w:themeColor="text1" w:themeTint="F2"/>
          <w:sz w:val="20"/>
          <w:u w:val="single"/>
          <w:lang w:val="en-US"/>
        </w:rPr>
        <w:t>ach</w:t>
      </w:r>
      <w:r w:rsidRPr="00625653">
        <w:rPr>
          <w:color w:val="0D0D0D" w:themeColor="text1" w:themeTint="F2"/>
          <w:sz w:val="20"/>
          <w:u w:val="single"/>
        </w:rPr>
        <w:t>-</w:t>
      </w:r>
      <w:r w:rsidRPr="00625653">
        <w:rPr>
          <w:color w:val="0D0D0D" w:themeColor="text1" w:themeTint="F2"/>
          <w:sz w:val="20"/>
          <w:u w:val="single"/>
          <w:lang w:val="en-US"/>
        </w:rPr>
        <w:t>rajon</w:t>
      </w:r>
      <w:r w:rsidRPr="00625653">
        <w:rPr>
          <w:color w:val="0D0D0D" w:themeColor="text1" w:themeTint="F2"/>
          <w:sz w:val="20"/>
          <w:u w:val="single"/>
        </w:rPr>
        <w:t>.</w:t>
      </w:r>
      <w:r w:rsidRPr="00625653">
        <w:rPr>
          <w:color w:val="0D0D0D" w:themeColor="text1" w:themeTint="F2"/>
          <w:sz w:val="20"/>
          <w:u w:val="single"/>
          <w:lang w:val="en-US"/>
        </w:rPr>
        <w:t>ru</w:t>
      </w:r>
    </w:p>
    <w:p w:rsidR="00585BA4" w:rsidRPr="00625653" w:rsidRDefault="00585BA4" w:rsidP="00625653">
      <w:pPr>
        <w:ind w:firstLine="708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 </w:t>
      </w:r>
    </w:p>
    <w:p w:rsidR="00585BA4" w:rsidRPr="00625653" w:rsidRDefault="00585BA4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Глава сельсовета</w:t>
      </w:r>
      <w:r w:rsidRPr="00625653">
        <w:rPr>
          <w:bCs/>
          <w:color w:val="0D0D0D" w:themeColor="text1" w:themeTint="F2"/>
          <w:sz w:val="20"/>
        </w:rPr>
        <w:tab/>
      </w:r>
      <w:r w:rsidRPr="00625653">
        <w:rPr>
          <w:bCs/>
          <w:color w:val="0D0D0D" w:themeColor="text1" w:themeTint="F2"/>
          <w:sz w:val="20"/>
        </w:rPr>
        <w:tab/>
        <w:t xml:space="preserve">                                                Е.Н.Тимошенко</w:t>
      </w:r>
    </w:p>
    <w:p w:rsidR="00585BA4" w:rsidRPr="00625653" w:rsidRDefault="00585BA4" w:rsidP="00625653">
      <w:pPr>
        <w:rPr>
          <w:bCs/>
          <w:color w:val="0D0D0D" w:themeColor="text1" w:themeTint="F2"/>
          <w:sz w:val="20"/>
        </w:rPr>
      </w:pPr>
    </w:p>
    <w:p w:rsidR="00585BA4" w:rsidRPr="00625653" w:rsidRDefault="00585BA4" w:rsidP="00625653">
      <w:pPr>
        <w:rPr>
          <w:bCs/>
          <w:color w:val="0D0D0D" w:themeColor="text1" w:themeTint="F2"/>
          <w:sz w:val="20"/>
        </w:rPr>
      </w:pPr>
    </w:p>
    <w:p w:rsidR="00585BA4" w:rsidRPr="00625653" w:rsidRDefault="00585BA4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Арефьева Елена Александровна</w:t>
      </w:r>
    </w:p>
    <w:p w:rsidR="00625653" w:rsidRPr="00625653" w:rsidRDefault="00585BA4" w:rsidP="00625653">
      <w:pPr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8(39151)99-2-75</w:t>
      </w:r>
      <w:r w:rsidRPr="00625653">
        <w:rPr>
          <w:color w:val="0D0D0D" w:themeColor="text1" w:themeTint="F2"/>
          <w:sz w:val="20"/>
        </w:rPr>
        <w:t xml:space="preserve"> </w:t>
      </w:r>
    </w:p>
    <w:p w:rsidR="00365F90" w:rsidRPr="00625653" w:rsidRDefault="00365F90" w:rsidP="00625653">
      <w:pPr>
        <w:rPr>
          <w:color w:val="0D0D0D" w:themeColor="text1" w:themeTint="F2"/>
          <w:sz w:val="20"/>
        </w:rPr>
      </w:pPr>
    </w:p>
    <w:p w:rsidR="00365F90" w:rsidRPr="00625653" w:rsidRDefault="00625653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  <w:r w:rsidRPr="00625653">
        <w:rPr>
          <w:noProof/>
          <w:color w:val="0D0D0D" w:themeColor="text1" w:themeTint="F2"/>
          <w:sz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71120</wp:posOffset>
            </wp:positionV>
            <wp:extent cx="523875" cy="647700"/>
            <wp:effectExtent l="19050" t="0" r="9525" b="0"/>
            <wp:wrapNone/>
            <wp:docPr id="7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625653" w:rsidRPr="00625653" w:rsidRDefault="00625653" w:rsidP="00625653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</w:pPr>
      <w:r w:rsidRPr="00625653">
        <w:rPr>
          <w:rFonts w:ascii="Times New Roman" w:hAnsi="Times New Roman" w:cs="Times New Roman"/>
          <w:bCs/>
          <w:i w:val="0"/>
          <w:color w:val="0D0D0D" w:themeColor="text1" w:themeTint="F2"/>
          <w:sz w:val="20"/>
        </w:rPr>
        <w:t>АДМИНИСТРАЦИЯ ЯСТРЕБОВСКОГО СЕЛЬСОВЕТА</w:t>
      </w:r>
    </w:p>
    <w:p w:rsidR="00625653" w:rsidRPr="00625653" w:rsidRDefault="00625653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 xml:space="preserve">АЧИНСКОГО РАЙОНА </w:t>
      </w:r>
    </w:p>
    <w:p w:rsidR="00625653" w:rsidRPr="00625653" w:rsidRDefault="00625653" w:rsidP="00625653">
      <w:pPr>
        <w:jc w:val="center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КРАСНОЯРСКОГО КРАЯ</w:t>
      </w:r>
    </w:p>
    <w:p w:rsidR="00625653" w:rsidRPr="00625653" w:rsidRDefault="00625653" w:rsidP="00625653">
      <w:pPr>
        <w:pStyle w:val="af0"/>
        <w:suppressAutoHyphens/>
        <w:rPr>
          <w:bCs/>
          <w:iCs/>
          <w:color w:val="0D0D0D" w:themeColor="text1" w:themeTint="F2"/>
          <w:sz w:val="20"/>
        </w:rPr>
      </w:pPr>
    </w:p>
    <w:p w:rsidR="00625653" w:rsidRPr="00625653" w:rsidRDefault="00625653" w:rsidP="00625653">
      <w:pPr>
        <w:pStyle w:val="af0"/>
        <w:suppressAutoHyphens/>
        <w:rPr>
          <w:bCs/>
          <w:iCs/>
          <w:color w:val="0D0D0D" w:themeColor="text1" w:themeTint="F2"/>
          <w:sz w:val="20"/>
        </w:rPr>
      </w:pPr>
    </w:p>
    <w:p w:rsidR="00625653" w:rsidRPr="00625653" w:rsidRDefault="00625653" w:rsidP="00625653">
      <w:pPr>
        <w:pStyle w:val="1"/>
        <w:suppressAutoHyphens/>
        <w:jc w:val="center"/>
        <w:rPr>
          <w:color w:val="0D0D0D" w:themeColor="text1" w:themeTint="F2"/>
          <w:sz w:val="20"/>
          <w:szCs w:val="20"/>
        </w:rPr>
      </w:pPr>
      <w:r w:rsidRPr="00625653">
        <w:rPr>
          <w:color w:val="0D0D0D" w:themeColor="text1" w:themeTint="F2"/>
          <w:sz w:val="20"/>
          <w:szCs w:val="20"/>
        </w:rPr>
        <w:t xml:space="preserve">П О С Т А Н О В Л Е Н И Е  </w:t>
      </w:r>
    </w:p>
    <w:p w:rsidR="00625653" w:rsidRPr="00625653" w:rsidRDefault="00625653" w:rsidP="00625653">
      <w:pPr>
        <w:tabs>
          <w:tab w:val="left" w:pos="7890"/>
        </w:tabs>
        <w:rPr>
          <w:rFonts w:eastAsia="Arial Unicode MS"/>
          <w:color w:val="0D0D0D" w:themeColor="text1" w:themeTint="F2"/>
          <w:sz w:val="20"/>
        </w:rPr>
      </w:pPr>
      <w:r w:rsidRPr="00625653">
        <w:rPr>
          <w:rFonts w:eastAsia="Arial Unicode MS"/>
          <w:color w:val="0D0D0D" w:themeColor="text1" w:themeTint="F2"/>
          <w:sz w:val="20"/>
        </w:rPr>
        <w:tab/>
        <w:t xml:space="preserve">   </w:t>
      </w:r>
    </w:p>
    <w:p w:rsidR="00625653" w:rsidRPr="00625653" w:rsidRDefault="00625653" w:rsidP="00625653">
      <w:pPr>
        <w:jc w:val="right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ПРОЕКТ</w:t>
      </w:r>
    </w:p>
    <w:p w:rsidR="00625653" w:rsidRPr="00625653" w:rsidRDefault="00625653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00.00.2023                                      с. Ястребово                                     №00-П</w:t>
      </w:r>
    </w:p>
    <w:p w:rsidR="00625653" w:rsidRPr="00625653" w:rsidRDefault="00625653" w:rsidP="00625653">
      <w:pPr>
        <w:rPr>
          <w:color w:val="0D0D0D" w:themeColor="text1" w:themeTint="F2"/>
          <w:sz w:val="20"/>
        </w:rPr>
      </w:pPr>
    </w:p>
    <w:p w:rsidR="00625653" w:rsidRPr="00625653" w:rsidRDefault="00625653" w:rsidP="00625653">
      <w:pPr>
        <w:rPr>
          <w:color w:val="0D0D0D" w:themeColor="text1" w:themeTint="F2"/>
          <w:sz w:val="20"/>
        </w:rPr>
      </w:pPr>
    </w:p>
    <w:p w:rsidR="00AC37E5" w:rsidRPr="00625653" w:rsidRDefault="00625653" w:rsidP="00625653">
      <w:pPr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 </w:t>
      </w:r>
      <w:r w:rsidRPr="00625653">
        <w:rPr>
          <w:rStyle w:val="35"/>
          <w:iCs/>
          <w:color w:val="0D0D0D" w:themeColor="text1" w:themeTint="F2"/>
          <w:sz w:val="20"/>
        </w:rPr>
        <w:t>О внесении изменений в Постановление администрации Ястребовского сельсовета от 13.12.2017 №61-П</w:t>
      </w:r>
      <w:r w:rsidRPr="00625653">
        <w:rPr>
          <w:color w:val="0D0D0D" w:themeColor="text1" w:themeTint="F2"/>
          <w:sz w:val="20"/>
        </w:rPr>
        <w:t xml:space="preserve"> «Об утверждении административного регламента предоставления муниципальной услуги «Выдача разрешения (ордера) на право производства земляных работ на территории Ястребовского сельсовета Ачинского района Красноярского края»</w:t>
      </w:r>
    </w:p>
    <w:p w:rsidR="00625653" w:rsidRPr="00625653" w:rsidRDefault="00625653" w:rsidP="00625653">
      <w:pPr>
        <w:ind w:firstLine="709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lastRenderedPageBreak/>
        <w:t xml:space="preserve">В целях приведения нормативного правового акта в соответствие с Федеральным законом </w:t>
      </w:r>
      <w:r w:rsidRPr="00625653">
        <w:rPr>
          <w:color w:val="0D0D0D" w:themeColor="text1" w:themeTint="F2"/>
          <w:sz w:val="20"/>
        </w:rPr>
        <w:t>от 27.07.2010 № 210-ФЗ «Об организации предоставления государственных и муниципальных услуг»</w:t>
      </w:r>
      <w:r w:rsidRPr="00625653">
        <w:rPr>
          <w:bCs/>
          <w:color w:val="0D0D0D" w:themeColor="text1" w:themeTint="F2"/>
          <w:sz w:val="20"/>
        </w:rPr>
        <w:t>, руководствуясь статьями 14, 17, 33 Устава Ястребовского сельсовета Ачинского района  Красноярского края, ПОСТАНОВЛЯЮ:</w:t>
      </w:r>
    </w:p>
    <w:p w:rsidR="00625653" w:rsidRPr="00625653" w:rsidRDefault="00625653" w:rsidP="00625653">
      <w:pPr>
        <w:ind w:firstLine="708"/>
        <w:rPr>
          <w:bCs/>
          <w:color w:val="0D0D0D" w:themeColor="text1" w:themeTint="F2"/>
          <w:sz w:val="20"/>
        </w:rPr>
      </w:pPr>
    </w:p>
    <w:p w:rsidR="00625653" w:rsidRPr="00625653" w:rsidRDefault="00625653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1. Внести изменения и дополнения  в Постановление администрации Ястребовского сельсовета </w:t>
      </w:r>
      <w:r w:rsidRPr="00625653">
        <w:rPr>
          <w:rStyle w:val="35"/>
          <w:iCs/>
          <w:color w:val="0D0D0D" w:themeColor="text1" w:themeTint="F2"/>
          <w:sz w:val="20"/>
        </w:rPr>
        <w:t>от 13.12.2017 №61-П</w:t>
      </w:r>
      <w:r w:rsidRPr="00625653">
        <w:rPr>
          <w:color w:val="0D0D0D" w:themeColor="text1" w:themeTint="F2"/>
          <w:sz w:val="20"/>
        </w:rPr>
        <w:t xml:space="preserve"> «Об утверждении административного регламента предоставления муниципальной услуги «Выдача разрешения (ордера) на право производства земляных работ на территории Ястребовского сельсовета Ачинского района Красноярского края» следующие изменения:</w:t>
      </w:r>
    </w:p>
    <w:p w:rsidR="00625653" w:rsidRPr="00625653" w:rsidRDefault="00625653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1.1. Пункт 13 дополнить подпунктом 13.5 следующего содержания:</w:t>
      </w:r>
    </w:p>
    <w:p w:rsidR="00625653" w:rsidRPr="00625653" w:rsidRDefault="00625653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«13.5. При предоставлении муниципальной услуги документы в рамках межведомственного информационного взаимодействия не запрашиваются.</w:t>
      </w:r>
    </w:p>
    <w:p w:rsidR="00625653" w:rsidRPr="00625653" w:rsidRDefault="00625653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</w:rPr>
        <w:t>Перечень документов, которые заявитель вправе предоставить по собственной инициативе, отсутствует.</w:t>
      </w:r>
    </w:p>
    <w:p w:rsidR="00625653" w:rsidRPr="00625653" w:rsidRDefault="00625653" w:rsidP="00625653">
      <w:pPr>
        <w:ind w:firstLine="708"/>
        <w:rPr>
          <w:color w:val="0D0D0D" w:themeColor="text1" w:themeTint="F2"/>
          <w:sz w:val="20"/>
        </w:rPr>
      </w:pPr>
      <w:r w:rsidRPr="00625653">
        <w:rPr>
          <w:color w:val="0D0D0D" w:themeColor="text1" w:themeTint="F2"/>
          <w:sz w:val="2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 7</w:t>
      </w:r>
      <w:r w:rsidRPr="00625653">
        <w:rPr>
          <w:rStyle w:val="w9"/>
          <w:color w:val="0D0D0D" w:themeColor="text1" w:themeTint="F2"/>
          <w:sz w:val="20"/>
          <w:shd w:val="clear" w:color="auto" w:fill="FFFFFF"/>
        </w:rPr>
        <w:t>2</w:t>
      </w:r>
      <w:r w:rsidRPr="00625653">
        <w:rPr>
          <w:color w:val="0D0D0D" w:themeColor="text1" w:themeTint="F2"/>
          <w:sz w:val="20"/>
          <w:shd w:val="clear" w:color="auto" w:fill="FFFFFF"/>
        </w:rPr>
        <w:t> части 1 статьи 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625653">
        <w:rPr>
          <w:color w:val="0D0D0D" w:themeColor="text1" w:themeTint="F2"/>
          <w:sz w:val="20"/>
        </w:rPr>
        <w:t>»</w:t>
      </w:r>
    </w:p>
    <w:p w:rsidR="00625653" w:rsidRPr="00625653" w:rsidRDefault="00625653" w:rsidP="00625653">
      <w:pPr>
        <w:ind w:firstLine="708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2. Контроль за исполнением  постановления оставляю за собой.</w:t>
      </w:r>
    </w:p>
    <w:p w:rsidR="00625653" w:rsidRPr="00625653" w:rsidRDefault="00625653" w:rsidP="00625653">
      <w:pPr>
        <w:widowControl w:val="0"/>
        <w:ind w:firstLine="708"/>
        <w:rPr>
          <w:color w:val="0D0D0D" w:themeColor="text1" w:themeTint="F2"/>
          <w:sz w:val="20"/>
          <w:u w:val="single"/>
        </w:rPr>
      </w:pPr>
      <w:r w:rsidRPr="00625653">
        <w:rPr>
          <w:bCs/>
          <w:color w:val="0D0D0D" w:themeColor="text1" w:themeTint="F2"/>
          <w:sz w:val="20"/>
        </w:rPr>
        <w:t>3.</w:t>
      </w:r>
      <w:r w:rsidRPr="00625653">
        <w:rPr>
          <w:color w:val="0D0D0D" w:themeColor="text1" w:themeTint="F2"/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625653">
        <w:rPr>
          <w:color w:val="0D0D0D" w:themeColor="text1" w:themeTint="F2"/>
          <w:sz w:val="20"/>
          <w:u w:val="single"/>
          <w:lang w:val="en-US"/>
        </w:rPr>
        <w:t>http</w:t>
      </w:r>
      <w:r w:rsidRPr="00625653">
        <w:rPr>
          <w:color w:val="0D0D0D" w:themeColor="text1" w:themeTint="F2"/>
          <w:sz w:val="20"/>
          <w:u w:val="single"/>
        </w:rPr>
        <w:t>:// www.</w:t>
      </w:r>
      <w:r w:rsidRPr="00625653">
        <w:rPr>
          <w:color w:val="0D0D0D" w:themeColor="text1" w:themeTint="F2"/>
          <w:sz w:val="20"/>
          <w:u w:val="single"/>
          <w:lang w:val="en-US"/>
        </w:rPr>
        <w:t>ach</w:t>
      </w:r>
      <w:r w:rsidRPr="00625653">
        <w:rPr>
          <w:color w:val="0D0D0D" w:themeColor="text1" w:themeTint="F2"/>
          <w:sz w:val="20"/>
          <w:u w:val="single"/>
        </w:rPr>
        <w:t>-</w:t>
      </w:r>
      <w:r w:rsidRPr="00625653">
        <w:rPr>
          <w:color w:val="0D0D0D" w:themeColor="text1" w:themeTint="F2"/>
          <w:sz w:val="20"/>
          <w:u w:val="single"/>
          <w:lang w:val="en-US"/>
        </w:rPr>
        <w:t>rajon</w:t>
      </w:r>
      <w:r w:rsidRPr="00625653">
        <w:rPr>
          <w:color w:val="0D0D0D" w:themeColor="text1" w:themeTint="F2"/>
          <w:sz w:val="20"/>
          <w:u w:val="single"/>
        </w:rPr>
        <w:t>.</w:t>
      </w:r>
      <w:r w:rsidRPr="00625653">
        <w:rPr>
          <w:color w:val="0D0D0D" w:themeColor="text1" w:themeTint="F2"/>
          <w:sz w:val="20"/>
          <w:u w:val="single"/>
          <w:lang w:val="en-US"/>
        </w:rPr>
        <w:t>ru</w:t>
      </w:r>
    </w:p>
    <w:p w:rsidR="00625653" w:rsidRPr="00625653" w:rsidRDefault="00625653" w:rsidP="00625653">
      <w:pPr>
        <w:ind w:firstLine="708"/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 </w:t>
      </w:r>
    </w:p>
    <w:p w:rsidR="00625653" w:rsidRPr="00625653" w:rsidRDefault="00625653" w:rsidP="00625653">
      <w:pPr>
        <w:rPr>
          <w:b/>
          <w:bCs/>
          <w:color w:val="0D0D0D" w:themeColor="text1" w:themeTint="F2"/>
          <w:sz w:val="20"/>
        </w:rPr>
      </w:pPr>
    </w:p>
    <w:p w:rsidR="00625653" w:rsidRPr="00625653" w:rsidRDefault="00625653" w:rsidP="00625653">
      <w:pPr>
        <w:rPr>
          <w:b/>
          <w:bCs/>
          <w:color w:val="0D0D0D" w:themeColor="text1" w:themeTint="F2"/>
          <w:sz w:val="20"/>
        </w:rPr>
      </w:pPr>
      <w:r w:rsidRPr="00625653">
        <w:rPr>
          <w:b/>
          <w:bCs/>
          <w:color w:val="0D0D0D" w:themeColor="text1" w:themeTint="F2"/>
          <w:sz w:val="20"/>
        </w:rPr>
        <w:t>Глава сельсовета</w:t>
      </w:r>
      <w:r w:rsidRPr="00625653">
        <w:rPr>
          <w:b/>
          <w:bCs/>
          <w:color w:val="0D0D0D" w:themeColor="text1" w:themeTint="F2"/>
          <w:sz w:val="20"/>
        </w:rPr>
        <w:tab/>
      </w:r>
      <w:r w:rsidRPr="00625653">
        <w:rPr>
          <w:b/>
          <w:bCs/>
          <w:color w:val="0D0D0D" w:themeColor="text1" w:themeTint="F2"/>
          <w:sz w:val="20"/>
        </w:rPr>
        <w:tab/>
        <w:t xml:space="preserve">                                                Е.Н.Тимошенко</w:t>
      </w:r>
    </w:p>
    <w:p w:rsidR="00625653" w:rsidRDefault="00625653" w:rsidP="00625653">
      <w:pPr>
        <w:rPr>
          <w:bCs/>
          <w:color w:val="0D0D0D" w:themeColor="text1" w:themeTint="F2"/>
          <w:sz w:val="20"/>
        </w:rPr>
      </w:pPr>
    </w:p>
    <w:p w:rsidR="00AC37E5" w:rsidRPr="00625653" w:rsidRDefault="00AC37E5" w:rsidP="00625653">
      <w:pPr>
        <w:rPr>
          <w:bCs/>
          <w:color w:val="0D0D0D" w:themeColor="text1" w:themeTint="F2"/>
          <w:sz w:val="20"/>
        </w:rPr>
      </w:pPr>
    </w:p>
    <w:p w:rsidR="00625653" w:rsidRPr="00625653" w:rsidRDefault="00625653" w:rsidP="00625653">
      <w:pPr>
        <w:rPr>
          <w:bCs/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>Арефьева Елена Александровна</w:t>
      </w:r>
    </w:p>
    <w:p w:rsidR="00625653" w:rsidRPr="00625653" w:rsidRDefault="00625653" w:rsidP="00625653">
      <w:pPr>
        <w:rPr>
          <w:color w:val="0D0D0D" w:themeColor="text1" w:themeTint="F2"/>
          <w:sz w:val="20"/>
        </w:rPr>
      </w:pPr>
      <w:r w:rsidRPr="00625653">
        <w:rPr>
          <w:bCs/>
          <w:color w:val="0D0D0D" w:themeColor="text1" w:themeTint="F2"/>
          <w:sz w:val="20"/>
        </w:rPr>
        <w:t xml:space="preserve">  8(39151)99-2-75</w:t>
      </w:r>
      <w:r w:rsidRPr="00625653">
        <w:rPr>
          <w:color w:val="0D0D0D" w:themeColor="text1" w:themeTint="F2"/>
          <w:sz w:val="20"/>
        </w:rPr>
        <w:t xml:space="preserve"> </w:t>
      </w: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tbl>
      <w:tblPr>
        <w:tblpPr w:leftFromText="180" w:rightFromText="180" w:vertAnchor="text" w:horzAnchor="page" w:tblpX="8989" w:tblpY="2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C37E5" w:rsidRPr="00625653" w:rsidTr="00AC37E5">
        <w:trPr>
          <w:trHeight w:val="1677"/>
        </w:trPr>
        <w:tc>
          <w:tcPr>
            <w:tcW w:w="3479" w:type="dxa"/>
            <w:shd w:val="clear" w:color="auto" w:fill="auto"/>
          </w:tcPr>
          <w:p w:rsidR="00AC37E5" w:rsidRPr="00625653" w:rsidRDefault="00AC37E5" w:rsidP="00AC37E5">
            <w:pPr>
              <w:rPr>
                <w:color w:val="0D0D0D" w:themeColor="text1" w:themeTint="F2"/>
                <w:spacing w:val="4"/>
                <w:w w:val="99"/>
                <w:sz w:val="20"/>
              </w:rPr>
            </w:pPr>
          </w:p>
          <w:p w:rsidR="00AC37E5" w:rsidRPr="00625653" w:rsidRDefault="00AC37E5" w:rsidP="00AC37E5">
            <w:pPr>
              <w:ind w:left="142" w:hanging="142"/>
              <w:jc w:val="center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C37E5" w:rsidRPr="00625653" w:rsidRDefault="00AC37E5" w:rsidP="00AC37E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>Адрес издателя: с. Ястребово</w:t>
            </w:r>
          </w:p>
          <w:p w:rsidR="00AC37E5" w:rsidRPr="00625653" w:rsidRDefault="00AC37E5" w:rsidP="00AC37E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>улица Советская 38 А</w:t>
            </w:r>
          </w:p>
          <w:p w:rsidR="00AC37E5" w:rsidRPr="00625653" w:rsidRDefault="00AC37E5" w:rsidP="00AC37E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>адресЭл.почты:</w:t>
            </w:r>
            <w:r w:rsidRPr="00625653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selsovetyastrebovskii</w:t>
            </w: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>@</w:t>
            </w:r>
            <w:r w:rsidRPr="00625653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mail</w:t>
            </w: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>.</w:t>
            </w:r>
            <w:r w:rsidRPr="00625653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ru</w:t>
            </w:r>
          </w:p>
          <w:p w:rsidR="00AC37E5" w:rsidRPr="00625653" w:rsidRDefault="00AC37E5" w:rsidP="00AC37E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C37E5" w:rsidRPr="00625653" w:rsidRDefault="00AC37E5" w:rsidP="00AC37E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 xml:space="preserve">Учредитель: </w:t>
            </w:r>
          </w:p>
          <w:p w:rsidR="00AC37E5" w:rsidRPr="00625653" w:rsidRDefault="00AC37E5" w:rsidP="00AC37E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 xml:space="preserve">Администрация </w:t>
            </w:r>
          </w:p>
          <w:p w:rsidR="00AC37E5" w:rsidRPr="00625653" w:rsidRDefault="00AC37E5" w:rsidP="00AC37E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 xml:space="preserve">Ястребовского </w:t>
            </w:r>
          </w:p>
          <w:p w:rsidR="00AC37E5" w:rsidRPr="00625653" w:rsidRDefault="00AC37E5" w:rsidP="00AC37E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>сельсовета, тираж</w:t>
            </w:r>
          </w:p>
          <w:p w:rsidR="00AC37E5" w:rsidRPr="00625653" w:rsidRDefault="00AC37E5" w:rsidP="00AC37E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C37E5" w:rsidRPr="00625653" w:rsidRDefault="00AC37E5" w:rsidP="00AC37E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625653">
              <w:rPr>
                <w:color w:val="0D0D0D" w:themeColor="text1" w:themeTint="F2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365F90" w:rsidRPr="00625653" w:rsidRDefault="00365F90" w:rsidP="00625653">
      <w:pPr>
        <w:tabs>
          <w:tab w:val="center" w:pos="4762"/>
          <w:tab w:val="left" w:pos="6225"/>
          <w:tab w:val="left" w:pos="9240"/>
        </w:tabs>
        <w:jc w:val="both"/>
        <w:rPr>
          <w:color w:val="0D0D0D" w:themeColor="text1" w:themeTint="F2"/>
          <w:sz w:val="20"/>
        </w:rPr>
      </w:pPr>
    </w:p>
    <w:p w:rsidR="00CE0475" w:rsidRPr="00625653" w:rsidRDefault="00CE0475" w:rsidP="00625653">
      <w:pPr>
        <w:rPr>
          <w:b/>
          <w:bCs/>
          <w:color w:val="0D0D0D" w:themeColor="text1" w:themeTint="F2"/>
          <w:sz w:val="20"/>
        </w:rPr>
      </w:pPr>
    </w:p>
    <w:p w:rsidR="00CE0475" w:rsidRPr="00625653" w:rsidRDefault="00CE0475" w:rsidP="00625653">
      <w:pPr>
        <w:rPr>
          <w:b/>
          <w:bCs/>
          <w:color w:val="0D0D0D" w:themeColor="text1" w:themeTint="F2"/>
          <w:sz w:val="20"/>
        </w:rPr>
      </w:pPr>
    </w:p>
    <w:p w:rsidR="00C31703" w:rsidRPr="00625653" w:rsidRDefault="00C31703" w:rsidP="00625653">
      <w:pPr>
        <w:autoSpaceDE w:val="0"/>
        <w:autoSpaceDN w:val="0"/>
        <w:adjustRightInd w:val="0"/>
        <w:ind w:firstLine="709"/>
        <w:jc w:val="center"/>
        <w:rPr>
          <w:color w:val="0D0D0D" w:themeColor="text1" w:themeTint="F2"/>
          <w:sz w:val="20"/>
        </w:rPr>
      </w:pPr>
    </w:p>
    <w:p w:rsidR="00C31703" w:rsidRPr="00625653" w:rsidRDefault="00C31703" w:rsidP="00625653">
      <w:pPr>
        <w:autoSpaceDE w:val="0"/>
        <w:autoSpaceDN w:val="0"/>
        <w:adjustRightInd w:val="0"/>
        <w:ind w:firstLine="709"/>
        <w:jc w:val="center"/>
        <w:rPr>
          <w:color w:val="0D0D0D" w:themeColor="text1" w:themeTint="F2"/>
          <w:sz w:val="20"/>
        </w:rPr>
      </w:pPr>
    </w:p>
    <w:p w:rsidR="00F216B8" w:rsidRPr="00625653" w:rsidRDefault="00F216B8" w:rsidP="00625653">
      <w:pPr>
        <w:jc w:val="center"/>
        <w:rPr>
          <w:color w:val="0D0D0D" w:themeColor="text1" w:themeTint="F2"/>
          <w:sz w:val="20"/>
        </w:rPr>
      </w:pPr>
    </w:p>
    <w:p w:rsidR="00F216B8" w:rsidRPr="00625653" w:rsidRDefault="00F216B8" w:rsidP="00625653">
      <w:pPr>
        <w:jc w:val="center"/>
        <w:rPr>
          <w:color w:val="0D0D0D" w:themeColor="text1" w:themeTint="F2"/>
          <w:sz w:val="20"/>
        </w:rPr>
      </w:pPr>
    </w:p>
    <w:p w:rsidR="00F216B8" w:rsidRPr="00625653" w:rsidRDefault="00F216B8" w:rsidP="00625653">
      <w:pPr>
        <w:jc w:val="center"/>
        <w:rPr>
          <w:color w:val="0D0D0D" w:themeColor="text1" w:themeTint="F2"/>
          <w:sz w:val="20"/>
        </w:rPr>
      </w:pPr>
    </w:p>
    <w:p w:rsidR="00F216B8" w:rsidRPr="00625653" w:rsidRDefault="00F216B8" w:rsidP="00625653">
      <w:pPr>
        <w:jc w:val="center"/>
        <w:rPr>
          <w:color w:val="0D0D0D" w:themeColor="text1" w:themeTint="F2"/>
          <w:sz w:val="20"/>
        </w:rPr>
      </w:pPr>
    </w:p>
    <w:p w:rsidR="00F216B8" w:rsidRPr="00625653" w:rsidRDefault="00F216B8" w:rsidP="00625653">
      <w:pPr>
        <w:jc w:val="center"/>
        <w:rPr>
          <w:color w:val="0D0D0D" w:themeColor="text1" w:themeTint="F2"/>
          <w:sz w:val="20"/>
        </w:rPr>
      </w:pPr>
    </w:p>
    <w:p w:rsidR="00F216B8" w:rsidRPr="00625653" w:rsidRDefault="00F216B8" w:rsidP="00625653">
      <w:pPr>
        <w:jc w:val="center"/>
        <w:rPr>
          <w:color w:val="0D0D0D" w:themeColor="text1" w:themeTint="F2"/>
          <w:sz w:val="20"/>
        </w:rPr>
      </w:pPr>
    </w:p>
    <w:p w:rsidR="00F216B8" w:rsidRPr="00625653" w:rsidRDefault="00F216B8" w:rsidP="00625653">
      <w:pPr>
        <w:jc w:val="center"/>
        <w:rPr>
          <w:color w:val="0D0D0D" w:themeColor="text1" w:themeTint="F2"/>
          <w:sz w:val="20"/>
        </w:rPr>
        <w:sectPr w:rsidR="00F216B8" w:rsidRPr="00625653" w:rsidSect="00BC604B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2E7F71" w:rsidRPr="00625653" w:rsidRDefault="002E7F71" w:rsidP="00625653">
      <w:pPr>
        <w:jc w:val="both"/>
        <w:rPr>
          <w:color w:val="0D0D0D" w:themeColor="text1" w:themeTint="F2"/>
          <w:sz w:val="20"/>
        </w:rPr>
        <w:sectPr w:rsidR="002E7F71" w:rsidRPr="00625653" w:rsidSect="00A4197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207565" w:rsidRPr="00625653" w:rsidRDefault="00207565" w:rsidP="00625653">
      <w:pPr>
        <w:jc w:val="both"/>
        <w:rPr>
          <w:color w:val="0D0D0D" w:themeColor="text1" w:themeTint="F2"/>
          <w:sz w:val="20"/>
        </w:rPr>
      </w:pPr>
    </w:p>
    <w:p w:rsidR="00207565" w:rsidRPr="00625653" w:rsidRDefault="00207565" w:rsidP="00625653">
      <w:pPr>
        <w:jc w:val="both"/>
        <w:rPr>
          <w:color w:val="0D0D0D" w:themeColor="text1" w:themeTint="F2"/>
          <w:sz w:val="20"/>
        </w:rPr>
      </w:pPr>
    </w:p>
    <w:p w:rsidR="00CE70F4" w:rsidRPr="00625653" w:rsidRDefault="00CE70F4" w:rsidP="00625653">
      <w:pPr>
        <w:jc w:val="both"/>
        <w:rPr>
          <w:color w:val="0D0D0D" w:themeColor="text1" w:themeTint="F2"/>
          <w:sz w:val="20"/>
        </w:rPr>
      </w:pPr>
    </w:p>
    <w:p w:rsidR="001C4654" w:rsidRPr="00625653" w:rsidRDefault="001C4654" w:rsidP="00625653">
      <w:pPr>
        <w:jc w:val="right"/>
        <w:rPr>
          <w:b/>
          <w:bCs/>
          <w:color w:val="0D0D0D" w:themeColor="text1" w:themeTint="F2"/>
          <w:sz w:val="20"/>
        </w:rPr>
      </w:pPr>
    </w:p>
    <w:p w:rsidR="001C4654" w:rsidRPr="00625653" w:rsidRDefault="001C4654" w:rsidP="00625653">
      <w:pPr>
        <w:jc w:val="right"/>
        <w:rPr>
          <w:b/>
          <w:bCs/>
          <w:color w:val="0D0D0D" w:themeColor="text1" w:themeTint="F2"/>
          <w:sz w:val="20"/>
        </w:rPr>
      </w:pPr>
    </w:p>
    <w:p w:rsidR="001C4654" w:rsidRPr="00625653" w:rsidRDefault="001C4654" w:rsidP="00625653">
      <w:pPr>
        <w:jc w:val="right"/>
        <w:rPr>
          <w:b/>
          <w:bCs/>
          <w:color w:val="0D0D0D" w:themeColor="text1" w:themeTint="F2"/>
          <w:sz w:val="20"/>
        </w:rPr>
      </w:pPr>
    </w:p>
    <w:p w:rsidR="001C4654" w:rsidRPr="00625653" w:rsidRDefault="001C4654" w:rsidP="00625653">
      <w:pPr>
        <w:jc w:val="right"/>
        <w:rPr>
          <w:b/>
          <w:bCs/>
          <w:color w:val="0D0D0D" w:themeColor="text1" w:themeTint="F2"/>
          <w:sz w:val="20"/>
        </w:rPr>
      </w:pPr>
    </w:p>
    <w:p w:rsidR="001C4654" w:rsidRPr="00625653" w:rsidRDefault="001C4654" w:rsidP="00625653">
      <w:pPr>
        <w:jc w:val="right"/>
        <w:rPr>
          <w:b/>
          <w:bCs/>
          <w:color w:val="0D0D0D" w:themeColor="text1" w:themeTint="F2"/>
          <w:sz w:val="20"/>
        </w:rPr>
      </w:pPr>
    </w:p>
    <w:p w:rsidR="001C4654" w:rsidRPr="00625653" w:rsidRDefault="001C4654" w:rsidP="00625653">
      <w:pPr>
        <w:jc w:val="right"/>
        <w:rPr>
          <w:b/>
          <w:bCs/>
          <w:color w:val="0D0D0D" w:themeColor="text1" w:themeTint="F2"/>
          <w:sz w:val="20"/>
        </w:rPr>
      </w:pPr>
    </w:p>
    <w:p w:rsidR="001C4654" w:rsidRPr="00625653" w:rsidRDefault="001C4654" w:rsidP="00625653">
      <w:pPr>
        <w:jc w:val="right"/>
        <w:rPr>
          <w:b/>
          <w:bCs/>
          <w:color w:val="0D0D0D" w:themeColor="text1" w:themeTint="F2"/>
          <w:sz w:val="20"/>
        </w:rPr>
      </w:pPr>
    </w:p>
    <w:p w:rsidR="001C4654" w:rsidRPr="00625653" w:rsidRDefault="001C4654" w:rsidP="00625653">
      <w:pPr>
        <w:jc w:val="right"/>
        <w:rPr>
          <w:b/>
          <w:bCs/>
          <w:color w:val="0D0D0D" w:themeColor="text1" w:themeTint="F2"/>
          <w:sz w:val="20"/>
        </w:rPr>
      </w:pPr>
    </w:p>
    <w:p w:rsidR="001C4654" w:rsidRPr="00625653" w:rsidRDefault="001C4654" w:rsidP="00625653">
      <w:pPr>
        <w:jc w:val="right"/>
        <w:rPr>
          <w:b/>
          <w:bCs/>
          <w:color w:val="0D0D0D" w:themeColor="text1" w:themeTint="F2"/>
          <w:sz w:val="20"/>
        </w:rPr>
      </w:pPr>
    </w:p>
    <w:p w:rsidR="006F1070" w:rsidRPr="00625653" w:rsidRDefault="006F1070" w:rsidP="00625653">
      <w:pPr>
        <w:rPr>
          <w:b/>
          <w:bCs/>
          <w:color w:val="0D0D0D" w:themeColor="text1" w:themeTint="F2"/>
          <w:sz w:val="20"/>
        </w:rPr>
        <w:sectPr w:rsidR="006F1070" w:rsidRPr="0062565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1C4654" w:rsidRPr="00625653" w:rsidRDefault="001C4654" w:rsidP="00625653">
      <w:pPr>
        <w:jc w:val="both"/>
        <w:rPr>
          <w:color w:val="0D0D0D" w:themeColor="text1" w:themeTint="F2"/>
          <w:sz w:val="20"/>
        </w:rPr>
        <w:sectPr w:rsidR="001C4654" w:rsidRPr="00625653" w:rsidSect="00714A49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3513D2" w:rsidRPr="00625653" w:rsidRDefault="003513D2" w:rsidP="00625653">
      <w:pPr>
        <w:rPr>
          <w:color w:val="0D0D0D" w:themeColor="text1" w:themeTint="F2"/>
          <w:sz w:val="20"/>
        </w:rPr>
      </w:pPr>
    </w:p>
    <w:sectPr w:rsidR="003513D2" w:rsidRPr="00625653" w:rsidSect="00F43B8D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pgNumType w:start="18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1BC" w:rsidRDefault="00B731BC" w:rsidP="00913E49">
      <w:r>
        <w:separator/>
      </w:r>
    </w:p>
  </w:endnote>
  <w:endnote w:type="continuationSeparator" w:id="1">
    <w:p w:rsidR="00B731BC" w:rsidRDefault="00B731BC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79199"/>
      <w:docPartObj>
        <w:docPartGallery w:val="Page Numbers (Bottom of Page)"/>
        <w:docPartUnique/>
      </w:docPartObj>
    </w:sdtPr>
    <w:sdtContent>
      <w:p w:rsidR="008115C7" w:rsidRDefault="00F85036">
        <w:pPr>
          <w:pStyle w:val="a8"/>
          <w:jc w:val="center"/>
        </w:pPr>
        <w:fldSimple w:instr="PAGE   \* MERGEFORMAT">
          <w:r w:rsidR="00963BBA">
            <w:rPr>
              <w:noProof/>
            </w:rPr>
            <w:t>1</w:t>
          </w:r>
        </w:fldSimple>
      </w:p>
    </w:sdtContent>
  </w:sdt>
  <w:p w:rsidR="008115C7" w:rsidRDefault="008115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Default="00F85036">
    <w:pPr>
      <w:pStyle w:val="a8"/>
      <w:jc w:val="center"/>
    </w:pPr>
    <w:fldSimple w:instr="PAGE   \* MERGEFORMAT">
      <w:r w:rsidR="00A33278">
        <w:rPr>
          <w:noProof/>
        </w:rPr>
        <w:t>18</w:t>
      </w:r>
    </w:fldSimple>
  </w:p>
  <w:p w:rsidR="008115C7" w:rsidRDefault="00811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1BC" w:rsidRDefault="00B731BC" w:rsidP="00913E49">
      <w:r>
        <w:separator/>
      </w:r>
    </w:p>
  </w:footnote>
  <w:footnote w:type="continuationSeparator" w:id="1">
    <w:p w:rsidR="00B731BC" w:rsidRDefault="00B731BC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Pr="00231F22" w:rsidRDefault="008115C7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3A3E04">
      <w:rPr>
        <w:rFonts w:ascii="Monotype Corsiva" w:hAnsi="Monotype Corsiva"/>
        <w:b/>
        <w:i/>
      </w:rPr>
      <w:t>5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3A3E04">
      <w:rPr>
        <w:rFonts w:ascii="Monotype Corsiva" w:hAnsi="Monotype Corsiva"/>
        <w:b/>
        <w:i/>
      </w:rPr>
      <w:t xml:space="preserve">  03</w:t>
    </w:r>
    <w:r w:rsidR="00223E18">
      <w:rPr>
        <w:rFonts w:ascii="Monotype Corsiva" w:hAnsi="Monotype Corsiva"/>
        <w:b/>
        <w:i/>
      </w:rPr>
      <w:t>.03</w:t>
    </w:r>
    <w:r>
      <w:rPr>
        <w:rFonts w:ascii="Monotype Corsiva" w:hAnsi="Monotype Corsiva"/>
        <w:b/>
        <w:i/>
      </w:rPr>
      <w:t>.2023</w:t>
    </w:r>
    <w:r w:rsidRPr="00913E49">
      <w:rPr>
        <w:rFonts w:ascii="Monotype Corsiva" w:hAnsi="Monotype Corsiva"/>
        <w:b/>
        <w:i/>
      </w:rPr>
      <w:t>г.</w:t>
    </w:r>
  </w:p>
  <w:p w:rsidR="008115C7" w:rsidRPr="007264A1" w:rsidRDefault="008115C7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5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8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9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6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6"/>
  </w:num>
  <w:num w:numId="2">
    <w:abstractNumId w:val="44"/>
  </w:num>
  <w:num w:numId="3">
    <w:abstractNumId w:val="20"/>
  </w:num>
  <w:num w:numId="4">
    <w:abstractNumId w:val="37"/>
  </w:num>
  <w:num w:numId="5">
    <w:abstractNumId w:val="23"/>
  </w:num>
  <w:num w:numId="6">
    <w:abstractNumId w:val="11"/>
  </w:num>
  <w:num w:numId="7">
    <w:abstractNumId w:val="36"/>
  </w:num>
  <w:num w:numId="8">
    <w:abstractNumId w:val="33"/>
  </w:num>
  <w:num w:numId="9">
    <w:abstractNumId w:val="31"/>
  </w:num>
  <w:num w:numId="10">
    <w:abstractNumId w:val="22"/>
  </w:num>
  <w:num w:numId="11">
    <w:abstractNumId w:val="12"/>
  </w:num>
  <w:num w:numId="12">
    <w:abstractNumId w:val="38"/>
  </w:num>
  <w:num w:numId="13">
    <w:abstractNumId w:val="15"/>
  </w:num>
  <w:num w:numId="14">
    <w:abstractNumId w:val="19"/>
  </w:num>
  <w:num w:numId="15">
    <w:abstractNumId w:val="27"/>
  </w:num>
  <w:num w:numId="16">
    <w:abstractNumId w:val="49"/>
  </w:num>
  <w:num w:numId="17">
    <w:abstractNumId w:val="29"/>
  </w:num>
  <w:num w:numId="18">
    <w:abstractNumId w:val="24"/>
  </w:num>
  <w:num w:numId="19">
    <w:abstractNumId w:val="18"/>
  </w:num>
  <w:num w:numId="20">
    <w:abstractNumId w:val="14"/>
  </w:num>
  <w:num w:numId="21">
    <w:abstractNumId w:val="13"/>
  </w:num>
  <w:num w:numId="22">
    <w:abstractNumId w:val="32"/>
  </w:num>
  <w:num w:numId="23">
    <w:abstractNumId w:val="35"/>
  </w:num>
  <w:num w:numId="24">
    <w:abstractNumId w:val="39"/>
  </w:num>
  <w:num w:numId="25">
    <w:abstractNumId w:val="16"/>
  </w:num>
  <w:num w:numId="26">
    <w:abstractNumId w:val="30"/>
  </w:num>
  <w:num w:numId="27">
    <w:abstractNumId w:val="42"/>
  </w:num>
  <w:num w:numId="28">
    <w:abstractNumId w:val="25"/>
  </w:num>
  <w:num w:numId="29">
    <w:abstractNumId w:val="10"/>
  </w:num>
  <w:num w:numId="30">
    <w:abstractNumId w:val="40"/>
  </w:num>
  <w:num w:numId="31">
    <w:abstractNumId w:val="2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7"/>
  </w:num>
  <w:num w:numId="40">
    <w:abstractNumId w:val="8"/>
  </w:num>
  <w:num w:numId="41">
    <w:abstractNumId w:val="48"/>
  </w:num>
  <w:num w:numId="42">
    <w:abstractNumId w:val="21"/>
  </w:num>
  <w:num w:numId="43">
    <w:abstractNumId w:val="45"/>
  </w:num>
  <w:num w:numId="44">
    <w:abstractNumId w:val="4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662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3825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1F4D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673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9"/>
    <w:rsid w:val="00093F2C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482D"/>
    <w:rsid w:val="000D51F5"/>
    <w:rsid w:val="000D6D35"/>
    <w:rsid w:val="000D7A52"/>
    <w:rsid w:val="000E1F9A"/>
    <w:rsid w:val="000E270C"/>
    <w:rsid w:val="000E4191"/>
    <w:rsid w:val="000E4E9E"/>
    <w:rsid w:val="000E653D"/>
    <w:rsid w:val="000E6A66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4C7"/>
    <w:rsid w:val="00102B7D"/>
    <w:rsid w:val="00102D0E"/>
    <w:rsid w:val="00103ECC"/>
    <w:rsid w:val="00104873"/>
    <w:rsid w:val="001054DE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327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506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C0136"/>
    <w:rsid w:val="001C056D"/>
    <w:rsid w:val="001C071D"/>
    <w:rsid w:val="001C37E6"/>
    <w:rsid w:val="001C4654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38F8"/>
    <w:rsid w:val="00204271"/>
    <w:rsid w:val="0020467D"/>
    <w:rsid w:val="00204BC5"/>
    <w:rsid w:val="00206769"/>
    <w:rsid w:val="00207565"/>
    <w:rsid w:val="00211048"/>
    <w:rsid w:val="00211324"/>
    <w:rsid w:val="00213C19"/>
    <w:rsid w:val="00213FB5"/>
    <w:rsid w:val="00214169"/>
    <w:rsid w:val="0021500F"/>
    <w:rsid w:val="00221064"/>
    <w:rsid w:val="002223CA"/>
    <w:rsid w:val="00223E18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4D62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50D28"/>
    <w:rsid w:val="00252279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5485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E7F71"/>
    <w:rsid w:val="002F055E"/>
    <w:rsid w:val="002F13E2"/>
    <w:rsid w:val="002F167F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3C8E"/>
    <w:rsid w:val="00314A9A"/>
    <w:rsid w:val="00315CA2"/>
    <w:rsid w:val="00316BBC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3D2"/>
    <w:rsid w:val="0035156E"/>
    <w:rsid w:val="00351A1C"/>
    <w:rsid w:val="00351DB1"/>
    <w:rsid w:val="00353738"/>
    <w:rsid w:val="00356415"/>
    <w:rsid w:val="003570A1"/>
    <w:rsid w:val="0036525E"/>
    <w:rsid w:val="00365F90"/>
    <w:rsid w:val="00367984"/>
    <w:rsid w:val="003705C2"/>
    <w:rsid w:val="00370BE5"/>
    <w:rsid w:val="00373543"/>
    <w:rsid w:val="00373981"/>
    <w:rsid w:val="00373D76"/>
    <w:rsid w:val="00373EE0"/>
    <w:rsid w:val="00374F15"/>
    <w:rsid w:val="00376A0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104"/>
    <w:rsid w:val="00397D11"/>
    <w:rsid w:val="003A1FFC"/>
    <w:rsid w:val="003A28C0"/>
    <w:rsid w:val="003A3E04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0FB6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7675"/>
    <w:rsid w:val="00407AE1"/>
    <w:rsid w:val="00407D91"/>
    <w:rsid w:val="004108D2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67F90"/>
    <w:rsid w:val="00470EFF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3461"/>
    <w:rsid w:val="004864A0"/>
    <w:rsid w:val="00486AF3"/>
    <w:rsid w:val="00487151"/>
    <w:rsid w:val="004903F3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29CB"/>
    <w:rsid w:val="004B3840"/>
    <w:rsid w:val="004B39DC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6D0D"/>
    <w:rsid w:val="004C723C"/>
    <w:rsid w:val="004C74D3"/>
    <w:rsid w:val="004D14A0"/>
    <w:rsid w:val="004D14CD"/>
    <w:rsid w:val="004D1D43"/>
    <w:rsid w:val="004D2D47"/>
    <w:rsid w:val="004D501E"/>
    <w:rsid w:val="004D7D32"/>
    <w:rsid w:val="004E0303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385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30C4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5BA4"/>
    <w:rsid w:val="00586872"/>
    <w:rsid w:val="005871B3"/>
    <w:rsid w:val="00590E28"/>
    <w:rsid w:val="00590F61"/>
    <w:rsid w:val="0059109B"/>
    <w:rsid w:val="0059123B"/>
    <w:rsid w:val="00593005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49B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F2E"/>
    <w:rsid w:val="005F7196"/>
    <w:rsid w:val="00602C4D"/>
    <w:rsid w:val="00603275"/>
    <w:rsid w:val="006039F8"/>
    <w:rsid w:val="00604183"/>
    <w:rsid w:val="00604B19"/>
    <w:rsid w:val="006053B9"/>
    <w:rsid w:val="0060591A"/>
    <w:rsid w:val="0060597D"/>
    <w:rsid w:val="006059FF"/>
    <w:rsid w:val="00605CA8"/>
    <w:rsid w:val="0060629B"/>
    <w:rsid w:val="0060648D"/>
    <w:rsid w:val="006107E1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5653"/>
    <w:rsid w:val="006277A8"/>
    <w:rsid w:val="00627C74"/>
    <w:rsid w:val="00630FD9"/>
    <w:rsid w:val="00631CCA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2AB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F3E"/>
    <w:rsid w:val="006665FE"/>
    <w:rsid w:val="00667313"/>
    <w:rsid w:val="00670A3D"/>
    <w:rsid w:val="00673346"/>
    <w:rsid w:val="006735F5"/>
    <w:rsid w:val="00674087"/>
    <w:rsid w:val="00674298"/>
    <w:rsid w:val="00674987"/>
    <w:rsid w:val="00676586"/>
    <w:rsid w:val="006770DD"/>
    <w:rsid w:val="00681713"/>
    <w:rsid w:val="0068283C"/>
    <w:rsid w:val="006828A9"/>
    <w:rsid w:val="00683423"/>
    <w:rsid w:val="00684052"/>
    <w:rsid w:val="006847E9"/>
    <w:rsid w:val="00684F57"/>
    <w:rsid w:val="00685DBC"/>
    <w:rsid w:val="00686650"/>
    <w:rsid w:val="0069139F"/>
    <w:rsid w:val="00692106"/>
    <w:rsid w:val="00693FA6"/>
    <w:rsid w:val="00694129"/>
    <w:rsid w:val="00694B41"/>
    <w:rsid w:val="006951B5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41CE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4721"/>
    <w:rsid w:val="006D5CFC"/>
    <w:rsid w:val="006D5E09"/>
    <w:rsid w:val="006D6181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070"/>
    <w:rsid w:val="006F18F4"/>
    <w:rsid w:val="006F1FD4"/>
    <w:rsid w:val="006F2513"/>
    <w:rsid w:val="006F31CF"/>
    <w:rsid w:val="006F358B"/>
    <w:rsid w:val="006F53A1"/>
    <w:rsid w:val="006F5882"/>
    <w:rsid w:val="006F5AD5"/>
    <w:rsid w:val="006F6A0B"/>
    <w:rsid w:val="006F6CC5"/>
    <w:rsid w:val="00700709"/>
    <w:rsid w:val="00700F48"/>
    <w:rsid w:val="00701C92"/>
    <w:rsid w:val="00703358"/>
    <w:rsid w:val="00703CE0"/>
    <w:rsid w:val="00704215"/>
    <w:rsid w:val="00704851"/>
    <w:rsid w:val="0070629F"/>
    <w:rsid w:val="0070759B"/>
    <w:rsid w:val="0071096B"/>
    <w:rsid w:val="00710E4D"/>
    <w:rsid w:val="007116D3"/>
    <w:rsid w:val="00714A49"/>
    <w:rsid w:val="007161FA"/>
    <w:rsid w:val="00717626"/>
    <w:rsid w:val="00717CEA"/>
    <w:rsid w:val="00721539"/>
    <w:rsid w:val="007232AE"/>
    <w:rsid w:val="00723A49"/>
    <w:rsid w:val="00725FE7"/>
    <w:rsid w:val="007264A1"/>
    <w:rsid w:val="00731140"/>
    <w:rsid w:val="007337BB"/>
    <w:rsid w:val="00733FF8"/>
    <w:rsid w:val="00734830"/>
    <w:rsid w:val="00737BAC"/>
    <w:rsid w:val="00740396"/>
    <w:rsid w:val="00742809"/>
    <w:rsid w:val="00743512"/>
    <w:rsid w:val="00744059"/>
    <w:rsid w:val="0074461F"/>
    <w:rsid w:val="0074470D"/>
    <w:rsid w:val="007449F4"/>
    <w:rsid w:val="0074523B"/>
    <w:rsid w:val="00745CB3"/>
    <w:rsid w:val="007467EC"/>
    <w:rsid w:val="0074709D"/>
    <w:rsid w:val="00751F65"/>
    <w:rsid w:val="00752342"/>
    <w:rsid w:val="00752EB9"/>
    <w:rsid w:val="007533D7"/>
    <w:rsid w:val="0075528B"/>
    <w:rsid w:val="00757095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5522"/>
    <w:rsid w:val="00775F93"/>
    <w:rsid w:val="007764CB"/>
    <w:rsid w:val="00780265"/>
    <w:rsid w:val="00780589"/>
    <w:rsid w:val="00780D9D"/>
    <w:rsid w:val="00783166"/>
    <w:rsid w:val="00783B1D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A5D79"/>
    <w:rsid w:val="007B0AA2"/>
    <w:rsid w:val="007B0FD8"/>
    <w:rsid w:val="007B203E"/>
    <w:rsid w:val="007B28A4"/>
    <w:rsid w:val="007B3658"/>
    <w:rsid w:val="007B662D"/>
    <w:rsid w:val="007C0665"/>
    <w:rsid w:val="007C068A"/>
    <w:rsid w:val="007C0C9C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2071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1406"/>
    <w:rsid w:val="008248EF"/>
    <w:rsid w:val="00825EFE"/>
    <w:rsid w:val="00827BD1"/>
    <w:rsid w:val="00827C8A"/>
    <w:rsid w:val="00830610"/>
    <w:rsid w:val="00832FD0"/>
    <w:rsid w:val="00833DF1"/>
    <w:rsid w:val="00834130"/>
    <w:rsid w:val="00835138"/>
    <w:rsid w:val="00835F91"/>
    <w:rsid w:val="008362F6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3B13"/>
    <w:rsid w:val="008F132F"/>
    <w:rsid w:val="008F1687"/>
    <w:rsid w:val="008F3279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348"/>
    <w:rsid w:val="009039B7"/>
    <w:rsid w:val="009048A3"/>
    <w:rsid w:val="0090499B"/>
    <w:rsid w:val="00905E97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522D"/>
    <w:rsid w:val="00927848"/>
    <w:rsid w:val="0093164D"/>
    <w:rsid w:val="00931990"/>
    <w:rsid w:val="00931A3A"/>
    <w:rsid w:val="00931F83"/>
    <w:rsid w:val="00932637"/>
    <w:rsid w:val="00933B2A"/>
    <w:rsid w:val="00933E8C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3BBA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2040"/>
    <w:rsid w:val="009F217F"/>
    <w:rsid w:val="009F3376"/>
    <w:rsid w:val="009F33FE"/>
    <w:rsid w:val="009F3A00"/>
    <w:rsid w:val="009F3C80"/>
    <w:rsid w:val="009F3F72"/>
    <w:rsid w:val="009F47F7"/>
    <w:rsid w:val="009F55B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3766"/>
    <w:rsid w:val="00A1382E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278"/>
    <w:rsid w:val="00A3332D"/>
    <w:rsid w:val="00A33EBC"/>
    <w:rsid w:val="00A347F4"/>
    <w:rsid w:val="00A358AB"/>
    <w:rsid w:val="00A370E4"/>
    <w:rsid w:val="00A40570"/>
    <w:rsid w:val="00A4177F"/>
    <w:rsid w:val="00A41979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53ED"/>
    <w:rsid w:val="00A578C3"/>
    <w:rsid w:val="00A57DF2"/>
    <w:rsid w:val="00A57F26"/>
    <w:rsid w:val="00A60187"/>
    <w:rsid w:val="00A61954"/>
    <w:rsid w:val="00A62BDC"/>
    <w:rsid w:val="00A644AD"/>
    <w:rsid w:val="00A65E73"/>
    <w:rsid w:val="00A664E1"/>
    <w:rsid w:val="00A66E81"/>
    <w:rsid w:val="00A674EE"/>
    <w:rsid w:val="00A702C8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21A9"/>
    <w:rsid w:val="00AB3514"/>
    <w:rsid w:val="00AB6B09"/>
    <w:rsid w:val="00AB6D09"/>
    <w:rsid w:val="00AB746D"/>
    <w:rsid w:val="00AB7AFC"/>
    <w:rsid w:val="00AC1076"/>
    <w:rsid w:val="00AC1B62"/>
    <w:rsid w:val="00AC2604"/>
    <w:rsid w:val="00AC27ED"/>
    <w:rsid w:val="00AC2F5A"/>
    <w:rsid w:val="00AC37E5"/>
    <w:rsid w:val="00AC3B62"/>
    <w:rsid w:val="00AC3DA5"/>
    <w:rsid w:val="00AC4418"/>
    <w:rsid w:val="00AC49C2"/>
    <w:rsid w:val="00AC5870"/>
    <w:rsid w:val="00AC7883"/>
    <w:rsid w:val="00AD238E"/>
    <w:rsid w:val="00AD2648"/>
    <w:rsid w:val="00AD3F1A"/>
    <w:rsid w:val="00AD74FD"/>
    <w:rsid w:val="00AD7D20"/>
    <w:rsid w:val="00AE0091"/>
    <w:rsid w:val="00AE08AA"/>
    <w:rsid w:val="00AE0EE7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BE1"/>
    <w:rsid w:val="00B37534"/>
    <w:rsid w:val="00B40391"/>
    <w:rsid w:val="00B41DCB"/>
    <w:rsid w:val="00B42799"/>
    <w:rsid w:val="00B43087"/>
    <w:rsid w:val="00B44579"/>
    <w:rsid w:val="00B44ACE"/>
    <w:rsid w:val="00B44DB3"/>
    <w:rsid w:val="00B45649"/>
    <w:rsid w:val="00B45EE3"/>
    <w:rsid w:val="00B4682F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1BC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C46"/>
    <w:rsid w:val="00B85EB4"/>
    <w:rsid w:val="00B878E8"/>
    <w:rsid w:val="00B914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59ED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64A7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4F66"/>
    <w:rsid w:val="00BE5011"/>
    <w:rsid w:val="00BE5059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6FBA"/>
    <w:rsid w:val="00C01120"/>
    <w:rsid w:val="00C05387"/>
    <w:rsid w:val="00C05F27"/>
    <w:rsid w:val="00C10251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703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50CFB"/>
    <w:rsid w:val="00C5101B"/>
    <w:rsid w:val="00C51680"/>
    <w:rsid w:val="00C51A1C"/>
    <w:rsid w:val="00C537B9"/>
    <w:rsid w:val="00C55E7C"/>
    <w:rsid w:val="00C618E2"/>
    <w:rsid w:val="00C6192B"/>
    <w:rsid w:val="00C6436F"/>
    <w:rsid w:val="00C64C23"/>
    <w:rsid w:val="00C6762F"/>
    <w:rsid w:val="00C70268"/>
    <w:rsid w:val="00C71BB9"/>
    <w:rsid w:val="00C71D84"/>
    <w:rsid w:val="00C73C9F"/>
    <w:rsid w:val="00C74EED"/>
    <w:rsid w:val="00C7505D"/>
    <w:rsid w:val="00C76E13"/>
    <w:rsid w:val="00C806B5"/>
    <w:rsid w:val="00C82010"/>
    <w:rsid w:val="00C82611"/>
    <w:rsid w:val="00C82917"/>
    <w:rsid w:val="00C82972"/>
    <w:rsid w:val="00C82FF3"/>
    <w:rsid w:val="00C8343C"/>
    <w:rsid w:val="00C84413"/>
    <w:rsid w:val="00C84522"/>
    <w:rsid w:val="00C8511E"/>
    <w:rsid w:val="00C858CE"/>
    <w:rsid w:val="00C878A6"/>
    <w:rsid w:val="00C87948"/>
    <w:rsid w:val="00C904B9"/>
    <w:rsid w:val="00C91433"/>
    <w:rsid w:val="00C918AD"/>
    <w:rsid w:val="00C92214"/>
    <w:rsid w:val="00C92464"/>
    <w:rsid w:val="00C93E73"/>
    <w:rsid w:val="00C949A9"/>
    <w:rsid w:val="00C949B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9D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0475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0D"/>
    <w:rsid w:val="00D15DC5"/>
    <w:rsid w:val="00D173C2"/>
    <w:rsid w:val="00D17BD6"/>
    <w:rsid w:val="00D205F0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70"/>
    <w:rsid w:val="00DE139B"/>
    <w:rsid w:val="00DE2EA1"/>
    <w:rsid w:val="00DE3416"/>
    <w:rsid w:val="00DE3CC2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6D39"/>
    <w:rsid w:val="00E17B89"/>
    <w:rsid w:val="00E2160C"/>
    <w:rsid w:val="00E23FCB"/>
    <w:rsid w:val="00E24A97"/>
    <w:rsid w:val="00E24D1D"/>
    <w:rsid w:val="00E24D7F"/>
    <w:rsid w:val="00E27808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841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AC9"/>
    <w:rsid w:val="00F01708"/>
    <w:rsid w:val="00F02397"/>
    <w:rsid w:val="00F04BFF"/>
    <w:rsid w:val="00F04EF9"/>
    <w:rsid w:val="00F05CA6"/>
    <w:rsid w:val="00F0693E"/>
    <w:rsid w:val="00F07AF9"/>
    <w:rsid w:val="00F11A07"/>
    <w:rsid w:val="00F14014"/>
    <w:rsid w:val="00F1412E"/>
    <w:rsid w:val="00F15C33"/>
    <w:rsid w:val="00F17C0F"/>
    <w:rsid w:val="00F2115F"/>
    <w:rsid w:val="00F21200"/>
    <w:rsid w:val="00F216B8"/>
    <w:rsid w:val="00F25EFD"/>
    <w:rsid w:val="00F26614"/>
    <w:rsid w:val="00F2728F"/>
    <w:rsid w:val="00F27E14"/>
    <w:rsid w:val="00F302CF"/>
    <w:rsid w:val="00F302E6"/>
    <w:rsid w:val="00F30399"/>
    <w:rsid w:val="00F30680"/>
    <w:rsid w:val="00F323F8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B8D"/>
    <w:rsid w:val="00F43D1F"/>
    <w:rsid w:val="00F44216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0CAC"/>
    <w:rsid w:val="00F81BC7"/>
    <w:rsid w:val="00F822E6"/>
    <w:rsid w:val="00F82835"/>
    <w:rsid w:val="00F83B40"/>
    <w:rsid w:val="00F84546"/>
    <w:rsid w:val="00F8503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22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3A4D"/>
    <w:rsid w:val="00FC4145"/>
    <w:rsid w:val="00FC4156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4EAB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w9">
    <w:name w:val="w9"/>
    <w:basedOn w:val="a0"/>
    <w:rsid w:val="00F30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ch-raj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CB8-4697-4115-8D65-4B181CF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7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1480</cp:revision>
  <cp:lastPrinted>2022-10-28T01:50:00Z</cp:lastPrinted>
  <dcterms:created xsi:type="dcterms:W3CDTF">2018-09-03T07:42:00Z</dcterms:created>
  <dcterms:modified xsi:type="dcterms:W3CDTF">2023-04-03T01:58:00Z</dcterms:modified>
</cp:coreProperties>
</file>