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C3CD3" w:rsidRDefault="00381545" w:rsidP="006C3CD3">
      <w:pPr>
        <w:pStyle w:val="a5"/>
        <w:tabs>
          <w:tab w:val="left" w:pos="708"/>
        </w:tabs>
        <w:ind w:right="-113"/>
        <w:rPr>
          <w:b/>
          <w:sz w:val="20"/>
        </w:rPr>
      </w:pPr>
      <w:r w:rsidRPr="006C3CD3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C3CD3" w:rsidRDefault="00381545" w:rsidP="006C3CD3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6C3CD3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C3CD3" w:rsidRDefault="00DB3C2E" w:rsidP="006C3CD3">
      <w:pPr>
        <w:ind w:left="-4820"/>
        <w:jc w:val="both"/>
        <w:rPr>
          <w:b/>
          <w:bCs/>
          <w:sz w:val="20"/>
        </w:rPr>
      </w:pPr>
    </w:p>
    <w:p w:rsidR="00DB3C2E" w:rsidRPr="006C3CD3" w:rsidRDefault="00DB3C2E" w:rsidP="006C3CD3">
      <w:pPr>
        <w:rPr>
          <w:i/>
          <w:sz w:val="20"/>
        </w:rPr>
      </w:pPr>
    </w:p>
    <w:p w:rsidR="00DB3C2E" w:rsidRPr="006C3CD3" w:rsidRDefault="00074C5C" w:rsidP="006C3CD3">
      <w:pPr>
        <w:ind w:firstLine="360"/>
        <w:rPr>
          <w:i/>
          <w:sz w:val="20"/>
        </w:rPr>
      </w:pPr>
      <w:r w:rsidRPr="006C3CD3">
        <w:rPr>
          <w:b/>
          <w:sz w:val="20"/>
        </w:rPr>
        <w:t xml:space="preserve">№ </w:t>
      </w:r>
      <w:r w:rsidR="00DE1370" w:rsidRPr="006C3CD3">
        <w:rPr>
          <w:b/>
          <w:sz w:val="20"/>
        </w:rPr>
        <w:t>4</w:t>
      </w:r>
      <w:r w:rsidR="00DB3C2E" w:rsidRPr="006C3CD3">
        <w:rPr>
          <w:b/>
          <w:sz w:val="20"/>
        </w:rPr>
        <w:t xml:space="preserve">                                            с. Ястребово      </w:t>
      </w:r>
      <w:r w:rsidRPr="006C3CD3">
        <w:rPr>
          <w:b/>
          <w:sz w:val="20"/>
        </w:rPr>
        <w:t xml:space="preserve">                              </w:t>
      </w:r>
      <w:r w:rsidR="00DE1370" w:rsidRPr="006C3CD3">
        <w:rPr>
          <w:b/>
          <w:sz w:val="20"/>
        </w:rPr>
        <w:t>21</w:t>
      </w:r>
      <w:r w:rsidR="000E653D" w:rsidRPr="006C3CD3">
        <w:rPr>
          <w:b/>
          <w:sz w:val="20"/>
        </w:rPr>
        <w:t>.02</w:t>
      </w:r>
      <w:r w:rsidR="00345F26" w:rsidRPr="006C3CD3">
        <w:rPr>
          <w:b/>
          <w:sz w:val="20"/>
        </w:rPr>
        <w:t>.2023</w:t>
      </w:r>
    </w:p>
    <w:p w:rsidR="00E7363F" w:rsidRPr="006C3CD3" w:rsidRDefault="00536C03" w:rsidP="006C3CD3">
      <w:pPr>
        <w:jc w:val="both"/>
        <w:rPr>
          <w:sz w:val="20"/>
        </w:rPr>
      </w:pPr>
      <w:r w:rsidRPr="006C3CD3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6C3CD3" w:rsidRDefault="00536C03" w:rsidP="006C3CD3">
      <w:pPr>
        <w:ind w:right="-1" w:firstLine="709"/>
        <w:jc w:val="center"/>
        <w:rPr>
          <w:b/>
          <w:sz w:val="20"/>
        </w:rPr>
      </w:pPr>
    </w:p>
    <w:p w:rsidR="00536C03" w:rsidRPr="006C3CD3" w:rsidRDefault="00536C03" w:rsidP="006C3CD3">
      <w:pPr>
        <w:ind w:right="-1" w:firstLine="709"/>
        <w:jc w:val="center"/>
        <w:rPr>
          <w:b/>
          <w:sz w:val="20"/>
        </w:rPr>
      </w:pPr>
    </w:p>
    <w:p w:rsidR="00536C03" w:rsidRPr="006C3CD3" w:rsidRDefault="00536C03" w:rsidP="006C3CD3">
      <w:pPr>
        <w:ind w:right="-1" w:firstLine="709"/>
        <w:jc w:val="center"/>
        <w:rPr>
          <w:b/>
          <w:sz w:val="20"/>
        </w:rPr>
      </w:pPr>
    </w:p>
    <w:p w:rsidR="00AE0EE7" w:rsidRPr="006C3CD3" w:rsidRDefault="00AE0EE7" w:rsidP="006C3CD3">
      <w:pPr>
        <w:tabs>
          <w:tab w:val="center" w:pos="4762"/>
          <w:tab w:val="left" w:pos="6225"/>
          <w:tab w:val="left" w:pos="9240"/>
        </w:tabs>
        <w:jc w:val="both"/>
        <w:rPr>
          <w:b/>
          <w:sz w:val="20"/>
        </w:rPr>
      </w:pPr>
    </w:p>
    <w:p w:rsidR="00F216B8" w:rsidRPr="006C3CD3" w:rsidRDefault="00F216B8" w:rsidP="006C3CD3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AE0EE7" w:rsidRPr="006C3CD3" w:rsidRDefault="00AE0EE7" w:rsidP="006C3CD3">
      <w:pPr>
        <w:jc w:val="center"/>
        <w:rPr>
          <w:b/>
          <w:bCs/>
          <w:sz w:val="20"/>
        </w:rPr>
      </w:pPr>
      <w:r w:rsidRPr="006C3CD3">
        <w:rPr>
          <w:b/>
          <w:bCs/>
          <w:sz w:val="20"/>
        </w:rPr>
        <w:t>ЯСТРЕБОВСКИЙ СЕЛЬСКИЙ СОВЕТ ДЕПУТАТОВ</w:t>
      </w:r>
    </w:p>
    <w:p w:rsidR="00AE0EE7" w:rsidRPr="006C3CD3" w:rsidRDefault="00AE0EE7" w:rsidP="006C3CD3">
      <w:pPr>
        <w:tabs>
          <w:tab w:val="left" w:pos="2000"/>
        </w:tabs>
        <w:jc w:val="center"/>
        <w:rPr>
          <w:b/>
          <w:bCs/>
          <w:sz w:val="20"/>
        </w:rPr>
      </w:pPr>
      <w:r w:rsidRPr="006C3CD3">
        <w:rPr>
          <w:b/>
          <w:bCs/>
          <w:sz w:val="20"/>
        </w:rPr>
        <w:t>АЧИНСКОГО РАЙОНА</w:t>
      </w:r>
    </w:p>
    <w:p w:rsidR="00AE0EE7" w:rsidRPr="006C3CD3" w:rsidRDefault="00AE0EE7" w:rsidP="006C3CD3">
      <w:pPr>
        <w:jc w:val="center"/>
        <w:rPr>
          <w:b/>
          <w:bCs/>
          <w:sz w:val="20"/>
        </w:rPr>
      </w:pPr>
      <w:r w:rsidRPr="006C3CD3">
        <w:rPr>
          <w:b/>
          <w:bCs/>
          <w:sz w:val="20"/>
        </w:rPr>
        <w:t>КРАСНОЯРСКОГО КРАЯ</w:t>
      </w:r>
    </w:p>
    <w:p w:rsidR="00AE0EE7" w:rsidRPr="006C3CD3" w:rsidRDefault="00AE0EE7" w:rsidP="006C3CD3">
      <w:pPr>
        <w:pStyle w:val="2"/>
        <w:rPr>
          <w:i/>
          <w:iCs/>
          <w:sz w:val="20"/>
          <w:szCs w:val="20"/>
        </w:rPr>
      </w:pPr>
      <w:r w:rsidRPr="006C3CD3">
        <w:rPr>
          <w:sz w:val="20"/>
          <w:szCs w:val="20"/>
        </w:rPr>
        <w:t>Р Е Ш Е Н И Е</w:t>
      </w:r>
    </w:p>
    <w:p w:rsidR="00AE0EE7" w:rsidRPr="006C3CD3" w:rsidRDefault="00AE0EE7" w:rsidP="006C3CD3">
      <w:pPr>
        <w:rPr>
          <w:b/>
          <w:bCs/>
          <w:sz w:val="20"/>
        </w:rPr>
      </w:pPr>
    </w:p>
    <w:p w:rsidR="00AE0EE7" w:rsidRPr="006C3CD3" w:rsidRDefault="007F2071" w:rsidP="006C3CD3">
      <w:pPr>
        <w:rPr>
          <w:b/>
          <w:sz w:val="20"/>
        </w:rPr>
      </w:pPr>
      <w:r w:rsidRPr="006C3CD3">
        <w:rPr>
          <w:b/>
          <w:bCs/>
          <w:sz w:val="20"/>
        </w:rPr>
        <w:t>21.02.2023</w:t>
      </w:r>
      <w:r w:rsidR="00AE0EE7" w:rsidRPr="006C3CD3">
        <w:rPr>
          <w:b/>
          <w:bCs/>
          <w:sz w:val="20"/>
        </w:rPr>
        <w:t xml:space="preserve">      </w:t>
      </w:r>
      <w:r w:rsidR="00AE0EE7" w:rsidRPr="006C3CD3">
        <w:rPr>
          <w:b/>
          <w:bCs/>
          <w:sz w:val="20"/>
        </w:rPr>
        <w:tab/>
        <w:t xml:space="preserve">  </w:t>
      </w:r>
      <w:r w:rsidR="00D205F0" w:rsidRPr="006C3CD3">
        <w:rPr>
          <w:b/>
          <w:bCs/>
          <w:sz w:val="20"/>
        </w:rPr>
        <w:t xml:space="preserve">                               с. Ястребово</w:t>
      </w:r>
      <w:r w:rsidR="00D205F0" w:rsidRPr="006C3CD3">
        <w:rPr>
          <w:b/>
          <w:bCs/>
          <w:sz w:val="20"/>
        </w:rPr>
        <w:tab/>
      </w:r>
      <w:r w:rsidR="00D205F0" w:rsidRPr="006C3CD3">
        <w:rPr>
          <w:b/>
          <w:bCs/>
          <w:sz w:val="20"/>
        </w:rPr>
        <w:tab/>
        <w:t xml:space="preserve"> </w:t>
      </w:r>
      <w:r w:rsidR="00D205F0" w:rsidRPr="006C3CD3">
        <w:rPr>
          <w:b/>
          <w:bCs/>
          <w:sz w:val="20"/>
        </w:rPr>
        <w:tab/>
      </w:r>
      <w:r w:rsidR="00AE0EE7" w:rsidRPr="006C3CD3">
        <w:rPr>
          <w:b/>
          <w:bCs/>
          <w:sz w:val="20"/>
        </w:rPr>
        <w:t xml:space="preserve">       № </w:t>
      </w:r>
      <w:r w:rsidRPr="006C3CD3">
        <w:rPr>
          <w:b/>
          <w:bCs/>
          <w:sz w:val="20"/>
        </w:rPr>
        <w:t>30-98Р</w:t>
      </w:r>
    </w:p>
    <w:p w:rsidR="00AE0EE7" w:rsidRPr="006C3CD3" w:rsidRDefault="00AE0EE7" w:rsidP="006C3CD3">
      <w:pPr>
        <w:ind w:left="900"/>
        <w:jc w:val="center"/>
        <w:rPr>
          <w:sz w:val="20"/>
        </w:rPr>
      </w:pPr>
    </w:p>
    <w:p w:rsidR="00AE0EE7" w:rsidRPr="006C3CD3" w:rsidRDefault="00AE0EE7" w:rsidP="006C3CD3">
      <w:pPr>
        <w:jc w:val="both"/>
        <w:rPr>
          <w:b/>
          <w:sz w:val="20"/>
        </w:rPr>
      </w:pPr>
      <w:r w:rsidRPr="006C3CD3">
        <w:rPr>
          <w:b/>
          <w:sz w:val="20"/>
        </w:rPr>
        <w:t>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AE0EE7" w:rsidRPr="006C3CD3" w:rsidRDefault="00AE0EE7" w:rsidP="006C3CD3">
      <w:pPr>
        <w:jc w:val="both"/>
        <w:rPr>
          <w:sz w:val="20"/>
        </w:rPr>
      </w:pP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Руководствуясь положениями Бюджетного кодекса Российской Фе</w:t>
      </w:r>
      <w:r w:rsidRPr="006C3CD3">
        <w:rPr>
          <w:sz w:val="20"/>
        </w:rPr>
        <w:softHyphen/>
      </w:r>
      <w:r w:rsidRPr="006C3CD3">
        <w:rPr>
          <w:spacing w:val="2"/>
          <w:sz w:val="20"/>
        </w:rPr>
        <w:t>дерации, решением Ястребовского сельско</w:t>
      </w:r>
      <w:r w:rsidRPr="006C3CD3">
        <w:rPr>
          <w:spacing w:val="2"/>
          <w:sz w:val="20"/>
        </w:rPr>
        <w:softHyphen/>
      </w:r>
      <w:r w:rsidRPr="006C3CD3">
        <w:rPr>
          <w:spacing w:val="6"/>
          <w:sz w:val="20"/>
        </w:rPr>
        <w:t xml:space="preserve">го Совета депутатов от 30.09.2013 </w:t>
      </w:r>
      <w:r w:rsidRPr="006C3CD3">
        <w:rPr>
          <w:sz w:val="20"/>
        </w:rPr>
        <w:t>№ 36Вн-145Р «Об утверждении Поло</w:t>
      </w:r>
      <w:r w:rsidRPr="006C3CD3">
        <w:rPr>
          <w:sz w:val="20"/>
        </w:rPr>
        <w:softHyphen/>
      </w:r>
      <w:r w:rsidRPr="006C3CD3">
        <w:rPr>
          <w:spacing w:val="2"/>
          <w:sz w:val="20"/>
        </w:rPr>
        <w:t>жения о бюджетном процессе в Ястребовском</w:t>
      </w:r>
      <w:r w:rsidRPr="006C3CD3">
        <w:rPr>
          <w:sz w:val="20"/>
        </w:rPr>
        <w:t xml:space="preserve"> сельсовете», , </w:t>
      </w:r>
      <w:r w:rsidRPr="006C3CD3">
        <w:rPr>
          <w:spacing w:val="5"/>
          <w:sz w:val="20"/>
        </w:rPr>
        <w:t xml:space="preserve"> статья</w:t>
      </w:r>
      <w:r w:rsidRPr="006C3CD3">
        <w:rPr>
          <w:spacing w:val="5"/>
          <w:sz w:val="20"/>
        </w:rPr>
        <w:softHyphen/>
        <w:t>ми 20, 24 Устава Ястребовского сельсове</w:t>
      </w:r>
      <w:r w:rsidRPr="006C3CD3">
        <w:rPr>
          <w:spacing w:val="5"/>
          <w:sz w:val="20"/>
        </w:rPr>
        <w:softHyphen/>
      </w:r>
      <w:r w:rsidRPr="006C3CD3">
        <w:rPr>
          <w:spacing w:val="6"/>
          <w:sz w:val="20"/>
        </w:rPr>
        <w:t>та, Ястребовский сельский Совет депута</w:t>
      </w:r>
      <w:r w:rsidRPr="006C3CD3">
        <w:rPr>
          <w:spacing w:val="6"/>
          <w:sz w:val="20"/>
        </w:rPr>
        <w:softHyphen/>
        <w:t>тов РЕШИЛ:</w:t>
      </w:r>
    </w:p>
    <w:p w:rsidR="00AE0EE7" w:rsidRPr="006C3CD3" w:rsidRDefault="00AE0EE7" w:rsidP="006C3CD3">
      <w:pPr>
        <w:ind w:firstLine="540"/>
        <w:jc w:val="both"/>
        <w:rPr>
          <w:sz w:val="20"/>
        </w:rPr>
      </w:pP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1. Внести в решение Ястребовского сельского совета депутатов от 27.12.2022г № 28-93Р «О  бюджете Ястребовского сельсовета на 2023 год и плановый период 2024-2025 годов.» следующие изменения:</w:t>
      </w: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в статье 1:</w:t>
      </w: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а) в пункте 1 подпункте 1 цифры «13236,5» заменить цифрами «13369,4»;</w:t>
      </w: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б) в пункте 1 подпункте 2 цифры «13256,5» заменить цифрами «13473,1»;</w:t>
      </w:r>
    </w:p>
    <w:p w:rsidR="00AE0EE7" w:rsidRPr="006C3CD3" w:rsidRDefault="00AE0EE7" w:rsidP="006C3CD3">
      <w:pPr>
        <w:rPr>
          <w:sz w:val="20"/>
        </w:rPr>
      </w:pPr>
      <w:r w:rsidRPr="006C3CD3">
        <w:rPr>
          <w:sz w:val="20"/>
        </w:rPr>
        <w:t xml:space="preserve">         в) в пункте 2 подпункт 1цифры  «13472,1» заменить цифрами «13501,9» и цифры «133481,1» заменить цифрами «13540,5»;</w:t>
      </w:r>
    </w:p>
    <w:p w:rsidR="00AE0EE7" w:rsidRPr="006C3CD3" w:rsidRDefault="00AE0EE7" w:rsidP="006C3CD3">
      <w:pPr>
        <w:rPr>
          <w:sz w:val="20"/>
        </w:rPr>
      </w:pPr>
      <w:r w:rsidRPr="006C3CD3">
        <w:rPr>
          <w:sz w:val="20"/>
        </w:rPr>
        <w:lastRenderedPageBreak/>
        <w:t xml:space="preserve">         г) в пункте 2 подпункте 2 цифры «13472,1» заменить цифрами «13501,9» и цифры «13348,1»  заменить цифрами «13540,4»</w:t>
      </w: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2. Приложение 1,2,3,4,5,7 к решению изложить в редакции согласно приложениям  1,2,3,4,5,7 к настоящему решению.</w:t>
      </w:r>
    </w:p>
    <w:p w:rsidR="00AE0EE7" w:rsidRPr="006C3CD3" w:rsidRDefault="00AE0EE7" w:rsidP="006C3CD3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6C3CD3">
        <w:rPr>
          <w:sz w:val="20"/>
        </w:rPr>
        <w:t xml:space="preserve">         3. Контроль за исполнением настоящего </w:t>
      </w:r>
      <w:r w:rsidR="005530C4" w:rsidRPr="006C3CD3">
        <w:rPr>
          <w:sz w:val="20"/>
        </w:rPr>
        <w:t>к Решению</w:t>
      </w:r>
      <w:r w:rsidRPr="006C3CD3">
        <w:rPr>
          <w:sz w:val="20"/>
        </w:rPr>
        <w:t xml:space="preserve"> оставляю за собой.</w:t>
      </w:r>
    </w:p>
    <w:p w:rsidR="00AE0EE7" w:rsidRPr="006C3CD3" w:rsidRDefault="00AE0EE7" w:rsidP="006C3CD3">
      <w:pPr>
        <w:ind w:firstLine="540"/>
        <w:jc w:val="both"/>
        <w:rPr>
          <w:sz w:val="20"/>
        </w:rPr>
      </w:pPr>
      <w:r w:rsidRPr="006C3CD3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AE0EE7" w:rsidRPr="006C3CD3" w:rsidRDefault="00AE0EE7" w:rsidP="006C3CD3">
      <w:pPr>
        <w:jc w:val="both"/>
        <w:rPr>
          <w:sz w:val="20"/>
        </w:rPr>
      </w:pPr>
    </w:p>
    <w:p w:rsidR="00AE0EE7" w:rsidRPr="006C3CD3" w:rsidRDefault="00AE0EE7" w:rsidP="006C3CD3">
      <w:pPr>
        <w:jc w:val="both"/>
        <w:rPr>
          <w:sz w:val="20"/>
        </w:rPr>
      </w:pPr>
    </w:p>
    <w:p w:rsidR="00AE0EE7" w:rsidRPr="006C3CD3" w:rsidRDefault="00AE0EE7" w:rsidP="006C3CD3">
      <w:pPr>
        <w:jc w:val="both"/>
        <w:rPr>
          <w:sz w:val="20"/>
        </w:rPr>
      </w:pPr>
      <w:r w:rsidRPr="006C3CD3">
        <w:rPr>
          <w:sz w:val="20"/>
        </w:rPr>
        <w:t>Председатель</w:t>
      </w:r>
    </w:p>
    <w:p w:rsidR="00AE0EE7" w:rsidRPr="006C3CD3" w:rsidRDefault="00AE0EE7" w:rsidP="006C3CD3">
      <w:pPr>
        <w:jc w:val="both"/>
        <w:rPr>
          <w:sz w:val="20"/>
        </w:rPr>
      </w:pPr>
      <w:r w:rsidRPr="006C3CD3">
        <w:rPr>
          <w:sz w:val="20"/>
        </w:rPr>
        <w:t>Сельского Совета депутатов                                                                      В.В.Чеберяк</w:t>
      </w:r>
    </w:p>
    <w:p w:rsidR="00AE0EE7" w:rsidRPr="006C3CD3" w:rsidRDefault="00AE0EE7" w:rsidP="006C3CD3">
      <w:pPr>
        <w:jc w:val="both"/>
        <w:rPr>
          <w:sz w:val="20"/>
        </w:rPr>
      </w:pPr>
    </w:p>
    <w:p w:rsidR="006C3CD3" w:rsidRDefault="00AE0EE7" w:rsidP="006C3CD3">
      <w:pPr>
        <w:jc w:val="both"/>
        <w:rPr>
          <w:sz w:val="20"/>
        </w:rPr>
      </w:pPr>
      <w:r w:rsidRPr="006C3CD3">
        <w:rPr>
          <w:sz w:val="20"/>
        </w:rPr>
        <w:t xml:space="preserve">Глава сельсовета                                                                    </w:t>
      </w:r>
      <w:r w:rsidR="0068283C" w:rsidRPr="006C3CD3">
        <w:rPr>
          <w:sz w:val="20"/>
        </w:rPr>
        <w:t xml:space="preserve">                     </w:t>
      </w:r>
      <w:r w:rsidRPr="006C3CD3">
        <w:rPr>
          <w:sz w:val="20"/>
        </w:rPr>
        <w:t>Е.Н.Тимошенко</w:t>
      </w:r>
    </w:p>
    <w:p w:rsidR="006C3CD3" w:rsidRDefault="006C3CD3" w:rsidP="006C3CD3">
      <w:pPr>
        <w:jc w:val="both"/>
        <w:rPr>
          <w:sz w:val="20"/>
        </w:rPr>
      </w:pPr>
    </w:p>
    <w:p w:rsidR="006C3CD3" w:rsidRPr="006C3CD3" w:rsidRDefault="006C3CD3" w:rsidP="006C3CD3">
      <w:pPr>
        <w:jc w:val="both"/>
        <w:rPr>
          <w:sz w:val="20"/>
        </w:rPr>
      </w:pPr>
    </w:p>
    <w:p w:rsidR="006C3CD3" w:rsidRPr="006C3CD3" w:rsidRDefault="006C3CD3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>Пояснительная записка</w:t>
      </w:r>
    </w:p>
    <w:p w:rsidR="006C3CD3" w:rsidRPr="006C3CD3" w:rsidRDefault="006C3CD3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 xml:space="preserve">К Решению Ястребовского сельского Совета депутатов </w:t>
      </w:r>
    </w:p>
    <w:p w:rsidR="006C3CD3" w:rsidRPr="006C3CD3" w:rsidRDefault="006C3CD3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>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6C3CD3" w:rsidRPr="006C3CD3" w:rsidRDefault="006C3CD3" w:rsidP="006C3CD3">
      <w:pPr>
        <w:jc w:val="both"/>
        <w:rPr>
          <w:b/>
          <w:sz w:val="20"/>
        </w:rPr>
      </w:pPr>
    </w:p>
    <w:p w:rsidR="006C3CD3" w:rsidRPr="006C3CD3" w:rsidRDefault="006C3CD3" w:rsidP="006C3CD3">
      <w:pPr>
        <w:ind w:firstLine="567"/>
        <w:jc w:val="both"/>
        <w:rPr>
          <w:sz w:val="20"/>
        </w:rPr>
      </w:pPr>
      <w:r w:rsidRPr="006C3CD3">
        <w:rPr>
          <w:sz w:val="20"/>
        </w:rPr>
        <w:t>Решение Ястребовского сельского совета депутатов «О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 (далее – решение) подготовлено в целях обеспечения эффективного и рационального освоения средств.</w:t>
      </w:r>
    </w:p>
    <w:p w:rsidR="006C3CD3" w:rsidRPr="006C3CD3" w:rsidRDefault="006C3CD3" w:rsidP="006C3CD3">
      <w:pPr>
        <w:ind w:firstLine="567"/>
        <w:jc w:val="both"/>
        <w:rPr>
          <w:sz w:val="20"/>
        </w:rPr>
      </w:pPr>
    </w:p>
    <w:p w:rsidR="006C3CD3" w:rsidRPr="006C3CD3" w:rsidRDefault="006C3CD3" w:rsidP="006C3CD3">
      <w:pPr>
        <w:jc w:val="both"/>
        <w:rPr>
          <w:sz w:val="20"/>
        </w:rPr>
      </w:pPr>
      <w:r w:rsidRPr="006C3CD3">
        <w:rPr>
          <w:sz w:val="20"/>
        </w:rPr>
        <w:t>Изменения доходной и расходной части связаны с выделением дополнительных средств в сумме 100000,00 и направление остатков средств на 01.01.2023г в сумме 103664,55 руб. для приобретения бороны дисковой, для проведения опашки территории сельсовета.</w:t>
      </w:r>
    </w:p>
    <w:p w:rsidR="006C3CD3" w:rsidRPr="006C3CD3" w:rsidRDefault="006C3CD3" w:rsidP="006C3CD3">
      <w:pPr>
        <w:jc w:val="both"/>
        <w:rPr>
          <w:sz w:val="20"/>
        </w:rPr>
      </w:pPr>
    </w:p>
    <w:p w:rsidR="006C3CD3" w:rsidRPr="006C3CD3" w:rsidRDefault="006C3CD3" w:rsidP="006C3CD3">
      <w:pPr>
        <w:jc w:val="both"/>
        <w:rPr>
          <w:sz w:val="20"/>
        </w:rPr>
      </w:pPr>
    </w:p>
    <w:p w:rsidR="006C3CD3" w:rsidRPr="006C3CD3" w:rsidRDefault="006C3CD3" w:rsidP="006C3CD3">
      <w:pPr>
        <w:jc w:val="both"/>
        <w:rPr>
          <w:sz w:val="20"/>
        </w:rPr>
      </w:pPr>
    </w:p>
    <w:p w:rsidR="006C3CD3" w:rsidRPr="006C3CD3" w:rsidRDefault="006C3CD3" w:rsidP="006C3CD3">
      <w:pPr>
        <w:jc w:val="both"/>
        <w:rPr>
          <w:sz w:val="20"/>
        </w:rPr>
      </w:pPr>
      <w:r w:rsidRPr="006C3CD3">
        <w:rPr>
          <w:sz w:val="20"/>
        </w:rPr>
        <w:t>Главный бухгалтер                                 Н.В.Прутовых</w:t>
      </w:r>
    </w:p>
    <w:p w:rsidR="006C3CD3" w:rsidRPr="006C3CD3" w:rsidRDefault="006C3CD3" w:rsidP="006C3CD3">
      <w:pPr>
        <w:jc w:val="both"/>
        <w:rPr>
          <w:sz w:val="20"/>
        </w:rPr>
      </w:pPr>
    </w:p>
    <w:p w:rsidR="00CE70F4" w:rsidRPr="006C3CD3" w:rsidRDefault="00CE70F4" w:rsidP="006C3CD3">
      <w:pPr>
        <w:jc w:val="both"/>
        <w:rPr>
          <w:sz w:val="20"/>
        </w:rPr>
      </w:pPr>
    </w:p>
    <w:p w:rsidR="00CE70F4" w:rsidRPr="006C3CD3" w:rsidRDefault="00CE70F4" w:rsidP="006C3CD3">
      <w:pPr>
        <w:jc w:val="both"/>
        <w:rPr>
          <w:sz w:val="20"/>
        </w:rPr>
      </w:pPr>
    </w:p>
    <w:p w:rsidR="00F216B8" w:rsidRPr="006C3CD3" w:rsidRDefault="00F216B8" w:rsidP="006C3CD3">
      <w:pPr>
        <w:rPr>
          <w:sz w:val="20"/>
        </w:rPr>
        <w:sectPr w:rsidR="00F216B8" w:rsidRPr="006C3CD3" w:rsidSect="00BC604B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F21"/>
      <w:bookmarkEnd w:id="0"/>
    </w:p>
    <w:tbl>
      <w:tblPr>
        <w:tblW w:w="0" w:type="auto"/>
        <w:tblLook w:val="04A0"/>
      </w:tblPr>
      <w:tblGrid>
        <w:gridCol w:w="898"/>
        <w:gridCol w:w="2566"/>
        <w:gridCol w:w="7601"/>
        <w:gridCol w:w="1534"/>
        <w:gridCol w:w="1533"/>
        <w:gridCol w:w="1533"/>
      </w:tblGrid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Приложение 1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780D9D" w:rsidRPr="006C3CD3">
              <w:rPr>
                <w:sz w:val="20"/>
              </w:rPr>
              <w:t>к</w:t>
            </w:r>
            <w:r w:rsidR="005530C4" w:rsidRPr="006C3CD3">
              <w:rPr>
                <w:sz w:val="20"/>
              </w:rPr>
              <w:t xml:space="preserve"> Решению</w:t>
            </w:r>
            <w:r w:rsidRPr="006C3CD3">
              <w:rPr>
                <w:sz w:val="20"/>
              </w:rPr>
              <w:t xml:space="preserve"> Ястребовского сельского Совета депутатов 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5530C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2E7F71" w:rsidRPr="006C3CD3">
              <w:rPr>
                <w:sz w:val="20"/>
              </w:rPr>
              <w:t xml:space="preserve">от </w:t>
            </w:r>
            <w:r w:rsidR="00905E97" w:rsidRPr="006C3CD3">
              <w:rPr>
                <w:sz w:val="20"/>
              </w:rPr>
              <w:t>21.02.2023 № 30-98Р</w:t>
            </w:r>
            <w:r w:rsidR="00905E97" w:rsidRPr="006C3CD3">
              <w:rPr>
                <w:sz w:val="20"/>
              </w:rPr>
              <w:tab/>
            </w:r>
          </w:p>
        </w:tc>
      </w:tr>
      <w:tr w:rsidR="002E7F71" w:rsidRPr="006C3CD3" w:rsidTr="002E7F71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2023 год и плановый период 2024-2025 годов</w:t>
            </w:r>
          </w:p>
        </w:tc>
      </w:tr>
      <w:tr w:rsidR="002E7F71" w:rsidRPr="006C3CD3" w:rsidTr="002E7F71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F71" w:rsidRPr="006C3CD3" w:rsidRDefault="002E7F71" w:rsidP="006C3CD3">
            <w:pPr>
              <w:rPr>
                <w:b/>
                <w:bCs/>
                <w:sz w:val="20"/>
              </w:rPr>
            </w:pP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(рублей)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Н</w:t>
            </w:r>
            <w:r w:rsidR="002E7F71" w:rsidRPr="006C3CD3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2025 год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5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103 664,55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-13 369 425,12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13 540 472,00</w:t>
            </w:r>
          </w:p>
        </w:tc>
      </w:tr>
      <w:tr w:rsidR="002E7F71" w:rsidRPr="006C3CD3" w:rsidTr="002E7F71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71" w:rsidRPr="006C3CD3" w:rsidRDefault="002E7F71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</w:tr>
    </w:tbl>
    <w:p w:rsidR="002E7F71" w:rsidRPr="006C3CD3" w:rsidRDefault="002E7F71" w:rsidP="006C3CD3">
      <w:pPr>
        <w:jc w:val="both"/>
        <w:rPr>
          <w:sz w:val="20"/>
        </w:rPr>
        <w:sectPr w:rsidR="002E7F71" w:rsidRPr="006C3CD3" w:rsidSect="00A4197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207565" w:rsidRPr="006C3CD3" w:rsidRDefault="00207565" w:rsidP="006C3CD3">
      <w:pPr>
        <w:jc w:val="both"/>
        <w:rPr>
          <w:sz w:val="20"/>
        </w:rPr>
      </w:pPr>
    </w:p>
    <w:p w:rsidR="00207565" w:rsidRPr="006C3CD3" w:rsidRDefault="00207565" w:rsidP="006C3CD3">
      <w:pPr>
        <w:jc w:val="both"/>
        <w:rPr>
          <w:sz w:val="20"/>
        </w:rPr>
      </w:pPr>
    </w:p>
    <w:p w:rsidR="00CE70F4" w:rsidRPr="006C3CD3" w:rsidRDefault="00CE70F4" w:rsidP="006C3CD3">
      <w:pPr>
        <w:jc w:val="both"/>
        <w:rPr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</w:pPr>
    </w:p>
    <w:p w:rsidR="001C4654" w:rsidRPr="006C3CD3" w:rsidRDefault="001C4654" w:rsidP="006C3CD3">
      <w:pPr>
        <w:jc w:val="right"/>
        <w:rPr>
          <w:b/>
          <w:bCs/>
          <w:sz w:val="20"/>
        </w:rPr>
        <w:sectPr w:rsidR="001C4654" w:rsidRPr="006C3CD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3"/>
        <w:gridCol w:w="516"/>
        <w:gridCol w:w="459"/>
        <w:gridCol w:w="459"/>
        <w:gridCol w:w="459"/>
        <w:gridCol w:w="516"/>
        <w:gridCol w:w="459"/>
        <w:gridCol w:w="616"/>
        <w:gridCol w:w="516"/>
        <w:gridCol w:w="7114"/>
        <w:gridCol w:w="1319"/>
        <w:gridCol w:w="1303"/>
        <w:gridCol w:w="1386"/>
      </w:tblGrid>
      <w:tr w:rsidR="001C4654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Приложение 2</w:t>
            </w: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780D9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к</w:t>
            </w:r>
            <w:r w:rsidR="005530C4" w:rsidRPr="006C3CD3">
              <w:rPr>
                <w:sz w:val="20"/>
              </w:rPr>
              <w:t xml:space="preserve"> Решению</w:t>
            </w:r>
            <w:r w:rsidR="001C4654" w:rsidRPr="006C3CD3">
              <w:rPr>
                <w:sz w:val="20"/>
              </w:rPr>
              <w:t xml:space="preserve"> Ястребовского</w:t>
            </w: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780D9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1C4654" w:rsidRPr="006C3CD3">
              <w:rPr>
                <w:sz w:val="20"/>
              </w:rPr>
              <w:t xml:space="preserve">от </w:t>
            </w:r>
            <w:r w:rsidR="00905E97" w:rsidRPr="006C3CD3">
              <w:rPr>
                <w:sz w:val="20"/>
              </w:rPr>
              <w:t>21.02.2023 № 30-98Р</w:t>
            </w:r>
            <w:r w:rsidR="00905E97" w:rsidRPr="006C3CD3">
              <w:rPr>
                <w:sz w:val="20"/>
              </w:rPr>
              <w:tab/>
            </w: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Доходы Ястребовского сельсовета на 2023 и плановый период 2024-2025 годов</w:t>
            </w: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рублей</w:t>
            </w:r>
          </w:p>
        </w:tc>
      </w:tr>
      <w:tr w:rsidR="004E0303" w:rsidRPr="006C3CD3" w:rsidTr="004E0303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Доходы бюджета            2025 год</w:t>
            </w:r>
          </w:p>
        </w:tc>
      </w:tr>
      <w:tr w:rsidR="001C4654" w:rsidRPr="006C3CD3" w:rsidTr="004E030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</w:tr>
      <w:tr w:rsidR="001C4654" w:rsidRPr="006C3CD3" w:rsidTr="004E030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</w:tr>
      <w:tr w:rsidR="001C4654" w:rsidRPr="006C3CD3" w:rsidTr="004E0303">
        <w:trPr>
          <w:cantSplit/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</w:tr>
      <w:tr w:rsidR="001C4654" w:rsidRPr="006C3CD3" w:rsidTr="004E030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13 364 307,00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13 540 472,00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1 511 800,00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1 562 100,00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186 600,00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185 200,00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1 400,00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CD3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259 100,00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274 900,00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1 800,00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300 600,00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316 100,00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331 900,00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-33 900,00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-33 900,00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CD3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177 100,00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163 400,00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177 100,00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153 500,00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153 500,00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CD3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326 300,00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51 900,00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274 400,00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274 400,00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6C3CD3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140 900,00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i/>
                <w:iCs/>
                <w:sz w:val="20"/>
              </w:rPr>
            </w:pPr>
            <w:r w:rsidRPr="006C3CD3">
              <w:rPr>
                <w:i/>
                <w:iCs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140 900,00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11 902 307,00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11 990 177,00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11 978 372,00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4 454 900,00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4 040 520,00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4 040 520,00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2 071 900,00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1 657 520,00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1 657 520,00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2 383 000,00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2 383 000,00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193 397,00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200 292,00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192 292,00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7 261 980,00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7 756 260,00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7 737 560,00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5 973 210,00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6 467 490,00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6 448 790,00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Прочие межбюджетные трансферты бюджетам сельских поселений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мунципальных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0,00</w:t>
            </w:r>
          </w:p>
        </w:tc>
      </w:tr>
      <w:tr w:rsidR="001C4654" w:rsidRPr="006C3CD3" w:rsidTr="004E0303">
        <w:trPr>
          <w:cantSplit/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13 369 425,12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654" w:rsidRPr="006C3CD3" w:rsidRDefault="001C4654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13 540 472,00</w:t>
            </w:r>
          </w:p>
        </w:tc>
      </w:tr>
    </w:tbl>
    <w:p w:rsidR="001C4654" w:rsidRPr="006C3CD3" w:rsidRDefault="001C4654" w:rsidP="006C3CD3">
      <w:pPr>
        <w:jc w:val="both"/>
        <w:rPr>
          <w:sz w:val="20"/>
        </w:rPr>
        <w:sectPr w:rsidR="001C4654" w:rsidRPr="006C3CD3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CE70F4" w:rsidRPr="006C3CD3" w:rsidRDefault="00CE70F4" w:rsidP="006C3CD3">
      <w:pPr>
        <w:jc w:val="both"/>
        <w:rPr>
          <w:sz w:val="20"/>
        </w:rPr>
      </w:pPr>
    </w:p>
    <w:p w:rsidR="00CE70F4" w:rsidRPr="006C3CD3" w:rsidRDefault="00CE70F4" w:rsidP="006C3CD3">
      <w:pPr>
        <w:jc w:val="both"/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</w:pPr>
    </w:p>
    <w:p w:rsidR="004E0303" w:rsidRPr="006C3CD3" w:rsidRDefault="004E0303" w:rsidP="006C3CD3">
      <w:pPr>
        <w:rPr>
          <w:sz w:val="20"/>
        </w:rPr>
        <w:sectPr w:rsidR="004E0303" w:rsidRPr="006C3CD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94"/>
        <w:gridCol w:w="616"/>
        <w:gridCol w:w="1583"/>
        <w:gridCol w:w="1583"/>
        <w:gridCol w:w="1689"/>
      </w:tblGrid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Приложение 3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 </w:t>
            </w:r>
            <w:r w:rsidR="00933E8C" w:rsidRPr="006C3CD3">
              <w:rPr>
                <w:sz w:val="20"/>
              </w:rPr>
              <w:t>к</w:t>
            </w:r>
            <w:r w:rsidR="005530C4" w:rsidRPr="006C3CD3">
              <w:rPr>
                <w:sz w:val="20"/>
              </w:rPr>
              <w:t xml:space="preserve"> Решению</w:t>
            </w:r>
            <w:r w:rsidRPr="006C3CD3">
              <w:rPr>
                <w:sz w:val="20"/>
              </w:rPr>
              <w:t xml:space="preserve"> Ястребовского  сельского Совета депутатов  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933E8C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4E0303" w:rsidRPr="006C3CD3">
              <w:rPr>
                <w:sz w:val="20"/>
              </w:rPr>
              <w:t xml:space="preserve">от </w:t>
            </w:r>
            <w:r w:rsidR="00905E97" w:rsidRPr="006C3CD3">
              <w:rPr>
                <w:sz w:val="20"/>
              </w:rPr>
              <w:t>21.02.2023 № 30-98Р</w:t>
            </w:r>
            <w:r w:rsidR="00905E97" w:rsidRPr="006C3CD3">
              <w:rPr>
                <w:sz w:val="20"/>
              </w:rPr>
              <w:tab/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2023 год и плановый период 2024 -2025 годов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2025 год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03" w:rsidRPr="006C3CD3" w:rsidRDefault="004E0303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5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7 975 292,6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7 818 441,0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7 739 628,0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1 020 986,0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1 020 986,0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1 020 986,0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color w:val="000000"/>
                <w:sz w:val="20"/>
              </w:rPr>
            </w:pPr>
            <w:r w:rsidRPr="006C3CD3">
              <w:rPr>
                <w:color w:val="000000"/>
                <w:sz w:val="20"/>
              </w:rPr>
              <w:t>6 150 976,6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color w:val="000000"/>
                <w:sz w:val="20"/>
              </w:rPr>
            </w:pPr>
            <w:r w:rsidRPr="006C3CD3">
              <w:rPr>
                <w:color w:val="000000"/>
                <w:sz w:val="20"/>
              </w:rPr>
              <w:t>5 994 125,0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color w:val="000000"/>
                <w:sz w:val="20"/>
              </w:rPr>
            </w:pPr>
            <w:r w:rsidRPr="006C3CD3">
              <w:rPr>
                <w:color w:val="000000"/>
                <w:sz w:val="20"/>
              </w:rPr>
              <w:t>5 915 312,0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5 500,0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797 830,0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797 830,0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797 830,0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177 427,0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185 397,0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192 292,0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177 427,0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185 397,0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192 292,0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2 738 651,1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2 633 533,0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2 573 533,0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2 738 651,1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2 633 533,0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2 573 533,0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513 400,0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543 100,0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574 700,0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1 530 379,0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1 446 761,0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1 254 970,0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120 000,0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120 000,0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1 410 379,0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1 326 761,0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1 134 970,0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6C3CD3" w:rsidRDefault="004E0303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501 940,0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336 805,0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667 409,0</w:t>
            </w:r>
          </w:p>
        </w:tc>
      </w:tr>
      <w:tr w:rsidR="004E0303" w:rsidRPr="006C3CD3" w:rsidTr="004E0303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0303" w:rsidRPr="006C3CD3" w:rsidRDefault="004E0303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13 473 089,7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13 501 977,0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0303" w:rsidRPr="006C3CD3" w:rsidRDefault="004E0303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13 540 472,0</w:t>
            </w:r>
          </w:p>
        </w:tc>
      </w:tr>
    </w:tbl>
    <w:p w:rsidR="004E0303" w:rsidRPr="006C3CD3" w:rsidRDefault="004E0303" w:rsidP="006C3CD3">
      <w:pPr>
        <w:jc w:val="both"/>
        <w:rPr>
          <w:sz w:val="20"/>
        </w:rPr>
        <w:sectPr w:rsidR="004E0303" w:rsidRPr="006C3CD3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6"/>
          <w:cols w:space="709"/>
          <w:docGrid w:linePitch="381"/>
        </w:sectPr>
      </w:pPr>
    </w:p>
    <w:p w:rsidR="00CE70F4" w:rsidRPr="006C3CD3" w:rsidRDefault="00CE70F4" w:rsidP="006C3CD3">
      <w:pPr>
        <w:jc w:val="both"/>
        <w:rPr>
          <w:sz w:val="20"/>
        </w:rPr>
      </w:pPr>
    </w:p>
    <w:p w:rsidR="00CE70F4" w:rsidRPr="006C3CD3" w:rsidRDefault="00CE70F4" w:rsidP="006C3CD3">
      <w:pPr>
        <w:jc w:val="both"/>
        <w:rPr>
          <w:sz w:val="20"/>
        </w:rPr>
      </w:pPr>
    </w:p>
    <w:p w:rsidR="00CE70F4" w:rsidRPr="006C3CD3" w:rsidRDefault="00CE70F4" w:rsidP="006C3CD3">
      <w:pPr>
        <w:jc w:val="both"/>
        <w:rPr>
          <w:sz w:val="20"/>
        </w:rPr>
      </w:pPr>
    </w:p>
    <w:p w:rsidR="004439EB" w:rsidRPr="006C3CD3" w:rsidRDefault="004439EB" w:rsidP="006C3CD3">
      <w:pPr>
        <w:jc w:val="center"/>
        <w:rPr>
          <w:b/>
          <w:sz w:val="20"/>
        </w:rPr>
      </w:pPr>
    </w:p>
    <w:p w:rsidR="008115C7" w:rsidRPr="006C3CD3" w:rsidRDefault="008115C7" w:rsidP="006C3CD3">
      <w:pPr>
        <w:jc w:val="center"/>
        <w:rPr>
          <w:b/>
          <w:sz w:val="20"/>
        </w:rPr>
      </w:pPr>
    </w:p>
    <w:p w:rsidR="00081144" w:rsidRPr="006C3CD3" w:rsidRDefault="00081144" w:rsidP="006C3CD3">
      <w:pPr>
        <w:rPr>
          <w:sz w:val="20"/>
        </w:rPr>
      </w:pPr>
    </w:p>
    <w:p w:rsidR="00793707" w:rsidRPr="006C3CD3" w:rsidRDefault="00793707" w:rsidP="006C3CD3">
      <w:pPr>
        <w:rPr>
          <w:sz w:val="20"/>
        </w:rPr>
      </w:pPr>
    </w:p>
    <w:p w:rsidR="00793707" w:rsidRPr="006C3CD3" w:rsidRDefault="00793707" w:rsidP="006C3CD3">
      <w:pPr>
        <w:rPr>
          <w:sz w:val="20"/>
        </w:rPr>
      </w:pPr>
    </w:p>
    <w:p w:rsidR="00793707" w:rsidRPr="006C3CD3" w:rsidRDefault="00793707" w:rsidP="006C3CD3">
      <w:pPr>
        <w:rPr>
          <w:sz w:val="20"/>
        </w:rPr>
      </w:pPr>
    </w:p>
    <w:p w:rsidR="00793707" w:rsidRPr="006C3CD3" w:rsidRDefault="00793707" w:rsidP="006C3CD3">
      <w:pPr>
        <w:rPr>
          <w:sz w:val="20"/>
        </w:rPr>
      </w:pPr>
    </w:p>
    <w:p w:rsidR="00793707" w:rsidRPr="006C3CD3" w:rsidRDefault="00793707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7A5D79" w:rsidRPr="006C3CD3" w:rsidRDefault="007A5D79" w:rsidP="006C3CD3">
      <w:pPr>
        <w:jc w:val="right"/>
        <w:rPr>
          <w:sz w:val="20"/>
        </w:rPr>
        <w:sectPr w:rsidR="007A5D79" w:rsidRPr="006C3CD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087"/>
        <w:gridCol w:w="516"/>
        <w:gridCol w:w="616"/>
        <w:gridCol w:w="1322"/>
        <w:gridCol w:w="516"/>
        <w:gridCol w:w="1536"/>
        <w:gridCol w:w="1536"/>
        <w:gridCol w:w="1536"/>
      </w:tblGrid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Приложение 4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к  Решению Ястребовского сельского Совета депутатов  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A702C8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7A5D79" w:rsidRPr="006C3CD3">
              <w:rPr>
                <w:sz w:val="20"/>
              </w:rPr>
              <w:t xml:space="preserve">от </w:t>
            </w:r>
            <w:r w:rsidR="00905E97" w:rsidRPr="006C3CD3">
              <w:rPr>
                <w:sz w:val="20"/>
              </w:rPr>
              <w:t>21.02.2023 № 30-98Р</w:t>
            </w:r>
            <w:r w:rsidR="00905E97" w:rsidRPr="006C3CD3">
              <w:rPr>
                <w:sz w:val="20"/>
              </w:rPr>
              <w:tab/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2023 Г</w:t>
            </w:r>
            <w:r w:rsidR="0034748D">
              <w:rPr>
                <w:b/>
                <w:bCs/>
                <w:sz w:val="20"/>
              </w:rPr>
              <w:t>ОД И ПЛАНОВЫЙ ПЕРИОД 2024 - 2025</w:t>
            </w:r>
            <w:r w:rsidRPr="006C3CD3">
              <w:rPr>
                <w:b/>
                <w:bCs/>
                <w:sz w:val="20"/>
              </w:rPr>
              <w:t xml:space="preserve"> ГОДА</w:t>
            </w:r>
          </w:p>
        </w:tc>
      </w:tr>
      <w:tr w:rsidR="007A5D79" w:rsidRPr="006C3CD3" w:rsidTr="007A5D79">
        <w:trPr>
          <w:trHeight w:val="76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рублей</w:t>
            </w:r>
          </w:p>
        </w:tc>
      </w:tr>
      <w:tr w:rsidR="007A5D79" w:rsidRPr="006C3CD3" w:rsidTr="007A5D79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2025 год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7 975 292,55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7 818 441,00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7 739 628,00</w:t>
            </w:r>
          </w:p>
        </w:tc>
      </w:tr>
      <w:tr w:rsidR="007A5D79" w:rsidRPr="006C3CD3" w:rsidTr="007A5D7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1 020 986,00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784 167,00</w:t>
            </w:r>
          </w:p>
        </w:tc>
      </w:tr>
      <w:tr w:rsidR="007A5D79" w:rsidRPr="006C3CD3" w:rsidTr="007A5D7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236 819,00</w:t>
            </w:r>
          </w:p>
        </w:tc>
      </w:tr>
      <w:tr w:rsidR="007A5D79" w:rsidRPr="006C3CD3" w:rsidTr="007A5D79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6 150 976,55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5 994 125,00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5 915 312,00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2 522 932,00</w:t>
            </w:r>
          </w:p>
        </w:tc>
      </w:tr>
      <w:tr w:rsidR="007A5D79" w:rsidRPr="006C3CD3" w:rsidTr="007A5D7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761 926,00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615 049,55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379 385,00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350 000,00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2 000,00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1 458 578,00</w:t>
            </w:r>
          </w:p>
        </w:tc>
      </w:tr>
      <w:tr w:rsidR="007A5D79" w:rsidRPr="006C3CD3" w:rsidTr="007A5D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440 491,00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5 500,00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797 830,00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797 830,00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192 292,00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192 292,00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109 150,00</w:t>
            </w:r>
          </w:p>
        </w:tc>
      </w:tr>
      <w:tr w:rsidR="007A5D79" w:rsidRPr="006C3CD3" w:rsidTr="007A5D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32 963,00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50 179,00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2 573 533,00</w:t>
            </w:r>
          </w:p>
        </w:tc>
      </w:tr>
      <w:tr w:rsidR="007A5D79" w:rsidRPr="006C3CD3" w:rsidTr="007A5D7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2 573 533,00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951 254,00</w:t>
            </w:r>
          </w:p>
        </w:tc>
      </w:tr>
      <w:tr w:rsidR="007A5D79" w:rsidRPr="006C3CD3" w:rsidTr="007A5D7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287 279,00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480 118,12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315 000,00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1 020 000,00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574 700,00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1 530 379,00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1 446 761,00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1 254 970,00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120 000,00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1 410 379,00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1 134 970,00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44 591,00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1 008 869,00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81 510,00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</w:tr>
      <w:tr w:rsidR="007A5D79" w:rsidRPr="006C3CD3" w:rsidTr="007A5D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sz w:val="20"/>
              </w:rPr>
            </w:pPr>
            <w:r w:rsidRPr="006C3CD3">
              <w:rPr>
                <w:sz w:val="20"/>
              </w:rPr>
              <w:t>36 000,00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79" w:rsidRPr="006C3CD3" w:rsidRDefault="007A5D79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667 409,00</w:t>
            </w:r>
          </w:p>
        </w:tc>
      </w:tr>
      <w:tr w:rsidR="007A5D79" w:rsidRPr="006C3CD3" w:rsidTr="007A5D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D79" w:rsidRPr="006C3CD3" w:rsidRDefault="007A5D79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13 540 472,00</w:t>
            </w:r>
          </w:p>
        </w:tc>
      </w:tr>
    </w:tbl>
    <w:p w:rsidR="007A5D79" w:rsidRPr="006C3CD3" w:rsidRDefault="007A5D79" w:rsidP="006C3CD3">
      <w:pPr>
        <w:rPr>
          <w:sz w:val="20"/>
        </w:rPr>
        <w:sectPr w:rsidR="007A5D79" w:rsidRPr="006C3CD3" w:rsidSect="00714A49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834130" w:rsidRPr="006C3CD3" w:rsidRDefault="00834130" w:rsidP="006C3CD3">
      <w:pPr>
        <w:rPr>
          <w:sz w:val="20"/>
        </w:rPr>
      </w:pPr>
    </w:p>
    <w:p w:rsidR="00D15D0D" w:rsidRPr="006C3CD3" w:rsidRDefault="00D15D0D" w:rsidP="006C3CD3">
      <w:pPr>
        <w:rPr>
          <w:sz w:val="20"/>
        </w:rPr>
      </w:pPr>
    </w:p>
    <w:p w:rsidR="007A5D79" w:rsidRPr="006C3CD3" w:rsidRDefault="007A5D79" w:rsidP="006C3CD3">
      <w:pPr>
        <w:rPr>
          <w:sz w:val="20"/>
        </w:rPr>
        <w:sectPr w:rsidR="007A5D79" w:rsidRPr="006C3CD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798"/>
        <w:gridCol w:w="1285"/>
        <w:gridCol w:w="984"/>
        <w:gridCol w:w="1239"/>
        <w:gridCol w:w="1453"/>
        <w:gridCol w:w="1453"/>
        <w:gridCol w:w="1453"/>
      </w:tblGrid>
      <w:tr w:rsidR="00D15D0D" w:rsidRPr="006C3CD3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Приложение 5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DE3CC2" w:rsidRPr="006C3CD3">
              <w:rPr>
                <w:sz w:val="20"/>
              </w:rPr>
              <w:t>к</w:t>
            </w:r>
            <w:r w:rsidR="005530C4" w:rsidRPr="006C3CD3">
              <w:rPr>
                <w:sz w:val="20"/>
              </w:rPr>
              <w:t xml:space="preserve"> Решению</w:t>
            </w:r>
            <w:r w:rsidRPr="006C3CD3">
              <w:rPr>
                <w:sz w:val="20"/>
              </w:rPr>
              <w:t xml:space="preserve"> Ястребовского сельского Совета депутатов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E3CC2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D15D0D" w:rsidRPr="006C3CD3">
              <w:rPr>
                <w:sz w:val="20"/>
              </w:rPr>
              <w:t xml:space="preserve">от </w:t>
            </w:r>
            <w:r w:rsidR="00905E97" w:rsidRPr="006C3CD3">
              <w:rPr>
                <w:sz w:val="20"/>
              </w:rPr>
              <w:t>21.02.2023 № 30-98Р</w:t>
            </w:r>
            <w:r w:rsidR="00905E97" w:rsidRPr="006C3CD3">
              <w:rPr>
                <w:sz w:val="20"/>
              </w:rPr>
              <w:tab/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</w:tr>
      <w:tr w:rsidR="00D15D0D" w:rsidRPr="006C3CD3" w:rsidTr="00D15D0D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2023 год и плановый период    2024 - 2025 годов </w:t>
            </w:r>
          </w:p>
        </w:tc>
      </w:tr>
      <w:tr w:rsidR="00D15D0D" w:rsidRPr="006C3CD3" w:rsidTr="00D15D0D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</w:p>
        </w:tc>
      </w:tr>
      <w:tr w:rsidR="00D15D0D" w:rsidRPr="006C3CD3" w:rsidTr="00D15D0D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</w:p>
        </w:tc>
      </w:tr>
      <w:tr w:rsidR="00D15D0D" w:rsidRPr="006C3CD3" w:rsidTr="00D15D0D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руб.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 xml:space="preserve">Вид </w:t>
            </w:r>
            <w:r w:rsidR="005F4F2E" w:rsidRPr="006C3CD3">
              <w:rPr>
                <w:b/>
                <w:bCs/>
                <w:color w:val="000000"/>
                <w:sz w:val="20"/>
              </w:rPr>
              <w:t>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Сумма на 2025 год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2 545 719,00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2 491 801,00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2 331 610,00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513 400,00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574 700,00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513 400,00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543 100,00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574 700,00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bookmarkStart w:id="1" w:name="RANGE!A19:E20"/>
            <w:r w:rsidRPr="006C3CD3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bookmarkStart w:id="2" w:name="RANGE!D19"/>
            <w:r w:rsidRPr="006C3CD3">
              <w:rPr>
                <w:b/>
                <w:bCs/>
                <w:sz w:val="20"/>
              </w:rPr>
              <w:t> 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1 053 460,00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1 326 761,00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1 053 460,00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44 591,00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317 892,00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44 591,00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317 892,00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44 591,00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1 008 869,00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745 869,00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1 008 869,00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745 869,00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1 008 869,00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1 008 869,00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 xml:space="preserve">Подпрограмма "Благоустройство территории Ястребовского сельсовета" муниципальной программы "Организация комплексного благоустройства </w:t>
            </w:r>
            <w:r w:rsidRPr="006C3CD3">
              <w:rPr>
                <w:b/>
                <w:bCs/>
                <w:sz w:val="20"/>
              </w:rPr>
              <w:lastRenderedPageBreak/>
              <w:t>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986 450,00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621 940,00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703 450,00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501 940,00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501 940,00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81 510,00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81 510,00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364 510,00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81 510,00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364 510,00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81 510,00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2 636 533,00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2 576 533,00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2 573 533,00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2 738 651,12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2 633 533,00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2 573 533,00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951 254,00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951 254,00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951 254,00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951 254,00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951 254,00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287 279,00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287 279,00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287 279,00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287 279,00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287 279,00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480 118,12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315 000,00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480 118,12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315 000,00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480 118,12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375 000,00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315 000,00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1 020 000,00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1 020 000,00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0"/>
              <w:rPr>
                <w:sz w:val="20"/>
              </w:rPr>
            </w:pPr>
            <w:r w:rsidRPr="006C3CD3">
              <w:rPr>
                <w:sz w:val="20"/>
              </w:rPr>
              <w:t>3 000,00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1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822 830,00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822 830,00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822 830,00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</w:t>
            </w:r>
            <w:r w:rsidRPr="006C3CD3">
              <w:rPr>
                <w:b/>
                <w:bCs/>
                <w:sz w:val="20"/>
              </w:rPr>
              <w:lastRenderedPageBreak/>
              <w:t>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786 830,00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786 830,00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36 000,00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36 000,00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7 279 225,00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7 142 090,00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7 279 225,00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7 214 008,00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7 142 090,00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177 427,00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192 292,00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109 150,00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109 150,00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109 150,00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109 150,00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32 963,00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32 963,00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32 963,00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32 963,00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50 179,00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35 314,00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50 179,00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35 314,00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43 284,00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50 179,00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8 000,00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1 020 986,00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1 020 986,00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784 167,00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784 167,00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784 167,00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784 167,00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784 167,00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236 819,00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236 819,00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236 819,00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236 819,00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236 819,00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4 251 907,55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4 095 056,00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4 016 243,00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2 522 932,00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2 522 932,00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2 522 932,00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2 522 932,00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761 926,00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761 926,00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761 926,00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761 926,00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761 926,00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615 049,55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379 385,00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615 049,55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458 198,00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379 385,00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615 049,55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458 198,00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379 385,00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350 000,00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2"/>
              <w:rPr>
                <w:sz w:val="20"/>
              </w:rPr>
            </w:pPr>
            <w:r w:rsidRPr="006C3CD3">
              <w:rPr>
                <w:sz w:val="20"/>
              </w:rPr>
              <w:t>350 000,00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sz w:val="20"/>
              </w:rPr>
            </w:pPr>
            <w:r w:rsidRPr="006C3CD3">
              <w:rPr>
                <w:sz w:val="20"/>
              </w:rPr>
              <w:t>2 000,00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1 899 069,00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outlineLvl w:val="6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1 899 069,00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1 458 578,00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1 458 578,00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1 458 578,00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1 458 578,00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440 491,00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440 491,00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440 491,00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440 491,00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440 491,00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5 500,00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5 500,00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336 805,00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667 409,00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13 473 089,67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13 501 977,00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13 540 472,00</w:t>
            </w:r>
          </w:p>
        </w:tc>
      </w:tr>
    </w:tbl>
    <w:p w:rsidR="00D15D0D" w:rsidRPr="006C3CD3" w:rsidRDefault="00D15D0D" w:rsidP="006C3CD3">
      <w:pPr>
        <w:rPr>
          <w:sz w:val="20"/>
        </w:rPr>
        <w:sectPr w:rsidR="00D15D0D" w:rsidRPr="006C3CD3" w:rsidSect="00F43B8D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D15D0D" w:rsidRPr="006C3CD3" w:rsidRDefault="00D15D0D" w:rsidP="006C3CD3">
      <w:pPr>
        <w:rPr>
          <w:sz w:val="20"/>
        </w:rPr>
      </w:pPr>
    </w:p>
    <w:p w:rsidR="00F80CAC" w:rsidRPr="006C3CD3" w:rsidRDefault="00F80CAC" w:rsidP="006C3CD3">
      <w:pPr>
        <w:rPr>
          <w:sz w:val="20"/>
        </w:rPr>
        <w:sectPr w:rsidR="00F80CAC" w:rsidRPr="006C3CD3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280"/>
        <w:gridCol w:w="1384"/>
        <w:gridCol w:w="1514"/>
        <w:gridCol w:w="1487"/>
      </w:tblGrid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D0D" w:rsidRPr="006C3CD3" w:rsidRDefault="00D15D0D" w:rsidP="006C3CD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C3CD3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D0D" w:rsidRPr="006C3CD3" w:rsidRDefault="00D15D0D" w:rsidP="006C3CD3">
            <w:pPr>
              <w:jc w:val="right"/>
              <w:rPr>
                <w:color w:val="000000"/>
                <w:sz w:val="20"/>
              </w:rPr>
            </w:pPr>
            <w:r w:rsidRPr="006C3CD3">
              <w:rPr>
                <w:color w:val="000000"/>
                <w:sz w:val="20"/>
              </w:rPr>
              <w:t xml:space="preserve">  </w:t>
            </w:r>
            <w:r w:rsidR="00F80CAC" w:rsidRPr="006C3CD3">
              <w:rPr>
                <w:color w:val="000000"/>
                <w:sz w:val="20"/>
              </w:rPr>
              <w:t>к</w:t>
            </w:r>
            <w:r w:rsidR="005530C4" w:rsidRPr="006C3CD3">
              <w:rPr>
                <w:color w:val="000000"/>
                <w:sz w:val="20"/>
              </w:rPr>
              <w:t xml:space="preserve"> Решению</w:t>
            </w:r>
            <w:r w:rsidRPr="006C3CD3">
              <w:rPr>
                <w:color w:val="000000"/>
                <w:sz w:val="20"/>
              </w:rPr>
              <w:t xml:space="preserve"> Ястребовского сельского  Совета депутатов   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BB64A7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 xml:space="preserve">  </w:t>
            </w:r>
            <w:r w:rsidR="00D15D0D" w:rsidRPr="006C3CD3">
              <w:rPr>
                <w:sz w:val="20"/>
              </w:rPr>
              <w:t xml:space="preserve">от </w:t>
            </w:r>
            <w:r w:rsidR="00905E97" w:rsidRPr="006C3CD3">
              <w:rPr>
                <w:sz w:val="20"/>
              </w:rPr>
              <w:t>21.02.2023 № 30-98Р</w:t>
            </w:r>
            <w:r w:rsidR="00905E97" w:rsidRPr="006C3CD3">
              <w:rPr>
                <w:sz w:val="20"/>
              </w:rPr>
              <w:tab/>
            </w:r>
          </w:p>
          <w:p w:rsidR="00D15D0D" w:rsidRPr="006C3CD3" w:rsidRDefault="00D15D0D" w:rsidP="006C3CD3">
            <w:pPr>
              <w:jc w:val="right"/>
              <w:rPr>
                <w:sz w:val="20"/>
              </w:rPr>
            </w:pP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2023 год и плановый период 2024 — 2025 годов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right"/>
              <w:rPr>
                <w:sz w:val="20"/>
              </w:rPr>
            </w:pPr>
            <w:r w:rsidRPr="006C3CD3">
              <w:rPr>
                <w:sz w:val="20"/>
              </w:rPr>
              <w:t>рублей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Сумма на  2025 год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193397,0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200292,0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0D" w:rsidRPr="006C3CD3" w:rsidRDefault="00D15D0D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177427,0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185397,0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192292,0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0D" w:rsidRPr="006C3CD3" w:rsidRDefault="00BF6FBA" w:rsidP="006C3CD3">
            <w:pPr>
              <w:rPr>
                <w:sz w:val="20"/>
              </w:rPr>
            </w:pPr>
            <w:r w:rsidRPr="006C3CD3">
              <w:rPr>
                <w:sz w:val="20"/>
              </w:rPr>
              <w:t>Осуществление</w:t>
            </w:r>
            <w:r w:rsidR="00D15D0D" w:rsidRPr="006C3CD3">
              <w:rPr>
                <w:sz w:val="20"/>
              </w:rPr>
              <w:t xml:space="preserve">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0D" w:rsidRPr="006C3CD3" w:rsidRDefault="00D15D0D" w:rsidP="006C3CD3">
            <w:pPr>
              <w:jc w:val="center"/>
              <w:rPr>
                <w:sz w:val="20"/>
              </w:rPr>
            </w:pPr>
            <w:r w:rsidRPr="006C3CD3">
              <w:rPr>
                <w:sz w:val="20"/>
              </w:rPr>
              <w:t>8000,0</w:t>
            </w:r>
          </w:p>
        </w:tc>
      </w:tr>
      <w:tr w:rsidR="00D15D0D" w:rsidRPr="006C3CD3" w:rsidTr="00D15D0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0D" w:rsidRPr="006C3CD3" w:rsidRDefault="00D15D0D" w:rsidP="006C3CD3">
            <w:pPr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185427,0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193397,0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0D" w:rsidRPr="006C3CD3" w:rsidRDefault="00D15D0D" w:rsidP="006C3CD3">
            <w:pPr>
              <w:jc w:val="center"/>
              <w:rPr>
                <w:b/>
                <w:bCs/>
                <w:sz w:val="20"/>
              </w:rPr>
            </w:pPr>
            <w:r w:rsidRPr="006C3CD3">
              <w:rPr>
                <w:b/>
                <w:bCs/>
                <w:sz w:val="20"/>
              </w:rPr>
              <w:t>200292,0</w:t>
            </w:r>
          </w:p>
        </w:tc>
      </w:tr>
    </w:tbl>
    <w:p w:rsidR="00D15D0D" w:rsidRPr="006C3CD3" w:rsidRDefault="00D15D0D" w:rsidP="006C3CD3">
      <w:pPr>
        <w:rPr>
          <w:sz w:val="20"/>
        </w:rPr>
        <w:sectPr w:rsidR="00D15D0D" w:rsidRPr="006C3CD3" w:rsidSect="00F43B8D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BE5059" w:rsidRPr="006C3CD3" w:rsidRDefault="00BE5059" w:rsidP="006C3CD3">
      <w:pPr>
        <w:jc w:val="right"/>
        <w:rPr>
          <w:sz w:val="20"/>
        </w:rPr>
      </w:pPr>
      <w:r w:rsidRPr="006C3CD3">
        <w:rPr>
          <w:sz w:val="20"/>
        </w:rPr>
        <w:t>Приложение 1</w:t>
      </w:r>
    </w:p>
    <w:p w:rsidR="00BE5059" w:rsidRPr="006C3CD3" w:rsidRDefault="00BE5059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 xml:space="preserve">   </w:t>
      </w:r>
    </w:p>
    <w:p w:rsidR="00BE5059" w:rsidRPr="006C3CD3" w:rsidRDefault="00BE5059" w:rsidP="006C3CD3">
      <w:pPr>
        <w:jc w:val="right"/>
        <w:rPr>
          <w:sz w:val="20"/>
        </w:rPr>
      </w:pPr>
      <w:r w:rsidRPr="006C3CD3">
        <w:rPr>
          <w:sz w:val="20"/>
        </w:rPr>
        <w:t xml:space="preserve"> К ПОРЯДОКУ</w:t>
      </w:r>
    </w:p>
    <w:p w:rsidR="00BE5059" w:rsidRPr="006C3CD3" w:rsidRDefault="00BE5059" w:rsidP="006C3CD3">
      <w:pPr>
        <w:jc w:val="right"/>
        <w:rPr>
          <w:sz w:val="20"/>
        </w:rPr>
      </w:pPr>
      <w:r w:rsidRPr="006C3CD3">
        <w:rPr>
          <w:sz w:val="20"/>
        </w:rPr>
        <w:t xml:space="preserve">ИСПОЛЬЗОВАНИЯ АЧИНСКИМ РАЙОНОМ  ИНЫХ МЕЖБЮДЖЕТНЫХ ТРАНСФЕРТОВ, </w:t>
      </w:r>
    </w:p>
    <w:p w:rsidR="00BE5059" w:rsidRPr="006C3CD3" w:rsidRDefault="00BE5059" w:rsidP="006C3CD3">
      <w:pPr>
        <w:jc w:val="right"/>
        <w:rPr>
          <w:sz w:val="20"/>
        </w:rPr>
      </w:pPr>
      <w:r w:rsidRPr="006C3CD3">
        <w:rPr>
          <w:sz w:val="20"/>
        </w:rPr>
        <w:t xml:space="preserve">ПРЕДОСТАВЛЕННЫХ ПОСЕЛЕНИЕМ НА  ОСУЩЕСТВЛЕНИЕ ЧАСТИ </w:t>
      </w:r>
    </w:p>
    <w:p w:rsidR="00BE5059" w:rsidRPr="006C3CD3" w:rsidRDefault="00BE5059" w:rsidP="006C3CD3">
      <w:pPr>
        <w:jc w:val="right"/>
        <w:rPr>
          <w:sz w:val="20"/>
        </w:rPr>
      </w:pPr>
      <w:r w:rsidRPr="006C3CD3">
        <w:rPr>
          <w:sz w:val="20"/>
        </w:rPr>
        <w:t xml:space="preserve"> ПОЛНОМОЧИЙ ПО РЕШЕНИЮ ВОПРОСОВ МЕСТНОГО ЗНАЧЕНИЯ</w:t>
      </w:r>
    </w:p>
    <w:p w:rsidR="00BE5059" w:rsidRPr="006C3CD3" w:rsidRDefault="00BE5059" w:rsidP="006C3CD3">
      <w:pPr>
        <w:jc w:val="right"/>
        <w:rPr>
          <w:sz w:val="20"/>
        </w:rPr>
      </w:pPr>
    </w:p>
    <w:p w:rsidR="00BE5059" w:rsidRPr="006C3CD3" w:rsidRDefault="00BE5059" w:rsidP="006C3CD3">
      <w:pPr>
        <w:jc w:val="right"/>
        <w:rPr>
          <w:sz w:val="20"/>
        </w:rPr>
      </w:pPr>
    </w:p>
    <w:p w:rsidR="00BE5059" w:rsidRPr="006C3CD3" w:rsidRDefault="00BE5059" w:rsidP="006C3CD3">
      <w:pPr>
        <w:rPr>
          <w:sz w:val="20"/>
        </w:rPr>
      </w:pPr>
    </w:p>
    <w:p w:rsidR="00BE5059" w:rsidRPr="006C3CD3" w:rsidRDefault="00BE5059" w:rsidP="006C3CD3">
      <w:pPr>
        <w:rPr>
          <w:sz w:val="20"/>
        </w:rPr>
      </w:pPr>
    </w:p>
    <w:p w:rsidR="00BE5059" w:rsidRPr="006C3CD3" w:rsidRDefault="00BE5059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>МЕТОДИКА</w:t>
      </w:r>
    </w:p>
    <w:p w:rsidR="00BE5059" w:rsidRPr="006C3CD3" w:rsidRDefault="00BE5059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>ОПРЕДЕЛЕНИЯ ОБЪЕМА ИНЫХ МЕЖБЮДЖЕТНЫХ ТРАНСФЕРТОВ,</w:t>
      </w:r>
    </w:p>
    <w:p w:rsidR="00BE5059" w:rsidRPr="006C3CD3" w:rsidRDefault="00BE5059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 xml:space="preserve"> ПРЕДОСТАВЛЕННЫХ НА ОСУЩЕСТВЛЕНИЕ ЧАСТИ ПОЛНОМОЧИЙ </w:t>
      </w:r>
    </w:p>
    <w:p w:rsidR="00BE5059" w:rsidRPr="006C3CD3" w:rsidRDefault="00BE5059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 xml:space="preserve">ПО  РЕШЕНИЮ ВОПРОСОВ  МЕСТНОГО ЗНАЧЕНИЯ </w:t>
      </w:r>
    </w:p>
    <w:p w:rsidR="00BE5059" w:rsidRPr="006C3CD3" w:rsidRDefault="00BE5059" w:rsidP="006C3CD3">
      <w:pPr>
        <w:jc w:val="center"/>
        <w:rPr>
          <w:b/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BE5059" w:rsidRPr="006C3CD3" w:rsidRDefault="00BE5059" w:rsidP="006C3CD3">
      <w:pPr>
        <w:rPr>
          <w:sz w:val="20"/>
        </w:rPr>
      </w:pPr>
    </w:p>
    <w:p w:rsidR="00BE5059" w:rsidRPr="006C3CD3" w:rsidRDefault="00BE5059" w:rsidP="006C3CD3">
      <w:pPr>
        <w:jc w:val="center"/>
        <w:rPr>
          <w:sz w:val="20"/>
        </w:rPr>
      </w:pPr>
      <w:r w:rsidRPr="006C3CD3">
        <w:rPr>
          <w:sz w:val="20"/>
        </w:rPr>
        <w:t>С</w:t>
      </w:r>
      <w:r w:rsidRPr="006C3CD3">
        <w:rPr>
          <w:sz w:val="20"/>
          <w:vertAlign w:val="superscript"/>
        </w:rPr>
        <w:t>1</w:t>
      </w:r>
      <w:r w:rsidRPr="006C3CD3">
        <w:rPr>
          <w:sz w:val="20"/>
        </w:rPr>
        <w:t xml:space="preserve">  =   </w:t>
      </w:r>
      <w:r w:rsidRPr="006C3CD3">
        <w:rPr>
          <w:sz w:val="20"/>
          <w:lang w:val="en-US"/>
        </w:rPr>
        <w:t>V</w:t>
      </w:r>
      <w:r w:rsidRPr="006C3CD3">
        <w:rPr>
          <w:sz w:val="20"/>
        </w:rPr>
        <w:t xml:space="preserve">  /  Ч  *  Ч</w:t>
      </w:r>
      <w:r w:rsidRPr="006C3CD3">
        <w:rPr>
          <w:sz w:val="20"/>
          <w:vertAlign w:val="superscript"/>
        </w:rPr>
        <w:t>1</w:t>
      </w:r>
      <w:r w:rsidRPr="006C3CD3">
        <w:rPr>
          <w:sz w:val="20"/>
        </w:rPr>
        <w:t>,   где</w:t>
      </w:r>
    </w:p>
    <w:p w:rsidR="00BE5059" w:rsidRPr="006C3CD3" w:rsidRDefault="00BE5059" w:rsidP="006C3CD3">
      <w:pPr>
        <w:jc w:val="center"/>
        <w:rPr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lastRenderedPageBreak/>
        <w:tab/>
      </w:r>
    </w:p>
    <w:p w:rsidR="00BE5059" w:rsidRPr="006C3CD3" w:rsidRDefault="00BE5059" w:rsidP="006C3CD3">
      <w:pPr>
        <w:jc w:val="both"/>
        <w:rPr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t>С</w:t>
      </w:r>
      <w:r w:rsidRPr="006C3CD3">
        <w:rPr>
          <w:sz w:val="20"/>
          <w:vertAlign w:val="superscript"/>
        </w:rPr>
        <w:t>1</w:t>
      </w:r>
      <w:r w:rsidRPr="006C3CD3">
        <w:rPr>
          <w:sz w:val="20"/>
        </w:rPr>
        <w:t xml:space="preserve">   -   объем иных межбюджетных трансфертов, предоставленных Ачинскому району поселением</w:t>
      </w:r>
      <w:r w:rsidRPr="006C3CD3">
        <w:rPr>
          <w:sz w:val="20"/>
          <w:vertAlign w:val="superscript"/>
        </w:rPr>
        <w:t xml:space="preserve"> </w:t>
      </w:r>
      <w:r w:rsidRPr="006C3CD3">
        <w:rPr>
          <w:sz w:val="20"/>
        </w:rPr>
        <w:t xml:space="preserve"> на осуществление части полномочий по решению вопросов  местного значения;</w:t>
      </w:r>
    </w:p>
    <w:p w:rsidR="00BE5059" w:rsidRPr="006C3CD3" w:rsidRDefault="00BE5059" w:rsidP="006C3CD3">
      <w:pPr>
        <w:jc w:val="both"/>
        <w:rPr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tab/>
      </w:r>
      <w:r w:rsidRPr="006C3CD3">
        <w:rPr>
          <w:sz w:val="20"/>
          <w:lang w:val="en-US"/>
        </w:rPr>
        <w:t>V</w:t>
      </w:r>
      <w:r w:rsidRPr="006C3CD3">
        <w:rPr>
          <w:sz w:val="20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BE5059" w:rsidRPr="006C3CD3" w:rsidRDefault="00BE5059" w:rsidP="006C3CD3">
      <w:pPr>
        <w:jc w:val="both"/>
        <w:rPr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BE5059" w:rsidRPr="006C3CD3" w:rsidRDefault="00BE5059" w:rsidP="006C3CD3">
      <w:pPr>
        <w:jc w:val="both"/>
        <w:rPr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tab/>
        <w:t>Ч</w:t>
      </w:r>
      <w:r w:rsidRPr="006C3CD3">
        <w:rPr>
          <w:sz w:val="20"/>
          <w:vertAlign w:val="superscript"/>
        </w:rPr>
        <w:t xml:space="preserve">1   </w:t>
      </w:r>
      <w:r w:rsidRPr="006C3CD3">
        <w:rPr>
          <w:sz w:val="20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BE5059" w:rsidRPr="006C3CD3" w:rsidRDefault="00BE5059" w:rsidP="006C3CD3">
      <w:pPr>
        <w:jc w:val="both"/>
        <w:rPr>
          <w:sz w:val="20"/>
        </w:rPr>
      </w:pPr>
    </w:p>
    <w:p w:rsidR="00BE5059" w:rsidRPr="006C3CD3" w:rsidRDefault="00BE5059" w:rsidP="006C3CD3">
      <w:pPr>
        <w:jc w:val="both"/>
        <w:rPr>
          <w:sz w:val="20"/>
        </w:rPr>
      </w:pPr>
      <w:r w:rsidRPr="006C3CD3">
        <w:rPr>
          <w:sz w:val="20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6F6A0B" w:rsidRPr="006C3CD3" w:rsidRDefault="006F6A0B" w:rsidP="006C3CD3">
      <w:pPr>
        <w:jc w:val="right"/>
        <w:rPr>
          <w:sz w:val="20"/>
        </w:rPr>
      </w:pPr>
      <w:r w:rsidRPr="006C3CD3">
        <w:rPr>
          <w:sz w:val="20"/>
        </w:rPr>
        <w:lastRenderedPageBreak/>
        <w:t>Приложение 8</w:t>
      </w:r>
    </w:p>
    <w:p w:rsidR="006F6A0B" w:rsidRPr="006C3CD3" w:rsidRDefault="006F6A0B" w:rsidP="006C3CD3">
      <w:pPr>
        <w:jc w:val="right"/>
        <w:rPr>
          <w:sz w:val="20"/>
        </w:rPr>
      </w:pPr>
      <w:r w:rsidRPr="006C3CD3">
        <w:rPr>
          <w:sz w:val="20"/>
        </w:rPr>
        <w:t xml:space="preserve">к   Решению Ястребовского сельского </w:t>
      </w:r>
    </w:p>
    <w:p w:rsidR="006F6A0B" w:rsidRPr="006C3CD3" w:rsidRDefault="006F6A0B" w:rsidP="006C3CD3">
      <w:pPr>
        <w:jc w:val="right"/>
        <w:rPr>
          <w:sz w:val="20"/>
        </w:rPr>
      </w:pPr>
      <w:r w:rsidRPr="006C3CD3">
        <w:rPr>
          <w:sz w:val="20"/>
        </w:rPr>
        <w:t xml:space="preserve">Совета депутатов </w:t>
      </w:r>
    </w:p>
    <w:p w:rsidR="006F6A0B" w:rsidRPr="006C3CD3" w:rsidRDefault="00234D62" w:rsidP="006C3CD3">
      <w:pPr>
        <w:jc w:val="right"/>
        <w:rPr>
          <w:sz w:val="20"/>
        </w:rPr>
      </w:pPr>
      <w:r w:rsidRPr="006C3CD3">
        <w:rPr>
          <w:sz w:val="20"/>
        </w:rPr>
        <w:t xml:space="preserve">  </w:t>
      </w:r>
      <w:r w:rsidR="006F6A0B" w:rsidRPr="006C3CD3">
        <w:rPr>
          <w:sz w:val="20"/>
        </w:rPr>
        <w:t xml:space="preserve">от </w:t>
      </w:r>
      <w:r w:rsidR="00905E97" w:rsidRPr="006C3CD3">
        <w:rPr>
          <w:sz w:val="20"/>
        </w:rPr>
        <w:t>21.02.2023 № 30-98Р</w:t>
      </w:r>
      <w:r w:rsidR="00905E97" w:rsidRPr="006C3CD3">
        <w:rPr>
          <w:sz w:val="20"/>
        </w:rPr>
        <w:tab/>
      </w:r>
    </w:p>
    <w:p w:rsidR="006F6A0B" w:rsidRPr="006C3CD3" w:rsidRDefault="006F6A0B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 xml:space="preserve">   </w:t>
      </w:r>
    </w:p>
    <w:p w:rsidR="006F6A0B" w:rsidRPr="006C3CD3" w:rsidRDefault="006F6A0B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>ПОРЯДОК</w:t>
      </w:r>
    </w:p>
    <w:p w:rsidR="006F6A0B" w:rsidRPr="006C3CD3" w:rsidRDefault="006F6A0B" w:rsidP="006C3CD3">
      <w:pPr>
        <w:jc w:val="center"/>
        <w:rPr>
          <w:b/>
          <w:sz w:val="20"/>
        </w:rPr>
      </w:pPr>
      <w:r w:rsidRPr="006C3CD3">
        <w:rPr>
          <w:b/>
          <w:sz w:val="20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6F6A0B" w:rsidRPr="006C3CD3" w:rsidRDefault="006F6A0B" w:rsidP="006C3CD3">
      <w:pPr>
        <w:jc w:val="center"/>
        <w:rPr>
          <w:b/>
          <w:sz w:val="20"/>
        </w:rPr>
      </w:pPr>
    </w:p>
    <w:p w:rsidR="006F6A0B" w:rsidRPr="006C3CD3" w:rsidRDefault="006F6A0B" w:rsidP="006C3CD3">
      <w:pPr>
        <w:jc w:val="both"/>
        <w:rPr>
          <w:sz w:val="20"/>
        </w:rPr>
      </w:pPr>
      <w:r w:rsidRPr="006C3CD3">
        <w:rPr>
          <w:sz w:val="20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6F6A0B" w:rsidRPr="006C3CD3" w:rsidRDefault="006F6A0B" w:rsidP="006C3CD3">
      <w:pPr>
        <w:jc w:val="both"/>
        <w:rPr>
          <w:sz w:val="20"/>
        </w:rPr>
      </w:pPr>
      <w:r w:rsidRPr="006C3CD3">
        <w:rPr>
          <w:sz w:val="20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6F6A0B" w:rsidRPr="006C3CD3" w:rsidRDefault="006F6A0B" w:rsidP="006C3CD3">
      <w:pPr>
        <w:jc w:val="both"/>
        <w:rPr>
          <w:sz w:val="20"/>
        </w:rPr>
      </w:pPr>
      <w:r w:rsidRPr="006C3CD3">
        <w:rPr>
          <w:sz w:val="20"/>
        </w:rPr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6F6A0B" w:rsidRPr="006C3CD3" w:rsidRDefault="006F6A0B" w:rsidP="006C3CD3">
      <w:pPr>
        <w:jc w:val="both"/>
        <w:rPr>
          <w:sz w:val="20"/>
        </w:rPr>
      </w:pPr>
      <w:r w:rsidRPr="006C3CD3">
        <w:rPr>
          <w:sz w:val="20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6F6A0B" w:rsidRPr="006C3CD3" w:rsidRDefault="006F6A0B" w:rsidP="006C3CD3">
      <w:pPr>
        <w:jc w:val="both"/>
        <w:rPr>
          <w:sz w:val="20"/>
        </w:rPr>
      </w:pPr>
      <w:r w:rsidRPr="006C3CD3">
        <w:rPr>
          <w:sz w:val="20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6F6A0B" w:rsidRPr="006C3CD3" w:rsidRDefault="006F6A0B" w:rsidP="006C3CD3">
      <w:pPr>
        <w:jc w:val="both"/>
        <w:rPr>
          <w:sz w:val="20"/>
        </w:rPr>
      </w:pPr>
      <w:r w:rsidRPr="006C3CD3">
        <w:rPr>
          <w:sz w:val="20"/>
        </w:rPr>
        <w:tab/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jc w:val="right"/>
        <w:rPr>
          <w:sz w:val="20"/>
        </w:rPr>
        <w:sectPr w:rsidR="004B29CB" w:rsidRPr="006C3CD3" w:rsidSect="00F43B8D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num="2" w:space="709"/>
          <w:docGrid w:linePitch="381"/>
        </w:sectPr>
      </w:pPr>
    </w:p>
    <w:p w:rsidR="004B29CB" w:rsidRPr="006C3CD3" w:rsidRDefault="004B29CB" w:rsidP="006C3CD3">
      <w:pPr>
        <w:jc w:val="right"/>
        <w:rPr>
          <w:sz w:val="20"/>
        </w:rPr>
      </w:pPr>
      <w:r w:rsidRPr="006C3CD3">
        <w:rPr>
          <w:sz w:val="20"/>
        </w:rPr>
        <w:lastRenderedPageBreak/>
        <w:t>Приложение  1</w:t>
      </w:r>
    </w:p>
    <w:p w:rsidR="004B29CB" w:rsidRPr="006C3CD3" w:rsidRDefault="004B29CB" w:rsidP="006C3CD3">
      <w:pPr>
        <w:jc w:val="right"/>
        <w:rPr>
          <w:sz w:val="20"/>
        </w:rPr>
      </w:pPr>
      <w:r w:rsidRPr="006C3CD3">
        <w:rPr>
          <w:sz w:val="20"/>
        </w:rPr>
        <w:t>к Порядку использования</w:t>
      </w:r>
    </w:p>
    <w:p w:rsidR="004B29CB" w:rsidRPr="006C3CD3" w:rsidRDefault="004B29CB" w:rsidP="006C3CD3">
      <w:pPr>
        <w:jc w:val="right"/>
        <w:rPr>
          <w:sz w:val="20"/>
        </w:rPr>
      </w:pPr>
      <w:r w:rsidRPr="006C3CD3">
        <w:rPr>
          <w:sz w:val="20"/>
        </w:rPr>
        <w:t>Ачинским районом  иных</w:t>
      </w:r>
    </w:p>
    <w:p w:rsidR="004B29CB" w:rsidRPr="006C3CD3" w:rsidRDefault="004B29CB" w:rsidP="006C3CD3">
      <w:pPr>
        <w:jc w:val="right"/>
        <w:rPr>
          <w:sz w:val="20"/>
        </w:rPr>
      </w:pPr>
      <w:r w:rsidRPr="006C3CD3">
        <w:rPr>
          <w:sz w:val="20"/>
        </w:rPr>
        <w:t xml:space="preserve"> межбюджетных трансфертов</w:t>
      </w:r>
    </w:p>
    <w:p w:rsidR="004B29CB" w:rsidRPr="006C3CD3" w:rsidRDefault="004B29CB" w:rsidP="006C3CD3">
      <w:pPr>
        <w:jc w:val="right"/>
        <w:rPr>
          <w:sz w:val="20"/>
        </w:rPr>
      </w:pPr>
    </w:p>
    <w:p w:rsidR="004B29CB" w:rsidRPr="006C3CD3" w:rsidRDefault="004B29CB" w:rsidP="006C3CD3">
      <w:pPr>
        <w:jc w:val="center"/>
        <w:rPr>
          <w:sz w:val="20"/>
        </w:rPr>
      </w:pPr>
      <w:r w:rsidRPr="006C3CD3">
        <w:rPr>
          <w:sz w:val="20"/>
        </w:rPr>
        <w:t>ОТЧЕТ</w:t>
      </w:r>
    </w:p>
    <w:p w:rsidR="004B29CB" w:rsidRPr="006C3CD3" w:rsidRDefault="004B29CB" w:rsidP="006C3CD3">
      <w:pPr>
        <w:jc w:val="center"/>
        <w:rPr>
          <w:sz w:val="20"/>
        </w:rPr>
      </w:pPr>
      <w:r w:rsidRPr="006C3CD3">
        <w:rPr>
          <w:sz w:val="20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4B29CB" w:rsidRPr="006C3CD3" w:rsidRDefault="004B29CB" w:rsidP="006C3CD3">
      <w:pPr>
        <w:jc w:val="center"/>
        <w:rPr>
          <w:sz w:val="20"/>
        </w:rPr>
      </w:pPr>
      <w:r w:rsidRPr="006C3CD3">
        <w:rPr>
          <w:sz w:val="20"/>
        </w:rPr>
        <w:t>по состоянию на  ______________ года</w:t>
      </w:r>
    </w:p>
    <w:p w:rsidR="004B29CB" w:rsidRPr="006C3CD3" w:rsidRDefault="004B29CB" w:rsidP="006C3CD3">
      <w:pPr>
        <w:jc w:val="right"/>
        <w:rPr>
          <w:sz w:val="20"/>
        </w:rPr>
      </w:pPr>
      <w:r w:rsidRPr="006C3CD3">
        <w:rPr>
          <w:sz w:val="20"/>
        </w:rPr>
        <w:t>рублей</w:t>
      </w:r>
    </w:p>
    <w:tbl>
      <w:tblPr>
        <w:tblW w:w="0" w:type="auto"/>
        <w:tblLook w:val="0000"/>
      </w:tblPr>
      <w:tblGrid>
        <w:gridCol w:w="2443"/>
        <w:gridCol w:w="2622"/>
        <w:gridCol w:w="2965"/>
        <w:gridCol w:w="2565"/>
        <w:gridCol w:w="786"/>
        <w:gridCol w:w="1121"/>
        <w:gridCol w:w="606"/>
        <w:gridCol w:w="559"/>
        <w:gridCol w:w="1998"/>
      </w:tblGrid>
      <w:tr w:rsidR="004B29CB" w:rsidRPr="006C3CD3" w:rsidTr="004B29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Установленный лимит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Профинансировано с начала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Исполнено на отчетную дату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Остаток средств ИМТ</w:t>
            </w:r>
          </w:p>
        </w:tc>
      </w:tr>
      <w:tr w:rsidR="004B29CB" w:rsidRPr="006C3CD3" w:rsidTr="004B29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  <w:r w:rsidRPr="006C3CD3">
              <w:rPr>
                <w:sz w:val="20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</w:tr>
      <w:tr w:rsidR="004B29CB" w:rsidRPr="006C3CD3" w:rsidTr="004B29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</w:tr>
      <w:tr w:rsidR="004B29CB" w:rsidRPr="006C3CD3" w:rsidTr="004B29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</w:tr>
      <w:tr w:rsidR="004B29CB" w:rsidRPr="006C3CD3" w:rsidTr="004B29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CB" w:rsidRPr="006C3CD3" w:rsidRDefault="004B29CB" w:rsidP="006C3CD3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4B29CB" w:rsidRPr="006C3CD3" w:rsidRDefault="004B29CB" w:rsidP="006C3CD3">
      <w:pPr>
        <w:jc w:val="center"/>
        <w:rPr>
          <w:sz w:val="20"/>
        </w:rPr>
      </w:pPr>
    </w:p>
    <w:p w:rsidR="004B29CB" w:rsidRPr="006C3CD3" w:rsidRDefault="004B29CB" w:rsidP="006C3CD3">
      <w:pPr>
        <w:jc w:val="center"/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  <w:r w:rsidRPr="006C3CD3">
        <w:rPr>
          <w:sz w:val="20"/>
        </w:rPr>
        <w:t xml:space="preserve">Руководитель                </w:t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Pr="006C3CD3">
        <w:rPr>
          <w:sz w:val="20"/>
        </w:rPr>
        <w:t xml:space="preserve">                 ________________________                                 </w:t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Pr="006C3CD3">
        <w:rPr>
          <w:sz w:val="20"/>
        </w:rPr>
        <w:t xml:space="preserve">    ___________________________</w:t>
      </w:r>
    </w:p>
    <w:p w:rsidR="004B29CB" w:rsidRPr="006C3CD3" w:rsidRDefault="004B29CB" w:rsidP="006C3CD3">
      <w:pPr>
        <w:rPr>
          <w:sz w:val="20"/>
        </w:rPr>
      </w:pPr>
      <w:r w:rsidRPr="006C3CD3">
        <w:rPr>
          <w:sz w:val="20"/>
        </w:rPr>
        <w:t xml:space="preserve">                                                       </w:t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Pr="006C3CD3">
        <w:rPr>
          <w:sz w:val="20"/>
        </w:rPr>
        <w:t xml:space="preserve">         подпись                                                                           расшифровка подписи</w:t>
      </w: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</w:p>
    <w:p w:rsidR="004B29CB" w:rsidRPr="006C3CD3" w:rsidRDefault="004B29CB" w:rsidP="006C3CD3">
      <w:pPr>
        <w:rPr>
          <w:sz w:val="20"/>
        </w:rPr>
      </w:pPr>
      <w:r w:rsidRPr="006C3CD3">
        <w:rPr>
          <w:sz w:val="20"/>
        </w:rPr>
        <w:t xml:space="preserve">Гл.  бухгалтер                   </w:t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  <w:t xml:space="preserve">   </w:t>
      </w:r>
      <w:r w:rsidRPr="006C3CD3">
        <w:rPr>
          <w:sz w:val="20"/>
        </w:rPr>
        <w:t xml:space="preserve">________________________                               </w:t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Pr="006C3CD3">
        <w:rPr>
          <w:sz w:val="20"/>
        </w:rPr>
        <w:t xml:space="preserve">     ___________________________</w:t>
      </w:r>
    </w:p>
    <w:p w:rsidR="004B29CB" w:rsidRPr="006C3CD3" w:rsidRDefault="004B29CB" w:rsidP="006C3CD3">
      <w:pPr>
        <w:rPr>
          <w:sz w:val="20"/>
        </w:rPr>
      </w:pPr>
      <w:r w:rsidRPr="006C3CD3">
        <w:rPr>
          <w:sz w:val="20"/>
        </w:rPr>
        <w:t xml:space="preserve">                                                 </w:t>
      </w:r>
      <w:r w:rsidR="006B41CE" w:rsidRPr="006C3CD3">
        <w:rPr>
          <w:sz w:val="20"/>
        </w:rPr>
        <w:tab/>
        <w:t xml:space="preserve">      </w:t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</w:r>
      <w:r w:rsidR="006B41CE" w:rsidRPr="006C3CD3">
        <w:rPr>
          <w:sz w:val="20"/>
        </w:rPr>
        <w:tab/>
        <w:t xml:space="preserve">         </w:t>
      </w:r>
      <w:r w:rsidRPr="006C3CD3">
        <w:rPr>
          <w:sz w:val="20"/>
        </w:rPr>
        <w:t xml:space="preserve"> подпись                                                                           расшифровка подписи</w:t>
      </w: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tbl>
      <w:tblPr>
        <w:tblpPr w:leftFromText="180" w:rightFromText="180" w:vertAnchor="text" w:horzAnchor="margin" w:tblpXSpec="right" w:tblpY="-47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6B41CE" w:rsidRPr="006C3CD3" w:rsidTr="006B41CE">
        <w:trPr>
          <w:trHeight w:val="1677"/>
        </w:trPr>
        <w:tc>
          <w:tcPr>
            <w:tcW w:w="3479" w:type="dxa"/>
            <w:shd w:val="clear" w:color="auto" w:fill="auto"/>
          </w:tcPr>
          <w:p w:rsidR="006B41CE" w:rsidRPr="006C3CD3" w:rsidRDefault="006B41CE" w:rsidP="006C3CD3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6B41CE" w:rsidRPr="006C3CD3" w:rsidRDefault="006B41CE" w:rsidP="006C3CD3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6C3CD3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6C3CD3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6C3CD3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6C3CD3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6C3CD3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6B41CE" w:rsidRPr="006C3CD3" w:rsidRDefault="006B41CE" w:rsidP="006C3CD3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C3CD3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p w:rsidR="003513D2" w:rsidRPr="006C3CD3" w:rsidRDefault="003513D2" w:rsidP="006C3CD3">
      <w:pPr>
        <w:rPr>
          <w:sz w:val="20"/>
        </w:rPr>
      </w:pPr>
    </w:p>
    <w:sectPr w:rsidR="003513D2" w:rsidRPr="006C3CD3" w:rsidSect="00F43B8D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8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6F" w:rsidRDefault="00D51A6F" w:rsidP="00913E49">
      <w:r>
        <w:separator/>
      </w:r>
    </w:p>
  </w:endnote>
  <w:endnote w:type="continuationSeparator" w:id="1">
    <w:p w:rsidR="00D51A6F" w:rsidRDefault="00D51A6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021837"/>
      <w:docPartObj>
        <w:docPartGallery w:val="Page Numbers (Bottom of Page)"/>
        <w:docPartUnique/>
      </w:docPartObj>
    </w:sdtPr>
    <w:sdtContent>
      <w:p w:rsidR="008115C7" w:rsidRDefault="00381545">
        <w:pPr>
          <w:pStyle w:val="a8"/>
          <w:jc w:val="center"/>
        </w:pPr>
        <w:fldSimple w:instr="PAGE   \* MERGEFORMAT">
          <w:r w:rsidR="0034748D">
            <w:rPr>
              <w:noProof/>
            </w:rPr>
            <w:t>7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381545">
    <w:pPr>
      <w:pStyle w:val="a8"/>
      <w:jc w:val="center"/>
    </w:pPr>
    <w:fldSimple w:instr="PAGE   \* MERGEFORMAT">
      <w:r w:rsidR="008857A6">
        <w:rPr>
          <w:noProof/>
        </w:rPr>
        <w:t>18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6F" w:rsidRDefault="00D51A6F" w:rsidP="00913E49">
      <w:r>
        <w:separator/>
      </w:r>
    </w:p>
  </w:footnote>
  <w:footnote w:type="continuationSeparator" w:id="1">
    <w:p w:rsidR="00D51A6F" w:rsidRDefault="00D51A6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DE1370">
      <w:rPr>
        <w:rFonts w:ascii="Monotype Corsiva" w:hAnsi="Monotype Corsiva"/>
        <w:b/>
        <w:i/>
      </w:rPr>
      <w:t>4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DE1370">
      <w:rPr>
        <w:rFonts w:ascii="Monotype Corsiva" w:hAnsi="Monotype Corsiva"/>
        <w:b/>
        <w:i/>
      </w:rPr>
      <w:t xml:space="preserve">  21</w:t>
    </w:r>
    <w:r w:rsidR="000E653D">
      <w:rPr>
        <w:rFonts w:ascii="Monotype Corsiva" w:hAnsi="Monotype Corsiva"/>
        <w:b/>
        <w:i/>
      </w:rPr>
      <w:t>.02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6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570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4748D"/>
    <w:rsid w:val="00350B0C"/>
    <w:rsid w:val="003513D2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1545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57AD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D32"/>
    <w:rsid w:val="004E0303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F2E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9139F"/>
    <w:rsid w:val="00692106"/>
    <w:rsid w:val="00693FA6"/>
    <w:rsid w:val="00694129"/>
    <w:rsid w:val="00694B41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C37"/>
    <w:rsid w:val="006B75E3"/>
    <w:rsid w:val="006B787E"/>
    <w:rsid w:val="006C1450"/>
    <w:rsid w:val="006C1D56"/>
    <w:rsid w:val="006C2C40"/>
    <w:rsid w:val="006C3CD3"/>
    <w:rsid w:val="006C5831"/>
    <w:rsid w:val="006C727E"/>
    <w:rsid w:val="006C7CBB"/>
    <w:rsid w:val="006D2D7C"/>
    <w:rsid w:val="006D3D27"/>
    <w:rsid w:val="006D5CFC"/>
    <w:rsid w:val="006D5E09"/>
    <w:rsid w:val="006D6181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4A49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67EC"/>
    <w:rsid w:val="0074709D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0D9D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8A"/>
    <w:rsid w:val="007C0C9C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4130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7A6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5E97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4EF2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1CF5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464D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1A6F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808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16B8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B8D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18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1423</cp:revision>
  <cp:lastPrinted>2022-10-28T01:50:00Z</cp:lastPrinted>
  <dcterms:created xsi:type="dcterms:W3CDTF">2018-09-03T07:42:00Z</dcterms:created>
  <dcterms:modified xsi:type="dcterms:W3CDTF">2023-03-14T03:16:00Z</dcterms:modified>
</cp:coreProperties>
</file>