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4B29CB" w:rsidRDefault="00020DC4" w:rsidP="004B29CB">
      <w:pPr>
        <w:pStyle w:val="a5"/>
        <w:tabs>
          <w:tab w:val="left" w:pos="708"/>
        </w:tabs>
        <w:ind w:right="-113"/>
        <w:rPr>
          <w:b/>
          <w:sz w:val="20"/>
        </w:rPr>
      </w:pPr>
      <w:r w:rsidRPr="00020DC4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4B29CB" w:rsidRDefault="00020DC4" w:rsidP="004B29CB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020DC4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4B29CB" w:rsidRDefault="00DB3C2E" w:rsidP="004B29CB">
      <w:pPr>
        <w:ind w:left="-4820"/>
        <w:jc w:val="both"/>
        <w:rPr>
          <w:b/>
          <w:bCs/>
          <w:sz w:val="20"/>
        </w:rPr>
      </w:pPr>
    </w:p>
    <w:p w:rsidR="00DB3C2E" w:rsidRPr="004B29CB" w:rsidRDefault="00DB3C2E" w:rsidP="004B29CB">
      <w:pPr>
        <w:rPr>
          <w:i/>
          <w:sz w:val="20"/>
        </w:rPr>
      </w:pPr>
    </w:p>
    <w:p w:rsidR="00DB3C2E" w:rsidRPr="004B29CB" w:rsidRDefault="00074C5C" w:rsidP="004B29CB">
      <w:pPr>
        <w:ind w:firstLine="360"/>
        <w:rPr>
          <w:i/>
          <w:sz w:val="20"/>
        </w:rPr>
      </w:pPr>
      <w:r w:rsidRPr="004B29CB">
        <w:rPr>
          <w:b/>
          <w:sz w:val="20"/>
        </w:rPr>
        <w:t xml:space="preserve">№ </w:t>
      </w:r>
      <w:r w:rsidR="000E653D" w:rsidRPr="004B29CB">
        <w:rPr>
          <w:b/>
          <w:sz w:val="20"/>
        </w:rPr>
        <w:t>3</w:t>
      </w:r>
      <w:r w:rsidR="00DB3C2E" w:rsidRPr="004B29CB">
        <w:rPr>
          <w:b/>
          <w:sz w:val="20"/>
        </w:rPr>
        <w:t xml:space="preserve">                                            с. Ястребово      </w:t>
      </w:r>
      <w:r w:rsidRPr="004B29CB">
        <w:rPr>
          <w:b/>
          <w:sz w:val="20"/>
        </w:rPr>
        <w:t xml:space="preserve">                              </w:t>
      </w:r>
      <w:r w:rsidR="007C0C9C">
        <w:rPr>
          <w:b/>
          <w:sz w:val="20"/>
        </w:rPr>
        <w:t>07</w:t>
      </w:r>
      <w:r w:rsidR="000E653D" w:rsidRPr="004B29CB">
        <w:rPr>
          <w:b/>
          <w:sz w:val="20"/>
        </w:rPr>
        <w:t>.02</w:t>
      </w:r>
      <w:r w:rsidR="00345F26" w:rsidRPr="004B29CB">
        <w:rPr>
          <w:b/>
          <w:sz w:val="20"/>
        </w:rPr>
        <w:t>.2023</w:t>
      </w:r>
    </w:p>
    <w:p w:rsidR="00E7363F" w:rsidRPr="004B29CB" w:rsidRDefault="00536C03" w:rsidP="004B29CB">
      <w:pPr>
        <w:jc w:val="both"/>
        <w:rPr>
          <w:sz w:val="20"/>
        </w:rPr>
      </w:pPr>
      <w:r w:rsidRPr="004B29CB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4B29CB" w:rsidRDefault="00536C03" w:rsidP="004B29CB">
      <w:pPr>
        <w:ind w:right="-1" w:firstLine="709"/>
        <w:jc w:val="center"/>
        <w:rPr>
          <w:b/>
          <w:sz w:val="20"/>
        </w:rPr>
      </w:pPr>
    </w:p>
    <w:p w:rsidR="00536C03" w:rsidRPr="004B29CB" w:rsidRDefault="00536C03" w:rsidP="004B29CB">
      <w:pPr>
        <w:ind w:right="-1" w:firstLine="709"/>
        <w:jc w:val="center"/>
        <w:rPr>
          <w:b/>
          <w:sz w:val="20"/>
        </w:rPr>
      </w:pPr>
    </w:p>
    <w:p w:rsidR="00536C03" w:rsidRPr="004B29CB" w:rsidRDefault="00536C03" w:rsidP="004B29CB">
      <w:pPr>
        <w:ind w:right="-1" w:firstLine="709"/>
        <w:jc w:val="center"/>
        <w:rPr>
          <w:b/>
          <w:sz w:val="20"/>
        </w:rPr>
      </w:pPr>
    </w:p>
    <w:p w:rsidR="00D268A1" w:rsidRPr="004B29CB" w:rsidRDefault="00D268A1" w:rsidP="004B29CB">
      <w:pPr>
        <w:ind w:right="-1"/>
        <w:rPr>
          <w:b/>
          <w:sz w:val="20"/>
        </w:rPr>
      </w:pPr>
    </w:p>
    <w:p w:rsidR="00D268A1" w:rsidRPr="004B29CB" w:rsidRDefault="00D268A1" w:rsidP="004B29CB">
      <w:pPr>
        <w:ind w:right="-1"/>
        <w:rPr>
          <w:b/>
          <w:sz w:val="20"/>
        </w:rPr>
      </w:pPr>
    </w:p>
    <w:p w:rsidR="00F05CA6" w:rsidRPr="004B29CB" w:rsidRDefault="00F05CA6" w:rsidP="004B29CB">
      <w:pPr>
        <w:jc w:val="center"/>
        <w:rPr>
          <w:sz w:val="20"/>
        </w:rPr>
      </w:pPr>
      <w:r w:rsidRPr="004B29CB">
        <w:rPr>
          <w:b/>
          <w:bCs/>
          <w:sz w:val="20"/>
        </w:rPr>
        <w:t>АДМИНИСТРАЦИЯ ЯСТРЕБОВСКОГО СЕЛЬСОВЕТА</w:t>
      </w:r>
    </w:p>
    <w:p w:rsidR="00F05CA6" w:rsidRPr="004B29CB" w:rsidRDefault="00F05CA6" w:rsidP="004B29CB">
      <w:pPr>
        <w:suppressAutoHyphens/>
        <w:jc w:val="center"/>
        <w:rPr>
          <w:b/>
          <w:bCs/>
          <w:sz w:val="20"/>
        </w:rPr>
      </w:pPr>
      <w:r w:rsidRPr="004B29CB">
        <w:rPr>
          <w:b/>
          <w:bCs/>
          <w:sz w:val="20"/>
        </w:rPr>
        <w:t>АЧИНСКОГО РАЙОНА</w:t>
      </w:r>
    </w:p>
    <w:p w:rsidR="00F05CA6" w:rsidRPr="004B29CB" w:rsidRDefault="00F05CA6" w:rsidP="004B29CB">
      <w:pPr>
        <w:suppressAutoHyphens/>
        <w:jc w:val="center"/>
        <w:rPr>
          <w:b/>
          <w:bCs/>
          <w:sz w:val="20"/>
        </w:rPr>
      </w:pPr>
      <w:r w:rsidRPr="004B29CB">
        <w:rPr>
          <w:b/>
          <w:bCs/>
          <w:sz w:val="20"/>
        </w:rPr>
        <w:t>КРАСНОЯРСКОГО КРАЯ</w:t>
      </w:r>
    </w:p>
    <w:p w:rsidR="00F05CA6" w:rsidRPr="004B29CB" w:rsidRDefault="00F05CA6" w:rsidP="004B29CB">
      <w:pPr>
        <w:suppressAutoHyphens/>
        <w:rPr>
          <w:b/>
          <w:bCs/>
          <w:sz w:val="20"/>
        </w:rPr>
      </w:pPr>
    </w:p>
    <w:p w:rsidR="00F05CA6" w:rsidRPr="004B29CB" w:rsidRDefault="00F05CA6" w:rsidP="004B29CB">
      <w:pPr>
        <w:suppressAutoHyphens/>
        <w:rPr>
          <w:b/>
          <w:bCs/>
          <w:sz w:val="20"/>
        </w:rPr>
      </w:pPr>
    </w:p>
    <w:p w:rsidR="00F05CA6" w:rsidRPr="004B29CB" w:rsidRDefault="00F05CA6" w:rsidP="004B29CB">
      <w:pPr>
        <w:pStyle w:val="1"/>
        <w:keepNext w:val="0"/>
        <w:suppressAutoHyphens/>
        <w:jc w:val="center"/>
        <w:rPr>
          <w:b/>
          <w:spacing w:val="80"/>
          <w:sz w:val="20"/>
          <w:szCs w:val="20"/>
        </w:rPr>
      </w:pPr>
      <w:r w:rsidRPr="004B29CB">
        <w:rPr>
          <w:b/>
          <w:spacing w:val="80"/>
          <w:sz w:val="20"/>
          <w:szCs w:val="20"/>
        </w:rPr>
        <w:t>ПОСТАНОВЛЕНИЕ</w:t>
      </w: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tabs>
          <w:tab w:val="left" w:pos="2340"/>
          <w:tab w:val="left" w:pos="4140"/>
        </w:tabs>
        <w:rPr>
          <w:sz w:val="20"/>
        </w:rPr>
      </w:pPr>
      <w:r w:rsidRPr="004B29CB">
        <w:rPr>
          <w:sz w:val="20"/>
        </w:rPr>
        <w:t>03.02.2023</w:t>
      </w:r>
      <w:r w:rsidRPr="004B29CB">
        <w:rPr>
          <w:sz w:val="20"/>
        </w:rPr>
        <w:tab/>
        <w:t xml:space="preserve">             с. Ястребово</w:t>
      </w:r>
      <w:r w:rsidRPr="004B29CB">
        <w:rPr>
          <w:sz w:val="20"/>
        </w:rPr>
        <w:tab/>
      </w:r>
      <w:r w:rsidRPr="004B29CB">
        <w:rPr>
          <w:sz w:val="20"/>
        </w:rPr>
        <w:tab/>
      </w:r>
      <w:r w:rsidRPr="004B29CB">
        <w:rPr>
          <w:sz w:val="20"/>
        </w:rPr>
        <w:tab/>
      </w:r>
      <w:r w:rsidRPr="004B29CB">
        <w:rPr>
          <w:sz w:val="20"/>
        </w:rPr>
        <w:tab/>
      </w:r>
      <w:r w:rsidRPr="004B29CB">
        <w:rPr>
          <w:sz w:val="20"/>
        </w:rPr>
        <w:tab/>
        <w:t>№ 4-П</w:t>
      </w: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jc w:val="both"/>
        <w:rPr>
          <w:b/>
          <w:sz w:val="20"/>
        </w:rPr>
      </w:pPr>
      <w:r w:rsidRPr="004B29CB">
        <w:rPr>
          <w:b/>
          <w:sz w:val="20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</w:p>
    <w:p w:rsidR="00F323F8" w:rsidRPr="004B29CB" w:rsidRDefault="00F323F8" w:rsidP="004B29CB">
      <w:pPr>
        <w:rPr>
          <w:b/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ind w:firstLine="720"/>
        <w:jc w:val="both"/>
        <w:rPr>
          <w:sz w:val="20"/>
        </w:rPr>
      </w:pPr>
      <w:r w:rsidRPr="004B29CB">
        <w:rPr>
          <w:sz w:val="20"/>
        </w:rPr>
        <w:t xml:space="preserve">В соответствии с ч. 1 ст. 7, ст. 14 Федерального закона от 06.10.2003 </w:t>
      </w:r>
      <w:hyperlink r:id="rId9" w:history="1">
        <w:r w:rsidRPr="004B29CB">
          <w:rPr>
            <w:sz w:val="20"/>
          </w:rPr>
          <w:t>№ 131-ФЗ</w:t>
        </w:r>
      </w:hyperlink>
      <w:r w:rsidRPr="004B29CB">
        <w:rPr>
          <w:sz w:val="20"/>
        </w:rPr>
        <w:t xml:space="preserve"> «Об общих принципах организации местного самоуправления в Российской Федерации», п. 7 ст. 13, ст. 31 Федерального закона от 08.11.2007 </w:t>
      </w:r>
      <w:hyperlink r:id="rId10" w:history="1">
        <w:r w:rsidRPr="004B29CB">
          <w:rPr>
            <w:sz w:val="20"/>
          </w:rPr>
          <w:t>№ 257-ФЗ</w:t>
        </w:r>
      </w:hyperlink>
      <w:r w:rsidRPr="004B29CB">
        <w:rPr>
          <w:sz w:val="20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 руководствуясь ст. 7, 17, 32 Устава Ястребовского сельсовета</w:t>
      </w:r>
    </w:p>
    <w:p w:rsidR="00F323F8" w:rsidRPr="004B29CB" w:rsidRDefault="00F323F8" w:rsidP="004B29CB">
      <w:pPr>
        <w:ind w:firstLine="720"/>
        <w:jc w:val="both"/>
        <w:rPr>
          <w:sz w:val="20"/>
        </w:rPr>
      </w:pPr>
    </w:p>
    <w:p w:rsidR="00F323F8" w:rsidRPr="004B29CB" w:rsidRDefault="00F323F8" w:rsidP="004B29CB">
      <w:pPr>
        <w:rPr>
          <w:b/>
          <w:sz w:val="20"/>
        </w:rPr>
      </w:pPr>
      <w:r w:rsidRPr="004B29CB">
        <w:rPr>
          <w:b/>
          <w:sz w:val="20"/>
        </w:rPr>
        <w:t>ПОСТАНОВЛЯЮ:</w:t>
      </w:r>
    </w:p>
    <w:p w:rsidR="00F323F8" w:rsidRPr="004B29CB" w:rsidRDefault="00F323F8" w:rsidP="004B29CB">
      <w:pPr>
        <w:jc w:val="both"/>
        <w:rPr>
          <w:sz w:val="20"/>
        </w:rPr>
      </w:pPr>
    </w:p>
    <w:p w:rsidR="00F323F8" w:rsidRPr="004B29CB" w:rsidRDefault="00F323F8" w:rsidP="004B29CB">
      <w:pPr>
        <w:ind w:firstLine="540"/>
        <w:jc w:val="both"/>
        <w:rPr>
          <w:sz w:val="20"/>
        </w:rPr>
      </w:pPr>
      <w:r w:rsidRPr="004B29CB">
        <w:rPr>
          <w:sz w:val="20"/>
        </w:rPr>
        <w:t xml:space="preserve">1. Определить размер вреда, причиняемого тяжеловесными транспортными средствами при движении по автомобильным дорогам местного значения Ястребовского сельсовета в соответствии с Приложением. </w:t>
      </w:r>
    </w:p>
    <w:p w:rsidR="00F323F8" w:rsidRPr="004B29CB" w:rsidRDefault="00F323F8" w:rsidP="004B29CB">
      <w:pPr>
        <w:ind w:firstLine="540"/>
        <w:jc w:val="both"/>
        <w:rPr>
          <w:sz w:val="20"/>
        </w:rPr>
      </w:pPr>
      <w:r w:rsidRPr="004B29CB">
        <w:rPr>
          <w:sz w:val="20"/>
        </w:rPr>
        <w:t>2. Постановление администрации Ястребовского сельсовета от 04.05.2016 № 34-П «Об определении размера вреда, причиняемого тяжеловесным транспортным средством, при движении таких средств по автомобильным дорогам общего пользования местного значения Ястребовского сельсовета» признать утратившим силу.</w:t>
      </w:r>
    </w:p>
    <w:p w:rsidR="00F323F8" w:rsidRPr="004B29CB" w:rsidRDefault="00F323F8" w:rsidP="004B29CB">
      <w:pPr>
        <w:ind w:firstLine="540"/>
        <w:jc w:val="both"/>
        <w:rPr>
          <w:sz w:val="20"/>
        </w:rPr>
      </w:pPr>
      <w:r w:rsidRPr="004B29CB">
        <w:rPr>
          <w:sz w:val="20"/>
        </w:rPr>
        <w:t xml:space="preserve">3. </w:t>
      </w:r>
      <w:r w:rsidRPr="004B29CB">
        <w:rPr>
          <w:color w:val="000000"/>
          <w:sz w:val="20"/>
        </w:rPr>
        <w:t xml:space="preserve">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</w:t>
      </w:r>
      <w:r w:rsidRPr="004B29CB">
        <w:rPr>
          <w:color w:val="000000"/>
          <w:sz w:val="20"/>
          <w:lang w:val="en-US"/>
        </w:rPr>
        <w:t>www</w:t>
      </w:r>
      <w:r w:rsidRPr="004B29CB">
        <w:rPr>
          <w:color w:val="000000"/>
          <w:sz w:val="20"/>
        </w:rPr>
        <w:t>.</w:t>
      </w:r>
      <w:r w:rsidRPr="004B29CB">
        <w:rPr>
          <w:color w:val="000000"/>
          <w:sz w:val="20"/>
          <w:lang w:val="en-US"/>
        </w:rPr>
        <w:t>ach</w:t>
      </w:r>
      <w:r w:rsidRPr="004B29CB">
        <w:rPr>
          <w:color w:val="000000"/>
          <w:sz w:val="20"/>
        </w:rPr>
        <w:t>-</w:t>
      </w:r>
      <w:r w:rsidRPr="004B29CB">
        <w:rPr>
          <w:color w:val="000000"/>
          <w:sz w:val="20"/>
          <w:lang w:val="en-US"/>
        </w:rPr>
        <w:t>rajon</w:t>
      </w:r>
      <w:r w:rsidRPr="004B29CB">
        <w:rPr>
          <w:color w:val="000000"/>
          <w:sz w:val="20"/>
        </w:rPr>
        <w:t>.</w:t>
      </w:r>
      <w:r w:rsidRPr="004B29CB">
        <w:rPr>
          <w:color w:val="000000"/>
          <w:sz w:val="20"/>
          <w:lang w:val="en-US"/>
        </w:rPr>
        <w:t>ru</w:t>
      </w:r>
      <w:r w:rsidRPr="004B29CB">
        <w:rPr>
          <w:color w:val="000000"/>
          <w:sz w:val="20"/>
        </w:rPr>
        <w:t>.</w:t>
      </w:r>
    </w:p>
    <w:p w:rsidR="00F323F8" w:rsidRPr="004B29CB" w:rsidRDefault="00F323F8" w:rsidP="004B29CB">
      <w:pPr>
        <w:ind w:firstLine="540"/>
        <w:jc w:val="both"/>
        <w:rPr>
          <w:sz w:val="20"/>
        </w:rPr>
      </w:pPr>
      <w:r w:rsidRPr="004B29CB">
        <w:rPr>
          <w:sz w:val="20"/>
        </w:rPr>
        <w:t>4.Контроль за исполнением постановления оставляю за собой.</w:t>
      </w: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b/>
          <w:sz w:val="20"/>
        </w:rPr>
      </w:pPr>
    </w:p>
    <w:p w:rsidR="00F323F8" w:rsidRPr="004B29CB" w:rsidRDefault="00F323F8" w:rsidP="004B29CB">
      <w:pPr>
        <w:rPr>
          <w:b/>
          <w:sz w:val="20"/>
        </w:rPr>
      </w:pPr>
      <w:r w:rsidRPr="004B29CB">
        <w:rPr>
          <w:b/>
          <w:sz w:val="20"/>
        </w:rPr>
        <w:t>Глава сельсовета</w:t>
      </w:r>
      <w:r w:rsidRPr="004B29CB">
        <w:rPr>
          <w:b/>
          <w:sz w:val="20"/>
        </w:rPr>
        <w:tab/>
      </w:r>
      <w:r w:rsidRPr="004B29CB">
        <w:rPr>
          <w:b/>
          <w:sz w:val="20"/>
        </w:rPr>
        <w:tab/>
      </w:r>
      <w:r w:rsidRPr="004B29CB">
        <w:rPr>
          <w:b/>
          <w:sz w:val="20"/>
        </w:rPr>
        <w:tab/>
      </w:r>
      <w:r w:rsidRPr="004B29CB">
        <w:rPr>
          <w:b/>
          <w:sz w:val="20"/>
        </w:rPr>
        <w:tab/>
      </w:r>
      <w:r w:rsidRPr="004B29CB">
        <w:rPr>
          <w:b/>
          <w:sz w:val="20"/>
        </w:rPr>
        <w:tab/>
      </w:r>
      <w:r w:rsidRPr="004B29CB">
        <w:rPr>
          <w:b/>
          <w:sz w:val="20"/>
        </w:rPr>
        <w:tab/>
        <w:t>Е.Н. Тимошенко</w:t>
      </w: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F323F8" w:rsidRPr="004B29CB" w:rsidRDefault="00F323F8" w:rsidP="004B29CB">
      <w:pPr>
        <w:rPr>
          <w:sz w:val="20"/>
        </w:rPr>
      </w:pPr>
      <w:r w:rsidRPr="004B29CB">
        <w:rPr>
          <w:sz w:val="20"/>
        </w:rPr>
        <w:t>Исп. Малиновская Юлия Сергеевна</w:t>
      </w:r>
    </w:p>
    <w:p w:rsidR="00F323F8" w:rsidRPr="004B29CB" w:rsidRDefault="00F323F8" w:rsidP="004B29CB">
      <w:pPr>
        <w:rPr>
          <w:sz w:val="20"/>
        </w:rPr>
      </w:pPr>
      <w:r w:rsidRPr="004B29CB">
        <w:rPr>
          <w:sz w:val="20"/>
        </w:rPr>
        <w:t>8(39151)99-2-75</w:t>
      </w:r>
    </w:p>
    <w:p w:rsidR="00F323F8" w:rsidRPr="004B29CB" w:rsidRDefault="00F323F8" w:rsidP="004B29CB">
      <w:pPr>
        <w:jc w:val="right"/>
        <w:rPr>
          <w:sz w:val="20"/>
        </w:rPr>
      </w:pPr>
      <w:r w:rsidRPr="004B29CB">
        <w:rPr>
          <w:sz w:val="20"/>
        </w:rPr>
        <w:lastRenderedPageBreak/>
        <w:t xml:space="preserve">Приложение </w:t>
      </w:r>
    </w:p>
    <w:p w:rsidR="00F323F8" w:rsidRPr="004B29CB" w:rsidRDefault="00F323F8" w:rsidP="004B29CB">
      <w:pPr>
        <w:jc w:val="right"/>
        <w:rPr>
          <w:sz w:val="20"/>
        </w:rPr>
      </w:pPr>
      <w:r w:rsidRPr="004B29CB">
        <w:rPr>
          <w:sz w:val="20"/>
        </w:rPr>
        <w:t>к Постановлению администрации</w:t>
      </w:r>
    </w:p>
    <w:p w:rsidR="00F323F8" w:rsidRPr="004B29CB" w:rsidRDefault="00F323F8" w:rsidP="004B29CB">
      <w:pPr>
        <w:jc w:val="right"/>
        <w:rPr>
          <w:sz w:val="20"/>
        </w:rPr>
      </w:pPr>
      <w:r w:rsidRPr="004B29CB">
        <w:rPr>
          <w:sz w:val="20"/>
        </w:rPr>
        <w:t>Ястребовского сельсовета</w:t>
      </w:r>
    </w:p>
    <w:p w:rsidR="00F323F8" w:rsidRPr="004B29CB" w:rsidRDefault="00F323F8" w:rsidP="004B29CB">
      <w:pPr>
        <w:jc w:val="right"/>
        <w:rPr>
          <w:sz w:val="20"/>
        </w:rPr>
      </w:pPr>
      <w:r w:rsidRPr="004B29CB">
        <w:rPr>
          <w:sz w:val="20"/>
        </w:rPr>
        <w:t>от 03.02.2023 № 4-П</w:t>
      </w:r>
    </w:p>
    <w:p w:rsidR="00F323F8" w:rsidRPr="004B29CB" w:rsidRDefault="00F323F8" w:rsidP="004B29CB">
      <w:pPr>
        <w:jc w:val="center"/>
        <w:rPr>
          <w:sz w:val="20"/>
        </w:rPr>
      </w:pPr>
    </w:p>
    <w:p w:rsidR="00F323F8" w:rsidRPr="004B29CB" w:rsidRDefault="00F323F8" w:rsidP="004B29CB">
      <w:pPr>
        <w:autoSpaceDE w:val="0"/>
        <w:autoSpaceDN w:val="0"/>
        <w:adjustRightInd w:val="0"/>
        <w:jc w:val="center"/>
        <w:rPr>
          <w:sz w:val="20"/>
        </w:rPr>
      </w:pPr>
      <w:r w:rsidRPr="004B29CB">
        <w:rPr>
          <w:sz w:val="20"/>
        </w:rPr>
        <w:t>Показатели размера вреда,</w:t>
      </w:r>
    </w:p>
    <w:p w:rsidR="00F323F8" w:rsidRPr="004B29CB" w:rsidRDefault="00F323F8" w:rsidP="004B29CB">
      <w:pPr>
        <w:autoSpaceDE w:val="0"/>
        <w:autoSpaceDN w:val="0"/>
        <w:adjustRightInd w:val="0"/>
        <w:jc w:val="center"/>
        <w:rPr>
          <w:sz w:val="20"/>
        </w:rPr>
      </w:pPr>
      <w:r w:rsidRPr="004B29CB">
        <w:rPr>
          <w:sz w:val="20"/>
        </w:rPr>
        <w:t>причиняемого транспортными средствами, осуществляющими</w:t>
      </w:r>
    </w:p>
    <w:p w:rsidR="00F323F8" w:rsidRPr="004B29CB" w:rsidRDefault="00F323F8" w:rsidP="004B29CB">
      <w:pPr>
        <w:autoSpaceDE w:val="0"/>
        <w:autoSpaceDN w:val="0"/>
        <w:adjustRightInd w:val="0"/>
        <w:jc w:val="center"/>
        <w:rPr>
          <w:sz w:val="20"/>
        </w:rPr>
      </w:pPr>
      <w:r w:rsidRPr="004B29CB">
        <w:rPr>
          <w:sz w:val="20"/>
        </w:rPr>
        <w:t>перевозки тяжеловесных грузов, при движении по автомобильным дорогам</w:t>
      </w:r>
    </w:p>
    <w:p w:rsidR="00F323F8" w:rsidRPr="004B29CB" w:rsidRDefault="00F323F8" w:rsidP="004B29CB">
      <w:pPr>
        <w:autoSpaceDE w:val="0"/>
        <w:autoSpaceDN w:val="0"/>
        <w:adjustRightInd w:val="0"/>
        <w:jc w:val="center"/>
        <w:rPr>
          <w:sz w:val="20"/>
        </w:rPr>
      </w:pPr>
      <w:r w:rsidRPr="004B29CB">
        <w:rPr>
          <w:sz w:val="20"/>
        </w:rPr>
        <w:t>общего пользования местного значения</w:t>
      </w:r>
    </w:p>
    <w:p w:rsidR="00F323F8" w:rsidRPr="004B29CB" w:rsidRDefault="00F323F8" w:rsidP="004B29CB">
      <w:pPr>
        <w:autoSpaceDE w:val="0"/>
        <w:autoSpaceDN w:val="0"/>
        <w:adjustRightInd w:val="0"/>
        <w:jc w:val="right"/>
        <w:outlineLvl w:val="0"/>
        <w:rPr>
          <w:sz w:val="20"/>
        </w:rPr>
      </w:pPr>
      <w:r w:rsidRPr="004B29CB">
        <w:rPr>
          <w:sz w:val="20"/>
        </w:rPr>
        <w:t>Таблица 1</w:t>
      </w:r>
    </w:p>
    <w:p w:rsidR="00F323F8" w:rsidRPr="004B29CB" w:rsidRDefault="00F323F8" w:rsidP="004B29CB">
      <w:pPr>
        <w:autoSpaceDE w:val="0"/>
        <w:autoSpaceDN w:val="0"/>
        <w:adjustRightInd w:val="0"/>
        <w:jc w:val="center"/>
        <w:rPr>
          <w:sz w:val="20"/>
        </w:rPr>
      </w:pPr>
      <w:r w:rsidRPr="004B29CB">
        <w:rPr>
          <w:sz w:val="20"/>
        </w:rPr>
        <w:t>Размер</w:t>
      </w:r>
    </w:p>
    <w:p w:rsidR="00F323F8" w:rsidRPr="004B29CB" w:rsidRDefault="00F323F8" w:rsidP="004B29CB">
      <w:pPr>
        <w:autoSpaceDE w:val="0"/>
        <w:autoSpaceDN w:val="0"/>
        <w:adjustRightInd w:val="0"/>
        <w:jc w:val="center"/>
        <w:rPr>
          <w:sz w:val="20"/>
        </w:rPr>
      </w:pPr>
      <w:r w:rsidRPr="004B29CB">
        <w:rPr>
          <w:sz w:val="20"/>
        </w:rPr>
        <w:t>вреда при превышении значения предельно</w:t>
      </w:r>
    </w:p>
    <w:p w:rsidR="00F323F8" w:rsidRPr="004B29CB" w:rsidRDefault="00F323F8" w:rsidP="004B29CB">
      <w:pPr>
        <w:autoSpaceDE w:val="0"/>
        <w:autoSpaceDN w:val="0"/>
        <w:adjustRightInd w:val="0"/>
        <w:jc w:val="center"/>
        <w:rPr>
          <w:sz w:val="20"/>
        </w:rPr>
      </w:pPr>
      <w:r w:rsidRPr="004B29CB">
        <w:rPr>
          <w:sz w:val="20"/>
        </w:rPr>
        <w:t xml:space="preserve">допустимой массы транспортного средства </w:t>
      </w:r>
      <w:r w:rsidRPr="004B29CB">
        <w:rPr>
          <w:sz w:val="20"/>
          <w:lang w:val="en-US"/>
        </w:rPr>
        <w:t>&lt;</w:t>
      </w:r>
      <w:r w:rsidRPr="004B29CB">
        <w:rPr>
          <w:sz w:val="20"/>
        </w:rPr>
        <w:t>***</w:t>
      </w:r>
      <w:r w:rsidRPr="004B29CB">
        <w:rPr>
          <w:sz w:val="20"/>
          <w:lang w:val="en-US"/>
        </w:rPr>
        <w:t>&gt;</w:t>
      </w:r>
    </w:p>
    <w:p w:rsidR="00F323F8" w:rsidRPr="004B29CB" w:rsidRDefault="00F323F8" w:rsidP="004B29CB">
      <w:pPr>
        <w:jc w:val="center"/>
        <w:rPr>
          <w:b/>
          <w:sz w:val="20"/>
        </w:rPr>
      </w:pPr>
      <w:bookmarkStart w:id="0" w:name="Par42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30"/>
        <w:gridCol w:w="2364"/>
      </w:tblGrid>
      <w:tr w:rsidR="00F323F8" w:rsidRPr="004B29CB" w:rsidTr="00207565">
        <w:trPr>
          <w:trHeight w:val="20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1"/>
              <w:keepNext w:val="0"/>
              <w:rPr>
                <w:color w:val="000000" w:themeColor="text1"/>
                <w:sz w:val="20"/>
                <w:szCs w:val="20"/>
              </w:rPr>
            </w:pPr>
            <w:r w:rsidRPr="004B29CB">
              <w:rPr>
                <w:color w:val="000000" w:themeColor="text1"/>
                <w:sz w:val="20"/>
                <w:szCs w:val="20"/>
              </w:rPr>
              <w:t xml:space="preserve">Превышение предельно допустимой </w:t>
            </w:r>
            <w:r w:rsidRPr="004B29CB">
              <w:rPr>
                <w:sz w:val="20"/>
                <w:szCs w:val="20"/>
              </w:rPr>
              <w:t>массы транспортного средства (процентов)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Размер вреда (рублей на 100 км)*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Свыше 2 до 3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 xml:space="preserve">7611 </w:t>
            </w:r>
            <w:r w:rsidRPr="004B29CB">
              <w:rPr>
                <w:rFonts w:ascii="Times New Roman" w:hAnsi="Times New Roman" w:cs="Times New Roman"/>
                <w:lang w:val="en-US"/>
              </w:rPr>
              <w:t>&lt;</w:t>
            </w:r>
            <w:r w:rsidRPr="004B29CB">
              <w:rPr>
                <w:rFonts w:ascii="Times New Roman" w:hAnsi="Times New Roman" w:cs="Times New Roman"/>
              </w:rPr>
              <w:t>**</w:t>
            </w:r>
            <w:r w:rsidRPr="004B29CB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 (включительно) до 4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 xml:space="preserve">7735 </w:t>
            </w:r>
            <w:r w:rsidRPr="004B29CB">
              <w:rPr>
                <w:rFonts w:ascii="Times New Roman" w:hAnsi="Times New Roman" w:cs="Times New Roman"/>
                <w:lang w:val="en-US"/>
              </w:rPr>
              <w:t>&lt;</w:t>
            </w:r>
            <w:r w:rsidRPr="004B29CB">
              <w:rPr>
                <w:rFonts w:ascii="Times New Roman" w:hAnsi="Times New Roman" w:cs="Times New Roman"/>
              </w:rPr>
              <w:t>**</w:t>
            </w:r>
            <w:r w:rsidRPr="004B29CB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 (включительно) до 5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 xml:space="preserve">7858 </w:t>
            </w:r>
            <w:r w:rsidRPr="004B29CB">
              <w:rPr>
                <w:rFonts w:ascii="Times New Roman" w:hAnsi="Times New Roman" w:cs="Times New Roman"/>
                <w:lang w:val="en-US"/>
              </w:rPr>
              <w:t>&lt;</w:t>
            </w:r>
            <w:r w:rsidRPr="004B29CB">
              <w:rPr>
                <w:rFonts w:ascii="Times New Roman" w:hAnsi="Times New Roman" w:cs="Times New Roman"/>
              </w:rPr>
              <w:t>**</w:t>
            </w:r>
            <w:r w:rsidRPr="004B29CB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 (включительно) до 6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 xml:space="preserve">7981 </w:t>
            </w:r>
            <w:r w:rsidRPr="004B29CB">
              <w:rPr>
                <w:rFonts w:ascii="Times New Roman" w:hAnsi="Times New Roman" w:cs="Times New Roman"/>
                <w:lang w:val="en-US"/>
              </w:rPr>
              <w:t>&lt;</w:t>
            </w:r>
            <w:r w:rsidRPr="004B29CB">
              <w:rPr>
                <w:rFonts w:ascii="Times New Roman" w:hAnsi="Times New Roman" w:cs="Times New Roman"/>
              </w:rPr>
              <w:t>**</w:t>
            </w:r>
            <w:r w:rsidRPr="004B29CB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6 (включительно) до 7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 xml:space="preserve">8105 </w:t>
            </w:r>
            <w:r w:rsidRPr="004B29CB">
              <w:rPr>
                <w:rFonts w:ascii="Times New Roman" w:hAnsi="Times New Roman" w:cs="Times New Roman"/>
                <w:lang w:val="en-US"/>
              </w:rPr>
              <w:t>&lt;</w:t>
            </w:r>
            <w:r w:rsidRPr="004B29CB">
              <w:rPr>
                <w:rFonts w:ascii="Times New Roman" w:hAnsi="Times New Roman" w:cs="Times New Roman"/>
              </w:rPr>
              <w:t>**</w:t>
            </w:r>
            <w:r w:rsidRPr="004B29CB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7 (включительно) до 8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 xml:space="preserve">8228 </w:t>
            </w:r>
            <w:r w:rsidRPr="004B29CB">
              <w:rPr>
                <w:rFonts w:ascii="Times New Roman" w:hAnsi="Times New Roman" w:cs="Times New Roman"/>
                <w:lang w:val="en-US"/>
              </w:rPr>
              <w:t>&lt;</w:t>
            </w:r>
            <w:r w:rsidRPr="004B29CB">
              <w:rPr>
                <w:rFonts w:ascii="Times New Roman" w:hAnsi="Times New Roman" w:cs="Times New Roman"/>
              </w:rPr>
              <w:t>**</w:t>
            </w:r>
            <w:r w:rsidRPr="004B29CB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8 (включительно) до 9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 xml:space="preserve">8351 </w:t>
            </w:r>
            <w:r w:rsidRPr="004B29CB">
              <w:rPr>
                <w:rFonts w:ascii="Times New Roman" w:hAnsi="Times New Roman" w:cs="Times New Roman"/>
                <w:lang w:val="en-US"/>
              </w:rPr>
              <w:t>&lt;</w:t>
            </w:r>
            <w:r w:rsidRPr="004B29CB">
              <w:rPr>
                <w:rFonts w:ascii="Times New Roman" w:hAnsi="Times New Roman" w:cs="Times New Roman"/>
              </w:rPr>
              <w:t>**</w:t>
            </w:r>
            <w:r w:rsidRPr="004B29CB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9 (включительно) до 10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 xml:space="preserve">8475 </w:t>
            </w:r>
            <w:r w:rsidRPr="004B29CB">
              <w:rPr>
                <w:rFonts w:ascii="Times New Roman" w:hAnsi="Times New Roman" w:cs="Times New Roman"/>
                <w:lang w:val="en-US"/>
              </w:rPr>
              <w:t>&lt;</w:t>
            </w:r>
            <w:r w:rsidRPr="004B29CB">
              <w:rPr>
                <w:rFonts w:ascii="Times New Roman" w:hAnsi="Times New Roman" w:cs="Times New Roman"/>
              </w:rPr>
              <w:t>**</w:t>
            </w:r>
            <w:r w:rsidRPr="004B29CB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10 (включительно) до 11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 xml:space="preserve">8598 </w:t>
            </w:r>
            <w:r w:rsidRPr="004B29CB">
              <w:rPr>
                <w:rFonts w:ascii="Times New Roman" w:hAnsi="Times New Roman" w:cs="Times New Roman"/>
                <w:lang w:val="en-US"/>
              </w:rPr>
              <w:t>&lt;</w:t>
            </w:r>
            <w:r w:rsidRPr="004B29CB">
              <w:rPr>
                <w:rFonts w:ascii="Times New Roman" w:hAnsi="Times New Roman" w:cs="Times New Roman"/>
              </w:rPr>
              <w:t>**</w:t>
            </w:r>
            <w:r w:rsidRPr="004B29CB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11 (включительно) до 12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 xml:space="preserve">8722 </w:t>
            </w:r>
            <w:r w:rsidRPr="004B29CB">
              <w:rPr>
                <w:rFonts w:ascii="Times New Roman" w:hAnsi="Times New Roman" w:cs="Times New Roman"/>
                <w:lang w:val="en-US"/>
              </w:rPr>
              <w:t>&lt;</w:t>
            </w:r>
            <w:r w:rsidRPr="004B29CB">
              <w:rPr>
                <w:rFonts w:ascii="Times New Roman" w:hAnsi="Times New Roman" w:cs="Times New Roman"/>
              </w:rPr>
              <w:t>**</w:t>
            </w:r>
            <w:r w:rsidRPr="004B29CB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lastRenderedPageBreak/>
              <w:t>От 12 (включительно) до 13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 xml:space="preserve">8845 </w:t>
            </w:r>
            <w:r w:rsidRPr="004B29CB">
              <w:rPr>
                <w:rFonts w:ascii="Times New Roman" w:hAnsi="Times New Roman" w:cs="Times New Roman"/>
                <w:lang w:val="en-US"/>
              </w:rPr>
              <w:t>&lt;</w:t>
            </w:r>
            <w:r w:rsidRPr="004B29CB">
              <w:rPr>
                <w:rFonts w:ascii="Times New Roman" w:hAnsi="Times New Roman" w:cs="Times New Roman"/>
              </w:rPr>
              <w:t>**</w:t>
            </w:r>
            <w:r w:rsidRPr="004B29CB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13 (включительно) до 14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 xml:space="preserve">8968 </w:t>
            </w:r>
            <w:r w:rsidRPr="004B29CB">
              <w:rPr>
                <w:rFonts w:ascii="Times New Roman" w:hAnsi="Times New Roman" w:cs="Times New Roman"/>
                <w:lang w:val="en-US"/>
              </w:rPr>
              <w:t>&lt;</w:t>
            </w:r>
            <w:r w:rsidRPr="004B29CB">
              <w:rPr>
                <w:rFonts w:ascii="Times New Roman" w:hAnsi="Times New Roman" w:cs="Times New Roman"/>
              </w:rPr>
              <w:t>**</w:t>
            </w:r>
            <w:r w:rsidRPr="004B29CB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14 (включительно) до 15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 xml:space="preserve">9092 </w:t>
            </w:r>
            <w:r w:rsidRPr="004B29CB">
              <w:rPr>
                <w:rFonts w:ascii="Times New Roman" w:hAnsi="Times New Roman" w:cs="Times New Roman"/>
                <w:lang w:val="en-US"/>
              </w:rPr>
              <w:t>&lt;</w:t>
            </w:r>
            <w:r w:rsidRPr="004B29CB">
              <w:rPr>
                <w:rFonts w:ascii="Times New Roman" w:hAnsi="Times New Roman" w:cs="Times New Roman"/>
              </w:rPr>
              <w:t>**</w:t>
            </w:r>
            <w:r w:rsidRPr="004B29CB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15 (включительно) до 16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9215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16 (включительно) до 17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9338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17 (включительно) до 18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9462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18 (включительно) до 19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9585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19 (включительно) до 20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9708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20 (включительно) до 21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9832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21 (включительно) до 22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9955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22 (включительно) до 23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10079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23 (включительно) до 24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10202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24 (включительно) до 25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10325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25 (включительно) до 26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10449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26 (включительно) до 27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10572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27 (включительно) до 28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10695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28 (включительно) до 29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10819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29 (включительно) до 30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10942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30 (включительно) до 31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11065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31 (включительно) до 32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11189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lastRenderedPageBreak/>
              <w:t>От 32 (включительно) до 33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11312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33 (включительно) до 34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11436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34 (включительно) до 35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11559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35 (включительно) до 36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11682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36 (включительно) до 37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11806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37 (включительно) до 38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11929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38 (включительно) до 39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12052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39 (включительно) до 40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12176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40 (включительно) до 41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12229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41 (включительно) до 42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12422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42 (включительно) до 43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12546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43 (включительно) до 44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12669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44 (включительно) до 45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12793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45 (включительно) до 46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12916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46 (включительно) до 47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13039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47 (включительно) до 48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13163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48 (включительно) до 49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13286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49 (включительно) до 50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13409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50 (включительно) до 51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13533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51 (включительно) до 52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13656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lastRenderedPageBreak/>
              <w:t>От 52 (включительно) до 53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13779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53 (включительно) до 54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13903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54 (включительно) до 55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14026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55 (включительно) до 56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14150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56 (включительно) до 57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14273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57 (включительно) до 58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14396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58 (включительно) до 59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14520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59 (включительно) до 60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14643</w:t>
            </w:r>
          </w:p>
        </w:tc>
      </w:tr>
      <w:tr w:rsidR="00F323F8" w:rsidRPr="004B29CB" w:rsidTr="00207565">
        <w:trPr>
          <w:trHeight w:val="20"/>
          <w:jc w:val="center"/>
        </w:trPr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60 (включительно) и выше</w:t>
            </w:r>
          </w:p>
        </w:tc>
        <w:tc>
          <w:tcPr>
            <w:tcW w:w="0" w:type="auto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По отдельному расчету</w:t>
            </w:r>
          </w:p>
        </w:tc>
      </w:tr>
    </w:tbl>
    <w:p w:rsidR="00F323F8" w:rsidRPr="004B29CB" w:rsidRDefault="00F323F8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</w:pPr>
    </w:p>
    <w:p w:rsidR="00207565" w:rsidRPr="004B29CB" w:rsidRDefault="00207565" w:rsidP="004B29CB">
      <w:pPr>
        <w:rPr>
          <w:sz w:val="20"/>
        </w:rPr>
        <w:sectPr w:rsidR="00207565" w:rsidRPr="004B29CB" w:rsidSect="00BC604B">
          <w:headerReference w:type="default" r:id="rId11"/>
          <w:footerReference w:type="default" r:id="rId12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207565" w:rsidRPr="004B29CB" w:rsidRDefault="00207565" w:rsidP="004B29CB">
      <w:pPr>
        <w:rPr>
          <w:sz w:val="20"/>
        </w:rPr>
      </w:pPr>
    </w:p>
    <w:p w:rsidR="00F323F8" w:rsidRPr="004B29CB" w:rsidRDefault="00F323F8" w:rsidP="004B29CB">
      <w:pPr>
        <w:autoSpaceDE w:val="0"/>
        <w:autoSpaceDN w:val="0"/>
        <w:adjustRightInd w:val="0"/>
        <w:jc w:val="right"/>
        <w:outlineLvl w:val="0"/>
        <w:rPr>
          <w:sz w:val="20"/>
        </w:rPr>
      </w:pPr>
      <w:r w:rsidRPr="004B29CB">
        <w:rPr>
          <w:sz w:val="20"/>
        </w:rPr>
        <w:t>Таблица 2</w:t>
      </w:r>
    </w:p>
    <w:p w:rsidR="00F323F8" w:rsidRPr="004B29CB" w:rsidRDefault="00F323F8" w:rsidP="004B29CB">
      <w:pPr>
        <w:autoSpaceDE w:val="0"/>
        <w:autoSpaceDN w:val="0"/>
        <w:adjustRightInd w:val="0"/>
        <w:jc w:val="center"/>
        <w:rPr>
          <w:sz w:val="20"/>
        </w:rPr>
      </w:pPr>
      <w:r w:rsidRPr="004B29CB">
        <w:rPr>
          <w:sz w:val="20"/>
        </w:rPr>
        <w:t>Размер</w:t>
      </w:r>
    </w:p>
    <w:p w:rsidR="00F323F8" w:rsidRPr="004B29CB" w:rsidRDefault="00F323F8" w:rsidP="004B29CB">
      <w:pPr>
        <w:autoSpaceDE w:val="0"/>
        <w:autoSpaceDN w:val="0"/>
        <w:adjustRightInd w:val="0"/>
        <w:jc w:val="center"/>
        <w:rPr>
          <w:sz w:val="20"/>
        </w:rPr>
      </w:pPr>
      <w:r w:rsidRPr="004B29CB">
        <w:rPr>
          <w:sz w:val="20"/>
        </w:rPr>
        <w:t>вреда при превышении значений предельно допустимых</w:t>
      </w:r>
    </w:p>
    <w:p w:rsidR="00F323F8" w:rsidRPr="004B29CB" w:rsidRDefault="00F323F8" w:rsidP="004B29CB">
      <w:pPr>
        <w:autoSpaceDE w:val="0"/>
        <w:autoSpaceDN w:val="0"/>
        <w:adjustRightInd w:val="0"/>
        <w:jc w:val="center"/>
        <w:rPr>
          <w:sz w:val="20"/>
        </w:rPr>
      </w:pPr>
      <w:r w:rsidRPr="004B29CB">
        <w:rPr>
          <w:sz w:val="20"/>
        </w:rPr>
        <w:t>осевых нагрузок на каждую ось транспортного средства &lt;****&gt;</w:t>
      </w:r>
    </w:p>
    <w:p w:rsidR="00F323F8" w:rsidRPr="004B29CB" w:rsidRDefault="00F323F8" w:rsidP="004B29CB">
      <w:pPr>
        <w:autoSpaceDE w:val="0"/>
        <w:autoSpaceDN w:val="0"/>
        <w:adjustRightInd w:val="0"/>
        <w:jc w:val="center"/>
        <w:rPr>
          <w:sz w:val="20"/>
        </w:rPr>
      </w:pP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04"/>
        <w:gridCol w:w="1451"/>
        <w:gridCol w:w="2772"/>
        <w:gridCol w:w="1451"/>
        <w:gridCol w:w="2772"/>
        <w:gridCol w:w="1451"/>
        <w:gridCol w:w="2772"/>
      </w:tblGrid>
      <w:tr w:rsidR="00F323F8" w:rsidRPr="004B29CB" w:rsidTr="00207565">
        <w:trPr>
          <w:trHeight w:val="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F8" w:rsidRPr="004B29CB" w:rsidRDefault="00F323F8" w:rsidP="004B29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Превышение фактических нагрузок на ось транспортного средства над допустимыми, 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F8" w:rsidRPr="004B29CB" w:rsidRDefault="00F323F8" w:rsidP="004B29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6 тонн на ось*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F8" w:rsidRPr="004B29CB" w:rsidRDefault="00F323F8" w:rsidP="004B29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10 тонн на ось*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F8" w:rsidRPr="004B29CB" w:rsidRDefault="00F323F8" w:rsidP="004B29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11,5 тонн на ось*</w:t>
            </w:r>
          </w:p>
        </w:tc>
      </w:tr>
      <w:tr w:rsidR="00F323F8" w:rsidRPr="004B29CB" w:rsidTr="00207565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F8" w:rsidRPr="004B29CB" w:rsidRDefault="00F323F8" w:rsidP="004B29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F8" w:rsidRPr="004B29CB" w:rsidRDefault="00F323F8" w:rsidP="004B29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в обычный период, рублей на 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F8" w:rsidRPr="004B29CB" w:rsidRDefault="00F323F8" w:rsidP="004B29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при неблагоприятных природно-климатических условиях, рублей на 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F8" w:rsidRPr="004B29CB" w:rsidRDefault="00F323F8" w:rsidP="004B29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в обычный период, рублей на 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F8" w:rsidRPr="004B29CB" w:rsidRDefault="00F323F8" w:rsidP="004B29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при неблагоприятных природно-климатических условиях, рублей на 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F8" w:rsidRPr="004B29CB" w:rsidRDefault="00F323F8" w:rsidP="004B29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в обычный период, рублей на 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F8" w:rsidRPr="004B29CB" w:rsidRDefault="00F323F8" w:rsidP="004B29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при неблагоприятных природно-климатических условиях, рублей на 100 км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34"/>
            <w:bookmarkEnd w:id="1"/>
            <w:r w:rsidRPr="004B2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Свыше 2 до 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6178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17652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3857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1754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 (включительно) до 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6202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17719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1369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3911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1771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 (включительно) до 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6234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17810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3989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1797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 (включительно) до 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6274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17925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4086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1826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6 (включительно) до 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6322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18064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1863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7 (включительно) до 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6379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18225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1517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4334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1909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8 (включительно) до 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6443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18409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1571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4489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1957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9 (включительно) до 10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6515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18615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1631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2011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10 (включительно) до 11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6596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18844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1698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4851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2074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11 (включительно) до 12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6683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19095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5063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2140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12 (включительно) до 13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6779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19368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1851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5289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2214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13 (включительно) до 14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6882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19662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5537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2291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14 (включительно) до 15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6993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19979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2377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lastRenderedPageBreak/>
              <w:t>От 15 (включительно) до 16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7111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20316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2129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6083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2466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16 (включительно) до 17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7236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20675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2234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6383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2563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17 (включительно) до 18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7369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21055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2345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6700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2666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18 (включительно) до 19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7510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21457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2462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7034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2771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19 (включительно) до 20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7658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21879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2586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7389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2886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20 (включительно) до 21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7813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22323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2715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7757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3003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21 (включительно) до 22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7975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22787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2851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8146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3129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22 (включительно) до 23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8145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23272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2993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8551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3257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23 (включительно) до 24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8322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23778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3141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8974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1187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3391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24 (включительно) до 25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8506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24304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3295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9414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1237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3534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25 (включительно) до 26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8698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24851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3455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9871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3680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26 (включительно) до 27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8897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25419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3621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10346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3831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27 (включительно) до 28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9102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26007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3792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10834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3989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28 (включительно) до 29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9315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26615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3970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11343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4151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29 (включительно) до 30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9535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27244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4154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11869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4320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30 (включительно) до 31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9762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27893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4344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12411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1573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4494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31 (включительно) до 32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9997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28562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4540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12971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1635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4671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32 (включительно) до 33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10238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29251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4741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13546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4857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33 (включительно) до 34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10486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29961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4948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14137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1766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5046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34 (включительно) до 35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10742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30690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5162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14749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1835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5243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lastRenderedPageBreak/>
              <w:t>От 35 (включительно) до 36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11004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31440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5381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15374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5443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36 (включительно) до 37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11273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32209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5606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16017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5649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37 (включительно) до 38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11549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32998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5837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16677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2051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5860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38 (включительно) до 39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11833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33808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6073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17351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2126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6074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39 (включительно) до 40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12123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34637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6316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18046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6297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40 (включительно) до 41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12420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35485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6564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18754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2284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6526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41 (включительно) до 42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12724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36354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6818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19480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2365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6757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42 (включительно) до 43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13035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37242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7077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20220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6994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43 (включительно) до 44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13353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38150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7343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20980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2533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7237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44 (включительно) до 45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13677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39078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7614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21754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2620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7486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45 (включительно) до 46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14009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40025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7891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22546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2709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7740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46 (включительно) до 47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14347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40992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8174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23354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2799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7997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47 (включительно) до 48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14692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41978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8462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24177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2891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8260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48 (включительно) до 49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15044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42984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8756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25017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2986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8531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49 (включительно) до 50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15403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44010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9056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25874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3082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8806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50 (включительно) до 51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15769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45054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9361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26746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3179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9083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51 (включительно) до 52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16141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46118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9673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27637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3279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9369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52 (включительно) до 53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16521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47202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9989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28540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3380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9657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53 (включительно) до 54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16907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48305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10312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29463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3484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9954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54 (включительно) до 55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17299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49427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10640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30400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3589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10254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lastRenderedPageBreak/>
              <w:t>От 55 (включительно) до 56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17699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50568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10974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31354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3696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10560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56 (включительно) до 57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18105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51729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11313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32323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3804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10869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57 (включительно) до 58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18518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52909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11658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33309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3915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11186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58 (включительно) до 59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18938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54108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12009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34311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4027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11506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59 (включительно) до 60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19364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55326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12365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35329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4141</w:t>
            </w:r>
          </w:p>
        </w:tc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11831</w:t>
            </w:r>
          </w:p>
        </w:tc>
      </w:tr>
      <w:tr w:rsidR="00F323F8" w:rsidRPr="004B29CB" w:rsidTr="00207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0" w:type="auto"/>
            <w:vAlign w:val="center"/>
          </w:tcPr>
          <w:p w:rsidR="00F323F8" w:rsidRPr="004B29CB" w:rsidRDefault="00F323F8" w:rsidP="004B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От 60 (включительно) и выше</w:t>
            </w:r>
          </w:p>
        </w:tc>
        <w:tc>
          <w:tcPr>
            <w:tcW w:w="0" w:type="auto"/>
            <w:gridSpan w:val="6"/>
            <w:vAlign w:val="center"/>
          </w:tcPr>
          <w:p w:rsidR="00F323F8" w:rsidRPr="004B29CB" w:rsidRDefault="00F323F8" w:rsidP="004B2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9CB">
              <w:rPr>
                <w:rFonts w:ascii="Times New Roman" w:hAnsi="Times New Roman" w:cs="Times New Roman"/>
              </w:rPr>
              <w:t>По отдельному расчету</w:t>
            </w:r>
          </w:p>
        </w:tc>
      </w:tr>
    </w:tbl>
    <w:p w:rsidR="00207565" w:rsidRPr="004B29CB" w:rsidRDefault="00207565" w:rsidP="004B29CB">
      <w:pPr>
        <w:rPr>
          <w:sz w:val="20"/>
        </w:rPr>
        <w:sectPr w:rsidR="00207565" w:rsidRPr="004B29CB" w:rsidSect="00E16D39">
          <w:type w:val="continuous"/>
          <w:pgSz w:w="16838" w:h="11906" w:orient="landscape"/>
          <w:pgMar w:top="1276" w:right="680" w:bottom="284" w:left="709" w:header="708" w:footer="708" w:gutter="0"/>
          <w:pgNumType w:start="4"/>
          <w:cols w:space="709"/>
          <w:docGrid w:linePitch="381"/>
        </w:sectPr>
      </w:pPr>
    </w:p>
    <w:p w:rsidR="00CE70F4" w:rsidRPr="004B29CB" w:rsidRDefault="00CE70F4" w:rsidP="004B29CB">
      <w:pPr>
        <w:jc w:val="both"/>
        <w:rPr>
          <w:sz w:val="20"/>
        </w:rPr>
      </w:pPr>
    </w:p>
    <w:p w:rsidR="00CE70F4" w:rsidRPr="004B29CB" w:rsidRDefault="00AE0EE7" w:rsidP="004B29CB">
      <w:pPr>
        <w:jc w:val="both"/>
        <w:rPr>
          <w:sz w:val="20"/>
        </w:rPr>
      </w:pPr>
      <w:r w:rsidRPr="004B29CB">
        <w:rPr>
          <w:noProof/>
          <w:sz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55880</wp:posOffset>
            </wp:positionV>
            <wp:extent cx="523875" cy="647700"/>
            <wp:effectExtent l="19050" t="0" r="9525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EE7" w:rsidRPr="004B29CB" w:rsidRDefault="00AE0EE7" w:rsidP="004B29CB">
      <w:pPr>
        <w:jc w:val="center"/>
        <w:rPr>
          <w:b/>
          <w:bCs/>
          <w:sz w:val="20"/>
        </w:rPr>
      </w:pPr>
    </w:p>
    <w:p w:rsidR="00AE0EE7" w:rsidRPr="004B29CB" w:rsidRDefault="00AE0EE7" w:rsidP="004B29CB">
      <w:pPr>
        <w:tabs>
          <w:tab w:val="center" w:pos="4762"/>
          <w:tab w:val="left" w:pos="6225"/>
          <w:tab w:val="left" w:pos="9240"/>
        </w:tabs>
        <w:ind w:firstLine="709"/>
        <w:jc w:val="both"/>
        <w:rPr>
          <w:sz w:val="20"/>
        </w:rPr>
      </w:pPr>
      <w:r w:rsidRPr="004B29CB">
        <w:rPr>
          <w:sz w:val="20"/>
        </w:rPr>
        <w:br w:type="textWrapping" w:clear="all"/>
      </w:r>
    </w:p>
    <w:p w:rsidR="00AE0EE7" w:rsidRPr="004B29CB" w:rsidRDefault="00AE0EE7" w:rsidP="004B29CB">
      <w:pPr>
        <w:tabs>
          <w:tab w:val="center" w:pos="4762"/>
          <w:tab w:val="left" w:pos="6225"/>
          <w:tab w:val="left" w:pos="9240"/>
        </w:tabs>
        <w:ind w:firstLine="709"/>
        <w:jc w:val="both"/>
        <w:rPr>
          <w:sz w:val="20"/>
        </w:rPr>
      </w:pPr>
    </w:p>
    <w:p w:rsidR="00AE0EE7" w:rsidRPr="004B29CB" w:rsidRDefault="00AE0EE7" w:rsidP="004B29CB">
      <w:pPr>
        <w:tabs>
          <w:tab w:val="center" w:pos="4762"/>
          <w:tab w:val="left" w:pos="6225"/>
          <w:tab w:val="left" w:pos="9240"/>
        </w:tabs>
        <w:ind w:firstLine="709"/>
        <w:jc w:val="both"/>
        <w:rPr>
          <w:sz w:val="20"/>
        </w:rPr>
      </w:pPr>
    </w:p>
    <w:p w:rsidR="00AE0EE7" w:rsidRPr="004B29CB" w:rsidRDefault="00AE0EE7" w:rsidP="004B29CB">
      <w:pPr>
        <w:jc w:val="center"/>
        <w:rPr>
          <w:b/>
          <w:bCs/>
          <w:sz w:val="20"/>
        </w:rPr>
      </w:pPr>
      <w:r w:rsidRPr="004B29CB">
        <w:rPr>
          <w:b/>
          <w:bCs/>
          <w:sz w:val="20"/>
        </w:rPr>
        <w:t>ЯСТРЕБОВСКИЙ СЕЛЬСКИЙ СОВЕТ ДЕПУТАТОВ</w:t>
      </w:r>
    </w:p>
    <w:p w:rsidR="00AE0EE7" w:rsidRPr="004B29CB" w:rsidRDefault="00AE0EE7" w:rsidP="004B29CB">
      <w:pPr>
        <w:tabs>
          <w:tab w:val="left" w:pos="2000"/>
        </w:tabs>
        <w:jc w:val="center"/>
        <w:rPr>
          <w:b/>
          <w:bCs/>
          <w:sz w:val="20"/>
        </w:rPr>
      </w:pPr>
      <w:r w:rsidRPr="004B29CB">
        <w:rPr>
          <w:b/>
          <w:bCs/>
          <w:sz w:val="20"/>
        </w:rPr>
        <w:t>АЧИНСКОГО РАЙОНА</w:t>
      </w:r>
    </w:p>
    <w:p w:rsidR="00AE0EE7" w:rsidRPr="004B29CB" w:rsidRDefault="00AE0EE7" w:rsidP="004B29CB">
      <w:pPr>
        <w:jc w:val="center"/>
        <w:rPr>
          <w:b/>
          <w:bCs/>
          <w:sz w:val="20"/>
        </w:rPr>
      </w:pPr>
      <w:r w:rsidRPr="004B29CB">
        <w:rPr>
          <w:b/>
          <w:bCs/>
          <w:sz w:val="20"/>
        </w:rPr>
        <w:t>КРАСНОЯРСКОГО КРАЯ</w:t>
      </w:r>
    </w:p>
    <w:p w:rsidR="00AE0EE7" w:rsidRPr="004B29CB" w:rsidRDefault="00AE0EE7" w:rsidP="004B29CB">
      <w:pPr>
        <w:jc w:val="center"/>
        <w:rPr>
          <w:b/>
          <w:bCs/>
          <w:sz w:val="20"/>
        </w:rPr>
      </w:pPr>
      <w:r w:rsidRPr="004B29CB">
        <w:rPr>
          <w:b/>
          <w:bCs/>
          <w:sz w:val="20"/>
        </w:rPr>
        <w:t>ПРОЕКТ</w:t>
      </w:r>
    </w:p>
    <w:p w:rsidR="00AE0EE7" w:rsidRPr="004B29CB" w:rsidRDefault="00AE0EE7" w:rsidP="004B29CB">
      <w:pPr>
        <w:pStyle w:val="2"/>
        <w:rPr>
          <w:i/>
          <w:iCs/>
          <w:sz w:val="20"/>
          <w:szCs w:val="20"/>
        </w:rPr>
      </w:pPr>
      <w:r w:rsidRPr="004B29CB">
        <w:rPr>
          <w:sz w:val="20"/>
          <w:szCs w:val="20"/>
        </w:rPr>
        <w:t>Р Е Ш Е Н И Е</w:t>
      </w:r>
    </w:p>
    <w:p w:rsidR="00AE0EE7" w:rsidRPr="004B29CB" w:rsidRDefault="00AE0EE7" w:rsidP="004B29CB">
      <w:pPr>
        <w:rPr>
          <w:b/>
          <w:bCs/>
          <w:sz w:val="20"/>
        </w:rPr>
      </w:pPr>
    </w:p>
    <w:p w:rsidR="00AE0EE7" w:rsidRPr="004B29CB" w:rsidRDefault="00AE0EE7" w:rsidP="004B29CB">
      <w:pPr>
        <w:rPr>
          <w:b/>
          <w:sz w:val="20"/>
        </w:rPr>
      </w:pPr>
      <w:r w:rsidRPr="004B29CB">
        <w:rPr>
          <w:b/>
          <w:bCs/>
          <w:sz w:val="20"/>
        </w:rPr>
        <w:t xml:space="preserve">00.00.00      </w:t>
      </w:r>
      <w:r w:rsidRPr="004B29CB">
        <w:rPr>
          <w:b/>
          <w:bCs/>
          <w:sz w:val="20"/>
        </w:rPr>
        <w:tab/>
        <w:t xml:space="preserve">                   с. Ястребово</w:t>
      </w:r>
      <w:r w:rsidRPr="004B29CB">
        <w:rPr>
          <w:b/>
          <w:bCs/>
          <w:sz w:val="20"/>
        </w:rPr>
        <w:tab/>
      </w:r>
      <w:r w:rsidRPr="004B29CB">
        <w:rPr>
          <w:b/>
          <w:bCs/>
          <w:sz w:val="20"/>
        </w:rPr>
        <w:tab/>
      </w:r>
      <w:r w:rsidRPr="004B29CB">
        <w:rPr>
          <w:b/>
          <w:bCs/>
          <w:sz w:val="20"/>
        </w:rPr>
        <w:tab/>
      </w:r>
      <w:r w:rsidRPr="004B29CB">
        <w:rPr>
          <w:b/>
          <w:bCs/>
          <w:sz w:val="20"/>
        </w:rPr>
        <w:tab/>
        <w:t xml:space="preserve">       № 00.00</w:t>
      </w:r>
    </w:p>
    <w:p w:rsidR="00AE0EE7" w:rsidRPr="004B29CB" w:rsidRDefault="00AE0EE7" w:rsidP="004B29CB">
      <w:pPr>
        <w:ind w:left="900"/>
        <w:jc w:val="center"/>
        <w:rPr>
          <w:sz w:val="20"/>
        </w:rPr>
      </w:pPr>
    </w:p>
    <w:p w:rsidR="00AE0EE7" w:rsidRPr="004B29CB" w:rsidRDefault="00AE0EE7" w:rsidP="004B29CB">
      <w:pPr>
        <w:jc w:val="both"/>
        <w:rPr>
          <w:b/>
          <w:sz w:val="20"/>
        </w:rPr>
      </w:pPr>
      <w:r w:rsidRPr="004B29CB">
        <w:rPr>
          <w:b/>
          <w:sz w:val="20"/>
        </w:rPr>
        <w:t>О внесении изменений и дополнений в решение Ястребовского сельского совета депутатов от 27.12.2022г № 28-93Р «О  бюджете Ястребовского сельсовета на 2023 год и плановый период 2024-2025 годов.»</w:t>
      </w:r>
    </w:p>
    <w:p w:rsidR="00AE0EE7" w:rsidRPr="004B29CB" w:rsidRDefault="00AE0EE7" w:rsidP="004B29CB">
      <w:pPr>
        <w:jc w:val="both"/>
        <w:rPr>
          <w:sz w:val="20"/>
        </w:rPr>
      </w:pPr>
    </w:p>
    <w:p w:rsidR="00AE0EE7" w:rsidRPr="004B29CB" w:rsidRDefault="00AE0EE7" w:rsidP="004B29CB">
      <w:pPr>
        <w:ind w:firstLine="540"/>
        <w:jc w:val="both"/>
        <w:rPr>
          <w:sz w:val="20"/>
        </w:rPr>
      </w:pPr>
      <w:r w:rsidRPr="004B29CB">
        <w:rPr>
          <w:sz w:val="20"/>
        </w:rPr>
        <w:t>Руководствуясь положениями Бюджетного кодекса Российской Фе</w:t>
      </w:r>
      <w:r w:rsidRPr="004B29CB">
        <w:rPr>
          <w:sz w:val="20"/>
        </w:rPr>
        <w:softHyphen/>
      </w:r>
      <w:r w:rsidRPr="004B29CB">
        <w:rPr>
          <w:spacing w:val="2"/>
          <w:sz w:val="20"/>
        </w:rPr>
        <w:t>дерации, решением Ястребовского сельско</w:t>
      </w:r>
      <w:r w:rsidRPr="004B29CB">
        <w:rPr>
          <w:spacing w:val="2"/>
          <w:sz w:val="20"/>
        </w:rPr>
        <w:softHyphen/>
      </w:r>
      <w:r w:rsidRPr="004B29CB">
        <w:rPr>
          <w:spacing w:val="6"/>
          <w:sz w:val="20"/>
        </w:rPr>
        <w:t xml:space="preserve">го Совета депутатов от 30.09.2013 </w:t>
      </w:r>
      <w:r w:rsidRPr="004B29CB">
        <w:rPr>
          <w:sz w:val="20"/>
        </w:rPr>
        <w:t>№ 36Вн-145Р «Об утверждении Поло</w:t>
      </w:r>
      <w:r w:rsidRPr="004B29CB">
        <w:rPr>
          <w:sz w:val="20"/>
        </w:rPr>
        <w:softHyphen/>
      </w:r>
      <w:r w:rsidRPr="004B29CB">
        <w:rPr>
          <w:spacing w:val="2"/>
          <w:sz w:val="20"/>
        </w:rPr>
        <w:t>жения о бюджетном процессе в Ястребовском</w:t>
      </w:r>
      <w:r w:rsidRPr="004B29CB">
        <w:rPr>
          <w:sz w:val="20"/>
        </w:rPr>
        <w:t xml:space="preserve"> сельсовете», , </w:t>
      </w:r>
      <w:r w:rsidRPr="004B29CB">
        <w:rPr>
          <w:spacing w:val="5"/>
          <w:sz w:val="20"/>
        </w:rPr>
        <w:t xml:space="preserve"> статья</w:t>
      </w:r>
      <w:r w:rsidRPr="004B29CB">
        <w:rPr>
          <w:spacing w:val="5"/>
          <w:sz w:val="20"/>
        </w:rPr>
        <w:softHyphen/>
        <w:t>ми 20, 24 Устава Ястребовского сельсове</w:t>
      </w:r>
      <w:r w:rsidRPr="004B29CB">
        <w:rPr>
          <w:spacing w:val="5"/>
          <w:sz w:val="20"/>
        </w:rPr>
        <w:softHyphen/>
      </w:r>
      <w:r w:rsidRPr="004B29CB">
        <w:rPr>
          <w:spacing w:val="6"/>
          <w:sz w:val="20"/>
        </w:rPr>
        <w:t>та, Ястребовский сельский Совет депута</w:t>
      </w:r>
      <w:r w:rsidRPr="004B29CB">
        <w:rPr>
          <w:spacing w:val="6"/>
          <w:sz w:val="20"/>
        </w:rPr>
        <w:softHyphen/>
        <w:t>тов РЕШИЛ:</w:t>
      </w:r>
    </w:p>
    <w:p w:rsidR="00AE0EE7" w:rsidRPr="004B29CB" w:rsidRDefault="00AE0EE7" w:rsidP="004B29CB">
      <w:pPr>
        <w:ind w:firstLine="540"/>
        <w:jc w:val="both"/>
        <w:rPr>
          <w:sz w:val="20"/>
        </w:rPr>
      </w:pPr>
    </w:p>
    <w:p w:rsidR="00AE0EE7" w:rsidRPr="004B29CB" w:rsidRDefault="00AE0EE7" w:rsidP="004B29CB">
      <w:pPr>
        <w:ind w:firstLine="540"/>
        <w:jc w:val="both"/>
        <w:rPr>
          <w:sz w:val="20"/>
        </w:rPr>
      </w:pPr>
      <w:r w:rsidRPr="004B29CB">
        <w:rPr>
          <w:sz w:val="20"/>
        </w:rPr>
        <w:t>1. Внести в решение Ястребовского сельского совета депутатов от 27.12.2022г № 28-93Р «О  бюджете Ястребовского сельсовета на 2023 год и плановый период 2024-2025 годов.» следующие изменения:</w:t>
      </w:r>
    </w:p>
    <w:p w:rsidR="00AE0EE7" w:rsidRPr="004B29CB" w:rsidRDefault="00AE0EE7" w:rsidP="004B29CB">
      <w:pPr>
        <w:ind w:firstLine="540"/>
        <w:jc w:val="both"/>
        <w:rPr>
          <w:sz w:val="20"/>
        </w:rPr>
      </w:pPr>
    </w:p>
    <w:p w:rsidR="00AE0EE7" w:rsidRPr="004B29CB" w:rsidRDefault="00AE0EE7" w:rsidP="004B29CB">
      <w:pPr>
        <w:ind w:firstLine="540"/>
        <w:jc w:val="both"/>
        <w:rPr>
          <w:sz w:val="20"/>
        </w:rPr>
      </w:pPr>
    </w:p>
    <w:p w:rsidR="00AE0EE7" w:rsidRPr="004B29CB" w:rsidRDefault="00AE0EE7" w:rsidP="004B29CB">
      <w:pPr>
        <w:ind w:firstLine="540"/>
        <w:jc w:val="both"/>
        <w:rPr>
          <w:sz w:val="20"/>
        </w:rPr>
      </w:pPr>
      <w:r w:rsidRPr="004B29CB">
        <w:rPr>
          <w:sz w:val="20"/>
        </w:rPr>
        <w:t>в статье 1:</w:t>
      </w:r>
    </w:p>
    <w:p w:rsidR="00AE0EE7" w:rsidRPr="004B29CB" w:rsidRDefault="00AE0EE7" w:rsidP="004B29CB">
      <w:pPr>
        <w:ind w:firstLine="540"/>
        <w:jc w:val="both"/>
        <w:rPr>
          <w:sz w:val="20"/>
        </w:rPr>
      </w:pPr>
      <w:r w:rsidRPr="004B29CB">
        <w:rPr>
          <w:sz w:val="20"/>
        </w:rPr>
        <w:t>а) в пункте 1 подпункте 1 цифры «13236,5» заменить цифрами «13369,4»;</w:t>
      </w:r>
    </w:p>
    <w:p w:rsidR="00AE0EE7" w:rsidRPr="004B29CB" w:rsidRDefault="00AE0EE7" w:rsidP="004B29CB">
      <w:pPr>
        <w:ind w:firstLine="540"/>
        <w:jc w:val="both"/>
        <w:rPr>
          <w:sz w:val="20"/>
        </w:rPr>
      </w:pPr>
      <w:r w:rsidRPr="004B29CB">
        <w:rPr>
          <w:sz w:val="20"/>
        </w:rPr>
        <w:t>б) в пункте 1 подпункте 2 цифры «13256,5» заменить цифрами «13473,1»;</w:t>
      </w:r>
    </w:p>
    <w:p w:rsidR="00AE0EE7" w:rsidRPr="004B29CB" w:rsidRDefault="00AE0EE7" w:rsidP="004B29CB">
      <w:pPr>
        <w:rPr>
          <w:sz w:val="20"/>
        </w:rPr>
      </w:pPr>
      <w:r w:rsidRPr="004B29CB">
        <w:rPr>
          <w:sz w:val="20"/>
        </w:rPr>
        <w:t xml:space="preserve">         в) в пункте 2 подпункт 1цифры  «13472,1» заменить цифрами «13501,9» и цифры «133481,1» заменить цифрами «13540,5»;</w:t>
      </w:r>
    </w:p>
    <w:p w:rsidR="00AE0EE7" w:rsidRPr="004B29CB" w:rsidRDefault="00AE0EE7" w:rsidP="004B29CB">
      <w:pPr>
        <w:rPr>
          <w:sz w:val="20"/>
        </w:rPr>
      </w:pPr>
      <w:r w:rsidRPr="004B29CB">
        <w:rPr>
          <w:sz w:val="20"/>
        </w:rPr>
        <w:t xml:space="preserve">         г) в пункте 2 подпункте 2 цифры «13472,1» заменить цифрами «13501,9» и цифры «13348,1»  заменить цифрами «13540,4»</w:t>
      </w:r>
    </w:p>
    <w:p w:rsidR="00AE0EE7" w:rsidRPr="004B29CB" w:rsidRDefault="00AE0EE7" w:rsidP="004B29CB">
      <w:pPr>
        <w:ind w:firstLine="540"/>
        <w:jc w:val="both"/>
        <w:rPr>
          <w:sz w:val="20"/>
        </w:rPr>
      </w:pPr>
      <w:r w:rsidRPr="004B29CB">
        <w:rPr>
          <w:sz w:val="20"/>
        </w:rPr>
        <w:t>2. Приложение 1,2,3,4,5,7 к решению изложить в редакции согласно приложениям  1,2,3,4,5,7 к настоящему решению.</w:t>
      </w:r>
    </w:p>
    <w:p w:rsidR="00AE0EE7" w:rsidRPr="004B29CB" w:rsidRDefault="00AE0EE7" w:rsidP="004B29CB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4B29CB">
        <w:rPr>
          <w:sz w:val="20"/>
        </w:rPr>
        <w:t xml:space="preserve">         3. Контроль за исполнением настоящего решения оставляю за собой.</w:t>
      </w:r>
    </w:p>
    <w:p w:rsidR="00AE0EE7" w:rsidRPr="004B29CB" w:rsidRDefault="00AE0EE7" w:rsidP="004B29CB">
      <w:pPr>
        <w:ind w:firstLine="540"/>
        <w:jc w:val="both"/>
        <w:rPr>
          <w:sz w:val="20"/>
        </w:rPr>
      </w:pPr>
      <w:r w:rsidRPr="004B29CB">
        <w:rPr>
          <w:sz w:val="20"/>
        </w:rPr>
        <w:t>4. Настоящее решение вступает в силу после его официального опубликования в информационном листе «Ястребовский вестник».</w:t>
      </w:r>
    </w:p>
    <w:p w:rsidR="00AE0EE7" w:rsidRPr="004B29CB" w:rsidRDefault="00AE0EE7" w:rsidP="004B29CB">
      <w:pPr>
        <w:jc w:val="both"/>
        <w:rPr>
          <w:sz w:val="20"/>
        </w:rPr>
      </w:pPr>
    </w:p>
    <w:p w:rsidR="00AE0EE7" w:rsidRPr="004B29CB" w:rsidRDefault="00AE0EE7" w:rsidP="004B29CB">
      <w:pPr>
        <w:jc w:val="both"/>
        <w:rPr>
          <w:sz w:val="20"/>
        </w:rPr>
      </w:pPr>
    </w:p>
    <w:p w:rsidR="00AE0EE7" w:rsidRPr="004B29CB" w:rsidRDefault="00AE0EE7" w:rsidP="004B29CB">
      <w:pPr>
        <w:jc w:val="both"/>
        <w:rPr>
          <w:sz w:val="20"/>
        </w:rPr>
      </w:pPr>
      <w:r w:rsidRPr="004B29CB">
        <w:rPr>
          <w:sz w:val="20"/>
        </w:rPr>
        <w:t>Председатель</w:t>
      </w:r>
    </w:p>
    <w:p w:rsidR="00AE0EE7" w:rsidRPr="004B29CB" w:rsidRDefault="00AE0EE7" w:rsidP="004B29CB">
      <w:pPr>
        <w:jc w:val="both"/>
        <w:rPr>
          <w:sz w:val="20"/>
        </w:rPr>
      </w:pPr>
      <w:r w:rsidRPr="004B29CB">
        <w:rPr>
          <w:sz w:val="20"/>
        </w:rPr>
        <w:t>Сельского Совета депутатов                                                                      В.В.Чеберяк</w:t>
      </w:r>
    </w:p>
    <w:p w:rsidR="00AE0EE7" w:rsidRPr="004B29CB" w:rsidRDefault="00AE0EE7" w:rsidP="004B29CB">
      <w:pPr>
        <w:jc w:val="both"/>
        <w:rPr>
          <w:sz w:val="20"/>
        </w:rPr>
      </w:pPr>
    </w:p>
    <w:p w:rsidR="00AE0EE7" w:rsidRPr="004B29CB" w:rsidRDefault="00AE0EE7" w:rsidP="004B29CB">
      <w:pPr>
        <w:jc w:val="both"/>
        <w:rPr>
          <w:sz w:val="20"/>
        </w:rPr>
      </w:pPr>
      <w:r w:rsidRPr="004B29CB">
        <w:rPr>
          <w:sz w:val="20"/>
        </w:rPr>
        <w:t xml:space="preserve">Глава сельсовета                                                                    </w:t>
      </w:r>
      <w:r w:rsidR="0068283C" w:rsidRPr="004B29CB">
        <w:rPr>
          <w:sz w:val="20"/>
        </w:rPr>
        <w:t xml:space="preserve">                     </w:t>
      </w:r>
      <w:r w:rsidRPr="004B29CB">
        <w:rPr>
          <w:sz w:val="20"/>
        </w:rPr>
        <w:t>Е.Н.Тимошенко</w:t>
      </w:r>
    </w:p>
    <w:p w:rsidR="00AE0EE7" w:rsidRPr="004B29CB" w:rsidRDefault="00AE0EE7" w:rsidP="004B29CB">
      <w:pPr>
        <w:jc w:val="both"/>
        <w:rPr>
          <w:sz w:val="20"/>
        </w:rPr>
      </w:pPr>
    </w:p>
    <w:p w:rsidR="00CE70F4" w:rsidRPr="004B29CB" w:rsidRDefault="00CE70F4" w:rsidP="004B29CB">
      <w:pPr>
        <w:jc w:val="both"/>
        <w:rPr>
          <w:sz w:val="20"/>
        </w:rPr>
      </w:pPr>
    </w:p>
    <w:p w:rsidR="00CE70F4" w:rsidRDefault="00CE70F4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Pr="007F5CBD" w:rsidRDefault="007F5CBD" w:rsidP="007F5CBD">
      <w:pPr>
        <w:jc w:val="center"/>
        <w:rPr>
          <w:b/>
          <w:sz w:val="20"/>
        </w:rPr>
      </w:pPr>
      <w:r w:rsidRPr="007F5CBD">
        <w:rPr>
          <w:b/>
          <w:sz w:val="20"/>
        </w:rPr>
        <w:lastRenderedPageBreak/>
        <w:t>Пояснительная записка</w:t>
      </w:r>
    </w:p>
    <w:p w:rsidR="007F5CBD" w:rsidRPr="007F5CBD" w:rsidRDefault="007F5CBD" w:rsidP="007F5CBD">
      <w:pPr>
        <w:jc w:val="center"/>
        <w:rPr>
          <w:b/>
          <w:sz w:val="20"/>
        </w:rPr>
      </w:pPr>
      <w:r w:rsidRPr="007F5CBD">
        <w:rPr>
          <w:b/>
          <w:sz w:val="20"/>
        </w:rPr>
        <w:t xml:space="preserve">К проекту Решения Ястребовского сельского Совета депутатов </w:t>
      </w:r>
    </w:p>
    <w:p w:rsidR="007F5CBD" w:rsidRPr="007F5CBD" w:rsidRDefault="007F5CBD" w:rsidP="007F5CBD">
      <w:pPr>
        <w:jc w:val="center"/>
        <w:rPr>
          <w:b/>
          <w:sz w:val="20"/>
        </w:rPr>
      </w:pPr>
      <w:r w:rsidRPr="007F5CBD">
        <w:rPr>
          <w:b/>
          <w:sz w:val="20"/>
        </w:rPr>
        <w:t>«О внесении изменений и дополнений в решение Ястребовского сельского совета депутатов от 27.12.2022г № 28-93Р «О  бюджете Ястребовского сельсовета на 2023 год и плановый период 2024-2025 годов.»</w:t>
      </w:r>
    </w:p>
    <w:p w:rsidR="007F5CBD" w:rsidRPr="007F5CBD" w:rsidRDefault="007F5CBD" w:rsidP="007F5CBD">
      <w:pPr>
        <w:jc w:val="both"/>
        <w:rPr>
          <w:b/>
          <w:sz w:val="20"/>
        </w:rPr>
      </w:pPr>
    </w:p>
    <w:p w:rsidR="007F5CBD" w:rsidRPr="007F5CBD" w:rsidRDefault="007F5CBD" w:rsidP="007F5CBD">
      <w:pPr>
        <w:ind w:firstLine="567"/>
        <w:jc w:val="both"/>
        <w:rPr>
          <w:sz w:val="20"/>
        </w:rPr>
      </w:pPr>
      <w:r w:rsidRPr="007F5CBD">
        <w:rPr>
          <w:sz w:val="20"/>
        </w:rPr>
        <w:t>Проект решения Ястребовского сельского совета депутатов «О внесении изменений и дополнений в решение Ястребовского сельского совета депутатов от 27.12.2022г № 28-93Р «О  бюджете Ястребовского сельсовета на 2023 год и плановый период 2024-2025 годов.»</w:t>
      </w:r>
      <w:r w:rsidR="00D54DB0">
        <w:rPr>
          <w:sz w:val="20"/>
        </w:rPr>
        <w:t xml:space="preserve"> </w:t>
      </w:r>
      <w:r w:rsidRPr="007F5CBD">
        <w:rPr>
          <w:sz w:val="20"/>
        </w:rPr>
        <w:t xml:space="preserve"> (далее – проект решения) подготовлен в целях обеспечения эффективного и рационального освоения средств.</w:t>
      </w:r>
    </w:p>
    <w:p w:rsidR="007F5CBD" w:rsidRPr="007F5CBD" w:rsidRDefault="007F5CBD" w:rsidP="007F5CBD">
      <w:pPr>
        <w:ind w:firstLine="567"/>
        <w:jc w:val="both"/>
        <w:rPr>
          <w:sz w:val="20"/>
        </w:rPr>
      </w:pPr>
    </w:p>
    <w:p w:rsidR="007F5CBD" w:rsidRPr="007F5CBD" w:rsidRDefault="007F5CBD" w:rsidP="007F5CBD">
      <w:pPr>
        <w:jc w:val="both"/>
        <w:rPr>
          <w:sz w:val="20"/>
        </w:rPr>
      </w:pPr>
      <w:r w:rsidRPr="007F5CBD">
        <w:rPr>
          <w:sz w:val="20"/>
        </w:rPr>
        <w:t>Изменения доходной и расходной части связаны с выделением дополнительных средств в сумм</w:t>
      </w:r>
      <w:r w:rsidR="00115A94">
        <w:rPr>
          <w:sz w:val="20"/>
        </w:rPr>
        <w:t>е</w:t>
      </w:r>
      <w:r w:rsidRPr="007F5CBD">
        <w:rPr>
          <w:sz w:val="20"/>
        </w:rPr>
        <w:t xml:space="preserve"> 100000,00 и направление остатков средств на 01.01.2023г в сумме 103664,55 руб. для приобретения</w:t>
      </w:r>
      <w:r w:rsidR="00115A94">
        <w:rPr>
          <w:sz w:val="20"/>
        </w:rPr>
        <w:t xml:space="preserve"> бороны дисковой, для проведения</w:t>
      </w:r>
      <w:r w:rsidRPr="007F5CBD">
        <w:rPr>
          <w:sz w:val="20"/>
        </w:rPr>
        <w:t xml:space="preserve"> опашки территории сельсовета.</w:t>
      </w:r>
    </w:p>
    <w:p w:rsidR="007F5CBD" w:rsidRPr="007F5CBD" w:rsidRDefault="007F5CBD" w:rsidP="007F5CBD">
      <w:pPr>
        <w:jc w:val="both"/>
        <w:rPr>
          <w:sz w:val="20"/>
        </w:rPr>
      </w:pPr>
    </w:p>
    <w:p w:rsidR="007F5CBD" w:rsidRPr="007F5CBD" w:rsidRDefault="007F5CBD" w:rsidP="007F5CBD">
      <w:pPr>
        <w:jc w:val="both"/>
        <w:rPr>
          <w:sz w:val="20"/>
        </w:rPr>
      </w:pPr>
    </w:p>
    <w:p w:rsidR="007F5CBD" w:rsidRPr="007F5CBD" w:rsidRDefault="007F5CBD" w:rsidP="007F5CBD">
      <w:pPr>
        <w:jc w:val="both"/>
        <w:rPr>
          <w:sz w:val="20"/>
        </w:rPr>
      </w:pPr>
    </w:p>
    <w:p w:rsidR="007F5CBD" w:rsidRPr="007F5CBD" w:rsidRDefault="007F5CBD" w:rsidP="007F5CBD">
      <w:pPr>
        <w:jc w:val="both"/>
        <w:rPr>
          <w:sz w:val="20"/>
        </w:rPr>
      </w:pPr>
      <w:r w:rsidRPr="007F5CBD">
        <w:rPr>
          <w:sz w:val="20"/>
        </w:rPr>
        <w:t>Главный бухгалтер                                 Н.В.Прутовых</w:t>
      </w: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7F5CBD" w:rsidRDefault="007F5CBD" w:rsidP="004B29CB">
      <w:pPr>
        <w:jc w:val="both"/>
        <w:rPr>
          <w:sz w:val="20"/>
        </w:rPr>
      </w:pPr>
    </w:p>
    <w:p w:rsidR="002E7F71" w:rsidRDefault="002E7F71" w:rsidP="007F5CBD">
      <w:pPr>
        <w:rPr>
          <w:sz w:val="20"/>
        </w:rPr>
      </w:pPr>
      <w:bookmarkStart w:id="2" w:name="RANGE!A1:F21"/>
      <w:bookmarkEnd w:id="2"/>
    </w:p>
    <w:p w:rsidR="007F5CBD" w:rsidRPr="004B29CB" w:rsidRDefault="007F5CBD" w:rsidP="007F5CBD">
      <w:pPr>
        <w:rPr>
          <w:sz w:val="20"/>
        </w:rPr>
        <w:sectPr w:rsidR="007F5CBD" w:rsidRPr="004B29CB" w:rsidSect="00E27C57">
          <w:type w:val="continuous"/>
          <w:pgSz w:w="16838" w:h="11906" w:orient="landscape"/>
          <w:pgMar w:top="1276" w:right="680" w:bottom="284" w:left="709" w:header="708" w:footer="708" w:gutter="0"/>
          <w:pgNumType w:start="7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94"/>
        <w:gridCol w:w="2566"/>
        <w:gridCol w:w="7366"/>
        <w:gridCol w:w="1613"/>
        <w:gridCol w:w="1613"/>
        <w:gridCol w:w="1613"/>
      </w:tblGrid>
      <w:tr w:rsidR="002E7F71" w:rsidRPr="002E7F71" w:rsidTr="002E7F7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right"/>
              <w:rPr>
                <w:b/>
                <w:bCs/>
                <w:sz w:val="20"/>
              </w:rPr>
            </w:pPr>
            <w:r w:rsidRPr="002E7F71">
              <w:rPr>
                <w:b/>
                <w:bCs/>
                <w:sz w:val="20"/>
              </w:rPr>
              <w:t>Приложение 1</w:t>
            </w: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 xml:space="preserve">к проекту  Решения Ястребовского сельского Совета депутатов </w:t>
            </w: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от 00.00.00 №00-00Р</w:t>
            </w:r>
          </w:p>
        </w:tc>
      </w:tr>
      <w:tr w:rsidR="002E7F71" w:rsidRPr="002E7F71" w:rsidTr="002E7F71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center"/>
              <w:rPr>
                <w:b/>
                <w:bCs/>
                <w:sz w:val="20"/>
              </w:rPr>
            </w:pPr>
            <w:r w:rsidRPr="002E7F71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2023 год и плановый период 2024-2025 годов</w:t>
            </w:r>
          </w:p>
        </w:tc>
      </w:tr>
      <w:tr w:rsidR="002E7F71" w:rsidRPr="002E7F71" w:rsidTr="002E7F71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F71" w:rsidRPr="002E7F71" w:rsidRDefault="002E7F71" w:rsidP="004B29CB">
            <w:pPr>
              <w:rPr>
                <w:b/>
                <w:bCs/>
                <w:sz w:val="20"/>
              </w:rPr>
            </w:pP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(рублей)</w:t>
            </w: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7F71" w:rsidRPr="002E7F71" w:rsidRDefault="001C4654" w:rsidP="004B29CB">
            <w:pPr>
              <w:jc w:val="center"/>
              <w:rPr>
                <w:sz w:val="20"/>
              </w:rPr>
            </w:pPr>
            <w:r w:rsidRPr="004B29CB">
              <w:rPr>
                <w:sz w:val="20"/>
              </w:rPr>
              <w:t>Н</w:t>
            </w:r>
            <w:r w:rsidR="002E7F71" w:rsidRPr="002E7F71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Сумма</w:t>
            </w: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2025 год</w:t>
            </w: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5</w:t>
            </w: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  <w:r w:rsidRPr="002E7F71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103 664,55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0,00</w:t>
            </w: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  <w:r w:rsidRPr="002E7F71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-13 369 425,12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-13 501 977,00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-13 540 472,00</w:t>
            </w: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  <w:r w:rsidRPr="002E7F71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-13 364 307,00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-13 501 977,00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-13 540 472,00</w:t>
            </w: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  <w:r w:rsidRPr="002E7F71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-13 364 307,00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-13 501 977,00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-13 540 472,00</w:t>
            </w: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  <w:r w:rsidRPr="002E7F71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-13 364 307,00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-13 501 977,00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-13 540 472,00</w:t>
            </w: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  <w:r w:rsidRPr="002E7F71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13 473 089,67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13 540 472,00</w:t>
            </w: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  <w:r w:rsidRPr="002E7F71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13 473 089,67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13 540 472,00</w:t>
            </w: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  <w:r w:rsidRPr="002E7F71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13 473 089,67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13 540 472,00</w:t>
            </w: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center"/>
              <w:rPr>
                <w:sz w:val="20"/>
              </w:rPr>
            </w:pPr>
            <w:r w:rsidRPr="002E7F71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  <w:r w:rsidRPr="002E7F71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13 473 089,67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jc w:val="right"/>
              <w:rPr>
                <w:sz w:val="20"/>
              </w:rPr>
            </w:pPr>
            <w:r w:rsidRPr="002E7F71">
              <w:rPr>
                <w:sz w:val="20"/>
              </w:rPr>
              <w:t>13 540 472,00</w:t>
            </w:r>
          </w:p>
        </w:tc>
      </w:tr>
      <w:tr w:rsidR="002E7F71" w:rsidRPr="002E7F71" w:rsidTr="002E7F71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  <w:r w:rsidRPr="002E7F7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  <w:r w:rsidRPr="002E7F7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  <w:r w:rsidRPr="002E7F7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2E7F71" w:rsidRDefault="002E7F71" w:rsidP="004B29CB">
            <w:pPr>
              <w:rPr>
                <w:sz w:val="20"/>
              </w:rPr>
            </w:pPr>
            <w:r w:rsidRPr="002E7F71">
              <w:rPr>
                <w:sz w:val="20"/>
              </w:rPr>
              <w:t> </w:t>
            </w:r>
          </w:p>
        </w:tc>
      </w:tr>
    </w:tbl>
    <w:p w:rsidR="002E7F71" w:rsidRPr="004B29CB" w:rsidRDefault="002E7F71" w:rsidP="004B29CB">
      <w:pPr>
        <w:jc w:val="both"/>
        <w:rPr>
          <w:sz w:val="20"/>
        </w:rPr>
        <w:sectPr w:rsidR="002E7F71" w:rsidRPr="004B29CB" w:rsidSect="00AA353A">
          <w:type w:val="continuous"/>
          <w:pgSz w:w="16838" w:h="11906" w:orient="landscape"/>
          <w:pgMar w:top="1276" w:right="680" w:bottom="284" w:left="709" w:header="708" w:footer="708" w:gutter="0"/>
          <w:pgNumType w:start="9"/>
          <w:cols w:space="709"/>
          <w:docGrid w:linePitch="381"/>
        </w:sectPr>
      </w:pPr>
    </w:p>
    <w:p w:rsidR="00207565" w:rsidRPr="004B29CB" w:rsidRDefault="00207565" w:rsidP="004B29CB">
      <w:pPr>
        <w:jc w:val="both"/>
        <w:rPr>
          <w:sz w:val="20"/>
        </w:rPr>
      </w:pPr>
    </w:p>
    <w:p w:rsidR="00207565" w:rsidRPr="004B29CB" w:rsidRDefault="00207565" w:rsidP="004B29CB">
      <w:pPr>
        <w:jc w:val="both"/>
        <w:rPr>
          <w:sz w:val="20"/>
        </w:rPr>
      </w:pPr>
    </w:p>
    <w:p w:rsidR="00CE70F4" w:rsidRPr="004B29CB" w:rsidRDefault="00CE70F4" w:rsidP="004B29CB">
      <w:pPr>
        <w:jc w:val="both"/>
        <w:rPr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</w:pPr>
    </w:p>
    <w:p w:rsidR="001C4654" w:rsidRPr="004B29CB" w:rsidRDefault="001C4654" w:rsidP="004B29CB">
      <w:pPr>
        <w:jc w:val="right"/>
        <w:rPr>
          <w:b/>
          <w:bCs/>
          <w:sz w:val="20"/>
        </w:rPr>
        <w:sectPr w:rsidR="001C4654" w:rsidRPr="004B29CB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44"/>
        <w:gridCol w:w="516"/>
        <w:gridCol w:w="459"/>
        <w:gridCol w:w="459"/>
        <w:gridCol w:w="459"/>
        <w:gridCol w:w="516"/>
        <w:gridCol w:w="459"/>
        <w:gridCol w:w="616"/>
        <w:gridCol w:w="516"/>
        <w:gridCol w:w="7040"/>
        <w:gridCol w:w="1351"/>
        <w:gridCol w:w="1327"/>
        <w:gridCol w:w="1403"/>
      </w:tblGrid>
      <w:tr w:rsidR="001C4654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Приложение 2</w:t>
            </w:r>
          </w:p>
        </w:tc>
      </w:tr>
      <w:tr w:rsidR="001C4654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к   проекту  Решения Ястребовского</w:t>
            </w:r>
          </w:p>
        </w:tc>
      </w:tr>
      <w:tr w:rsidR="001C4654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1C4654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от 00.00.00 №00-00Р</w:t>
            </w:r>
          </w:p>
        </w:tc>
      </w:tr>
      <w:tr w:rsidR="001C4654" w:rsidRPr="001C4654" w:rsidTr="004E0303">
        <w:trPr>
          <w:cantSplit/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Доходы Ястребовского сельсовета на 2023 и плановый период 2024-2025 годов</w:t>
            </w:r>
          </w:p>
        </w:tc>
      </w:tr>
      <w:tr w:rsidR="001C4654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рублей</w:t>
            </w:r>
          </w:p>
        </w:tc>
      </w:tr>
      <w:tr w:rsidR="004E0303" w:rsidRPr="004B29CB" w:rsidTr="004E0303">
        <w:trPr>
          <w:cantSplit/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Доходы бюджета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Доходы бюджета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Доходы бюджета            2025 год</w:t>
            </w:r>
          </w:p>
        </w:tc>
      </w:tr>
      <w:tr w:rsidR="001C4654" w:rsidRPr="001C4654" w:rsidTr="004E0303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</w:tr>
      <w:tr w:rsidR="001C4654" w:rsidRPr="001C4654" w:rsidTr="004E0303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</w:tr>
      <w:tr w:rsidR="001C4654" w:rsidRPr="004B29CB" w:rsidTr="004E0303">
        <w:trPr>
          <w:cantSplit/>
          <w:trHeight w:val="10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</w:tr>
      <w:tr w:rsidR="001C4654" w:rsidRPr="004B29CB" w:rsidTr="004E0303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</w:p>
        </w:tc>
      </w:tr>
      <w:tr w:rsidR="001C4654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13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 xml:space="preserve">ДОХОДЫ  _ ВСЕГО: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13 364 307,00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13 540 472,00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1 462 000,00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1 511 800,00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1 562 100,00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180 100,00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186 600,00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i/>
                <w:iCs/>
                <w:sz w:val="20"/>
              </w:rPr>
            </w:pPr>
            <w:r w:rsidRPr="001C4654">
              <w:rPr>
                <w:i/>
                <w:i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Налог на доходы физический лиц с доходов, источником которых является налоговый агент, 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178 900,00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185 200,00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i/>
                <w:iCs/>
                <w:sz w:val="20"/>
              </w:rPr>
            </w:pPr>
            <w:r w:rsidRPr="001C4654">
              <w:rPr>
                <w:i/>
                <w:i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i/>
                <w:iCs/>
                <w:sz w:val="20"/>
              </w:rPr>
            </w:pPr>
            <w:r w:rsidRPr="001C4654">
              <w:rPr>
                <w:i/>
                <w:iCs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1 400,00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465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574 700,00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i/>
                <w:iCs/>
                <w:sz w:val="20"/>
              </w:rPr>
            </w:pPr>
            <w:r w:rsidRPr="001C4654">
              <w:rPr>
                <w:i/>
                <w:iCs/>
                <w:sz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243 200,00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259 100,00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274 900,00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i/>
                <w:iCs/>
                <w:sz w:val="20"/>
              </w:rPr>
            </w:pPr>
            <w:r w:rsidRPr="001C4654">
              <w:rPr>
                <w:i/>
                <w:i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1 800,00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i/>
                <w:iCs/>
                <w:sz w:val="20"/>
              </w:rPr>
            </w:pPr>
            <w:r w:rsidRPr="001C4654">
              <w:rPr>
                <w:i/>
                <w:i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300 600,00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316 100,00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331 900,00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i/>
                <w:iCs/>
                <w:sz w:val="20"/>
              </w:rPr>
            </w:pPr>
            <w:r w:rsidRPr="001C4654">
              <w:rPr>
                <w:i/>
                <w:iCs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-32 100,00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-33 900,00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-33 900,00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465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177 100,00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i/>
                <w:iCs/>
                <w:sz w:val="20"/>
              </w:rPr>
            </w:pPr>
            <w:r w:rsidRPr="001C4654">
              <w:rPr>
                <w:i/>
                <w:iCs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177 100,00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i/>
                <w:iCs/>
                <w:sz w:val="20"/>
              </w:rPr>
            </w:pPr>
            <w:r w:rsidRPr="001C4654">
              <w:rPr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153 500,00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i/>
                <w:iCs/>
                <w:sz w:val="20"/>
              </w:rPr>
            </w:pPr>
            <w:r w:rsidRPr="001C4654">
              <w:rPr>
                <w:i/>
                <w:iCs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153 500,00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465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326 300,00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326 300,00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326 300,00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51 900,00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274 400,00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274 400,00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274 400,00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3 000,00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3 000,00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4654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135 500,00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140 900,00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i/>
                <w:iCs/>
                <w:sz w:val="20"/>
              </w:rPr>
            </w:pPr>
            <w:r w:rsidRPr="001C4654">
              <w:rPr>
                <w:i/>
                <w:iCs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135 500,00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140 900,00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11 902 307,00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11 990 177,00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11 978 372,00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4 454 900,00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4 040 520,00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4 040 520,00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2 071 900,00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1 657 520,00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1 657 520,00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2 383 000,00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2 383 000,00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2 383 000,00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Субвенции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185 427,00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193 397,00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200 292,00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8 000,00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185 397,00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192 292,00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Прочие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7 261 980,00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7 756 260,00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7 737 560,00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Прочие межбюджетные трансферты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5 973 210,00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6 467 490,00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6 448 790,00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Прочие межбюджетные трансферты бюджетам сельских поселений (на содержание площадок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501 940,00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sz w:val="20"/>
              </w:rPr>
            </w:pPr>
            <w:r w:rsidRPr="001C4654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sz w:val="20"/>
              </w:rPr>
            </w:pPr>
            <w:r w:rsidRPr="001C4654">
              <w:rPr>
                <w:sz w:val="20"/>
              </w:rPr>
              <w:t>Прочие межбюджетные трансферты на выполнение полномочий, переданных на уровень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sz w:val="20"/>
              </w:rPr>
            </w:pPr>
            <w:r w:rsidRPr="001C4654">
              <w:rPr>
                <w:sz w:val="20"/>
              </w:rPr>
              <w:t>786 830,00</w:t>
            </w:r>
          </w:p>
        </w:tc>
      </w:tr>
      <w:tr w:rsidR="004E0303" w:rsidRPr="004B29CB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center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Доходы бюджетов сельских поселений от возврата остатков субсидий, субвенции и иных межбюджетных трансфертов, имеющих целевое назначение, прошлых лет из бюджетов мунципальных районов.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5 118,12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0,00</w:t>
            </w:r>
          </w:p>
        </w:tc>
      </w:tr>
      <w:tr w:rsidR="001C4654" w:rsidRPr="001C4654" w:rsidTr="004E0303">
        <w:trPr>
          <w:cantSplit/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13 369 425,12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1C4654" w:rsidRDefault="001C4654" w:rsidP="004B29CB">
            <w:pPr>
              <w:jc w:val="right"/>
              <w:rPr>
                <w:b/>
                <w:bCs/>
                <w:sz w:val="20"/>
              </w:rPr>
            </w:pPr>
            <w:r w:rsidRPr="001C4654">
              <w:rPr>
                <w:b/>
                <w:bCs/>
                <w:sz w:val="20"/>
              </w:rPr>
              <w:t>13 540 472,00</w:t>
            </w:r>
          </w:p>
        </w:tc>
      </w:tr>
    </w:tbl>
    <w:p w:rsidR="001C4654" w:rsidRPr="004B29CB" w:rsidRDefault="001C4654" w:rsidP="004B29CB">
      <w:pPr>
        <w:jc w:val="both"/>
        <w:rPr>
          <w:sz w:val="20"/>
        </w:rPr>
        <w:sectPr w:rsidR="001C4654" w:rsidRPr="004B29CB" w:rsidSect="00AA353A">
          <w:type w:val="continuous"/>
          <w:pgSz w:w="16838" w:h="11906" w:orient="landscape"/>
          <w:pgMar w:top="1276" w:right="680" w:bottom="284" w:left="709" w:header="708" w:footer="708" w:gutter="0"/>
          <w:pgNumType w:start="10"/>
          <w:cols w:space="709"/>
          <w:docGrid w:linePitch="381"/>
        </w:sectPr>
      </w:pPr>
    </w:p>
    <w:p w:rsidR="00CE70F4" w:rsidRPr="004B29CB" w:rsidRDefault="00CE70F4" w:rsidP="004B29CB">
      <w:pPr>
        <w:jc w:val="both"/>
        <w:rPr>
          <w:sz w:val="20"/>
        </w:rPr>
      </w:pPr>
    </w:p>
    <w:p w:rsidR="00CE70F4" w:rsidRPr="004B29CB" w:rsidRDefault="00CE70F4" w:rsidP="004B29CB">
      <w:pPr>
        <w:jc w:val="both"/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</w:pPr>
    </w:p>
    <w:p w:rsidR="004E0303" w:rsidRPr="004B29CB" w:rsidRDefault="004E0303" w:rsidP="004B29CB">
      <w:pPr>
        <w:rPr>
          <w:sz w:val="20"/>
        </w:rPr>
        <w:sectPr w:rsidR="004E0303" w:rsidRPr="004B29CB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0194"/>
        <w:gridCol w:w="616"/>
        <w:gridCol w:w="1583"/>
        <w:gridCol w:w="1583"/>
        <w:gridCol w:w="1689"/>
      </w:tblGrid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Приложение 3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 xml:space="preserve">к проекту   Решения Ястребовского  сельского Совета депутатов  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от 00.00.00 №00-00Р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4E0303" w:rsidRDefault="004E0303" w:rsidP="004B29CB">
            <w:pPr>
              <w:jc w:val="center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Распределение бюджетных ассигнований по разделам и подразделам классификации расходов бюджетов Российской Федерации на 2023 год и плановый период 2024 -2025 годов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E0303">
              <w:rPr>
                <w:b/>
                <w:bCs/>
                <w:color w:val="000000"/>
                <w:sz w:val="20"/>
              </w:rPr>
              <w:t xml:space="preserve"> рублей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303" w:rsidRPr="004E0303" w:rsidRDefault="004E0303" w:rsidP="004B29CB">
            <w:pPr>
              <w:jc w:val="center"/>
              <w:rPr>
                <w:sz w:val="20"/>
              </w:rPr>
            </w:pPr>
            <w:r w:rsidRPr="004E0303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0303" w:rsidRPr="004E0303" w:rsidRDefault="004E0303" w:rsidP="004B29CB">
            <w:pPr>
              <w:jc w:val="center"/>
              <w:rPr>
                <w:sz w:val="20"/>
              </w:rPr>
            </w:pPr>
            <w:r w:rsidRPr="004E0303">
              <w:rPr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303" w:rsidRPr="004E0303" w:rsidRDefault="004E0303" w:rsidP="004B29CB">
            <w:pPr>
              <w:jc w:val="center"/>
              <w:rPr>
                <w:sz w:val="20"/>
              </w:rPr>
            </w:pPr>
            <w:r w:rsidRPr="004E0303">
              <w:rPr>
                <w:sz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303" w:rsidRPr="004E0303" w:rsidRDefault="004E0303" w:rsidP="004B29CB">
            <w:pPr>
              <w:jc w:val="center"/>
              <w:rPr>
                <w:sz w:val="20"/>
              </w:rPr>
            </w:pPr>
            <w:r w:rsidRPr="004E0303">
              <w:rPr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303" w:rsidRPr="004E0303" w:rsidRDefault="004E0303" w:rsidP="004B29CB">
            <w:pPr>
              <w:jc w:val="center"/>
              <w:rPr>
                <w:sz w:val="20"/>
              </w:rPr>
            </w:pPr>
            <w:r w:rsidRPr="004E0303">
              <w:rPr>
                <w:sz w:val="20"/>
              </w:rPr>
              <w:t>Сумма на 2025 год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303" w:rsidRPr="004E0303" w:rsidRDefault="004E0303" w:rsidP="004B29CB">
            <w:pPr>
              <w:jc w:val="center"/>
              <w:rPr>
                <w:sz w:val="20"/>
              </w:rPr>
            </w:pPr>
            <w:r w:rsidRPr="004E030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303" w:rsidRPr="004E0303" w:rsidRDefault="004E0303" w:rsidP="004B29CB">
            <w:pPr>
              <w:jc w:val="center"/>
              <w:rPr>
                <w:sz w:val="20"/>
              </w:rPr>
            </w:pPr>
            <w:r w:rsidRPr="004E030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303" w:rsidRPr="004E0303" w:rsidRDefault="004E0303" w:rsidP="004B29CB">
            <w:pPr>
              <w:jc w:val="center"/>
              <w:rPr>
                <w:sz w:val="20"/>
              </w:rPr>
            </w:pPr>
            <w:r w:rsidRPr="004E0303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303" w:rsidRPr="004E0303" w:rsidRDefault="004E0303" w:rsidP="004B29CB">
            <w:pPr>
              <w:jc w:val="center"/>
              <w:rPr>
                <w:sz w:val="20"/>
              </w:rPr>
            </w:pPr>
            <w:r w:rsidRPr="004E0303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303" w:rsidRPr="004E0303" w:rsidRDefault="004E0303" w:rsidP="004B29CB">
            <w:pPr>
              <w:jc w:val="center"/>
              <w:rPr>
                <w:sz w:val="20"/>
              </w:rPr>
            </w:pPr>
            <w:r w:rsidRPr="004E0303">
              <w:rPr>
                <w:sz w:val="20"/>
              </w:rPr>
              <w:t>5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7 975 292,6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7 818 441,0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7 739 628,0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1 020 986,0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1 020 986,0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1 020 986,0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color w:val="000000"/>
                <w:sz w:val="20"/>
              </w:rPr>
            </w:pPr>
            <w:r w:rsidRPr="004E0303">
              <w:rPr>
                <w:color w:val="000000"/>
                <w:sz w:val="20"/>
              </w:rPr>
              <w:t>6 150 976,6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color w:val="000000"/>
                <w:sz w:val="20"/>
              </w:rPr>
            </w:pPr>
            <w:r w:rsidRPr="004E0303">
              <w:rPr>
                <w:color w:val="000000"/>
                <w:sz w:val="20"/>
              </w:rPr>
              <w:t>5 994 125,0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color w:val="000000"/>
                <w:sz w:val="20"/>
              </w:rPr>
            </w:pPr>
            <w:r w:rsidRPr="004E0303">
              <w:rPr>
                <w:color w:val="000000"/>
                <w:sz w:val="20"/>
              </w:rPr>
              <w:t>5 915 312,0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5 500,0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797 830,0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797 830,0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797 830,0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177 427,0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185 397,0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192 292,0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177 427,0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185 397,0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192 292,0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2 738 651,1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2 633 533,0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2 573 533,0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2 738 651,1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2 633 533,0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2 573 533,0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513 400,0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543 100,0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574 700,0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 xml:space="preserve">Дорожное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513 400,0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543 100,0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574 700,0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1 530 379,0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1 446 761,0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1 254 970,0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120 000,0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120 000,0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120 000,0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1 410 379,0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1 326 761,0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1 134 970,0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501 940,0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0303" w:rsidRPr="004E0303" w:rsidRDefault="004E0303" w:rsidP="004B29CB">
            <w:pPr>
              <w:rPr>
                <w:sz w:val="20"/>
              </w:rPr>
            </w:pPr>
            <w:r w:rsidRPr="004E0303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501 940,0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36 000,0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36 000,0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36 000,0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336 805,0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667 409,0</w:t>
            </w:r>
          </w:p>
        </w:tc>
      </w:tr>
      <w:tr w:rsidR="004E0303" w:rsidRPr="004E030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303" w:rsidRPr="004E0303" w:rsidRDefault="004E0303" w:rsidP="004B29CB">
            <w:pPr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13 473 089,7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13 501 977,0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4E0303" w:rsidRDefault="004E0303" w:rsidP="004B29CB">
            <w:pPr>
              <w:jc w:val="right"/>
              <w:rPr>
                <w:b/>
                <w:bCs/>
                <w:sz w:val="20"/>
              </w:rPr>
            </w:pPr>
            <w:r w:rsidRPr="004E0303">
              <w:rPr>
                <w:b/>
                <w:bCs/>
                <w:sz w:val="20"/>
              </w:rPr>
              <w:t>13 540 472,0</w:t>
            </w:r>
          </w:p>
        </w:tc>
      </w:tr>
    </w:tbl>
    <w:p w:rsidR="004E0303" w:rsidRPr="004B29CB" w:rsidRDefault="004E0303" w:rsidP="004B29CB">
      <w:pPr>
        <w:jc w:val="both"/>
        <w:rPr>
          <w:sz w:val="20"/>
        </w:rPr>
        <w:sectPr w:rsidR="004E0303" w:rsidRPr="004B29CB" w:rsidSect="00E25F60">
          <w:type w:val="continuous"/>
          <w:pgSz w:w="16838" w:h="11906" w:orient="landscape"/>
          <w:pgMar w:top="1276" w:right="680" w:bottom="284" w:left="709" w:header="708" w:footer="708" w:gutter="0"/>
          <w:pgNumType w:start="13"/>
          <w:cols w:space="709"/>
          <w:docGrid w:linePitch="381"/>
        </w:sectPr>
      </w:pPr>
    </w:p>
    <w:p w:rsidR="00CE70F4" w:rsidRPr="004B29CB" w:rsidRDefault="00CE70F4" w:rsidP="004B29CB">
      <w:pPr>
        <w:jc w:val="both"/>
        <w:rPr>
          <w:sz w:val="20"/>
        </w:rPr>
      </w:pPr>
    </w:p>
    <w:p w:rsidR="00CE70F4" w:rsidRPr="004B29CB" w:rsidRDefault="00CE70F4" w:rsidP="004B29CB">
      <w:pPr>
        <w:jc w:val="both"/>
        <w:rPr>
          <w:sz w:val="20"/>
        </w:rPr>
      </w:pPr>
    </w:p>
    <w:p w:rsidR="00CE70F4" w:rsidRPr="004B29CB" w:rsidRDefault="00CE70F4" w:rsidP="004B29CB">
      <w:pPr>
        <w:jc w:val="both"/>
        <w:rPr>
          <w:sz w:val="20"/>
        </w:rPr>
      </w:pPr>
    </w:p>
    <w:p w:rsidR="004439EB" w:rsidRPr="004B29CB" w:rsidRDefault="004439EB" w:rsidP="004B29CB">
      <w:pPr>
        <w:jc w:val="center"/>
        <w:rPr>
          <w:b/>
          <w:sz w:val="20"/>
        </w:rPr>
      </w:pPr>
    </w:p>
    <w:p w:rsidR="008115C7" w:rsidRPr="004B29CB" w:rsidRDefault="008115C7" w:rsidP="004B29CB">
      <w:pPr>
        <w:jc w:val="center"/>
        <w:rPr>
          <w:b/>
          <w:sz w:val="20"/>
        </w:rPr>
      </w:pPr>
    </w:p>
    <w:p w:rsidR="00081144" w:rsidRPr="004B29CB" w:rsidRDefault="00081144" w:rsidP="004B29CB">
      <w:pPr>
        <w:rPr>
          <w:sz w:val="20"/>
        </w:rPr>
      </w:pPr>
    </w:p>
    <w:p w:rsidR="00793707" w:rsidRPr="004B29CB" w:rsidRDefault="00793707" w:rsidP="004B29CB">
      <w:pPr>
        <w:rPr>
          <w:sz w:val="20"/>
        </w:rPr>
      </w:pPr>
    </w:p>
    <w:p w:rsidR="00793707" w:rsidRPr="004B29CB" w:rsidRDefault="00793707" w:rsidP="004B29CB">
      <w:pPr>
        <w:rPr>
          <w:sz w:val="20"/>
        </w:rPr>
      </w:pPr>
    </w:p>
    <w:p w:rsidR="00793707" w:rsidRPr="004B29CB" w:rsidRDefault="00793707" w:rsidP="004B29CB">
      <w:pPr>
        <w:rPr>
          <w:sz w:val="20"/>
        </w:rPr>
      </w:pPr>
    </w:p>
    <w:p w:rsidR="00793707" w:rsidRPr="004B29CB" w:rsidRDefault="00793707" w:rsidP="004B29CB">
      <w:pPr>
        <w:rPr>
          <w:sz w:val="20"/>
        </w:rPr>
      </w:pPr>
    </w:p>
    <w:p w:rsidR="00793707" w:rsidRPr="004B29CB" w:rsidRDefault="00793707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7A5D79" w:rsidRPr="004B29CB" w:rsidRDefault="007A5D79" w:rsidP="004B29CB">
      <w:pPr>
        <w:jc w:val="right"/>
        <w:rPr>
          <w:sz w:val="20"/>
        </w:rPr>
        <w:sectPr w:rsidR="007A5D79" w:rsidRPr="004B29CB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087"/>
        <w:gridCol w:w="516"/>
        <w:gridCol w:w="616"/>
        <w:gridCol w:w="1322"/>
        <w:gridCol w:w="516"/>
        <w:gridCol w:w="1536"/>
        <w:gridCol w:w="1536"/>
        <w:gridCol w:w="1536"/>
      </w:tblGrid>
      <w:tr w:rsidR="007A5D79" w:rsidRPr="007A5D79" w:rsidTr="007A5D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Приложение 4</w:t>
            </w:r>
          </w:p>
        </w:tc>
      </w:tr>
      <w:tr w:rsidR="007A5D79" w:rsidRPr="007A5D79" w:rsidTr="007A5D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jc w:val="right"/>
              <w:rPr>
                <w:sz w:val="20"/>
              </w:rPr>
            </w:pPr>
            <w:r w:rsidRPr="007A5D79">
              <w:rPr>
                <w:sz w:val="20"/>
              </w:rPr>
              <w:t xml:space="preserve">к  Решению Ястребовского сельского Совета депутатов  </w:t>
            </w:r>
          </w:p>
        </w:tc>
      </w:tr>
      <w:tr w:rsidR="007A5D79" w:rsidRPr="007A5D79" w:rsidTr="007A5D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jc w:val="right"/>
              <w:rPr>
                <w:sz w:val="20"/>
              </w:rPr>
            </w:pPr>
            <w:r w:rsidRPr="004E0303">
              <w:rPr>
                <w:sz w:val="20"/>
              </w:rPr>
              <w:t>от 00.00.00 №00-00Р</w:t>
            </w:r>
          </w:p>
        </w:tc>
      </w:tr>
      <w:tr w:rsidR="007A5D79" w:rsidRPr="007A5D79" w:rsidTr="007A5D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b/>
                <w:bCs/>
                <w:sz w:val="20"/>
              </w:rPr>
            </w:pPr>
          </w:p>
        </w:tc>
      </w:tr>
      <w:tr w:rsidR="007A5D79" w:rsidRPr="007A5D79" w:rsidTr="007A5D79">
        <w:trPr>
          <w:trHeight w:val="255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ВЕДОМСТВЕННАЯ СТРУКТУРА  РАСХОДОВ  БЮДЖЕТА  ЯСТРЕБОВСКОГО СЕЛЬСОВЕТА НА 2023 ГОД И ПЛАНОВЫЙ ПЕРИОД 2024 - 2054 ГОДА</w:t>
            </w:r>
          </w:p>
        </w:tc>
      </w:tr>
      <w:tr w:rsidR="007A5D79" w:rsidRPr="007A5D79" w:rsidTr="007A5D79">
        <w:trPr>
          <w:trHeight w:val="765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D79" w:rsidRPr="007A5D79" w:rsidRDefault="007A5D79" w:rsidP="004B29CB">
            <w:pPr>
              <w:rPr>
                <w:b/>
                <w:bCs/>
                <w:sz w:val="20"/>
              </w:rPr>
            </w:pPr>
          </w:p>
        </w:tc>
      </w:tr>
      <w:tr w:rsidR="007A5D79" w:rsidRPr="007A5D79" w:rsidTr="007A5D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</w:p>
        </w:tc>
      </w:tr>
      <w:tr w:rsidR="007A5D79" w:rsidRPr="007A5D79" w:rsidTr="007A5D79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 </w:t>
            </w:r>
          </w:p>
        </w:tc>
      </w:tr>
      <w:tr w:rsidR="007A5D79" w:rsidRPr="007A5D79" w:rsidTr="007A5D79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 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rPr>
                <w:sz w:val="20"/>
              </w:rPr>
            </w:pPr>
            <w:r w:rsidRPr="007A5D79">
              <w:rPr>
                <w:sz w:val="20"/>
              </w:rPr>
              <w:t>рублей</w:t>
            </w:r>
          </w:p>
        </w:tc>
      </w:tr>
      <w:tr w:rsidR="007A5D79" w:rsidRPr="007A5D79" w:rsidTr="007A5D79">
        <w:trPr>
          <w:trHeight w:val="9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sz w:val="20"/>
              </w:rPr>
            </w:pPr>
            <w:r w:rsidRPr="007A5D79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sz w:val="20"/>
              </w:rPr>
            </w:pPr>
            <w:r w:rsidRPr="007A5D79">
              <w:rPr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sz w:val="20"/>
              </w:rPr>
            </w:pPr>
            <w:r w:rsidRPr="007A5D79">
              <w:rPr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sz w:val="20"/>
              </w:rPr>
            </w:pPr>
            <w:r w:rsidRPr="007A5D79">
              <w:rPr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sz w:val="20"/>
              </w:rPr>
            </w:pPr>
            <w:r w:rsidRPr="007A5D79">
              <w:rPr>
                <w:sz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sz w:val="20"/>
              </w:rPr>
            </w:pPr>
            <w:r w:rsidRPr="007A5D79">
              <w:rPr>
                <w:sz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sz w:val="20"/>
              </w:rPr>
            </w:pPr>
            <w:r w:rsidRPr="007A5D79">
              <w:rPr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sz w:val="20"/>
              </w:rPr>
            </w:pPr>
            <w:r w:rsidRPr="007A5D79">
              <w:rPr>
                <w:sz w:val="20"/>
              </w:rPr>
              <w:t>Сумма на 2025 год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7 975 292,55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7 818 441,00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7 739 628,00</w:t>
            </w:r>
          </w:p>
        </w:tc>
      </w:tr>
      <w:tr w:rsidR="007A5D79" w:rsidRPr="004B29CB" w:rsidTr="007A5D7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1 020 986,00</w:t>
            </w:r>
          </w:p>
        </w:tc>
      </w:tr>
      <w:tr w:rsidR="007A5D79" w:rsidRPr="004B29CB" w:rsidTr="007A5D7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784 167,00</w:t>
            </w:r>
          </w:p>
        </w:tc>
      </w:tr>
      <w:tr w:rsidR="007A5D79" w:rsidRPr="004B29CB" w:rsidTr="007A5D7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236 819,00</w:t>
            </w:r>
          </w:p>
        </w:tc>
      </w:tr>
      <w:tr w:rsidR="007A5D79" w:rsidRPr="004B29CB" w:rsidTr="007A5D79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6 150 976,55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5 994 125,00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5 915 312,00</w:t>
            </w:r>
          </w:p>
        </w:tc>
      </w:tr>
      <w:tr w:rsidR="007A5D79" w:rsidRPr="004B29CB" w:rsidTr="007A5D7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2 522 932,00</w:t>
            </w:r>
          </w:p>
        </w:tc>
      </w:tr>
      <w:tr w:rsidR="007A5D79" w:rsidRPr="004B29CB" w:rsidTr="007A5D79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761 926,00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615 049,55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458 198,00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379 385,00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350 000,00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2 000,00</w:t>
            </w:r>
          </w:p>
        </w:tc>
      </w:tr>
      <w:tr w:rsidR="007A5D79" w:rsidRPr="004B29CB" w:rsidTr="007A5D7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1 458 578,00</w:t>
            </w:r>
          </w:p>
        </w:tc>
      </w:tr>
      <w:tr w:rsidR="007A5D79" w:rsidRPr="004B29CB" w:rsidTr="007A5D7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440 491,00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5 500,00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5 500,00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797 830,00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797 830,00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797 830,00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3 000,00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786 830,00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8 000,00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185 397,00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192 292,00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185 397,00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192 292,00</w:t>
            </w:r>
          </w:p>
        </w:tc>
      </w:tr>
      <w:tr w:rsidR="007A5D79" w:rsidRPr="004B29CB" w:rsidTr="007A5D7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109 150,00</w:t>
            </w:r>
          </w:p>
        </w:tc>
      </w:tr>
      <w:tr w:rsidR="007A5D79" w:rsidRPr="004B29CB" w:rsidTr="007A5D7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32 963,00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43 284,00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50 179,00</w:t>
            </w:r>
          </w:p>
        </w:tc>
      </w:tr>
      <w:tr w:rsidR="007A5D79" w:rsidRPr="004B29CB" w:rsidTr="007A5D7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2 738 651,12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2 573 533,00</w:t>
            </w:r>
          </w:p>
        </w:tc>
      </w:tr>
      <w:tr w:rsidR="007A5D79" w:rsidRPr="004B29CB" w:rsidTr="007A5D7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2 738 651,12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2 573 533,00</w:t>
            </w:r>
          </w:p>
        </w:tc>
      </w:tr>
      <w:tr w:rsidR="007A5D79" w:rsidRPr="004B29CB" w:rsidTr="007A5D7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951 254,00</w:t>
            </w:r>
          </w:p>
        </w:tc>
      </w:tr>
      <w:tr w:rsidR="007A5D79" w:rsidRPr="004B29CB" w:rsidTr="007A5D7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287 279,00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480 118,12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315 000,00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1 020 000,00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574 700,00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574 700,00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543 100,00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574 700,00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1 530 379,00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1 446 761,00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1 254 970,00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120 000,00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120 000,00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1 410 379,00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1 326 761,00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1 134 970,00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317 892,00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44 591,00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1 008 869,00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1 008 869,00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81 510,00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501 940,00</w:t>
            </w:r>
          </w:p>
        </w:tc>
      </w:tr>
      <w:tr w:rsidR="007A5D79" w:rsidRPr="004B29CB" w:rsidTr="007A5D7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501 940,00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501 940,00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36 000,00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36 000,00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sz w:val="20"/>
              </w:rPr>
            </w:pPr>
            <w:r w:rsidRPr="007A5D79">
              <w:rPr>
                <w:sz w:val="20"/>
              </w:rPr>
              <w:t>36 000,00</w:t>
            </w:r>
          </w:p>
        </w:tc>
      </w:tr>
      <w:tr w:rsidR="007A5D79" w:rsidRPr="004B29CB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outlineLvl w:val="1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336 805,00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7A5D79" w:rsidRDefault="007A5D79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667 409,00</w:t>
            </w:r>
          </w:p>
        </w:tc>
      </w:tr>
      <w:tr w:rsidR="007A5D79" w:rsidRPr="007A5D79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jc w:val="center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13 473 089,67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13 501 977,00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D79" w:rsidRPr="007A5D79" w:rsidRDefault="007A5D79" w:rsidP="004B29CB">
            <w:pPr>
              <w:jc w:val="right"/>
              <w:rPr>
                <w:b/>
                <w:bCs/>
                <w:sz w:val="20"/>
              </w:rPr>
            </w:pPr>
            <w:r w:rsidRPr="007A5D79">
              <w:rPr>
                <w:b/>
                <w:bCs/>
                <w:sz w:val="20"/>
              </w:rPr>
              <w:t>13 540 472,00</w:t>
            </w:r>
          </w:p>
        </w:tc>
      </w:tr>
    </w:tbl>
    <w:p w:rsidR="007A5D79" w:rsidRPr="004B29CB" w:rsidRDefault="007A5D79" w:rsidP="004B29CB">
      <w:pPr>
        <w:rPr>
          <w:sz w:val="20"/>
        </w:rPr>
        <w:sectPr w:rsidR="007A5D79" w:rsidRPr="004B29CB" w:rsidSect="00E25F60">
          <w:type w:val="continuous"/>
          <w:pgSz w:w="16838" w:h="11906" w:orient="landscape"/>
          <w:pgMar w:top="1276" w:right="680" w:bottom="284" w:left="709" w:header="708" w:footer="708" w:gutter="0"/>
          <w:pgNumType w:start="14"/>
          <w:cols w:space="709"/>
          <w:docGrid w:linePitch="381"/>
        </w:sect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834130" w:rsidRPr="004B29CB" w:rsidRDefault="00834130" w:rsidP="004B29CB">
      <w:pPr>
        <w:rPr>
          <w:sz w:val="20"/>
        </w:rPr>
      </w:pPr>
    </w:p>
    <w:p w:rsidR="00D15D0D" w:rsidRPr="004B29CB" w:rsidRDefault="00D15D0D" w:rsidP="004B29CB">
      <w:pPr>
        <w:rPr>
          <w:sz w:val="20"/>
        </w:rPr>
      </w:pPr>
    </w:p>
    <w:p w:rsidR="007A5D79" w:rsidRPr="004B29CB" w:rsidRDefault="007A5D79" w:rsidP="004B29CB">
      <w:pPr>
        <w:rPr>
          <w:sz w:val="20"/>
        </w:rPr>
        <w:sectPr w:rsidR="007A5D79" w:rsidRPr="004B29CB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798"/>
        <w:gridCol w:w="1285"/>
        <w:gridCol w:w="984"/>
        <w:gridCol w:w="1239"/>
        <w:gridCol w:w="1453"/>
        <w:gridCol w:w="1453"/>
        <w:gridCol w:w="1453"/>
      </w:tblGrid>
      <w:tr w:rsidR="00D15D0D" w:rsidRPr="00D15D0D" w:rsidTr="00D15D0D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right"/>
              <w:rPr>
                <w:sz w:val="20"/>
              </w:rPr>
            </w:pPr>
            <w:r w:rsidRPr="00D15D0D">
              <w:rPr>
                <w:sz w:val="20"/>
              </w:rPr>
              <w:t>Приложение 5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right"/>
              <w:rPr>
                <w:sz w:val="20"/>
              </w:rPr>
            </w:pPr>
            <w:r w:rsidRPr="00D15D0D">
              <w:rPr>
                <w:sz w:val="20"/>
              </w:rPr>
              <w:t xml:space="preserve">к проекту  </w:t>
            </w:r>
            <w:r w:rsidRPr="004B29CB">
              <w:rPr>
                <w:sz w:val="20"/>
              </w:rPr>
              <w:t>Решения</w:t>
            </w:r>
            <w:r w:rsidRPr="00D15D0D">
              <w:rPr>
                <w:sz w:val="20"/>
              </w:rPr>
              <w:t xml:space="preserve"> Ястребовского сельского Совета депутатов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right"/>
              <w:rPr>
                <w:sz w:val="20"/>
              </w:rPr>
            </w:pPr>
            <w:r w:rsidRPr="00D15D0D">
              <w:rPr>
                <w:sz w:val="20"/>
              </w:rPr>
              <w:t>от 00.00.00 №00-00Р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</w:tr>
      <w:tr w:rsidR="00D15D0D" w:rsidRPr="00D15D0D" w:rsidTr="00D15D0D">
        <w:trPr>
          <w:trHeight w:val="23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 xml:space="preserve">Распределение бюджетных ассигнований по целевым статьям (муниципальных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Ястребовского сельсовета на 2023 год и плановый период    2024 - 2025 годов </w:t>
            </w:r>
          </w:p>
        </w:tc>
      </w:tr>
      <w:tr w:rsidR="00D15D0D" w:rsidRPr="00D15D0D" w:rsidTr="00D15D0D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D0D" w:rsidRPr="00D15D0D" w:rsidRDefault="00D15D0D" w:rsidP="004B29CB">
            <w:pPr>
              <w:rPr>
                <w:b/>
                <w:bCs/>
                <w:sz w:val="20"/>
              </w:rPr>
            </w:pPr>
          </w:p>
        </w:tc>
      </w:tr>
      <w:tr w:rsidR="00D15D0D" w:rsidRPr="00D15D0D" w:rsidTr="00D15D0D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D0D" w:rsidRPr="00D15D0D" w:rsidRDefault="00D15D0D" w:rsidP="004B29CB">
            <w:pPr>
              <w:rPr>
                <w:b/>
                <w:bCs/>
                <w:sz w:val="20"/>
              </w:rPr>
            </w:pPr>
          </w:p>
        </w:tc>
      </w:tr>
      <w:tr w:rsidR="00D15D0D" w:rsidRPr="00D15D0D" w:rsidTr="00D15D0D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D0D" w:rsidRPr="00D15D0D" w:rsidRDefault="00D15D0D" w:rsidP="004B29CB">
            <w:pPr>
              <w:rPr>
                <w:b/>
                <w:bCs/>
                <w:sz w:val="20"/>
              </w:rPr>
            </w:pP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  <w:r w:rsidRPr="00D15D0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  <w:r w:rsidRPr="00D15D0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  <w:r w:rsidRPr="00D15D0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  <w:r w:rsidRPr="00D15D0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  <w:r w:rsidRPr="00D15D0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  <w:r w:rsidRPr="00D15D0D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D0D" w:rsidRPr="00D15D0D" w:rsidRDefault="00D15D0D" w:rsidP="004B29CB">
            <w:pPr>
              <w:jc w:val="right"/>
              <w:rPr>
                <w:sz w:val="20"/>
              </w:rPr>
            </w:pPr>
            <w:r w:rsidRPr="00D15D0D">
              <w:rPr>
                <w:sz w:val="20"/>
              </w:rPr>
              <w:t>руб.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D15D0D">
              <w:rPr>
                <w:b/>
                <w:bCs/>
                <w:color w:val="000000"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D15D0D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D15D0D">
              <w:rPr>
                <w:b/>
                <w:bCs/>
                <w:color w:val="000000"/>
                <w:sz w:val="20"/>
              </w:rPr>
              <w:t xml:space="preserve">Вид </w:t>
            </w:r>
            <w:r w:rsidR="005F4F2E" w:rsidRPr="004B29CB">
              <w:rPr>
                <w:b/>
                <w:bCs/>
                <w:color w:val="000000"/>
                <w:sz w:val="20"/>
              </w:rPr>
              <w:t>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D15D0D">
              <w:rPr>
                <w:b/>
                <w:bCs/>
                <w:color w:val="000000"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D15D0D">
              <w:rPr>
                <w:b/>
                <w:bCs/>
                <w:color w:val="000000"/>
                <w:sz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D15D0D">
              <w:rPr>
                <w:b/>
                <w:bCs/>
                <w:color w:val="000000"/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D15D0D">
              <w:rPr>
                <w:b/>
                <w:bCs/>
                <w:color w:val="000000"/>
                <w:sz w:val="20"/>
              </w:rPr>
              <w:t>Сумма на 2025 год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2 545 719,00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2 491 801,00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2 331 610,00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574 700,00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574 700,00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574 700,00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574 700,00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543 100,00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574 700,00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bookmarkStart w:id="3" w:name="RANGE!A19:E20"/>
            <w:r w:rsidRPr="00D15D0D">
              <w:rPr>
                <w:b/>
                <w:bCs/>
                <w:sz w:val="20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bookmarkStart w:id="4" w:name="RANGE!D19"/>
            <w:r w:rsidRPr="00D15D0D">
              <w:rPr>
                <w:b/>
                <w:bCs/>
                <w:sz w:val="20"/>
              </w:rPr>
              <w:t> </w:t>
            </w:r>
            <w:bookmarkEnd w:id="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1 326 761,00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1 053 460,00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1 326 761,00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1 053 460,00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317 892,00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44 591,00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317 892,00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44 591,00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317 892,00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44 591,00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1 008 869,00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1 008 869,00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1 008 869,00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1 008 869,00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1 008 869,00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1 008 869,00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 xml:space="preserve">Подпрограмма "Благоустройство территории Ястребовского сельсовета" муниципальной программы "Организация комплексного благоустройства </w:t>
            </w:r>
            <w:r w:rsidRPr="00D15D0D">
              <w:rPr>
                <w:b/>
                <w:bCs/>
                <w:sz w:val="20"/>
              </w:rPr>
              <w:lastRenderedPageBreak/>
              <w:t>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lastRenderedPageBreak/>
              <w:t>0130000000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986 450,00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621 940,00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703 450,00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lastRenderedPageBreak/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501 940,00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0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501 940,00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501 940,00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501 940,00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120 000,00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120 000,00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120 000,00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120 000,00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364 510,00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81 510,00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81 510,00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81 510,00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364 510,00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81 510,00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2 738 651,12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2 636 533,00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2 576 533,00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2 738 651,12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2 573 533,00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2 738 651,12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2 573 533,00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951 254,00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951 254,00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951 254,00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287 279,00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287 279,00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287 279,00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0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480 118,12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375 000,00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0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315 000,00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480 118,12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315 000,00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480 118,12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375 000,00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315 000,00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1 020 000,00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1 020 000,00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1 020 000,00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0"/>
              <w:rPr>
                <w:sz w:val="20"/>
              </w:rPr>
            </w:pPr>
            <w:r w:rsidRPr="00D15D0D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0"/>
              <w:rPr>
                <w:sz w:val="20"/>
              </w:rPr>
            </w:pPr>
            <w:r w:rsidRPr="00D15D0D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0"/>
              <w:rPr>
                <w:sz w:val="20"/>
              </w:rPr>
            </w:pPr>
            <w:r w:rsidRPr="00D15D0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0"/>
              <w:rPr>
                <w:sz w:val="20"/>
              </w:rPr>
            </w:pPr>
            <w:r w:rsidRPr="00D15D0D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0"/>
              <w:rPr>
                <w:sz w:val="20"/>
              </w:rPr>
            </w:pPr>
            <w:r w:rsidRPr="00D15D0D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0"/>
              <w:rPr>
                <w:sz w:val="20"/>
              </w:rPr>
            </w:pPr>
            <w:r w:rsidRPr="00D15D0D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0"/>
              <w:rPr>
                <w:sz w:val="20"/>
              </w:rPr>
            </w:pPr>
            <w:r w:rsidRPr="00D15D0D">
              <w:rPr>
                <w:sz w:val="20"/>
              </w:rPr>
              <w:t>3 000,00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1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822 830,00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822 830,00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 xml:space="preserve"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</w:t>
            </w:r>
            <w:r w:rsidRPr="00D15D0D">
              <w:rPr>
                <w:b/>
                <w:bCs/>
                <w:sz w:val="20"/>
              </w:rPr>
              <w:lastRenderedPageBreak/>
              <w:t>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lastRenderedPageBreak/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786 830,00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786 830,00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786 830,00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786 830,00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36 000,00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36 000,00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36 000,00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36 000,00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7 279 225,00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7 214 008,00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7 142 090,00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7 279 225,00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7 214 008,00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7 142 090,00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185 397,00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192 292,00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109 150,00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109 150,00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109 150,00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32 963,00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32 963,00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32 963,00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35 314,00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43 284,00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50 179,00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43 284,00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50 179,00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43 284,00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50 179,00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8 000,00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1 020 986,00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784 167,00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784 167,00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784 167,00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236 819,00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236 819,00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236 819,00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4 251 907,55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4 095 056,00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4 016 243,00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2 522 932,00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2 522 932,00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2 522 932,00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761 926,00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761 926,00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761 926,00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761 926,00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761 926,00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615 049,55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458 198,00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379 385,00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615 049,55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458 198,00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379 385,00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615 049,55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458 198,00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379 385,00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350 000,00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350 000,00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2"/>
              <w:rPr>
                <w:sz w:val="20"/>
              </w:rPr>
            </w:pPr>
            <w:r w:rsidRPr="00D15D0D">
              <w:rPr>
                <w:sz w:val="20"/>
              </w:rPr>
              <w:t>350 000,00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sz w:val="20"/>
              </w:rPr>
            </w:pPr>
            <w:r w:rsidRPr="00D15D0D">
              <w:rPr>
                <w:sz w:val="20"/>
              </w:rPr>
              <w:t>2 000,00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1 899 069,00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1 899 069,00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outlineLvl w:val="6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1 899 069,00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1 458 578,00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1 458 578,00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  <w:r w:rsidRPr="00D15D0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sz w:val="20"/>
              </w:rPr>
            </w:pPr>
            <w:r w:rsidRPr="00D15D0D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sz w:val="20"/>
              </w:rPr>
            </w:pPr>
            <w:r w:rsidRPr="00D15D0D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sz w:val="20"/>
              </w:rPr>
            </w:pPr>
            <w:r w:rsidRPr="00D15D0D">
              <w:rPr>
                <w:sz w:val="20"/>
              </w:rPr>
              <w:t>1 458 578,00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440 491,00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440 491,00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  <w:r w:rsidRPr="00D15D0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sz w:val="20"/>
              </w:rPr>
            </w:pPr>
            <w:r w:rsidRPr="00D15D0D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sz w:val="20"/>
              </w:rPr>
            </w:pPr>
            <w:r w:rsidRPr="00D15D0D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sz w:val="20"/>
              </w:rPr>
            </w:pPr>
            <w:r w:rsidRPr="00D15D0D">
              <w:rPr>
                <w:sz w:val="20"/>
              </w:rPr>
              <w:t>440 491,00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5 500,00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5 500,00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5 500,00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  <w:r w:rsidRPr="00D15D0D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sz w:val="20"/>
              </w:rPr>
            </w:pPr>
            <w:r w:rsidRPr="00D15D0D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sz w:val="20"/>
              </w:rPr>
            </w:pPr>
            <w:r w:rsidRPr="00D15D0D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sz w:val="20"/>
              </w:rPr>
            </w:pPr>
            <w:r w:rsidRPr="00D15D0D">
              <w:rPr>
                <w:sz w:val="20"/>
              </w:rPr>
              <w:t>5 500,00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336 805,00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667 409,00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13 473 089,67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13 501 977,00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13 540 472,00</w:t>
            </w:r>
          </w:p>
        </w:tc>
      </w:tr>
    </w:tbl>
    <w:p w:rsidR="00D15D0D" w:rsidRPr="004B29CB" w:rsidRDefault="00D15D0D" w:rsidP="004B29CB">
      <w:pPr>
        <w:rPr>
          <w:sz w:val="20"/>
        </w:rPr>
        <w:sectPr w:rsidR="00D15D0D" w:rsidRPr="004B29CB" w:rsidSect="002C76FE">
          <w:type w:val="continuous"/>
          <w:pgSz w:w="16838" w:h="11906" w:orient="landscape"/>
          <w:pgMar w:top="1276" w:right="680" w:bottom="284" w:left="709" w:header="708" w:footer="708" w:gutter="0"/>
          <w:pgNumType w:start="17"/>
          <w:cols w:space="709"/>
          <w:docGrid w:linePitch="381"/>
        </w:sect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D15D0D" w:rsidRPr="004B29CB" w:rsidRDefault="00D15D0D" w:rsidP="004B29CB">
      <w:pPr>
        <w:rPr>
          <w:sz w:val="20"/>
        </w:rPr>
        <w:sectPr w:rsidR="00D15D0D" w:rsidRPr="004B29CB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1440"/>
        <w:gridCol w:w="1393"/>
        <w:gridCol w:w="1406"/>
        <w:gridCol w:w="1426"/>
      </w:tblGrid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D0D" w:rsidRPr="00D15D0D" w:rsidRDefault="00D15D0D" w:rsidP="004B29C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15D0D">
              <w:rPr>
                <w:b/>
                <w:bCs/>
                <w:color w:val="000000"/>
                <w:sz w:val="20"/>
              </w:rPr>
              <w:t>Приложение  7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D0D" w:rsidRPr="00D15D0D" w:rsidRDefault="00D15D0D" w:rsidP="004B29CB">
            <w:pPr>
              <w:jc w:val="right"/>
              <w:rPr>
                <w:color w:val="000000"/>
                <w:sz w:val="20"/>
              </w:rPr>
            </w:pPr>
            <w:r w:rsidRPr="00D15D0D">
              <w:rPr>
                <w:color w:val="000000"/>
                <w:sz w:val="20"/>
              </w:rPr>
              <w:t xml:space="preserve">к  проекту  </w:t>
            </w:r>
            <w:r w:rsidRPr="004B29CB">
              <w:rPr>
                <w:color w:val="000000"/>
                <w:sz w:val="20"/>
              </w:rPr>
              <w:t>Решения</w:t>
            </w:r>
            <w:r w:rsidRPr="00D15D0D">
              <w:rPr>
                <w:color w:val="000000"/>
                <w:sz w:val="20"/>
              </w:rPr>
              <w:t xml:space="preserve"> Ястребовского сельского  Совета депутатов   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4B29CB" w:rsidRDefault="00D15D0D" w:rsidP="004B29CB">
            <w:pPr>
              <w:jc w:val="right"/>
              <w:rPr>
                <w:sz w:val="20"/>
              </w:rPr>
            </w:pPr>
            <w:r w:rsidRPr="00D15D0D">
              <w:rPr>
                <w:sz w:val="20"/>
              </w:rPr>
              <w:t>от 00.00.00 №00-00Р</w:t>
            </w:r>
          </w:p>
          <w:p w:rsidR="00D15D0D" w:rsidRPr="00D15D0D" w:rsidRDefault="00D15D0D" w:rsidP="004B29CB">
            <w:pPr>
              <w:jc w:val="right"/>
              <w:rPr>
                <w:sz w:val="20"/>
              </w:rPr>
            </w:pP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2023 год и плановый период 2024 — 2025 годов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right"/>
              <w:rPr>
                <w:sz w:val="20"/>
              </w:rPr>
            </w:pPr>
            <w:r w:rsidRPr="00D15D0D">
              <w:rPr>
                <w:sz w:val="20"/>
              </w:rPr>
              <w:t>рублей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Сумма на  2025 год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185427,0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193397,0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200292,0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0D" w:rsidRPr="00D15D0D" w:rsidRDefault="00D15D0D" w:rsidP="004B29CB">
            <w:pPr>
              <w:rPr>
                <w:sz w:val="20"/>
              </w:rPr>
            </w:pPr>
            <w:r w:rsidRPr="00D15D0D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177427,0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185397,0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192292,0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0D" w:rsidRPr="00D15D0D" w:rsidRDefault="00BF6FBA" w:rsidP="004B29CB">
            <w:pPr>
              <w:rPr>
                <w:sz w:val="20"/>
              </w:rPr>
            </w:pPr>
            <w:r w:rsidRPr="004B29CB">
              <w:rPr>
                <w:sz w:val="20"/>
              </w:rPr>
              <w:t>Осуществление</w:t>
            </w:r>
            <w:r w:rsidR="00D15D0D" w:rsidRPr="00D15D0D">
              <w:rPr>
                <w:sz w:val="20"/>
              </w:rPr>
              <w:t xml:space="preserve">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0D" w:rsidRPr="00D15D0D" w:rsidRDefault="00D15D0D" w:rsidP="004B29CB">
            <w:pPr>
              <w:jc w:val="center"/>
              <w:rPr>
                <w:sz w:val="20"/>
              </w:rPr>
            </w:pPr>
            <w:r w:rsidRPr="00D15D0D">
              <w:rPr>
                <w:sz w:val="20"/>
              </w:rPr>
              <w:t>8000,0</w:t>
            </w:r>
          </w:p>
        </w:tc>
      </w:tr>
      <w:tr w:rsidR="00D15D0D" w:rsidRPr="00D15D0D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D0D" w:rsidRPr="00D15D0D" w:rsidRDefault="00D15D0D" w:rsidP="004B29CB">
            <w:pPr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185427,0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193397,0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0D" w:rsidRPr="00D15D0D" w:rsidRDefault="00D15D0D" w:rsidP="004B29CB">
            <w:pPr>
              <w:jc w:val="center"/>
              <w:rPr>
                <w:b/>
                <w:bCs/>
                <w:sz w:val="20"/>
              </w:rPr>
            </w:pPr>
            <w:r w:rsidRPr="00D15D0D">
              <w:rPr>
                <w:b/>
                <w:bCs/>
                <w:sz w:val="20"/>
              </w:rPr>
              <w:t>200292,0</w:t>
            </w:r>
          </w:p>
        </w:tc>
      </w:tr>
    </w:tbl>
    <w:p w:rsidR="00D15D0D" w:rsidRPr="004B29CB" w:rsidRDefault="00D15D0D" w:rsidP="004B29CB">
      <w:pPr>
        <w:rPr>
          <w:sz w:val="20"/>
        </w:rPr>
        <w:sectPr w:rsidR="00D15D0D" w:rsidRPr="004B29CB" w:rsidSect="00D949A8">
          <w:type w:val="continuous"/>
          <w:pgSz w:w="16838" w:h="11906" w:orient="landscape"/>
          <w:pgMar w:top="1276" w:right="680" w:bottom="284" w:left="709" w:header="708" w:footer="708" w:gutter="0"/>
          <w:pgNumType w:start="23"/>
          <w:cols w:space="709"/>
          <w:docGrid w:linePitch="381"/>
        </w:sect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BE5059" w:rsidRPr="004B29CB" w:rsidRDefault="00BE5059" w:rsidP="004B29CB">
      <w:pPr>
        <w:jc w:val="right"/>
        <w:rPr>
          <w:sz w:val="20"/>
        </w:rPr>
      </w:pPr>
      <w:r w:rsidRPr="004B29CB">
        <w:rPr>
          <w:sz w:val="20"/>
        </w:rPr>
        <w:t>Приложение 1</w:t>
      </w:r>
    </w:p>
    <w:p w:rsidR="00BE5059" w:rsidRPr="004B29CB" w:rsidRDefault="00BE5059" w:rsidP="004B29CB">
      <w:pPr>
        <w:jc w:val="center"/>
        <w:rPr>
          <w:b/>
          <w:sz w:val="20"/>
        </w:rPr>
      </w:pPr>
      <w:r w:rsidRPr="004B29CB">
        <w:rPr>
          <w:b/>
          <w:sz w:val="20"/>
        </w:rPr>
        <w:t xml:space="preserve">   </w:t>
      </w:r>
    </w:p>
    <w:p w:rsidR="00BE5059" w:rsidRPr="004B29CB" w:rsidRDefault="00BE5059" w:rsidP="004B29CB">
      <w:pPr>
        <w:jc w:val="right"/>
        <w:rPr>
          <w:sz w:val="20"/>
        </w:rPr>
      </w:pPr>
      <w:r w:rsidRPr="004B29CB">
        <w:rPr>
          <w:sz w:val="20"/>
        </w:rPr>
        <w:t xml:space="preserve"> К ПОРЯДОКУ</w:t>
      </w:r>
    </w:p>
    <w:p w:rsidR="00BE5059" w:rsidRPr="004B29CB" w:rsidRDefault="00BE5059" w:rsidP="004B29CB">
      <w:pPr>
        <w:jc w:val="right"/>
        <w:rPr>
          <w:sz w:val="20"/>
        </w:rPr>
      </w:pPr>
      <w:r w:rsidRPr="004B29CB">
        <w:rPr>
          <w:sz w:val="20"/>
        </w:rPr>
        <w:t xml:space="preserve">ИСПОЛЬЗОВАНИЯ АЧИНСКИМ РАЙОНОМ  ИНЫХ МЕЖБЮДЖЕТНЫХ ТРАНСФЕРТОВ, </w:t>
      </w:r>
    </w:p>
    <w:p w:rsidR="00BE5059" w:rsidRPr="004B29CB" w:rsidRDefault="00BE5059" w:rsidP="004B29CB">
      <w:pPr>
        <w:jc w:val="right"/>
        <w:rPr>
          <w:sz w:val="20"/>
        </w:rPr>
      </w:pPr>
      <w:r w:rsidRPr="004B29CB">
        <w:rPr>
          <w:sz w:val="20"/>
        </w:rPr>
        <w:t xml:space="preserve">ПРЕДОСТАВЛЕННЫХ ПОСЕЛЕНИЕМ НА  ОСУЩЕСТВЛЕНИЕ ЧАСТИ </w:t>
      </w:r>
    </w:p>
    <w:p w:rsidR="00BE5059" w:rsidRPr="004B29CB" w:rsidRDefault="00BE5059" w:rsidP="004B29CB">
      <w:pPr>
        <w:jc w:val="right"/>
        <w:rPr>
          <w:sz w:val="20"/>
        </w:rPr>
      </w:pPr>
      <w:r w:rsidRPr="004B29CB">
        <w:rPr>
          <w:sz w:val="20"/>
        </w:rPr>
        <w:t xml:space="preserve"> ПОЛНОМОЧИЙ ПО РЕШЕНИЮ ВОПРОСОВ МЕСТНОГО ЗНАЧЕНИЯ</w:t>
      </w:r>
    </w:p>
    <w:p w:rsidR="00BE5059" w:rsidRPr="004B29CB" w:rsidRDefault="00BE5059" w:rsidP="004B29CB">
      <w:pPr>
        <w:jc w:val="right"/>
        <w:rPr>
          <w:sz w:val="20"/>
        </w:rPr>
      </w:pPr>
    </w:p>
    <w:p w:rsidR="00BE5059" w:rsidRPr="004B29CB" w:rsidRDefault="00BE5059" w:rsidP="004B29CB">
      <w:pPr>
        <w:jc w:val="right"/>
        <w:rPr>
          <w:sz w:val="20"/>
        </w:rPr>
      </w:pPr>
    </w:p>
    <w:p w:rsidR="00BE5059" w:rsidRPr="004B29CB" w:rsidRDefault="00BE5059" w:rsidP="004B29CB">
      <w:pPr>
        <w:rPr>
          <w:sz w:val="20"/>
        </w:rPr>
      </w:pPr>
    </w:p>
    <w:p w:rsidR="00BE5059" w:rsidRPr="004B29CB" w:rsidRDefault="00BE5059" w:rsidP="004B29CB">
      <w:pPr>
        <w:rPr>
          <w:sz w:val="20"/>
        </w:rPr>
      </w:pPr>
    </w:p>
    <w:p w:rsidR="00BE5059" w:rsidRPr="004B29CB" w:rsidRDefault="00BE5059" w:rsidP="004B29CB">
      <w:pPr>
        <w:jc w:val="center"/>
        <w:rPr>
          <w:b/>
          <w:sz w:val="20"/>
        </w:rPr>
      </w:pPr>
      <w:r w:rsidRPr="004B29CB">
        <w:rPr>
          <w:b/>
          <w:sz w:val="20"/>
        </w:rPr>
        <w:t>МЕТОДИКА</w:t>
      </w:r>
    </w:p>
    <w:p w:rsidR="00BE5059" w:rsidRPr="004B29CB" w:rsidRDefault="00BE5059" w:rsidP="004B29CB">
      <w:pPr>
        <w:jc w:val="center"/>
        <w:rPr>
          <w:b/>
          <w:sz w:val="20"/>
        </w:rPr>
      </w:pPr>
      <w:r w:rsidRPr="004B29CB">
        <w:rPr>
          <w:b/>
          <w:sz w:val="20"/>
        </w:rPr>
        <w:t>ОПРЕДЕЛЕНИЯ ОБЪЕМА ИНЫХ МЕЖБЮДЖЕТНЫХ ТРАНСФЕРТОВ,</w:t>
      </w:r>
    </w:p>
    <w:p w:rsidR="00BE5059" w:rsidRPr="004B29CB" w:rsidRDefault="00BE5059" w:rsidP="004B29CB">
      <w:pPr>
        <w:jc w:val="center"/>
        <w:rPr>
          <w:b/>
          <w:sz w:val="20"/>
        </w:rPr>
      </w:pPr>
      <w:r w:rsidRPr="004B29CB">
        <w:rPr>
          <w:b/>
          <w:sz w:val="20"/>
        </w:rPr>
        <w:t xml:space="preserve"> ПРЕДОСТАВЛЕННЫХ НА ОСУЩЕСТВЛЕНИЕ ЧАСТИ ПОЛНОМОЧИЙ </w:t>
      </w:r>
    </w:p>
    <w:p w:rsidR="00BE5059" w:rsidRPr="004B29CB" w:rsidRDefault="00BE5059" w:rsidP="004B29CB">
      <w:pPr>
        <w:jc w:val="center"/>
        <w:rPr>
          <w:b/>
          <w:sz w:val="20"/>
        </w:rPr>
      </w:pPr>
      <w:r w:rsidRPr="004B29CB">
        <w:rPr>
          <w:b/>
          <w:sz w:val="20"/>
        </w:rPr>
        <w:t xml:space="preserve">ПО  РЕШЕНИЮ ВОПРОСОВ  МЕСТНОГО ЗНАЧЕНИЯ </w:t>
      </w:r>
    </w:p>
    <w:p w:rsidR="00BE5059" w:rsidRPr="004B29CB" w:rsidRDefault="00BE5059" w:rsidP="004B29CB">
      <w:pPr>
        <w:jc w:val="center"/>
        <w:rPr>
          <w:b/>
          <w:sz w:val="20"/>
        </w:rPr>
      </w:pPr>
    </w:p>
    <w:p w:rsidR="00BE5059" w:rsidRPr="004B29CB" w:rsidRDefault="00BE5059" w:rsidP="004B29CB">
      <w:pPr>
        <w:jc w:val="both"/>
        <w:rPr>
          <w:sz w:val="20"/>
        </w:rPr>
      </w:pPr>
      <w:r w:rsidRPr="004B29CB">
        <w:rPr>
          <w:sz w:val="20"/>
        </w:rPr>
        <w:tab/>
        <w:t>Потребность Ачинского района в иных межбюджетных трансфертах на  осуществление части полномочий по решению вопросов местного значения (далее – иные межбюджетные трансферты), рассчитываются по формуле:</w:t>
      </w:r>
    </w:p>
    <w:p w:rsidR="00BE5059" w:rsidRPr="004B29CB" w:rsidRDefault="00BE5059" w:rsidP="004B29CB">
      <w:pPr>
        <w:rPr>
          <w:sz w:val="20"/>
        </w:rPr>
      </w:pPr>
    </w:p>
    <w:p w:rsidR="00BE5059" w:rsidRPr="004B29CB" w:rsidRDefault="00BE5059" w:rsidP="004B29CB">
      <w:pPr>
        <w:jc w:val="center"/>
        <w:rPr>
          <w:sz w:val="20"/>
        </w:rPr>
      </w:pPr>
      <w:r w:rsidRPr="004B29CB">
        <w:rPr>
          <w:sz w:val="20"/>
        </w:rPr>
        <w:t>С</w:t>
      </w:r>
      <w:r w:rsidRPr="004B29CB">
        <w:rPr>
          <w:sz w:val="20"/>
          <w:vertAlign w:val="superscript"/>
        </w:rPr>
        <w:t>1</w:t>
      </w:r>
      <w:r w:rsidRPr="004B29CB">
        <w:rPr>
          <w:sz w:val="20"/>
        </w:rPr>
        <w:t xml:space="preserve">  =   </w:t>
      </w:r>
      <w:r w:rsidRPr="004B29CB">
        <w:rPr>
          <w:sz w:val="20"/>
          <w:lang w:val="en-US"/>
        </w:rPr>
        <w:t>V</w:t>
      </w:r>
      <w:r w:rsidRPr="004B29CB">
        <w:rPr>
          <w:sz w:val="20"/>
        </w:rPr>
        <w:t xml:space="preserve">  /  Ч  *  Ч</w:t>
      </w:r>
      <w:r w:rsidRPr="004B29CB">
        <w:rPr>
          <w:sz w:val="20"/>
          <w:vertAlign w:val="superscript"/>
        </w:rPr>
        <w:t>1</w:t>
      </w:r>
      <w:r w:rsidRPr="004B29CB">
        <w:rPr>
          <w:sz w:val="20"/>
        </w:rPr>
        <w:t>,   где</w:t>
      </w:r>
    </w:p>
    <w:p w:rsidR="00BE5059" w:rsidRPr="004B29CB" w:rsidRDefault="00BE5059" w:rsidP="004B29CB">
      <w:pPr>
        <w:jc w:val="center"/>
        <w:rPr>
          <w:sz w:val="20"/>
        </w:rPr>
      </w:pPr>
    </w:p>
    <w:p w:rsidR="00BE5059" w:rsidRPr="004B29CB" w:rsidRDefault="00BE5059" w:rsidP="004B29CB">
      <w:pPr>
        <w:jc w:val="both"/>
        <w:rPr>
          <w:sz w:val="20"/>
        </w:rPr>
      </w:pPr>
      <w:r w:rsidRPr="004B29CB">
        <w:rPr>
          <w:sz w:val="20"/>
        </w:rPr>
        <w:lastRenderedPageBreak/>
        <w:tab/>
      </w:r>
    </w:p>
    <w:p w:rsidR="00BE5059" w:rsidRPr="004B29CB" w:rsidRDefault="00BE5059" w:rsidP="004B29CB">
      <w:pPr>
        <w:jc w:val="both"/>
        <w:rPr>
          <w:sz w:val="20"/>
        </w:rPr>
      </w:pPr>
    </w:p>
    <w:p w:rsidR="00BE5059" w:rsidRPr="004B29CB" w:rsidRDefault="00BE5059" w:rsidP="004B29CB">
      <w:pPr>
        <w:jc w:val="both"/>
        <w:rPr>
          <w:sz w:val="20"/>
        </w:rPr>
      </w:pPr>
      <w:r w:rsidRPr="004B29CB">
        <w:rPr>
          <w:sz w:val="20"/>
        </w:rPr>
        <w:t>С</w:t>
      </w:r>
      <w:r w:rsidRPr="004B29CB">
        <w:rPr>
          <w:sz w:val="20"/>
          <w:vertAlign w:val="superscript"/>
        </w:rPr>
        <w:t>1</w:t>
      </w:r>
      <w:r w:rsidRPr="004B29CB">
        <w:rPr>
          <w:sz w:val="20"/>
        </w:rPr>
        <w:t xml:space="preserve">   -   объем иных межбюджетных трансфертов, предоставленных Ачинскому району поселением</w:t>
      </w:r>
      <w:r w:rsidRPr="004B29CB">
        <w:rPr>
          <w:sz w:val="20"/>
          <w:vertAlign w:val="superscript"/>
        </w:rPr>
        <w:t xml:space="preserve"> </w:t>
      </w:r>
      <w:r w:rsidRPr="004B29CB">
        <w:rPr>
          <w:sz w:val="20"/>
        </w:rPr>
        <w:t xml:space="preserve"> на осуществление части полномочий по решению вопросов  местного значения;</w:t>
      </w:r>
    </w:p>
    <w:p w:rsidR="00BE5059" w:rsidRPr="004B29CB" w:rsidRDefault="00BE5059" w:rsidP="004B29CB">
      <w:pPr>
        <w:jc w:val="both"/>
        <w:rPr>
          <w:sz w:val="20"/>
        </w:rPr>
      </w:pPr>
    </w:p>
    <w:p w:rsidR="00BE5059" w:rsidRPr="004B29CB" w:rsidRDefault="00BE5059" w:rsidP="004B29CB">
      <w:pPr>
        <w:jc w:val="both"/>
        <w:rPr>
          <w:sz w:val="20"/>
        </w:rPr>
      </w:pPr>
      <w:r w:rsidRPr="004B29CB">
        <w:rPr>
          <w:sz w:val="20"/>
        </w:rPr>
        <w:tab/>
      </w:r>
      <w:r w:rsidRPr="004B29CB">
        <w:rPr>
          <w:sz w:val="20"/>
          <w:lang w:val="en-US"/>
        </w:rPr>
        <w:t>V</w:t>
      </w:r>
      <w:r w:rsidRPr="004B29CB">
        <w:rPr>
          <w:sz w:val="20"/>
        </w:rPr>
        <w:t xml:space="preserve">   -   объем иных межбюджетных трансфертов предоставленных Ачинскому району на осуществление части  полномочий  на планируемый финансовый год  (доводится  финансовым управлением);</w:t>
      </w:r>
    </w:p>
    <w:p w:rsidR="00BE5059" w:rsidRPr="004B29CB" w:rsidRDefault="00BE5059" w:rsidP="004B29CB">
      <w:pPr>
        <w:jc w:val="both"/>
        <w:rPr>
          <w:sz w:val="20"/>
        </w:rPr>
      </w:pPr>
    </w:p>
    <w:p w:rsidR="00BE5059" w:rsidRPr="004B29CB" w:rsidRDefault="00BE5059" w:rsidP="004B29CB">
      <w:pPr>
        <w:jc w:val="both"/>
        <w:rPr>
          <w:sz w:val="20"/>
        </w:rPr>
      </w:pPr>
      <w:r w:rsidRPr="004B29CB">
        <w:rPr>
          <w:sz w:val="20"/>
        </w:rPr>
        <w:tab/>
        <w:t>Ч   -   численность населения Ачинского района на отчетную дату при формировании бюджета на планируемый  финансовый год и среднесрочный период (данные статистической отчетности);</w:t>
      </w:r>
    </w:p>
    <w:p w:rsidR="00BE5059" w:rsidRPr="004B29CB" w:rsidRDefault="00BE5059" w:rsidP="004B29CB">
      <w:pPr>
        <w:jc w:val="both"/>
        <w:rPr>
          <w:sz w:val="20"/>
        </w:rPr>
      </w:pPr>
    </w:p>
    <w:p w:rsidR="00BE5059" w:rsidRPr="004B29CB" w:rsidRDefault="00BE5059" w:rsidP="004B29CB">
      <w:pPr>
        <w:jc w:val="both"/>
        <w:rPr>
          <w:sz w:val="20"/>
        </w:rPr>
      </w:pPr>
      <w:r w:rsidRPr="004B29CB">
        <w:rPr>
          <w:sz w:val="20"/>
        </w:rPr>
        <w:tab/>
        <w:t>Ч</w:t>
      </w:r>
      <w:r w:rsidRPr="004B29CB">
        <w:rPr>
          <w:sz w:val="20"/>
          <w:vertAlign w:val="superscript"/>
        </w:rPr>
        <w:t xml:space="preserve">1   </w:t>
      </w:r>
      <w:r w:rsidRPr="004B29CB">
        <w:rPr>
          <w:sz w:val="20"/>
        </w:rPr>
        <w:t>-   численность поселения  на отчетную дату при формировании бюджета на планируемый  финансовый год и среднесрочный период (данные статистической отчетности).</w:t>
      </w:r>
    </w:p>
    <w:p w:rsidR="00BE5059" w:rsidRPr="004B29CB" w:rsidRDefault="00BE5059" w:rsidP="004B29CB">
      <w:pPr>
        <w:jc w:val="both"/>
        <w:rPr>
          <w:sz w:val="20"/>
        </w:rPr>
      </w:pPr>
    </w:p>
    <w:p w:rsidR="00BE5059" w:rsidRPr="004B29CB" w:rsidRDefault="00BE5059" w:rsidP="004B29CB">
      <w:pPr>
        <w:jc w:val="both"/>
        <w:rPr>
          <w:sz w:val="20"/>
        </w:rPr>
      </w:pPr>
      <w:r w:rsidRPr="004B29CB">
        <w:rPr>
          <w:sz w:val="20"/>
        </w:rPr>
        <w:tab/>
        <w:t>Расходы на очередной финансовый год рассчитывается с учетом коэффициента, учитывающий рост заработной платы в бюджетной сфере, прогнозируемый на планируемый год, по отношению к текущему финансовому году.</w:t>
      </w: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6F6A0B" w:rsidRPr="004B29CB" w:rsidRDefault="006F6A0B" w:rsidP="004B29CB">
      <w:pPr>
        <w:jc w:val="right"/>
        <w:rPr>
          <w:sz w:val="20"/>
        </w:rPr>
      </w:pPr>
      <w:r w:rsidRPr="004B29CB">
        <w:rPr>
          <w:sz w:val="20"/>
        </w:rPr>
        <w:lastRenderedPageBreak/>
        <w:t>Приложение 8</w:t>
      </w:r>
    </w:p>
    <w:p w:rsidR="006F6A0B" w:rsidRPr="004B29CB" w:rsidRDefault="006F6A0B" w:rsidP="004B29CB">
      <w:pPr>
        <w:jc w:val="right"/>
        <w:rPr>
          <w:sz w:val="20"/>
        </w:rPr>
      </w:pPr>
      <w:r w:rsidRPr="004B29CB">
        <w:rPr>
          <w:sz w:val="20"/>
        </w:rPr>
        <w:t xml:space="preserve">к   Решению Ястребовского сельского </w:t>
      </w:r>
    </w:p>
    <w:p w:rsidR="006F6A0B" w:rsidRPr="004B29CB" w:rsidRDefault="006F6A0B" w:rsidP="004B29CB">
      <w:pPr>
        <w:jc w:val="right"/>
        <w:rPr>
          <w:sz w:val="20"/>
        </w:rPr>
      </w:pPr>
      <w:r w:rsidRPr="004B29CB">
        <w:rPr>
          <w:sz w:val="20"/>
        </w:rPr>
        <w:t xml:space="preserve">Совета депутатов </w:t>
      </w:r>
    </w:p>
    <w:p w:rsidR="006F6A0B" w:rsidRPr="004B29CB" w:rsidRDefault="006F6A0B" w:rsidP="004B29CB">
      <w:pPr>
        <w:jc w:val="right"/>
        <w:rPr>
          <w:sz w:val="20"/>
        </w:rPr>
      </w:pPr>
      <w:r w:rsidRPr="00D15D0D">
        <w:rPr>
          <w:sz w:val="20"/>
        </w:rPr>
        <w:t>от 00.00.00 №00-00Р</w:t>
      </w:r>
    </w:p>
    <w:p w:rsidR="006F6A0B" w:rsidRPr="004B29CB" w:rsidRDefault="006F6A0B" w:rsidP="004B29CB">
      <w:pPr>
        <w:jc w:val="center"/>
        <w:rPr>
          <w:b/>
          <w:sz w:val="20"/>
        </w:rPr>
      </w:pPr>
      <w:r w:rsidRPr="004B29CB">
        <w:rPr>
          <w:b/>
          <w:sz w:val="20"/>
        </w:rPr>
        <w:t xml:space="preserve">   </w:t>
      </w:r>
    </w:p>
    <w:p w:rsidR="006F6A0B" w:rsidRPr="004B29CB" w:rsidRDefault="006F6A0B" w:rsidP="004B29CB">
      <w:pPr>
        <w:jc w:val="center"/>
        <w:rPr>
          <w:b/>
          <w:sz w:val="20"/>
        </w:rPr>
      </w:pPr>
      <w:r w:rsidRPr="004B29CB">
        <w:rPr>
          <w:b/>
          <w:sz w:val="20"/>
        </w:rPr>
        <w:t>ПОРЯДОК</w:t>
      </w:r>
    </w:p>
    <w:p w:rsidR="006F6A0B" w:rsidRPr="004B29CB" w:rsidRDefault="006F6A0B" w:rsidP="004B29CB">
      <w:pPr>
        <w:jc w:val="center"/>
        <w:rPr>
          <w:b/>
          <w:sz w:val="20"/>
        </w:rPr>
      </w:pPr>
      <w:r w:rsidRPr="004B29CB">
        <w:rPr>
          <w:b/>
          <w:sz w:val="20"/>
        </w:rPr>
        <w:t>ИСПОЛЬЗОВАНИЯ АЧИНСКИМ РАЙОНОМ  ИНЫХ МЕЖБЮДЖЕТНЫХ ТРАНСФЕРТОВ, ПРЕДОСТАВЛЕННЫХ ПОСЕЛЕНИЕМ НА  ОСУЩЕСТВЛЕНИЕ ЧАСТИ  ПОЛНОМОЧИЙ ПО РЕШЕНИЮ ВОПРОСОВ МЕСТНОГО ЗНАЧЕНИЯ</w:t>
      </w:r>
    </w:p>
    <w:p w:rsidR="006F6A0B" w:rsidRPr="004B29CB" w:rsidRDefault="006F6A0B" w:rsidP="004B29CB">
      <w:pPr>
        <w:jc w:val="center"/>
        <w:rPr>
          <w:b/>
          <w:sz w:val="20"/>
        </w:rPr>
      </w:pPr>
    </w:p>
    <w:p w:rsidR="006F6A0B" w:rsidRPr="004B29CB" w:rsidRDefault="006F6A0B" w:rsidP="004B29CB">
      <w:pPr>
        <w:jc w:val="both"/>
        <w:rPr>
          <w:sz w:val="20"/>
        </w:rPr>
      </w:pPr>
      <w:r w:rsidRPr="004B29CB">
        <w:rPr>
          <w:sz w:val="20"/>
        </w:rPr>
        <w:tab/>
        <w:t>1. Настоящим порядком определяется   целевое использование  иных межбюджетных трансфертов,  предоставленных поселением на  осуществление части полномочий по  решению вопросов  местного значения (далее  -  иные межбюджетные трансферты на решение вопросов  местного значения).</w:t>
      </w:r>
    </w:p>
    <w:p w:rsidR="006F6A0B" w:rsidRPr="004B29CB" w:rsidRDefault="006F6A0B" w:rsidP="004B29CB">
      <w:pPr>
        <w:jc w:val="both"/>
        <w:rPr>
          <w:sz w:val="20"/>
        </w:rPr>
      </w:pPr>
      <w:r w:rsidRPr="004B29CB">
        <w:rPr>
          <w:sz w:val="20"/>
        </w:rPr>
        <w:tab/>
        <w:t>2. Распорядителем средств бюджета поселения на предоставление иных межбюджетных трансфертов на решение вопросов  местного значения является администрация сельсовета.</w:t>
      </w:r>
    </w:p>
    <w:p w:rsidR="006F6A0B" w:rsidRPr="004B29CB" w:rsidRDefault="006F6A0B" w:rsidP="004B29CB">
      <w:pPr>
        <w:jc w:val="both"/>
        <w:rPr>
          <w:sz w:val="20"/>
        </w:rPr>
      </w:pPr>
      <w:r w:rsidRPr="004B29CB">
        <w:rPr>
          <w:sz w:val="20"/>
        </w:rPr>
        <w:tab/>
        <w:t>3. Получателем иных межбюджетных трансфертов на решение вопросов  местного значения является Ачинский район.</w:t>
      </w:r>
    </w:p>
    <w:p w:rsidR="006F6A0B" w:rsidRPr="004B29CB" w:rsidRDefault="006F6A0B" w:rsidP="004B29CB">
      <w:pPr>
        <w:jc w:val="both"/>
        <w:rPr>
          <w:sz w:val="20"/>
        </w:rPr>
      </w:pPr>
      <w:r w:rsidRPr="004B29CB">
        <w:rPr>
          <w:sz w:val="20"/>
        </w:rPr>
        <w:tab/>
        <w:t>4. Иные межбюджетные трансферты на решение вопросов  местного значения используются на выплату заработной платы муниципальных служащих, обеспечивающих деятельность по финансовому контролю, по решению вопросов в области строительства и благоустройства территорий, в области ЖКХ и транспорта, организации мероприятий по мобилизационной подготовке.</w:t>
      </w:r>
    </w:p>
    <w:p w:rsidR="006F6A0B" w:rsidRPr="004B29CB" w:rsidRDefault="006F6A0B" w:rsidP="004B29CB">
      <w:pPr>
        <w:jc w:val="both"/>
        <w:rPr>
          <w:sz w:val="20"/>
        </w:rPr>
      </w:pPr>
      <w:r w:rsidRPr="004B29CB">
        <w:rPr>
          <w:sz w:val="20"/>
        </w:rPr>
        <w:tab/>
        <w:t>5. Получатель бюджетных средств,  представляет распорядителю бюджетных средств, отчетность о полученных и использованных  иных межбюджетных трансфертов на решение вопросов  местного значения не реже одного раза в квартал согласно приложению 1 к настоящему Порядку.</w:t>
      </w:r>
    </w:p>
    <w:p w:rsidR="006F6A0B" w:rsidRPr="004B29CB" w:rsidRDefault="006F6A0B" w:rsidP="004B29CB">
      <w:pPr>
        <w:jc w:val="both"/>
        <w:rPr>
          <w:sz w:val="20"/>
        </w:rPr>
      </w:pPr>
      <w:r w:rsidRPr="004B29CB">
        <w:rPr>
          <w:sz w:val="20"/>
        </w:rPr>
        <w:tab/>
        <w:t>6. За нарушение настоящего Порядка использования иных межбюджетных трансфертов   получатель несет ответственность в соответствии с бюджетным законодательством.</w:t>
      </w: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Default="004B29CB" w:rsidP="004B29CB">
      <w:pPr>
        <w:jc w:val="right"/>
        <w:rPr>
          <w:sz w:val="20"/>
        </w:rPr>
        <w:sectPr w:rsidR="004B29CB" w:rsidSect="001D7E22">
          <w:type w:val="continuous"/>
          <w:pgSz w:w="16838" w:h="11906" w:orient="landscape"/>
          <w:pgMar w:top="1276" w:right="680" w:bottom="284" w:left="709" w:header="708" w:footer="708" w:gutter="0"/>
          <w:pgNumType w:start="23"/>
          <w:cols w:num="2" w:space="709"/>
          <w:docGrid w:linePitch="381"/>
        </w:sectPr>
      </w:pPr>
    </w:p>
    <w:p w:rsidR="004B29CB" w:rsidRPr="004B29CB" w:rsidRDefault="004B29CB" w:rsidP="004B29CB">
      <w:pPr>
        <w:jc w:val="right"/>
        <w:rPr>
          <w:sz w:val="20"/>
        </w:rPr>
      </w:pPr>
      <w:r w:rsidRPr="004B29CB">
        <w:rPr>
          <w:sz w:val="20"/>
        </w:rPr>
        <w:lastRenderedPageBreak/>
        <w:t>Приложение  1</w:t>
      </w:r>
    </w:p>
    <w:p w:rsidR="004B29CB" w:rsidRPr="004B29CB" w:rsidRDefault="004B29CB" w:rsidP="004B29CB">
      <w:pPr>
        <w:jc w:val="right"/>
        <w:rPr>
          <w:sz w:val="20"/>
        </w:rPr>
      </w:pPr>
      <w:r w:rsidRPr="004B29CB">
        <w:rPr>
          <w:sz w:val="20"/>
        </w:rPr>
        <w:t>к Порядку использования</w:t>
      </w:r>
    </w:p>
    <w:p w:rsidR="004B29CB" w:rsidRPr="004B29CB" w:rsidRDefault="004B29CB" w:rsidP="004B29CB">
      <w:pPr>
        <w:jc w:val="right"/>
        <w:rPr>
          <w:sz w:val="20"/>
        </w:rPr>
      </w:pPr>
      <w:r w:rsidRPr="004B29CB">
        <w:rPr>
          <w:sz w:val="20"/>
        </w:rPr>
        <w:t>Ачинским районом  иных</w:t>
      </w:r>
    </w:p>
    <w:p w:rsidR="004B29CB" w:rsidRPr="004B29CB" w:rsidRDefault="004B29CB" w:rsidP="004B29CB">
      <w:pPr>
        <w:jc w:val="right"/>
        <w:rPr>
          <w:sz w:val="20"/>
        </w:rPr>
      </w:pPr>
      <w:r w:rsidRPr="004B29CB">
        <w:rPr>
          <w:sz w:val="20"/>
        </w:rPr>
        <w:t xml:space="preserve"> межбюджетных трансфертов</w:t>
      </w:r>
    </w:p>
    <w:p w:rsidR="004B29CB" w:rsidRPr="004B29CB" w:rsidRDefault="004B29CB" w:rsidP="004B29CB">
      <w:pPr>
        <w:jc w:val="right"/>
        <w:rPr>
          <w:sz w:val="20"/>
        </w:rPr>
      </w:pPr>
    </w:p>
    <w:p w:rsidR="004B29CB" w:rsidRPr="004B29CB" w:rsidRDefault="004B29CB" w:rsidP="004B29CB">
      <w:pPr>
        <w:jc w:val="center"/>
        <w:rPr>
          <w:sz w:val="20"/>
        </w:rPr>
      </w:pPr>
      <w:r w:rsidRPr="004B29CB">
        <w:rPr>
          <w:sz w:val="20"/>
        </w:rPr>
        <w:t>ОТЧЕТ</w:t>
      </w:r>
    </w:p>
    <w:p w:rsidR="004B29CB" w:rsidRPr="004B29CB" w:rsidRDefault="004B29CB" w:rsidP="004B29CB">
      <w:pPr>
        <w:jc w:val="center"/>
        <w:rPr>
          <w:sz w:val="20"/>
        </w:rPr>
      </w:pPr>
      <w:r w:rsidRPr="004B29CB">
        <w:rPr>
          <w:sz w:val="20"/>
        </w:rPr>
        <w:t>об использовании иных межбюджетных трансфертов Ачинским районом, предоставленных поселением на  осуществление части полномочий   по решению вопросов местного значения</w:t>
      </w:r>
    </w:p>
    <w:p w:rsidR="004B29CB" w:rsidRPr="004B29CB" w:rsidRDefault="004B29CB" w:rsidP="004B29CB">
      <w:pPr>
        <w:jc w:val="center"/>
        <w:rPr>
          <w:sz w:val="20"/>
        </w:rPr>
      </w:pPr>
      <w:r w:rsidRPr="004B29CB">
        <w:rPr>
          <w:sz w:val="20"/>
        </w:rPr>
        <w:t>по состоянию на  ______________ года</w:t>
      </w:r>
    </w:p>
    <w:p w:rsidR="004B29CB" w:rsidRPr="004B29CB" w:rsidRDefault="004B29CB" w:rsidP="004B29CB">
      <w:pPr>
        <w:jc w:val="right"/>
        <w:rPr>
          <w:sz w:val="20"/>
        </w:rPr>
      </w:pPr>
      <w:r w:rsidRPr="004B29CB">
        <w:rPr>
          <w:sz w:val="20"/>
        </w:rPr>
        <w:t>рублей</w:t>
      </w:r>
    </w:p>
    <w:tbl>
      <w:tblPr>
        <w:tblW w:w="0" w:type="auto"/>
        <w:tblLook w:val="0000"/>
      </w:tblPr>
      <w:tblGrid>
        <w:gridCol w:w="2443"/>
        <w:gridCol w:w="2622"/>
        <w:gridCol w:w="2965"/>
        <w:gridCol w:w="2565"/>
        <w:gridCol w:w="786"/>
        <w:gridCol w:w="1121"/>
        <w:gridCol w:w="606"/>
        <w:gridCol w:w="559"/>
        <w:gridCol w:w="1998"/>
      </w:tblGrid>
      <w:tr w:rsidR="004B29CB" w:rsidRPr="004B29CB" w:rsidTr="004B29C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Наименование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Установленный лимит на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Профинансировано с начала 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Исполнено на отчетную дату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Бюджетная классификация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Остаток средств ИМТ</w:t>
            </w:r>
          </w:p>
        </w:tc>
      </w:tr>
      <w:tr w:rsidR="004B29CB" w:rsidRPr="004B29CB" w:rsidTr="004B29C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  <w:r w:rsidRPr="004B29CB">
              <w:rPr>
                <w:sz w:val="20"/>
              </w:rPr>
              <w:t>Вид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</w:tr>
      <w:tr w:rsidR="004B29CB" w:rsidRPr="004B29CB" w:rsidTr="004B29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</w:tr>
      <w:tr w:rsidR="004B29CB" w:rsidRPr="004B29CB" w:rsidTr="004B29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</w:tr>
      <w:tr w:rsidR="004B29CB" w:rsidRPr="004B29CB" w:rsidTr="004B29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CB" w:rsidRPr="004B29CB" w:rsidRDefault="004B29CB" w:rsidP="004B29CB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4B29CB" w:rsidRPr="004B29CB" w:rsidRDefault="004B29CB" w:rsidP="004B29CB">
      <w:pPr>
        <w:jc w:val="center"/>
        <w:rPr>
          <w:sz w:val="20"/>
        </w:rPr>
      </w:pPr>
    </w:p>
    <w:p w:rsidR="004B29CB" w:rsidRPr="004B29CB" w:rsidRDefault="004B29CB" w:rsidP="004B29CB">
      <w:pPr>
        <w:jc w:val="center"/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  <w:r w:rsidRPr="004B29CB">
        <w:rPr>
          <w:sz w:val="20"/>
        </w:rPr>
        <w:t xml:space="preserve">Руководитель                </w:t>
      </w:r>
      <w:r w:rsidR="006B41CE">
        <w:rPr>
          <w:sz w:val="20"/>
        </w:rPr>
        <w:tab/>
      </w:r>
      <w:r w:rsidR="006B41CE">
        <w:rPr>
          <w:sz w:val="20"/>
        </w:rPr>
        <w:tab/>
      </w:r>
      <w:r w:rsidR="006B41CE">
        <w:rPr>
          <w:sz w:val="20"/>
        </w:rPr>
        <w:tab/>
      </w:r>
      <w:r w:rsidR="006B41CE">
        <w:rPr>
          <w:sz w:val="20"/>
        </w:rPr>
        <w:tab/>
      </w:r>
      <w:r w:rsidR="006B41CE">
        <w:rPr>
          <w:sz w:val="20"/>
        </w:rPr>
        <w:tab/>
      </w:r>
      <w:r w:rsidRPr="004B29CB">
        <w:rPr>
          <w:sz w:val="20"/>
        </w:rPr>
        <w:t xml:space="preserve">                 ________________________                                 </w:t>
      </w:r>
      <w:r w:rsidR="006B41CE">
        <w:rPr>
          <w:sz w:val="20"/>
        </w:rPr>
        <w:tab/>
      </w:r>
      <w:r w:rsidR="006B41CE">
        <w:rPr>
          <w:sz w:val="20"/>
        </w:rPr>
        <w:tab/>
      </w:r>
      <w:r w:rsidRPr="004B29CB">
        <w:rPr>
          <w:sz w:val="20"/>
        </w:rPr>
        <w:t xml:space="preserve">    ___________________________</w:t>
      </w:r>
    </w:p>
    <w:p w:rsidR="004B29CB" w:rsidRPr="004B29CB" w:rsidRDefault="004B29CB" w:rsidP="004B29CB">
      <w:pPr>
        <w:rPr>
          <w:sz w:val="20"/>
        </w:rPr>
      </w:pPr>
      <w:r w:rsidRPr="004B29CB">
        <w:rPr>
          <w:sz w:val="20"/>
        </w:rPr>
        <w:t xml:space="preserve">                                                       </w:t>
      </w:r>
      <w:r w:rsidR="006B41CE">
        <w:rPr>
          <w:sz w:val="20"/>
        </w:rPr>
        <w:tab/>
      </w:r>
      <w:r w:rsidR="006B41CE">
        <w:rPr>
          <w:sz w:val="20"/>
        </w:rPr>
        <w:tab/>
      </w:r>
      <w:r w:rsidR="006B41CE">
        <w:rPr>
          <w:sz w:val="20"/>
        </w:rPr>
        <w:tab/>
      </w:r>
      <w:r w:rsidR="006B41CE">
        <w:rPr>
          <w:sz w:val="20"/>
        </w:rPr>
        <w:tab/>
      </w:r>
      <w:r w:rsidR="006B41CE">
        <w:rPr>
          <w:sz w:val="20"/>
        </w:rPr>
        <w:tab/>
      </w:r>
      <w:r w:rsidR="006B41CE">
        <w:rPr>
          <w:sz w:val="20"/>
        </w:rPr>
        <w:tab/>
      </w:r>
      <w:r w:rsidRPr="004B29CB">
        <w:rPr>
          <w:sz w:val="20"/>
        </w:rPr>
        <w:t xml:space="preserve">         подпись                                                                           расшифровка подписи</w:t>
      </w: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</w:p>
    <w:p w:rsidR="004B29CB" w:rsidRPr="004B29CB" w:rsidRDefault="004B29CB" w:rsidP="004B29CB">
      <w:pPr>
        <w:rPr>
          <w:sz w:val="20"/>
        </w:rPr>
      </w:pPr>
      <w:r w:rsidRPr="004B29CB">
        <w:rPr>
          <w:sz w:val="20"/>
        </w:rPr>
        <w:t xml:space="preserve">Гл.  бухгалтер                   </w:t>
      </w:r>
      <w:r w:rsidR="006B41CE">
        <w:rPr>
          <w:sz w:val="20"/>
        </w:rPr>
        <w:tab/>
      </w:r>
      <w:r w:rsidR="006B41CE">
        <w:rPr>
          <w:sz w:val="20"/>
        </w:rPr>
        <w:tab/>
      </w:r>
      <w:r w:rsidR="006B41CE">
        <w:rPr>
          <w:sz w:val="20"/>
        </w:rPr>
        <w:tab/>
      </w:r>
      <w:r w:rsidR="006B41CE">
        <w:rPr>
          <w:sz w:val="20"/>
        </w:rPr>
        <w:tab/>
      </w:r>
      <w:r w:rsidR="006B41CE">
        <w:rPr>
          <w:sz w:val="20"/>
        </w:rPr>
        <w:tab/>
        <w:t xml:space="preserve">   </w:t>
      </w:r>
      <w:r w:rsidRPr="004B29CB">
        <w:rPr>
          <w:sz w:val="20"/>
        </w:rPr>
        <w:t xml:space="preserve">________________________                               </w:t>
      </w:r>
      <w:r w:rsidR="006B41CE">
        <w:rPr>
          <w:sz w:val="20"/>
        </w:rPr>
        <w:tab/>
      </w:r>
      <w:r w:rsidR="006B41CE">
        <w:rPr>
          <w:sz w:val="20"/>
        </w:rPr>
        <w:tab/>
      </w:r>
      <w:r w:rsidRPr="004B29CB">
        <w:rPr>
          <w:sz w:val="20"/>
        </w:rPr>
        <w:t xml:space="preserve">     ___________________________</w:t>
      </w:r>
    </w:p>
    <w:p w:rsidR="004B29CB" w:rsidRPr="006B41CE" w:rsidRDefault="004B29CB" w:rsidP="004B29CB">
      <w:pPr>
        <w:rPr>
          <w:sz w:val="20"/>
        </w:rPr>
      </w:pPr>
      <w:r w:rsidRPr="004B29CB">
        <w:rPr>
          <w:sz w:val="20"/>
        </w:rPr>
        <w:t xml:space="preserve">                                                 </w:t>
      </w:r>
      <w:r w:rsidR="006B41CE">
        <w:rPr>
          <w:sz w:val="20"/>
        </w:rPr>
        <w:tab/>
        <w:t xml:space="preserve">      </w:t>
      </w:r>
      <w:r w:rsidR="006B41CE">
        <w:rPr>
          <w:sz w:val="20"/>
        </w:rPr>
        <w:tab/>
      </w:r>
      <w:r w:rsidR="006B41CE">
        <w:rPr>
          <w:sz w:val="20"/>
        </w:rPr>
        <w:tab/>
      </w:r>
      <w:r w:rsidR="006B41CE">
        <w:rPr>
          <w:sz w:val="20"/>
        </w:rPr>
        <w:tab/>
      </w:r>
      <w:r w:rsidR="006B41CE">
        <w:rPr>
          <w:sz w:val="20"/>
        </w:rPr>
        <w:tab/>
      </w:r>
      <w:r w:rsidR="006B41CE">
        <w:rPr>
          <w:sz w:val="20"/>
        </w:rPr>
        <w:tab/>
        <w:t xml:space="preserve">         </w:t>
      </w:r>
      <w:r w:rsidRPr="004B29CB">
        <w:rPr>
          <w:sz w:val="20"/>
        </w:rPr>
        <w:t xml:space="preserve"> подпись                                                                           расшифровка подписи</w:t>
      </w: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tbl>
      <w:tblPr>
        <w:tblpPr w:leftFromText="180" w:rightFromText="180" w:vertAnchor="text" w:horzAnchor="margin" w:tblpXSpec="right" w:tblpY="-47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6B41CE" w:rsidRPr="004B29CB" w:rsidTr="006B41CE">
        <w:trPr>
          <w:trHeight w:val="1677"/>
        </w:trPr>
        <w:tc>
          <w:tcPr>
            <w:tcW w:w="3479" w:type="dxa"/>
            <w:shd w:val="clear" w:color="auto" w:fill="auto"/>
          </w:tcPr>
          <w:p w:rsidR="006B41CE" w:rsidRPr="004B29CB" w:rsidRDefault="006B41CE" w:rsidP="006B41CE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6B41CE" w:rsidRPr="004B29CB" w:rsidRDefault="006B41CE" w:rsidP="006B41CE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4B29CB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6B41CE" w:rsidRPr="004B29CB" w:rsidRDefault="006B41CE" w:rsidP="006B41C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B29CB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6B41CE" w:rsidRPr="004B29CB" w:rsidRDefault="006B41CE" w:rsidP="006B41C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B29CB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6B41CE" w:rsidRPr="004B29CB" w:rsidRDefault="006B41CE" w:rsidP="006B41C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B29CB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4B29CB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4B29CB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4B29CB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4B29CB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4B29CB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6B41CE" w:rsidRPr="004B29CB" w:rsidRDefault="006B41CE" w:rsidP="006B41C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B29CB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6B41CE" w:rsidRPr="004B29CB" w:rsidRDefault="006B41CE" w:rsidP="006B41C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B29CB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6B41CE" w:rsidRPr="004B29CB" w:rsidRDefault="006B41CE" w:rsidP="006B41C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B29CB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6B41CE" w:rsidRPr="004B29CB" w:rsidRDefault="006B41CE" w:rsidP="006B41C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B29CB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6B41CE" w:rsidRPr="004B29CB" w:rsidRDefault="006B41CE" w:rsidP="006B41C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B29CB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6B41CE" w:rsidRPr="004B29CB" w:rsidRDefault="006B41CE" w:rsidP="006B41C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B29CB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6B41CE" w:rsidRPr="004B29CB" w:rsidRDefault="006B41CE" w:rsidP="006B41C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B29CB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p w:rsidR="003513D2" w:rsidRPr="004B29CB" w:rsidRDefault="003513D2" w:rsidP="004B29CB">
      <w:pPr>
        <w:rPr>
          <w:sz w:val="20"/>
        </w:rPr>
      </w:pPr>
    </w:p>
    <w:sectPr w:rsidR="003513D2" w:rsidRPr="004B29CB" w:rsidSect="0061310D">
      <w:footerReference w:type="default" r:id="rId13"/>
      <w:type w:val="continuous"/>
      <w:pgSz w:w="16838" w:h="11906" w:orient="landscape"/>
      <w:pgMar w:top="1276" w:right="680" w:bottom="284" w:left="709" w:header="708" w:footer="708" w:gutter="0"/>
      <w:pgNumType w:start="25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2FF" w:rsidRDefault="002F02FF" w:rsidP="00913E49">
      <w:r>
        <w:separator/>
      </w:r>
    </w:p>
  </w:endnote>
  <w:endnote w:type="continuationSeparator" w:id="1">
    <w:p w:rsidR="002F02FF" w:rsidRDefault="002F02FF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7949945"/>
      <w:docPartObj>
        <w:docPartGallery w:val="Page Numbers (Bottom of Page)"/>
        <w:docPartUnique/>
      </w:docPartObj>
    </w:sdtPr>
    <w:sdtContent>
      <w:p w:rsidR="008115C7" w:rsidRDefault="00020DC4">
        <w:pPr>
          <w:pStyle w:val="a8"/>
          <w:jc w:val="center"/>
        </w:pPr>
        <w:fldSimple w:instr="PAGE   \* MERGEFORMAT">
          <w:r w:rsidR="00D54DB0">
            <w:rPr>
              <w:noProof/>
            </w:rPr>
            <w:t>8</w:t>
          </w:r>
        </w:fldSimple>
      </w:p>
    </w:sdtContent>
  </w:sdt>
  <w:p w:rsidR="008115C7" w:rsidRDefault="008115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C7" w:rsidRDefault="00020DC4">
    <w:pPr>
      <w:pStyle w:val="a8"/>
      <w:jc w:val="center"/>
    </w:pPr>
    <w:fldSimple w:instr="PAGE   \* MERGEFORMAT">
      <w:r w:rsidR="00FF3095">
        <w:rPr>
          <w:noProof/>
        </w:rPr>
        <w:t>25</w:t>
      </w:r>
    </w:fldSimple>
  </w:p>
  <w:p w:rsidR="008115C7" w:rsidRDefault="008115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2FF" w:rsidRDefault="002F02FF" w:rsidP="00913E49">
      <w:r>
        <w:separator/>
      </w:r>
    </w:p>
  </w:footnote>
  <w:footnote w:type="continuationSeparator" w:id="1">
    <w:p w:rsidR="002F02FF" w:rsidRDefault="002F02FF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C7" w:rsidRPr="00231F22" w:rsidRDefault="008115C7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0E653D">
      <w:rPr>
        <w:rFonts w:ascii="Monotype Corsiva" w:hAnsi="Monotype Corsiva"/>
        <w:b/>
        <w:i/>
      </w:rPr>
      <w:t>3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7C0C9C">
      <w:rPr>
        <w:rFonts w:ascii="Monotype Corsiva" w:hAnsi="Monotype Corsiva"/>
        <w:b/>
        <w:i/>
      </w:rPr>
      <w:t xml:space="preserve">  07</w:t>
    </w:r>
    <w:r w:rsidR="000E653D">
      <w:rPr>
        <w:rFonts w:ascii="Monotype Corsiva" w:hAnsi="Monotype Corsiva"/>
        <w:b/>
        <w:i/>
      </w:rPr>
      <w:t>.02</w:t>
    </w:r>
    <w:r>
      <w:rPr>
        <w:rFonts w:ascii="Monotype Corsiva" w:hAnsi="Monotype Corsiva"/>
        <w:b/>
        <w:i/>
      </w:rPr>
      <w:t>.2023</w:t>
    </w:r>
    <w:r w:rsidRPr="00913E49">
      <w:rPr>
        <w:rFonts w:ascii="Monotype Corsiva" w:hAnsi="Monotype Corsiva"/>
        <w:b/>
        <w:i/>
      </w:rPr>
      <w:t>г.</w:t>
    </w:r>
  </w:p>
  <w:p w:rsidR="008115C7" w:rsidRPr="007264A1" w:rsidRDefault="008115C7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4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7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8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5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42"/>
  </w:num>
  <w:num w:numId="3">
    <w:abstractNumId w:val="20"/>
  </w:num>
  <w:num w:numId="4">
    <w:abstractNumId w:val="36"/>
  </w:num>
  <w:num w:numId="5">
    <w:abstractNumId w:val="22"/>
  </w:num>
  <w:num w:numId="6">
    <w:abstractNumId w:val="11"/>
  </w:num>
  <w:num w:numId="7">
    <w:abstractNumId w:val="35"/>
  </w:num>
  <w:num w:numId="8">
    <w:abstractNumId w:val="32"/>
  </w:num>
  <w:num w:numId="9">
    <w:abstractNumId w:val="30"/>
  </w:num>
  <w:num w:numId="10">
    <w:abstractNumId w:val="21"/>
  </w:num>
  <w:num w:numId="11">
    <w:abstractNumId w:val="12"/>
  </w:num>
  <w:num w:numId="12">
    <w:abstractNumId w:val="37"/>
  </w:num>
  <w:num w:numId="13">
    <w:abstractNumId w:val="15"/>
  </w:num>
  <w:num w:numId="14">
    <w:abstractNumId w:val="19"/>
  </w:num>
  <w:num w:numId="15">
    <w:abstractNumId w:val="26"/>
  </w:num>
  <w:num w:numId="16">
    <w:abstractNumId w:val="46"/>
  </w:num>
  <w:num w:numId="17">
    <w:abstractNumId w:val="28"/>
  </w:num>
  <w:num w:numId="18">
    <w:abstractNumId w:val="23"/>
  </w:num>
  <w:num w:numId="19">
    <w:abstractNumId w:val="18"/>
  </w:num>
  <w:num w:numId="20">
    <w:abstractNumId w:val="14"/>
  </w:num>
  <w:num w:numId="21">
    <w:abstractNumId w:val="13"/>
  </w:num>
  <w:num w:numId="22">
    <w:abstractNumId w:val="31"/>
  </w:num>
  <w:num w:numId="23">
    <w:abstractNumId w:val="34"/>
  </w:num>
  <w:num w:numId="24">
    <w:abstractNumId w:val="38"/>
  </w:num>
  <w:num w:numId="25">
    <w:abstractNumId w:val="16"/>
  </w:num>
  <w:num w:numId="26">
    <w:abstractNumId w:val="29"/>
  </w:num>
  <w:num w:numId="27">
    <w:abstractNumId w:val="40"/>
  </w:num>
  <w:num w:numId="28">
    <w:abstractNumId w:val="24"/>
  </w:num>
  <w:num w:numId="29">
    <w:abstractNumId w:val="10"/>
  </w:num>
  <w:num w:numId="30">
    <w:abstractNumId w:val="39"/>
  </w:num>
  <w:num w:numId="31">
    <w:abstractNumId w:val="2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44"/>
  </w:num>
  <w:num w:numId="40">
    <w:abstractNumId w:val="8"/>
  </w:num>
  <w:num w:numId="41">
    <w:abstractNumId w:val="4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5395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0DC4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653D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4C7"/>
    <w:rsid w:val="00102B7D"/>
    <w:rsid w:val="00102D0E"/>
    <w:rsid w:val="00103ECC"/>
    <w:rsid w:val="00104873"/>
    <w:rsid w:val="001054DE"/>
    <w:rsid w:val="00106C4B"/>
    <w:rsid w:val="00107A74"/>
    <w:rsid w:val="00110412"/>
    <w:rsid w:val="00110715"/>
    <w:rsid w:val="00110D21"/>
    <w:rsid w:val="001114F9"/>
    <w:rsid w:val="00111EF7"/>
    <w:rsid w:val="00113CD2"/>
    <w:rsid w:val="00115A5A"/>
    <w:rsid w:val="00115A94"/>
    <w:rsid w:val="00115F9C"/>
    <w:rsid w:val="00117123"/>
    <w:rsid w:val="0011744C"/>
    <w:rsid w:val="00117A62"/>
    <w:rsid w:val="00117D65"/>
    <w:rsid w:val="001206A4"/>
    <w:rsid w:val="00122CEE"/>
    <w:rsid w:val="001230A7"/>
    <w:rsid w:val="00123C5C"/>
    <w:rsid w:val="00124532"/>
    <w:rsid w:val="00125770"/>
    <w:rsid w:val="00127619"/>
    <w:rsid w:val="00127CB3"/>
    <w:rsid w:val="00127FEC"/>
    <w:rsid w:val="0013021B"/>
    <w:rsid w:val="00130609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AC8"/>
    <w:rsid w:val="001C0136"/>
    <w:rsid w:val="001C056D"/>
    <w:rsid w:val="001C071D"/>
    <w:rsid w:val="001C37E6"/>
    <w:rsid w:val="001C4654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22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38F8"/>
    <w:rsid w:val="00204271"/>
    <w:rsid w:val="0020467D"/>
    <w:rsid w:val="00204BC5"/>
    <w:rsid w:val="00206769"/>
    <w:rsid w:val="00207565"/>
    <w:rsid w:val="00211048"/>
    <w:rsid w:val="00211324"/>
    <w:rsid w:val="00213C19"/>
    <w:rsid w:val="00213FB5"/>
    <w:rsid w:val="00214169"/>
    <w:rsid w:val="0021500F"/>
    <w:rsid w:val="00221064"/>
    <w:rsid w:val="002223CA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50D28"/>
    <w:rsid w:val="00252279"/>
    <w:rsid w:val="0025531B"/>
    <w:rsid w:val="002557DA"/>
    <w:rsid w:val="00255CBD"/>
    <w:rsid w:val="00257397"/>
    <w:rsid w:val="00260577"/>
    <w:rsid w:val="002608E3"/>
    <w:rsid w:val="00261272"/>
    <w:rsid w:val="0026421A"/>
    <w:rsid w:val="002643A9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1B62"/>
    <w:rsid w:val="00291EAE"/>
    <w:rsid w:val="002934BD"/>
    <w:rsid w:val="00294A7C"/>
    <w:rsid w:val="002959BA"/>
    <w:rsid w:val="002A0313"/>
    <w:rsid w:val="002A03CA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65D9"/>
    <w:rsid w:val="002C7668"/>
    <w:rsid w:val="002C76FE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5930"/>
    <w:rsid w:val="002E5981"/>
    <w:rsid w:val="002E6596"/>
    <w:rsid w:val="002E73DF"/>
    <w:rsid w:val="002E785F"/>
    <w:rsid w:val="002E7F71"/>
    <w:rsid w:val="002F02FF"/>
    <w:rsid w:val="002F055E"/>
    <w:rsid w:val="002F13E2"/>
    <w:rsid w:val="002F167F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3C8E"/>
    <w:rsid w:val="00314A9A"/>
    <w:rsid w:val="00315CA2"/>
    <w:rsid w:val="00316BBC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3D2"/>
    <w:rsid w:val="00351A1C"/>
    <w:rsid w:val="00351DB1"/>
    <w:rsid w:val="00353738"/>
    <w:rsid w:val="00356415"/>
    <w:rsid w:val="003570A1"/>
    <w:rsid w:val="0036525E"/>
    <w:rsid w:val="00367984"/>
    <w:rsid w:val="00370BE5"/>
    <w:rsid w:val="00373543"/>
    <w:rsid w:val="00373981"/>
    <w:rsid w:val="00373D76"/>
    <w:rsid w:val="00373EE0"/>
    <w:rsid w:val="00376A06"/>
    <w:rsid w:val="00381BAB"/>
    <w:rsid w:val="00381C2F"/>
    <w:rsid w:val="00381CF6"/>
    <w:rsid w:val="00383ADD"/>
    <w:rsid w:val="00384659"/>
    <w:rsid w:val="0038483A"/>
    <w:rsid w:val="00390C19"/>
    <w:rsid w:val="00390FE2"/>
    <w:rsid w:val="0039233F"/>
    <w:rsid w:val="00393137"/>
    <w:rsid w:val="0039361D"/>
    <w:rsid w:val="00393A09"/>
    <w:rsid w:val="00396104"/>
    <w:rsid w:val="00397D11"/>
    <w:rsid w:val="003A1FFC"/>
    <w:rsid w:val="003A28C0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7675"/>
    <w:rsid w:val="00407AE1"/>
    <w:rsid w:val="00407D9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29CB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4A0"/>
    <w:rsid w:val="004D14CD"/>
    <w:rsid w:val="004D1D43"/>
    <w:rsid w:val="004D2D47"/>
    <w:rsid w:val="004D501E"/>
    <w:rsid w:val="004D7D32"/>
    <w:rsid w:val="004E0303"/>
    <w:rsid w:val="004E11A5"/>
    <w:rsid w:val="004E1282"/>
    <w:rsid w:val="004E2780"/>
    <w:rsid w:val="004E29BF"/>
    <w:rsid w:val="004F23BB"/>
    <w:rsid w:val="004F33D9"/>
    <w:rsid w:val="004F3B05"/>
    <w:rsid w:val="004F5823"/>
    <w:rsid w:val="004F73AB"/>
    <w:rsid w:val="004F792A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7ED4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7362"/>
    <w:rsid w:val="00547DCD"/>
    <w:rsid w:val="005506E1"/>
    <w:rsid w:val="00551FEB"/>
    <w:rsid w:val="00552A28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F2E"/>
    <w:rsid w:val="005F7196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0D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77A8"/>
    <w:rsid w:val="00627C74"/>
    <w:rsid w:val="00630FD9"/>
    <w:rsid w:val="00631E0A"/>
    <w:rsid w:val="00632E54"/>
    <w:rsid w:val="00632E5E"/>
    <w:rsid w:val="00636A42"/>
    <w:rsid w:val="006375C1"/>
    <w:rsid w:val="006416FB"/>
    <w:rsid w:val="006417AA"/>
    <w:rsid w:val="00641BA0"/>
    <w:rsid w:val="00644479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3C"/>
    <w:rsid w:val="006828A9"/>
    <w:rsid w:val="00683423"/>
    <w:rsid w:val="00684052"/>
    <w:rsid w:val="006847E9"/>
    <w:rsid w:val="00684F57"/>
    <w:rsid w:val="00685DBC"/>
    <w:rsid w:val="00686650"/>
    <w:rsid w:val="0069139F"/>
    <w:rsid w:val="00693FA6"/>
    <w:rsid w:val="00694129"/>
    <w:rsid w:val="006951B5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41CE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A0B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67EC"/>
    <w:rsid w:val="0074709D"/>
    <w:rsid w:val="00751F65"/>
    <w:rsid w:val="00752342"/>
    <w:rsid w:val="00752EB9"/>
    <w:rsid w:val="007533D7"/>
    <w:rsid w:val="0075528B"/>
    <w:rsid w:val="00757095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A5D79"/>
    <w:rsid w:val="007B0AA2"/>
    <w:rsid w:val="007B0FD8"/>
    <w:rsid w:val="007B203E"/>
    <w:rsid w:val="007B28A4"/>
    <w:rsid w:val="007B3658"/>
    <w:rsid w:val="007B662D"/>
    <w:rsid w:val="007C068A"/>
    <w:rsid w:val="007C0C9C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5CBD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4130"/>
    <w:rsid w:val="00835138"/>
    <w:rsid w:val="00835F91"/>
    <w:rsid w:val="00836A3D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45C"/>
    <w:rsid w:val="00893C70"/>
    <w:rsid w:val="0089497F"/>
    <w:rsid w:val="00894D98"/>
    <w:rsid w:val="008952C7"/>
    <w:rsid w:val="00896387"/>
    <w:rsid w:val="008969E1"/>
    <w:rsid w:val="00897881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3B13"/>
    <w:rsid w:val="008F132F"/>
    <w:rsid w:val="008F1687"/>
    <w:rsid w:val="008F3279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4774"/>
    <w:rsid w:val="009D565D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F0763"/>
    <w:rsid w:val="009F2040"/>
    <w:rsid w:val="009F217F"/>
    <w:rsid w:val="009F3376"/>
    <w:rsid w:val="009F33FE"/>
    <w:rsid w:val="009F3A00"/>
    <w:rsid w:val="009F3C80"/>
    <w:rsid w:val="009F3F72"/>
    <w:rsid w:val="009F47F7"/>
    <w:rsid w:val="009F55B9"/>
    <w:rsid w:val="009F70A0"/>
    <w:rsid w:val="00A00D39"/>
    <w:rsid w:val="00A00E53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3766"/>
    <w:rsid w:val="00A1382E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58AB"/>
    <w:rsid w:val="00A370E4"/>
    <w:rsid w:val="00A40570"/>
    <w:rsid w:val="00A4177F"/>
    <w:rsid w:val="00A4323D"/>
    <w:rsid w:val="00A43935"/>
    <w:rsid w:val="00A467A4"/>
    <w:rsid w:val="00A50982"/>
    <w:rsid w:val="00A51105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353A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7883"/>
    <w:rsid w:val="00AD1D4F"/>
    <w:rsid w:val="00AD238E"/>
    <w:rsid w:val="00AD2648"/>
    <w:rsid w:val="00AD3F1A"/>
    <w:rsid w:val="00AD74FD"/>
    <w:rsid w:val="00AD7D20"/>
    <w:rsid w:val="00AE0091"/>
    <w:rsid w:val="00AE08AA"/>
    <w:rsid w:val="00AE0EE7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7534"/>
    <w:rsid w:val="00B40391"/>
    <w:rsid w:val="00B41DCB"/>
    <w:rsid w:val="00B42799"/>
    <w:rsid w:val="00B43087"/>
    <w:rsid w:val="00B44579"/>
    <w:rsid w:val="00B44ACE"/>
    <w:rsid w:val="00B44DB3"/>
    <w:rsid w:val="00B45649"/>
    <w:rsid w:val="00B45EE3"/>
    <w:rsid w:val="00B4682F"/>
    <w:rsid w:val="00B47C91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059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6FBA"/>
    <w:rsid w:val="00C01120"/>
    <w:rsid w:val="00C05387"/>
    <w:rsid w:val="00C05F27"/>
    <w:rsid w:val="00C10251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50CFB"/>
    <w:rsid w:val="00C5101B"/>
    <w:rsid w:val="00C51680"/>
    <w:rsid w:val="00C51A1C"/>
    <w:rsid w:val="00C537B9"/>
    <w:rsid w:val="00C55E7C"/>
    <w:rsid w:val="00C618E2"/>
    <w:rsid w:val="00C6192B"/>
    <w:rsid w:val="00C6436F"/>
    <w:rsid w:val="00C64C23"/>
    <w:rsid w:val="00C6762F"/>
    <w:rsid w:val="00C70268"/>
    <w:rsid w:val="00C71BB9"/>
    <w:rsid w:val="00C71D84"/>
    <w:rsid w:val="00C73C9F"/>
    <w:rsid w:val="00C74EED"/>
    <w:rsid w:val="00C7505D"/>
    <w:rsid w:val="00C76E13"/>
    <w:rsid w:val="00C806B5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8AD"/>
    <w:rsid w:val="00C92214"/>
    <w:rsid w:val="00C92464"/>
    <w:rsid w:val="00C93E73"/>
    <w:rsid w:val="00C949A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2592"/>
    <w:rsid w:val="00CC3922"/>
    <w:rsid w:val="00CC5E8A"/>
    <w:rsid w:val="00CD33E1"/>
    <w:rsid w:val="00CD35C0"/>
    <w:rsid w:val="00CD4F46"/>
    <w:rsid w:val="00CD5BB1"/>
    <w:rsid w:val="00CE0335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4D8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0D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14BC"/>
    <w:rsid w:val="00D42FC0"/>
    <w:rsid w:val="00D432C5"/>
    <w:rsid w:val="00D46470"/>
    <w:rsid w:val="00D4670A"/>
    <w:rsid w:val="00D46B41"/>
    <w:rsid w:val="00D5018D"/>
    <w:rsid w:val="00D52CB1"/>
    <w:rsid w:val="00D54DB0"/>
    <w:rsid w:val="00D5574B"/>
    <w:rsid w:val="00D56322"/>
    <w:rsid w:val="00D566D4"/>
    <w:rsid w:val="00D56E62"/>
    <w:rsid w:val="00D574A2"/>
    <w:rsid w:val="00D61364"/>
    <w:rsid w:val="00D61BB0"/>
    <w:rsid w:val="00D625D8"/>
    <w:rsid w:val="00D64C1A"/>
    <w:rsid w:val="00D65624"/>
    <w:rsid w:val="00D66F83"/>
    <w:rsid w:val="00D7023D"/>
    <w:rsid w:val="00D713C6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9A8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40ED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6D39"/>
    <w:rsid w:val="00E17B89"/>
    <w:rsid w:val="00E2160C"/>
    <w:rsid w:val="00E23FCB"/>
    <w:rsid w:val="00E24A97"/>
    <w:rsid w:val="00E24D1D"/>
    <w:rsid w:val="00E24D7F"/>
    <w:rsid w:val="00E25F60"/>
    <w:rsid w:val="00E27C57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658C"/>
    <w:rsid w:val="00EB65F5"/>
    <w:rsid w:val="00EC17C9"/>
    <w:rsid w:val="00EC30AA"/>
    <w:rsid w:val="00EC33ED"/>
    <w:rsid w:val="00EC380B"/>
    <w:rsid w:val="00EC4202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AC9"/>
    <w:rsid w:val="00F01708"/>
    <w:rsid w:val="00F02397"/>
    <w:rsid w:val="00F04BFF"/>
    <w:rsid w:val="00F04EF9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3F8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2034"/>
    <w:rsid w:val="00F6314B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7BC0"/>
    <w:rsid w:val="00F80942"/>
    <w:rsid w:val="00F80A77"/>
    <w:rsid w:val="00F80B71"/>
    <w:rsid w:val="00F81BC7"/>
    <w:rsid w:val="00F822E6"/>
    <w:rsid w:val="00F82835"/>
    <w:rsid w:val="00F83B40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22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3A4D"/>
    <w:rsid w:val="00FC4145"/>
    <w:rsid w:val="00FC4156"/>
    <w:rsid w:val="00FC4261"/>
    <w:rsid w:val="00FC5F4F"/>
    <w:rsid w:val="00FD0F7F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095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61" Type="http://schemas.microsoft.com/office/2007/relationships/stylesWithEffects" Target="stylesWithEffects.xml"/><Relationship Id="rId10" Type="http://schemas.openxmlformats.org/officeDocument/2006/relationships/hyperlink" Target="consultantplus://offline/ref=CAC7FA90A1F753572459D61969450F8851D1ACAA17278838A28ED65403A62183E0B59FACCCE98959B72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C7FA90A1F753572459D61969450F8851D0ACAD11208838A28ED65403BA2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ACB8-4697-4115-8D65-4B181CF7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25</Pages>
  <Words>7508</Words>
  <Characters>42798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1410</cp:revision>
  <cp:lastPrinted>2022-10-28T01:50:00Z</cp:lastPrinted>
  <dcterms:created xsi:type="dcterms:W3CDTF">2018-09-03T07:42:00Z</dcterms:created>
  <dcterms:modified xsi:type="dcterms:W3CDTF">2023-03-14T03:13:00Z</dcterms:modified>
</cp:coreProperties>
</file>