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435935" w:rsidRDefault="00AB1F51" w:rsidP="00435935">
      <w:pPr>
        <w:pStyle w:val="a5"/>
        <w:tabs>
          <w:tab w:val="left" w:pos="708"/>
        </w:tabs>
        <w:ind w:right="-113"/>
        <w:rPr>
          <w:b/>
          <w:sz w:val="20"/>
        </w:rPr>
      </w:pPr>
      <w:r w:rsidRPr="00435935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435935" w:rsidRDefault="00AB1F51" w:rsidP="00435935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435935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435935" w:rsidRDefault="00DB3C2E" w:rsidP="00435935">
      <w:pPr>
        <w:ind w:left="-4820"/>
        <w:jc w:val="both"/>
        <w:rPr>
          <w:b/>
          <w:bCs/>
          <w:sz w:val="20"/>
        </w:rPr>
      </w:pPr>
    </w:p>
    <w:p w:rsidR="00DB3C2E" w:rsidRPr="00435935" w:rsidRDefault="00DB3C2E" w:rsidP="00435935">
      <w:pPr>
        <w:rPr>
          <w:i/>
          <w:sz w:val="20"/>
        </w:rPr>
      </w:pPr>
    </w:p>
    <w:p w:rsidR="00DB3C2E" w:rsidRPr="00435935" w:rsidRDefault="00074C5C" w:rsidP="00435935">
      <w:pPr>
        <w:ind w:firstLine="360"/>
        <w:rPr>
          <w:i/>
          <w:sz w:val="20"/>
        </w:rPr>
      </w:pPr>
      <w:r w:rsidRPr="00435935">
        <w:rPr>
          <w:b/>
          <w:sz w:val="20"/>
        </w:rPr>
        <w:t xml:space="preserve">№ </w:t>
      </w:r>
      <w:r w:rsidR="00271A79" w:rsidRPr="00435935">
        <w:rPr>
          <w:b/>
          <w:sz w:val="20"/>
        </w:rPr>
        <w:t>2</w:t>
      </w:r>
      <w:r w:rsidR="00DB3C2E" w:rsidRPr="00435935">
        <w:rPr>
          <w:b/>
          <w:sz w:val="20"/>
        </w:rPr>
        <w:t xml:space="preserve">                                            с. Ястребово      </w:t>
      </w:r>
      <w:r w:rsidRPr="00435935">
        <w:rPr>
          <w:b/>
          <w:sz w:val="20"/>
        </w:rPr>
        <w:t xml:space="preserve">                              </w:t>
      </w:r>
      <w:r w:rsidR="00271A79" w:rsidRPr="00435935">
        <w:rPr>
          <w:b/>
          <w:sz w:val="20"/>
        </w:rPr>
        <w:t>27</w:t>
      </w:r>
      <w:r w:rsidR="00345F26" w:rsidRPr="00435935">
        <w:rPr>
          <w:b/>
          <w:sz w:val="20"/>
        </w:rPr>
        <w:t>.01.2023</w:t>
      </w:r>
    </w:p>
    <w:p w:rsidR="00E7363F" w:rsidRPr="00435935" w:rsidRDefault="00536C03" w:rsidP="00435935">
      <w:pPr>
        <w:jc w:val="both"/>
        <w:rPr>
          <w:sz w:val="20"/>
        </w:rPr>
      </w:pPr>
      <w:r w:rsidRPr="00435935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435935" w:rsidRDefault="00536C03" w:rsidP="00435935">
      <w:pPr>
        <w:ind w:right="-1" w:firstLine="709"/>
        <w:jc w:val="center"/>
        <w:rPr>
          <w:b/>
          <w:sz w:val="20"/>
        </w:rPr>
      </w:pPr>
    </w:p>
    <w:p w:rsidR="00536C03" w:rsidRPr="00435935" w:rsidRDefault="00536C03" w:rsidP="00435935">
      <w:pPr>
        <w:ind w:right="-1" w:firstLine="709"/>
        <w:jc w:val="center"/>
        <w:rPr>
          <w:b/>
          <w:sz w:val="20"/>
        </w:rPr>
      </w:pPr>
    </w:p>
    <w:p w:rsidR="00536C03" w:rsidRPr="00435935" w:rsidRDefault="00536C03" w:rsidP="00435935">
      <w:pPr>
        <w:ind w:right="-1" w:firstLine="709"/>
        <w:jc w:val="center"/>
        <w:rPr>
          <w:b/>
          <w:sz w:val="20"/>
        </w:rPr>
      </w:pPr>
    </w:p>
    <w:p w:rsidR="00D268A1" w:rsidRPr="00435935" w:rsidRDefault="00D268A1" w:rsidP="00435935">
      <w:pPr>
        <w:ind w:right="-1"/>
        <w:rPr>
          <w:b/>
          <w:sz w:val="20"/>
        </w:rPr>
      </w:pPr>
    </w:p>
    <w:p w:rsidR="00D268A1" w:rsidRPr="00435935" w:rsidRDefault="00D268A1" w:rsidP="00435935">
      <w:pPr>
        <w:ind w:right="-1"/>
        <w:rPr>
          <w:b/>
          <w:sz w:val="20"/>
        </w:rPr>
      </w:pPr>
    </w:p>
    <w:p w:rsidR="00F05CA6" w:rsidRPr="00435935" w:rsidRDefault="00F05CA6" w:rsidP="00435935">
      <w:pPr>
        <w:jc w:val="center"/>
        <w:rPr>
          <w:sz w:val="20"/>
        </w:rPr>
      </w:pPr>
      <w:r w:rsidRPr="00435935">
        <w:rPr>
          <w:b/>
          <w:bCs/>
          <w:sz w:val="20"/>
        </w:rPr>
        <w:t>АДМИНИСТРАЦИЯ ЯСТРЕБОВСКОГО СЕЛЬСОВЕТА</w:t>
      </w:r>
    </w:p>
    <w:p w:rsidR="00F05CA6" w:rsidRPr="00435935" w:rsidRDefault="00F05CA6" w:rsidP="00435935">
      <w:pPr>
        <w:suppressAutoHyphens/>
        <w:jc w:val="center"/>
        <w:rPr>
          <w:b/>
          <w:bCs/>
          <w:sz w:val="20"/>
        </w:rPr>
      </w:pPr>
      <w:r w:rsidRPr="00435935">
        <w:rPr>
          <w:b/>
          <w:bCs/>
          <w:sz w:val="20"/>
        </w:rPr>
        <w:t>АЧИНСКОГО РАЙОНА</w:t>
      </w:r>
    </w:p>
    <w:p w:rsidR="00F05CA6" w:rsidRPr="00435935" w:rsidRDefault="00F05CA6" w:rsidP="00435935">
      <w:pPr>
        <w:suppressAutoHyphens/>
        <w:jc w:val="center"/>
        <w:rPr>
          <w:b/>
          <w:bCs/>
          <w:sz w:val="20"/>
        </w:rPr>
      </w:pPr>
      <w:r w:rsidRPr="00435935">
        <w:rPr>
          <w:b/>
          <w:bCs/>
          <w:sz w:val="20"/>
        </w:rPr>
        <w:t>КРАСНОЯРСКОГО КРАЯ</w:t>
      </w:r>
    </w:p>
    <w:p w:rsidR="00F05CA6" w:rsidRPr="00435935" w:rsidRDefault="00F05CA6" w:rsidP="00435935">
      <w:pPr>
        <w:suppressAutoHyphens/>
        <w:rPr>
          <w:b/>
          <w:bCs/>
          <w:sz w:val="20"/>
        </w:rPr>
      </w:pPr>
    </w:p>
    <w:p w:rsidR="00F05CA6" w:rsidRPr="00435935" w:rsidRDefault="00F05CA6" w:rsidP="00435935">
      <w:pPr>
        <w:suppressAutoHyphens/>
        <w:rPr>
          <w:b/>
          <w:bCs/>
          <w:sz w:val="20"/>
        </w:rPr>
      </w:pPr>
    </w:p>
    <w:p w:rsidR="00F05CA6" w:rsidRPr="00435935" w:rsidRDefault="00F05CA6" w:rsidP="00435935">
      <w:pPr>
        <w:pStyle w:val="1"/>
        <w:keepNext w:val="0"/>
        <w:suppressAutoHyphens/>
        <w:jc w:val="center"/>
        <w:rPr>
          <w:spacing w:val="80"/>
          <w:sz w:val="20"/>
          <w:szCs w:val="20"/>
        </w:rPr>
      </w:pPr>
      <w:r w:rsidRPr="00435935">
        <w:rPr>
          <w:spacing w:val="80"/>
          <w:sz w:val="20"/>
          <w:szCs w:val="20"/>
        </w:rPr>
        <w:t>ПОСТАНОВЛЕНИЕ</w:t>
      </w:r>
    </w:p>
    <w:p w:rsidR="00F05CA6" w:rsidRPr="00435935" w:rsidRDefault="00F05CA6" w:rsidP="00435935">
      <w:pPr>
        <w:suppressAutoHyphens/>
        <w:rPr>
          <w:b/>
          <w:bCs/>
          <w:sz w:val="20"/>
        </w:rPr>
      </w:pPr>
    </w:p>
    <w:p w:rsidR="00F05CA6" w:rsidRPr="00435935" w:rsidRDefault="00F05CA6" w:rsidP="00435935">
      <w:pPr>
        <w:suppressAutoHyphens/>
        <w:rPr>
          <w:b/>
          <w:bCs/>
          <w:sz w:val="20"/>
        </w:rPr>
      </w:pPr>
    </w:p>
    <w:p w:rsidR="00F05CA6" w:rsidRPr="00435935" w:rsidRDefault="00F05CA6" w:rsidP="00435935">
      <w:pPr>
        <w:suppressAutoHyphens/>
        <w:rPr>
          <w:b/>
          <w:bCs/>
          <w:sz w:val="20"/>
        </w:rPr>
      </w:pPr>
      <w:r w:rsidRPr="00435935">
        <w:rPr>
          <w:b/>
          <w:bCs/>
          <w:sz w:val="20"/>
        </w:rPr>
        <w:t>17.01.2023</w:t>
      </w:r>
      <w:r w:rsidR="0014585F" w:rsidRPr="00435935">
        <w:rPr>
          <w:b/>
          <w:bCs/>
          <w:sz w:val="20"/>
        </w:rPr>
        <w:t xml:space="preserve"> </w:t>
      </w:r>
      <w:r w:rsidR="0014585F" w:rsidRPr="00435935">
        <w:rPr>
          <w:b/>
          <w:bCs/>
          <w:sz w:val="20"/>
        </w:rPr>
        <w:tab/>
      </w:r>
      <w:r w:rsidR="0014585F" w:rsidRPr="00435935">
        <w:rPr>
          <w:b/>
          <w:bCs/>
          <w:sz w:val="20"/>
        </w:rPr>
        <w:tab/>
      </w:r>
      <w:r w:rsidR="0014585F" w:rsidRPr="00435935">
        <w:rPr>
          <w:b/>
          <w:bCs/>
          <w:sz w:val="20"/>
        </w:rPr>
        <w:tab/>
      </w:r>
      <w:r w:rsidRPr="00435935">
        <w:rPr>
          <w:b/>
          <w:bCs/>
          <w:sz w:val="20"/>
        </w:rPr>
        <w:t>с. Ястребово</w:t>
      </w:r>
      <w:r w:rsidRPr="00435935">
        <w:rPr>
          <w:b/>
          <w:bCs/>
          <w:sz w:val="20"/>
        </w:rPr>
        <w:tab/>
      </w:r>
      <w:r w:rsidRPr="00435935">
        <w:rPr>
          <w:b/>
          <w:bCs/>
          <w:sz w:val="20"/>
        </w:rPr>
        <w:tab/>
      </w:r>
      <w:r w:rsidRPr="00435935">
        <w:rPr>
          <w:b/>
          <w:bCs/>
          <w:sz w:val="20"/>
        </w:rPr>
        <w:tab/>
        <w:t xml:space="preserve">                   №</w:t>
      </w:r>
      <w:r w:rsidR="00D97021" w:rsidRPr="00435935">
        <w:rPr>
          <w:b/>
          <w:bCs/>
          <w:sz w:val="20"/>
        </w:rPr>
        <w:t xml:space="preserve"> </w:t>
      </w:r>
      <w:r w:rsidRPr="00435935">
        <w:rPr>
          <w:b/>
          <w:bCs/>
          <w:sz w:val="20"/>
        </w:rPr>
        <w:t>3-П</w:t>
      </w:r>
    </w:p>
    <w:p w:rsidR="00F05CA6" w:rsidRPr="00435935" w:rsidRDefault="00F05CA6" w:rsidP="00435935">
      <w:pPr>
        <w:suppressAutoHyphens/>
        <w:rPr>
          <w:bCs/>
          <w:sz w:val="20"/>
        </w:rPr>
      </w:pPr>
    </w:p>
    <w:p w:rsidR="00F05CA6" w:rsidRPr="00435935" w:rsidRDefault="00F05CA6" w:rsidP="00435935">
      <w:pPr>
        <w:pStyle w:val="2"/>
        <w:keepNext w:val="0"/>
        <w:numPr>
          <w:ilvl w:val="1"/>
          <w:numId w:val="0"/>
        </w:numPr>
        <w:tabs>
          <w:tab w:val="num" w:pos="576"/>
        </w:tabs>
        <w:suppressAutoHyphens/>
        <w:ind w:hanging="576"/>
        <w:rPr>
          <w:b w:val="0"/>
          <w:sz w:val="20"/>
          <w:szCs w:val="20"/>
        </w:rPr>
      </w:pPr>
    </w:p>
    <w:p w:rsidR="00F05CA6" w:rsidRPr="00435935" w:rsidRDefault="00F05CA6" w:rsidP="00435935">
      <w:pPr>
        <w:pStyle w:val="6"/>
        <w:suppressAutoHyphens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435935">
        <w:rPr>
          <w:rFonts w:ascii="Times New Roman" w:hAnsi="Times New Roman"/>
          <w:b w:val="0"/>
          <w:sz w:val="20"/>
          <w:szCs w:val="20"/>
        </w:rPr>
        <w:t xml:space="preserve">О включении состав муниципальной казны и реестр муниципального имущества администрации Ястребовского сельсовета Ачинского района объектов недвижимого имущества – автомобильных дорог местного пользования </w:t>
      </w:r>
    </w:p>
    <w:p w:rsidR="00F05CA6" w:rsidRPr="00435935" w:rsidRDefault="00F05CA6" w:rsidP="00435935">
      <w:pPr>
        <w:suppressAutoHyphens/>
        <w:rPr>
          <w:sz w:val="20"/>
        </w:rPr>
      </w:pPr>
    </w:p>
    <w:p w:rsidR="00F05CA6" w:rsidRPr="00435935" w:rsidRDefault="00F05CA6" w:rsidP="00435935">
      <w:pPr>
        <w:suppressAutoHyphens/>
        <w:rPr>
          <w:sz w:val="20"/>
        </w:rPr>
      </w:pPr>
    </w:p>
    <w:p w:rsidR="00F05CA6" w:rsidRPr="00435935" w:rsidRDefault="00F05CA6" w:rsidP="00435935">
      <w:pPr>
        <w:suppressAutoHyphens/>
        <w:ind w:firstLine="709"/>
        <w:jc w:val="both"/>
        <w:rPr>
          <w:sz w:val="20"/>
        </w:rPr>
      </w:pPr>
      <w:r w:rsidRPr="00435935">
        <w:rPr>
          <w:sz w:val="20"/>
        </w:rPr>
        <w:t>В соответствии со статьей 215 Гражданского кодекса Российской Федерации, Федеральным, законом №131-ФЗ от 06.10.2003 г. «Об общих принципах организации местного самоуправления в Российской Федерации»,  решением Ястребовского сельского Совета депутатов от 31.01.2012  № 19-80Р «О Положении о порядке владения, использования и распоряжения муниципальной собственностью», руководствуясь статьями 7, 17 Устава Ястребовского сельсовета, ПОСТАНОВЛЯЮ:</w:t>
      </w:r>
    </w:p>
    <w:p w:rsidR="00D97021" w:rsidRPr="00435935" w:rsidRDefault="00D97021" w:rsidP="00435935">
      <w:pPr>
        <w:suppressAutoHyphens/>
        <w:ind w:firstLine="709"/>
        <w:jc w:val="both"/>
        <w:rPr>
          <w:sz w:val="20"/>
        </w:rPr>
      </w:pPr>
    </w:p>
    <w:p w:rsidR="00CE70F4" w:rsidRPr="00435935" w:rsidRDefault="00CE70F4" w:rsidP="00435935">
      <w:pPr>
        <w:suppressAutoHyphens/>
        <w:ind w:firstLine="709"/>
        <w:jc w:val="both"/>
        <w:rPr>
          <w:sz w:val="20"/>
        </w:rPr>
      </w:pPr>
    </w:p>
    <w:p w:rsidR="00F05CA6" w:rsidRPr="00435935" w:rsidRDefault="00F05CA6" w:rsidP="00435935">
      <w:pPr>
        <w:numPr>
          <w:ilvl w:val="0"/>
          <w:numId w:val="41"/>
        </w:numPr>
        <w:tabs>
          <w:tab w:val="left" w:pos="1134"/>
        </w:tabs>
        <w:suppressAutoHyphens/>
        <w:ind w:left="0" w:firstLine="709"/>
        <w:jc w:val="both"/>
        <w:rPr>
          <w:bCs/>
          <w:sz w:val="20"/>
        </w:rPr>
      </w:pPr>
      <w:r w:rsidRPr="00435935">
        <w:rPr>
          <w:sz w:val="20"/>
        </w:rPr>
        <w:lastRenderedPageBreak/>
        <w:t>Имущество, указанное в приложении №1 к настоящему постановлению, включить в состав казны муниципального образования Ястребовский сельсовет.</w:t>
      </w:r>
    </w:p>
    <w:p w:rsidR="00F05CA6" w:rsidRPr="00435935" w:rsidRDefault="00F05CA6" w:rsidP="00435935">
      <w:pPr>
        <w:numPr>
          <w:ilvl w:val="0"/>
          <w:numId w:val="41"/>
        </w:numPr>
        <w:tabs>
          <w:tab w:val="left" w:pos="1134"/>
        </w:tabs>
        <w:suppressAutoHyphens/>
        <w:ind w:left="0" w:firstLine="709"/>
        <w:jc w:val="both"/>
        <w:rPr>
          <w:bCs/>
          <w:sz w:val="20"/>
        </w:rPr>
      </w:pPr>
      <w:r w:rsidRPr="00435935">
        <w:rPr>
          <w:sz w:val="20"/>
        </w:rPr>
        <w:t>Внести в реестр муниципальной собственности объекты недвижимого имущества согласно приложению №1.</w:t>
      </w:r>
    </w:p>
    <w:p w:rsidR="00F05CA6" w:rsidRPr="00435935" w:rsidRDefault="00F05CA6" w:rsidP="00435935">
      <w:pPr>
        <w:numPr>
          <w:ilvl w:val="0"/>
          <w:numId w:val="41"/>
        </w:numPr>
        <w:tabs>
          <w:tab w:val="left" w:pos="1134"/>
        </w:tabs>
        <w:suppressAutoHyphens/>
        <w:ind w:left="0" w:firstLine="709"/>
        <w:jc w:val="both"/>
        <w:rPr>
          <w:bCs/>
          <w:sz w:val="20"/>
        </w:rPr>
      </w:pPr>
      <w:r w:rsidRPr="00435935">
        <w:rPr>
          <w:sz w:val="20"/>
        </w:rPr>
        <w:t>Учет имущества осуществить в соответствии с действующим порядком ведения реестра муниципального имущества и порядком ведения бюджетного учета и отчетности.</w:t>
      </w:r>
    </w:p>
    <w:p w:rsidR="00F05CA6" w:rsidRPr="00435935" w:rsidRDefault="00F05CA6" w:rsidP="00435935">
      <w:pPr>
        <w:numPr>
          <w:ilvl w:val="0"/>
          <w:numId w:val="41"/>
        </w:numPr>
        <w:tabs>
          <w:tab w:val="left" w:pos="1134"/>
        </w:tabs>
        <w:suppressAutoHyphens/>
        <w:ind w:left="0" w:firstLine="709"/>
        <w:jc w:val="both"/>
        <w:rPr>
          <w:sz w:val="20"/>
        </w:rPr>
      </w:pPr>
      <w:r w:rsidRPr="00435935">
        <w:rPr>
          <w:bCs/>
          <w:sz w:val="20"/>
        </w:rPr>
        <w:t>Контроль за исполнением  постановления оставляю за собой.</w:t>
      </w:r>
    </w:p>
    <w:p w:rsidR="00F05CA6" w:rsidRPr="00435935" w:rsidRDefault="00F05CA6" w:rsidP="00435935">
      <w:pPr>
        <w:numPr>
          <w:ilvl w:val="0"/>
          <w:numId w:val="41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0"/>
        </w:rPr>
      </w:pPr>
      <w:r w:rsidRPr="00435935">
        <w:rPr>
          <w:sz w:val="20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Интернет по адресу: </w:t>
      </w:r>
      <w:r w:rsidRPr="00435935">
        <w:rPr>
          <w:sz w:val="20"/>
          <w:lang w:val="en-US"/>
        </w:rPr>
        <w:t>www</w:t>
      </w:r>
      <w:r w:rsidRPr="00435935">
        <w:rPr>
          <w:sz w:val="20"/>
        </w:rPr>
        <w:t>.</w:t>
      </w:r>
      <w:r w:rsidRPr="00435935">
        <w:rPr>
          <w:sz w:val="20"/>
          <w:lang w:val="en-US"/>
        </w:rPr>
        <w:t>rajon</w:t>
      </w:r>
      <w:r w:rsidRPr="00435935">
        <w:rPr>
          <w:sz w:val="20"/>
        </w:rPr>
        <w:t>.</w:t>
      </w:r>
      <w:r w:rsidRPr="00435935">
        <w:rPr>
          <w:sz w:val="20"/>
          <w:lang w:val="en-US"/>
        </w:rPr>
        <w:t>ru</w:t>
      </w:r>
    </w:p>
    <w:p w:rsidR="00F05CA6" w:rsidRPr="00435935" w:rsidRDefault="00F05CA6" w:rsidP="00435935">
      <w:pPr>
        <w:pStyle w:val="ab"/>
        <w:tabs>
          <w:tab w:val="left" w:pos="1134"/>
        </w:tabs>
        <w:suppressAutoHyphens/>
        <w:ind w:firstLine="709"/>
        <w:rPr>
          <w:sz w:val="20"/>
          <w:szCs w:val="20"/>
        </w:rPr>
      </w:pPr>
    </w:p>
    <w:p w:rsidR="00F05CA6" w:rsidRPr="00435935" w:rsidRDefault="00F05CA6" w:rsidP="00435935">
      <w:pPr>
        <w:suppressAutoHyphens/>
        <w:jc w:val="both"/>
        <w:rPr>
          <w:sz w:val="20"/>
        </w:rPr>
      </w:pPr>
      <w:r w:rsidRPr="00435935">
        <w:rPr>
          <w:sz w:val="20"/>
        </w:rPr>
        <w:t xml:space="preserve">Глава сельсовета </w:t>
      </w:r>
      <w:r w:rsidRPr="00435935">
        <w:rPr>
          <w:sz w:val="20"/>
        </w:rPr>
        <w:tab/>
      </w:r>
      <w:r w:rsidRPr="00435935">
        <w:rPr>
          <w:sz w:val="20"/>
        </w:rPr>
        <w:tab/>
      </w:r>
      <w:r w:rsidRPr="00435935">
        <w:rPr>
          <w:sz w:val="20"/>
        </w:rPr>
        <w:tab/>
      </w:r>
      <w:r w:rsidRPr="00435935">
        <w:rPr>
          <w:sz w:val="20"/>
        </w:rPr>
        <w:tab/>
      </w:r>
      <w:r w:rsidRPr="00435935">
        <w:rPr>
          <w:sz w:val="20"/>
        </w:rPr>
        <w:tab/>
      </w:r>
      <w:r w:rsidR="00CE70F4" w:rsidRPr="00435935">
        <w:rPr>
          <w:sz w:val="20"/>
        </w:rPr>
        <w:t xml:space="preserve">  </w:t>
      </w:r>
      <w:r w:rsidRPr="00435935">
        <w:rPr>
          <w:sz w:val="20"/>
        </w:rPr>
        <w:t xml:space="preserve">                 Е.Н. Тимошенко</w:t>
      </w:r>
    </w:p>
    <w:p w:rsidR="00F05CA6" w:rsidRPr="00435935" w:rsidRDefault="00F05CA6" w:rsidP="00435935">
      <w:pPr>
        <w:tabs>
          <w:tab w:val="num" w:pos="360"/>
          <w:tab w:val="left" w:pos="1080"/>
        </w:tabs>
        <w:suppressAutoHyphens/>
        <w:ind w:firstLine="720"/>
        <w:jc w:val="both"/>
        <w:rPr>
          <w:sz w:val="20"/>
        </w:rPr>
      </w:pPr>
    </w:p>
    <w:p w:rsidR="00F05CA6" w:rsidRPr="00435935" w:rsidRDefault="00F05CA6" w:rsidP="00435935">
      <w:pPr>
        <w:jc w:val="both"/>
        <w:rPr>
          <w:sz w:val="20"/>
        </w:rPr>
      </w:pPr>
      <w:r w:rsidRPr="00435935">
        <w:rPr>
          <w:sz w:val="20"/>
        </w:rPr>
        <w:t>Исп. Арефьева Елена Александровна</w:t>
      </w: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CE70F4" w:rsidRPr="00435935" w:rsidRDefault="00CE70F4" w:rsidP="00435935">
      <w:pPr>
        <w:jc w:val="both"/>
        <w:rPr>
          <w:sz w:val="20"/>
        </w:rPr>
      </w:pPr>
    </w:p>
    <w:p w:rsidR="006F53A1" w:rsidRPr="00435935" w:rsidRDefault="006F53A1" w:rsidP="00435935">
      <w:pPr>
        <w:ind w:left="3540" w:firstLine="708"/>
        <w:rPr>
          <w:sz w:val="20"/>
        </w:rPr>
      </w:pPr>
      <w:r w:rsidRPr="00435935">
        <w:rPr>
          <w:sz w:val="20"/>
        </w:rPr>
        <w:lastRenderedPageBreak/>
        <w:t xml:space="preserve">Приложение </w:t>
      </w:r>
    </w:p>
    <w:p w:rsidR="00F05CA6" w:rsidRPr="00435935" w:rsidRDefault="00F05CA6" w:rsidP="00435935">
      <w:pPr>
        <w:ind w:left="4248"/>
        <w:rPr>
          <w:sz w:val="20"/>
        </w:rPr>
      </w:pPr>
      <w:r w:rsidRPr="00435935">
        <w:rPr>
          <w:sz w:val="20"/>
        </w:rPr>
        <w:t>к постановлению Администрации</w:t>
      </w:r>
    </w:p>
    <w:p w:rsidR="00F05CA6" w:rsidRPr="00435935" w:rsidRDefault="00F05CA6" w:rsidP="00435935">
      <w:pPr>
        <w:ind w:left="3540" w:firstLine="708"/>
        <w:rPr>
          <w:sz w:val="20"/>
        </w:rPr>
      </w:pPr>
      <w:r w:rsidRPr="00435935">
        <w:rPr>
          <w:sz w:val="20"/>
        </w:rPr>
        <w:t>Ястребовского сельсовета</w:t>
      </w:r>
    </w:p>
    <w:p w:rsidR="00F05CA6" w:rsidRPr="00435935" w:rsidRDefault="00F05CA6" w:rsidP="00435935">
      <w:pPr>
        <w:ind w:left="3540" w:firstLine="708"/>
        <w:rPr>
          <w:sz w:val="20"/>
        </w:rPr>
      </w:pPr>
      <w:r w:rsidRPr="00435935">
        <w:rPr>
          <w:sz w:val="20"/>
        </w:rPr>
        <w:t xml:space="preserve">от 17.01.2023  № 3-П </w:t>
      </w:r>
    </w:p>
    <w:p w:rsidR="00F05CA6" w:rsidRPr="00435935" w:rsidRDefault="006F53A1" w:rsidP="00435935">
      <w:pPr>
        <w:jc w:val="center"/>
        <w:rPr>
          <w:sz w:val="20"/>
        </w:rPr>
      </w:pPr>
      <w:r w:rsidRPr="00435935">
        <w:rPr>
          <w:sz w:val="20"/>
        </w:rPr>
        <w:tab/>
      </w:r>
    </w:p>
    <w:p w:rsidR="00F05CA6" w:rsidRPr="00435935" w:rsidRDefault="00F05CA6" w:rsidP="00435935">
      <w:pPr>
        <w:jc w:val="center"/>
        <w:rPr>
          <w:sz w:val="20"/>
        </w:rPr>
      </w:pPr>
    </w:p>
    <w:p w:rsidR="00F05CA6" w:rsidRPr="00435935" w:rsidRDefault="00F05CA6" w:rsidP="00435935">
      <w:pPr>
        <w:jc w:val="center"/>
        <w:rPr>
          <w:sz w:val="20"/>
        </w:rPr>
      </w:pPr>
      <w:r w:rsidRPr="00435935">
        <w:rPr>
          <w:sz w:val="20"/>
        </w:rPr>
        <w:t xml:space="preserve">Перечень муниципального имущества, подлежащего включению в реестр муниципального имущества Администрации Ястребовского сельсовета  Ачинского района </w:t>
      </w:r>
    </w:p>
    <w:p w:rsidR="00F05CA6" w:rsidRPr="00435935" w:rsidRDefault="00F05CA6" w:rsidP="00435935">
      <w:pPr>
        <w:jc w:val="center"/>
        <w:rPr>
          <w:sz w:val="20"/>
        </w:rPr>
      </w:pPr>
      <w:r w:rsidRPr="00435935">
        <w:rPr>
          <w:sz w:val="20"/>
        </w:rPr>
        <w:t>Красноярского края</w:t>
      </w:r>
    </w:p>
    <w:p w:rsidR="00F05CA6" w:rsidRPr="00435935" w:rsidRDefault="00F05CA6" w:rsidP="0043593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631"/>
        <w:gridCol w:w="1675"/>
        <w:gridCol w:w="1109"/>
        <w:gridCol w:w="1200"/>
        <w:gridCol w:w="1555"/>
      </w:tblGrid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F05CA6" w:rsidRPr="00435935" w:rsidRDefault="00F05CA6" w:rsidP="00435935">
            <w:pPr>
              <w:ind w:right="-108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Наименование объекта недвижимости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 xml:space="preserve">Адрес 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Условный номер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Балансовая стоимость (руб)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 xml:space="preserve">Протяженность (км) 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1.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с. Ястребово, ул. Кирова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2,8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пер. Дзержинского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0,6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ул. Данилова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0,8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ул. Юбилейная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0,6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ул. Новая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0,7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водонапорной башни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01-006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0,3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водонапорной башни (на юго - восток в 700 метрах по ул. Советская от дома №68 с. Ястребово)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01-007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0,5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полигона бытовых отходов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01-008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0,3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пожарного водоема (по ул. Советская)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01-009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0,2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пожарного водоема естественного (от дома №1 по ул. Советская)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01-010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0,1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пожарного гидранта (на юго - запад от дома №68 по ул. Советская)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01-011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0,1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кладбища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01-012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0,7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ул. Лесная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01-013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1,5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школы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01-014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0,2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к пожарному депо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01-015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0,2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с. Ястребово, проезд до промышленной зоны №1 (контейнерная площадка)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01-016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0,1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17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ул. Клубная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0,5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проезд до пожарного водоема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0,3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19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 xml:space="preserve">Автомобильная дорога местного значения (для </w:t>
            </w:r>
            <w:r w:rsidRPr="00435935">
              <w:rPr>
                <w:sz w:val="20"/>
              </w:rPr>
              <w:lastRenderedPageBreak/>
              <w:t>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ул. Новая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0,8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ул. Магазинная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0,5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пер. Заречный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0,4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проезд до кладбища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02-006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0,3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проезд до полигона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02-007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0,3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п. Березовый, ул. Полевая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02-008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0,5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Барабановка, ул. Центральная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03-001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2,3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26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Барабановка, пер. Озерный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03-002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0,5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>27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Барабановка, ул. Лесная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03-003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0,7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Барабановка, проезд до кладбища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03-004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0,6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29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Барабановка, проезд до пожарного водоема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03-005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0,1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Малая Покровка, ул. Центральная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04-001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2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Малая Покровка, проезд до пожарного водоема</w:t>
            </w:r>
          </w:p>
          <w:p w:rsidR="00F05CA6" w:rsidRPr="00435935" w:rsidRDefault="00F05CA6" w:rsidP="00435935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04-002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0,3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Малая Покровка, проезд до кладбища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04-003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0,5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Новая Ильинка, ул. Центральная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05-001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1,1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34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 xml:space="preserve">Автомобильная дорога местного значения (для </w:t>
            </w:r>
            <w:r w:rsidRPr="00435935">
              <w:rPr>
                <w:sz w:val="20"/>
              </w:rPr>
              <w:lastRenderedPageBreak/>
              <w:t>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Новая Ильинка, проезд до ФАПа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05-002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0,1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Новая Ильинка, проезд до кладбища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05-003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0,1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36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Ладановка, ул. Центральная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06-001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2,8</w:t>
            </w:r>
          </w:p>
        </w:tc>
      </w:tr>
      <w:tr w:rsidR="00F05CA6" w:rsidRPr="00435935" w:rsidTr="00D115AE">
        <w:trPr>
          <w:trHeight w:val="624"/>
        </w:trPr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37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д. Ладановка, проезд до кладбища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04-203-828ОП МП 06-002</w:t>
            </w:r>
          </w:p>
        </w:tc>
        <w:tc>
          <w:tcPr>
            <w:tcW w:w="0" w:type="auto"/>
          </w:tcPr>
          <w:p w:rsidR="00F05CA6" w:rsidRPr="00435935" w:rsidRDefault="00F05CA6" w:rsidP="00435935">
            <w:pPr>
              <w:jc w:val="center"/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F05CA6" w:rsidRPr="00435935" w:rsidRDefault="00F05CA6" w:rsidP="00435935">
            <w:pPr>
              <w:jc w:val="right"/>
              <w:rPr>
                <w:color w:val="000000"/>
                <w:sz w:val="20"/>
              </w:rPr>
            </w:pPr>
            <w:r w:rsidRPr="00435935">
              <w:rPr>
                <w:color w:val="000000"/>
                <w:sz w:val="20"/>
              </w:rPr>
              <w:t>0,6</w:t>
            </w:r>
          </w:p>
        </w:tc>
      </w:tr>
    </w:tbl>
    <w:p w:rsidR="00F05CA6" w:rsidRPr="00435935" w:rsidRDefault="00F05CA6" w:rsidP="00435935">
      <w:pPr>
        <w:rPr>
          <w:sz w:val="20"/>
        </w:rPr>
      </w:pPr>
    </w:p>
    <w:p w:rsidR="00F05CA6" w:rsidRPr="00435935" w:rsidRDefault="00F05CA6" w:rsidP="00435935">
      <w:pPr>
        <w:jc w:val="both"/>
        <w:rPr>
          <w:sz w:val="20"/>
        </w:rPr>
      </w:pPr>
    </w:p>
    <w:p w:rsidR="00F05CA6" w:rsidRPr="00435935" w:rsidRDefault="00F05CA6" w:rsidP="00435935">
      <w:pPr>
        <w:ind w:right="-1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jc w:val="center"/>
        <w:rPr>
          <w:b/>
          <w:sz w:val="20"/>
        </w:rPr>
      </w:pPr>
      <w:r w:rsidRPr="00435935">
        <w:rPr>
          <w:b/>
          <w:noProof/>
          <w:sz w:val="20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-43815</wp:posOffset>
            </wp:positionV>
            <wp:extent cx="523875" cy="647700"/>
            <wp:effectExtent l="19050" t="0" r="9525" b="0"/>
            <wp:wrapNone/>
            <wp:docPr id="5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10D" w:rsidRPr="00435935" w:rsidRDefault="00A1410D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keepNext/>
        <w:jc w:val="center"/>
        <w:outlineLvl w:val="2"/>
        <w:rPr>
          <w:b/>
          <w:bCs/>
          <w:sz w:val="20"/>
        </w:rPr>
      </w:pPr>
      <w:r w:rsidRPr="00435935">
        <w:rPr>
          <w:b/>
          <w:bCs/>
          <w:sz w:val="20"/>
        </w:rPr>
        <w:t>КРАСНОЯРСКИЙ  КРАЙ</w:t>
      </w:r>
    </w:p>
    <w:p w:rsidR="00A1410D" w:rsidRPr="00435935" w:rsidRDefault="00A1410D" w:rsidP="00435935">
      <w:pPr>
        <w:keepNext/>
        <w:jc w:val="center"/>
        <w:outlineLvl w:val="2"/>
        <w:rPr>
          <w:b/>
          <w:bCs/>
          <w:sz w:val="20"/>
        </w:rPr>
      </w:pPr>
      <w:r w:rsidRPr="00435935">
        <w:rPr>
          <w:b/>
          <w:bCs/>
          <w:sz w:val="20"/>
        </w:rPr>
        <w:t>АЧИНСКИЙ РАЙОН</w:t>
      </w:r>
    </w:p>
    <w:p w:rsidR="00A1410D" w:rsidRPr="00435935" w:rsidRDefault="00A1410D" w:rsidP="00435935">
      <w:pPr>
        <w:keepNext/>
        <w:jc w:val="center"/>
        <w:outlineLvl w:val="2"/>
        <w:rPr>
          <w:b/>
          <w:bCs/>
          <w:sz w:val="20"/>
        </w:rPr>
      </w:pPr>
      <w:r w:rsidRPr="00435935">
        <w:rPr>
          <w:b/>
          <w:bCs/>
          <w:sz w:val="20"/>
        </w:rPr>
        <w:t>ЯСТРЕБОВСКИЙ СЕЛЬСКИЙ СОВЕТ ДЕПУТАТОВ</w:t>
      </w:r>
    </w:p>
    <w:p w:rsidR="00A1410D" w:rsidRPr="00435935" w:rsidRDefault="00A1410D" w:rsidP="00435935">
      <w:pPr>
        <w:keepNext/>
        <w:jc w:val="center"/>
        <w:outlineLvl w:val="2"/>
        <w:rPr>
          <w:b/>
          <w:bCs/>
          <w:sz w:val="20"/>
        </w:rPr>
      </w:pPr>
    </w:p>
    <w:p w:rsidR="00A1410D" w:rsidRPr="00435935" w:rsidRDefault="00A1410D" w:rsidP="00435935">
      <w:pPr>
        <w:keepNext/>
        <w:jc w:val="center"/>
        <w:outlineLvl w:val="2"/>
        <w:rPr>
          <w:b/>
          <w:bCs/>
          <w:spacing w:val="100"/>
          <w:sz w:val="20"/>
        </w:rPr>
      </w:pPr>
      <w:r w:rsidRPr="00435935">
        <w:rPr>
          <w:b/>
          <w:bCs/>
          <w:spacing w:val="100"/>
          <w:sz w:val="20"/>
        </w:rPr>
        <w:t>РЕШЕНИЕ</w:t>
      </w:r>
    </w:p>
    <w:p w:rsidR="00A1410D" w:rsidRPr="00435935" w:rsidRDefault="00A1410D" w:rsidP="00435935">
      <w:pPr>
        <w:jc w:val="right"/>
        <w:rPr>
          <w:b/>
          <w:sz w:val="20"/>
          <w:u w:val="single"/>
        </w:rPr>
      </w:pPr>
    </w:p>
    <w:p w:rsidR="00A1410D" w:rsidRPr="00435935" w:rsidRDefault="00A1410D" w:rsidP="00435935">
      <w:pPr>
        <w:jc w:val="right"/>
        <w:rPr>
          <w:b/>
          <w:sz w:val="20"/>
          <w:u w:val="single"/>
        </w:rPr>
      </w:pPr>
    </w:p>
    <w:p w:rsidR="00A1410D" w:rsidRPr="00435935" w:rsidRDefault="00A1410D" w:rsidP="00435935">
      <w:pPr>
        <w:suppressAutoHyphens/>
        <w:jc w:val="both"/>
        <w:rPr>
          <w:sz w:val="20"/>
        </w:rPr>
      </w:pPr>
      <w:r w:rsidRPr="00435935">
        <w:rPr>
          <w:sz w:val="20"/>
        </w:rPr>
        <w:t>27.01</w:t>
      </w:r>
      <w:r w:rsidR="00486AF3" w:rsidRPr="00435935">
        <w:rPr>
          <w:sz w:val="20"/>
        </w:rPr>
        <w:t>.2023</w:t>
      </w:r>
      <w:r w:rsidR="00486AF3" w:rsidRPr="00435935">
        <w:rPr>
          <w:sz w:val="20"/>
        </w:rPr>
        <w:tab/>
      </w:r>
      <w:r w:rsidR="00486AF3" w:rsidRPr="00435935">
        <w:rPr>
          <w:sz w:val="20"/>
        </w:rPr>
        <w:tab/>
      </w:r>
      <w:r w:rsidR="00486AF3" w:rsidRPr="00435935">
        <w:rPr>
          <w:sz w:val="20"/>
        </w:rPr>
        <w:tab/>
      </w:r>
      <w:r w:rsidRPr="00435935">
        <w:rPr>
          <w:sz w:val="20"/>
        </w:rPr>
        <w:t>с. Ястребово</w:t>
      </w:r>
      <w:r w:rsidRPr="00435935">
        <w:rPr>
          <w:sz w:val="20"/>
        </w:rPr>
        <w:tab/>
      </w:r>
      <w:r w:rsidRPr="00435935">
        <w:rPr>
          <w:sz w:val="20"/>
        </w:rPr>
        <w:tab/>
      </w:r>
      <w:r w:rsidRPr="00435935">
        <w:rPr>
          <w:sz w:val="20"/>
        </w:rPr>
        <w:tab/>
      </w:r>
      <w:r w:rsidRPr="00435935">
        <w:rPr>
          <w:sz w:val="20"/>
        </w:rPr>
        <w:tab/>
        <w:t>№</w:t>
      </w:r>
      <w:r w:rsidR="00DD22AE" w:rsidRPr="00435935">
        <w:rPr>
          <w:sz w:val="20"/>
        </w:rPr>
        <w:t xml:space="preserve"> </w:t>
      </w:r>
      <w:r w:rsidRPr="00435935">
        <w:rPr>
          <w:sz w:val="20"/>
        </w:rPr>
        <w:t>29-96Р</w:t>
      </w:r>
    </w:p>
    <w:p w:rsidR="00A1410D" w:rsidRPr="00435935" w:rsidRDefault="00A1410D" w:rsidP="00435935">
      <w:pPr>
        <w:suppressAutoHyphens/>
        <w:rPr>
          <w:sz w:val="20"/>
        </w:rPr>
      </w:pPr>
    </w:p>
    <w:p w:rsidR="00A1410D" w:rsidRPr="00435935" w:rsidRDefault="00A1410D" w:rsidP="00435935">
      <w:pPr>
        <w:suppressAutoHyphens/>
        <w:rPr>
          <w:sz w:val="20"/>
        </w:rPr>
      </w:pPr>
    </w:p>
    <w:p w:rsidR="00A1410D" w:rsidRPr="00435935" w:rsidRDefault="00A1410D" w:rsidP="00435935">
      <w:pPr>
        <w:suppressAutoHyphens/>
        <w:rPr>
          <w:sz w:val="20"/>
        </w:rPr>
      </w:pPr>
      <w:r w:rsidRPr="00435935">
        <w:rPr>
          <w:sz w:val="20"/>
        </w:rPr>
        <w:t>О плане работы Ястребовского сельского Совета депутатов на 2023 год</w:t>
      </w:r>
    </w:p>
    <w:p w:rsidR="00A1410D" w:rsidRPr="00435935" w:rsidRDefault="00A1410D" w:rsidP="00435935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A1410D" w:rsidRPr="00435935" w:rsidRDefault="00A1410D" w:rsidP="00435935">
      <w:pPr>
        <w:shd w:val="clear" w:color="auto" w:fill="FFFFFF"/>
        <w:suppressAutoHyphens/>
        <w:ind w:right="11" w:firstLine="697"/>
        <w:jc w:val="both"/>
        <w:rPr>
          <w:sz w:val="20"/>
        </w:rPr>
      </w:pPr>
    </w:p>
    <w:p w:rsidR="00A1410D" w:rsidRPr="00435935" w:rsidRDefault="00A1410D" w:rsidP="00435935">
      <w:pPr>
        <w:shd w:val="clear" w:color="auto" w:fill="FFFFFF"/>
        <w:suppressAutoHyphens/>
        <w:ind w:right="11" w:firstLine="697"/>
        <w:jc w:val="both"/>
        <w:rPr>
          <w:sz w:val="20"/>
        </w:rPr>
      </w:pPr>
      <w:r w:rsidRPr="00435935">
        <w:rPr>
          <w:color w:val="000000"/>
          <w:sz w:val="20"/>
        </w:rPr>
        <w:t xml:space="preserve">В соответствии со статьями 20, 24 Устава  Ястребовского сельсовета, Ястребовский сельский Совет депутатов </w:t>
      </w:r>
      <w:r w:rsidRPr="00435935">
        <w:rPr>
          <w:bCs/>
          <w:color w:val="000000"/>
          <w:sz w:val="20"/>
        </w:rPr>
        <w:t>РЕШИЛ:</w:t>
      </w:r>
    </w:p>
    <w:p w:rsidR="00A1410D" w:rsidRPr="00435935" w:rsidRDefault="00A1410D" w:rsidP="00435935">
      <w:pPr>
        <w:shd w:val="clear" w:color="auto" w:fill="FFFFFF"/>
        <w:suppressAutoHyphens/>
        <w:ind w:left="7" w:right="17" w:firstLine="700"/>
        <w:jc w:val="both"/>
        <w:rPr>
          <w:sz w:val="20"/>
        </w:rPr>
      </w:pPr>
      <w:r w:rsidRPr="00435935">
        <w:rPr>
          <w:color w:val="000000"/>
          <w:sz w:val="20"/>
        </w:rPr>
        <w:t>1. Утвердить план работы Ястребовского сельского Совета депутатов на 2022 год согласно приложению.</w:t>
      </w:r>
    </w:p>
    <w:p w:rsidR="00A1410D" w:rsidRPr="00435935" w:rsidRDefault="00A1410D" w:rsidP="00435935">
      <w:pPr>
        <w:suppressAutoHyphens/>
        <w:ind w:firstLine="709"/>
        <w:jc w:val="both"/>
        <w:rPr>
          <w:sz w:val="20"/>
        </w:rPr>
      </w:pPr>
      <w:r w:rsidRPr="00435935">
        <w:rPr>
          <w:sz w:val="20"/>
        </w:rPr>
        <w:t>2. Контроль за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A1410D" w:rsidRPr="00435935" w:rsidRDefault="00A1410D" w:rsidP="00435935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u w:val="single"/>
        </w:rPr>
      </w:pPr>
      <w:r w:rsidRPr="00435935">
        <w:rPr>
          <w:rFonts w:ascii="Times New Roman" w:hAnsi="Times New Roman" w:cs="Times New Roman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9" w:history="1">
        <w:r w:rsidRPr="00435935">
          <w:rPr>
            <w:rStyle w:val="aa"/>
            <w:rFonts w:ascii="Times New Roman" w:eastAsiaTheme="majorEastAsia" w:hAnsi="Times New Roman" w:cs="Times New Roman"/>
            <w:lang w:val="en-US"/>
          </w:rPr>
          <w:t>www</w:t>
        </w:r>
        <w:r w:rsidRPr="00435935">
          <w:rPr>
            <w:rStyle w:val="aa"/>
            <w:rFonts w:ascii="Times New Roman" w:eastAsiaTheme="majorEastAsia" w:hAnsi="Times New Roman" w:cs="Times New Roman"/>
          </w:rPr>
          <w:t>.</w:t>
        </w:r>
        <w:r w:rsidRPr="00435935">
          <w:rPr>
            <w:rStyle w:val="aa"/>
            <w:rFonts w:ascii="Times New Roman" w:eastAsiaTheme="majorEastAsia" w:hAnsi="Times New Roman" w:cs="Times New Roman"/>
            <w:lang w:val="en-US"/>
          </w:rPr>
          <w:t>ach</w:t>
        </w:r>
        <w:r w:rsidRPr="00435935">
          <w:rPr>
            <w:rStyle w:val="aa"/>
            <w:rFonts w:ascii="Times New Roman" w:eastAsiaTheme="majorEastAsia" w:hAnsi="Times New Roman" w:cs="Times New Roman"/>
          </w:rPr>
          <w:t>-</w:t>
        </w:r>
        <w:r w:rsidRPr="00435935">
          <w:rPr>
            <w:rStyle w:val="aa"/>
            <w:rFonts w:ascii="Times New Roman" w:eastAsiaTheme="majorEastAsia" w:hAnsi="Times New Roman" w:cs="Times New Roman"/>
            <w:lang w:val="en-US"/>
          </w:rPr>
          <w:t>raion</w:t>
        </w:r>
        <w:r w:rsidRPr="00435935">
          <w:rPr>
            <w:rStyle w:val="aa"/>
            <w:rFonts w:ascii="Times New Roman" w:eastAsiaTheme="majorEastAsia" w:hAnsi="Times New Roman" w:cs="Times New Roman"/>
          </w:rPr>
          <w:t>.</w:t>
        </w:r>
        <w:r w:rsidRPr="00435935">
          <w:rPr>
            <w:rStyle w:val="aa"/>
            <w:rFonts w:ascii="Times New Roman" w:eastAsiaTheme="majorEastAsia" w:hAnsi="Times New Roman" w:cs="Times New Roman"/>
            <w:lang w:val="en-US"/>
          </w:rPr>
          <w:t>ru</w:t>
        </w:r>
      </w:hyperlink>
      <w:r w:rsidRPr="00435935">
        <w:rPr>
          <w:rFonts w:ascii="Times New Roman" w:hAnsi="Times New Roman" w:cs="Times New Roman"/>
          <w:u w:val="single"/>
        </w:rPr>
        <w:t>.</w:t>
      </w:r>
    </w:p>
    <w:p w:rsidR="00A1410D" w:rsidRPr="00435935" w:rsidRDefault="00A1410D" w:rsidP="00435935">
      <w:pPr>
        <w:pStyle w:val="ConsPlusNormal"/>
        <w:suppressAutoHyphens/>
        <w:ind w:firstLine="708"/>
        <w:jc w:val="both"/>
        <w:rPr>
          <w:rFonts w:ascii="Times New Roman" w:hAnsi="Times New Roman" w:cs="Times New Roman"/>
        </w:rPr>
      </w:pPr>
    </w:p>
    <w:p w:rsidR="00A1410D" w:rsidRPr="00435935" w:rsidRDefault="00A1410D" w:rsidP="00435935">
      <w:pPr>
        <w:pStyle w:val="ConsPlusNormal"/>
        <w:suppressAutoHyphens/>
        <w:ind w:firstLine="708"/>
        <w:jc w:val="both"/>
        <w:rPr>
          <w:rFonts w:ascii="Times New Roman" w:hAnsi="Times New Roman" w:cs="Times New Roman"/>
        </w:rPr>
      </w:pPr>
    </w:p>
    <w:p w:rsidR="00A1410D" w:rsidRPr="00435935" w:rsidRDefault="00A1410D" w:rsidP="00435935">
      <w:pPr>
        <w:suppressAutoHyphens/>
        <w:jc w:val="both"/>
        <w:rPr>
          <w:sz w:val="20"/>
        </w:rPr>
      </w:pPr>
      <w:r w:rsidRPr="00435935">
        <w:rPr>
          <w:sz w:val="20"/>
        </w:rPr>
        <w:t>Председатель сельского</w:t>
      </w:r>
    </w:p>
    <w:p w:rsidR="00A1410D" w:rsidRPr="00435935" w:rsidRDefault="00A1410D" w:rsidP="00435935">
      <w:pPr>
        <w:suppressAutoHyphens/>
        <w:jc w:val="both"/>
        <w:rPr>
          <w:sz w:val="20"/>
        </w:rPr>
      </w:pPr>
      <w:r w:rsidRPr="00435935">
        <w:rPr>
          <w:sz w:val="20"/>
        </w:rPr>
        <w:t xml:space="preserve">Совета депутатов                                                                     В.В. Чеберяк </w:t>
      </w:r>
    </w:p>
    <w:p w:rsidR="00A1410D" w:rsidRPr="00435935" w:rsidRDefault="00A1410D" w:rsidP="00435935">
      <w:pPr>
        <w:suppressAutoHyphens/>
        <w:jc w:val="both"/>
        <w:rPr>
          <w:sz w:val="20"/>
        </w:rPr>
      </w:pPr>
    </w:p>
    <w:p w:rsidR="00A1410D" w:rsidRPr="00435935" w:rsidRDefault="00A1410D" w:rsidP="00435935">
      <w:pPr>
        <w:suppressAutoHyphens/>
        <w:jc w:val="both"/>
        <w:rPr>
          <w:sz w:val="20"/>
        </w:rPr>
      </w:pPr>
    </w:p>
    <w:p w:rsidR="00A1410D" w:rsidRPr="00435935" w:rsidRDefault="00A1410D" w:rsidP="00435935">
      <w:pPr>
        <w:suppressAutoHyphens/>
        <w:jc w:val="both"/>
        <w:rPr>
          <w:sz w:val="20"/>
        </w:rPr>
      </w:pPr>
      <w:r w:rsidRPr="00435935">
        <w:rPr>
          <w:sz w:val="20"/>
        </w:rPr>
        <w:t xml:space="preserve">Глава  сельсовета                                                                    Е. Н. Тимошенко </w:t>
      </w:r>
    </w:p>
    <w:p w:rsidR="00A1410D" w:rsidRPr="00435935" w:rsidRDefault="00A1410D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jc w:val="center"/>
        <w:rPr>
          <w:b/>
          <w:sz w:val="20"/>
        </w:rPr>
      </w:pPr>
    </w:p>
    <w:p w:rsidR="008C2440" w:rsidRPr="00435935" w:rsidRDefault="008C2440" w:rsidP="00435935">
      <w:pPr>
        <w:jc w:val="center"/>
        <w:rPr>
          <w:b/>
          <w:sz w:val="20"/>
        </w:rPr>
      </w:pPr>
    </w:p>
    <w:p w:rsidR="008C2440" w:rsidRPr="00435935" w:rsidRDefault="008C2440" w:rsidP="00435935">
      <w:pPr>
        <w:suppressAutoHyphens/>
        <w:jc w:val="right"/>
        <w:rPr>
          <w:sz w:val="20"/>
        </w:rPr>
      </w:pPr>
      <w:r w:rsidRPr="00435935">
        <w:rPr>
          <w:sz w:val="20"/>
        </w:rPr>
        <w:lastRenderedPageBreak/>
        <w:t>Приложение к решению Ястребовского сельского</w:t>
      </w:r>
    </w:p>
    <w:p w:rsidR="008C2440" w:rsidRPr="00435935" w:rsidRDefault="008C2440" w:rsidP="00435935">
      <w:pPr>
        <w:suppressAutoHyphens/>
        <w:jc w:val="right"/>
        <w:rPr>
          <w:sz w:val="20"/>
        </w:rPr>
      </w:pPr>
      <w:r w:rsidRPr="00435935">
        <w:rPr>
          <w:sz w:val="20"/>
        </w:rPr>
        <w:t xml:space="preserve"> Совета депутатов от 27.01.2023   № 29-96Р</w:t>
      </w:r>
    </w:p>
    <w:p w:rsidR="008C2440" w:rsidRPr="00435935" w:rsidRDefault="008C2440" w:rsidP="00435935">
      <w:pPr>
        <w:suppressAutoHyphens/>
        <w:rPr>
          <w:sz w:val="20"/>
        </w:rPr>
      </w:pPr>
    </w:p>
    <w:p w:rsidR="008C2440" w:rsidRPr="00435935" w:rsidRDefault="008C2440" w:rsidP="00435935">
      <w:pPr>
        <w:keepNext/>
        <w:jc w:val="center"/>
        <w:outlineLvl w:val="0"/>
        <w:rPr>
          <w:b/>
          <w:bCs/>
          <w:sz w:val="20"/>
        </w:rPr>
      </w:pPr>
      <w:r w:rsidRPr="00435935">
        <w:rPr>
          <w:b/>
          <w:bCs/>
          <w:sz w:val="20"/>
        </w:rPr>
        <w:t>ПЛАН РАБОТЫ</w:t>
      </w:r>
    </w:p>
    <w:p w:rsidR="008C2440" w:rsidRPr="00435935" w:rsidRDefault="008C2440" w:rsidP="00435935">
      <w:pPr>
        <w:keepNext/>
        <w:jc w:val="center"/>
        <w:outlineLvl w:val="0"/>
        <w:rPr>
          <w:b/>
          <w:bCs/>
          <w:sz w:val="20"/>
        </w:rPr>
      </w:pPr>
      <w:r w:rsidRPr="00435935">
        <w:rPr>
          <w:b/>
          <w:bCs/>
          <w:sz w:val="20"/>
        </w:rPr>
        <w:t xml:space="preserve"> Ястребовского сельского Совета депутатов на 2023год</w:t>
      </w:r>
    </w:p>
    <w:p w:rsidR="008C2440" w:rsidRPr="00435935" w:rsidRDefault="008C2440" w:rsidP="0043593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6"/>
        <w:gridCol w:w="5294"/>
        <w:gridCol w:w="1676"/>
      </w:tblGrid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0"/>
              </w:rPr>
            </w:pPr>
            <w:r w:rsidRPr="00435935">
              <w:rPr>
                <w:b/>
                <w:bCs/>
                <w:i/>
                <w:iCs/>
                <w:sz w:val="20"/>
              </w:rPr>
              <w:t xml:space="preserve">                           Наименование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b/>
                <w:bCs/>
                <w:sz w:val="20"/>
              </w:rPr>
            </w:pPr>
            <w:r w:rsidRPr="00435935">
              <w:rPr>
                <w:b/>
                <w:bCs/>
                <w:sz w:val="20"/>
              </w:rPr>
              <w:t>Срок  проведения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1.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30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февраль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31 сессия 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март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март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b/>
                <w:sz w:val="20"/>
              </w:rPr>
            </w:pPr>
            <w:r w:rsidRPr="00435935">
              <w:rPr>
                <w:sz w:val="20"/>
              </w:rPr>
              <w:t>33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апрель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sz w:val="20"/>
              </w:rPr>
              <w:t>34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sz w:val="20"/>
              </w:rPr>
              <w:t>35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36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июнь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37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июль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38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август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39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сентябрь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40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октябрь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41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42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43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декабрь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  <w:r w:rsidRPr="00435935">
              <w:rPr>
                <w:sz w:val="20"/>
              </w:rPr>
              <w:t>44 сессия Ястребовского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декабрь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Об утверждении плана работы Совета депутатов на  2023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февраль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апрель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Утверждение отчета об исполнении бюджета Ястребовского сельсовета за 2022год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О внесении изменений и дополнений в решение «О бюджете Ястребовского сельсовета  на 2023год и </w:t>
            </w:r>
            <w:r w:rsidRPr="00435935">
              <w:rPr>
                <w:bCs/>
                <w:sz w:val="20"/>
              </w:rPr>
              <w:lastRenderedPageBreak/>
              <w:t>плановый период 2024-2025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Утверждение бюджета Ястребовского сельсовета на 2024год и плановый период 2025-2026года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декабрь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keepNext/>
              <w:outlineLvl w:val="1"/>
              <w:rPr>
                <w:b/>
                <w:bCs/>
                <w:i/>
                <w:iCs/>
                <w:sz w:val="20"/>
              </w:rPr>
            </w:pPr>
            <w:r w:rsidRPr="00435935">
              <w:rPr>
                <w:b/>
                <w:bCs/>
                <w:i/>
                <w:iCs/>
                <w:sz w:val="20"/>
              </w:rPr>
              <w:t xml:space="preserve"> Организация работы 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b/>
                <w:sz w:val="20"/>
              </w:rPr>
            </w:pPr>
            <w:r w:rsidRPr="00435935">
              <w:rPr>
                <w:b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keepNext/>
              <w:outlineLvl w:val="1"/>
              <w:rPr>
                <w:b/>
                <w:bCs/>
                <w:iCs/>
                <w:sz w:val="20"/>
              </w:rPr>
            </w:pPr>
            <w:r w:rsidRPr="00435935">
              <w:rPr>
                <w:b/>
                <w:bCs/>
                <w:iCs/>
                <w:sz w:val="20"/>
              </w:rPr>
              <w:t>Совместные заседания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По мере необходимости 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b/>
                <w:sz w:val="20"/>
              </w:rPr>
            </w:pPr>
            <w:r w:rsidRPr="00435935">
              <w:rPr>
                <w:b/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b/>
                <w:sz w:val="20"/>
              </w:rPr>
            </w:pPr>
            <w:r w:rsidRPr="00435935">
              <w:rPr>
                <w:b/>
                <w:sz w:val="20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Об утверждении плана работы Совета депутатов на  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февраль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Об утверждении плана работы  постоянной комиссии на 2023год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февраль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2023год и плановый период 2024-2025годов»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Утверждение отчета об исполнении бюджета Ястребовского сельсовета за 2022год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 xml:space="preserve">2.8.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апрель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2.12.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Утверждение бюджета Ястребовского сельсовета на 2024год и плановый период 2025-2026года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декабрь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b/>
                <w:sz w:val="20"/>
              </w:rPr>
            </w:pPr>
            <w:r w:rsidRPr="00435935">
              <w:rPr>
                <w:b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/>
                <w:bCs/>
                <w:sz w:val="20"/>
              </w:rPr>
            </w:pPr>
            <w:r w:rsidRPr="00435935">
              <w:rPr>
                <w:b/>
                <w:bCs/>
                <w:sz w:val="20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Об утверждении плана работы Совета депутатов на  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февраль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Об утверждении плана работы  постоянной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февраль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Отчет Главы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решение «О бюджете Ястребовского сельсовета  на 2023год и плановый период 2024-2025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Утверждение отчета об исполнении бюджета Ястребовского сельсовета за 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май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апрель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 xml:space="preserve">Передача  Ревизионной комиссии Ачинского района </w:t>
            </w:r>
            <w:r w:rsidRPr="00435935">
              <w:rPr>
                <w:bCs/>
                <w:sz w:val="20"/>
              </w:rPr>
              <w:lastRenderedPageBreak/>
              <w:t>полномочий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lastRenderedPageBreak/>
              <w:t xml:space="preserve">3.12.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ноябрь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Утверждение бюджета Ястребовского сельсовета на 2024год и плановый период 2025-2026года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декабрь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/>
                <w:bCs/>
                <w:sz w:val="20"/>
              </w:rPr>
            </w:pPr>
            <w:r w:rsidRPr="00435935">
              <w:rPr>
                <w:b/>
                <w:sz w:val="20"/>
              </w:rPr>
              <w:t>Организационные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40" w:rsidRPr="00435935" w:rsidRDefault="008C2440" w:rsidP="00435935">
            <w:pPr>
              <w:rPr>
                <w:sz w:val="20"/>
              </w:rPr>
            </w:pP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 По мере принятия НПА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Приём избирателей по личным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Работа с письмами, жалобами, обращениями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По мере поступления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Организация заседаний сессий  сельского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Организация заседаний постоянных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 xml:space="preserve">Организация и проведение публичных слушаний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Благоустройство территории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shd w:val="clear" w:color="auto" w:fill="FFFFFF"/>
              <w:rPr>
                <w:color w:val="000000"/>
                <w:spacing w:val="-1"/>
                <w:sz w:val="20"/>
              </w:rPr>
            </w:pPr>
            <w:r w:rsidRPr="00435935">
              <w:rPr>
                <w:color w:val="000000"/>
                <w:spacing w:val="-1"/>
                <w:sz w:val="20"/>
              </w:rPr>
              <w:t>Участие в  мероприятиях  проводимых на территории сельсовета и районных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По мере проведения 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постоянно</w:t>
            </w:r>
          </w:p>
        </w:tc>
      </w:tr>
      <w:tr w:rsidR="008C2440" w:rsidRPr="00435935" w:rsidTr="008C24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jc w:val="both"/>
              <w:rPr>
                <w:bCs/>
                <w:sz w:val="20"/>
              </w:rPr>
            </w:pPr>
            <w:r w:rsidRPr="00435935">
              <w:rPr>
                <w:bCs/>
                <w:sz w:val="20"/>
              </w:rPr>
              <w:t>Антикоррупционная  экспертиза  проектов 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40" w:rsidRPr="00435935" w:rsidRDefault="008C2440" w:rsidP="00435935">
            <w:pPr>
              <w:rPr>
                <w:sz w:val="20"/>
              </w:rPr>
            </w:pPr>
            <w:r w:rsidRPr="00435935">
              <w:rPr>
                <w:sz w:val="20"/>
              </w:rPr>
              <w:t>В течение года</w:t>
            </w:r>
          </w:p>
        </w:tc>
      </w:tr>
    </w:tbl>
    <w:p w:rsidR="008C2440" w:rsidRPr="00435935" w:rsidRDefault="008C2440" w:rsidP="00435935">
      <w:pPr>
        <w:rPr>
          <w:sz w:val="20"/>
        </w:rPr>
      </w:pPr>
    </w:p>
    <w:p w:rsidR="008C2440" w:rsidRPr="00435935" w:rsidRDefault="008C2440" w:rsidP="00435935">
      <w:pPr>
        <w:rPr>
          <w:sz w:val="20"/>
        </w:rPr>
      </w:pPr>
    </w:p>
    <w:p w:rsidR="008C2440" w:rsidRPr="00435935" w:rsidRDefault="008C2440" w:rsidP="00435935">
      <w:pPr>
        <w:rPr>
          <w:sz w:val="20"/>
        </w:rPr>
      </w:pPr>
    </w:p>
    <w:p w:rsidR="008C2440" w:rsidRPr="00435935" w:rsidRDefault="008C2440" w:rsidP="00435935">
      <w:pPr>
        <w:jc w:val="both"/>
        <w:rPr>
          <w:b/>
          <w:sz w:val="20"/>
        </w:rPr>
      </w:pPr>
      <w:r w:rsidRPr="00435935">
        <w:rPr>
          <w:b/>
          <w:sz w:val="20"/>
        </w:rPr>
        <w:t>Председатель сельского</w:t>
      </w:r>
    </w:p>
    <w:p w:rsidR="008C2440" w:rsidRPr="00435935" w:rsidRDefault="008C2440" w:rsidP="00435935">
      <w:pPr>
        <w:jc w:val="both"/>
        <w:rPr>
          <w:b/>
          <w:sz w:val="20"/>
        </w:rPr>
      </w:pPr>
      <w:r w:rsidRPr="00435935">
        <w:rPr>
          <w:b/>
          <w:sz w:val="20"/>
        </w:rPr>
        <w:t xml:space="preserve">Совета депутатов                                                                     В.В. Чеберяк </w:t>
      </w:r>
    </w:p>
    <w:p w:rsidR="008C2440" w:rsidRPr="00435935" w:rsidRDefault="008C2440" w:rsidP="00435935">
      <w:pPr>
        <w:jc w:val="both"/>
        <w:rPr>
          <w:b/>
          <w:sz w:val="20"/>
        </w:rPr>
      </w:pPr>
    </w:p>
    <w:p w:rsidR="008C2440" w:rsidRPr="00435935" w:rsidRDefault="008C2440" w:rsidP="00435935">
      <w:pPr>
        <w:jc w:val="both"/>
        <w:rPr>
          <w:b/>
          <w:sz w:val="20"/>
        </w:rPr>
      </w:pPr>
    </w:p>
    <w:p w:rsidR="008C2440" w:rsidRPr="00435935" w:rsidRDefault="008C2440" w:rsidP="00435935">
      <w:pPr>
        <w:jc w:val="both"/>
        <w:rPr>
          <w:b/>
          <w:sz w:val="20"/>
        </w:rPr>
      </w:pPr>
      <w:r w:rsidRPr="00435935">
        <w:rPr>
          <w:b/>
          <w:sz w:val="20"/>
        </w:rPr>
        <w:t xml:space="preserve">Глава  сельсовета                                                                    Е. Н. Тимошенко </w:t>
      </w:r>
    </w:p>
    <w:p w:rsidR="00A1410D" w:rsidRPr="00435935" w:rsidRDefault="00A1410D" w:rsidP="00435935">
      <w:pPr>
        <w:jc w:val="center"/>
        <w:rPr>
          <w:b/>
          <w:sz w:val="20"/>
        </w:rPr>
      </w:pPr>
    </w:p>
    <w:p w:rsidR="00A1410D" w:rsidRPr="00435935" w:rsidRDefault="00A1410D" w:rsidP="00435935">
      <w:pPr>
        <w:jc w:val="center"/>
        <w:rPr>
          <w:b/>
          <w:sz w:val="20"/>
        </w:rPr>
      </w:pPr>
    </w:p>
    <w:p w:rsidR="00896387" w:rsidRPr="00435935" w:rsidRDefault="00896387" w:rsidP="00435935">
      <w:pPr>
        <w:jc w:val="center"/>
        <w:rPr>
          <w:b/>
          <w:sz w:val="20"/>
        </w:rPr>
      </w:pPr>
    </w:p>
    <w:p w:rsidR="008115C7" w:rsidRPr="00435935" w:rsidRDefault="008115C7" w:rsidP="00435935">
      <w:pPr>
        <w:jc w:val="center"/>
        <w:rPr>
          <w:b/>
          <w:sz w:val="20"/>
        </w:rPr>
      </w:pPr>
      <w:r w:rsidRPr="00435935">
        <w:rPr>
          <w:b/>
          <w:noProof/>
          <w:sz w:val="20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6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5C7" w:rsidRPr="00435935" w:rsidRDefault="008115C7" w:rsidP="00435935">
      <w:pPr>
        <w:jc w:val="center"/>
        <w:rPr>
          <w:b/>
          <w:sz w:val="20"/>
        </w:rPr>
      </w:pPr>
    </w:p>
    <w:p w:rsidR="008115C7" w:rsidRPr="00435935" w:rsidRDefault="008115C7" w:rsidP="00435935">
      <w:pPr>
        <w:jc w:val="center"/>
        <w:rPr>
          <w:b/>
          <w:sz w:val="20"/>
        </w:rPr>
      </w:pPr>
    </w:p>
    <w:p w:rsidR="004439EB" w:rsidRPr="00435935" w:rsidRDefault="004439EB" w:rsidP="00435935">
      <w:pPr>
        <w:jc w:val="center"/>
        <w:rPr>
          <w:b/>
          <w:sz w:val="20"/>
        </w:rPr>
      </w:pPr>
    </w:p>
    <w:p w:rsidR="004439EB" w:rsidRPr="00435935" w:rsidRDefault="004439EB" w:rsidP="00435935">
      <w:pPr>
        <w:rPr>
          <w:sz w:val="20"/>
        </w:rPr>
      </w:pPr>
    </w:p>
    <w:p w:rsidR="004439EB" w:rsidRPr="00435935" w:rsidRDefault="004439EB" w:rsidP="00435935">
      <w:pPr>
        <w:jc w:val="center"/>
        <w:rPr>
          <w:b/>
          <w:bCs/>
          <w:sz w:val="20"/>
        </w:rPr>
      </w:pPr>
      <w:r w:rsidRPr="00435935">
        <w:rPr>
          <w:b/>
          <w:bCs/>
          <w:sz w:val="20"/>
        </w:rPr>
        <w:t>ЯСТРЕБОВСКИЙ СЕЛЬСКИЙ СОВЕТ ДЕПУТАТОВ</w:t>
      </w:r>
    </w:p>
    <w:p w:rsidR="004439EB" w:rsidRPr="00435935" w:rsidRDefault="004439EB" w:rsidP="00435935">
      <w:pPr>
        <w:tabs>
          <w:tab w:val="left" w:pos="2000"/>
        </w:tabs>
        <w:jc w:val="center"/>
        <w:rPr>
          <w:b/>
          <w:bCs/>
          <w:sz w:val="20"/>
        </w:rPr>
      </w:pPr>
      <w:r w:rsidRPr="00435935">
        <w:rPr>
          <w:b/>
          <w:bCs/>
          <w:sz w:val="20"/>
        </w:rPr>
        <w:t>АЧИНСКОГО РАЙОНА</w:t>
      </w:r>
    </w:p>
    <w:p w:rsidR="004439EB" w:rsidRPr="00435935" w:rsidRDefault="004439EB" w:rsidP="00435935">
      <w:pPr>
        <w:jc w:val="center"/>
        <w:rPr>
          <w:b/>
          <w:bCs/>
          <w:sz w:val="20"/>
        </w:rPr>
      </w:pPr>
      <w:r w:rsidRPr="00435935">
        <w:rPr>
          <w:b/>
          <w:bCs/>
          <w:sz w:val="20"/>
        </w:rPr>
        <w:t>КРАСНОЯРСКОГО КРАЯ</w:t>
      </w:r>
    </w:p>
    <w:p w:rsidR="004439EB" w:rsidRPr="00435935" w:rsidRDefault="004439EB" w:rsidP="00435935">
      <w:pPr>
        <w:pStyle w:val="2"/>
        <w:rPr>
          <w:sz w:val="20"/>
          <w:szCs w:val="20"/>
        </w:rPr>
      </w:pPr>
    </w:p>
    <w:p w:rsidR="004439EB" w:rsidRPr="00435935" w:rsidRDefault="004439EB" w:rsidP="00435935">
      <w:pPr>
        <w:pStyle w:val="2"/>
        <w:rPr>
          <w:i/>
          <w:iCs/>
          <w:sz w:val="20"/>
          <w:szCs w:val="20"/>
        </w:rPr>
      </w:pPr>
      <w:r w:rsidRPr="00435935">
        <w:rPr>
          <w:sz w:val="20"/>
          <w:szCs w:val="20"/>
        </w:rPr>
        <w:t>Р Е Ш Е Н И Е</w:t>
      </w:r>
    </w:p>
    <w:p w:rsidR="004439EB" w:rsidRPr="00435935" w:rsidRDefault="004439EB" w:rsidP="00435935">
      <w:pPr>
        <w:jc w:val="right"/>
        <w:rPr>
          <w:sz w:val="20"/>
        </w:rPr>
      </w:pPr>
    </w:p>
    <w:p w:rsidR="004439EB" w:rsidRPr="00435935" w:rsidRDefault="004439EB" w:rsidP="00435935">
      <w:pPr>
        <w:jc w:val="right"/>
        <w:rPr>
          <w:sz w:val="20"/>
        </w:rPr>
      </w:pPr>
    </w:p>
    <w:p w:rsidR="004439EB" w:rsidRPr="00435935" w:rsidRDefault="004439EB" w:rsidP="00435935">
      <w:pPr>
        <w:rPr>
          <w:b/>
          <w:sz w:val="20"/>
        </w:rPr>
      </w:pPr>
      <w:r w:rsidRPr="00435935">
        <w:rPr>
          <w:b/>
          <w:bCs/>
          <w:sz w:val="20"/>
        </w:rPr>
        <w:t>27.01.2023</w:t>
      </w:r>
      <w:r w:rsidRPr="00435935">
        <w:rPr>
          <w:b/>
          <w:bCs/>
          <w:sz w:val="20"/>
        </w:rPr>
        <w:tab/>
      </w:r>
      <w:r w:rsidRPr="00435935">
        <w:rPr>
          <w:b/>
          <w:bCs/>
          <w:sz w:val="20"/>
        </w:rPr>
        <w:tab/>
      </w:r>
      <w:r w:rsidRPr="00435935">
        <w:rPr>
          <w:b/>
          <w:bCs/>
          <w:sz w:val="20"/>
        </w:rPr>
        <w:tab/>
        <w:t xml:space="preserve">     с. Ястребово</w:t>
      </w:r>
      <w:r w:rsidRPr="00435935">
        <w:rPr>
          <w:b/>
          <w:bCs/>
          <w:sz w:val="20"/>
        </w:rPr>
        <w:tab/>
      </w:r>
      <w:r w:rsidRPr="00435935">
        <w:rPr>
          <w:b/>
          <w:bCs/>
          <w:sz w:val="20"/>
        </w:rPr>
        <w:tab/>
        <w:t xml:space="preserve">         </w:t>
      </w:r>
      <w:r w:rsidRPr="00435935">
        <w:rPr>
          <w:b/>
          <w:bCs/>
          <w:sz w:val="20"/>
        </w:rPr>
        <w:tab/>
        <w:t xml:space="preserve">        № 29-97</w:t>
      </w:r>
    </w:p>
    <w:p w:rsidR="004439EB" w:rsidRPr="00435935" w:rsidRDefault="004439EB" w:rsidP="00435935">
      <w:pPr>
        <w:ind w:left="900"/>
        <w:jc w:val="center"/>
        <w:rPr>
          <w:sz w:val="20"/>
        </w:rPr>
      </w:pPr>
    </w:p>
    <w:p w:rsidR="004439EB" w:rsidRPr="00435935" w:rsidRDefault="004439EB" w:rsidP="00435935">
      <w:pPr>
        <w:ind w:left="900"/>
        <w:jc w:val="center"/>
        <w:rPr>
          <w:sz w:val="20"/>
        </w:rPr>
      </w:pPr>
    </w:p>
    <w:p w:rsidR="004439EB" w:rsidRPr="00435935" w:rsidRDefault="004439EB" w:rsidP="00435935">
      <w:pPr>
        <w:jc w:val="both"/>
        <w:rPr>
          <w:sz w:val="20"/>
        </w:rPr>
      </w:pPr>
      <w:r w:rsidRPr="00435935">
        <w:rPr>
          <w:sz w:val="20"/>
        </w:rPr>
        <w:t>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4439EB" w:rsidRPr="00435935" w:rsidRDefault="004439EB" w:rsidP="00435935">
      <w:pPr>
        <w:jc w:val="both"/>
        <w:rPr>
          <w:sz w:val="20"/>
        </w:rPr>
      </w:pPr>
    </w:p>
    <w:p w:rsidR="004439EB" w:rsidRPr="00435935" w:rsidRDefault="004439EB" w:rsidP="00435935">
      <w:pPr>
        <w:jc w:val="both"/>
        <w:rPr>
          <w:sz w:val="20"/>
        </w:rPr>
      </w:pPr>
    </w:p>
    <w:p w:rsidR="004439EB" w:rsidRPr="00435935" w:rsidRDefault="004439EB" w:rsidP="00435935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435935">
        <w:rPr>
          <w:sz w:val="20"/>
        </w:rPr>
        <w:t>На основании Закона Красноярского края от 23.12.2021 № 2-362 «О внесении изменений в статью 4 Закона края «О системах оплаты труда работников краевых государственных учреждений»,  руководствуясь статьями 20,24 Устава Ястребовского сельсовета, Ястребовский сельский совет депутатов решил:</w:t>
      </w:r>
    </w:p>
    <w:p w:rsidR="004439EB" w:rsidRPr="00435935" w:rsidRDefault="004439EB" w:rsidP="00435935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435935">
        <w:rPr>
          <w:sz w:val="20"/>
        </w:rPr>
        <w:t xml:space="preserve">1.  Внести в решение Ястребовского сельского Совета депутатов от   17  мая  2012 года </w:t>
      </w:r>
    </w:p>
    <w:p w:rsidR="004439EB" w:rsidRPr="00435935" w:rsidRDefault="004439EB" w:rsidP="00435935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435935">
        <w:rPr>
          <w:sz w:val="20"/>
        </w:rPr>
        <w:t>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 следующее изменение:</w:t>
      </w:r>
    </w:p>
    <w:p w:rsidR="004439EB" w:rsidRPr="00435935" w:rsidRDefault="004439EB" w:rsidP="00435935">
      <w:pPr>
        <w:numPr>
          <w:ilvl w:val="1"/>
          <w:numId w:val="40"/>
        </w:numPr>
        <w:suppressAutoHyphens/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435935">
        <w:rPr>
          <w:sz w:val="20"/>
        </w:rPr>
        <w:t>в абзаце третьем пункта 3 Положения слова «22224 рублей с 1 января 2022 года», заменить словами «25988 рублей с 1 января 2023 года»,</w:t>
      </w:r>
    </w:p>
    <w:p w:rsidR="004439EB" w:rsidRPr="00435935" w:rsidRDefault="004439EB" w:rsidP="00435935">
      <w:pPr>
        <w:suppressAutoHyphens/>
        <w:autoSpaceDE w:val="0"/>
        <w:autoSpaceDN w:val="0"/>
        <w:adjustRightInd w:val="0"/>
        <w:ind w:firstLine="709"/>
        <w:jc w:val="both"/>
        <w:rPr>
          <w:sz w:val="20"/>
        </w:rPr>
      </w:pPr>
      <w:r w:rsidRPr="00435935">
        <w:rPr>
          <w:sz w:val="20"/>
        </w:rPr>
        <w:t>2. Контроль за исполнением настоящего решения оставляю за собой.</w:t>
      </w:r>
    </w:p>
    <w:p w:rsidR="004439EB" w:rsidRPr="00435935" w:rsidRDefault="004439EB" w:rsidP="00435935">
      <w:pPr>
        <w:ind w:firstLine="709"/>
        <w:jc w:val="both"/>
        <w:rPr>
          <w:sz w:val="20"/>
        </w:rPr>
      </w:pPr>
      <w:r w:rsidRPr="00435935">
        <w:rPr>
          <w:sz w:val="20"/>
        </w:rPr>
        <w:t>3. Настоящее решение вступает в силу после его официального опубликования в информационном листе «Ястребовский вестник», и распространяется на правоотношения, возникшие с 01.01.2023г.</w:t>
      </w:r>
    </w:p>
    <w:p w:rsidR="004439EB" w:rsidRPr="00435935" w:rsidRDefault="004439EB" w:rsidP="00435935">
      <w:pPr>
        <w:ind w:firstLine="709"/>
        <w:jc w:val="both"/>
        <w:rPr>
          <w:sz w:val="20"/>
        </w:rPr>
      </w:pPr>
    </w:p>
    <w:p w:rsidR="004439EB" w:rsidRPr="00435935" w:rsidRDefault="004439EB" w:rsidP="00435935">
      <w:pPr>
        <w:ind w:firstLine="709"/>
        <w:jc w:val="both"/>
        <w:rPr>
          <w:sz w:val="20"/>
        </w:rPr>
      </w:pPr>
    </w:p>
    <w:p w:rsidR="004439EB" w:rsidRPr="00435935" w:rsidRDefault="004439EB" w:rsidP="00435935">
      <w:pPr>
        <w:rPr>
          <w:sz w:val="20"/>
        </w:rPr>
      </w:pPr>
      <w:r w:rsidRPr="00435935">
        <w:rPr>
          <w:sz w:val="20"/>
        </w:rPr>
        <w:t xml:space="preserve">Председатель сельского </w:t>
      </w:r>
    </w:p>
    <w:p w:rsidR="004439EB" w:rsidRPr="00435935" w:rsidRDefault="004439EB" w:rsidP="00435935">
      <w:pPr>
        <w:rPr>
          <w:sz w:val="20"/>
        </w:rPr>
      </w:pPr>
      <w:r w:rsidRPr="00435935">
        <w:rPr>
          <w:sz w:val="20"/>
        </w:rPr>
        <w:t>Совета депутатов                                                                      В.В.Чеберяк</w:t>
      </w:r>
    </w:p>
    <w:p w:rsidR="004439EB" w:rsidRPr="00435935" w:rsidRDefault="004439EB" w:rsidP="00435935">
      <w:pPr>
        <w:rPr>
          <w:sz w:val="20"/>
        </w:rPr>
      </w:pPr>
    </w:p>
    <w:p w:rsidR="004439EB" w:rsidRPr="00435935" w:rsidRDefault="004439EB" w:rsidP="00435935">
      <w:pPr>
        <w:rPr>
          <w:sz w:val="20"/>
        </w:rPr>
      </w:pPr>
    </w:p>
    <w:p w:rsidR="00952139" w:rsidRPr="00435935" w:rsidRDefault="004439EB" w:rsidP="00435935">
      <w:pPr>
        <w:rPr>
          <w:sz w:val="20"/>
        </w:rPr>
      </w:pPr>
      <w:r w:rsidRPr="00435935">
        <w:rPr>
          <w:sz w:val="20"/>
        </w:rPr>
        <w:t>Глава сельсовета                                                                      Е.Н.Тимошенко</w:t>
      </w:r>
    </w:p>
    <w:p w:rsidR="00952139" w:rsidRPr="00435935" w:rsidRDefault="00952139" w:rsidP="00435935">
      <w:pPr>
        <w:jc w:val="center"/>
        <w:rPr>
          <w:sz w:val="20"/>
        </w:rPr>
      </w:pPr>
      <w:r w:rsidRPr="00435935">
        <w:rPr>
          <w:sz w:val="20"/>
        </w:rPr>
        <w:t>Пояснительная записка</w:t>
      </w:r>
    </w:p>
    <w:p w:rsidR="00952139" w:rsidRPr="00435935" w:rsidRDefault="00952139" w:rsidP="00435935">
      <w:pPr>
        <w:jc w:val="center"/>
        <w:rPr>
          <w:sz w:val="20"/>
        </w:rPr>
      </w:pPr>
      <w:r w:rsidRPr="00435935">
        <w:rPr>
          <w:sz w:val="20"/>
        </w:rPr>
        <w:t>К Решения Ястребовского сельского Совета депутатов</w:t>
      </w:r>
    </w:p>
    <w:p w:rsidR="00952139" w:rsidRPr="00435935" w:rsidRDefault="00952139" w:rsidP="00435935">
      <w:pPr>
        <w:jc w:val="center"/>
        <w:rPr>
          <w:sz w:val="20"/>
        </w:rPr>
      </w:pPr>
      <w:r w:rsidRPr="00435935">
        <w:rPr>
          <w:sz w:val="20"/>
        </w:rPr>
        <w:t>О внесении изменений и дополнений в решение Ястребовского сельского совета депутатов от 17.05.2012г № 21-91Р «Об утверждении Положения о системах оплаты труда работников муниципальных бюджетных и казенных учреждений Ястребовского сельсовета, финансируемых из сельского бюджета».</w:t>
      </w:r>
    </w:p>
    <w:p w:rsidR="00952139" w:rsidRPr="00435935" w:rsidRDefault="00952139" w:rsidP="00435935">
      <w:pPr>
        <w:jc w:val="both"/>
        <w:rPr>
          <w:sz w:val="20"/>
        </w:rPr>
      </w:pPr>
    </w:p>
    <w:p w:rsidR="00952139" w:rsidRPr="00435935" w:rsidRDefault="00952139" w:rsidP="00435935">
      <w:pPr>
        <w:jc w:val="both"/>
        <w:rPr>
          <w:sz w:val="20"/>
        </w:rPr>
      </w:pPr>
    </w:p>
    <w:p w:rsidR="00952139" w:rsidRPr="00435935" w:rsidRDefault="00952139" w:rsidP="00435935">
      <w:pPr>
        <w:ind w:right="-108"/>
        <w:jc w:val="both"/>
        <w:rPr>
          <w:sz w:val="20"/>
        </w:rPr>
      </w:pPr>
      <w:r w:rsidRPr="00435935">
        <w:rPr>
          <w:sz w:val="20"/>
        </w:rPr>
        <w:t>Обоснование необходимости принятия проекта</w:t>
      </w:r>
    </w:p>
    <w:p w:rsidR="00952139" w:rsidRPr="00435935" w:rsidRDefault="00952139" w:rsidP="00435935">
      <w:pPr>
        <w:ind w:firstLine="709"/>
        <w:jc w:val="both"/>
        <w:rPr>
          <w:sz w:val="20"/>
        </w:rPr>
      </w:pPr>
      <w:r w:rsidRPr="00435935">
        <w:rPr>
          <w:sz w:val="20"/>
        </w:rPr>
        <w:t>В целях обеспечения выплаты работникам заработной платы не ниже МРОТ с применением действующих на территории Ачинского района районного коэффициента и процентной надбавки за работу в местностях с особыми климатическими условиями, предлагается проектом решения установить с 1 января 2023 года размер заработной платы, применяемый в целях расчета региональной выплаты в сумме 25 988 рублей.</w:t>
      </w:r>
    </w:p>
    <w:p w:rsidR="00952139" w:rsidRPr="00435935" w:rsidRDefault="00952139" w:rsidP="00435935">
      <w:pPr>
        <w:ind w:firstLine="709"/>
        <w:jc w:val="both"/>
        <w:rPr>
          <w:sz w:val="20"/>
        </w:rPr>
      </w:pPr>
      <w:r w:rsidRPr="00435935">
        <w:rPr>
          <w:sz w:val="20"/>
        </w:rPr>
        <w:t>Правовыми основаниями проекта решения являются:</w:t>
      </w:r>
    </w:p>
    <w:p w:rsidR="00952139" w:rsidRPr="00435935" w:rsidRDefault="00952139" w:rsidP="00435935">
      <w:pPr>
        <w:ind w:firstLine="709"/>
        <w:jc w:val="both"/>
        <w:rPr>
          <w:sz w:val="20"/>
        </w:rPr>
      </w:pPr>
      <w:r w:rsidRPr="00435935">
        <w:rPr>
          <w:sz w:val="20"/>
        </w:rPr>
        <w:t>Проект федерального закона № 201618-8 «О внесении изменения в статью 1 Федерального закона «О минимальном размере оплаты труда» и приостановлении действия ее отдельных положений», предусматривающий установление минимального размера оплаты труда с 1 января 2023 года в сумме 16 242 рубля в месяц, а также проекта закона Красноярского края «О внесении изменений в Закон края «О системах оплаты труда работников краевых государственных учреждений».</w:t>
      </w:r>
    </w:p>
    <w:p w:rsidR="00952139" w:rsidRPr="00435935" w:rsidRDefault="00952139" w:rsidP="00435935">
      <w:pPr>
        <w:ind w:firstLine="709"/>
        <w:jc w:val="both"/>
        <w:rPr>
          <w:sz w:val="20"/>
        </w:rPr>
      </w:pPr>
    </w:p>
    <w:p w:rsidR="00952139" w:rsidRPr="00435935" w:rsidRDefault="00952139" w:rsidP="00435935">
      <w:pPr>
        <w:ind w:firstLine="709"/>
        <w:jc w:val="both"/>
        <w:rPr>
          <w:sz w:val="20"/>
        </w:rPr>
      </w:pPr>
      <w:r w:rsidRPr="00435935">
        <w:rPr>
          <w:sz w:val="20"/>
        </w:rPr>
        <w:t>Принятие проекта решения относится к компетенции Ястребовского сельского Совета депутатов Ачинского района.</w:t>
      </w:r>
    </w:p>
    <w:p w:rsidR="00952139" w:rsidRPr="00435935" w:rsidRDefault="00952139" w:rsidP="00435935">
      <w:pPr>
        <w:ind w:firstLine="709"/>
        <w:jc w:val="both"/>
        <w:rPr>
          <w:sz w:val="20"/>
        </w:rPr>
      </w:pPr>
      <w:r w:rsidRPr="00435935">
        <w:rPr>
          <w:sz w:val="20"/>
        </w:rPr>
        <w:t>В целом проект решения не содержит положений, ухудшающих условия оплаты труда работников учреждений, финансируемых за счет средств районного бюджета.</w:t>
      </w:r>
    </w:p>
    <w:p w:rsidR="00952139" w:rsidRPr="00435935" w:rsidRDefault="00952139" w:rsidP="00435935">
      <w:pPr>
        <w:jc w:val="both"/>
        <w:rPr>
          <w:sz w:val="20"/>
        </w:rPr>
      </w:pPr>
    </w:p>
    <w:p w:rsidR="00952139" w:rsidRPr="00435935" w:rsidRDefault="00952139" w:rsidP="00435935">
      <w:pPr>
        <w:ind w:right="-108"/>
        <w:jc w:val="both"/>
        <w:rPr>
          <w:bCs/>
          <w:sz w:val="20"/>
        </w:rPr>
      </w:pPr>
      <w:r w:rsidRPr="00435935">
        <w:rPr>
          <w:bCs/>
          <w:sz w:val="20"/>
        </w:rPr>
        <w:t>Финансово-экономическое обоснование необходимости принятия проекта</w:t>
      </w:r>
    </w:p>
    <w:p w:rsidR="00952139" w:rsidRPr="00435935" w:rsidRDefault="00952139" w:rsidP="00435935">
      <w:pPr>
        <w:ind w:right="-108" w:firstLine="709"/>
        <w:jc w:val="both"/>
        <w:rPr>
          <w:bCs/>
          <w:sz w:val="20"/>
        </w:rPr>
      </w:pPr>
      <w:r w:rsidRPr="00435935">
        <w:rPr>
          <w:bCs/>
          <w:sz w:val="20"/>
        </w:rPr>
        <w:t>Реализация проекта решения повлечет увеличение расходов на обеспечение минимального уровня оплаты труда работников учреждений за счет средств районного бюджета, с учетом дотации из краевого бюджета на частичную компенсацию расходов на повышение оплаты труда отдельным категориям работников бюджетной сферы Красноярского края.</w:t>
      </w:r>
    </w:p>
    <w:p w:rsidR="00952139" w:rsidRPr="00435935" w:rsidRDefault="00952139" w:rsidP="00435935">
      <w:pPr>
        <w:jc w:val="both"/>
        <w:rPr>
          <w:sz w:val="20"/>
        </w:rPr>
      </w:pPr>
    </w:p>
    <w:p w:rsidR="00552C8B" w:rsidRPr="00435935" w:rsidRDefault="00552C8B" w:rsidP="00435935">
      <w:pPr>
        <w:jc w:val="both"/>
        <w:rPr>
          <w:sz w:val="20"/>
        </w:rPr>
      </w:pPr>
    </w:p>
    <w:p w:rsidR="00552C8B" w:rsidRPr="00435935" w:rsidRDefault="00552C8B" w:rsidP="00435935">
      <w:pPr>
        <w:jc w:val="both"/>
        <w:rPr>
          <w:sz w:val="20"/>
        </w:rPr>
      </w:pPr>
    </w:p>
    <w:p w:rsidR="00552C8B" w:rsidRPr="00435935" w:rsidRDefault="00552C8B" w:rsidP="00435935">
      <w:pPr>
        <w:jc w:val="both"/>
        <w:rPr>
          <w:sz w:val="20"/>
        </w:rPr>
      </w:pPr>
    </w:p>
    <w:p w:rsidR="00952139" w:rsidRPr="00435935" w:rsidRDefault="00952139" w:rsidP="00435935">
      <w:pPr>
        <w:ind w:right="-108"/>
        <w:jc w:val="both"/>
        <w:rPr>
          <w:bCs/>
          <w:sz w:val="20"/>
        </w:rPr>
      </w:pPr>
      <w:r w:rsidRPr="00435935">
        <w:rPr>
          <w:bCs/>
          <w:sz w:val="20"/>
        </w:rPr>
        <w:t>Перечень правовых актов, требующих внесения в них изменений, приостановления их действия или признания утратившими силу</w:t>
      </w:r>
    </w:p>
    <w:p w:rsidR="00952139" w:rsidRPr="00435935" w:rsidRDefault="00952139" w:rsidP="00435935">
      <w:pPr>
        <w:tabs>
          <w:tab w:val="left" w:pos="993"/>
        </w:tabs>
        <w:ind w:firstLine="709"/>
        <w:jc w:val="both"/>
        <w:rPr>
          <w:sz w:val="20"/>
        </w:rPr>
      </w:pPr>
      <w:r w:rsidRPr="00435935">
        <w:rPr>
          <w:bCs/>
          <w:sz w:val="20"/>
        </w:rPr>
        <w:t xml:space="preserve">Принятие проекта решения не требует внесения изменений в другие решения </w:t>
      </w:r>
      <w:r w:rsidRPr="00435935">
        <w:rPr>
          <w:sz w:val="20"/>
        </w:rPr>
        <w:t>Ястребовского сельского Совета депутатов Ачинского района</w:t>
      </w:r>
      <w:r w:rsidRPr="00435935">
        <w:rPr>
          <w:bCs/>
          <w:sz w:val="20"/>
        </w:rPr>
        <w:t>.</w:t>
      </w:r>
    </w:p>
    <w:p w:rsidR="00201234" w:rsidRPr="00435935" w:rsidRDefault="00201234" w:rsidP="00435935">
      <w:pPr>
        <w:jc w:val="both"/>
        <w:rPr>
          <w:sz w:val="20"/>
        </w:rPr>
      </w:pPr>
    </w:p>
    <w:p w:rsidR="00952139" w:rsidRPr="00435935" w:rsidRDefault="00952139" w:rsidP="00435935">
      <w:pPr>
        <w:jc w:val="both"/>
        <w:rPr>
          <w:sz w:val="20"/>
        </w:rPr>
      </w:pPr>
      <w:r w:rsidRPr="00435935">
        <w:rPr>
          <w:sz w:val="20"/>
        </w:rPr>
        <w:t xml:space="preserve">Главный бухгалтер                               </w:t>
      </w:r>
      <w:r w:rsidRPr="00435935">
        <w:rPr>
          <w:sz w:val="20"/>
        </w:rPr>
        <w:tab/>
      </w:r>
      <w:r w:rsidRPr="00435935">
        <w:rPr>
          <w:sz w:val="20"/>
        </w:rPr>
        <w:tab/>
      </w:r>
      <w:r w:rsidRPr="00435935">
        <w:rPr>
          <w:sz w:val="20"/>
        </w:rPr>
        <w:tab/>
        <w:t xml:space="preserve">         Н.В.Прутовых</w:t>
      </w:r>
    </w:p>
    <w:p w:rsidR="004439EB" w:rsidRPr="00435935" w:rsidRDefault="004439EB" w:rsidP="00435935">
      <w:pPr>
        <w:jc w:val="center"/>
        <w:rPr>
          <w:b/>
          <w:sz w:val="20"/>
        </w:rPr>
      </w:pPr>
    </w:p>
    <w:p w:rsidR="008115C7" w:rsidRPr="00435935" w:rsidRDefault="008115C7" w:rsidP="00435935">
      <w:pPr>
        <w:jc w:val="center"/>
        <w:rPr>
          <w:b/>
          <w:sz w:val="20"/>
        </w:rPr>
      </w:pPr>
    </w:p>
    <w:p w:rsidR="00081144" w:rsidRPr="00435935" w:rsidRDefault="00081144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854A95" w:rsidRPr="00435935" w:rsidRDefault="00854A95" w:rsidP="00435935">
      <w:pPr>
        <w:pStyle w:val="7"/>
        <w:suppressAutoHyphens/>
        <w:spacing w:before="0"/>
        <w:jc w:val="center"/>
        <w:rPr>
          <w:rFonts w:ascii="Times New Roman" w:hAnsi="Times New Roman" w:cs="Times New Roman"/>
          <w:b/>
          <w:bCs/>
          <w:sz w:val="20"/>
        </w:rPr>
      </w:pPr>
      <w:r w:rsidRPr="00435935">
        <w:rPr>
          <w:rFonts w:ascii="Times New Roman" w:hAnsi="Times New Roman" w:cs="Times New Roman"/>
          <w:b/>
          <w:bCs/>
          <w:sz w:val="20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A95" w:rsidRPr="00435935" w:rsidRDefault="00854A95" w:rsidP="00435935">
      <w:pPr>
        <w:pStyle w:val="7"/>
        <w:suppressAutoHyphens/>
        <w:spacing w:before="0"/>
        <w:jc w:val="center"/>
        <w:rPr>
          <w:rFonts w:ascii="Times New Roman" w:hAnsi="Times New Roman" w:cs="Times New Roman"/>
          <w:b/>
          <w:bCs/>
          <w:sz w:val="20"/>
        </w:rPr>
      </w:pPr>
    </w:p>
    <w:p w:rsidR="00854A95" w:rsidRPr="00435935" w:rsidRDefault="00854A95" w:rsidP="00435935">
      <w:pPr>
        <w:pStyle w:val="7"/>
        <w:suppressAutoHyphens/>
        <w:spacing w:before="0"/>
        <w:jc w:val="center"/>
        <w:rPr>
          <w:rFonts w:ascii="Times New Roman" w:hAnsi="Times New Roman" w:cs="Times New Roman"/>
          <w:b/>
          <w:bCs/>
          <w:sz w:val="20"/>
        </w:rPr>
      </w:pPr>
    </w:p>
    <w:p w:rsidR="00854A95" w:rsidRPr="00435935" w:rsidRDefault="00854A95" w:rsidP="00435935">
      <w:pPr>
        <w:rPr>
          <w:sz w:val="20"/>
        </w:rPr>
      </w:pPr>
    </w:p>
    <w:p w:rsidR="00854A95" w:rsidRPr="00435935" w:rsidRDefault="00854A95" w:rsidP="00435935">
      <w:pPr>
        <w:rPr>
          <w:sz w:val="20"/>
        </w:rPr>
      </w:pPr>
    </w:p>
    <w:p w:rsidR="00854A95" w:rsidRPr="00435935" w:rsidRDefault="00854A95" w:rsidP="00435935">
      <w:pPr>
        <w:jc w:val="center"/>
        <w:rPr>
          <w:b/>
          <w:sz w:val="20"/>
        </w:rPr>
      </w:pPr>
      <w:r w:rsidRPr="00435935">
        <w:rPr>
          <w:b/>
          <w:sz w:val="20"/>
        </w:rPr>
        <w:t>АДМИНИСТРАЦИЯ ЯСТРЕБОВСКОГО СЕЛЬСОВЕТА</w:t>
      </w:r>
    </w:p>
    <w:p w:rsidR="00854A95" w:rsidRPr="00435935" w:rsidRDefault="00854A95" w:rsidP="00435935">
      <w:pPr>
        <w:jc w:val="center"/>
        <w:rPr>
          <w:b/>
          <w:sz w:val="20"/>
        </w:rPr>
      </w:pPr>
      <w:r w:rsidRPr="00435935">
        <w:rPr>
          <w:b/>
          <w:sz w:val="20"/>
        </w:rPr>
        <w:t xml:space="preserve">АЧИНСКОГО РАЙОНА </w:t>
      </w:r>
    </w:p>
    <w:p w:rsidR="00854A95" w:rsidRPr="00435935" w:rsidRDefault="00854A95" w:rsidP="00435935">
      <w:pPr>
        <w:jc w:val="center"/>
        <w:rPr>
          <w:b/>
          <w:sz w:val="20"/>
        </w:rPr>
      </w:pPr>
      <w:r w:rsidRPr="00435935">
        <w:rPr>
          <w:b/>
          <w:sz w:val="20"/>
        </w:rPr>
        <w:t>КРАСНОЯРСКОГО КРАЯ</w:t>
      </w:r>
    </w:p>
    <w:p w:rsidR="00854A95" w:rsidRPr="00435935" w:rsidRDefault="00854A95" w:rsidP="00435935">
      <w:pPr>
        <w:pStyle w:val="af0"/>
        <w:suppressAutoHyphens/>
        <w:rPr>
          <w:b/>
          <w:bCs/>
          <w:i/>
          <w:iCs/>
          <w:sz w:val="20"/>
        </w:rPr>
      </w:pPr>
    </w:p>
    <w:p w:rsidR="00854A95" w:rsidRPr="00435935" w:rsidRDefault="00854A95" w:rsidP="00435935">
      <w:pPr>
        <w:rPr>
          <w:sz w:val="20"/>
        </w:rPr>
      </w:pPr>
    </w:p>
    <w:p w:rsidR="00854A95" w:rsidRPr="00435935" w:rsidRDefault="00854A95" w:rsidP="00435935">
      <w:pPr>
        <w:jc w:val="center"/>
        <w:rPr>
          <w:b/>
          <w:spacing w:val="90"/>
          <w:sz w:val="20"/>
        </w:rPr>
      </w:pPr>
      <w:r w:rsidRPr="00435935">
        <w:rPr>
          <w:b/>
          <w:spacing w:val="90"/>
          <w:sz w:val="20"/>
        </w:rPr>
        <w:t>ПОСТАНОВЛЕНИЕ</w:t>
      </w:r>
    </w:p>
    <w:p w:rsidR="00854A95" w:rsidRPr="00435935" w:rsidRDefault="00435935" w:rsidP="00435935">
      <w:pPr>
        <w:tabs>
          <w:tab w:val="left" w:pos="2340"/>
          <w:tab w:val="left" w:pos="4140"/>
        </w:tabs>
        <w:rPr>
          <w:b/>
          <w:spacing w:val="90"/>
          <w:sz w:val="20"/>
        </w:rPr>
      </w:pPr>
      <w:r>
        <w:rPr>
          <w:b/>
          <w:spacing w:val="90"/>
          <w:sz w:val="20"/>
        </w:rPr>
        <w:tab/>
      </w:r>
      <w:r>
        <w:rPr>
          <w:b/>
          <w:spacing w:val="90"/>
          <w:sz w:val="20"/>
        </w:rPr>
        <w:tab/>
      </w:r>
      <w:r>
        <w:rPr>
          <w:b/>
          <w:spacing w:val="90"/>
          <w:sz w:val="20"/>
        </w:rPr>
        <w:tab/>
      </w:r>
      <w:r>
        <w:rPr>
          <w:b/>
          <w:spacing w:val="90"/>
          <w:sz w:val="20"/>
        </w:rPr>
        <w:tab/>
      </w:r>
      <w:r>
        <w:rPr>
          <w:b/>
          <w:spacing w:val="90"/>
          <w:sz w:val="20"/>
        </w:rPr>
        <w:tab/>
      </w:r>
      <w:r>
        <w:rPr>
          <w:b/>
          <w:spacing w:val="90"/>
          <w:sz w:val="20"/>
        </w:rPr>
        <w:tab/>
      </w:r>
      <w:r w:rsidRPr="00435935">
        <w:rPr>
          <w:b/>
          <w:spacing w:val="90"/>
          <w:sz w:val="20"/>
        </w:rPr>
        <w:tab/>
      </w:r>
      <w:r w:rsidRPr="00435935">
        <w:rPr>
          <w:b/>
          <w:spacing w:val="90"/>
          <w:sz w:val="20"/>
        </w:rPr>
        <w:tab/>
      </w:r>
      <w:r w:rsidRPr="00435935">
        <w:rPr>
          <w:b/>
          <w:spacing w:val="90"/>
          <w:sz w:val="20"/>
        </w:rPr>
        <w:tab/>
      </w:r>
      <w:r w:rsidRPr="00435935">
        <w:rPr>
          <w:b/>
          <w:spacing w:val="90"/>
          <w:sz w:val="20"/>
        </w:rPr>
        <w:tab/>
      </w:r>
      <w:r w:rsidRPr="00435935">
        <w:rPr>
          <w:b/>
          <w:spacing w:val="90"/>
          <w:sz w:val="20"/>
        </w:rPr>
        <w:tab/>
      </w:r>
      <w:r w:rsidRPr="00435935">
        <w:rPr>
          <w:b/>
          <w:spacing w:val="90"/>
          <w:sz w:val="20"/>
        </w:rPr>
        <w:tab/>
      </w:r>
      <w:r w:rsidRPr="00435935">
        <w:rPr>
          <w:b/>
          <w:spacing w:val="90"/>
          <w:sz w:val="20"/>
        </w:rPr>
        <w:tab/>
      </w:r>
      <w:r w:rsidRPr="00435935">
        <w:rPr>
          <w:b/>
          <w:sz w:val="20"/>
        </w:rPr>
        <w:t>ПРОЕКТ</w:t>
      </w:r>
    </w:p>
    <w:p w:rsidR="00854A95" w:rsidRPr="00435935" w:rsidRDefault="00854A95" w:rsidP="00435935">
      <w:pPr>
        <w:jc w:val="center"/>
        <w:rPr>
          <w:b/>
          <w:spacing w:val="90"/>
          <w:sz w:val="20"/>
        </w:rPr>
      </w:pPr>
    </w:p>
    <w:p w:rsidR="00854A95" w:rsidRPr="00435935" w:rsidRDefault="00435935" w:rsidP="00435935">
      <w:pPr>
        <w:tabs>
          <w:tab w:val="left" w:pos="2340"/>
          <w:tab w:val="left" w:pos="4140"/>
        </w:tabs>
        <w:rPr>
          <w:sz w:val="20"/>
        </w:rPr>
      </w:pPr>
      <w:r>
        <w:rPr>
          <w:sz w:val="20"/>
        </w:rPr>
        <w:t>00.00</w:t>
      </w:r>
      <w:r w:rsidR="00854A95" w:rsidRPr="00435935">
        <w:rPr>
          <w:sz w:val="20"/>
        </w:rPr>
        <w:t>.2023</w:t>
      </w:r>
      <w:r w:rsidR="00854A95" w:rsidRPr="00435935">
        <w:rPr>
          <w:sz w:val="20"/>
        </w:rPr>
        <w:tab/>
        <w:t xml:space="preserve">              с. Ястребово</w:t>
      </w:r>
      <w:r w:rsidR="00854A95" w:rsidRPr="00435935">
        <w:rPr>
          <w:sz w:val="20"/>
        </w:rPr>
        <w:tab/>
      </w:r>
      <w:r w:rsidR="00854A95" w:rsidRPr="00435935">
        <w:rPr>
          <w:sz w:val="20"/>
        </w:rPr>
        <w:tab/>
      </w:r>
      <w:r w:rsidR="00854A95" w:rsidRPr="00435935">
        <w:rPr>
          <w:sz w:val="20"/>
        </w:rPr>
        <w:tab/>
      </w:r>
      <w:r w:rsidR="00854A95" w:rsidRPr="00435935">
        <w:rPr>
          <w:sz w:val="20"/>
        </w:rPr>
        <w:tab/>
      </w:r>
      <w:r w:rsidR="00854A95" w:rsidRPr="00435935">
        <w:rPr>
          <w:sz w:val="20"/>
        </w:rPr>
        <w:tab/>
        <w:t xml:space="preserve">№ </w:t>
      </w:r>
      <w:r>
        <w:rPr>
          <w:sz w:val="20"/>
        </w:rPr>
        <w:t>00</w:t>
      </w:r>
      <w:r w:rsidR="00854A95" w:rsidRPr="00435935">
        <w:rPr>
          <w:sz w:val="20"/>
        </w:rPr>
        <w:t>-П</w:t>
      </w:r>
    </w:p>
    <w:p w:rsidR="00854A95" w:rsidRPr="00435935" w:rsidRDefault="00854A95" w:rsidP="00435935">
      <w:pPr>
        <w:rPr>
          <w:sz w:val="20"/>
        </w:rPr>
      </w:pPr>
    </w:p>
    <w:p w:rsidR="00854A95" w:rsidRPr="00435935" w:rsidRDefault="00854A95" w:rsidP="00435935">
      <w:pPr>
        <w:jc w:val="both"/>
        <w:rPr>
          <w:b/>
          <w:sz w:val="20"/>
        </w:rPr>
      </w:pPr>
      <w:r w:rsidRPr="00435935">
        <w:rPr>
          <w:b/>
          <w:sz w:val="20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</w:p>
    <w:p w:rsidR="00854A95" w:rsidRPr="00435935" w:rsidRDefault="00854A95" w:rsidP="00435935">
      <w:pPr>
        <w:rPr>
          <w:b/>
          <w:sz w:val="20"/>
        </w:rPr>
      </w:pPr>
    </w:p>
    <w:p w:rsidR="00854A95" w:rsidRPr="00435935" w:rsidRDefault="00854A95" w:rsidP="00435935">
      <w:pPr>
        <w:rPr>
          <w:sz w:val="20"/>
        </w:rPr>
      </w:pPr>
    </w:p>
    <w:p w:rsidR="00854A95" w:rsidRPr="00435935" w:rsidRDefault="00854A95" w:rsidP="00435935">
      <w:pPr>
        <w:ind w:firstLine="720"/>
        <w:jc w:val="both"/>
        <w:rPr>
          <w:sz w:val="20"/>
        </w:rPr>
      </w:pPr>
      <w:r w:rsidRPr="00435935">
        <w:rPr>
          <w:sz w:val="20"/>
        </w:rPr>
        <w:t xml:space="preserve">В соответствии с ч. 1 ст. 7, ст. 14 Федерального закона от 06.10.2003 </w:t>
      </w:r>
      <w:hyperlink r:id="rId10" w:history="1">
        <w:r w:rsidRPr="00435935">
          <w:rPr>
            <w:sz w:val="20"/>
          </w:rPr>
          <w:t>№ 131-ФЗ</w:t>
        </w:r>
      </w:hyperlink>
      <w:r w:rsidRPr="00435935">
        <w:rPr>
          <w:sz w:val="20"/>
        </w:rPr>
        <w:t xml:space="preserve"> «Об общих принципах организации местного самоуправления в Российской Федерации», п. 7 ст. 13, ст. 31 Федерального закона от 08.11.2007 </w:t>
      </w:r>
      <w:hyperlink r:id="rId11" w:history="1">
        <w:r w:rsidRPr="00435935">
          <w:rPr>
            <w:sz w:val="20"/>
          </w:rPr>
          <w:t>№ 257-ФЗ</w:t>
        </w:r>
      </w:hyperlink>
      <w:r w:rsidRPr="00435935">
        <w:rPr>
          <w:sz w:val="20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руководствуясь ст. 7, 17, 32 Устава Ястребовского сельсовета</w:t>
      </w:r>
    </w:p>
    <w:p w:rsidR="00854A95" w:rsidRPr="00435935" w:rsidRDefault="00854A95" w:rsidP="00435935">
      <w:pPr>
        <w:ind w:firstLine="720"/>
        <w:jc w:val="both"/>
        <w:rPr>
          <w:sz w:val="20"/>
        </w:rPr>
      </w:pPr>
    </w:p>
    <w:p w:rsidR="00854A95" w:rsidRPr="00435935" w:rsidRDefault="00854A95" w:rsidP="00435935">
      <w:pPr>
        <w:rPr>
          <w:b/>
          <w:sz w:val="20"/>
        </w:rPr>
      </w:pPr>
      <w:r w:rsidRPr="00435935">
        <w:rPr>
          <w:b/>
          <w:sz w:val="20"/>
        </w:rPr>
        <w:t>ПОСТАНОВЛЯЮ:</w:t>
      </w:r>
    </w:p>
    <w:p w:rsidR="00854A95" w:rsidRPr="00435935" w:rsidRDefault="00854A95" w:rsidP="00435935">
      <w:pPr>
        <w:jc w:val="both"/>
        <w:rPr>
          <w:sz w:val="20"/>
        </w:rPr>
      </w:pPr>
    </w:p>
    <w:p w:rsidR="00854A95" w:rsidRPr="00435935" w:rsidRDefault="00854A95" w:rsidP="00435935">
      <w:pPr>
        <w:ind w:firstLine="540"/>
        <w:jc w:val="both"/>
        <w:rPr>
          <w:sz w:val="20"/>
        </w:rPr>
      </w:pPr>
      <w:r w:rsidRPr="00435935">
        <w:rPr>
          <w:sz w:val="20"/>
        </w:rPr>
        <w:t xml:space="preserve">1. Определить размер вреда, причиняемого тяжеловесными транспортными средствами при движении по автомобильным дорогам местного значения Ястребовского сельсовета в соответствии с Приложением. </w:t>
      </w:r>
    </w:p>
    <w:p w:rsidR="00854A95" w:rsidRPr="00435935" w:rsidRDefault="00854A95" w:rsidP="00435935">
      <w:pPr>
        <w:ind w:firstLine="540"/>
        <w:jc w:val="both"/>
        <w:rPr>
          <w:sz w:val="20"/>
        </w:rPr>
      </w:pPr>
      <w:r w:rsidRPr="00435935">
        <w:rPr>
          <w:sz w:val="20"/>
        </w:rPr>
        <w:t xml:space="preserve">2. Постановление администрации Ястребовского сельсовета от 04.05.2016 № 34-П «Об определении размера вреда, причиняемого тяжеловесным транспортным средством, при движении таких средств по автомобильным дорогам общего </w:t>
      </w:r>
      <w:r w:rsidRPr="00435935">
        <w:rPr>
          <w:sz w:val="20"/>
        </w:rPr>
        <w:lastRenderedPageBreak/>
        <w:t>пользования местного значения Ястребовского сельсовета» признать утратившим силу.</w:t>
      </w:r>
    </w:p>
    <w:p w:rsidR="00854A95" w:rsidRPr="00435935" w:rsidRDefault="00854A95" w:rsidP="00435935">
      <w:pPr>
        <w:ind w:firstLine="540"/>
        <w:jc w:val="both"/>
        <w:rPr>
          <w:sz w:val="20"/>
        </w:rPr>
      </w:pPr>
      <w:r w:rsidRPr="00435935">
        <w:rPr>
          <w:sz w:val="20"/>
        </w:rPr>
        <w:t xml:space="preserve">3. </w:t>
      </w:r>
      <w:r w:rsidRPr="00435935">
        <w:rPr>
          <w:color w:val="000000"/>
          <w:sz w:val="20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</w:t>
      </w:r>
      <w:r w:rsidRPr="00435935">
        <w:rPr>
          <w:color w:val="000000"/>
          <w:sz w:val="20"/>
          <w:lang w:val="en-US"/>
        </w:rPr>
        <w:t>www</w:t>
      </w:r>
      <w:r w:rsidRPr="00435935">
        <w:rPr>
          <w:color w:val="000000"/>
          <w:sz w:val="20"/>
        </w:rPr>
        <w:t>.</w:t>
      </w:r>
      <w:r w:rsidRPr="00435935">
        <w:rPr>
          <w:color w:val="000000"/>
          <w:sz w:val="20"/>
          <w:lang w:val="en-US"/>
        </w:rPr>
        <w:t>ach</w:t>
      </w:r>
      <w:r w:rsidRPr="00435935">
        <w:rPr>
          <w:color w:val="000000"/>
          <w:sz w:val="20"/>
        </w:rPr>
        <w:t>-</w:t>
      </w:r>
      <w:r w:rsidRPr="00435935">
        <w:rPr>
          <w:color w:val="000000"/>
          <w:sz w:val="20"/>
          <w:lang w:val="en-US"/>
        </w:rPr>
        <w:t>rajon</w:t>
      </w:r>
      <w:r w:rsidRPr="00435935">
        <w:rPr>
          <w:color w:val="000000"/>
          <w:sz w:val="20"/>
        </w:rPr>
        <w:t>.</w:t>
      </w:r>
      <w:r w:rsidRPr="00435935">
        <w:rPr>
          <w:color w:val="000000"/>
          <w:sz w:val="20"/>
          <w:lang w:val="en-US"/>
        </w:rPr>
        <w:t>ru</w:t>
      </w:r>
      <w:r w:rsidRPr="00435935">
        <w:rPr>
          <w:color w:val="000000"/>
          <w:sz w:val="20"/>
        </w:rPr>
        <w:t>.</w:t>
      </w:r>
    </w:p>
    <w:p w:rsidR="00854A95" w:rsidRPr="00435935" w:rsidRDefault="00854A95" w:rsidP="00435935">
      <w:pPr>
        <w:ind w:firstLine="540"/>
        <w:jc w:val="both"/>
        <w:rPr>
          <w:sz w:val="20"/>
        </w:rPr>
      </w:pPr>
      <w:r w:rsidRPr="00435935">
        <w:rPr>
          <w:sz w:val="20"/>
        </w:rPr>
        <w:t>4.Контроль за исполнением постановления оставляю за собой.</w:t>
      </w:r>
    </w:p>
    <w:p w:rsidR="00854A95" w:rsidRPr="00435935" w:rsidRDefault="00854A95" w:rsidP="00435935">
      <w:pPr>
        <w:rPr>
          <w:sz w:val="20"/>
        </w:rPr>
      </w:pPr>
    </w:p>
    <w:p w:rsidR="00854A95" w:rsidRPr="00435935" w:rsidRDefault="00854A95" w:rsidP="00435935">
      <w:pPr>
        <w:rPr>
          <w:b/>
          <w:sz w:val="20"/>
        </w:rPr>
      </w:pPr>
    </w:p>
    <w:p w:rsidR="00854A95" w:rsidRPr="00435935" w:rsidRDefault="00854A95" w:rsidP="00435935">
      <w:pPr>
        <w:rPr>
          <w:b/>
          <w:sz w:val="20"/>
        </w:rPr>
      </w:pPr>
      <w:r w:rsidRPr="00435935">
        <w:rPr>
          <w:b/>
          <w:sz w:val="20"/>
        </w:rPr>
        <w:t xml:space="preserve">Глава </w:t>
      </w:r>
      <w:r w:rsidR="00EF6728" w:rsidRPr="00435935">
        <w:rPr>
          <w:b/>
          <w:sz w:val="20"/>
        </w:rPr>
        <w:t>сельсовета</w:t>
      </w:r>
      <w:r w:rsidR="00EF6728" w:rsidRPr="00435935">
        <w:rPr>
          <w:b/>
          <w:sz w:val="20"/>
        </w:rPr>
        <w:tab/>
      </w:r>
      <w:r w:rsidR="00EF6728" w:rsidRPr="00435935">
        <w:rPr>
          <w:b/>
          <w:sz w:val="20"/>
        </w:rPr>
        <w:tab/>
      </w:r>
      <w:r w:rsidR="00EF6728" w:rsidRPr="00435935">
        <w:rPr>
          <w:b/>
          <w:sz w:val="20"/>
        </w:rPr>
        <w:tab/>
      </w:r>
      <w:r w:rsidR="00EF6728" w:rsidRPr="00435935">
        <w:rPr>
          <w:b/>
          <w:sz w:val="20"/>
        </w:rPr>
        <w:tab/>
      </w:r>
      <w:r w:rsidR="00EF6728" w:rsidRPr="00435935">
        <w:rPr>
          <w:b/>
          <w:sz w:val="20"/>
        </w:rPr>
        <w:tab/>
      </w:r>
      <w:r w:rsidRPr="00435935">
        <w:rPr>
          <w:b/>
          <w:sz w:val="20"/>
        </w:rPr>
        <w:tab/>
        <w:t>Е.Н. Тимошенко</w:t>
      </w: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854A95" w:rsidRPr="00435935" w:rsidRDefault="00854A95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EF6728" w:rsidRPr="00435935" w:rsidRDefault="00EF6728" w:rsidP="00435935">
      <w:pPr>
        <w:rPr>
          <w:sz w:val="20"/>
        </w:rPr>
      </w:pPr>
    </w:p>
    <w:p w:rsidR="00854A95" w:rsidRPr="00435935" w:rsidRDefault="00854A95" w:rsidP="00435935">
      <w:pPr>
        <w:rPr>
          <w:sz w:val="20"/>
        </w:rPr>
      </w:pPr>
      <w:r w:rsidRPr="00435935">
        <w:rPr>
          <w:sz w:val="20"/>
        </w:rPr>
        <w:t>Исп. Малиновская Юлия Сергеевна</w:t>
      </w:r>
    </w:p>
    <w:p w:rsidR="00435935" w:rsidRPr="00435935" w:rsidRDefault="00854A95" w:rsidP="00435935">
      <w:pPr>
        <w:rPr>
          <w:sz w:val="20"/>
        </w:rPr>
      </w:pPr>
      <w:r w:rsidRPr="00435935">
        <w:rPr>
          <w:sz w:val="20"/>
        </w:rPr>
        <w:t>8(39151)99-2-75</w:t>
      </w:r>
    </w:p>
    <w:p w:rsidR="00435935" w:rsidRPr="00435935" w:rsidRDefault="00435935" w:rsidP="00435935">
      <w:pPr>
        <w:jc w:val="right"/>
        <w:rPr>
          <w:sz w:val="20"/>
        </w:rPr>
      </w:pPr>
      <w:r w:rsidRPr="00435935">
        <w:rPr>
          <w:sz w:val="20"/>
        </w:rPr>
        <w:lastRenderedPageBreak/>
        <w:t xml:space="preserve">Приложение </w:t>
      </w:r>
    </w:p>
    <w:p w:rsidR="00435935" w:rsidRPr="00435935" w:rsidRDefault="00435935" w:rsidP="00435935">
      <w:pPr>
        <w:jc w:val="right"/>
        <w:rPr>
          <w:sz w:val="20"/>
        </w:rPr>
      </w:pPr>
      <w:r w:rsidRPr="00435935">
        <w:rPr>
          <w:sz w:val="20"/>
        </w:rPr>
        <w:t xml:space="preserve">к </w:t>
      </w:r>
      <w:r w:rsidR="005A690A">
        <w:rPr>
          <w:sz w:val="20"/>
        </w:rPr>
        <w:t xml:space="preserve">проекту </w:t>
      </w:r>
      <w:r w:rsidR="0026598B">
        <w:rPr>
          <w:sz w:val="20"/>
        </w:rPr>
        <w:t>Постановления</w:t>
      </w:r>
      <w:r w:rsidRPr="00435935">
        <w:rPr>
          <w:sz w:val="20"/>
        </w:rPr>
        <w:t xml:space="preserve"> администрации</w:t>
      </w:r>
    </w:p>
    <w:p w:rsidR="00435935" w:rsidRPr="00435935" w:rsidRDefault="00435935" w:rsidP="00435935">
      <w:pPr>
        <w:jc w:val="right"/>
        <w:rPr>
          <w:sz w:val="20"/>
        </w:rPr>
      </w:pPr>
      <w:r w:rsidRPr="00435935">
        <w:rPr>
          <w:sz w:val="20"/>
        </w:rPr>
        <w:t>Ястребовского сельсовета</w:t>
      </w:r>
    </w:p>
    <w:p w:rsidR="00435935" w:rsidRPr="00435935" w:rsidRDefault="00435935" w:rsidP="00435935">
      <w:pPr>
        <w:jc w:val="right"/>
        <w:rPr>
          <w:sz w:val="20"/>
        </w:rPr>
      </w:pPr>
      <w:r w:rsidRPr="00435935">
        <w:rPr>
          <w:sz w:val="20"/>
        </w:rPr>
        <w:t xml:space="preserve">от </w:t>
      </w:r>
      <w:r w:rsidR="0058622F">
        <w:rPr>
          <w:sz w:val="20"/>
        </w:rPr>
        <w:t>00.00.2023 № 00-П</w:t>
      </w:r>
    </w:p>
    <w:p w:rsidR="00435935" w:rsidRPr="00435935" w:rsidRDefault="00435935" w:rsidP="00435935">
      <w:pPr>
        <w:jc w:val="center"/>
        <w:rPr>
          <w:sz w:val="20"/>
        </w:rPr>
      </w:pP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Показатели размера вреда,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причиняемого транспортными средствами, осуществляющими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перевозки тяжеловесных грузов, при движении по автомобильным дорогам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общего пользования местного значения</w:t>
      </w:r>
    </w:p>
    <w:p w:rsidR="00435935" w:rsidRPr="00435935" w:rsidRDefault="00435935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435935">
        <w:rPr>
          <w:sz w:val="20"/>
        </w:rPr>
        <w:t>Таблица 1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Размер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вреда при превышении значения предельно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 xml:space="preserve">допустимой массы транспортного средства </w:t>
      </w:r>
      <w:r w:rsidRPr="00435935">
        <w:rPr>
          <w:sz w:val="20"/>
          <w:lang w:val="en-US"/>
        </w:rPr>
        <w:t>&lt;</w:t>
      </w:r>
      <w:r w:rsidRPr="00435935">
        <w:rPr>
          <w:sz w:val="20"/>
        </w:rPr>
        <w:t>***</w:t>
      </w:r>
      <w:r w:rsidRPr="00435935">
        <w:rPr>
          <w:sz w:val="20"/>
          <w:lang w:val="en-US"/>
        </w:rPr>
        <w:t>&gt;</w:t>
      </w:r>
    </w:p>
    <w:p w:rsidR="00435935" w:rsidRPr="00435935" w:rsidRDefault="00435935" w:rsidP="00435935">
      <w:pPr>
        <w:jc w:val="center"/>
        <w:rPr>
          <w:b/>
          <w:sz w:val="20"/>
        </w:rPr>
      </w:pPr>
      <w:bookmarkStart w:id="0" w:name="Par42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0"/>
        <w:gridCol w:w="2364"/>
      </w:tblGrid>
      <w:tr w:rsidR="00435935" w:rsidRPr="00435935" w:rsidTr="0058622F">
        <w:trPr>
          <w:trHeight w:val="20"/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1"/>
              <w:keepNext w:val="0"/>
              <w:rPr>
                <w:color w:val="000000" w:themeColor="text1"/>
                <w:sz w:val="20"/>
                <w:szCs w:val="20"/>
              </w:rPr>
            </w:pPr>
            <w:r w:rsidRPr="00435935">
              <w:rPr>
                <w:color w:val="000000" w:themeColor="text1"/>
                <w:sz w:val="20"/>
                <w:szCs w:val="20"/>
              </w:rPr>
              <w:t xml:space="preserve">Превышение предельно допустимой </w:t>
            </w:r>
            <w:r w:rsidRPr="00435935">
              <w:rPr>
                <w:sz w:val="20"/>
                <w:szCs w:val="20"/>
              </w:rPr>
              <w:t>массы транспортного средства (процентов)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Размер вреда (рублей на 100 км)*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7611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7735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7858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7981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8105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8228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8351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8475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8598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8722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lastRenderedPageBreak/>
              <w:t>От 12 (включительно) до 13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8845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8968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 xml:space="preserve">9092 </w:t>
            </w:r>
            <w:r w:rsidRPr="00435935">
              <w:rPr>
                <w:rFonts w:ascii="Times New Roman" w:hAnsi="Times New Roman" w:cs="Times New Roman"/>
                <w:lang w:val="en-US"/>
              </w:rPr>
              <w:t>&lt;</w:t>
            </w:r>
            <w:r w:rsidRPr="00435935">
              <w:rPr>
                <w:rFonts w:ascii="Times New Roman" w:hAnsi="Times New Roman" w:cs="Times New Roman"/>
              </w:rPr>
              <w:t>**</w:t>
            </w:r>
            <w:r w:rsidRPr="00435935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9215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9338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9462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9585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9708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9832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9955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10079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10202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10325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10449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10572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10695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10819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10942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11065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11189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lastRenderedPageBreak/>
              <w:t>От 32 (включительно) до 33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11312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11436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11559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11682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11806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11929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12052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12176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12229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12422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12546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12669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12793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12916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13039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13163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13286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13409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13533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13656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lastRenderedPageBreak/>
              <w:t>От 52 (включительно) до 53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13779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13903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14026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14150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14273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14396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14520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14643</w:t>
            </w:r>
          </w:p>
        </w:tc>
      </w:tr>
      <w:tr w:rsidR="00435935" w:rsidRPr="00435935" w:rsidTr="0058622F">
        <w:trPr>
          <w:trHeight w:val="20"/>
          <w:jc w:val="center"/>
        </w:trPr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0" w:type="auto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По отдельному расчету</w:t>
            </w:r>
          </w:p>
        </w:tc>
      </w:tr>
    </w:tbl>
    <w:p w:rsidR="00435935" w:rsidRPr="00435935" w:rsidRDefault="00435935" w:rsidP="00435935">
      <w:pPr>
        <w:rPr>
          <w:sz w:val="20"/>
          <w:lang w:val="en-US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26598B" w:rsidRDefault="0026598B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26598B" w:rsidRDefault="0026598B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8622F" w:rsidRDefault="0058622F" w:rsidP="00435935">
      <w:pPr>
        <w:autoSpaceDE w:val="0"/>
        <w:autoSpaceDN w:val="0"/>
        <w:adjustRightInd w:val="0"/>
        <w:jc w:val="right"/>
        <w:outlineLvl w:val="0"/>
        <w:rPr>
          <w:sz w:val="20"/>
        </w:rPr>
        <w:sectPr w:rsidR="0058622F" w:rsidSect="00BC604B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435935" w:rsidRPr="00435935" w:rsidRDefault="00435935" w:rsidP="00435935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435935">
        <w:rPr>
          <w:sz w:val="20"/>
        </w:rPr>
        <w:lastRenderedPageBreak/>
        <w:t>Таблица 2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Размер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вреда при превышении значений предельно допустимых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  <w:r w:rsidRPr="00435935">
        <w:rPr>
          <w:sz w:val="20"/>
        </w:rPr>
        <w:t>осевых нагрузок на каждую ось транспортного средства &lt;****&gt;</w:t>
      </w:r>
    </w:p>
    <w:p w:rsidR="00435935" w:rsidRPr="00435935" w:rsidRDefault="00435935" w:rsidP="00435935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4"/>
        <w:gridCol w:w="1451"/>
        <w:gridCol w:w="2772"/>
        <w:gridCol w:w="1451"/>
        <w:gridCol w:w="2772"/>
        <w:gridCol w:w="1451"/>
        <w:gridCol w:w="2772"/>
      </w:tblGrid>
      <w:tr w:rsidR="00435935" w:rsidRPr="00435935" w:rsidTr="0058622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Превышение фактических нагрузок на ось транспортного средства над допустимыми,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6 тонн на ось*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10 тонн на ось*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11,5 тонн на ось*</w:t>
            </w:r>
          </w:p>
        </w:tc>
      </w:tr>
      <w:tr w:rsidR="00435935" w:rsidRPr="00435935" w:rsidTr="005862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при неблагоприятных природно-климатических условиях,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в обычный период, рублей на 100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35" w:rsidRPr="00435935" w:rsidRDefault="00435935" w:rsidP="0043593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5935">
              <w:rPr>
                <w:sz w:val="20"/>
              </w:rPr>
              <w:t>при неблагоприятных природно-климатических условиях, рублей на 100 км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34"/>
            <w:bookmarkEnd w:id="1"/>
            <w:r w:rsidRPr="00435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6178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17652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3857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1754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6202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17719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3911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1771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6234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17810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3989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1797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6274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17925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4086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1826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6322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18064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1863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6379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18225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4334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1909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6443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18409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4489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1957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6515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18615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2011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6596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18844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4851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2074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6683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19095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5063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2140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6779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19368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5289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2214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6882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19662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5537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2291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6993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19979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2377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7111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20316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2129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6083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2466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lastRenderedPageBreak/>
              <w:t>От 16 (включительно) до 17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7236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20675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2234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6383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2563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7369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21055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2666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7510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21457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2462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7034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2771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7658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21879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7389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2886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7813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22323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2715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7757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3003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7975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22787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2851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8146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3129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8145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2993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8551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3257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8322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23778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3141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8974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3391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8506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24304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3295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9414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3534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8698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24851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3455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9871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3680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8897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25419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3621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10346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3831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9102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26007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3792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10834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3989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9315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26615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4151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9535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27244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4154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11869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4320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9762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27893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4344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12411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4494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9997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28562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4540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12971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4671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10238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29251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4741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13546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4857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10486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29961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4948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14137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5046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10742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30690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5162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14749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5243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11004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31440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5381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15374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5443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lastRenderedPageBreak/>
              <w:t>От 36 (включительно) до 37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11273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32209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16017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5649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11549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32998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5837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16677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5860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11833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33808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6073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17351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6074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12123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6316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18046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6297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12420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35485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6564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18754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6526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12724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36354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6818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19480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2365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6757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37242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7077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20220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6994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13353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38150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7343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20980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7237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13677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39078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7614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21754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7486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14009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40025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7891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22546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2709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7740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14347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40992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8174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23354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7997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14692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41978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8462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24177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8260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15044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42984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8756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25017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2986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8531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15403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44010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9056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25874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8806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15769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45054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9361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26746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3179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9083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16141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46118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9673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27637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3279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9369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16521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47202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9989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28540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9657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16907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48305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10312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29463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3484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9954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17299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49427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10640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30400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3589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10254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17699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50568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10974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31354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3696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10560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lastRenderedPageBreak/>
              <w:t>От 56 (включительно) до 57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18105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51729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11313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32323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3804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10869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57 (включительно) до 58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18518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52909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11658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33309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3915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11186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18938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54108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12009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34311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4027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11506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19364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55326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12365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35329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4141</w:t>
            </w:r>
          </w:p>
        </w:tc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11831</w:t>
            </w:r>
          </w:p>
        </w:tc>
      </w:tr>
      <w:tr w:rsidR="00435935" w:rsidRPr="00435935" w:rsidTr="0058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:rsidR="00435935" w:rsidRPr="00435935" w:rsidRDefault="00435935" w:rsidP="004359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0" w:type="auto"/>
            <w:gridSpan w:val="6"/>
            <w:vAlign w:val="center"/>
          </w:tcPr>
          <w:p w:rsidR="00435935" w:rsidRPr="00435935" w:rsidRDefault="00435935" w:rsidP="004359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935">
              <w:rPr>
                <w:rFonts w:ascii="Times New Roman" w:hAnsi="Times New Roman" w:cs="Times New Roman"/>
              </w:rPr>
              <w:t>По отдельному расчету</w:t>
            </w:r>
          </w:p>
        </w:tc>
      </w:tr>
    </w:tbl>
    <w:p w:rsidR="0058622F" w:rsidRDefault="0058622F" w:rsidP="00435935">
      <w:pPr>
        <w:rPr>
          <w:sz w:val="20"/>
        </w:rPr>
        <w:sectPr w:rsidR="0058622F" w:rsidSect="0058622F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435935" w:rsidRPr="00435935" w:rsidRDefault="00435935" w:rsidP="00435935">
      <w:pPr>
        <w:rPr>
          <w:sz w:val="20"/>
        </w:rPr>
      </w:pPr>
    </w:p>
    <w:p w:rsidR="00435935" w:rsidRPr="00435935" w:rsidRDefault="00435935" w:rsidP="00435935">
      <w:pPr>
        <w:jc w:val="both"/>
        <w:rPr>
          <w:sz w:val="20"/>
        </w:rPr>
      </w:pPr>
      <w:r w:rsidRPr="00435935">
        <w:rPr>
          <w:sz w:val="20"/>
        </w:rPr>
        <w:t>*Рассчитывается по формуле, приведенной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435935" w:rsidRPr="00435935" w:rsidRDefault="00435935" w:rsidP="00435935">
      <w:pPr>
        <w:jc w:val="both"/>
        <w:rPr>
          <w:sz w:val="20"/>
        </w:rPr>
      </w:pPr>
      <w:r w:rsidRPr="00435935">
        <w:rPr>
          <w:sz w:val="20"/>
        </w:rPr>
        <w:t>**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435935" w:rsidRPr="00435935" w:rsidRDefault="00435935" w:rsidP="00435935">
      <w:pPr>
        <w:rPr>
          <w:sz w:val="20"/>
        </w:rPr>
      </w:pPr>
      <w:r w:rsidRPr="00435935">
        <w:rPr>
          <w:sz w:val="20"/>
        </w:rPr>
        <w:t>по 31 декабря 2020 г. (включительно) - 0,2;</w:t>
      </w:r>
    </w:p>
    <w:p w:rsidR="00435935" w:rsidRPr="00435935" w:rsidRDefault="00435935" w:rsidP="00435935">
      <w:pPr>
        <w:rPr>
          <w:sz w:val="20"/>
        </w:rPr>
      </w:pPr>
      <w:r w:rsidRPr="00435935">
        <w:rPr>
          <w:sz w:val="20"/>
        </w:rPr>
        <w:t>с 1 января 2021 г. по 31 декабря 2021 г. (включительно) - 0,4;</w:t>
      </w:r>
    </w:p>
    <w:p w:rsidR="00435935" w:rsidRPr="00435935" w:rsidRDefault="00435935" w:rsidP="00435935">
      <w:pPr>
        <w:rPr>
          <w:sz w:val="20"/>
        </w:rPr>
      </w:pPr>
      <w:r w:rsidRPr="00435935">
        <w:rPr>
          <w:sz w:val="20"/>
        </w:rPr>
        <w:t>с 1 января 2022 г. по 31 декабря 2022 г. (включительно) - 0,6;</w:t>
      </w:r>
    </w:p>
    <w:p w:rsidR="00435935" w:rsidRPr="00435935" w:rsidRDefault="00435935" w:rsidP="00435935">
      <w:pPr>
        <w:rPr>
          <w:sz w:val="20"/>
        </w:rPr>
      </w:pPr>
      <w:r w:rsidRPr="00435935">
        <w:rPr>
          <w:sz w:val="20"/>
        </w:rPr>
        <w:t>с 1 января 2023 г. по 31 декабря 2023 г. (включительно) - 0,8.</w:t>
      </w:r>
    </w:p>
    <w:p w:rsidR="00435935" w:rsidRPr="00435935" w:rsidRDefault="00435935" w:rsidP="00435935">
      <w:pPr>
        <w:jc w:val="both"/>
        <w:rPr>
          <w:sz w:val="20"/>
        </w:rPr>
      </w:pPr>
      <w:r w:rsidRPr="00435935">
        <w:rPr>
          <w:sz w:val="20"/>
        </w:rPr>
        <w:t>*** Исходное значение размера вреда и постоянные коэффициенты для автомобильных дорог общего пользования местного значения являются равными исходным значениям размера вреда и постоянным коэффициентам, установленным Постановлением Правительства 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для автомобильных дорог федерального значения</w:t>
      </w:r>
    </w:p>
    <w:p w:rsidR="00435935" w:rsidRPr="00435935" w:rsidRDefault="00435935" w:rsidP="00435935">
      <w:pPr>
        <w:jc w:val="both"/>
        <w:rPr>
          <w:sz w:val="20"/>
        </w:rPr>
      </w:pPr>
      <w:r w:rsidRPr="00435935">
        <w:rPr>
          <w:sz w:val="20"/>
        </w:rPr>
        <w:t>**** Применительно к автомобильным дорогам с одеждой переходного типа, в том числе для зимнего периода, расчет производится в соответствии с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552C8B" w:rsidRPr="00435935" w:rsidRDefault="00552C8B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tbl>
      <w:tblPr>
        <w:tblpPr w:leftFromText="180" w:rightFromText="180" w:vertAnchor="text" w:horzAnchor="margin" w:tblpXSpec="right" w:tblpY="86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58622F" w:rsidRPr="00435935" w:rsidTr="00BA7E3F">
        <w:trPr>
          <w:trHeight w:val="1677"/>
        </w:trPr>
        <w:tc>
          <w:tcPr>
            <w:tcW w:w="3479" w:type="dxa"/>
            <w:shd w:val="clear" w:color="auto" w:fill="auto"/>
          </w:tcPr>
          <w:p w:rsidR="0058622F" w:rsidRPr="00435935" w:rsidRDefault="0058622F" w:rsidP="00BA7E3F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58622F" w:rsidRPr="00435935" w:rsidRDefault="0058622F" w:rsidP="00BA7E3F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435935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435935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435935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435935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435935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58622F" w:rsidRPr="00435935" w:rsidRDefault="0058622F" w:rsidP="00BA7E3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35935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793707" w:rsidRPr="00435935" w:rsidRDefault="00793707" w:rsidP="00435935">
      <w:pPr>
        <w:rPr>
          <w:sz w:val="20"/>
        </w:rPr>
      </w:pPr>
    </w:p>
    <w:p w:rsidR="009D35EF" w:rsidRPr="00435935" w:rsidRDefault="009D35EF" w:rsidP="00435935">
      <w:pPr>
        <w:jc w:val="both"/>
        <w:rPr>
          <w:sz w:val="20"/>
        </w:rPr>
      </w:pPr>
    </w:p>
    <w:sectPr w:rsidR="009D35EF" w:rsidRPr="00435935" w:rsidSect="00E06584">
      <w:footerReference w:type="default" r:id="rId14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18" w:rsidRDefault="00470F18" w:rsidP="00913E49">
      <w:r>
        <w:separator/>
      </w:r>
    </w:p>
  </w:endnote>
  <w:endnote w:type="continuationSeparator" w:id="1">
    <w:p w:rsidR="00470F18" w:rsidRDefault="00470F18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465257"/>
      <w:docPartObj>
        <w:docPartGallery w:val="Page Numbers (Bottom of Page)"/>
        <w:docPartUnique/>
      </w:docPartObj>
    </w:sdtPr>
    <w:sdtContent>
      <w:p w:rsidR="00EC5348" w:rsidRDefault="00EC5348">
        <w:pPr>
          <w:pStyle w:val="a8"/>
          <w:jc w:val="center"/>
        </w:pPr>
        <w:fldSimple w:instr="PAGE   \* MERGEFORMAT">
          <w:r w:rsidR="0026598B">
            <w:rPr>
              <w:noProof/>
            </w:rPr>
            <w:t>10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EC5348">
    <w:pPr>
      <w:pStyle w:val="a8"/>
      <w:jc w:val="center"/>
    </w:pPr>
    <w:fldSimple w:instr="PAGE   \* MERGEFORMAT">
      <w:r>
        <w:rPr>
          <w:noProof/>
        </w:rPr>
        <w:t>5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18" w:rsidRDefault="00470F18" w:rsidP="00913E49">
      <w:r>
        <w:separator/>
      </w:r>
    </w:p>
  </w:footnote>
  <w:footnote w:type="continuationSeparator" w:id="1">
    <w:p w:rsidR="00470F18" w:rsidRDefault="00470F18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2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27.01.2023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6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385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50D28"/>
    <w:rsid w:val="00252279"/>
    <w:rsid w:val="0025531B"/>
    <w:rsid w:val="002557DA"/>
    <w:rsid w:val="00255CBD"/>
    <w:rsid w:val="00257397"/>
    <w:rsid w:val="00260577"/>
    <w:rsid w:val="002608E3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1B62"/>
    <w:rsid w:val="00291EAE"/>
    <w:rsid w:val="002934BD"/>
    <w:rsid w:val="00294A7C"/>
    <w:rsid w:val="002959BA"/>
    <w:rsid w:val="002A0313"/>
    <w:rsid w:val="002A03CA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1FFC"/>
    <w:rsid w:val="003A28C0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23BB"/>
    <w:rsid w:val="004F33D9"/>
    <w:rsid w:val="004F3B05"/>
    <w:rsid w:val="004F5823"/>
    <w:rsid w:val="004F73AB"/>
    <w:rsid w:val="004F792A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77A8"/>
    <w:rsid w:val="00627C74"/>
    <w:rsid w:val="00630FD9"/>
    <w:rsid w:val="00631E0A"/>
    <w:rsid w:val="00632E54"/>
    <w:rsid w:val="00632E5E"/>
    <w:rsid w:val="00636A42"/>
    <w:rsid w:val="006375C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139F"/>
    <w:rsid w:val="00693FA6"/>
    <w:rsid w:val="00694129"/>
    <w:rsid w:val="006951B5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3B13"/>
    <w:rsid w:val="008F132F"/>
    <w:rsid w:val="008F1687"/>
    <w:rsid w:val="008F3279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2040"/>
    <w:rsid w:val="009F217F"/>
    <w:rsid w:val="009F3376"/>
    <w:rsid w:val="009F33FE"/>
    <w:rsid w:val="009F3A00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4579"/>
    <w:rsid w:val="00B44ACE"/>
    <w:rsid w:val="00B44DB3"/>
    <w:rsid w:val="00B45649"/>
    <w:rsid w:val="00B45EE3"/>
    <w:rsid w:val="00B47C91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C01120"/>
    <w:rsid w:val="00C05387"/>
    <w:rsid w:val="00C05F27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50CFB"/>
    <w:rsid w:val="00C5101B"/>
    <w:rsid w:val="00C51680"/>
    <w:rsid w:val="00C51A1C"/>
    <w:rsid w:val="00C537B9"/>
    <w:rsid w:val="00C55E7C"/>
    <w:rsid w:val="00C618E2"/>
    <w:rsid w:val="00C6192B"/>
    <w:rsid w:val="00C64C23"/>
    <w:rsid w:val="00C6762F"/>
    <w:rsid w:val="00C70268"/>
    <w:rsid w:val="00C71BB9"/>
    <w:rsid w:val="00C71D84"/>
    <w:rsid w:val="00C73C9F"/>
    <w:rsid w:val="00C74EED"/>
    <w:rsid w:val="00C7505D"/>
    <w:rsid w:val="00C76E13"/>
    <w:rsid w:val="00C806B5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14BC"/>
    <w:rsid w:val="00D42FC0"/>
    <w:rsid w:val="00D432C5"/>
    <w:rsid w:val="00D46470"/>
    <w:rsid w:val="00D4670A"/>
    <w:rsid w:val="00D46B41"/>
    <w:rsid w:val="00D5018D"/>
    <w:rsid w:val="00D52CB1"/>
    <w:rsid w:val="00D5574B"/>
    <w:rsid w:val="00D56322"/>
    <w:rsid w:val="00D566D4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C7FA90A1F753572459D61969450F8851D1ACAA17278838A28ED65403A62183E0B59FACCCE98959B721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CAC7FA90A1F753572459D61969450F8851D0ACAD11208838A28ED65403BA26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h-raio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F3F0-DA70-4C08-AB84-E160AFE9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15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1379</cp:revision>
  <cp:lastPrinted>2022-10-28T01:50:00Z</cp:lastPrinted>
  <dcterms:created xsi:type="dcterms:W3CDTF">2018-09-03T07:42:00Z</dcterms:created>
  <dcterms:modified xsi:type="dcterms:W3CDTF">2023-02-15T02:01:00Z</dcterms:modified>
</cp:coreProperties>
</file>