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2E" w:rsidRPr="00DE7903" w:rsidRDefault="00852F3C" w:rsidP="00DE7903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852F3C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E7903" w:rsidRDefault="00852F3C" w:rsidP="00DE7903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852F3C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E7903" w:rsidRDefault="00DB3C2E" w:rsidP="00DE7903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DE7903" w:rsidRDefault="00DB3C2E" w:rsidP="00DE7903">
      <w:pPr>
        <w:rPr>
          <w:color w:val="0D0D0D" w:themeColor="text1" w:themeTint="F2"/>
          <w:sz w:val="20"/>
        </w:rPr>
      </w:pPr>
    </w:p>
    <w:p w:rsidR="0072545D" w:rsidRPr="00DE7903" w:rsidRDefault="00074C5C" w:rsidP="00DE7903">
      <w:pPr>
        <w:ind w:firstLine="360"/>
        <w:rPr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 xml:space="preserve">№ </w:t>
      </w:r>
      <w:r w:rsidR="00385D6E" w:rsidRPr="00DE7903">
        <w:rPr>
          <w:b/>
          <w:color w:val="0D0D0D" w:themeColor="text1" w:themeTint="F2"/>
          <w:sz w:val="20"/>
        </w:rPr>
        <w:t xml:space="preserve">29 </w:t>
      </w:r>
      <w:r w:rsidR="00DB3C2E" w:rsidRPr="00DE7903">
        <w:rPr>
          <w:b/>
          <w:color w:val="0D0D0D" w:themeColor="text1" w:themeTint="F2"/>
          <w:sz w:val="20"/>
        </w:rPr>
        <w:t xml:space="preserve">                                           с. Ястребово      </w:t>
      </w:r>
      <w:r w:rsidRPr="00DE7903">
        <w:rPr>
          <w:b/>
          <w:color w:val="0D0D0D" w:themeColor="text1" w:themeTint="F2"/>
          <w:sz w:val="20"/>
        </w:rPr>
        <w:t xml:space="preserve">                              </w:t>
      </w:r>
      <w:r w:rsidR="00385D6E" w:rsidRPr="00DE7903">
        <w:rPr>
          <w:b/>
          <w:color w:val="0D0D0D" w:themeColor="text1" w:themeTint="F2"/>
          <w:sz w:val="20"/>
        </w:rPr>
        <w:t>29</w:t>
      </w:r>
      <w:r w:rsidR="00030AF2" w:rsidRPr="00DE7903">
        <w:rPr>
          <w:b/>
          <w:color w:val="0D0D0D" w:themeColor="text1" w:themeTint="F2"/>
          <w:sz w:val="20"/>
        </w:rPr>
        <w:t>.12</w:t>
      </w:r>
      <w:r w:rsidR="00345F26" w:rsidRPr="00DE7903">
        <w:rPr>
          <w:b/>
          <w:color w:val="0D0D0D" w:themeColor="text1" w:themeTint="F2"/>
          <w:sz w:val="20"/>
        </w:rPr>
        <w:t>.2023</w:t>
      </w:r>
    </w:p>
    <w:p w:rsidR="008611EE" w:rsidRPr="00DE7903" w:rsidRDefault="008611EE" w:rsidP="00DE7903">
      <w:pPr>
        <w:ind w:firstLine="360"/>
        <w:rPr>
          <w:color w:val="0D0D0D" w:themeColor="text1" w:themeTint="F2"/>
          <w:sz w:val="20"/>
        </w:rPr>
      </w:pPr>
    </w:p>
    <w:p w:rsidR="0072545D" w:rsidRPr="00DE7903" w:rsidRDefault="008611EE" w:rsidP="00DE7903">
      <w:pPr>
        <w:rPr>
          <w:color w:val="0D0D0D" w:themeColor="text1" w:themeTint="F2"/>
          <w:sz w:val="20"/>
        </w:rPr>
      </w:pPr>
      <w:r w:rsidRPr="00DE7903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54610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45D" w:rsidRPr="00DE7903" w:rsidRDefault="0072545D" w:rsidP="00DE7903">
      <w:pPr>
        <w:rPr>
          <w:color w:val="0D0D0D" w:themeColor="text1" w:themeTint="F2"/>
          <w:sz w:val="20"/>
        </w:rPr>
      </w:pPr>
    </w:p>
    <w:p w:rsidR="0072545D" w:rsidRPr="00DE7903" w:rsidRDefault="0072545D" w:rsidP="00DE7903">
      <w:pPr>
        <w:rPr>
          <w:color w:val="0D0D0D" w:themeColor="text1" w:themeTint="F2"/>
          <w:sz w:val="20"/>
        </w:rPr>
      </w:pPr>
    </w:p>
    <w:p w:rsidR="00262822" w:rsidRPr="00DE7903" w:rsidRDefault="00262822" w:rsidP="00DE7903">
      <w:pPr>
        <w:rPr>
          <w:color w:val="0D0D0D" w:themeColor="text1" w:themeTint="F2"/>
          <w:sz w:val="20"/>
        </w:rPr>
      </w:pPr>
    </w:p>
    <w:p w:rsidR="0072545D" w:rsidRPr="00DE7903" w:rsidRDefault="0072545D" w:rsidP="00DE7903">
      <w:pPr>
        <w:rPr>
          <w:color w:val="0D0D0D" w:themeColor="text1" w:themeTint="F2"/>
          <w:sz w:val="20"/>
        </w:rPr>
      </w:pPr>
    </w:p>
    <w:p w:rsidR="0040276F" w:rsidRPr="00DE7903" w:rsidRDefault="0040276F" w:rsidP="00DE7903">
      <w:pPr>
        <w:shd w:val="clear" w:color="auto" w:fill="FFFFFF"/>
        <w:tabs>
          <w:tab w:val="left" w:pos="9639"/>
        </w:tabs>
        <w:jc w:val="center"/>
        <w:rPr>
          <w:color w:val="0D0D0D" w:themeColor="text1" w:themeTint="F2"/>
          <w:spacing w:val="2"/>
          <w:sz w:val="20"/>
        </w:rPr>
      </w:pPr>
      <w:r w:rsidRPr="00DE7903">
        <w:rPr>
          <w:color w:val="0D0D0D" w:themeColor="text1" w:themeTint="F2"/>
          <w:spacing w:val="2"/>
          <w:sz w:val="20"/>
        </w:rPr>
        <w:t>КРАСНОЯРСКИЙ КРАЙ</w:t>
      </w:r>
    </w:p>
    <w:p w:rsidR="0040276F" w:rsidRPr="00DE7903" w:rsidRDefault="0040276F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АЧИНСКИЙ РАЙОН</w:t>
      </w:r>
    </w:p>
    <w:p w:rsidR="0040276F" w:rsidRPr="00DE7903" w:rsidRDefault="0040276F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АДМИНИСТРАЦИЯ ЯСТРЕБОСКОГО СЕЛЬСОВЕТА</w:t>
      </w:r>
    </w:p>
    <w:p w:rsidR="0040276F" w:rsidRPr="00DE7903" w:rsidRDefault="0040276F" w:rsidP="00DE7903">
      <w:pPr>
        <w:jc w:val="center"/>
        <w:rPr>
          <w:rFonts w:eastAsia="Arial Unicode MS"/>
          <w:b/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ПОСТАНОВЛЕНИЕ</w:t>
      </w:r>
    </w:p>
    <w:p w:rsidR="0040276F" w:rsidRPr="00DE7903" w:rsidRDefault="0040276F" w:rsidP="00DE7903">
      <w:pPr>
        <w:rPr>
          <w:color w:val="0D0D0D" w:themeColor="text1" w:themeTint="F2"/>
          <w:sz w:val="20"/>
        </w:rPr>
      </w:pPr>
    </w:p>
    <w:p w:rsidR="0040276F" w:rsidRPr="00DE7903" w:rsidRDefault="0040276F" w:rsidP="00DE7903">
      <w:pPr>
        <w:rPr>
          <w:bCs/>
          <w:color w:val="0D0D0D" w:themeColor="text1" w:themeTint="F2"/>
          <w:sz w:val="20"/>
        </w:rPr>
      </w:pPr>
    </w:p>
    <w:p w:rsidR="0040276F" w:rsidRPr="00DE7903" w:rsidRDefault="0040276F" w:rsidP="00DE7903">
      <w:pPr>
        <w:rPr>
          <w:bCs/>
          <w:color w:val="0D0D0D" w:themeColor="text1" w:themeTint="F2"/>
          <w:sz w:val="20"/>
        </w:rPr>
      </w:pPr>
      <w:r w:rsidRPr="00DE7903">
        <w:rPr>
          <w:bCs/>
          <w:color w:val="0D0D0D" w:themeColor="text1" w:themeTint="F2"/>
          <w:sz w:val="20"/>
        </w:rPr>
        <w:t xml:space="preserve">29.12.2023                                  </w:t>
      </w:r>
      <w:r w:rsidR="003B0329" w:rsidRPr="00DE7903">
        <w:rPr>
          <w:bCs/>
          <w:color w:val="0D0D0D" w:themeColor="text1" w:themeTint="F2"/>
          <w:sz w:val="20"/>
        </w:rPr>
        <w:t xml:space="preserve">      </w:t>
      </w:r>
      <w:r w:rsidRPr="00DE7903">
        <w:rPr>
          <w:bCs/>
          <w:color w:val="0D0D0D" w:themeColor="text1" w:themeTint="F2"/>
          <w:sz w:val="20"/>
        </w:rPr>
        <w:t xml:space="preserve">    с. Ястребово                                              № 57-П</w:t>
      </w:r>
    </w:p>
    <w:p w:rsidR="0040276F" w:rsidRPr="00DE7903" w:rsidRDefault="0040276F" w:rsidP="00DE7903">
      <w:pPr>
        <w:pStyle w:val="ConsPlusTitle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</w:p>
    <w:p w:rsidR="0040276F" w:rsidRPr="00DE7903" w:rsidRDefault="0040276F" w:rsidP="00DE7903">
      <w:p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30.12.2021 № 84-П «Об утверждении перечня главных администраторов доходов бюджета Ястребовского сельсовета»</w:t>
      </w:r>
    </w:p>
    <w:p w:rsidR="0040276F" w:rsidRPr="00DE7903" w:rsidRDefault="0040276F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40276F" w:rsidRPr="00DE7903" w:rsidRDefault="0040276F" w:rsidP="00DE79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 w:rsidRPr="00DE7903"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  <w:t xml:space="preserve">от 30 сентября 2013 года № 36Вн-145Р </w:t>
      </w:r>
      <w:r w:rsidRPr="00DE790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«Об утверждении Положения о бюджетном процессе в Ястребовском сельсовете», руководствуясь статьями 17, 32 Устава Ястребовского</w:t>
      </w:r>
      <w:r w:rsidRPr="00DE790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DE790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сельсовета Ачинского района, ПОСТАНОВЛЯЮ:</w:t>
      </w:r>
    </w:p>
    <w:p w:rsidR="0040276F" w:rsidRPr="00DE7903" w:rsidRDefault="0040276F" w:rsidP="00DE7903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0"/>
        </w:rPr>
      </w:pPr>
    </w:p>
    <w:p w:rsidR="0040276F" w:rsidRPr="00DE7903" w:rsidRDefault="0040276F" w:rsidP="00DE7903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 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40276F" w:rsidRPr="00DE7903" w:rsidRDefault="0040276F" w:rsidP="00DE7903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2. Контроль за исполнением постановления оставляю за собой.</w:t>
      </w:r>
    </w:p>
    <w:p w:rsidR="0040276F" w:rsidRPr="00DE7903" w:rsidRDefault="0040276F" w:rsidP="00DE7903">
      <w:pPr>
        <w:widowControl w:val="0"/>
        <w:ind w:firstLine="709"/>
        <w:jc w:val="both"/>
        <w:rPr>
          <w:color w:val="0D0D0D" w:themeColor="text1" w:themeTint="F2"/>
          <w:sz w:val="20"/>
          <w:u w:val="single"/>
        </w:rPr>
      </w:pPr>
      <w:r w:rsidRPr="00DE7903">
        <w:rPr>
          <w:color w:val="0D0D0D" w:themeColor="text1" w:themeTint="F2"/>
          <w:sz w:val="20"/>
        </w:rPr>
        <w:t>3. 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https://ach-raion.gosuslugi.ru/,</w:t>
      </w:r>
      <w:r w:rsidRPr="00DE7903">
        <w:rPr>
          <w:color w:val="0D0D0D" w:themeColor="text1" w:themeTint="F2"/>
          <w:sz w:val="20"/>
          <w:u w:val="single"/>
        </w:rPr>
        <w:t xml:space="preserve"> </w:t>
      </w:r>
      <w:r w:rsidRPr="00DE7903">
        <w:rPr>
          <w:color w:val="0D0D0D" w:themeColor="text1" w:themeTint="F2"/>
          <w:sz w:val="20"/>
        </w:rPr>
        <w:t>и применяется к правоотношениям, возникающим при составлении и исполнении бюджета сельсовета, начиная с бюджета на 2024 год и плановый период 2025-2026 годов.</w:t>
      </w:r>
    </w:p>
    <w:p w:rsidR="0040276F" w:rsidRPr="00DE7903" w:rsidRDefault="0040276F" w:rsidP="00DE7903">
      <w:pPr>
        <w:jc w:val="both"/>
        <w:rPr>
          <w:color w:val="0D0D0D" w:themeColor="text1" w:themeTint="F2"/>
          <w:sz w:val="20"/>
        </w:rPr>
      </w:pPr>
    </w:p>
    <w:p w:rsidR="0040276F" w:rsidRPr="00DE7903" w:rsidRDefault="0040276F" w:rsidP="00DE7903">
      <w:pPr>
        <w:jc w:val="both"/>
        <w:rPr>
          <w:color w:val="0D0D0D" w:themeColor="text1" w:themeTint="F2"/>
          <w:sz w:val="20"/>
        </w:rPr>
      </w:pPr>
    </w:p>
    <w:p w:rsidR="0040276F" w:rsidRPr="00DE7903" w:rsidRDefault="0040276F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Глава сельсовета                                                    </w:t>
      </w:r>
      <w:r w:rsidR="00DA688C" w:rsidRPr="00DE7903">
        <w:rPr>
          <w:color w:val="0D0D0D" w:themeColor="text1" w:themeTint="F2"/>
          <w:sz w:val="20"/>
        </w:rPr>
        <w:t xml:space="preserve">               </w:t>
      </w:r>
      <w:r w:rsidRPr="00DE7903">
        <w:rPr>
          <w:color w:val="0D0D0D" w:themeColor="text1" w:themeTint="F2"/>
          <w:sz w:val="20"/>
        </w:rPr>
        <w:t xml:space="preserve">                       Е.Н.Тимошенко</w:t>
      </w:r>
    </w:p>
    <w:p w:rsidR="00FE5000" w:rsidRPr="00DE7903" w:rsidRDefault="00FE5000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jc w:val="right"/>
        <w:rPr>
          <w:color w:val="0D0D0D" w:themeColor="text1" w:themeTint="F2"/>
          <w:sz w:val="20"/>
        </w:rPr>
        <w:sectPr w:rsidR="0051337B" w:rsidRPr="00DE7903" w:rsidSect="00BC604B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51337B" w:rsidRPr="00DE7903" w:rsidRDefault="0051337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 xml:space="preserve">Приложение </w:t>
      </w:r>
    </w:p>
    <w:p w:rsidR="0051337B" w:rsidRPr="00DE7903" w:rsidRDefault="0051337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 постановлению администрации Ястребовского сельсовета</w:t>
      </w:r>
    </w:p>
    <w:p w:rsidR="0051337B" w:rsidRPr="00DE7903" w:rsidRDefault="0051337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сельсовета Ачинского района Красноярского края</w:t>
      </w:r>
    </w:p>
    <w:p w:rsidR="0051337B" w:rsidRPr="00DE7903" w:rsidRDefault="0051337B" w:rsidP="00DE790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51337B" w:rsidRPr="00DE7903" w:rsidRDefault="0051337B" w:rsidP="00DE790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DE7903">
        <w:rPr>
          <w:rFonts w:ascii="Times New Roman" w:hAnsi="Times New Roman" w:cs="Times New Roman"/>
          <w:b/>
          <w:bCs/>
          <w:color w:val="0D0D0D" w:themeColor="text1" w:themeTint="F2"/>
        </w:rPr>
        <w:t>Перечень главных администраторов доходов бюджета Ястребовского сельсовета</w:t>
      </w:r>
    </w:p>
    <w:p w:rsidR="0051337B" w:rsidRPr="00DE7903" w:rsidRDefault="0051337B" w:rsidP="00DE7903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  <w:sectPr w:rsidR="0051337B" w:rsidRPr="00DE7903" w:rsidSect="00F44F91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51337B" w:rsidRPr="00DE7903" w:rsidRDefault="0051337B" w:rsidP="00DE7903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51337B" w:rsidRPr="00DE7903" w:rsidRDefault="0051337B" w:rsidP="00DE7903">
      <w:pPr>
        <w:jc w:val="center"/>
        <w:rPr>
          <w:b/>
          <w:bCs/>
          <w:color w:val="0D0D0D" w:themeColor="text1" w:themeTint="F2"/>
          <w:sz w:val="20"/>
        </w:rPr>
        <w:sectPr w:rsidR="0051337B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030"/>
        <w:gridCol w:w="2776"/>
        <w:gridCol w:w="10443"/>
      </w:tblGrid>
      <w:tr w:rsidR="0051337B" w:rsidRPr="00DE7903" w:rsidTr="00BF675D">
        <w:trPr>
          <w:trHeight w:val="20"/>
        </w:trPr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Код классификации доходов бюджета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Наименование кода классификации доходов бюджета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Управление Федеральной налоговой службы по Красноярскому краю</w:t>
            </w:r>
          </w:p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  <w:r w:rsidRPr="00DE7903">
              <w:rPr>
                <w:bCs/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Cs/>
                <w:color w:val="0D0D0D" w:themeColor="text1" w:themeTint="F2"/>
                <w:sz w:val="20"/>
              </w:rPr>
            </w:pPr>
            <w:r w:rsidRPr="00DE7903">
              <w:rPr>
                <w:bCs/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1 01 02010 01 0000 110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1 01 02020 01 0000 110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1 01 02030 01 0000 110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1 03 02261 01 0000 110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1 03 02231 01 0000 110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1 03 02241 01 0000 110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1 03 02251 01 0000 110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1 05 03010 01 0000 110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Единый сельскохозяйственный налог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1 06 01030 10 0000 110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1 06 06033 10 0000 110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1 06 06043 10 0000 110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gridSpan w:val="2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1 08 04020 01 1000 110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1 08 04020 01 4000 110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1 11 09045 10 0000 120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116 07090 10 0000 140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116 02020 02 0000 140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1 17 01050 10 0000 180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117 05050 10 0000 180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неналоговые доходы бюджетов сельских поселений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1 18 01520 10 0000 150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1 18 02500 10 0000 150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2 02 15001 10 0000 150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Дотации бюджетам сельских поселений (на выравнивание бюджетной обеспеченности из бюджета субъекта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Российской Федерации)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2 02 16001 10 0000 150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Дотации бюджетам сельских поселений (на выравнивание бюджетной обеспеченности из бюджетов муниципальных районов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2 02 49999 10 7555 150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2 02 29999 10 1060 150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  <w:lang w:val="en-US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2 02 29999 10 7509 150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  <w:r w:rsidRPr="00DE7903">
              <w:rPr>
                <w:color w:val="0D0D0D" w:themeColor="text1" w:themeTint="F2"/>
                <w:sz w:val="20"/>
                <w:lang w:val="en-US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2 02 30024 10 7514 150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  <w:r w:rsidRPr="00DE7903">
              <w:rPr>
                <w:color w:val="0D0D0D" w:themeColor="text1" w:themeTint="F2"/>
                <w:sz w:val="20"/>
                <w:lang w:val="en-US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2 02 35118 10 0000 150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  <w:lang w:val="en-US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2 02 40014 10 8206 150</w:t>
            </w:r>
          </w:p>
        </w:tc>
        <w:tc>
          <w:tcPr>
            <w:tcW w:w="0" w:type="auto"/>
            <w:vAlign w:val="center"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2 02 49999 10 7412 150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  <w:r w:rsidRPr="00DE7903">
              <w:rPr>
                <w:color w:val="0D0D0D" w:themeColor="text1" w:themeTint="F2"/>
                <w:sz w:val="20"/>
                <w:lang w:val="en-US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2 02 49999 10 8202 150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2 02 49999 10 8208 150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2 02 49999 10 2724 150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2 07 05030 10 0000 150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безвозмездные поступления в бюджеты поселений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2 18 60010 10 0000 150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2 02 29999 10 7571  150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  <w:r w:rsidRPr="00DE7903">
              <w:rPr>
                <w:color w:val="0D0D0D" w:themeColor="text1" w:themeTint="F2"/>
                <w:sz w:val="20"/>
                <w:lang w:val="en-US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2 02 49999 10 7745 150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Прочие межбюджетные трансферты бюджетам поселений ( за содействие развитию налогового потенциала)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891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51337B" w:rsidRPr="00DE7903" w:rsidRDefault="0051337B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Финансовое управление администрации Ачинского района</w:t>
            </w:r>
          </w:p>
        </w:tc>
      </w:tr>
      <w:tr w:rsidR="0051337B" w:rsidRPr="00DE7903" w:rsidTr="00BF675D">
        <w:trPr>
          <w:trHeight w:val="20"/>
        </w:trPr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  <w:r w:rsidRPr="00DE7903">
              <w:rPr>
                <w:color w:val="0D0D0D" w:themeColor="text1" w:themeTint="F2"/>
                <w:sz w:val="20"/>
                <w:lang w:val="en-US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891</w:t>
            </w:r>
          </w:p>
        </w:tc>
        <w:tc>
          <w:tcPr>
            <w:tcW w:w="0" w:type="auto"/>
            <w:noWrap/>
            <w:vAlign w:val="center"/>
          </w:tcPr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51337B" w:rsidRPr="00DE7903" w:rsidRDefault="0051337B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2 08 05 000 10 0000 150</w:t>
            </w:r>
          </w:p>
        </w:tc>
        <w:tc>
          <w:tcPr>
            <w:tcW w:w="0" w:type="auto"/>
            <w:vAlign w:val="center"/>
            <w:hideMark/>
          </w:tcPr>
          <w:p w:rsidR="0051337B" w:rsidRPr="00DE7903" w:rsidRDefault="0051337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1337B" w:rsidRPr="00DE7903" w:rsidRDefault="0051337B" w:rsidP="00DE7903">
      <w:pPr>
        <w:rPr>
          <w:color w:val="0D0D0D" w:themeColor="text1" w:themeTint="F2"/>
          <w:sz w:val="20"/>
        </w:rPr>
        <w:sectPr w:rsidR="0051337B" w:rsidRPr="00DE7903" w:rsidSect="007E049E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АДМИНИСТРАЦИЯ ЯСТРЕБОВСКОГО СЕЛЬСОВЕТА</w:t>
      </w:r>
    </w:p>
    <w:p w:rsidR="00D632DB" w:rsidRPr="00DE7903" w:rsidRDefault="00D632D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АЧИНСКОГО РАЙОНА</w:t>
      </w:r>
    </w:p>
    <w:p w:rsidR="00D632DB" w:rsidRPr="00DE7903" w:rsidRDefault="00D632D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КРАСНОЯРСКОГО КРАЯ</w:t>
      </w:r>
    </w:p>
    <w:p w:rsidR="00D632DB" w:rsidRPr="00DE7903" w:rsidRDefault="00D632D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</w:p>
    <w:p w:rsidR="00D632DB" w:rsidRPr="00DE7903" w:rsidRDefault="00D632DB" w:rsidP="00DE7903">
      <w:pPr>
        <w:pStyle w:val="2"/>
        <w:rPr>
          <w:color w:val="0D0D0D" w:themeColor="text1" w:themeTint="F2"/>
          <w:sz w:val="20"/>
          <w:szCs w:val="20"/>
        </w:rPr>
      </w:pPr>
      <w:r w:rsidRPr="00DE7903">
        <w:rPr>
          <w:color w:val="0D0D0D" w:themeColor="text1" w:themeTint="F2"/>
          <w:sz w:val="20"/>
          <w:szCs w:val="20"/>
        </w:rPr>
        <w:t>П О С Т А Н О В Л Е Н И Е</w:t>
      </w:r>
    </w:p>
    <w:p w:rsidR="00D632DB" w:rsidRPr="00DE7903" w:rsidRDefault="00D632DB" w:rsidP="00DE7903">
      <w:pPr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29.12.2023     </w:t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  <w:t xml:space="preserve">         с. Ястребово                                               № 58-П</w:t>
      </w:r>
    </w:p>
    <w:p w:rsidR="00D632DB" w:rsidRPr="00DE7903" w:rsidRDefault="00D632DB" w:rsidP="00DE7903">
      <w:pPr>
        <w:ind w:firstLine="55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</w:t>
      </w:r>
    </w:p>
    <w:p w:rsidR="00D632DB" w:rsidRPr="00DE7903" w:rsidRDefault="00D632DB" w:rsidP="00DE7903">
      <w:pPr>
        <w:ind w:firstLine="550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jc w:val="both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15.10.2013 № 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D632DB" w:rsidRPr="00DE7903" w:rsidRDefault="00D632DB" w:rsidP="00DE7903">
      <w:pPr>
        <w:jc w:val="both"/>
        <w:rPr>
          <w:b/>
          <w:color w:val="0D0D0D" w:themeColor="text1" w:themeTint="F2"/>
          <w:sz w:val="20"/>
        </w:rPr>
      </w:pPr>
    </w:p>
    <w:p w:rsidR="00D632DB" w:rsidRPr="00DE7903" w:rsidRDefault="00D632DB" w:rsidP="00DE7903">
      <w:pPr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соответствии со </w:t>
      </w:r>
      <w:hyperlink r:id="rId11" w:history="1">
        <w:r w:rsidRPr="00DE7903">
          <w:rPr>
            <w:color w:val="0D0D0D" w:themeColor="text1" w:themeTint="F2"/>
            <w:sz w:val="20"/>
          </w:rPr>
          <w:t>статьей 179</w:t>
        </w:r>
      </w:hyperlink>
      <w:r w:rsidRPr="00DE7903">
        <w:rPr>
          <w:color w:val="0D0D0D" w:themeColor="text1" w:themeTint="F2"/>
          <w:sz w:val="20"/>
        </w:rPr>
        <w:t xml:space="preserve"> Бюджетного кодекса Российской Федерации, Постановлением Администрации Ястребовского 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и статьями 17, 32 Устава Ястребовского сельсовета, ПОСТАНОВЛЯЮ:</w:t>
      </w:r>
    </w:p>
    <w:p w:rsidR="00D632DB" w:rsidRPr="00DE7903" w:rsidRDefault="00D632DB" w:rsidP="00DE7903">
      <w:pPr>
        <w:ind w:firstLine="709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numPr>
          <w:ilvl w:val="0"/>
          <w:numId w:val="8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Внести изменение в Постановление администрации Ястребовского сельсовета Ачинского района от 15.10.2013 № 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D632DB" w:rsidRPr="00DE7903" w:rsidRDefault="00D632DB" w:rsidP="00DE7903">
      <w:pPr>
        <w:numPr>
          <w:ilvl w:val="1"/>
          <w:numId w:val="8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Муниципальную программу администрации Ястребовского сельсовета «Организация комплексного благоустройства территории Ястребовского сельсовета» изложить в новой редакции согласно приложениям.</w:t>
      </w:r>
    </w:p>
    <w:p w:rsidR="00D632DB" w:rsidRPr="00DE7903" w:rsidRDefault="00D632DB" w:rsidP="00DE7903">
      <w:pPr>
        <w:numPr>
          <w:ilvl w:val="0"/>
          <w:numId w:val="8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Контроль за исполнением постановления оставляю за собой.  </w:t>
      </w:r>
    </w:p>
    <w:p w:rsidR="00D632DB" w:rsidRPr="00DE7903" w:rsidRDefault="00D632DB" w:rsidP="00DE7903">
      <w:pPr>
        <w:numPr>
          <w:ilvl w:val="0"/>
          <w:numId w:val="8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Постановление вступает в силу после его официального опубликования в информационном листе «Ястребовский вестник».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Глава сельсовета                                                                                 Е.Н.Тимошенко</w:t>
      </w:r>
    </w:p>
    <w:p w:rsidR="00D632DB" w:rsidRPr="00DE7903" w:rsidRDefault="00D632DB" w:rsidP="00DE7903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D632DB" w:rsidRPr="00DE7903" w:rsidRDefault="00D632DB" w:rsidP="00DE790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:rsidR="00D632DB" w:rsidRPr="00DE7903" w:rsidRDefault="00D632D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к Постановлению</w:t>
      </w:r>
    </w:p>
    <w:p w:rsidR="00D632DB" w:rsidRPr="00DE7903" w:rsidRDefault="00D632D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Администрации</w:t>
      </w:r>
    </w:p>
    <w:p w:rsidR="00D632DB" w:rsidRPr="00DE7903" w:rsidRDefault="00D632D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Ястребовского сельсовета</w:t>
      </w:r>
    </w:p>
    <w:p w:rsidR="00D632DB" w:rsidRPr="00DE7903" w:rsidRDefault="00D632D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 xml:space="preserve">от </w:t>
      </w:r>
      <w:r w:rsidR="00360F38" w:rsidRPr="00DE7903">
        <w:rPr>
          <w:rFonts w:ascii="Times New Roman" w:hAnsi="Times New Roman" w:cs="Times New Roman"/>
          <w:color w:val="0D0D0D" w:themeColor="text1" w:themeTint="F2"/>
        </w:rPr>
        <w:t xml:space="preserve">29.12.2023 № </w:t>
      </w:r>
      <w:r w:rsidRPr="00DE7903">
        <w:rPr>
          <w:rFonts w:ascii="Times New Roman" w:hAnsi="Times New Roman" w:cs="Times New Roman"/>
          <w:color w:val="0D0D0D" w:themeColor="text1" w:themeTint="F2"/>
        </w:rPr>
        <w:t>58-П</w:t>
      </w:r>
    </w:p>
    <w:p w:rsidR="00D632DB" w:rsidRPr="00DE7903" w:rsidRDefault="00D632DB" w:rsidP="00DE790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D632DB" w:rsidRPr="00DE7903" w:rsidRDefault="00D632DB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Муниципальная программа</w:t>
      </w:r>
    </w:p>
    <w:p w:rsidR="00D632DB" w:rsidRPr="00DE7903" w:rsidRDefault="00D632DB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>«Организация комплексного благоустройства территории Ястребовского сельсовета»</w:t>
      </w:r>
    </w:p>
    <w:p w:rsidR="00D632DB" w:rsidRPr="00DE7903" w:rsidRDefault="00D632DB" w:rsidP="00DE7903">
      <w:pPr>
        <w:jc w:val="center"/>
        <w:rPr>
          <w:b/>
          <w:bCs/>
          <w:color w:val="0D0D0D" w:themeColor="text1" w:themeTint="F2"/>
          <w:sz w:val="20"/>
        </w:rPr>
      </w:pPr>
    </w:p>
    <w:p w:rsidR="00D632DB" w:rsidRPr="00DE7903" w:rsidRDefault="00D632DB" w:rsidP="00DE7903">
      <w:pPr>
        <w:ind w:left="36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Паспорт</w:t>
      </w:r>
    </w:p>
    <w:p w:rsidR="00D632DB" w:rsidRPr="00DE7903" w:rsidRDefault="00D632DB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D632DB" w:rsidRPr="00DE7903" w:rsidRDefault="00D632DB" w:rsidP="00DE7903">
      <w:pPr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5342"/>
      </w:tblGrid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Основание для разработки муниципальной программы</w:t>
            </w:r>
          </w:p>
          <w:p w:rsidR="00D632DB" w:rsidRPr="00DE7903" w:rsidRDefault="00D632DB" w:rsidP="00DE7903">
            <w:pPr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D632DB" w:rsidRPr="00DE7903" w:rsidRDefault="00D632DB" w:rsidP="00DE7903">
            <w:pPr>
              <w:snapToGrid w:val="0"/>
              <w:ind w:firstLine="32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Ответственный исполнитель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Программы</w:t>
            </w:r>
          </w:p>
        </w:tc>
        <w:tc>
          <w:tcPr>
            <w:tcW w:w="0" w:type="auto"/>
          </w:tcPr>
          <w:p w:rsidR="00D632DB" w:rsidRPr="00DE7903" w:rsidRDefault="00D632DB" w:rsidP="00DE7903">
            <w:pPr>
              <w:snapToGrid w:val="0"/>
              <w:ind w:firstLine="32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ind w:left="57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Соисполнители Программы</w:t>
            </w:r>
          </w:p>
        </w:tc>
        <w:tc>
          <w:tcPr>
            <w:tcW w:w="0" w:type="auto"/>
          </w:tcPr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Подпрограммы 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Программы</w:t>
            </w:r>
          </w:p>
          <w:p w:rsidR="00D632DB" w:rsidRPr="00DE7903" w:rsidRDefault="00D632DB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D632DB" w:rsidRPr="00DE7903" w:rsidRDefault="00D632DB" w:rsidP="00DE7903">
            <w:pPr>
              <w:ind w:firstLine="21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Подпрограмма 1 </w:t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D632DB" w:rsidRPr="00DE7903" w:rsidRDefault="00D632DB" w:rsidP="00DE7903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Подпрограмма 2 </w:t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D632DB" w:rsidRPr="00DE7903" w:rsidRDefault="00D632DB" w:rsidP="00DE7903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Цели Программы</w:t>
            </w:r>
          </w:p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D632DB" w:rsidRPr="00DE7903" w:rsidRDefault="00D632DB" w:rsidP="00DE7903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D632DB" w:rsidRPr="00DE7903" w:rsidRDefault="00D632DB" w:rsidP="00DE7903">
            <w:pPr>
              <w:snapToGrid w:val="0"/>
              <w:ind w:firstLine="21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D632DB" w:rsidRPr="00DE7903" w:rsidRDefault="00D632DB" w:rsidP="00DE7903">
            <w:pPr>
              <w:autoSpaceDE w:val="0"/>
              <w:autoSpaceDN w:val="0"/>
              <w:adjustRightInd w:val="0"/>
              <w:ind w:firstLine="210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D632DB" w:rsidRPr="00DE7903" w:rsidRDefault="00D632DB" w:rsidP="00DE7903">
            <w:pPr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Целевые показатели и показатели результативности 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Программы </w:t>
            </w:r>
          </w:p>
        </w:tc>
        <w:tc>
          <w:tcPr>
            <w:tcW w:w="0" w:type="auto"/>
          </w:tcPr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 (м</w:t>
            </w:r>
            <w:r w:rsidRPr="00DE7903">
              <w:rPr>
                <w:color w:val="0D0D0D" w:themeColor="text1" w:themeTint="F2"/>
                <w:sz w:val="20"/>
                <w:vertAlign w:val="superscript"/>
              </w:rPr>
              <w:t>2</w:t>
            </w:r>
            <w:r w:rsidRPr="00DE7903">
              <w:rPr>
                <w:color w:val="0D0D0D" w:themeColor="text1" w:themeTint="F2"/>
                <w:sz w:val="20"/>
              </w:rPr>
              <w:t>)</w:t>
            </w:r>
          </w:p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 (%).</w:t>
            </w:r>
          </w:p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Отсутствие просроченной кредиторской задолженности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по оплате за уличное освещение.</w:t>
            </w:r>
          </w:p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 (%)</w:t>
            </w:r>
          </w:p>
          <w:p w:rsidR="00D632DB" w:rsidRPr="00DE7903" w:rsidRDefault="00D632DB" w:rsidP="00DE7903">
            <w:pPr>
              <w:widowControl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D632DB" w:rsidRPr="00DE7903" w:rsidRDefault="00D632D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2014-2025 годы</w:t>
            </w:r>
          </w:p>
        </w:tc>
      </w:tr>
      <w:tr w:rsidR="00D632DB" w:rsidRPr="00DE7903" w:rsidTr="00450F67">
        <w:trPr>
          <w:trHeight w:val="20"/>
        </w:trPr>
        <w:tc>
          <w:tcPr>
            <w:tcW w:w="0" w:type="auto"/>
          </w:tcPr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Информация по ресурсному обеспечению муниципальной программы</w:t>
            </w:r>
          </w:p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D632DB" w:rsidRPr="00DE7903" w:rsidRDefault="00D632D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D632DB" w:rsidRPr="00DE7903" w:rsidRDefault="00D632DB" w:rsidP="00DE7903">
            <w:pPr>
              <w:snapToGrid w:val="0"/>
              <w:ind w:firstLine="21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Объем бюджетных ассигнований на реализацию Программы составляет всего 51071,6 тыс. рублей, в том числе средства краевого бюджета – 14097,5 тыс. рублей по годам: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D632DB" w:rsidRPr="00DE7903" w:rsidRDefault="00D632D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2022 году всего 6175,0 тыс. рублей. В том числе средства краевого бюджета 4216,3 тыс. рублей.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2023 году всего 2920,0 тыс. рублей. В том числе средства краевого бюджета 38,3 тыс. рублей.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2024 году всего 2258,8 тыс. рублей. В том числе средства краевого бюджета 0,0 тыс. рублей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2025 году всего 2260,8 тыс. рублей. В том числе средства краевого бюджета 0,0 тыс. рублей</w:t>
            </w:r>
          </w:p>
          <w:p w:rsidR="00D632DB" w:rsidRPr="00DE7903" w:rsidRDefault="00D632DB" w:rsidP="00DE7903">
            <w:pPr>
              <w:widowControl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2026 году всего 2170,3 тыс. рублей. В том числе средства краевого бюджета 0,0 тыс. рублей</w:t>
            </w:r>
          </w:p>
        </w:tc>
      </w:tr>
    </w:tbl>
    <w:p w:rsidR="00D632DB" w:rsidRPr="00DE7903" w:rsidRDefault="00D632DB" w:rsidP="00DE7903">
      <w:pPr>
        <w:ind w:firstLine="1210"/>
        <w:jc w:val="center"/>
        <w:rPr>
          <w:b/>
          <w:bCs/>
          <w:color w:val="0D0D0D" w:themeColor="text1" w:themeTint="F2"/>
          <w:sz w:val="20"/>
        </w:rPr>
      </w:pPr>
    </w:p>
    <w:p w:rsidR="00D632DB" w:rsidRPr="00DE7903" w:rsidRDefault="00D632DB" w:rsidP="00DE7903">
      <w:pPr>
        <w:ind w:firstLine="1210"/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D632DB" w:rsidRPr="00DE7903" w:rsidRDefault="00D632DB" w:rsidP="00DE7903">
      <w:pPr>
        <w:ind w:firstLine="121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Цели государственной политики в сфере выполнения комплексного благоустройства территории Ястребовского сельсовета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Решении Ястребовского сельского Совета депутатов от 08.07.2011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DE7903">
        <w:rPr>
          <w:color w:val="0D0D0D" w:themeColor="text1" w:themeTint="F2"/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Важным приоритетом для безопасности дорожного движения  является качественное освещение дорог на территории Ястребовского сельсовета.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Проблема благоустройства населенных пунктов - негативное отношение жителей к элементам благоустройства: создаются несанкционированные свалки мусора, уничтожаются зеленые насаждения. </w:t>
      </w:r>
      <w:r w:rsidRPr="00DE7903">
        <w:rPr>
          <w:color w:val="0D0D0D" w:themeColor="text1" w:themeTint="F2"/>
          <w:sz w:val="20"/>
        </w:rPr>
        <w:lastRenderedPageBreak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0"/>
        </w:tabs>
        <w:suppressAutoHyphens/>
        <w:spacing w:after="0" w:line="240" w:lineRule="auto"/>
        <w:ind w:left="0" w:firstLine="110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3. Приоритеты и цели социально-экономического развития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3.1. Приоритеты государственной политики в сфере реализации Программы </w:t>
      </w:r>
    </w:p>
    <w:p w:rsidR="00D632DB" w:rsidRPr="00DE7903" w:rsidRDefault="00D632DB" w:rsidP="00DE7903">
      <w:pPr>
        <w:ind w:firstLine="567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 приоритетным направлениям реализации Программы является: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в сфере содержания дорог;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</w:t>
      </w:r>
      <w:r w:rsidRPr="00DE7903">
        <w:rPr>
          <w:color w:val="0D0D0D" w:themeColor="text1" w:themeTint="F2"/>
          <w:sz w:val="20"/>
        </w:rPr>
        <w:t>в сфере содержания уличного освещения;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безопасное движение на освещенных улицах,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повышение качества жизни населения,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формирование условий и создание мест отдыха населения;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организации комплексного благоустройства территории Ястребовского сельсовета.</w:t>
      </w:r>
    </w:p>
    <w:p w:rsidR="0045716C" w:rsidRPr="00DE7903" w:rsidRDefault="0045716C" w:rsidP="00DE7903">
      <w:pPr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-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4. Механизм реализации отдельных мероприятий Программы</w:t>
      </w:r>
    </w:p>
    <w:p w:rsidR="00D632DB" w:rsidRPr="00DE7903" w:rsidRDefault="00D632DB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D632DB" w:rsidRPr="00DE7903" w:rsidRDefault="00D632DB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D632DB" w:rsidRPr="00DE7903" w:rsidRDefault="00D632DB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21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lastRenderedPageBreak/>
        <w:t>значимых интересов и потребностей в соответствующей сфере на территории сельсовета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Программа</w:t>
      </w:r>
      <w:r w:rsidRPr="00DE7903">
        <w:rPr>
          <w:color w:val="0D0D0D" w:themeColor="text1" w:themeTint="F2"/>
          <w:sz w:val="20"/>
        </w:rPr>
        <w:tab/>
        <w:t>полностью соответствует приоритетам социально-экономического развития Ястребовского сельсовета на среднесрочную перспективу. Реализация Программы направлена на: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создание благоприятных условий проживания;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обеспечение содержания, чистоты и порядка улиц и дорог сельского поселения;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улучшение внешнего облика территории населенных пунктов.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-Осуществление мероприятий по обеспечению безопасности жизнедеятельности и сохранения окружающей среды;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привлечение населения к работам по благоустройству.</w:t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D632DB" w:rsidRPr="00DE7903" w:rsidRDefault="00D632DB" w:rsidP="00DE7903">
      <w:pPr>
        <w:ind w:firstLine="550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29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6. Перечень подпрограмм с указанием сроков их реализации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и ожидаемых результатов</w:t>
      </w:r>
    </w:p>
    <w:p w:rsidR="00D632DB" w:rsidRPr="00DE7903" w:rsidRDefault="00D632DB" w:rsidP="00DE7903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D632DB" w:rsidRPr="00DE7903" w:rsidRDefault="00D632DB" w:rsidP="00DE7903">
      <w:pPr>
        <w:numPr>
          <w:ilvl w:val="0"/>
          <w:numId w:val="6"/>
        </w:numPr>
        <w:suppressAutoHyphens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 xml:space="preserve">Подпрограмма 1 </w:t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D632DB" w:rsidRPr="00DE7903" w:rsidRDefault="00D632DB" w:rsidP="00DE7903">
      <w:pPr>
        <w:numPr>
          <w:ilvl w:val="0"/>
          <w:numId w:val="6"/>
        </w:numPr>
        <w:suppressAutoHyphens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 xml:space="preserve">Подпрограмма 2 </w:t>
      </w:r>
      <w:r w:rsidRPr="00DE7903">
        <w:rPr>
          <w:color w:val="0D0D0D" w:themeColor="text1" w:themeTint="F2"/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D632DB" w:rsidRPr="00DE7903" w:rsidRDefault="00D632DB" w:rsidP="00DE7903">
      <w:pPr>
        <w:numPr>
          <w:ilvl w:val="0"/>
          <w:numId w:val="6"/>
        </w:numPr>
        <w:suppressAutoHyphens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>Подпрограмма 3 «Благоустройство территории Ястребовского сельсовета»</w:t>
      </w:r>
    </w:p>
    <w:p w:rsidR="00D632DB" w:rsidRPr="00DE7903" w:rsidRDefault="00D632DB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мероприятий подпрограмм позволит достичь в 2014 - 2025 годах следующих результатов:</w:t>
      </w:r>
    </w:p>
    <w:p w:rsidR="00D632DB" w:rsidRPr="00DE7903" w:rsidRDefault="00D632DB" w:rsidP="00DE7903">
      <w:pPr>
        <w:numPr>
          <w:ilvl w:val="0"/>
          <w:numId w:val="7"/>
        </w:numPr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 xml:space="preserve">по подпрограмме 1 </w:t>
      </w:r>
      <w:r w:rsidRPr="00DE7903">
        <w:rPr>
          <w:color w:val="0D0D0D" w:themeColor="text1" w:themeTint="F2"/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D632DB" w:rsidRPr="00DE7903" w:rsidRDefault="00D632DB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Приведение в нормативное состояние улично –дорожной сети (м</w:t>
      </w:r>
      <w:r w:rsidRPr="00DE7903">
        <w:rPr>
          <w:color w:val="0D0D0D" w:themeColor="text1" w:themeTint="F2"/>
          <w:sz w:val="20"/>
          <w:vertAlign w:val="superscript"/>
        </w:rPr>
        <w:t>2</w:t>
      </w:r>
      <w:r w:rsidRPr="00DE7903">
        <w:rPr>
          <w:color w:val="0D0D0D" w:themeColor="text1" w:themeTint="F2"/>
          <w:sz w:val="20"/>
        </w:rPr>
        <w:t>)</w:t>
      </w:r>
    </w:p>
    <w:p w:rsidR="00D632DB" w:rsidRPr="00DE7903" w:rsidRDefault="00D632DB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2. Сохранность отремонтированных внутри поселенческих дорог (%).</w:t>
      </w:r>
    </w:p>
    <w:p w:rsidR="00D632DB" w:rsidRPr="00DE7903" w:rsidRDefault="00D632DB" w:rsidP="00DE7903">
      <w:pPr>
        <w:numPr>
          <w:ilvl w:val="0"/>
          <w:numId w:val="7"/>
        </w:numPr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lastRenderedPageBreak/>
        <w:t xml:space="preserve">по подпрограмме 2 </w:t>
      </w:r>
      <w:r w:rsidRPr="00DE7903">
        <w:rPr>
          <w:color w:val="0D0D0D" w:themeColor="text1" w:themeTint="F2"/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DE7903">
        <w:rPr>
          <w:color w:val="0D0D0D" w:themeColor="text1" w:themeTint="F2"/>
          <w:sz w:val="20"/>
        </w:rPr>
        <w:t>:</w:t>
      </w:r>
    </w:p>
    <w:p w:rsidR="00D632DB" w:rsidRPr="00DE7903" w:rsidRDefault="00D632DB" w:rsidP="00DE7903">
      <w:pPr>
        <w:snapToGrid w:val="0"/>
        <w:ind w:left="72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1..Приведение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D632DB" w:rsidRPr="00DE7903" w:rsidRDefault="00D632DB" w:rsidP="00DE7903">
      <w:pPr>
        <w:numPr>
          <w:ilvl w:val="0"/>
          <w:numId w:val="7"/>
        </w:num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подпрограмме 3 «Благоустройство территории Ястребовского сельсовета»: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 xml:space="preserve">       1. Уровень благоустроенности населенных пунктов территории сельсовета (%).</w:t>
      </w:r>
    </w:p>
    <w:p w:rsidR="00D632DB" w:rsidRPr="00DE7903" w:rsidRDefault="00D632DB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2. Процент привлечения населения сельсовета к работам по благоустройству (%).</w:t>
      </w:r>
    </w:p>
    <w:p w:rsidR="00D632DB" w:rsidRPr="00DE7903" w:rsidRDefault="00D632DB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D632DB" w:rsidRPr="00DE7903" w:rsidRDefault="00D632DB" w:rsidP="00DE7903">
      <w:pPr>
        <w:widowControl w:val="0"/>
        <w:ind w:firstLine="567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D632DB" w:rsidRPr="00DE7903" w:rsidRDefault="00D632DB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632DB" w:rsidRPr="00DE7903" w:rsidRDefault="00D632DB" w:rsidP="00DE7903">
      <w:pPr>
        <w:widowControl w:val="0"/>
        <w:ind w:firstLine="567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D632DB" w:rsidRPr="00DE7903" w:rsidRDefault="00D632DB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 xml:space="preserve">на реализацию целей программы </w:t>
      </w:r>
    </w:p>
    <w:p w:rsidR="00D632DB" w:rsidRPr="00DE7903" w:rsidRDefault="00D632DB" w:rsidP="00DE7903">
      <w:pPr>
        <w:snapToGrid w:val="0"/>
        <w:ind w:firstLine="21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Объем бюджетных ассигнований на реализацию программы составляет всего 51071,6</w:t>
      </w:r>
      <w:r w:rsidRPr="00DE7903">
        <w:rPr>
          <w:b/>
          <w:color w:val="0D0D0D" w:themeColor="text1" w:themeTint="F2"/>
          <w:sz w:val="20"/>
        </w:rPr>
        <w:t xml:space="preserve"> </w:t>
      </w:r>
      <w:r w:rsidRPr="00DE7903">
        <w:rPr>
          <w:color w:val="0D0D0D" w:themeColor="text1" w:themeTint="F2"/>
          <w:sz w:val="20"/>
        </w:rPr>
        <w:t>тыс. рублей, в том числе средства краевого бюджета – 14059,2 тыс. рублей по годам:</w:t>
      </w:r>
    </w:p>
    <w:p w:rsidR="00D632DB" w:rsidRPr="00DE7903" w:rsidRDefault="00D632DB" w:rsidP="00DE7903">
      <w:p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2014 году всего 2653,7 тыс. рублей, в том числе средства краевого бюджета 354,6 тыс. рублей;</w:t>
      </w:r>
    </w:p>
    <w:p w:rsidR="00D632DB" w:rsidRPr="00DE7903" w:rsidRDefault="00D632DB" w:rsidP="00DE7903">
      <w:p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2015 году всего 7122,3 тыс. рублей, в том числе средства краевого бюджета 976,3 тыс. рублей;</w:t>
      </w:r>
    </w:p>
    <w:p w:rsidR="00D632DB" w:rsidRPr="00DE7903" w:rsidRDefault="00D632DB" w:rsidP="00DE7903">
      <w:p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2016 году всего 3039,5 тыс. рублей, в том числе средства краевого бюджета 1210,1 тыс. рублей;</w:t>
      </w:r>
    </w:p>
    <w:p w:rsidR="00D632DB" w:rsidRPr="00DE7903" w:rsidRDefault="00D632DB" w:rsidP="00DE7903">
      <w:p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2017 году всего 3959,9 тыс. рублей, в том числе средства краевого бюджета 1596,9 тыс. рублей;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2018 году всего 4319,5 тыс. рублей, в том числе средства краевого бюджета 1463,2 тыс. рублей;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2019 году всего 5368,9 тыс.руб., в том числе средства краевого бюджета 37,9 тыс. </w:t>
      </w:r>
      <w:r w:rsidRPr="00DE7903">
        <w:rPr>
          <w:color w:val="0D0D0D" w:themeColor="text1" w:themeTint="F2"/>
          <w:sz w:val="20"/>
        </w:rPr>
        <w:lastRenderedPageBreak/>
        <w:t>рублей.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2020 году всего 3808,9 тыс. руб., в том числе средства краевого бюджета 1739,8 тыс. рублей.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2021 году всего 5014,0 тыс. рублей. в том числе средства краевого бюджета 2464,1 тыс. рублей;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2022 году всего 6175,0 тыс. рублей. В том числе средства краевого бюджета 4216,3 тыс. рублей.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2023 году всего 2920,0 тыс. рублей. В том числе средства краевого бюджета 38,3 тыс. рублей.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2024 году всего 2258,8 тыс. рублей. В том числе средства краевого бюджета 0,0 тыс. рублей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2025 году всего 2260,8 тыс. рублей. В том числе средства краевого бюджета 0,0 тыс. рублей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2025 году всего 2170,3 тыс. рублей. В том числе средства краевого бюджета 0,0 тыс. рублей</w:t>
      </w:r>
    </w:p>
    <w:p w:rsidR="00D632DB" w:rsidRPr="00DE7903" w:rsidRDefault="00D632DB" w:rsidP="00DE7903">
      <w:pPr>
        <w:widowControl w:val="0"/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snapToGrid w:val="0"/>
        <w:ind w:firstLine="21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D632DB" w:rsidRPr="00DE7903" w:rsidRDefault="00D632DB" w:rsidP="00DE7903">
      <w:pPr>
        <w:jc w:val="both"/>
        <w:rPr>
          <w:color w:val="0D0D0D" w:themeColor="text1" w:themeTint="F2"/>
          <w:sz w:val="20"/>
        </w:rPr>
      </w:pPr>
    </w:p>
    <w:p w:rsidR="00D632DB" w:rsidRPr="00DE7903" w:rsidRDefault="00D632DB" w:rsidP="00DE7903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D632DB" w:rsidRPr="00DE7903" w:rsidRDefault="00D632D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Программе не предусмотрено правила (методики) распределения субсидий сельскому бюджету.</w:t>
      </w:r>
    </w:p>
    <w:p w:rsidR="000D0AB6" w:rsidRPr="00DE7903" w:rsidRDefault="000D0AB6" w:rsidP="00DE7903">
      <w:pPr>
        <w:rPr>
          <w:color w:val="0D0D0D" w:themeColor="text1" w:themeTint="F2"/>
          <w:sz w:val="20"/>
        </w:rPr>
      </w:pPr>
    </w:p>
    <w:p w:rsidR="005A791B" w:rsidRPr="00DE7903" w:rsidRDefault="005A791B" w:rsidP="00DE7903">
      <w:pPr>
        <w:rPr>
          <w:color w:val="0D0D0D" w:themeColor="text1" w:themeTint="F2"/>
          <w:sz w:val="20"/>
        </w:rPr>
      </w:pPr>
    </w:p>
    <w:p w:rsidR="005A791B" w:rsidRPr="00DE7903" w:rsidRDefault="005A791B" w:rsidP="00DE7903">
      <w:pPr>
        <w:rPr>
          <w:color w:val="0D0D0D" w:themeColor="text1" w:themeTint="F2"/>
          <w:sz w:val="20"/>
        </w:rPr>
      </w:pPr>
    </w:p>
    <w:p w:rsidR="00A15399" w:rsidRPr="00DE7903" w:rsidRDefault="00A15399" w:rsidP="00DE7903">
      <w:pPr>
        <w:rPr>
          <w:color w:val="0D0D0D" w:themeColor="text1" w:themeTint="F2"/>
          <w:sz w:val="20"/>
        </w:rPr>
      </w:pPr>
    </w:p>
    <w:p w:rsidR="004926BF" w:rsidRPr="00DE7903" w:rsidRDefault="004926BF" w:rsidP="00DE7903">
      <w:pPr>
        <w:rPr>
          <w:color w:val="0D0D0D" w:themeColor="text1" w:themeTint="F2"/>
          <w:sz w:val="20"/>
        </w:rPr>
      </w:pPr>
    </w:p>
    <w:p w:rsidR="00C24E3E" w:rsidRPr="00DE7903" w:rsidRDefault="00C24E3E" w:rsidP="00DE7903">
      <w:pPr>
        <w:rPr>
          <w:color w:val="0D0D0D" w:themeColor="text1" w:themeTint="F2"/>
          <w:sz w:val="20"/>
        </w:rPr>
        <w:sectPr w:rsidR="00C24E3E" w:rsidRPr="00DE7903" w:rsidSect="00A01D19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5"/>
        <w:gridCol w:w="3880"/>
        <w:gridCol w:w="1275"/>
        <w:gridCol w:w="2007"/>
        <w:gridCol w:w="1479"/>
        <w:gridCol w:w="877"/>
        <w:gridCol w:w="877"/>
        <w:gridCol w:w="877"/>
        <w:gridCol w:w="877"/>
        <w:gridCol w:w="877"/>
        <w:gridCol w:w="877"/>
        <w:gridCol w:w="877"/>
        <w:gridCol w:w="350"/>
      </w:tblGrid>
      <w:tr w:rsidR="00E33F0D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 1 к Паспорту муниципальной программы "</w:t>
            </w:r>
            <w:r w:rsidR="00E33F0D" w:rsidRPr="00DE7903">
              <w:rPr>
                <w:color w:val="0D0D0D" w:themeColor="text1" w:themeTint="F2"/>
                <w:sz w:val="20"/>
              </w:rPr>
              <w:t>Организация</w:t>
            </w:r>
            <w:r w:rsidRPr="00DE7903">
              <w:rPr>
                <w:color w:val="0D0D0D" w:themeColor="text1" w:themeTint="F2"/>
                <w:sz w:val="20"/>
              </w:rPr>
              <w:t xml:space="preserve"> комплексного благоустройство территории Ястребовского сельсовета" 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61243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32" w:rsidRPr="00DE7903" w:rsidRDefault="00612432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12432" w:rsidRPr="00DE7903" w:rsidTr="0061243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432" w:rsidRPr="00DE7903" w:rsidRDefault="0061243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612432" w:rsidRPr="00DE7903" w:rsidRDefault="00612432" w:rsidP="00DE7903">
      <w:pPr>
        <w:rPr>
          <w:color w:val="0D0D0D" w:themeColor="text1" w:themeTint="F2"/>
          <w:sz w:val="20"/>
        </w:rPr>
        <w:sectPr w:rsidR="00612432" w:rsidRPr="00DE7903" w:rsidSect="00D96CB1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0D0AB6" w:rsidRPr="00DE7903" w:rsidRDefault="000D0AB6" w:rsidP="00DE7903">
      <w:pPr>
        <w:rPr>
          <w:color w:val="0D0D0D" w:themeColor="text1" w:themeTint="F2"/>
          <w:sz w:val="20"/>
        </w:rPr>
        <w:sectPr w:rsidR="000D0AB6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67"/>
        <w:gridCol w:w="5108"/>
        <w:gridCol w:w="1380"/>
        <w:gridCol w:w="2183"/>
        <w:gridCol w:w="1595"/>
        <w:gridCol w:w="666"/>
        <w:gridCol w:w="666"/>
        <w:gridCol w:w="666"/>
        <w:gridCol w:w="666"/>
        <w:gridCol w:w="986"/>
        <w:gridCol w:w="394"/>
        <w:gridCol w:w="394"/>
        <w:gridCol w:w="394"/>
      </w:tblGrid>
      <w:tr w:rsidR="00630179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Продолжение таблицы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0D0AB6" w:rsidRPr="00DE7903" w:rsidTr="000D0AB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0D0AB6" w:rsidRPr="00DE7903" w:rsidTr="000D0AB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Задача 1. 1. Организация дорожной деятельности сельсовета. 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Задача 2.   Обеспечение освещением улиц территории сельсовета.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Подпрограмма 2 «Содержание уличного освещения на территории сельсовета»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AB6" w:rsidRPr="00DE7903" w:rsidRDefault="000D0AB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0D0AB6" w:rsidRPr="00DE7903" w:rsidTr="000D0A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AB6" w:rsidRPr="00DE7903" w:rsidRDefault="000D0AB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0D0AB6" w:rsidRPr="00DE7903" w:rsidRDefault="000D0AB6" w:rsidP="00DE7903">
      <w:pPr>
        <w:rPr>
          <w:color w:val="0D0D0D" w:themeColor="text1" w:themeTint="F2"/>
          <w:sz w:val="20"/>
        </w:rPr>
        <w:sectPr w:rsidR="000D0AB6" w:rsidRPr="00DE7903" w:rsidSect="000D0AB6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4926BF" w:rsidRPr="00DE7903" w:rsidRDefault="004926BF" w:rsidP="00DE7903">
      <w:pPr>
        <w:rPr>
          <w:color w:val="0D0D0D" w:themeColor="text1" w:themeTint="F2"/>
          <w:sz w:val="20"/>
        </w:rPr>
      </w:pPr>
      <w:bookmarkStart w:id="0" w:name="RANGE!A1:Q33"/>
      <w:bookmarkEnd w:id="0"/>
    </w:p>
    <w:p w:rsidR="004908F7" w:rsidRPr="00DE7903" w:rsidRDefault="004908F7" w:rsidP="00DE7903">
      <w:pPr>
        <w:rPr>
          <w:color w:val="0D0D0D" w:themeColor="text1" w:themeTint="F2"/>
          <w:sz w:val="20"/>
        </w:rPr>
        <w:sectPr w:rsidR="004908F7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543"/>
        <w:gridCol w:w="1575"/>
        <w:gridCol w:w="1376"/>
        <w:gridCol w:w="744"/>
        <w:gridCol w:w="788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1444"/>
      </w:tblGrid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204" w:rsidRPr="00DE7903" w:rsidRDefault="0081320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№2</w:t>
            </w:r>
            <w:r w:rsidRPr="00DE7903">
              <w:rPr>
                <w:color w:val="0D0D0D" w:themeColor="text1" w:themeTint="F2"/>
                <w:sz w:val="20"/>
              </w:rPr>
              <w:br/>
              <w:t>к муниципальной программе «Организация комплексного благоустройства территории Ястребовского сельсовета»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Оценка расходов (тыс. руб.), годы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2014-2026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2 653,7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7 122,3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4 319,5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5 368,9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5 014,0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6 175,0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2 258,8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51 071,6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4 216,3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14 097,5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2 299,1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1 829,4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5 331,0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2 069,1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2 549,9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2 881,7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2 258,8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36 974,1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Ремонт и содержание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17 115,4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4 142,4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11 944,4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</w:t>
            </w:r>
            <w:r w:rsidR="00A16F4A" w:rsidRPr="00DE7903">
              <w:rPr>
                <w:color w:val="0D0D0D" w:themeColor="text1" w:themeTint="F2"/>
                <w:sz w:val="20"/>
              </w:rPr>
              <w:t>местный</w:t>
            </w:r>
            <w:r w:rsidRPr="00DE7903">
              <w:rPr>
                <w:color w:val="0D0D0D" w:themeColor="text1" w:themeTint="F2"/>
                <w:sz w:val="20"/>
              </w:rPr>
              <w:t xml:space="preserve">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5 171,0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Подпрограмма 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12 429,5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12 429,50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5314,50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21 526,70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2 153,06</w:t>
            </w:r>
          </w:p>
        </w:tc>
      </w:tr>
      <w:tr w:rsidR="00813204" w:rsidRPr="00DE7903" w:rsidTr="008132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204" w:rsidRPr="00DE7903" w:rsidRDefault="0081320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204" w:rsidRPr="00DE7903" w:rsidRDefault="0081320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5 294,5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1 406,7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204" w:rsidRPr="00DE7903" w:rsidRDefault="0081320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19 373,64</w:t>
            </w:r>
          </w:p>
        </w:tc>
      </w:tr>
    </w:tbl>
    <w:p w:rsidR="00813204" w:rsidRPr="00DE7903" w:rsidRDefault="00813204" w:rsidP="00DE7903">
      <w:pPr>
        <w:rPr>
          <w:color w:val="0D0D0D" w:themeColor="text1" w:themeTint="F2"/>
          <w:sz w:val="20"/>
        </w:rPr>
        <w:sectPr w:rsidR="00813204" w:rsidRPr="00DE7903" w:rsidSect="00BA16AB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C21CA4" w:rsidRPr="00DE7903" w:rsidRDefault="00C21CA4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DA2E18" w:rsidRPr="00DE7903" w:rsidRDefault="00DA2E1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908F7" w:rsidRPr="00DE7903" w:rsidRDefault="004908F7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pStyle w:val="ConsPlusNormal"/>
        <w:widowControl/>
        <w:ind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Приложение № 4.1</w:t>
      </w:r>
    </w:p>
    <w:p w:rsidR="000013F8" w:rsidRPr="00DE7903" w:rsidRDefault="000013F8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к муниципальной программе   </w:t>
      </w:r>
    </w:p>
    <w:p w:rsidR="000013F8" w:rsidRPr="00DE7903" w:rsidRDefault="000013F8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«Организация комплексного благоустройства </w:t>
      </w:r>
    </w:p>
    <w:p w:rsidR="000013F8" w:rsidRPr="00DE7903" w:rsidRDefault="000013F8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территории Ястребовского </w:t>
      </w:r>
    </w:p>
    <w:p w:rsidR="000013F8" w:rsidRPr="00DE7903" w:rsidRDefault="000013F8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сельсовета»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 xml:space="preserve">Подпрограмма 1 </w:t>
      </w:r>
    </w:p>
    <w:p w:rsidR="000013F8" w:rsidRPr="00DE7903" w:rsidRDefault="000013F8" w:rsidP="00DE7903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  <w:shd w:val="clear" w:color="auto" w:fill="FFFFFF"/>
        </w:rPr>
      </w:pPr>
      <w:r w:rsidRPr="00DE7903">
        <w:rPr>
          <w:b/>
          <w:color w:val="0D0D0D" w:themeColor="text1" w:themeTint="F2"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0013F8" w:rsidRPr="00DE7903" w:rsidRDefault="000013F8" w:rsidP="00DE7903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  <w:shd w:val="clear" w:color="auto" w:fill="FFFFFF"/>
        </w:rPr>
        <w:t>Ястребовского сельсовета»</w:t>
      </w:r>
    </w:p>
    <w:p w:rsidR="000013F8" w:rsidRPr="00DE7903" w:rsidRDefault="000013F8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Паспорт подпрограммы</w:t>
      </w:r>
    </w:p>
    <w:p w:rsidR="004908F7" w:rsidRPr="00DE7903" w:rsidRDefault="004908F7" w:rsidP="00DE7903">
      <w:pPr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754"/>
        <w:gridCol w:w="753"/>
        <w:gridCol w:w="753"/>
        <w:gridCol w:w="753"/>
        <w:gridCol w:w="753"/>
        <w:gridCol w:w="688"/>
        <w:gridCol w:w="753"/>
        <w:gridCol w:w="753"/>
      </w:tblGrid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«Организация благоустройства территории Ястребовского сельсовета»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Цель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lastRenderedPageBreak/>
              <w:t>Основные цели Программы:</w:t>
            </w:r>
            <w:r w:rsidRPr="00DE7903">
              <w:rPr>
                <w:color w:val="0D0D0D" w:themeColor="text1" w:themeTint="F2"/>
                <w:sz w:val="20"/>
              </w:rPr>
              <w:br/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lastRenderedPageBreak/>
              <w:t>- улучшение качества жизни населения Ястребовского сельсовета;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Основные задачи программы: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</w:rPr>
              <w:br/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- реконструкция автомобильных дорог местного значения;</w:t>
            </w:r>
            <w:r w:rsidRPr="00DE7903">
              <w:rPr>
                <w:color w:val="0D0D0D" w:themeColor="text1" w:themeTint="F2"/>
                <w:sz w:val="20"/>
              </w:rPr>
              <w:br/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- повышение эффективности эксплуатации авто</w:t>
            </w: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в нормативное состояние улично-дорожной сети.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 .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2014-2026 годы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финансирования итого: 17115,4 тыс. рублей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11944,4 - краевой бюджет 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2019г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2020г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2021г.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1338,6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1426,6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1577,9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1258,9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1674,1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1782,1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332,0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956,3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1170,1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1548,9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1073,2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1370,1</w:t>
            </w: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1351,4</w:t>
            </w: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2024г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2025г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2026г</w:t>
            </w:r>
            <w:r w:rsidRPr="00DE7903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Объемы и источники финансирования подпрограммы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на период действия подпрограммы с указанием на источники финансирования по годам реализации подпрограммы</w:t>
            </w:r>
          </w:p>
          <w:p w:rsidR="000013F8" w:rsidRPr="00DE7903" w:rsidRDefault="000013F8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4633,2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605,9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581,5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587,4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4142,4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</w:tr>
      <w:tr w:rsidR="000013F8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0013F8" w:rsidRPr="00DE7903" w:rsidRDefault="000013F8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013F8" w:rsidRPr="00DE7903" w:rsidRDefault="000013F8" w:rsidP="00DE7903">
            <w:pPr>
              <w:widowControl w:val="0"/>
              <w:contextualSpacing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</w:t>
            </w:r>
          </w:p>
        </w:tc>
      </w:tr>
    </w:tbl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 Основные разделы подпрограммы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2.1. Постановка общей проблемы и обоснование необходимости разработки подпрограммы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0013F8" w:rsidRPr="00DE7903" w:rsidRDefault="000013F8" w:rsidP="00DE79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с. Ястребово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дороги с асфальтовым покрытием – 7,7 км,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DE7903">
          <w:rPr>
            <w:color w:val="0D0D0D" w:themeColor="text1" w:themeTint="F2"/>
            <w:sz w:val="20"/>
          </w:rPr>
          <w:t>2,0 км</w:t>
        </w:r>
      </w:smartTag>
      <w:r w:rsidRPr="00DE7903">
        <w:rPr>
          <w:color w:val="0D0D0D" w:themeColor="text1" w:themeTint="F2"/>
          <w:sz w:val="20"/>
        </w:rPr>
        <w:t>.</w:t>
      </w:r>
    </w:p>
    <w:p w:rsidR="000013F8" w:rsidRPr="00DE7903" w:rsidRDefault="000013F8" w:rsidP="00DE79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поселке Березовый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- дороги с асфальтовым покрытием – 2,2 км,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дороги с щебеночно-гравийным покрытием – 1,4 км.</w:t>
      </w:r>
    </w:p>
    <w:p w:rsidR="000013F8" w:rsidRPr="00DE7903" w:rsidRDefault="000013F8" w:rsidP="00DE79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д. Барабановка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DE7903">
          <w:rPr>
            <w:color w:val="0D0D0D" w:themeColor="text1" w:themeTint="F2"/>
            <w:sz w:val="20"/>
          </w:rPr>
          <w:t>2,3 км</w:t>
        </w:r>
      </w:smartTag>
      <w:r w:rsidRPr="00DE7903">
        <w:rPr>
          <w:color w:val="0D0D0D" w:themeColor="text1" w:themeTint="F2"/>
          <w:sz w:val="20"/>
        </w:rPr>
        <w:t>,</w:t>
      </w:r>
    </w:p>
    <w:p w:rsidR="000013F8" w:rsidRPr="00DE7903" w:rsidRDefault="000013F8" w:rsidP="00DE7903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дороги с щебеночно-гравийным покрытием – 1,9 км.</w:t>
      </w:r>
    </w:p>
    <w:p w:rsidR="000013F8" w:rsidRPr="00DE7903" w:rsidRDefault="000013F8" w:rsidP="00DE79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д. Малая-Покровка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DE7903">
          <w:rPr>
            <w:color w:val="0D0D0D" w:themeColor="text1" w:themeTint="F2"/>
            <w:sz w:val="20"/>
          </w:rPr>
          <w:t>2,0 км</w:t>
        </w:r>
      </w:smartTag>
      <w:r w:rsidRPr="00DE7903">
        <w:rPr>
          <w:color w:val="0D0D0D" w:themeColor="text1" w:themeTint="F2"/>
          <w:sz w:val="20"/>
        </w:rPr>
        <w:t>,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дороги с щебеночно-гравийным покрытием – 0,8 км.</w:t>
      </w:r>
    </w:p>
    <w:p w:rsidR="000013F8" w:rsidRPr="00DE7903" w:rsidRDefault="000013F8" w:rsidP="00DE79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д. Новая-Ильинка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дороги с щебеночно-гравийным покрытием – 1,3 км.</w:t>
      </w:r>
    </w:p>
    <w:p w:rsidR="000013F8" w:rsidRPr="00DE7903" w:rsidRDefault="000013F8" w:rsidP="00DE790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д. Ладановка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дороги с щебеночно-гравийным покрытием – 3,4 км.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2.2. Основная цель, задачи, этапы и сроки выполнения подпрограммы, целевые индикаторы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rPr>
          <w:rStyle w:val="apple-converted-space"/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Целью Программы является:</w:t>
      </w: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</w:p>
    <w:p w:rsidR="000013F8" w:rsidRPr="00DE7903" w:rsidRDefault="000013F8" w:rsidP="00DE7903">
      <w:pPr>
        <w:numPr>
          <w:ilvl w:val="0"/>
          <w:numId w:val="11"/>
        </w:numPr>
        <w:tabs>
          <w:tab w:val="clear" w:pos="1620"/>
          <w:tab w:val="num" w:pos="1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0013F8" w:rsidRPr="00DE7903" w:rsidRDefault="000013F8" w:rsidP="00DE7903">
      <w:pPr>
        <w:numPr>
          <w:ilvl w:val="0"/>
          <w:numId w:val="11"/>
        </w:numPr>
        <w:tabs>
          <w:tab w:val="clear" w:pos="1620"/>
          <w:tab w:val="num" w:pos="1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0013F8" w:rsidRPr="00DE7903" w:rsidRDefault="000013F8" w:rsidP="00DE7903">
      <w:pPr>
        <w:numPr>
          <w:ilvl w:val="0"/>
          <w:numId w:val="11"/>
        </w:numPr>
        <w:tabs>
          <w:tab w:val="clear" w:pos="1620"/>
          <w:tab w:val="num" w:pos="1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 xml:space="preserve">повышения безопасности дорожного движения, </w:t>
      </w:r>
    </w:p>
    <w:p w:rsidR="000013F8" w:rsidRPr="00DE7903" w:rsidRDefault="000013F8" w:rsidP="00DE7903">
      <w:pPr>
        <w:numPr>
          <w:ilvl w:val="0"/>
          <w:numId w:val="11"/>
        </w:numPr>
        <w:tabs>
          <w:tab w:val="clear" w:pos="1620"/>
          <w:tab w:val="num" w:pos="1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0013F8" w:rsidRPr="00DE7903" w:rsidRDefault="000013F8" w:rsidP="00DE7903">
      <w:pPr>
        <w:numPr>
          <w:ilvl w:val="0"/>
          <w:numId w:val="11"/>
        </w:numPr>
        <w:tabs>
          <w:tab w:val="clear" w:pos="1620"/>
          <w:tab w:val="num" w:pos="1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0013F8" w:rsidRPr="00DE7903" w:rsidRDefault="000013F8" w:rsidP="00DE7903">
      <w:pPr>
        <w:widowControl w:val="0"/>
        <w:suppressAutoHyphens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0013F8" w:rsidRPr="00DE7903" w:rsidRDefault="000013F8" w:rsidP="00DE7903">
      <w:pPr>
        <w:numPr>
          <w:ilvl w:val="0"/>
          <w:numId w:val="10"/>
        </w:numPr>
        <w:tabs>
          <w:tab w:val="clear" w:pos="1620"/>
          <w:tab w:val="num" w:pos="900"/>
        </w:tabs>
        <w:snapToGri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приведение в нормативное состояние уличной - дорожной сети (км)</w:t>
      </w:r>
    </w:p>
    <w:p w:rsidR="000013F8" w:rsidRPr="00DE7903" w:rsidRDefault="000013F8" w:rsidP="00DE7903">
      <w:pPr>
        <w:numPr>
          <w:ilvl w:val="0"/>
          <w:numId w:val="10"/>
        </w:numPr>
        <w:tabs>
          <w:tab w:val="clear" w:pos="1620"/>
          <w:tab w:val="num" w:pos="900"/>
        </w:tabs>
        <w:snapToGri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сохранность отремонтированных внутри поселенческих дорог (%).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Исходя из анализа существующего положения дел в улично-дорожной сети необходимо:</w:t>
      </w:r>
    </w:p>
    <w:p w:rsidR="000013F8" w:rsidRPr="00DE7903" w:rsidRDefault="000013F8" w:rsidP="00DE7903">
      <w:pPr>
        <w:numPr>
          <w:ilvl w:val="1"/>
          <w:numId w:val="12"/>
        </w:numPr>
        <w:tabs>
          <w:tab w:val="clear" w:pos="19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DE7903">
          <w:rPr>
            <w:color w:val="0D0D0D" w:themeColor="text1" w:themeTint="F2"/>
            <w:sz w:val="20"/>
          </w:rPr>
          <w:t>1,2 км</w:t>
        </w:r>
      </w:smartTag>
      <w:r w:rsidRPr="00DE7903">
        <w:rPr>
          <w:color w:val="0D0D0D" w:themeColor="text1" w:themeTint="F2"/>
          <w:sz w:val="20"/>
        </w:rPr>
        <w:t>, в д. Ладановка в количестве 2,8 км. Сделали 0,350 м. Остаток 2,45 км.</w:t>
      </w:r>
    </w:p>
    <w:p w:rsidR="000013F8" w:rsidRPr="00DE7903" w:rsidRDefault="000013F8" w:rsidP="00DE7903">
      <w:pPr>
        <w:numPr>
          <w:ilvl w:val="1"/>
          <w:numId w:val="12"/>
        </w:numPr>
        <w:tabs>
          <w:tab w:val="clear" w:pos="1980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Для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Установить дорожные знаки согласно проекта дорожного движения.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DE7903">
        <w:rPr>
          <w:color w:val="0D0D0D" w:themeColor="text1" w:themeTint="F2"/>
          <w:sz w:val="20"/>
        </w:rPr>
        <w:br/>
        <w:t xml:space="preserve">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DE7903">
        <w:rPr>
          <w:color w:val="0D0D0D" w:themeColor="text1" w:themeTint="F2"/>
          <w:sz w:val="20"/>
        </w:rPr>
        <w:t>- о</w:t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0013F8" w:rsidRPr="00DE7903" w:rsidRDefault="000013F8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2.4. Управление подпрограммой и контроль за ходом ее выполнения</w:t>
      </w:r>
    </w:p>
    <w:p w:rsidR="000013F8" w:rsidRPr="00DE7903" w:rsidRDefault="000013F8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0013F8" w:rsidRPr="00DE7903" w:rsidRDefault="000013F8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2" w:history="1">
        <w:r w:rsidRPr="00DE7903">
          <w:rPr>
            <w:rStyle w:val="aa"/>
            <w:color w:val="0D0D0D" w:themeColor="text1" w:themeTint="F2"/>
            <w:sz w:val="20"/>
          </w:rPr>
          <w:t>законодательством</w:t>
        </w:r>
      </w:hyperlink>
      <w:r w:rsidRPr="00DE7903">
        <w:rPr>
          <w:color w:val="0D0D0D" w:themeColor="text1" w:themeTint="F2"/>
          <w:sz w:val="20"/>
        </w:rPr>
        <w:t>.</w:t>
      </w:r>
    </w:p>
    <w:p w:rsidR="000013F8" w:rsidRPr="00DE7903" w:rsidRDefault="000013F8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Отчеты о реализации программы, представляются ответственным исполнителем программы в отдел экономического развития территории </w:t>
      </w:r>
      <w:r w:rsidRPr="00DE7903">
        <w:rPr>
          <w:color w:val="0D0D0D" w:themeColor="text1" w:themeTint="F2"/>
          <w:sz w:val="20"/>
        </w:rPr>
        <w:lastRenderedPageBreak/>
        <w:t>Администрации Ачинского района ежеквартально не позднее 15 числа месяца, следующего за отчетным кварталом.</w:t>
      </w:r>
    </w:p>
    <w:p w:rsidR="000013F8" w:rsidRPr="00DE7903" w:rsidRDefault="000013F8" w:rsidP="00DE7903">
      <w:pPr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0013F8" w:rsidRPr="00DE7903" w:rsidRDefault="000013F8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https://ach-raion.gosuslugi.ru/.</w:t>
      </w:r>
    </w:p>
    <w:p w:rsidR="000013F8" w:rsidRPr="00DE7903" w:rsidRDefault="000013F8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0013F8" w:rsidRPr="00DE7903" w:rsidRDefault="000013F8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0013F8" w:rsidRPr="00DE7903" w:rsidRDefault="000013F8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2.5. Оценка социально-экономической эффективности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Оценка эффективности реализации программы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lastRenderedPageBreak/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0013F8" w:rsidRPr="00DE7903" w:rsidRDefault="000013F8" w:rsidP="00DE790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и позволит решить цели и задачи Подпрограммы. </w:t>
      </w:r>
    </w:p>
    <w:p w:rsidR="000013F8" w:rsidRPr="00DE7903" w:rsidRDefault="000013F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2.6. Мероприятия подпрограммы</w:t>
      </w:r>
    </w:p>
    <w:p w:rsidR="000013F8" w:rsidRPr="00DE7903" w:rsidRDefault="00852F3C" w:rsidP="00DE7903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hyperlink w:anchor="Par377" w:history="1">
        <w:r w:rsidR="000013F8" w:rsidRPr="00DE7903">
          <w:rPr>
            <w:color w:val="0D0D0D" w:themeColor="text1" w:themeTint="F2"/>
            <w:sz w:val="20"/>
          </w:rPr>
          <w:t>Перечень</w:t>
        </w:r>
      </w:hyperlink>
      <w:r w:rsidR="000013F8" w:rsidRPr="00DE7903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0013F8" w:rsidRPr="00DE7903" w:rsidRDefault="000013F8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DE7903">
        <w:rPr>
          <w:color w:val="0D0D0D" w:themeColor="text1" w:themeTint="F2"/>
          <w:sz w:val="20"/>
        </w:rPr>
        <w:t>.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Мероприятия подпрограммы реализуются за счет средств краевого и местного бюджетов.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2014 - 2026 годов планируется в объемах </w:t>
      </w:r>
      <w:r w:rsidRPr="00DE7903">
        <w:rPr>
          <w:color w:val="0D0D0D" w:themeColor="text1" w:themeTint="F2"/>
          <w:sz w:val="20"/>
        </w:rPr>
        <w:t>17115,4 тыс. рублей.</w:t>
      </w: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633C8E" w:rsidRPr="00DE7903" w:rsidRDefault="00633C8E" w:rsidP="00DE7903">
      <w:pPr>
        <w:jc w:val="right"/>
        <w:rPr>
          <w:color w:val="0D0D0D" w:themeColor="text1" w:themeTint="F2"/>
          <w:sz w:val="20"/>
        </w:rPr>
      </w:pPr>
    </w:p>
    <w:p w:rsidR="004F3786" w:rsidRPr="00DE7903" w:rsidRDefault="004F3786" w:rsidP="00DE7903">
      <w:pPr>
        <w:jc w:val="right"/>
        <w:rPr>
          <w:color w:val="0D0D0D" w:themeColor="text1" w:themeTint="F2"/>
          <w:sz w:val="20"/>
        </w:rPr>
        <w:sectPr w:rsidR="004F3786" w:rsidRPr="00DE7903" w:rsidSect="00A5000C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939"/>
        <w:gridCol w:w="1320"/>
        <w:gridCol w:w="1528"/>
        <w:gridCol w:w="704"/>
        <w:gridCol w:w="704"/>
        <w:gridCol w:w="704"/>
        <w:gridCol w:w="704"/>
        <w:gridCol w:w="704"/>
        <w:gridCol w:w="704"/>
        <w:gridCol w:w="950"/>
        <w:gridCol w:w="703"/>
        <w:gridCol w:w="703"/>
        <w:gridCol w:w="703"/>
        <w:gridCol w:w="703"/>
        <w:gridCol w:w="703"/>
        <w:gridCol w:w="703"/>
      </w:tblGrid>
      <w:tr w:rsidR="00633C8E" w:rsidRPr="00DE7903" w:rsidTr="00567A8E">
        <w:trPr>
          <w:trHeight w:val="20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Приложение № 1</w:t>
            </w:r>
            <w:r w:rsidRPr="00DE7903">
              <w:rPr>
                <w:color w:val="0D0D0D" w:themeColor="text1" w:themeTint="F2"/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3C8E" w:rsidRPr="00DE7903" w:rsidTr="00567A8E">
        <w:trPr>
          <w:trHeight w:val="20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C8E" w:rsidRPr="00DE7903" w:rsidRDefault="00633C8E" w:rsidP="00DE7903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3C8E" w:rsidRPr="00DE7903" w:rsidTr="00567A8E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3C8E" w:rsidRPr="00DE7903" w:rsidTr="00CF62A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E61280" w:rsidRPr="00DE7903" w:rsidTr="00CF62AC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</w:t>
            </w:r>
            <w:r w:rsidRPr="00DE7903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Цель,</w:t>
            </w:r>
            <w:r w:rsidRPr="00DE7903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2016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 год</w:t>
            </w:r>
          </w:p>
        </w:tc>
      </w:tr>
      <w:tr w:rsidR="00633C8E" w:rsidRPr="00DE7903" w:rsidTr="00CF62A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3C8E" w:rsidRPr="00DE7903" w:rsidTr="00CF6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3C8E" w:rsidRPr="00DE7903" w:rsidTr="00CF6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E61280" w:rsidRPr="00DE7903" w:rsidTr="00CF6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Приведение в нормативное состояние улично дорожной сети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1,5</w:t>
            </w:r>
          </w:p>
        </w:tc>
      </w:tr>
      <w:tr w:rsidR="00E61280" w:rsidRPr="00DE7903" w:rsidTr="00CF62A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C8E" w:rsidRPr="00DE7903" w:rsidRDefault="00633C8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633C8E" w:rsidRPr="00DE7903" w:rsidRDefault="00633C8E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633C8E" w:rsidRPr="00DE7903" w:rsidSect="00633C8E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E61280" w:rsidRPr="00DE7903" w:rsidRDefault="00E61280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630179" w:rsidRPr="00DE7903" w:rsidRDefault="00630179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F3786" w:rsidRPr="00DE7903" w:rsidRDefault="004F3786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F3786" w:rsidRPr="00DE7903" w:rsidRDefault="004F3786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4F3786" w:rsidRPr="00DE7903" w:rsidRDefault="004F3786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630179" w:rsidRPr="00DE7903" w:rsidRDefault="00630179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tbl>
      <w:tblPr>
        <w:tblW w:w="0" w:type="auto"/>
        <w:tblLook w:val="04A0"/>
      </w:tblPr>
      <w:tblGrid>
        <w:gridCol w:w="266"/>
        <w:gridCol w:w="2103"/>
        <w:gridCol w:w="1700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6"/>
        <w:gridCol w:w="666"/>
        <w:gridCol w:w="816"/>
        <w:gridCol w:w="816"/>
        <w:gridCol w:w="1799"/>
      </w:tblGrid>
      <w:tr w:rsidR="00496ED7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B4C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DE7903">
              <w:rPr>
                <w:color w:val="0D0D0D" w:themeColor="text1" w:themeTint="F2"/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  <w:p w:rsidR="00490581" w:rsidRPr="00DE7903" w:rsidRDefault="00490581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496ED7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6ED7" w:rsidRPr="00DE7903" w:rsidTr="00496ED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96ED7" w:rsidRPr="00DE7903" w:rsidTr="00496ED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496ED7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Ремонт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Очистка  дорог от снега в количестве 25,0 км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Ремонт автомобильных дорог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1 203,8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Ремонт внутри поселковых дорог в количестве 3,6 км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30179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96ED7" w:rsidRPr="00DE7903" w:rsidTr="00496ED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179" w:rsidRPr="00DE7903" w:rsidRDefault="00630179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179" w:rsidRPr="00DE7903" w:rsidRDefault="00630179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630179" w:rsidRPr="00DE7903" w:rsidRDefault="00630179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630179" w:rsidRPr="00DE7903" w:rsidSect="00016819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tbl>
      <w:tblPr>
        <w:tblW w:w="0" w:type="auto"/>
        <w:tblLook w:val="04A0"/>
      </w:tblPr>
      <w:tblGrid>
        <w:gridCol w:w="2717"/>
        <w:gridCol w:w="2057"/>
        <w:gridCol w:w="692"/>
        <w:gridCol w:w="651"/>
        <w:gridCol w:w="416"/>
        <w:gridCol w:w="316"/>
        <w:gridCol w:w="916"/>
        <w:gridCol w:w="516"/>
        <w:gridCol w:w="816"/>
        <w:gridCol w:w="666"/>
        <w:gridCol w:w="666"/>
        <w:gridCol w:w="666"/>
        <w:gridCol w:w="666"/>
        <w:gridCol w:w="266"/>
        <w:gridCol w:w="266"/>
        <w:gridCol w:w="266"/>
        <w:gridCol w:w="970"/>
        <w:gridCol w:w="2136"/>
      </w:tblGrid>
      <w:tr w:rsidR="00FF7B4C" w:rsidRPr="00DE7903" w:rsidTr="00590B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AD4" w:rsidRPr="00DE7903" w:rsidRDefault="00035AD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</w:p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Продолжение таблицы</w:t>
            </w:r>
          </w:p>
        </w:tc>
      </w:tr>
      <w:tr w:rsidR="00FF7B4C" w:rsidRPr="00DE7903" w:rsidTr="00590B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на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Ремонт и </w:t>
            </w:r>
            <w:r w:rsidR="00B44769" w:rsidRPr="00DE7903">
              <w:rPr>
                <w:b/>
                <w:bCs/>
                <w:color w:val="0D0D0D" w:themeColor="text1" w:themeTint="F2"/>
                <w:sz w:val="20"/>
              </w:rPr>
              <w:t>содержания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Обеспечение сохранности и модернизации внутри поселенческих дорог территории Ястребовского 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17 115,4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17 115,4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Ремонт автомобильных дорог (иестный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6 316,1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Содержание внутри поселковых дорог   (чистка дорог от снега и ямочный ремонт)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4 933,9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Очистка  дорог от снега в количестве 25,0 км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Содержание внутри поселковых дорог   (чистка дорог от снега и ямочный ремонт)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4 655,7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Очистка  дорог от снега в количестве 25,0 км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Испытание асфальтобетонной вырубки (Экспертиза) (местный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FF7B4C" w:rsidRPr="00DE7903" w:rsidTr="00FF7B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Приобретение 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B4C" w:rsidRPr="00DE7903" w:rsidRDefault="00FF7B4C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B4C" w:rsidRPr="00DE7903" w:rsidRDefault="00FF7B4C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FF7B4C" w:rsidRPr="00DE7903" w:rsidRDefault="00FF7B4C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  <w:sectPr w:rsidR="00FF7B4C" w:rsidRPr="00DE7903" w:rsidSect="00684CCF">
          <w:type w:val="continuous"/>
          <w:pgSz w:w="16838" w:h="11906" w:orient="landscape"/>
          <w:pgMar w:top="1276" w:right="680" w:bottom="284" w:left="709" w:header="708" w:footer="708" w:gutter="0"/>
          <w:pgNumType w:start="19"/>
          <w:cols w:space="709"/>
          <w:docGrid w:linePitch="381"/>
        </w:sect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Приложение № 4.2</w:t>
      </w:r>
    </w:p>
    <w:p w:rsidR="00F41713" w:rsidRPr="00DE7903" w:rsidRDefault="00F41713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к муниципальной программе     </w:t>
      </w:r>
    </w:p>
    <w:p w:rsidR="00F41713" w:rsidRPr="00DE7903" w:rsidRDefault="00F41713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«Организация  комплексного  благоустройства </w:t>
      </w:r>
    </w:p>
    <w:p w:rsidR="00F41713" w:rsidRPr="00DE7903" w:rsidRDefault="00F41713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территории  Ястребовского </w:t>
      </w:r>
    </w:p>
    <w:p w:rsidR="00F41713" w:rsidRPr="00DE7903" w:rsidRDefault="00F41713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     сельсовета»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Подпрограмма 2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bCs/>
          <w:color w:val="0D0D0D" w:themeColor="text1" w:themeTint="F2"/>
          <w:sz w:val="20"/>
          <w:shd w:val="clear" w:color="auto" w:fill="FFFFFF"/>
        </w:rPr>
      </w:pPr>
      <w:r w:rsidRPr="00DE7903">
        <w:rPr>
          <w:b/>
          <w:bCs/>
          <w:color w:val="0D0D0D" w:themeColor="text1" w:themeTint="F2"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bCs/>
          <w:color w:val="0D0D0D" w:themeColor="text1" w:themeTint="F2"/>
          <w:sz w:val="20"/>
          <w:shd w:val="clear" w:color="auto" w:fill="FFFFFF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Паспорт подпрограммы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740"/>
        <w:gridCol w:w="749"/>
        <w:gridCol w:w="740"/>
        <w:gridCol w:w="749"/>
        <w:gridCol w:w="749"/>
        <w:gridCol w:w="749"/>
        <w:gridCol w:w="749"/>
        <w:gridCol w:w="749"/>
      </w:tblGrid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bCs/>
                <w:color w:val="0D0D0D" w:themeColor="text1" w:themeTint="F2"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Наименование муниципальной программы, в рамках которой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«Организация   благоустройства территории  Ястребовского сельсовета»</w:t>
            </w:r>
          </w:p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Cs/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bCs/>
                <w:color w:val="0D0D0D" w:themeColor="text1" w:themeTint="F2"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F41713" w:rsidRPr="00DE7903" w:rsidRDefault="00F41713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2017-2025 годы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подпрограммы</w:t>
            </w:r>
          </w:p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финансирования – местный бюджет;</w:t>
            </w:r>
          </w:p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12073,4 тыс. рублей 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2014 г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2021г.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1283,3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1263,9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1169,0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1073,4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1024,7</w:t>
            </w: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2022г.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2026г.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1045,9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980,0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926,4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830,0</w:t>
            </w: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F41713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41713" w:rsidRPr="00DE7903" w:rsidRDefault="00F41713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F41713" w:rsidRPr="00DE7903" w:rsidRDefault="00F41713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 Основные разделы подпрограммы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2.1. Постановка общей проблемы и обоснование необходимости разработки подпрограммы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DE7903">
          <w:rPr>
            <w:color w:val="0D0D0D" w:themeColor="text1" w:themeTint="F2"/>
            <w:sz w:val="20"/>
          </w:rPr>
          <w:t>22 км</w:t>
        </w:r>
      </w:smartTag>
      <w:r w:rsidRPr="00DE7903">
        <w:rPr>
          <w:color w:val="0D0D0D" w:themeColor="text1" w:themeTint="F2"/>
          <w:sz w:val="20"/>
        </w:rPr>
        <w:t>.</w:t>
      </w:r>
      <w:r w:rsidRPr="00DE7903">
        <w:rPr>
          <w:color w:val="0D0D0D" w:themeColor="text1" w:themeTint="F2"/>
          <w:sz w:val="20"/>
        </w:rPr>
        <w:br/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Для развития и содержания уличного освещения необходимы целенаправленные объемы финансирования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2.2. Основная цель, задачи, этапы и сроки выполнения подпрограммы, целевые индикаторы</w:t>
      </w:r>
    </w:p>
    <w:p w:rsidR="00F41713" w:rsidRPr="00DE7903" w:rsidRDefault="00F41713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F41713" w:rsidRPr="00DE7903" w:rsidRDefault="00F41713" w:rsidP="00DE7903">
      <w:p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Основной целью  Программы является:</w:t>
      </w:r>
    </w:p>
    <w:p w:rsidR="00F41713" w:rsidRPr="00DE7903" w:rsidRDefault="00F41713" w:rsidP="00DE7903">
      <w:pPr>
        <w:numPr>
          <w:ilvl w:val="0"/>
          <w:numId w:val="13"/>
        </w:num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поддержание установленных линий уличного освещения  в технически исправном состоянии;</w:t>
      </w:r>
    </w:p>
    <w:p w:rsidR="00F41713" w:rsidRPr="00DE7903" w:rsidRDefault="00F41713" w:rsidP="00DE7903">
      <w:pPr>
        <w:numPr>
          <w:ilvl w:val="0"/>
          <w:numId w:val="13"/>
        </w:num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установка новой линии освещения;</w:t>
      </w:r>
    </w:p>
    <w:p w:rsidR="00F41713" w:rsidRPr="00DE7903" w:rsidRDefault="00F41713" w:rsidP="00DE7903">
      <w:pPr>
        <w:numPr>
          <w:ilvl w:val="0"/>
          <w:numId w:val="13"/>
        </w:num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своевременная оплата за техническое обслуживание и потребление электроэнергии.</w:t>
      </w:r>
    </w:p>
    <w:p w:rsidR="00F41713" w:rsidRPr="00DE7903" w:rsidRDefault="00F41713" w:rsidP="00DE7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F41713" w:rsidRPr="00DE7903" w:rsidRDefault="00F41713" w:rsidP="00DE7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F41713" w:rsidRPr="00DE7903" w:rsidRDefault="00F41713" w:rsidP="00DE790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отсутствие просроченной кредиторской задолженности по оплате за уличное освещение.</w:t>
      </w:r>
    </w:p>
    <w:p w:rsidR="00F41713" w:rsidRPr="00DE7903" w:rsidRDefault="00F41713" w:rsidP="00DE790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br/>
      </w:r>
      <w:r w:rsidRPr="00DE7903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DE7903">
        <w:rPr>
          <w:color w:val="0D0D0D" w:themeColor="text1" w:themeTint="F2"/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DE7903">
        <w:rPr>
          <w:color w:val="0D0D0D" w:themeColor="text1" w:themeTint="F2"/>
          <w:sz w:val="20"/>
        </w:rPr>
        <w:t>- о</w:t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b/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2.4. Управление подпрограммой и контроль за ходом ее выполнения</w:t>
      </w:r>
    </w:p>
    <w:p w:rsidR="00F41713" w:rsidRPr="00DE7903" w:rsidRDefault="00F41713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41713" w:rsidRPr="00DE7903" w:rsidRDefault="00F41713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3" w:history="1">
        <w:r w:rsidRPr="00DE7903">
          <w:rPr>
            <w:rStyle w:val="aa"/>
            <w:color w:val="0D0D0D" w:themeColor="text1" w:themeTint="F2"/>
            <w:sz w:val="20"/>
          </w:rPr>
          <w:t>законодательством</w:t>
        </w:r>
      </w:hyperlink>
      <w:r w:rsidRPr="00DE7903">
        <w:rPr>
          <w:color w:val="0D0D0D" w:themeColor="text1" w:themeTint="F2"/>
          <w:sz w:val="20"/>
        </w:rPr>
        <w:t>.</w:t>
      </w:r>
    </w:p>
    <w:p w:rsidR="00F41713" w:rsidRPr="00DE7903" w:rsidRDefault="00F41713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F41713" w:rsidRPr="00DE7903" w:rsidRDefault="00F41713" w:rsidP="00DE7903">
      <w:pPr>
        <w:ind w:firstLine="851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F41713" w:rsidRPr="00DE7903" w:rsidRDefault="00F41713" w:rsidP="00DE7903">
      <w:pPr>
        <w:ind w:firstLine="851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https://ach-raion.gosuslugi.ru/.</w:t>
      </w:r>
    </w:p>
    <w:p w:rsidR="00F41713" w:rsidRPr="00DE7903" w:rsidRDefault="00F41713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F41713" w:rsidRPr="00DE7903" w:rsidRDefault="00F41713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2.5. Оценка социально-экономической эффективности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F41713" w:rsidRPr="00DE7903" w:rsidRDefault="00F41713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2.6. Мероприятия подпрограммы</w:t>
      </w:r>
    </w:p>
    <w:p w:rsidR="00F41713" w:rsidRPr="00DE7903" w:rsidRDefault="00852F3C" w:rsidP="00DE7903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hyperlink w:anchor="Par377" w:history="1">
        <w:r w:rsidR="00F41713" w:rsidRPr="00DE7903">
          <w:rPr>
            <w:color w:val="0D0D0D" w:themeColor="text1" w:themeTint="F2"/>
            <w:sz w:val="20"/>
          </w:rPr>
          <w:t>Перечень</w:t>
        </w:r>
      </w:hyperlink>
      <w:r w:rsidR="00F41713" w:rsidRPr="00DE7903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F41713" w:rsidRPr="00DE7903" w:rsidRDefault="00F41713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DE7903">
        <w:rPr>
          <w:color w:val="0D0D0D" w:themeColor="text1" w:themeTint="F2"/>
          <w:sz w:val="20"/>
        </w:rPr>
        <w:t>.</w:t>
      </w:r>
    </w:p>
    <w:p w:rsidR="00F41713" w:rsidRPr="00DE7903" w:rsidRDefault="00F41713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 xml:space="preserve">         </w:t>
      </w:r>
      <w:r w:rsidRPr="00DE7903">
        <w:rPr>
          <w:color w:val="0D0D0D" w:themeColor="text1" w:themeTint="F2"/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12429,5 тыс. рублей.</w:t>
      </w:r>
    </w:p>
    <w:p w:rsidR="00F41713" w:rsidRPr="00DE7903" w:rsidRDefault="00F41713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0013F8" w:rsidRPr="00DE7903" w:rsidRDefault="000013F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B01388" w:rsidRPr="00DE7903" w:rsidRDefault="00B01388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C21CA4" w:rsidRPr="00DE7903" w:rsidRDefault="00C21CA4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4B206A" w:rsidRPr="00DE7903" w:rsidRDefault="004B206A" w:rsidP="00DE7903">
      <w:pPr>
        <w:rPr>
          <w:color w:val="0D0D0D" w:themeColor="text1" w:themeTint="F2"/>
          <w:sz w:val="20"/>
        </w:rPr>
        <w:sectPr w:rsidR="004B206A" w:rsidRPr="00DE7903" w:rsidSect="007C5B60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3184"/>
        <w:gridCol w:w="1258"/>
        <w:gridCol w:w="1518"/>
        <w:gridCol w:w="706"/>
        <w:gridCol w:w="706"/>
        <w:gridCol w:w="706"/>
        <w:gridCol w:w="706"/>
        <w:gridCol w:w="706"/>
        <w:gridCol w:w="706"/>
        <w:gridCol w:w="1002"/>
        <w:gridCol w:w="706"/>
        <w:gridCol w:w="655"/>
        <w:gridCol w:w="655"/>
        <w:gridCol w:w="655"/>
        <w:gridCol w:w="655"/>
        <w:gridCol w:w="655"/>
      </w:tblGrid>
      <w:tr w:rsidR="004B206A" w:rsidRPr="00DE7903" w:rsidTr="004B206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324F" w:rsidRPr="00DE7903" w:rsidRDefault="004B206A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 1</w:t>
            </w:r>
            <w:r w:rsidRPr="00DE7903">
              <w:rPr>
                <w:color w:val="0D0D0D" w:themeColor="text1" w:themeTint="F2"/>
                <w:sz w:val="20"/>
              </w:rPr>
              <w:br/>
              <w:t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4B206A" w:rsidRPr="00DE7903" w:rsidRDefault="004B206A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  <w:p w:rsidR="002A324F" w:rsidRPr="00DE7903" w:rsidRDefault="002A324F" w:rsidP="00DE7903">
            <w:pPr>
              <w:rPr>
                <w:color w:val="0D0D0D" w:themeColor="text1" w:themeTint="F2"/>
                <w:sz w:val="20"/>
              </w:rPr>
            </w:pPr>
          </w:p>
          <w:p w:rsidR="002A324F" w:rsidRPr="00DE7903" w:rsidRDefault="002A324F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B206A" w:rsidRPr="00DE7903" w:rsidTr="004B206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</w:t>
            </w:r>
            <w:r w:rsidRPr="00DE7903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Цель,</w:t>
            </w:r>
            <w:r w:rsidRPr="00DE7903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 год</w:t>
            </w:r>
          </w:p>
        </w:tc>
      </w:tr>
      <w:tr w:rsidR="004B206A" w:rsidRPr="00DE7903" w:rsidTr="004B206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</w:tr>
      <w:tr w:rsidR="004B206A" w:rsidRPr="00DE7903" w:rsidTr="004B206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06A" w:rsidRPr="00DE7903" w:rsidRDefault="004B206A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6A" w:rsidRPr="00DE7903" w:rsidRDefault="004B206A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DF5421" w:rsidRPr="00DE7903" w:rsidRDefault="00DF5421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  <w:sectPr w:rsidR="00DF5421" w:rsidRPr="00DE7903" w:rsidSect="004B206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C21CA4" w:rsidRPr="00DE7903" w:rsidRDefault="00C21CA4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DF0EE6" w:rsidRPr="00DE7903" w:rsidRDefault="00DF0EE6" w:rsidP="00DE7903">
      <w:pPr>
        <w:rPr>
          <w:color w:val="0D0D0D" w:themeColor="text1" w:themeTint="F2"/>
          <w:sz w:val="20"/>
        </w:rPr>
        <w:sectPr w:rsidR="00DF0EE6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1" w:name="RANGE!A1:U24"/>
      <w:bookmarkEnd w:id="1"/>
    </w:p>
    <w:tbl>
      <w:tblPr>
        <w:tblW w:w="0" w:type="auto"/>
        <w:tblLook w:val="04A0"/>
      </w:tblPr>
      <w:tblGrid>
        <w:gridCol w:w="260"/>
        <w:gridCol w:w="1424"/>
        <w:gridCol w:w="1388"/>
        <w:gridCol w:w="625"/>
        <w:gridCol w:w="589"/>
        <w:gridCol w:w="388"/>
        <w:gridCol w:w="302"/>
        <w:gridCol w:w="1075"/>
        <w:gridCol w:w="474"/>
        <w:gridCol w:w="602"/>
        <w:gridCol w:w="602"/>
        <w:gridCol w:w="602"/>
        <w:gridCol w:w="731"/>
        <w:gridCol w:w="731"/>
        <w:gridCol w:w="731"/>
        <w:gridCol w:w="731"/>
        <w:gridCol w:w="731"/>
        <w:gridCol w:w="602"/>
        <w:gridCol w:w="731"/>
        <w:gridCol w:w="817"/>
        <w:gridCol w:w="1529"/>
      </w:tblGrid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EE6" w:rsidRPr="00DE7903" w:rsidRDefault="00D64F01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DE7903">
              <w:rPr>
                <w:color w:val="0D0D0D" w:themeColor="text1" w:themeTint="F2"/>
                <w:sz w:val="20"/>
              </w:rPr>
              <w:br/>
              <w:t xml:space="preserve"> к </w:t>
            </w:r>
            <w:r w:rsidR="00DF0EE6" w:rsidRPr="00DE7903">
              <w:rPr>
                <w:color w:val="0D0D0D" w:themeColor="text1" w:themeTint="F2"/>
                <w:sz w:val="20"/>
              </w:rPr>
              <w:t>подпрограмме 2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CC550D" w:rsidRPr="00DE7903" w:rsidRDefault="00CC550D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Таблица 1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2014-2023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Организация и 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lastRenderedPageBreak/>
              <w:t>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 xml:space="preserve">Администрация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9 693,1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9 693,1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21FDB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Оплата электроэнергии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6 634,5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21FDB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21FDB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Содержание сетей наружного освещения ( ремонт</w:t>
            </w:r>
            <w:r w:rsidR="00047049" w:rsidRPr="00DE7903">
              <w:rPr>
                <w:color w:val="0D0D0D" w:themeColor="text1" w:themeTint="F2"/>
                <w:sz w:val="20"/>
              </w:rPr>
              <w:t xml:space="preserve"> </w:t>
            </w:r>
            <w:r w:rsidRPr="00DE7903">
              <w:rPr>
                <w:color w:val="0D0D0D" w:themeColor="text1" w:themeTint="F2"/>
                <w:sz w:val="20"/>
              </w:rPr>
              <w:t>уличного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2 869,4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3D5A" w:rsidRPr="00DE7903" w:rsidRDefault="00C23D5A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Таблица 2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DF0EE6" w:rsidRPr="00DE7903" w:rsidTr="00DF0EE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DF0EE6" w:rsidRPr="00DE7903" w:rsidTr="00DF0EE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12 429,5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12 429,5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21FDB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Оплата электроэнергии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8 974,5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21FDB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F0EE6" w:rsidRPr="00DE7903" w:rsidTr="00DF0EE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Содержание сетей наружного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освещения ( ремонтуличного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E6" w:rsidRPr="00DE7903" w:rsidRDefault="00DF0EE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3 265,8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E6" w:rsidRPr="00DE7903" w:rsidRDefault="00DF0EE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DF0EE6" w:rsidRPr="00DE7903" w:rsidRDefault="00DF0EE6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  <w:sectPr w:rsidR="00DF0EE6" w:rsidRPr="00DE7903" w:rsidSect="00CA4719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C21CA4" w:rsidRPr="00DE7903" w:rsidRDefault="00C21CA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B75034" w:rsidRPr="00DE7903" w:rsidRDefault="00B75034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E35F57" w:rsidRPr="00DE7903" w:rsidRDefault="00E35F57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Приложение 4.3</w:t>
      </w:r>
    </w:p>
    <w:p w:rsidR="00D21FDB" w:rsidRPr="00DE7903" w:rsidRDefault="00D21FD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к муниципальной программе     </w:t>
      </w:r>
    </w:p>
    <w:p w:rsidR="00D21FDB" w:rsidRPr="00DE7903" w:rsidRDefault="00D21FD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«Организация комплексного </w:t>
      </w:r>
    </w:p>
    <w:p w:rsidR="00D21FDB" w:rsidRPr="00DE7903" w:rsidRDefault="00D21FD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благоустройства территории </w:t>
      </w:r>
    </w:p>
    <w:p w:rsidR="00D21FDB" w:rsidRPr="00DE7903" w:rsidRDefault="00D21FDB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Ястребовского сельсовета»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Подпрограмма 3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«Благоустройство территории  Ястребовского сельсовета»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bCs/>
          <w:color w:val="0D0D0D" w:themeColor="text1" w:themeTint="F2"/>
          <w:sz w:val="20"/>
          <w:shd w:val="clear" w:color="auto" w:fill="FFFFFF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Паспорт подпрограммы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48"/>
        <w:gridCol w:w="748"/>
        <w:gridCol w:w="739"/>
        <w:gridCol w:w="748"/>
        <w:gridCol w:w="748"/>
        <w:gridCol w:w="748"/>
        <w:gridCol w:w="748"/>
        <w:gridCol w:w="748"/>
      </w:tblGrid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«Благоустройство территории  Ястребовского сельсовета»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поселения.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snapToGrid w:val="0"/>
              <w:ind w:left="1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Уровень благоустроенности населенных пунктов территории сельсовета (%)</w:t>
            </w:r>
          </w:p>
          <w:p w:rsidR="00D21FDB" w:rsidRPr="00DE7903" w:rsidRDefault="00D21FDB" w:rsidP="00DE7903">
            <w:pPr>
              <w:snapToGrid w:val="0"/>
              <w:ind w:left="74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Сроки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2014-2025 годы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Источник финансирования 20673,3 тыс. рублей 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2021г.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1204,7</w:t>
            </w:r>
          </w:p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5314,5</w:t>
            </w:r>
          </w:p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1098,7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1796,7</w:t>
            </w:r>
          </w:p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3983,1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1061,4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2207,2</w:t>
            </w: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b/>
                <w:color w:val="0D0D0D" w:themeColor="text1" w:themeTint="F2"/>
                <w:sz w:val="20"/>
              </w:rPr>
              <w:t>2026г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936,4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1124,7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621,9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703,4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D21FDB" w:rsidRPr="00DE7903" w:rsidTr="00450F67">
        <w:trPr>
          <w:trHeight w:val="20"/>
        </w:trPr>
        <w:tc>
          <w:tcPr>
            <w:tcW w:w="0" w:type="auto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21FDB" w:rsidRPr="00DE7903" w:rsidRDefault="00D21FDB" w:rsidP="00DE790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D21FDB" w:rsidRPr="00DE7903" w:rsidRDefault="00D21FDB" w:rsidP="00DE7903">
      <w:pPr>
        <w:autoSpaceDE w:val="0"/>
        <w:autoSpaceDN w:val="0"/>
        <w:adjustRightInd w:val="0"/>
        <w:rPr>
          <w:b/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 Основные разделы подпрограммы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2.1. Постановка общей проблемы и обоснование необходимости разработки подпрограммы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DE7903">
          <w:rPr>
            <w:color w:val="0D0D0D" w:themeColor="text1" w:themeTint="F2"/>
            <w:sz w:val="20"/>
          </w:rPr>
          <w:t>18 км</w:t>
        </w:r>
      </w:smartTag>
      <w:r w:rsidRPr="00DE7903">
        <w:rPr>
          <w:color w:val="0D0D0D" w:themeColor="text1" w:themeTint="F2"/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DE7903">
          <w:rPr>
            <w:color w:val="0D0D0D" w:themeColor="text1" w:themeTint="F2"/>
            <w:sz w:val="20"/>
          </w:rPr>
          <w:t>170 км</w:t>
        </w:r>
      </w:smartTag>
      <w:r w:rsidRPr="00DE7903">
        <w:rPr>
          <w:color w:val="0D0D0D" w:themeColor="text1" w:themeTint="F2"/>
          <w:sz w:val="20"/>
        </w:rPr>
        <w:t>, численность населения по состоянию на 01.01.2018 года – 1522 человек.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состав Ястребовского сельсовета входят семь населенных пункта;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Село Ястребово: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Поселок Березовый: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Численность постоянного населения 391 человек, количество домовладений 160.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Деревня Малая-Покровка: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Численность постоянного населения 67 человек, количество домовладений 98.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Деревня Барабановка: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Численность постоянного населения 96 человек, количество домовладений 96.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Деревня Новая-Ильинка: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Численность постоянного населения 41 человек, количество домовладений 37.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Деревня Ладановка: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численность постоянного населения 29 человек, количество домовладений 62.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Деревня Плотбище: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D21FDB" w:rsidRPr="00DE7903" w:rsidRDefault="00D21FDB" w:rsidP="00DE7903">
      <w:pPr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DE7903">
        <w:rPr>
          <w:color w:val="0D0D0D" w:themeColor="text1" w:themeTint="F2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D21FDB" w:rsidRPr="00DE7903" w:rsidRDefault="00D21FDB" w:rsidP="00DE7903">
      <w:pPr>
        <w:jc w:val="both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2.2. Основная цель, задачи, этапы и сроки выполнения подпрограммы, целевые индикаторы</w:t>
      </w:r>
    </w:p>
    <w:p w:rsidR="00D21FDB" w:rsidRPr="00DE7903" w:rsidRDefault="00D21FDB" w:rsidP="00DE7903">
      <w:pPr>
        <w:shd w:val="clear" w:color="auto" w:fill="FFFFFF"/>
        <w:ind w:firstLine="540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DE7903">
        <w:rPr>
          <w:color w:val="0D0D0D" w:themeColor="text1" w:themeTint="F2"/>
          <w:sz w:val="20"/>
          <w:shd w:val="clear" w:color="auto" w:fill="E6E2D9"/>
        </w:rPr>
        <w:t xml:space="preserve"> </w:t>
      </w:r>
      <w:r w:rsidRPr="00DE7903">
        <w:rPr>
          <w:color w:val="0D0D0D" w:themeColor="text1" w:themeTint="F2"/>
          <w:sz w:val="20"/>
          <w:shd w:val="clear" w:color="auto" w:fill="FFFFFF"/>
        </w:rPr>
        <w:t>населения.</w:t>
      </w:r>
      <w:r w:rsidRPr="00DE7903">
        <w:rPr>
          <w:color w:val="0D0D0D" w:themeColor="text1" w:themeTint="F2"/>
          <w:sz w:val="20"/>
          <w:shd w:val="clear" w:color="auto" w:fill="FFFFFF"/>
        </w:rPr>
        <w:br/>
        <w:t>Задачи программы:</w:t>
      </w:r>
      <w:r w:rsidRPr="00DE7903">
        <w:rPr>
          <w:color w:val="0D0D0D" w:themeColor="text1" w:themeTint="F2"/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DE7903">
        <w:rPr>
          <w:color w:val="0D0D0D" w:themeColor="text1" w:themeTint="F2"/>
          <w:sz w:val="20"/>
          <w:shd w:val="clear" w:color="auto" w:fill="E6E2D9"/>
        </w:rPr>
        <w:t xml:space="preserve"> </w:t>
      </w:r>
      <w:r w:rsidRPr="00DE7903">
        <w:rPr>
          <w:color w:val="0D0D0D" w:themeColor="text1" w:themeTint="F2"/>
          <w:sz w:val="20"/>
          <w:shd w:val="clear" w:color="auto" w:fill="FFFFFF"/>
        </w:rPr>
        <w:t>благоустройства поселения.</w:t>
      </w:r>
      <w:r w:rsidRPr="00DE7903">
        <w:rPr>
          <w:color w:val="0D0D0D" w:themeColor="text1" w:themeTint="F2"/>
          <w:sz w:val="20"/>
          <w:shd w:val="clear" w:color="auto" w:fill="FFFFFF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lastRenderedPageBreak/>
        <w:t>2. Приведение в качественное состояние элементов благоустройства населенных пунктов.</w:t>
      </w:r>
      <w:r w:rsidRPr="00DE7903">
        <w:rPr>
          <w:color w:val="0D0D0D" w:themeColor="text1" w:themeTint="F2"/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DE7903">
        <w:rPr>
          <w:color w:val="0D0D0D" w:themeColor="text1" w:themeTint="F2"/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уровень благоустроенности населенных пунктов территории сельсовета (%);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- процент привлечения населения сельсовета к работам по благоустройству (%). </w:t>
      </w:r>
    </w:p>
    <w:p w:rsidR="00D21FDB" w:rsidRPr="00DE7903" w:rsidRDefault="00D21FDB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 xml:space="preserve">  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</w:rPr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D21FDB" w:rsidRPr="00DE7903" w:rsidRDefault="00D21FDB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rStyle w:val="apple-converted-space"/>
          <w:color w:val="0D0D0D" w:themeColor="text1" w:themeTint="F2"/>
          <w:sz w:val="20"/>
          <w:shd w:val="clear" w:color="auto" w:fill="FFFFFF"/>
        </w:rPr>
        <w:t> </w:t>
      </w:r>
      <w:r w:rsidRPr="00DE7903">
        <w:rPr>
          <w:color w:val="0D0D0D" w:themeColor="text1" w:themeTint="F2"/>
          <w:sz w:val="20"/>
        </w:rPr>
        <w:t>- о</w:t>
      </w:r>
      <w:r w:rsidRPr="00DE7903">
        <w:rPr>
          <w:color w:val="0D0D0D" w:themeColor="text1" w:themeTint="F2"/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both"/>
        <w:rPr>
          <w:b/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D21FDB" w:rsidRPr="00DE7903" w:rsidRDefault="00D21FDB" w:rsidP="00DE7903">
      <w:pPr>
        <w:autoSpaceDE w:val="0"/>
        <w:autoSpaceDN w:val="0"/>
        <w:adjustRightInd w:val="0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2.4. Управление подпрограммой и контроль за ходом ее выполнения</w:t>
      </w:r>
    </w:p>
    <w:p w:rsidR="00D21FDB" w:rsidRPr="00DE7903" w:rsidRDefault="00D21FDB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21FDB" w:rsidRPr="00DE7903" w:rsidRDefault="00D21FDB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4" w:history="1">
        <w:r w:rsidRPr="00DE7903">
          <w:rPr>
            <w:rStyle w:val="aa"/>
            <w:color w:val="0D0D0D" w:themeColor="text1" w:themeTint="F2"/>
            <w:sz w:val="20"/>
          </w:rPr>
          <w:t>законодательством</w:t>
        </w:r>
      </w:hyperlink>
      <w:r w:rsidRPr="00DE7903">
        <w:rPr>
          <w:color w:val="0D0D0D" w:themeColor="text1" w:themeTint="F2"/>
          <w:sz w:val="20"/>
        </w:rPr>
        <w:t>.</w:t>
      </w:r>
    </w:p>
    <w:p w:rsidR="00D21FDB" w:rsidRPr="00DE7903" w:rsidRDefault="00D21FDB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D21FDB" w:rsidRPr="00DE7903" w:rsidRDefault="00D21FDB" w:rsidP="00DE7903">
      <w:pPr>
        <w:ind w:firstLine="851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D21FDB" w:rsidRPr="00DE7903" w:rsidRDefault="00D21FDB" w:rsidP="00DE7903">
      <w:pPr>
        <w:ind w:firstLine="851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https://ach-raion.gosuslugi.ru/.</w:t>
      </w:r>
    </w:p>
    <w:p w:rsidR="00D21FDB" w:rsidRPr="00DE7903" w:rsidRDefault="00D21FDB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D21FDB" w:rsidRPr="00DE7903" w:rsidRDefault="00D21FDB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D21FDB" w:rsidRPr="00DE7903" w:rsidRDefault="00D21FDB" w:rsidP="00DE7903">
      <w:pPr>
        <w:ind w:firstLine="709"/>
        <w:contextualSpacing/>
        <w:jc w:val="both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2.5. Оценка социально-экономической эффективности</w:t>
      </w:r>
    </w:p>
    <w:p w:rsidR="00D21FDB" w:rsidRPr="00DE7903" w:rsidRDefault="00D21FDB" w:rsidP="00DE7903">
      <w:pPr>
        <w:ind w:firstLine="540"/>
        <w:jc w:val="both"/>
        <w:rPr>
          <w:color w:val="0D0D0D" w:themeColor="text1" w:themeTint="F2"/>
          <w:sz w:val="20"/>
          <w:shd w:val="clear" w:color="auto" w:fill="E6E2D9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DE7903">
        <w:rPr>
          <w:color w:val="0D0D0D" w:themeColor="text1" w:themeTint="F2"/>
          <w:sz w:val="20"/>
        </w:rPr>
        <w:br/>
      </w:r>
      <w:r w:rsidRPr="00DE7903">
        <w:rPr>
          <w:color w:val="0D0D0D" w:themeColor="text1" w:themeTint="F2"/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DE7903">
        <w:rPr>
          <w:color w:val="0D0D0D" w:themeColor="text1" w:themeTint="F2"/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D21FDB" w:rsidRPr="00DE7903" w:rsidRDefault="00D21FDB" w:rsidP="00DE7903">
      <w:pPr>
        <w:jc w:val="both"/>
        <w:rPr>
          <w:color w:val="0D0D0D" w:themeColor="text1" w:themeTint="F2"/>
          <w:sz w:val="20"/>
          <w:shd w:val="clear" w:color="auto" w:fill="FFFFFF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D21FDB" w:rsidRPr="00DE7903" w:rsidRDefault="00D21FDB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D21FDB" w:rsidRPr="00DE7903" w:rsidRDefault="00D21FDB" w:rsidP="00DE7903">
      <w:pPr>
        <w:jc w:val="both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2.6. Мероприятия подпрограммы</w:t>
      </w:r>
    </w:p>
    <w:p w:rsidR="00D21FDB" w:rsidRPr="00DE7903" w:rsidRDefault="00852F3C" w:rsidP="00DE7903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  <w:hyperlink w:anchor="Par377" w:history="1">
        <w:r w:rsidR="00D21FDB" w:rsidRPr="00DE7903">
          <w:rPr>
            <w:color w:val="0D0D0D" w:themeColor="text1" w:themeTint="F2"/>
            <w:sz w:val="20"/>
          </w:rPr>
          <w:t>Перечень</w:t>
        </w:r>
      </w:hyperlink>
      <w:r w:rsidR="00D21FDB" w:rsidRPr="00DE7903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0"/>
        </w:rPr>
      </w:pPr>
    </w:p>
    <w:p w:rsidR="00D21FDB" w:rsidRPr="00DE7903" w:rsidRDefault="00D21FDB" w:rsidP="00DE7903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2.7.</w:t>
      </w:r>
      <w:r w:rsidR="00B72B4B" w:rsidRPr="00DE7903">
        <w:rPr>
          <w:b/>
          <w:color w:val="0D0D0D" w:themeColor="text1" w:themeTint="F2"/>
          <w:sz w:val="20"/>
        </w:rPr>
        <w:t xml:space="preserve"> </w:t>
      </w:r>
      <w:r w:rsidRPr="00DE7903">
        <w:rPr>
          <w:b/>
          <w:color w:val="0D0D0D" w:themeColor="text1" w:themeTint="F2"/>
          <w:sz w:val="2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DE7903">
        <w:rPr>
          <w:color w:val="0D0D0D" w:themeColor="text1" w:themeTint="F2"/>
          <w:sz w:val="20"/>
        </w:rPr>
        <w:t>.</w:t>
      </w:r>
    </w:p>
    <w:p w:rsidR="0051337B" w:rsidRPr="00DE7903" w:rsidRDefault="00D21FDB" w:rsidP="00DE7903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2014 - 2025 годов планируется в объемах </w:t>
      </w:r>
      <w:r w:rsidRPr="00DE7903">
        <w:rPr>
          <w:color w:val="0D0D0D" w:themeColor="text1" w:themeTint="F2"/>
          <w:sz w:val="20"/>
        </w:rPr>
        <w:t>20573,3 тыс. рублей.</w:t>
      </w: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4C0F46" w:rsidRPr="00DE7903" w:rsidRDefault="004C0F46" w:rsidP="00DE7903">
      <w:pPr>
        <w:rPr>
          <w:color w:val="0D0D0D" w:themeColor="text1" w:themeTint="F2"/>
          <w:sz w:val="20"/>
        </w:rPr>
      </w:pPr>
    </w:p>
    <w:p w:rsidR="00486413" w:rsidRPr="00DE7903" w:rsidRDefault="00486413" w:rsidP="00DE7903">
      <w:pPr>
        <w:rPr>
          <w:color w:val="0D0D0D" w:themeColor="text1" w:themeTint="F2"/>
          <w:sz w:val="20"/>
        </w:rPr>
        <w:sectPr w:rsidR="00486413" w:rsidRPr="00DE7903" w:rsidSect="004A5E32">
          <w:type w:val="continuous"/>
          <w:pgSz w:w="16838" w:h="11906" w:orient="landscape"/>
          <w:pgMar w:top="1276" w:right="680" w:bottom="284" w:left="709" w:header="708" w:footer="708" w:gutter="0"/>
          <w:pgNumType w:start="2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3195"/>
        <w:gridCol w:w="1558"/>
        <w:gridCol w:w="1764"/>
        <w:gridCol w:w="974"/>
        <w:gridCol w:w="974"/>
        <w:gridCol w:w="912"/>
        <w:gridCol w:w="974"/>
        <w:gridCol w:w="1028"/>
        <w:gridCol w:w="950"/>
        <w:gridCol w:w="950"/>
        <w:gridCol w:w="950"/>
        <w:gridCol w:w="950"/>
      </w:tblGrid>
      <w:tr w:rsidR="004C0F46" w:rsidRPr="00DE7903" w:rsidTr="004C0F46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F46" w:rsidRPr="00DE7903" w:rsidRDefault="00B47E1B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Приложение № 1 к</w:t>
            </w:r>
            <w:r w:rsidR="004C0F46" w:rsidRPr="00DE7903">
              <w:rPr>
                <w:color w:val="0D0D0D" w:themeColor="text1" w:themeTint="F2"/>
                <w:sz w:val="20"/>
              </w:rPr>
              <w:t xml:space="preserve"> подпрограмме 3 «Благоустройство территории  Ястребовского сельсовета"</w:t>
            </w:r>
          </w:p>
          <w:p w:rsidR="00B47E1B" w:rsidRPr="00DE7903" w:rsidRDefault="00B47E1B" w:rsidP="00DE7903">
            <w:pPr>
              <w:jc w:val="right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C0F46" w:rsidRPr="00DE7903" w:rsidTr="004C0F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C0F46" w:rsidRPr="00DE7903" w:rsidTr="004C0F4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</w:t>
            </w:r>
            <w:r w:rsidRPr="00DE7903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Цель,</w:t>
            </w:r>
            <w:r w:rsidRPr="00DE7903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2017год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2018год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 год</w:t>
            </w:r>
          </w:p>
        </w:tc>
      </w:tr>
      <w:tr w:rsidR="004C0F46" w:rsidRPr="00DE7903" w:rsidTr="004C0F4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C0F46" w:rsidRPr="00DE7903" w:rsidTr="004C0F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0F46" w:rsidRPr="00DE7903" w:rsidRDefault="004C0F4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C0F46" w:rsidRPr="00DE7903" w:rsidTr="004C0F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C0F46" w:rsidRPr="00DE7903" w:rsidTr="004C0F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100,00</w:t>
            </w:r>
          </w:p>
        </w:tc>
      </w:tr>
      <w:tr w:rsidR="004C0F46" w:rsidRPr="00DE7903" w:rsidTr="004C0F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46" w:rsidRPr="00DE7903" w:rsidRDefault="004C0F4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</w:tr>
    </w:tbl>
    <w:p w:rsidR="004C0F46" w:rsidRPr="00DE7903" w:rsidRDefault="004C0F46" w:rsidP="00DE7903">
      <w:pPr>
        <w:rPr>
          <w:color w:val="0D0D0D" w:themeColor="text1" w:themeTint="F2"/>
          <w:sz w:val="20"/>
        </w:rPr>
        <w:sectPr w:rsidR="004C0F46" w:rsidRPr="00DE7903" w:rsidSect="00206024">
          <w:type w:val="continuous"/>
          <w:pgSz w:w="16838" w:h="11906" w:orient="landscape"/>
          <w:pgMar w:top="1276" w:right="680" w:bottom="284" w:left="709" w:header="708" w:footer="708" w:gutter="0"/>
          <w:pgNumType w:start="29"/>
          <w:cols w:space="709"/>
          <w:docGrid w:linePitch="381"/>
        </w:sect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A30703" w:rsidRPr="00DE7903" w:rsidRDefault="00A30703" w:rsidP="00DE7903">
      <w:pPr>
        <w:rPr>
          <w:color w:val="0D0D0D" w:themeColor="text1" w:themeTint="F2"/>
          <w:sz w:val="20"/>
        </w:rPr>
        <w:sectPr w:rsidR="00A30703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1"/>
        <w:gridCol w:w="1311"/>
        <w:gridCol w:w="1255"/>
        <w:gridCol w:w="554"/>
        <w:gridCol w:w="525"/>
        <w:gridCol w:w="358"/>
        <w:gridCol w:w="287"/>
        <w:gridCol w:w="722"/>
        <w:gridCol w:w="429"/>
        <w:gridCol w:w="642"/>
        <w:gridCol w:w="642"/>
        <w:gridCol w:w="536"/>
        <w:gridCol w:w="642"/>
        <w:gridCol w:w="642"/>
        <w:gridCol w:w="642"/>
        <w:gridCol w:w="642"/>
        <w:gridCol w:w="642"/>
        <w:gridCol w:w="536"/>
        <w:gridCol w:w="642"/>
        <w:gridCol w:w="536"/>
        <w:gridCol w:w="607"/>
        <w:gridCol w:w="607"/>
        <w:gridCol w:w="713"/>
        <w:gridCol w:w="1302"/>
      </w:tblGrid>
      <w:tr w:rsidR="00A30703" w:rsidRPr="00DE7903" w:rsidTr="00A3070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DE7903">
              <w:rPr>
                <w:color w:val="0D0D0D" w:themeColor="text1" w:themeTint="F2"/>
                <w:sz w:val="20"/>
              </w:rPr>
              <w:br/>
              <w:t xml:space="preserve"> к  подпрограмме 3 «Благоустройство территории  Ястребовского сельсовета"</w:t>
            </w:r>
          </w:p>
        </w:tc>
      </w:tr>
      <w:tr w:rsidR="00A30703" w:rsidRPr="00DE7903" w:rsidTr="00A30703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A30703" w:rsidRPr="00DE7903" w:rsidTr="00A3070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30703" w:rsidRPr="00DE7903" w:rsidTr="00A3070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0703" w:rsidRPr="00DE7903" w:rsidTr="00A3070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30703" w:rsidRPr="00DE7903" w:rsidTr="00A3070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2017-2026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30703" w:rsidRPr="00DE7903" w:rsidTr="00A307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Благоустройство территории 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5 314,5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2 199,2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1 392,1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1 124,7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672,8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22 259,6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5 314,5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1 098,7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3 983,1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2 207,2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622,8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19 172,8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22 259,6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11 851,3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Жилищный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0095110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607,7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3 095,9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7 516,5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0095350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00S5550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0075550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Вывоз и утилизация ТБО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095320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340,2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Приобретение жилья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0095340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Организация проведения оплачиваемых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0095350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301,60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162,20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ремонт котельной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0095330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5050,0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Гранд "Жители за чистоту и благоустройство территории"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3 086,8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За счет местных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Вопросы в обрасти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0082060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3 033,6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00S7410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30703" w:rsidRPr="00DE7903" w:rsidTr="009155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03" w:rsidRPr="00DE7903" w:rsidRDefault="00A30703" w:rsidP="00DE7903">
            <w:pPr>
              <w:rPr>
                <w:color w:val="0D0D0D" w:themeColor="text1" w:themeTint="F2"/>
                <w:sz w:val="20"/>
              </w:rPr>
            </w:pPr>
          </w:p>
        </w:tc>
      </w:tr>
    </w:tbl>
    <w:p w:rsidR="00A30703" w:rsidRPr="00DE7903" w:rsidRDefault="00A30703" w:rsidP="00DE7903">
      <w:pPr>
        <w:rPr>
          <w:color w:val="0D0D0D" w:themeColor="text1" w:themeTint="F2"/>
          <w:sz w:val="20"/>
        </w:rPr>
        <w:sectPr w:rsidR="00A30703" w:rsidRPr="00DE7903" w:rsidSect="009B559A">
          <w:type w:val="continuous"/>
          <w:pgSz w:w="16838" w:h="11906" w:orient="landscape"/>
          <w:pgMar w:top="1276" w:right="680" w:bottom="284" w:left="709" w:header="708" w:footer="708" w:gutter="0"/>
          <w:pgNumType w:start="29"/>
          <w:cols w:space="709"/>
          <w:docGrid w:linePitch="381"/>
        </w:sectPr>
      </w:pPr>
    </w:p>
    <w:p w:rsidR="005F7338" w:rsidRPr="00DE7903" w:rsidRDefault="005F7338" w:rsidP="00DE7903">
      <w:pPr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АДМИНИСТРАЦИЯ ЯСТРЕБОВСКОГО СЕЛЬСОВЕТА</w:t>
      </w:r>
    </w:p>
    <w:p w:rsidR="00AE4A94" w:rsidRPr="00DE7903" w:rsidRDefault="00AE4A94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АЧИНСКОГО РАЙОНА</w:t>
      </w:r>
    </w:p>
    <w:p w:rsidR="00AE4A94" w:rsidRPr="00DE7903" w:rsidRDefault="00AE4A94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КРАСНОЯРСКОГО КРАЯ</w:t>
      </w:r>
    </w:p>
    <w:p w:rsidR="00AE4A94" w:rsidRPr="00DE7903" w:rsidRDefault="00AE4A94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</w:p>
    <w:p w:rsidR="00AE4A94" w:rsidRPr="00DE7903" w:rsidRDefault="00AE4A94" w:rsidP="00DE7903">
      <w:pPr>
        <w:pStyle w:val="2"/>
        <w:rPr>
          <w:color w:val="0D0D0D" w:themeColor="text1" w:themeTint="F2"/>
          <w:sz w:val="20"/>
          <w:szCs w:val="20"/>
        </w:rPr>
      </w:pPr>
      <w:r w:rsidRPr="00DE7903">
        <w:rPr>
          <w:color w:val="0D0D0D" w:themeColor="text1" w:themeTint="F2"/>
          <w:sz w:val="20"/>
          <w:szCs w:val="20"/>
        </w:rPr>
        <w:t>П О С Т А Н О В Л Е Н И Е</w:t>
      </w:r>
    </w:p>
    <w:p w:rsidR="00AE4A94" w:rsidRPr="00DE7903" w:rsidRDefault="00AE4A94" w:rsidP="00DE7903">
      <w:pPr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29.12.2023</w:t>
      </w:r>
      <w:r w:rsidR="006D7EA1" w:rsidRPr="00DE7903">
        <w:rPr>
          <w:color w:val="0D0D0D" w:themeColor="text1" w:themeTint="F2"/>
          <w:sz w:val="20"/>
        </w:rPr>
        <w:tab/>
      </w:r>
      <w:r w:rsidR="006D7EA1" w:rsidRPr="00DE7903">
        <w:rPr>
          <w:color w:val="0D0D0D" w:themeColor="text1" w:themeTint="F2"/>
          <w:sz w:val="20"/>
        </w:rPr>
        <w:tab/>
        <w:t xml:space="preserve">                 </w:t>
      </w:r>
      <w:r w:rsidRPr="00DE7903">
        <w:rPr>
          <w:color w:val="0D0D0D" w:themeColor="text1" w:themeTint="F2"/>
          <w:sz w:val="20"/>
        </w:rPr>
        <w:t xml:space="preserve">  с. Ястребово                                           № 59-П</w:t>
      </w:r>
    </w:p>
    <w:p w:rsidR="00AE4A94" w:rsidRPr="00DE7903" w:rsidRDefault="00AE4A94" w:rsidP="00DE7903">
      <w:pPr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jc w:val="both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О внесении изменений Постановление Администрации Ястребовского сельсовета Ачинского района от 15.10.2013г.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</w:t>
      </w:r>
    </w:p>
    <w:p w:rsidR="00AE4A94" w:rsidRPr="00DE7903" w:rsidRDefault="00AE4A94" w:rsidP="00DE7903">
      <w:pPr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 xml:space="preserve">      В соответствии со статьей 179 Бюджетного кодекса Российской Федерации, Постановлением администрации Ястребовского сельсовета от 15.10.2013г. №89-П «Об утверждении Порядка принятия решений о разработке муниципальных программ Ястребовского сельсовета, их формировании и реализации», и статьями 17, 32 Устава Ястребовского сельсовета, ПОСТАНОВЛЯЮ:</w:t>
      </w:r>
    </w:p>
    <w:p w:rsidR="00AE4A94" w:rsidRPr="00DE7903" w:rsidRDefault="00AE4A94" w:rsidP="00DE7903">
      <w:pPr>
        <w:ind w:firstLine="660"/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ind w:firstLine="66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Внести в Постановление Администрации Ястребовского сельсовета Ачинского района от 15.10.2013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следующее изменение:</w:t>
      </w:r>
    </w:p>
    <w:p w:rsidR="00AE4A94" w:rsidRPr="00DE7903" w:rsidRDefault="00AE4A94" w:rsidP="00DE7903">
      <w:pPr>
        <w:ind w:firstLine="66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1.1. Муниципальную программу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изложить в новой редакции согласно приложениям.</w:t>
      </w:r>
    </w:p>
    <w:p w:rsidR="00AE4A94" w:rsidRPr="00DE7903" w:rsidRDefault="00AE4A94" w:rsidP="00DE7903">
      <w:pPr>
        <w:ind w:firstLine="66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2. Контроль за исполнением постановления оставляю за собой.    </w:t>
      </w:r>
    </w:p>
    <w:p w:rsidR="00AE4A94" w:rsidRPr="00DE7903" w:rsidRDefault="00AE4A94" w:rsidP="00DE7903">
      <w:pPr>
        <w:ind w:firstLine="66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3. Постановление  вступает в силу после его официального опубликования в  информационном вестнике «Ястребовский вестник».</w:t>
      </w:r>
    </w:p>
    <w:p w:rsidR="00AE4A94" w:rsidRPr="00DE7903" w:rsidRDefault="00AE4A94" w:rsidP="00DE7903">
      <w:pPr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Глава сельсовета                                                                          </w:t>
      </w:r>
      <w:r w:rsidR="00A10EDB" w:rsidRPr="00DE7903">
        <w:rPr>
          <w:color w:val="0D0D0D" w:themeColor="text1" w:themeTint="F2"/>
          <w:sz w:val="20"/>
        </w:rPr>
        <w:t xml:space="preserve">          </w:t>
      </w:r>
      <w:r w:rsidRPr="00DE7903">
        <w:rPr>
          <w:color w:val="0D0D0D" w:themeColor="text1" w:themeTint="F2"/>
          <w:sz w:val="20"/>
        </w:rPr>
        <w:t xml:space="preserve">      Е.Н.Тимошенко</w:t>
      </w:r>
    </w:p>
    <w:p w:rsidR="00AE4A94" w:rsidRPr="00DE7903" w:rsidRDefault="00AE4A94" w:rsidP="00DE7903">
      <w:pPr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Приложение</w:t>
      </w:r>
    </w:p>
    <w:p w:rsidR="00AE4A94" w:rsidRPr="00DE7903" w:rsidRDefault="00AE4A94" w:rsidP="00DE790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к Постановлению Администрации</w:t>
      </w:r>
    </w:p>
    <w:p w:rsidR="00AE4A94" w:rsidRPr="00DE7903" w:rsidRDefault="00AE4A94" w:rsidP="00DE790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Ястребовского сельсовета</w:t>
      </w:r>
    </w:p>
    <w:p w:rsidR="00AE4A94" w:rsidRPr="00DE7903" w:rsidRDefault="00AE4A94" w:rsidP="00DE7903">
      <w:pPr>
        <w:pStyle w:val="ConsPlusNormal"/>
        <w:widowControl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от 29.12.2023 № 59-П</w:t>
      </w:r>
    </w:p>
    <w:p w:rsidR="00AE4A94" w:rsidRPr="00DE7903" w:rsidRDefault="00AE4A94" w:rsidP="00DE7903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</w:p>
    <w:p w:rsidR="00AE4A94" w:rsidRPr="00DE7903" w:rsidRDefault="00AE4A94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Муниципальная программа</w:t>
      </w:r>
    </w:p>
    <w:p w:rsidR="00AE4A94" w:rsidRPr="00DE7903" w:rsidRDefault="00AE4A94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>«Защита населения территории Ястребовского сельсовета от чрезвычайных ситуаций природного и техногенного характера»</w:t>
      </w:r>
    </w:p>
    <w:p w:rsidR="00AE4A94" w:rsidRPr="00DE7903" w:rsidRDefault="00AE4A94" w:rsidP="00DE7903">
      <w:pPr>
        <w:ind w:left="360"/>
        <w:jc w:val="center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ind w:left="36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Паспорт</w:t>
      </w:r>
    </w:p>
    <w:p w:rsidR="00AE4A94" w:rsidRPr="00DE7903" w:rsidRDefault="00AE4A94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муниципальной программы «Защита населения территории Ястребовского сельсовета от чрезвычайных ситуаций природного и техногенного характера»</w:t>
      </w:r>
    </w:p>
    <w:p w:rsidR="00AE4A94" w:rsidRPr="00DE7903" w:rsidRDefault="00AE4A94" w:rsidP="00DE7903">
      <w:pPr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5396"/>
      </w:tblGrid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AE4A94" w:rsidRPr="00DE7903" w:rsidRDefault="00AE4A94" w:rsidP="00DE7903">
            <w:pPr>
              <w:snapToGrid w:val="0"/>
              <w:ind w:firstLine="13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 (далее- Программа)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Основание для разработки муниципальной программы</w:t>
            </w:r>
          </w:p>
          <w:p w:rsidR="00AE4A94" w:rsidRPr="00DE7903" w:rsidRDefault="00AE4A94" w:rsidP="00DE7903">
            <w:pPr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AE4A94" w:rsidRPr="00DE7903" w:rsidRDefault="00AE4A94" w:rsidP="00DE7903">
            <w:pPr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Ответственный исполнитель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Программы</w:t>
            </w:r>
          </w:p>
        </w:tc>
        <w:tc>
          <w:tcPr>
            <w:tcW w:w="0" w:type="auto"/>
          </w:tcPr>
          <w:p w:rsidR="00AE4A94" w:rsidRPr="00DE7903" w:rsidRDefault="00AE4A94" w:rsidP="00DE7903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Подпрограммы 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Программы</w:t>
            </w:r>
          </w:p>
          <w:p w:rsidR="00AE4A94" w:rsidRPr="00DE7903" w:rsidRDefault="00AE4A94" w:rsidP="00DE7903">
            <w:pPr>
              <w:jc w:val="both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AE4A94" w:rsidRPr="00DE7903" w:rsidRDefault="00AE4A94" w:rsidP="00DE7903">
            <w:pPr>
              <w:ind w:firstLine="13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  <w:p w:rsidR="00AE4A94" w:rsidRPr="00DE7903" w:rsidRDefault="00AE4A94" w:rsidP="00DE7903">
            <w:pPr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Подпрограмма 2 «Профилактика терроризма и экстремизма на территории  сельсовета»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Цели Программы</w:t>
            </w: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AE4A94" w:rsidRPr="00DE7903" w:rsidRDefault="00AE4A94" w:rsidP="00DE7903">
            <w:pPr>
              <w:ind w:firstLine="13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Задачи Программы</w:t>
            </w:r>
          </w:p>
        </w:tc>
        <w:tc>
          <w:tcPr>
            <w:tcW w:w="0" w:type="auto"/>
          </w:tcPr>
          <w:p w:rsidR="00AE4A94" w:rsidRPr="00DE7903" w:rsidRDefault="00AE4A94" w:rsidP="00DE7903">
            <w:pPr>
              <w:suppressAutoHyphens/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Реализация мероприятий по первичным мерам пожарной безопасности.</w:t>
            </w:r>
          </w:p>
          <w:p w:rsidR="00AE4A94" w:rsidRPr="00DE7903" w:rsidRDefault="00AE4A94" w:rsidP="00DE7903">
            <w:pPr>
              <w:suppressAutoHyphens/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AE4A94" w:rsidRPr="00DE7903" w:rsidRDefault="00AE4A94" w:rsidP="00DE7903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Снижение количества пожаров на территории населенных пунктов (%)</w:t>
            </w:r>
          </w:p>
          <w:p w:rsidR="00AE4A94" w:rsidRPr="00DE7903" w:rsidRDefault="00AE4A94" w:rsidP="00DE7903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Оборудование минерализованных защитных противопожарных полос (га)</w:t>
            </w:r>
          </w:p>
          <w:p w:rsidR="00AE4A94" w:rsidRPr="00DE7903" w:rsidRDefault="00AE4A94" w:rsidP="00DE7903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AE4A94" w:rsidRPr="00DE7903" w:rsidRDefault="00AE4A94" w:rsidP="00DE7903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AE4A94" w:rsidRPr="00DE7903" w:rsidRDefault="00AE4A9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2014-2025годы</w:t>
            </w:r>
          </w:p>
        </w:tc>
      </w:tr>
      <w:tr w:rsidR="00AE4A94" w:rsidRPr="00DE7903" w:rsidTr="00F016FA">
        <w:trPr>
          <w:trHeight w:val="20"/>
        </w:trPr>
        <w:tc>
          <w:tcPr>
            <w:tcW w:w="0" w:type="auto"/>
          </w:tcPr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Ресурсное обеспечение Программы</w:t>
            </w: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AE4A94" w:rsidRPr="00DE7903" w:rsidRDefault="00AE4A94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Объем бюджетных ассигнований на реализацию Программы составляет всего 23610,7 тыс. рублей, из краевого бюджета 1060,1 тыс. рублей;</w:t>
            </w:r>
          </w:p>
          <w:p w:rsidR="00AE4A94" w:rsidRPr="00DE7903" w:rsidRDefault="00AE4A94" w:rsidP="00DE7903">
            <w:pPr>
              <w:snapToGrid w:val="0"/>
              <w:ind w:firstLine="24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 по годам: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 2014 году всего 531,5 тыс. рублей; в т.ч. из краевого бюджета 0,0 тыс. рублей; 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 2015 году всего 788,3 тыс. рублей; в т.ч. из краевого бюджета 0,0 тыс. рублей; 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2016 году всего 1318,7тыс. рублей; в т.ч. из краевого бюджета 0,0 тыс. рублей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 2017 году всего 1110,7тыс. рублей; в т.ч. из краевого бюджета 80,0 тыс. рублей; 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2018 году всего 995,3 тыс.рублей, в т.ч.  из краевого бюджета 34,6 тыс. рублей;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2019 году всего 1917,1 тыс. рублей,  из краевого бюджета 51,9 тыс. рублей;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2020 году всего 1637,9 тыс. рублей, из краевого бюджета 986,5 тыс. рублей;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в 2021 году всего 1623,9 тыс. рублей, из краевого бюджета 121,0 тыс. рублей;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2022 году всего 1912,4 тыс. рублей, из краевого бюджета 121,0 тыс. рублей;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2023 году всего 2783,2 тыс. рублей, из краевого бюджета 241,5 тыс. рублей;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2024 году всего 2905,9 тыс. рублей, из краевого бюджета 153,3 тыс. рублей.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2025 году всего 3092,9 тыс. рублей, из краевого бюджета 170,3 тыс. рублей.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2026 году всего 2992,9 тыс. рублей, из краевого бюджета 170,3 тыс. рублей.</w:t>
            </w:r>
          </w:p>
          <w:p w:rsidR="00AE4A94" w:rsidRPr="00DE7903" w:rsidRDefault="00AE4A94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</w:tbl>
    <w:p w:rsidR="00AE4A94" w:rsidRPr="00DE7903" w:rsidRDefault="00AE4A94" w:rsidP="00DE7903">
      <w:pPr>
        <w:pStyle w:val="af"/>
        <w:spacing w:after="0" w:line="240" w:lineRule="auto"/>
        <w:ind w:left="0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AE4A94" w:rsidRPr="00DE7903" w:rsidRDefault="00AE4A94" w:rsidP="00DE7903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AE4A94" w:rsidRPr="00DE7903" w:rsidRDefault="00AE4A94" w:rsidP="00DE7903">
      <w:pPr>
        <w:tabs>
          <w:tab w:val="left" w:pos="8040"/>
        </w:tabs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 определены в Федеральном законе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противодействию терроризму», от 25 .07.2002г №114-Фз «О противодействии экстремистской деятельности», от 21.12.1994г №69-ФЗ «О пожарной безопасности»; Уставом муниципального образования Ястребовский сельсовет.</w:t>
      </w:r>
    </w:p>
    <w:p w:rsidR="00AE4A94" w:rsidRPr="00DE7903" w:rsidRDefault="00AE4A94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AE4A94" w:rsidRPr="00DE7903" w:rsidRDefault="00AE4A94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AE4A94" w:rsidRPr="00DE7903" w:rsidRDefault="00AE4A94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3. Приоритеты и цели социально-экономического развития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AE4A94" w:rsidRPr="00DE7903" w:rsidRDefault="00AE4A94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 xml:space="preserve">3.1. Приоритеты государственной политики в сфере реализации Программы </w:t>
      </w:r>
    </w:p>
    <w:p w:rsidR="00AE4A94" w:rsidRPr="00DE7903" w:rsidRDefault="00AE4A94" w:rsidP="00DE7903">
      <w:pPr>
        <w:jc w:val="center"/>
        <w:rPr>
          <w:b/>
          <w:bCs/>
          <w:color w:val="0D0D0D" w:themeColor="text1" w:themeTint="F2"/>
          <w:sz w:val="20"/>
        </w:rPr>
      </w:pPr>
    </w:p>
    <w:p w:rsidR="00AE4A94" w:rsidRPr="00DE7903" w:rsidRDefault="00AE4A94" w:rsidP="00DE7903">
      <w:pPr>
        <w:ind w:firstLine="550"/>
        <w:jc w:val="both"/>
        <w:textAlignment w:val="baseline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AE4A94" w:rsidRPr="00DE7903" w:rsidRDefault="00AE4A94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AE4A94" w:rsidRPr="00DE7903" w:rsidRDefault="00AE4A94" w:rsidP="00DE7903">
      <w:pPr>
        <w:ind w:firstLine="550"/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>4. Механизм реализации отдельных мероприятий Программы</w:t>
      </w:r>
    </w:p>
    <w:p w:rsidR="00AE4A94" w:rsidRPr="00DE7903" w:rsidRDefault="00AE4A94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AE4A94" w:rsidRPr="00DE7903" w:rsidRDefault="00AE4A94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AE4A94" w:rsidRPr="00DE7903" w:rsidRDefault="00AE4A94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color w:val="0D0D0D" w:themeColor="text1" w:themeTint="F2"/>
          <w:sz w:val="20"/>
          <w:szCs w:val="20"/>
          <w:highlight w:val="yellow"/>
        </w:rPr>
      </w:pPr>
    </w:p>
    <w:p w:rsidR="00AE4A94" w:rsidRPr="00DE7903" w:rsidRDefault="00AE4A94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AE4A94" w:rsidRPr="00DE7903" w:rsidRDefault="00AE4A94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Программа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DE7903">
        <w:rPr>
          <w:rFonts w:ascii="Times New Roman" w:hAnsi="Times New Roman" w:cs="Times New Roman"/>
          <w:color w:val="0D0D0D" w:themeColor="text1" w:themeTint="F2"/>
        </w:rPr>
        <w:t xml:space="preserve">Ястребовского 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сельсовета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ab/>
        <w:t>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AE4A94" w:rsidRPr="00DE7903" w:rsidRDefault="00AE4A94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DE7903">
        <w:rPr>
          <w:rFonts w:ascii="Times New Roman" w:hAnsi="Times New Roman" w:cs="Times New Roman"/>
          <w:color w:val="0D0D0D" w:themeColor="text1" w:themeTint="F2"/>
        </w:rPr>
        <w:t>приложении № 1 к Программе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, значения целевых показателей на долгосрочный период представлены в </w:t>
      </w:r>
      <w:r w:rsidRPr="00DE7903">
        <w:rPr>
          <w:rFonts w:ascii="Times New Roman" w:hAnsi="Times New Roman" w:cs="Times New Roman"/>
          <w:color w:val="0D0D0D" w:themeColor="text1" w:themeTint="F2"/>
        </w:rPr>
        <w:t xml:space="preserve">приложении № 2 к Программе. </w:t>
      </w:r>
    </w:p>
    <w:p w:rsidR="00AE4A94" w:rsidRPr="00DE7903" w:rsidRDefault="00AE4A94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</w:rPr>
      </w:pPr>
    </w:p>
    <w:p w:rsidR="00AE4A94" w:rsidRPr="00DE7903" w:rsidRDefault="00AE4A94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6. Перечень подпрограмм с указанием сроков их реализации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и ожидаемых результатов</w:t>
      </w:r>
    </w:p>
    <w:p w:rsidR="00AE4A94" w:rsidRPr="00DE7903" w:rsidRDefault="00AE4A94" w:rsidP="00DE7903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Программа включает 2 подпрограммы реализация мероприятий которых в комплексе призвана обеспечить достижение цели и решение программных задач:</w:t>
      </w:r>
    </w:p>
    <w:p w:rsidR="00AE4A94" w:rsidRPr="00DE7903" w:rsidRDefault="00AE4A94" w:rsidP="00DE7903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Подпрограмма 1 «Обеспечение первичных мер пожарной безопасности на территории Ястребовского сельсовета»;</w:t>
      </w:r>
    </w:p>
    <w:p w:rsidR="00AE4A94" w:rsidRPr="00DE7903" w:rsidRDefault="00AE4A94" w:rsidP="00DE7903">
      <w:pPr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AE4A94" w:rsidRPr="00DE7903" w:rsidRDefault="00AE4A94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Реализация мероприятий подпрограмм позволит достичь в 2014 - 2026 годах следующих результатов:</w:t>
      </w:r>
    </w:p>
    <w:p w:rsidR="00AE4A94" w:rsidRPr="00DE7903" w:rsidRDefault="00AE4A94" w:rsidP="00DE79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подпрограмме 1 «Обеспечение первичных мер пожарной безопасности на территории Ястребовского сельсовета»:</w:t>
      </w:r>
    </w:p>
    <w:p w:rsidR="00AE4A94" w:rsidRPr="00DE7903" w:rsidRDefault="00AE4A94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снижение количества пожаров на территории населенных пунктов (%)</w:t>
      </w:r>
    </w:p>
    <w:p w:rsidR="00AE4A94" w:rsidRPr="00DE7903" w:rsidRDefault="00AE4A94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оборудование минерализованных защитных противопожарных полос (га)</w:t>
      </w:r>
    </w:p>
    <w:p w:rsidR="00AE4A94" w:rsidRPr="00DE7903" w:rsidRDefault="00AE4A94" w:rsidP="00DE790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подпрограмме 2 «Профилактика терроризма и экстремизма на территории  Ястребовского сельсовета»:</w:t>
      </w:r>
    </w:p>
    <w:p w:rsidR="00AE4A94" w:rsidRPr="00DE7903" w:rsidRDefault="00AE4A94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число зарегистрированных нарушений общественного порядка экстремистского характера</w:t>
      </w:r>
    </w:p>
    <w:p w:rsidR="00AE4A94" w:rsidRPr="00DE7903" w:rsidRDefault="00AE4A94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число общественных или религиозных объединений, склонных к проявлениям  терроризма и экстремизма.</w:t>
      </w:r>
    </w:p>
    <w:p w:rsidR="00AE4A94" w:rsidRPr="00DE7903" w:rsidRDefault="00AE4A94" w:rsidP="00DE7903">
      <w:pPr>
        <w:pStyle w:val="af"/>
        <w:tabs>
          <w:tab w:val="left" w:pos="426"/>
        </w:tabs>
        <w:spacing w:after="0" w:line="240" w:lineRule="auto"/>
        <w:ind w:left="851" w:firstLine="55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143EA9" w:rsidRPr="00DE7903" w:rsidRDefault="00AE4A94" w:rsidP="00DE7903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AE4A94" w:rsidRPr="00DE7903" w:rsidRDefault="00AE4A94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3 к Программе.</w:t>
      </w:r>
    </w:p>
    <w:p w:rsidR="00AE4A94" w:rsidRPr="00DE7903" w:rsidRDefault="00AE4A94" w:rsidP="00DE7903">
      <w:pPr>
        <w:pStyle w:val="af"/>
        <w:tabs>
          <w:tab w:val="left" w:pos="426"/>
        </w:tabs>
        <w:spacing w:after="0" w:line="240" w:lineRule="auto"/>
        <w:ind w:left="851"/>
        <w:rPr>
          <w:rFonts w:ascii="Times New Roman" w:hAnsi="Times New Roman"/>
          <w:color w:val="0D0D0D" w:themeColor="text1" w:themeTint="F2"/>
          <w:sz w:val="20"/>
          <w:szCs w:val="20"/>
          <w:lang w:eastAsia="en-US"/>
        </w:rPr>
      </w:pPr>
    </w:p>
    <w:p w:rsidR="00AE4A94" w:rsidRPr="00DE7903" w:rsidRDefault="00AE4A94" w:rsidP="00DE7903">
      <w:pPr>
        <w:pStyle w:val="af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B032D8" w:rsidRPr="00DE7903" w:rsidRDefault="00AE4A94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Реализация научной, научно-технической и инновационной деятельности в </w:t>
      </w:r>
    </w:p>
    <w:p w:rsidR="00B96F0F" w:rsidRPr="00DE7903" w:rsidRDefault="00AE4A94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рамках Программы не предусмотрено.</w:t>
      </w:r>
    </w:p>
    <w:p w:rsidR="00B96F0F" w:rsidRPr="00DE7903" w:rsidRDefault="00B96F0F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</w:p>
    <w:p w:rsidR="00AE4A94" w:rsidRPr="00DE7903" w:rsidRDefault="00AE4A94" w:rsidP="00DE7903">
      <w:pPr>
        <w:pStyle w:val="af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на реализацию целей программы</w:t>
      </w:r>
    </w:p>
    <w:p w:rsidR="007F46A2" w:rsidRPr="00DE7903" w:rsidRDefault="007F46A2" w:rsidP="00DE7903">
      <w:pPr>
        <w:pStyle w:val="af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AE4A94" w:rsidRPr="00DE7903" w:rsidRDefault="00AE4A94" w:rsidP="00DE7903">
      <w:pPr>
        <w:snapToGrid w:val="0"/>
        <w:ind w:firstLine="55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Объем бюджетных ассигнований на реализацию Программы составляет всего 23610,7 тыс. рублей.</w:t>
      </w:r>
    </w:p>
    <w:p w:rsidR="00AE4A94" w:rsidRPr="00DE7903" w:rsidRDefault="00AE4A94" w:rsidP="00DE7903">
      <w:pPr>
        <w:ind w:firstLine="55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AE4A94" w:rsidRPr="00DE7903" w:rsidRDefault="00AE4A94" w:rsidP="00DE7903">
      <w:pPr>
        <w:pStyle w:val="af"/>
        <w:spacing w:after="0" w:line="240" w:lineRule="auto"/>
        <w:ind w:left="0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AE4A94" w:rsidRPr="00DE7903" w:rsidRDefault="00AE4A94" w:rsidP="00DE7903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AE4A94" w:rsidRPr="00DE7903" w:rsidRDefault="00AE4A94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Программе не предусмотрено правила (методики) распределения субсидий сельскому бюджету.</w:t>
      </w: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586E74" w:rsidRPr="00DE7903" w:rsidRDefault="00586E74" w:rsidP="00DE7903">
      <w:pPr>
        <w:rPr>
          <w:color w:val="0D0D0D" w:themeColor="text1" w:themeTint="F2"/>
          <w:sz w:val="20"/>
        </w:rPr>
      </w:pPr>
    </w:p>
    <w:p w:rsidR="00E6333B" w:rsidRPr="00DE7903" w:rsidRDefault="00E6333B" w:rsidP="00DE7903">
      <w:pPr>
        <w:rPr>
          <w:color w:val="0D0D0D" w:themeColor="text1" w:themeTint="F2"/>
          <w:sz w:val="20"/>
        </w:rPr>
      </w:pPr>
    </w:p>
    <w:p w:rsidR="007E28DF" w:rsidRPr="00DE7903" w:rsidRDefault="007E28DF" w:rsidP="00DE7903">
      <w:pPr>
        <w:rPr>
          <w:color w:val="0D0D0D" w:themeColor="text1" w:themeTint="F2"/>
          <w:sz w:val="20"/>
        </w:rPr>
      </w:pPr>
    </w:p>
    <w:p w:rsidR="00E6333B" w:rsidRPr="00DE7903" w:rsidRDefault="00E6333B" w:rsidP="00DE7903">
      <w:pPr>
        <w:rPr>
          <w:color w:val="0D0D0D" w:themeColor="text1" w:themeTint="F2"/>
          <w:sz w:val="20"/>
        </w:rPr>
      </w:pPr>
    </w:p>
    <w:p w:rsidR="00E6333B" w:rsidRPr="00DE7903" w:rsidRDefault="00E6333B" w:rsidP="00DE7903">
      <w:pPr>
        <w:rPr>
          <w:color w:val="0D0D0D" w:themeColor="text1" w:themeTint="F2"/>
          <w:sz w:val="20"/>
        </w:rPr>
      </w:pPr>
    </w:p>
    <w:p w:rsidR="00E6333B" w:rsidRPr="00DE7903" w:rsidRDefault="00E6333B" w:rsidP="00DE7903">
      <w:pPr>
        <w:rPr>
          <w:color w:val="0D0D0D" w:themeColor="text1" w:themeTint="F2"/>
          <w:sz w:val="20"/>
        </w:rPr>
      </w:pPr>
    </w:p>
    <w:p w:rsidR="00E6333B" w:rsidRPr="00DE7903" w:rsidRDefault="00E6333B" w:rsidP="00DE7903">
      <w:pPr>
        <w:rPr>
          <w:color w:val="0D0D0D" w:themeColor="text1" w:themeTint="F2"/>
          <w:sz w:val="20"/>
        </w:rPr>
      </w:pPr>
    </w:p>
    <w:p w:rsidR="00B96F0F" w:rsidRPr="00DE7903" w:rsidRDefault="00B96F0F" w:rsidP="00DE7903">
      <w:pPr>
        <w:rPr>
          <w:color w:val="0D0D0D" w:themeColor="text1" w:themeTint="F2"/>
          <w:sz w:val="20"/>
        </w:rPr>
      </w:pPr>
    </w:p>
    <w:p w:rsidR="00B96F0F" w:rsidRPr="00DE7903" w:rsidRDefault="00B96F0F" w:rsidP="00DE7903">
      <w:pPr>
        <w:rPr>
          <w:color w:val="0D0D0D" w:themeColor="text1" w:themeTint="F2"/>
          <w:sz w:val="20"/>
        </w:rPr>
      </w:pPr>
    </w:p>
    <w:p w:rsidR="00B96F0F" w:rsidRPr="00DE7903" w:rsidRDefault="00B96F0F" w:rsidP="00DE7903">
      <w:pPr>
        <w:rPr>
          <w:color w:val="0D0D0D" w:themeColor="text1" w:themeTint="F2"/>
          <w:sz w:val="20"/>
        </w:rPr>
      </w:pPr>
    </w:p>
    <w:p w:rsidR="00E6333B" w:rsidRPr="00DE7903" w:rsidRDefault="00E6333B" w:rsidP="00DE7903">
      <w:pPr>
        <w:rPr>
          <w:color w:val="0D0D0D" w:themeColor="text1" w:themeTint="F2"/>
          <w:sz w:val="20"/>
        </w:rPr>
        <w:sectPr w:rsidR="00E6333B" w:rsidRPr="00DE7903" w:rsidSect="00D55A28">
          <w:type w:val="continuous"/>
          <w:pgSz w:w="16838" w:h="11906" w:orient="landscape"/>
          <w:pgMar w:top="1276" w:right="680" w:bottom="284" w:left="709" w:header="708" w:footer="708" w:gutter="0"/>
          <w:pgNumType w:start="3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4"/>
        <w:gridCol w:w="3476"/>
        <w:gridCol w:w="1274"/>
        <w:gridCol w:w="616"/>
        <w:gridCol w:w="616"/>
        <w:gridCol w:w="616"/>
        <w:gridCol w:w="955"/>
        <w:gridCol w:w="955"/>
        <w:gridCol w:w="955"/>
        <w:gridCol w:w="955"/>
        <w:gridCol w:w="955"/>
        <w:gridCol w:w="955"/>
        <w:gridCol w:w="955"/>
        <w:gridCol w:w="616"/>
        <w:gridCol w:w="616"/>
        <w:gridCol w:w="616"/>
      </w:tblGrid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E74" w:rsidRPr="00DE7903" w:rsidRDefault="00A80AD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 2</w:t>
            </w:r>
            <w:r w:rsidR="000B5533" w:rsidRPr="00DE7903">
              <w:rPr>
                <w:color w:val="0D0D0D" w:themeColor="text1" w:themeTint="F2"/>
                <w:sz w:val="20"/>
              </w:rPr>
              <w:t xml:space="preserve"> к </w:t>
            </w:r>
            <w:r w:rsidR="00586E74" w:rsidRPr="00DE7903">
              <w:rPr>
                <w:color w:val="0D0D0D" w:themeColor="text1" w:themeTint="F2"/>
                <w:sz w:val="20"/>
              </w:rPr>
              <w:t>Паспорту муниципальной  программы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E74" w:rsidRPr="00DE7903" w:rsidRDefault="00586E7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Целевые показатели на долгосрочный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Плановый период, год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  <w:tr w:rsidR="00A80AD6" w:rsidRPr="00DE7903" w:rsidTr="00586E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74" w:rsidRPr="00DE7903" w:rsidRDefault="00586E74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E74" w:rsidRPr="00DE7903" w:rsidRDefault="00586E7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586E74" w:rsidRPr="00DE7903" w:rsidRDefault="00586E74" w:rsidP="00DE7903">
      <w:pPr>
        <w:rPr>
          <w:color w:val="0D0D0D" w:themeColor="text1" w:themeTint="F2"/>
          <w:sz w:val="20"/>
        </w:rPr>
        <w:sectPr w:rsidR="00586E74" w:rsidRPr="00DE7903" w:rsidSect="00DB7636">
          <w:type w:val="continuous"/>
          <w:pgSz w:w="16838" w:h="11906" w:orient="landscape"/>
          <w:pgMar w:top="1276" w:right="680" w:bottom="284" w:left="709" w:header="708" w:footer="708" w:gutter="0"/>
          <w:pgNumType w:start="34"/>
          <w:cols w:space="709"/>
          <w:docGrid w:linePitch="381"/>
        </w:sectPr>
      </w:pPr>
    </w:p>
    <w:p w:rsidR="003864A0" w:rsidRPr="00DE7903" w:rsidRDefault="003864A0" w:rsidP="00DE7903">
      <w:pPr>
        <w:rPr>
          <w:color w:val="0D0D0D" w:themeColor="text1" w:themeTint="F2"/>
          <w:sz w:val="20"/>
        </w:rPr>
      </w:pPr>
    </w:p>
    <w:p w:rsidR="003864A0" w:rsidRPr="00DE7903" w:rsidRDefault="003864A0" w:rsidP="00DE7903">
      <w:pPr>
        <w:rPr>
          <w:color w:val="0D0D0D" w:themeColor="text1" w:themeTint="F2"/>
          <w:sz w:val="20"/>
        </w:rPr>
      </w:pPr>
    </w:p>
    <w:p w:rsidR="003864A0" w:rsidRPr="00DE7903" w:rsidRDefault="003864A0" w:rsidP="00DE7903">
      <w:pPr>
        <w:rPr>
          <w:color w:val="0D0D0D" w:themeColor="text1" w:themeTint="F2"/>
          <w:sz w:val="20"/>
        </w:rPr>
        <w:sectPr w:rsidR="003864A0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695"/>
        <w:gridCol w:w="1547"/>
        <w:gridCol w:w="1509"/>
        <w:gridCol w:w="658"/>
        <w:gridCol w:w="657"/>
        <w:gridCol w:w="804"/>
        <w:gridCol w:w="804"/>
        <w:gridCol w:w="657"/>
        <w:gridCol w:w="804"/>
        <w:gridCol w:w="804"/>
        <w:gridCol w:w="804"/>
        <w:gridCol w:w="804"/>
        <w:gridCol w:w="804"/>
        <w:gridCol w:w="804"/>
        <w:gridCol w:w="804"/>
        <w:gridCol w:w="804"/>
        <w:gridCol w:w="902"/>
      </w:tblGrid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 3</w:t>
            </w:r>
            <w:r w:rsidRPr="00DE7903">
              <w:rPr>
                <w:color w:val="0D0D0D" w:themeColor="text1" w:themeTint="F2"/>
                <w:sz w:val="20"/>
              </w:rPr>
              <w:br/>
              <w:t>к муниципальной программе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br/>
              <w:t xml:space="preserve">«Защита населения территории Ястребовского сельсовета от чрезвычайных ситуаций природного и техногенного характера»  с учетом источников финансирования, 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Оценка расходов (тыс. руб.), годы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2014-2026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Защита населения территории Ястребовского сельсовета от чрезвычайных ситуаций природного и техногенного </w:t>
            </w:r>
            <w:r w:rsidRPr="00DE7903">
              <w:rPr>
                <w:b/>
                <w:bCs/>
                <w:color w:val="0D0D0D" w:themeColor="text1" w:themeTint="F2"/>
                <w:sz w:val="20"/>
              </w:rPr>
              <w:lastRenderedPageBreak/>
              <w:t>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1 917,1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1 912,4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2 783,2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2 905,9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3 092,9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2 992,9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23 610,7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1 230,4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1 865,2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1 551,4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1 502,9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1 791,4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2 541,7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2 752,6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2 922,6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22 380,3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«Обеспечение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2 902,9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3 089,9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2 989,9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23 570,8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1 230,4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1 788,4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2 749,6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2 819,6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22 340,4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"Профилактика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21,0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</w:tr>
      <w:tr w:rsidR="003864A0" w:rsidRPr="00DE7903" w:rsidTr="003864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64A0" w:rsidRPr="00DE7903" w:rsidRDefault="003864A0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4A0" w:rsidRPr="00DE7903" w:rsidRDefault="003864A0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A0" w:rsidRPr="00DE7903" w:rsidRDefault="003864A0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39,9</w:t>
            </w:r>
          </w:p>
        </w:tc>
      </w:tr>
    </w:tbl>
    <w:p w:rsidR="003864A0" w:rsidRPr="00DE7903" w:rsidRDefault="003864A0" w:rsidP="00DE7903">
      <w:pPr>
        <w:rPr>
          <w:color w:val="0D0D0D" w:themeColor="text1" w:themeTint="F2"/>
          <w:sz w:val="20"/>
        </w:rPr>
        <w:sectPr w:rsidR="003864A0" w:rsidRPr="00DE7903" w:rsidSect="0042653F">
          <w:type w:val="continuous"/>
          <w:pgSz w:w="16838" w:h="11906" w:orient="landscape"/>
          <w:pgMar w:top="1276" w:right="680" w:bottom="284" w:left="709" w:header="708" w:footer="708" w:gutter="0"/>
          <w:pgNumType w:start="35"/>
          <w:cols w:space="709"/>
          <w:docGrid w:linePitch="381"/>
        </w:sectPr>
      </w:pPr>
    </w:p>
    <w:p w:rsidR="00E03407" w:rsidRPr="00DE7903" w:rsidRDefault="00E03407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lastRenderedPageBreak/>
        <w:t>Приложение №4.1</w:t>
      </w:r>
    </w:p>
    <w:p w:rsidR="00E03407" w:rsidRPr="00DE7903" w:rsidRDefault="00E03407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 к муниципальной программе     </w:t>
      </w:r>
    </w:p>
    <w:p w:rsidR="00E03407" w:rsidRPr="00DE7903" w:rsidRDefault="00E03407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«Защита населения территории </w:t>
      </w:r>
    </w:p>
    <w:p w:rsidR="00E03407" w:rsidRPr="00DE7903" w:rsidRDefault="00E03407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Ястребовского сельсовета </w:t>
      </w:r>
    </w:p>
    <w:p w:rsidR="00E03407" w:rsidRPr="00DE7903" w:rsidRDefault="00E03407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от чрезвычайных ситуаций    </w:t>
      </w:r>
    </w:p>
    <w:p w:rsidR="00E03407" w:rsidRPr="00DE7903" w:rsidRDefault="00E03407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природного  и  техногенного</w:t>
      </w:r>
    </w:p>
    <w:p w:rsidR="00E03407" w:rsidRPr="00DE7903" w:rsidRDefault="00E03407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    характера» </w:t>
      </w:r>
    </w:p>
    <w:p w:rsidR="00E03407" w:rsidRPr="00DE7903" w:rsidRDefault="00E03407" w:rsidP="00DE7903">
      <w:pPr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pStyle w:val="ConsPlusTitle"/>
        <w:ind w:left="720"/>
        <w:jc w:val="center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Подпрограмма 1</w:t>
      </w:r>
    </w:p>
    <w:p w:rsidR="00E03407" w:rsidRPr="00DE7903" w:rsidRDefault="00E03407" w:rsidP="00DE7903">
      <w:pPr>
        <w:ind w:left="266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 xml:space="preserve">«Обеспечение первичных мер пожарной безопасности на территории Ястребовского сельсовета </w:t>
      </w:r>
    </w:p>
    <w:p w:rsidR="00E03407" w:rsidRPr="00DE7903" w:rsidRDefault="00E03407" w:rsidP="00DE7903">
      <w:pPr>
        <w:widowControl w:val="0"/>
        <w:jc w:val="center"/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numPr>
          <w:ilvl w:val="0"/>
          <w:numId w:val="15"/>
        </w:numPr>
        <w:suppressAutoHyphens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Паспорт Подпрограммы</w:t>
      </w:r>
    </w:p>
    <w:p w:rsidR="00E03407" w:rsidRPr="00DE7903" w:rsidRDefault="00E03407" w:rsidP="00DE7903">
      <w:pPr>
        <w:widowControl w:val="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92"/>
        <w:gridCol w:w="4828"/>
      </w:tblGrid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Наименование       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«Обеспечение первичных мер пожарной безопасности на территории Ястребовского сельсовета»</w:t>
            </w:r>
          </w:p>
          <w:p w:rsidR="00E03407" w:rsidRPr="00DE7903" w:rsidRDefault="00E03407" w:rsidP="00DE7903">
            <w:pPr>
              <w:ind w:left="266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03407" w:rsidRPr="00DE7903" w:rsidRDefault="00E03407" w:rsidP="00DE7903">
            <w:pPr>
              <w:pStyle w:val="ConsPlusCell"/>
              <w:rPr>
                <w:rFonts w:ascii="Times New Roman" w:eastAsia="Calibri" w:hAnsi="Times New Roman" w:cs="Times New Roman"/>
                <w:color w:val="0D0D0D" w:themeColor="text1" w:themeTint="F2"/>
                <w:spacing w:val="-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Цель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snapToGrid w:val="0"/>
              <w:ind w:left="266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Реализация мероприятий по первичным мерам пожарной безопасности.</w:t>
            </w:r>
          </w:p>
          <w:p w:rsidR="00E03407" w:rsidRPr="00DE7903" w:rsidRDefault="00E03407" w:rsidP="00DE7903">
            <w:pPr>
              <w:ind w:left="360"/>
              <w:rPr>
                <w:color w:val="0D0D0D" w:themeColor="text1" w:themeTint="F2"/>
                <w:sz w:val="20"/>
              </w:rPr>
            </w:pP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Сроки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2014 – 2026 годы</w:t>
            </w: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snapToGrid w:val="0"/>
              <w:ind w:firstLine="21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Объем бюджетных ассигнований на реализацию мероприятий подпрограммы составляет всего 20101,0</w:t>
            </w:r>
            <w:r w:rsidRPr="00DE7903">
              <w:rPr>
                <w:b/>
                <w:color w:val="0D0D0D" w:themeColor="text1" w:themeTint="F2"/>
                <w:sz w:val="20"/>
              </w:rPr>
              <w:t xml:space="preserve"> </w:t>
            </w:r>
            <w:r w:rsidRPr="00DE7903">
              <w:rPr>
                <w:color w:val="0D0D0D" w:themeColor="text1" w:themeTint="F2"/>
                <w:sz w:val="20"/>
              </w:rPr>
              <w:t>тыс. рублей, в том числе средства краевого бюджета – 1060,1 тыс. рублей по годам: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в 2014 году всего 531,5 тыс. рублей, в том числе средства краевого бюджета 0,0 тыс. рублей;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2015 году всего 788,3 тыс. рублей, в том числе средства краевого бюджета 0,0 тыс. рублей;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2016 году всего 1318,7 тыс. рублей, в том числе средства краевого бюджета 0,0 тыс. рублей;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2017 году всего 1099,7 тыс. рублей, в том числе средства краевого бюджета 80,0 тыс. рублей;</w:t>
            </w:r>
          </w:p>
          <w:p w:rsidR="00E03407" w:rsidRPr="00DE7903" w:rsidRDefault="00E03407" w:rsidP="00DE7903">
            <w:pPr>
              <w:widowControl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2018 году всего 990,4 тыс. рублей, в том числе средства краевого бюджета 34,6 тыс. рублей;</w:t>
            </w:r>
          </w:p>
          <w:p w:rsidR="00E03407" w:rsidRPr="00DE7903" w:rsidRDefault="00E03407" w:rsidP="00DE7903">
            <w:pPr>
              <w:widowControl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2019 году всего 1914,1 тыс.руб., в том числе средства краевого бюджета 51,9 тыс. рублей.</w:t>
            </w:r>
          </w:p>
          <w:p w:rsidR="00E03407" w:rsidRPr="00DE7903" w:rsidRDefault="00E03407" w:rsidP="00DE7903">
            <w:pPr>
              <w:widowControl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2020 году всего 1634,9 тыс. руб., в том числе средства краевого бюджета 86,5 тыс. рублей.</w:t>
            </w:r>
          </w:p>
          <w:p w:rsidR="00E03407" w:rsidRPr="00DE7903" w:rsidRDefault="00E03407" w:rsidP="00DE7903">
            <w:pPr>
              <w:widowControl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2021 году всего 1620,9 тыс. рублей. в том числе средства краевого бюджета 121,0 тыс. рублей;</w:t>
            </w:r>
          </w:p>
          <w:p w:rsidR="00E03407" w:rsidRPr="00DE7903" w:rsidRDefault="00E03407" w:rsidP="00DE7903">
            <w:pPr>
              <w:widowControl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2022 году всего 1909,4 тыс. рублей. В том числе средства краевого бюджета 121,0  тыс. рублей.</w:t>
            </w:r>
          </w:p>
          <w:p w:rsidR="00E03407" w:rsidRPr="00DE7903" w:rsidRDefault="00E03407" w:rsidP="00DE7903">
            <w:pPr>
              <w:widowControl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2023 году всего 2780,2 тыс. рублей. В том числе средства краевого бюджета 241,5  тыс. рублей.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2024 году всего 2778,4 тыс. рублей. В том числе средства краевого бюджета 153,3  тыс. рублей.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2025 году всего 2734,5 тыс. рублей. В том числе средства краевого бюджета 170,3 тыс. рублей.</w:t>
            </w:r>
          </w:p>
          <w:p w:rsidR="00E03407" w:rsidRPr="00DE7903" w:rsidRDefault="00E03407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</w:tr>
      <w:tr w:rsidR="00E03407" w:rsidRPr="00DE7903" w:rsidTr="00F016FA">
        <w:trPr>
          <w:trHeight w:val="20"/>
        </w:trPr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E03407" w:rsidRPr="00DE7903" w:rsidRDefault="00E03407" w:rsidP="00DE7903">
            <w:pPr>
              <w:widowControl w:val="0"/>
              <w:contextualSpacing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E03407" w:rsidRPr="00DE7903" w:rsidRDefault="00E03407" w:rsidP="00DE7903">
      <w:pPr>
        <w:widowControl w:val="0"/>
        <w:rPr>
          <w:b/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numPr>
          <w:ilvl w:val="0"/>
          <w:numId w:val="15"/>
        </w:numPr>
        <w:suppressAutoHyphens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Основные разделы Подпрограммы.</w:t>
      </w:r>
    </w:p>
    <w:p w:rsidR="00E03407" w:rsidRPr="00DE7903" w:rsidRDefault="00E03407" w:rsidP="00DE7903">
      <w:pPr>
        <w:widowControl w:val="0"/>
        <w:ind w:left="720"/>
        <w:rPr>
          <w:b/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numPr>
          <w:ilvl w:val="1"/>
          <w:numId w:val="15"/>
        </w:numPr>
        <w:suppressAutoHyphens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Постановка сельской проблемы и обоснование необходимости разработки Подпрограммы.</w:t>
      </w:r>
    </w:p>
    <w:p w:rsidR="00E03407" w:rsidRPr="00DE7903" w:rsidRDefault="00E03407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Меры пожарной безопасности на территории Ястребовского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Пожары </w:t>
      </w:r>
      <w:r w:rsidRPr="00DE7903">
        <w:rPr>
          <w:color w:val="0D0D0D" w:themeColor="text1" w:themeTint="F2"/>
          <w:sz w:val="20"/>
        </w:rPr>
        <w:lastRenderedPageBreak/>
        <w:t>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Ястребовского сельсовета</w:t>
      </w:r>
    </w:p>
    <w:p w:rsidR="00E03407" w:rsidRPr="00DE7903" w:rsidRDefault="00E03407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E03407" w:rsidRPr="00DE7903" w:rsidRDefault="00E03407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E03407" w:rsidRPr="00DE7903" w:rsidRDefault="00E03407" w:rsidP="00DE7903">
      <w:pPr>
        <w:pStyle w:val="ConsPlusTitle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</w:p>
    <w:p w:rsidR="00E03407" w:rsidRPr="00DE7903" w:rsidRDefault="00E03407" w:rsidP="00DE7903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E03407" w:rsidRPr="00DE7903" w:rsidRDefault="00E03407" w:rsidP="00DE7903">
      <w:pPr>
        <w:ind w:firstLine="60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E03407" w:rsidRPr="00DE7903" w:rsidRDefault="00E03407" w:rsidP="00DE7903">
      <w:pPr>
        <w:tabs>
          <w:tab w:val="left" w:pos="0"/>
        </w:tabs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Сроки выполнения Подпрограммы: 2014-2024 годы.</w:t>
      </w:r>
    </w:p>
    <w:p w:rsidR="00E03407" w:rsidRPr="00DE7903" w:rsidRDefault="00E03407" w:rsidP="00DE7903">
      <w:pPr>
        <w:widowControl w:val="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E03407" w:rsidRPr="00DE7903" w:rsidRDefault="00E03407" w:rsidP="00DE7903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снижение количества пожаров на территории сельсовета</w:t>
      </w:r>
    </w:p>
    <w:p w:rsidR="00E03407" w:rsidRPr="00DE7903" w:rsidRDefault="00E03407" w:rsidP="00DE7903">
      <w:pPr>
        <w:autoSpaceDE w:val="0"/>
        <w:autoSpaceDN w:val="0"/>
        <w:adjustRightInd w:val="0"/>
        <w:ind w:firstLine="60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Исходя из анализа существующего положения в области пожарной обеспеченности необходимо:</w:t>
      </w:r>
    </w:p>
    <w:p w:rsidR="00E03407" w:rsidRPr="00DE7903" w:rsidRDefault="00E03407" w:rsidP="00DE7903">
      <w:pPr>
        <w:autoSpaceDE w:val="0"/>
        <w:autoSpaceDN w:val="0"/>
        <w:adjustRightInd w:val="0"/>
        <w:ind w:firstLine="60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депо.</w:t>
      </w:r>
    </w:p>
    <w:p w:rsidR="00E03407" w:rsidRPr="00DE7903" w:rsidRDefault="00E03407" w:rsidP="00DE7903">
      <w:pPr>
        <w:widowControl w:val="0"/>
        <w:ind w:firstLine="540"/>
        <w:jc w:val="center"/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2.3. Механизм реализации Подпрограммы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Реализацию Подпрограммы осуществляют: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Администрация Ястребовского сельсовета Ачинского района Красноярского края. 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DE7903">
          <w:rPr>
            <w:color w:val="0D0D0D" w:themeColor="text1" w:themeTint="F2"/>
            <w:sz w:val="20"/>
          </w:rPr>
          <w:t>мероприятиями</w:t>
        </w:r>
      </w:hyperlink>
      <w:r w:rsidRPr="00DE7903">
        <w:rPr>
          <w:color w:val="0D0D0D" w:themeColor="text1" w:themeTint="F2"/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outlineLvl w:val="2"/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2.4. Организация управления Подпрограммой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и контроль над  ходом ее выполнения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</w:t>
      </w:r>
      <w:r w:rsidRPr="00DE7903">
        <w:rPr>
          <w:color w:val="0D0D0D" w:themeColor="text1" w:themeTint="F2"/>
          <w:sz w:val="20"/>
        </w:rPr>
        <w:lastRenderedPageBreak/>
        <w:t>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E03407" w:rsidRPr="00DE7903" w:rsidRDefault="00E03407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outlineLvl w:val="2"/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2.5. Оценка социально-экономической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эффективности от реализации Подпрограммы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Снижение количества пожаров, гибели и травмирования людей при пожарах»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срывом мероприятий и не достижением целевых показателей;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неэффективным использованием ресурсов.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Способами ограничения административного риска являются: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E03407" w:rsidRPr="00DE7903" w:rsidRDefault="00E03407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своевременная корректировка мероприятий программы.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</w:t>
      </w:r>
      <w:r w:rsidRPr="00DE7903">
        <w:rPr>
          <w:b/>
          <w:color w:val="0D0D0D" w:themeColor="text1" w:themeTint="F2"/>
          <w:sz w:val="20"/>
        </w:rPr>
        <w:t xml:space="preserve">  </w:t>
      </w:r>
      <w:r w:rsidRPr="00DE7903">
        <w:rPr>
          <w:color w:val="0D0D0D" w:themeColor="text1" w:themeTint="F2"/>
          <w:sz w:val="20"/>
        </w:rPr>
        <w:t xml:space="preserve"> 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2.6. Система Подпрограммных мероприятий</w:t>
      </w:r>
    </w:p>
    <w:p w:rsidR="00E03407" w:rsidRPr="00DE7903" w:rsidRDefault="00852F3C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hyperlink w:anchor="Par377" w:history="1">
        <w:r w:rsidR="00E03407" w:rsidRPr="00DE7903">
          <w:rPr>
            <w:color w:val="0D0D0D" w:themeColor="text1" w:themeTint="F2"/>
            <w:sz w:val="20"/>
          </w:rPr>
          <w:t>Перечень</w:t>
        </w:r>
      </w:hyperlink>
      <w:r w:rsidR="00E03407" w:rsidRPr="00DE7903">
        <w:rPr>
          <w:color w:val="0D0D0D" w:themeColor="text1" w:themeTint="F2"/>
          <w:sz w:val="20"/>
        </w:rPr>
        <w:t xml:space="preserve"> мероприятий Подпрограммы приведен в приложении № 1 к Подпрограмме.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outlineLvl w:val="2"/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2.7. Обоснование финансовых, материальных и трудовых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затрат (ресурсное обеспечение программы) с указанием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источников финансирования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Мероприятия Подпрограммы реализуются за счет средств местного бюджета </w:t>
      </w:r>
    </w:p>
    <w:p w:rsidR="00E03407" w:rsidRPr="00DE7903" w:rsidRDefault="00E03407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Объем расходов средств бюджета на реализацию мероприятий подпрограммы составляет  </w:t>
      </w:r>
      <w:r w:rsidRPr="00DE7903">
        <w:rPr>
          <w:b/>
          <w:color w:val="0D0D0D" w:themeColor="text1" w:themeTint="F2"/>
          <w:sz w:val="20"/>
        </w:rPr>
        <w:t>20101,0</w:t>
      </w:r>
      <w:r w:rsidRPr="00DE7903">
        <w:rPr>
          <w:color w:val="0D0D0D" w:themeColor="text1" w:themeTint="F2"/>
          <w:sz w:val="20"/>
        </w:rPr>
        <w:t xml:space="preserve"> тысяч рублей.</w:t>
      </w:r>
    </w:p>
    <w:p w:rsidR="008809CE" w:rsidRPr="00DE7903" w:rsidRDefault="008809CE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</w:p>
    <w:p w:rsidR="008809CE" w:rsidRPr="00DE7903" w:rsidRDefault="008809CE" w:rsidP="00DE7903">
      <w:pPr>
        <w:rPr>
          <w:color w:val="0D0D0D" w:themeColor="text1" w:themeTint="F2"/>
          <w:sz w:val="20"/>
        </w:rPr>
      </w:pPr>
    </w:p>
    <w:p w:rsidR="00EB6C93" w:rsidRPr="00DE7903" w:rsidRDefault="00EB6C93" w:rsidP="00DE7903">
      <w:pPr>
        <w:rPr>
          <w:color w:val="0D0D0D" w:themeColor="text1" w:themeTint="F2"/>
          <w:sz w:val="20"/>
        </w:rPr>
      </w:pPr>
    </w:p>
    <w:p w:rsidR="00EA764F" w:rsidRPr="00DE7903" w:rsidRDefault="00EA764F" w:rsidP="00DE7903">
      <w:pPr>
        <w:rPr>
          <w:color w:val="0D0D0D" w:themeColor="text1" w:themeTint="F2"/>
          <w:sz w:val="20"/>
        </w:rPr>
      </w:pPr>
    </w:p>
    <w:p w:rsidR="00EA764F" w:rsidRPr="00DE7903" w:rsidRDefault="00EA764F" w:rsidP="00DE7903">
      <w:pPr>
        <w:rPr>
          <w:color w:val="0D0D0D" w:themeColor="text1" w:themeTint="F2"/>
          <w:sz w:val="20"/>
        </w:rPr>
      </w:pPr>
    </w:p>
    <w:p w:rsidR="00EA764F" w:rsidRPr="00DE7903" w:rsidRDefault="00EA764F" w:rsidP="00DE7903">
      <w:pPr>
        <w:rPr>
          <w:color w:val="0D0D0D" w:themeColor="text1" w:themeTint="F2"/>
          <w:sz w:val="20"/>
        </w:rPr>
        <w:sectPr w:rsidR="00EA764F" w:rsidRPr="00DE7903" w:rsidSect="0046637F">
          <w:type w:val="continuous"/>
          <w:pgSz w:w="16838" w:h="11906" w:orient="landscape"/>
          <w:pgMar w:top="1276" w:right="680" w:bottom="284" w:left="709" w:header="708" w:footer="708" w:gutter="0"/>
          <w:pgNumType w:start="37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41"/>
        <w:gridCol w:w="2904"/>
        <w:gridCol w:w="1363"/>
        <w:gridCol w:w="1523"/>
        <w:gridCol w:w="786"/>
        <w:gridCol w:w="779"/>
        <w:gridCol w:w="773"/>
        <w:gridCol w:w="808"/>
        <w:gridCol w:w="796"/>
        <w:gridCol w:w="786"/>
        <w:gridCol w:w="551"/>
        <w:gridCol w:w="831"/>
        <w:gridCol w:w="831"/>
        <w:gridCol w:w="831"/>
        <w:gridCol w:w="831"/>
        <w:gridCol w:w="831"/>
      </w:tblGrid>
      <w:tr w:rsidR="008809CE" w:rsidRPr="00DE7903" w:rsidTr="008809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09CE" w:rsidRPr="00DE7903" w:rsidRDefault="008809CE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 1</w:t>
            </w:r>
            <w:r w:rsidRPr="00DE7903">
              <w:rPr>
                <w:color w:val="0D0D0D" w:themeColor="text1" w:themeTint="F2"/>
                <w:sz w:val="20"/>
              </w:rPr>
              <w:br/>
              <w:t>к  подпрограмме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Перечень целевых индикаторов Подпрограммы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809CE" w:rsidRPr="00DE7903" w:rsidTr="008809C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</w:t>
            </w:r>
            <w:r w:rsidRPr="00DE7903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Цель,</w:t>
            </w:r>
            <w:r w:rsidRPr="00DE7903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2021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2022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2023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 год</w:t>
            </w:r>
          </w:p>
        </w:tc>
      </w:tr>
      <w:tr w:rsidR="008809CE" w:rsidRPr="00DE7903" w:rsidTr="008809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Обеспечение первичных мер пожарной безопасности на территории Преображенского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Снижение количества пожаров на территории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1,00</w:t>
            </w:r>
          </w:p>
        </w:tc>
      </w:tr>
      <w:tr w:rsidR="008809CE" w:rsidRPr="00DE7903" w:rsidTr="008809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CE" w:rsidRPr="00DE7903" w:rsidRDefault="008809CE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Оборудование минерализованных противопожарных защитных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CE" w:rsidRPr="00DE7903" w:rsidRDefault="008809CE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26,5</w:t>
            </w:r>
          </w:p>
        </w:tc>
      </w:tr>
    </w:tbl>
    <w:p w:rsidR="008809CE" w:rsidRPr="00DE7903" w:rsidRDefault="008809CE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  <w:sectPr w:rsidR="008809CE" w:rsidRPr="00DE7903" w:rsidSect="002D1E31">
          <w:type w:val="continuous"/>
          <w:pgSz w:w="16838" w:h="11906" w:orient="landscape"/>
          <w:pgMar w:top="1276" w:right="680" w:bottom="284" w:left="709" w:header="708" w:footer="708" w:gutter="0"/>
          <w:pgNumType w:start="39"/>
          <w:cols w:space="709"/>
          <w:docGrid w:linePitch="381"/>
        </w:sectPr>
      </w:pPr>
    </w:p>
    <w:p w:rsidR="008809CE" w:rsidRPr="00DE7903" w:rsidRDefault="008809CE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</w:p>
    <w:p w:rsidR="00842A16" w:rsidRPr="00DE7903" w:rsidRDefault="00842A16" w:rsidP="00DE7903">
      <w:pPr>
        <w:rPr>
          <w:color w:val="0D0D0D" w:themeColor="text1" w:themeTint="F2"/>
          <w:sz w:val="20"/>
        </w:rPr>
        <w:sectPr w:rsidR="00842A16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2"/>
        <w:gridCol w:w="1194"/>
        <w:gridCol w:w="1216"/>
        <w:gridCol w:w="564"/>
        <w:gridCol w:w="535"/>
        <w:gridCol w:w="363"/>
        <w:gridCol w:w="289"/>
        <w:gridCol w:w="729"/>
        <w:gridCol w:w="436"/>
        <w:gridCol w:w="546"/>
        <w:gridCol w:w="619"/>
        <w:gridCol w:w="693"/>
        <w:gridCol w:w="693"/>
        <w:gridCol w:w="619"/>
        <w:gridCol w:w="693"/>
        <w:gridCol w:w="693"/>
        <w:gridCol w:w="693"/>
        <w:gridCol w:w="693"/>
        <w:gridCol w:w="693"/>
        <w:gridCol w:w="693"/>
        <w:gridCol w:w="693"/>
        <w:gridCol w:w="729"/>
        <w:gridCol w:w="1337"/>
      </w:tblGrid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DE7903">
              <w:rPr>
                <w:color w:val="0D0D0D" w:themeColor="text1" w:themeTint="F2"/>
                <w:sz w:val="20"/>
              </w:rPr>
              <w:br/>
              <w:t xml:space="preserve"> к  подпрограмме Обеспечение первичных мер пожарной безопасности на территории Ястребовского сельсовета»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Обеспечение первичных мер пожарной безопасности на территории Ястребовского сельсовета»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 xml:space="preserve">Обеспечение первичных мер пожарной безопасности на территории Ястребовского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2778,4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2734,5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20 101,0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16" w:rsidRPr="00DE7903" w:rsidRDefault="00842A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Обеспечение деятельности (оказание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1914,10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1634,90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1620,90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1909,40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2780,20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2734,50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20 101,0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Содержание пожарного поста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120                  240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2625,1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2564,2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19 040,9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842A16" w:rsidRPr="00DE7903" w:rsidTr="00842A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Мероприятия на 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A16" w:rsidRPr="00DE7903" w:rsidRDefault="00842A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170,30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A16" w:rsidRPr="00DE7903" w:rsidRDefault="00842A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1 060,1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16" w:rsidRPr="00DE7903" w:rsidRDefault="00842A16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842A16" w:rsidRPr="00DE7903" w:rsidRDefault="00842A16" w:rsidP="00DE7903">
      <w:pPr>
        <w:widowControl w:val="0"/>
        <w:jc w:val="center"/>
        <w:rPr>
          <w:color w:val="0D0D0D" w:themeColor="text1" w:themeTint="F2"/>
          <w:sz w:val="20"/>
        </w:rPr>
        <w:sectPr w:rsidR="00842A16" w:rsidRPr="00DE7903" w:rsidSect="009F3E6F">
          <w:type w:val="continuous"/>
          <w:pgSz w:w="16838" w:h="11906" w:orient="landscape"/>
          <w:pgMar w:top="1276" w:right="680" w:bottom="284" w:left="709" w:header="708" w:footer="708" w:gutter="0"/>
          <w:pgNumType w:start="40"/>
          <w:cols w:space="709"/>
          <w:docGrid w:linePitch="381"/>
        </w:sect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A764F" w:rsidRPr="00DE7903" w:rsidRDefault="00EA764F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53062" w:rsidRPr="00DE7903" w:rsidRDefault="00E53062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Приложение №4.2</w:t>
      </w:r>
    </w:p>
    <w:p w:rsidR="00E53062" w:rsidRPr="00DE7903" w:rsidRDefault="00E53062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 к муниципальной программе     </w:t>
      </w:r>
    </w:p>
    <w:p w:rsidR="00E53062" w:rsidRPr="00DE7903" w:rsidRDefault="00E53062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«Защита населения территории </w:t>
      </w:r>
    </w:p>
    <w:p w:rsidR="00E53062" w:rsidRPr="00DE7903" w:rsidRDefault="00E53062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Ястребовского сельсовета </w:t>
      </w:r>
    </w:p>
    <w:p w:rsidR="00E53062" w:rsidRPr="00DE7903" w:rsidRDefault="00E53062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от чрезвычайных ситуаций    </w:t>
      </w:r>
    </w:p>
    <w:p w:rsidR="00E53062" w:rsidRPr="00DE7903" w:rsidRDefault="00E53062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природного  и  техногенного</w:t>
      </w:r>
    </w:p>
    <w:p w:rsidR="00E53062" w:rsidRPr="00DE7903" w:rsidRDefault="00E53062" w:rsidP="00DE7903">
      <w:pPr>
        <w:jc w:val="right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                                                                     характера» </w:t>
      </w:r>
    </w:p>
    <w:p w:rsidR="00E53062" w:rsidRPr="00DE7903" w:rsidRDefault="00E53062" w:rsidP="00DE7903">
      <w:pPr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pStyle w:val="ConsPlusTitle"/>
        <w:ind w:left="720"/>
        <w:jc w:val="center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Подпрограмма 2</w:t>
      </w:r>
    </w:p>
    <w:p w:rsidR="00E53062" w:rsidRPr="00DE7903" w:rsidRDefault="00E53062" w:rsidP="00DE7903">
      <w:pPr>
        <w:ind w:left="266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«Профилактика терроризма и экстремизма на территории  Ястребовского сельсовета</w:t>
      </w:r>
    </w:p>
    <w:p w:rsidR="00E53062" w:rsidRPr="00DE7903" w:rsidRDefault="00E53062" w:rsidP="00DE7903">
      <w:pPr>
        <w:widowControl w:val="0"/>
        <w:numPr>
          <w:ilvl w:val="0"/>
          <w:numId w:val="15"/>
        </w:numPr>
        <w:suppressAutoHyphens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Паспорт Подпрограммы</w:t>
      </w:r>
    </w:p>
    <w:p w:rsidR="00E53062" w:rsidRPr="00DE7903" w:rsidRDefault="00E53062" w:rsidP="00DE7903">
      <w:pPr>
        <w:widowControl w:val="0"/>
        <w:jc w:val="center"/>
        <w:rPr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74"/>
        <w:gridCol w:w="4846"/>
      </w:tblGrid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Наименование       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«Профилактика терроризма и экстремизма на территории  Ястребовского сельсовета»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eastAsia="Calibri" w:hAnsi="Times New Roman" w:cs="Times New Roman"/>
                <w:color w:val="0D0D0D" w:themeColor="text1" w:themeTint="F2"/>
                <w:spacing w:val="-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Исполнители мероприятий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Администрация Ястребовского сельсовета Ачинского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района Красноярского края            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Цель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Сроки </w:t>
            </w: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2014 - 2026 годы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Объем бюджетных ассигнований на реализацию мероприятий подпрограммы составляет всего 36,9 тыс. рублей, в том числе  по годам: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2014 году всего 00,0 тыс. рублей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2015 году всего 00,0тыс. рублей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2016 году всего 00,0 тыс. рублей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2017 году всего 11,0 тыс. рублей;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в 2018 году всего 4,9 тыс. рублей; 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2019 году всего 3,0тыс. рублей,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2020 году всего 3,0 тыс. рублей.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2021 году всего 3,0 тыс. рублей.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2022 году всего 3,0 тыс. рублей.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2023 году всего 3,0 тыс. рублей.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2024 году всего 3,0 тыс. рублей.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2025 году всего 3,0 тыс. рублей.</w:t>
            </w:r>
          </w:p>
          <w:p w:rsidR="00E53062" w:rsidRPr="00DE7903" w:rsidRDefault="00E53062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2026 году всего 3,0 тыс. рублей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E7903">
              <w:rPr>
                <w:rFonts w:ascii="Times New Roman" w:hAnsi="Times New Roman" w:cs="Times New Roman"/>
                <w:color w:val="0D0D0D" w:themeColor="text1" w:themeTint="F2"/>
              </w:rPr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E53062" w:rsidRPr="00DE7903" w:rsidRDefault="00E53062" w:rsidP="00DE7903">
            <w:pPr>
              <w:widowControl w:val="0"/>
              <w:contextualSpacing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E53062" w:rsidRPr="00DE7903" w:rsidRDefault="00E53062" w:rsidP="00DE7903">
      <w:pPr>
        <w:widowControl w:val="0"/>
        <w:jc w:val="center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widowControl w:val="0"/>
        <w:numPr>
          <w:ilvl w:val="0"/>
          <w:numId w:val="15"/>
        </w:numPr>
        <w:suppressAutoHyphens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Основные разделы Подпрограммы.</w:t>
      </w:r>
    </w:p>
    <w:p w:rsidR="00E53062" w:rsidRPr="00DE7903" w:rsidRDefault="00E53062" w:rsidP="00DE7903">
      <w:pPr>
        <w:widowControl w:val="0"/>
        <w:rPr>
          <w:b/>
          <w:color w:val="0D0D0D" w:themeColor="text1" w:themeTint="F2"/>
          <w:sz w:val="20"/>
        </w:rPr>
      </w:pPr>
    </w:p>
    <w:p w:rsidR="00E53062" w:rsidRPr="00DE7903" w:rsidRDefault="00E53062" w:rsidP="00DE7903">
      <w:pPr>
        <w:widowControl w:val="0"/>
        <w:numPr>
          <w:ilvl w:val="1"/>
          <w:numId w:val="15"/>
        </w:numPr>
        <w:suppressAutoHyphens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Постановка сельской проблемы и обоснование необходимости разработки Подпрограммы.</w:t>
      </w:r>
    </w:p>
    <w:p w:rsidR="00E53062" w:rsidRPr="00DE7903" w:rsidRDefault="00E53062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«О противодействии экстремистской деятельности, федеральным законом от 26.03.2003г №35-ФЗ «О </w:t>
      </w:r>
      <w:r w:rsidRPr="00DE7903">
        <w:rPr>
          <w:color w:val="0D0D0D" w:themeColor="text1" w:themeTint="F2"/>
          <w:sz w:val="20"/>
        </w:rPr>
        <w:lastRenderedPageBreak/>
        <w:t>противодействии терроризму» в соответствии с пунктом 7.1 статьи 16 Федерального закона от 06.10.2003 г№131_ФЗ «Об общих принципах организации местного самоуправления в Российской Федерации», Устава Ястребовского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E53062" w:rsidRPr="00DE7903" w:rsidRDefault="00E53062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E53062" w:rsidRPr="00DE7903" w:rsidRDefault="00E53062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E53062" w:rsidRPr="00DE7903" w:rsidRDefault="00E53062" w:rsidP="00DE790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ab/>
        <w:t>Целью подпрограммы является противодействие терроризму и экстремизму,  защита жизни граждан, проживающих на территории Ястребовского сельсовета от террористических и экстремистских актов.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воспитание культуры толерантности и межнационального согласия;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contextualSpacing/>
        <w:jc w:val="center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tabs>
          <w:tab w:val="left" w:pos="0"/>
        </w:tabs>
        <w:ind w:firstLine="600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Сроки выполнения Подпрограммы: 2014-2021 годы.</w:t>
      </w:r>
    </w:p>
    <w:p w:rsidR="00E53062" w:rsidRPr="00DE7903" w:rsidRDefault="00E53062" w:rsidP="00DE7903">
      <w:pPr>
        <w:widowControl w:val="0"/>
        <w:ind w:firstLine="600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widowControl w:val="0"/>
        <w:ind w:firstLine="60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Целевыми индикаторами, позволяющими измерить достижение цели Подпрограммы, являются:</w:t>
      </w:r>
    </w:p>
    <w:p w:rsidR="00E53062" w:rsidRPr="00DE7903" w:rsidRDefault="00E53062" w:rsidP="00DE7903">
      <w:pPr>
        <w:numPr>
          <w:ilvl w:val="0"/>
          <w:numId w:val="17"/>
        </w:numPr>
        <w:suppressAutoHyphens/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число зарегистрированных нарушений общественного порядка экстремистского характера</w:t>
      </w:r>
    </w:p>
    <w:p w:rsidR="00E53062" w:rsidRPr="00DE7903" w:rsidRDefault="00E53062" w:rsidP="00DE7903">
      <w:pPr>
        <w:numPr>
          <w:ilvl w:val="0"/>
          <w:numId w:val="17"/>
        </w:numPr>
        <w:suppressAutoHyphens/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EA1B62" w:rsidRPr="00DE7903" w:rsidRDefault="00EA1B62" w:rsidP="00DE7903">
      <w:pPr>
        <w:snapToGrid w:val="0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snapToGrid w:val="0"/>
        <w:ind w:left="1320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 xml:space="preserve">              2.3. Содержание Плана мероприятий</w:t>
      </w:r>
    </w:p>
    <w:p w:rsidR="00E53062" w:rsidRPr="00DE7903" w:rsidRDefault="00E53062" w:rsidP="00DE7903">
      <w:pPr>
        <w:snapToGrid w:val="0"/>
        <w:ind w:left="1320"/>
        <w:rPr>
          <w:b/>
          <w:color w:val="0D0D0D" w:themeColor="text1" w:themeTint="F2"/>
          <w:sz w:val="20"/>
        </w:rPr>
      </w:pPr>
    </w:p>
    <w:p w:rsidR="00E53062" w:rsidRPr="00DE7903" w:rsidRDefault="00E53062" w:rsidP="00DE790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План мероприятий</w:t>
      </w:r>
    </w:p>
    <w:p w:rsidR="00E53062" w:rsidRPr="00DE7903" w:rsidRDefault="00E53062" w:rsidP="00DE790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по противодействию терроризма и экстремизма</w:t>
      </w:r>
    </w:p>
    <w:p w:rsidR="00E53062" w:rsidRPr="00DE7903" w:rsidRDefault="00E53062" w:rsidP="00DE790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на территории Ястребовского сельсовета </w:t>
      </w:r>
    </w:p>
    <w:p w:rsidR="00E53062" w:rsidRPr="00DE7903" w:rsidRDefault="00E53062" w:rsidP="00DE790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5837"/>
        <w:gridCol w:w="1333"/>
      </w:tblGrid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Срок исполнения 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Пресечение деятельности и запрещение символики экстремистских групп и организаций, а также пресечение проявлений дискриминации, насилия, расизма и экстремизма на национальной почве.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Распространение  информационных материалов, содействующих повышению уровня  толерантного сознания жителей на территории Ястребовского сельсовета 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Рекомендации по поведению людей в случае их захвата в качестве заложников.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Сохранение  и использование историко-культурного наследия края религиозного назначения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Проведение заседаний антитеррористических комиссии 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6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Проведение информационно – пропагандических  бесед по разъяснению сущности терроризма и его опасности 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7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Проведение опросов  среди жителей на предмет выявления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 xml:space="preserve">террористического акта, 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Осмотр здания, территории, детских  площадок на предмет обнаружения подозрительных предметов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Ежедневно 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9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  <w:shd w:val="clear" w:color="auto" w:fill="FFFFFF"/>
              </w:rPr>
              <w:t>Проверка исправности работы системы оповещения, тревожной сигнализации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Ежемесячно 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10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  <w:shd w:val="clear" w:color="auto" w:fill="FFFFFF"/>
              </w:rPr>
            </w:pPr>
            <w:r w:rsidRPr="00DE7903">
              <w:rPr>
                <w:color w:val="0D0D0D" w:themeColor="text1" w:themeTint="F2"/>
                <w:sz w:val="20"/>
              </w:rPr>
              <w:t>проведение комплекса мер по предупреждению детской беспризорности и безнадзорности;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Организация и проведение сходов граждан в сельских поселениях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течение года</w:t>
            </w:r>
          </w:p>
        </w:tc>
      </w:tr>
      <w:tr w:rsidR="00E53062" w:rsidRPr="00DE7903" w:rsidTr="00EA4DD8">
        <w:trPr>
          <w:trHeight w:val="20"/>
        </w:trPr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12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Проведение совместных субботников на территории Ястребовского сельсовета для укрепления межэтнического мира и согласия</w:t>
            </w:r>
          </w:p>
        </w:tc>
        <w:tc>
          <w:tcPr>
            <w:tcW w:w="0" w:type="auto"/>
          </w:tcPr>
          <w:p w:rsidR="00E53062" w:rsidRPr="00DE7903" w:rsidRDefault="00E530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Апрель- май</w:t>
            </w:r>
          </w:p>
        </w:tc>
      </w:tr>
    </w:tbl>
    <w:p w:rsidR="00E53062" w:rsidRPr="00DE7903" w:rsidRDefault="00E53062" w:rsidP="00DE7903">
      <w:pPr>
        <w:widowControl w:val="0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widowControl w:val="0"/>
        <w:ind w:firstLine="54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2.4. Механизм реализации Подпрограммы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Реализацию Подпрограммы осуществляют: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Администрация Ястребовского сельсовета Ачинского района Красноярского края. 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DE7903">
          <w:rPr>
            <w:color w:val="0D0D0D" w:themeColor="text1" w:themeTint="F2"/>
            <w:sz w:val="20"/>
          </w:rPr>
          <w:t>мероприятиями</w:t>
        </w:r>
      </w:hyperlink>
      <w:r w:rsidRPr="00DE7903">
        <w:rPr>
          <w:color w:val="0D0D0D" w:themeColor="text1" w:themeTint="F2"/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outlineLvl w:val="2"/>
        <w:rPr>
          <w:b/>
          <w:color w:val="0D0D0D" w:themeColor="text1" w:themeTint="F2"/>
          <w:sz w:val="20"/>
        </w:rPr>
      </w:pP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2.5. Организация управления Подпрограммой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и контроль над  ходом ее выполнения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E53062" w:rsidRPr="00DE7903" w:rsidRDefault="00E53062" w:rsidP="00DE7903">
      <w:pPr>
        <w:ind w:firstLine="709"/>
        <w:contextualSpacing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6F4D62" w:rsidRPr="00DE7903" w:rsidRDefault="006F4D62" w:rsidP="00DE7903">
      <w:pPr>
        <w:widowControl w:val="0"/>
        <w:autoSpaceDE w:val="0"/>
        <w:autoSpaceDN w:val="0"/>
        <w:adjustRightInd w:val="0"/>
        <w:outlineLvl w:val="2"/>
        <w:rPr>
          <w:color w:val="0D0D0D" w:themeColor="text1" w:themeTint="F2"/>
          <w:sz w:val="20"/>
        </w:rPr>
      </w:pP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2.6. Оценка социально-экономической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эффективности от реализации Подпрограммы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E53062" w:rsidRPr="00DE7903" w:rsidRDefault="00E53062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</w:t>
      </w:r>
      <w:r w:rsidRPr="00DE7903">
        <w:rPr>
          <w:color w:val="0D0D0D" w:themeColor="text1" w:themeTint="F2"/>
          <w:sz w:val="20"/>
        </w:rPr>
        <w:lastRenderedPageBreak/>
        <w:t>экстремистских молодежных группировок. Способами ограничения административного риска являются:</w:t>
      </w:r>
    </w:p>
    <w:p w:rsidR="00E53062" w:rsidRPr="00DE7903" w:rsidRDefault="00E53062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E53062" w:rsidRPr="00DE7903" w:rsidRDefault="00E53062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E53062" w:rsidRPr="00DE7903" w:rsidRDefault="00E53062" w:rsidP="00DE7903">
      <w:pPr>
        <w:ind w:firstLine="709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своевременная корректировка мероприятий программы.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</w:t>
      </w:r>
      <w:r w:rsidRPr="00DE7903">
        <w:rPr>
          <w:b/>
          <w:color w:val="0D0D0D" w:themeColor="text1" w:themeTint="F2"/>
          <w:sz w:val="20"/>
        </w:rPr>
        <w:t xml:space="preserve">  </w:t>
      </w:r>
      <w:r w:rsidRPr="00DE7903">
        <w:rPr>
          <w:color w:val="0D0D0D" w:themeColor="text1" w:themeTint="F2"/>
          <w:sz w:val="20"/>
        </w:rPr>
        <w:t xml:space="preserve"> 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2.7. Обоснование финансовых, материальных и трудовых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затрат (ресурсное обеспечение программы) с указанием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jc w:val="center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источников финансирования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Мероприятия Подпрограммы реализуются за счет средств местного бюджета </w:t>
      </w:r>
    </w:p>
    <w:p w:rsidR="00E53062" w:rsidRPr="00DE7903" w:rsidRDefault="00E53062" w:rsidP="00DE7903">
      <w:pPr>
        <w:widowControl w:val="0"/>
        <w:autoSpaceDE w:val="0"/>
        <w:autoSpaceDN w:val="0"/>
        <w:adjustRightInd w:val="0"/>
        <w:ind w:firstLine="540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Объем расходов средств местного  бюджетов на реализацию мероприятий подпрограммы составляет  36,9  тыс. рублей.</w:t>
      </w:r>
    </w:p>
    <w:p w:rsidR="00E03407" w:rsidRPr="00DE7903" w:rsidRDefault="00E03407" w:rsidP="00DE7903">
      <w:pPr>
        <w:widowControl w:val="0"/>
        <w:jc w:val="center"/>
        <w:rPr>
          <w:color w:val="0D0D0D" w:themeColor="text1" w:themeTint="F2"/>
          <w:sz w:val="20"/>
        </w:rPr>
      </w:pPr>
    </w:p>
    <w:p w:rsidR="00E03407" w:rsidRPr="00DE7903" w:rsidRDefault="00E03407" w:rsidP="00DE7903">
      <w:pPr>
        <w:widowControl w:val="0"/>
        <w:jc w:val="center"/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F4D62" w:rsidRPr="00DE7903" w:rsidRDefault="006F4D62" w:rsidP="00DE7903">
      <w:pPr>
        <w:rPr>
          <w:color w:val="0D0D0D" w:themeColor="text1" w:themeTint="F2"/>
          <w:sz w:val="20"/>
        </w:rPr>
      </w:pPr>
    </w:p>
    <w:p w:rsidR="006F4D62" w:rsidRPr="00DE7903" w:rsidRDefault="006F4D62" w:rsidP="00DE7903">
      <w:pPr>
        <w:rPr>
          <w:color w:val="0D0D0D" w:themeColor="text1" w:themeTint="F2"/>
          <w:sz w:val="20"/>
        </w:rPr>
      </w:pPr>
    </w:p>
    <w:p w:rsidR="006F4D62" w:rsidRPr="00DE7903" w:rsidRDefault="006F4D62" w:rsidP="00DE7903">
      <w:pPr>
        <w:rPr>
          <w:color w:val="0D0D0D" w:themeColor="text1" w:themeTint="F2"/>
          <w:sz w:val="20"/>
        </w:rPr>
        <w:sectPr w:rsidR="006F4D62" w:rsidRPr="00DE7903" w:rsidSect="00221809">
          <w:type w:val="continuous"/>
          <w:pgSz w:w="16838" w:h="11906" w:orient="landscape"/>
          <w:pgMar w:top="1276" w:right="680" w:bottom="284" w:left="709" w:header="708" w:footer="708" w:gutter="0"/>
          <w:pgNumType w:start="4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41"/>
        <w:gridCol w:w="3305"/>
        <w:gridCol w:w="1317"/>
        <w:gridCol w:w="1466"/>
        <w:gridCol w:w="749"/>
        <w:gridCol w:w="742"/>
        <w:gridCol w:w="735"/>
        <w:gridCol w:w="757"/>
        <w:gridCol w:w="747"/>
        <w:gridCol w:w="738"/>
        <w:gridCol w:w="548"/>
        <w:gridCol w:w="824"/>
        <w:gridCol w:w="824"/>
        <w:gridCol w:w="824"/>
        <w:gridCol w:w="824"/>
        <w:gridCol w:w="824"/>
      </w:tblGrid>
      <w:tr w:rsidR="006F4D62" w:rsidRPr="00DE7903" w:rsidTr="006F4D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62" w:rsidRPr="00DE7903" w:rsidRDefault="006F4D62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Приложение № 1</w:t>
            </w:r>
            <w:r w:rsidRPr="00DE7903">
              <w:rPr>
                <w:color w:val="0D0D0D" w:themeColor="text1" w:themeTint="F2"/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F4D62" w:rsidRPr="00DE7903" w:rsidTr="006F4D62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F4D62" w:rsidRPr="00DE7903" w:rsidTr="006F4D62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10439C" w:rsidRPr="00DE7903" w:rsidTr="006F4D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10439C" w:rsidRPr="00DE7903" w:rsidTr="006F4D6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№</w:t>
            </w:r>
            <w:r w:rsidRPr="00DE7903">
              <w:rPr>
                <w:color w:val="0D0D0D" w:themeColor="text1" w:themeTint="F2"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Цель,</w:t>
            </w:r>
            <w:r w:rsidRPr="00DE7903">
              <w:rPr>
                <w:color w:val="0D0D0D" w:themeColor="text1" w:themeTint="F2"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 год</w:t>
            </w:r>
          </w:p>
        </w:tc>
      </w:tr>
      <w:tr w:rsidR="0010439C" w:rsidRPr="00DE7903" w:rsidTr="006F4D6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6F4D62" w:rsidRPr="00DE7903" w:rsidTr="006F4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Обеспечение первичных мер пожарной безопасности на территории</w:t>
            </w:r>
            <w:r w:rsidR="0010439C" w:rsidRPr="00DE7903">
              <w:rPr>
                <w:color w:val="0D0D0D" w:themeColor="text1" w:themeTint="F2"/>
                <w:sz w:val="20"/>
              </w:rPr>
              <w:t xml:space="preserve"> </w:t>
            </w:r>
            <w:r w:rsidRPr="00DE7903">
              <w:rPr>
                <w:color w:val="0D0D0D" w:themeColor="text1" w:themeTint="F2"/>
                <w:sz w:val="20"/>
              </w:rPr>
              <w:t>Ястребовского 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10439C" w:rsidRPr="00DE7903" w:rsidTr="006F4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6F4D62" w:rsidRPr="00DE7903" w:rsidTr="006F4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  <w:tr w:rsidR="006F4D62" w:rsidRPr="00DE7903" w:rsidTr="006F4D6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Число общественных,национальных религиозных 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62" w:rsidRPr="00DE7903" w:rsidRDefault="006F4D62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</w:t>
            </w:r>
          </w:p>
        </w:tc>
      </w:tr>
    </w:tbl>
    <w:p w:rsidR="006F4D62" w:rsidRPr="00DE7903" w:rsidRDefault="006F4D62" w:rsidP="00DE7903">
      <w:pPr>
        <w:rPr>
          <w:color w:val="0D0D0D" w:themeColor="text1" w:themeTint="F2"/>
          <w:sz w:val="20"/>
        </w:rPr>
        <w:sectPr w:rsidR="006F4D62" w:rsidRPr="00DE7903" w:rsidSect="00720BD6">
          <w:type w:val="continuous"/>
          <w:pgSz w:w="16838" w:h="11906" w:orient="landscape"/>
          <w:pgMar w:top="1276" w:right="680" w:bottom="284" w:left="709" w:header="708" w:footer="708" w:gutter="0"/>
          <w:pgNumType w:start="44"/>
          <w:cols w:space="709"/>
          <w:docGrid w:linePitch="381"/>
        </w:sectPr>
      </w:pPr>
    </w:p>
    <w:p w:rsidR="006F4D62" w:rsidRPr="00DE7903" w:rsidRDefault="006F4D62" w:rsidP="00DE7903">
      <w:pPr>
        <w:rPr>
          <w:color w:val="0D0D0D" w:themeColor="text1" w:themeTint="F2"/>
          <w:sz w:val="20"/>
        </w:rPr>
      </w:pPr>
    </w:p>
    <w:p w:rsidR="00C73E73" w:rsidRPr="00DE7903" w:rsidRDefault="00C73E73" w:rsidP="00DE7903">
      <w:pPr>
        <w:rPr>
          <w:color w:val="0D0D0D" w:themeColor="text1" w:themeTint="F2"/>
          <w:sz w:val="20"/>
        </w:rPr>
        <w:sectPr w:rsidR="00C73E73" w:rsidRPr="00DE790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2" w:name="RANGE!A1:W12"/>
      <w:bookmarkEnd w:id="2"/>
    </w:p>
    <w:tbl>
      <w:tblPr>
        <w:tblW w:w="0" w:type="auto"/>
        <w:tblLook w:val="04A0"/>
      </w:tblPr>
      <w:tblGrid>
        <w:gridCol w:w="305"/>
        <w:gridCol w:w="1671"/>
        <w:gridCol w:w="1492"/>
        <w:gridCol w:w="642"/>
        <w:gridCol w:w="605"/>
        <w:gridCol w:w="386"/>
        <w:gridCol w:w="385"/>
        <w:gridCol w:w="385"/>
        <w:gridCol w:w="619"/>
        <w:gridCol w:w="575"/>
        <w:gridCol w:w="575"/>
        <w:gridCol w:w="575"/>
        <w:gridCol w:w="619"/>
        <w:gridCol w:w="575"/>
        <w:gridCol w:w="575"/>
        <w:gridCol w:w="575"/>
        <w:gridCol w:w="575"/>
        <w:gridCol w:w="575"/>
        <w:gridCol w:w="575"/>
        <w:gridCol w:w="575"/>
        <w:gridCol w:w="575"/>
        <w:gridCol w:w="644"/>
        <w:gridCol w:w="1587"/>
      </w:tblGrid>
      <w:tr w:rsidR="00C73E73" w:rsidRPr="00DE7903" w:rsidTr="00C7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DE7903">
              <w:rPr>
                <w:color w:val="0D0D0D" w:themeColor="text1" w:themeTint="F2"/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C73E73" w:rsidRPr="00DE7903" w:rsidTr="00C73E73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C73E73" w:rsidRPr="00DE7903" w:rsidTr="00C73E7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C73E73" w:rsidRPr="00DE7903" w:rsidTr="00C73E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73E73" w:rsidRPr="00DE7903" w:rsidTr="00C73E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итого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C73E73" w:rsidRPr="00DE7903" w:rsidTr="00C73E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C73E73" w:rsidRPr="00DE7903" w:rsidTr="00C73E7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Профилактика терроризма и экстремизма на территории 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</w:tr>
      <w:tr w:rsidR="00C73E73" w:rsidRPr="00DE7903" w:rsidTr="00D5415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C73E73" w:rsidRPr="00DE7903" w:rsidTr="00D541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36,90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C73E73" w:rsidRPr="00DE7903" w:rsidTr="00D541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D54157" w:rsidRPr="00DE7903" w:rsidTr="00D541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изготовление печатных памяток, плакатов по тематике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противодействия экстремизма и терроризма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36,90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изготовление  плакатов, буклетов, листовок, книг.</w:t>
            </w:r>
          </w:p>
        </w:tc>
      </w:tr>
      <w:tr w:rsidR="00C73E73" w:rsidRPr="00DE7903" w:rsidTr="00D541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без финансирования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73" w:rsidRPr="00DE7903" w:rsidRDefault="00C73E73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DE7903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73" w:rsidRPr="00DE7903" w:rsidRDefault="00C73E73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C73E73" w:rsidRPr="00DE7903" w:rsidRDefault="00C73E73" w:rsidP="00DE7903">
      <w:pPr>
        <w:rPr>
          <w:color w:val="0D0D0D" w:themeColor="text1" w:themeTint="F2"/>
          <w:sz w:val="20"/>
        </w:rPr>
        <w:sectPr w:rsidR="00C73E73" w:rsidRPr="00DE7903" w:rsidSect="003E09C8">
          <w:type w:val="continuous"/>
          <w:pgSz w:w="16838" w:h="11906" w:orient="landscape"/>
          <w:pgMar w:top="1276" w:right="680" w:bottom="284" w:left="709" w:header="708" w:footer="708" w:gutter="0"/>
          <w:pgNumType w:start="45"/>
          <w:cols w:space="709"/>
          <w:docGrid w:linePitch="381"/>
        </w:sectPr>
      </w:pPr>
    </w:p>
    <w:p w:rsidR="00C73E73" w:rsidRPr="00DE7903" w:rsidRDefault="00C73E73" w:rsidP="00DE7903">
      <w:pPr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АДМИНИСТРАЦИЯ ЯСТРЕБОВСКОГО СЕЛЬСОВЕТА</w:t>
      </w:r>
    </w:p>
    <w:p w:rsidR="000F26CB" w:rsidRPr="00DE7903" w:rsidRDefault="000F26C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АЧИНСКОГО РАЙОНА</w:t>
      </w:r>
    </w:p>
    <w:p w:rsidR="000F26CB" w:rsidRPr="00DE7903" w:rsidRDefault="000F26C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  <w:r w:rsidRPr="00DE7903">
        <w:rPr>
          <w:color w:val="0D0D0D" w:themeColor="text1" w:themeTint="F2"/>
          <w:spacing w:val="1"/>
          <w:sz w:val="20"/>
        </w:rPr>
        <w:t>КРАСНОЯРСКОГО КРАЯ</w:t>
      </w:r>
    </w:p>
    <w:p w:rsidR="000F26CB" w:rsidRPr="00DE7903" w:rsidRDefault="000F26CB" w:rsidP="00DE7903">
      <w:pPr>
        <w:shd w:val="clear" w:color="auto" w:fill="FFFFFF"/>
        <w:tabs>
          <w:tab w:val="left" w:pos="9360"/>
        </w:tabs>
        <w:jc w:val="center"/>
        <w:rPr>
          <w:color w:val="0D0D0D" w:themeColor="text1" w:themeTint="F2"/>
          <w:spacing w:val="1"/>
          <w:sz w:val="20"/>
        </w:rPr>
      </w:pPr>
    </w:p>
    <w:p w:rsidR="000F26CB" w:rsidRPr="00DE7903" w:rsidRDefault="000F26CB" w:rsidP="00DE7903">
      <w:pPr>
        <w:pStyle w:val="2"/>
        <w:rPr>
          <w:color w:val="0D0D0D" w:themeColor="text1" w:themeTint="F2"/>
          <w:sz w:val="20"/>
          <w:szCs w:val="20"/>
        </w:rPr>
      </w:pPr>
      <w:r w:rsidRPr="00DE7903">
        <w:rPr>
          <w:color w:val="0D0D0D" w:themeColor="text1" w:themeTint="F2"/>
          <w:sz w:val="20"/>
          <w:szCs w:val="20"/>
        </w:rPr>
        <w:t>П О С Т А Н О В Л Е Н И Е</w:t>
      </w:r>
    </w:p>
    <w:p w:rsidR="000F26CB" w:rsidRPr="00DE7903" w:rsidRDefault="000F26CB" w:rsidP="00DE7903">
      <w:pPr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29.12.2023</w:t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  <w:t xml:space="preserve">                          с. Ястребово             </w:t>
      </w:r>
      <w:r w:rsidR="005B39C5" w:rsidRPr="00DE7903">
        <w:rPr>
          <w:color w:val="0D0D0D" w:themeColor="text1" w:themeTint="F2"/>
          <w:sz w:val="20"/>
        </w:rPr>
        <w:t xml:space="preserve">                              </w:t>
      </w:r>
      <w:r w:rsidRPr="00DE7903">
        <w:rPr>
          <w:color w:val="0D0D0D" w:themeColor="text1" w:themeTint="F2"/>
          <w:sz w:val="20"/>
        </w:rPr>
        <w:t xml:space="preserve"> № 60-П</w:t>
      </w:r>
    </w:p>
    <w:p w:rsidR="000F26CB" w:rsidRPr="00DE7903" w:rsidRDefault="000F26CB" w:rsidP="00DE7903">
      <w:pPr>
        <w:ind w:firstLine="550"/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ind w:firstLine="550"/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jc w:val="both"/>
        <w:rPr>
          <w:b/>
          <w:bCs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 xml:space="preserve">О внесении изменений в Постановление администрации Ястребовского сельсовета Ачинского района от 15.10.2013 № 90-П </w:t>
      </w:r>
      <w:r w:rsidRPr="00DE7903">
        <w:rPr>
          <w:b/>
          <w:bCs/>
          <w:color w:val="0D0D0D" w:themeColor="text1" w:themeTint="F2"/>
          <w:sz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</w:p>
    <w:p w:rsidR="000F26CB" w:rsidRPr="00DE7903" w:rsidRDefault="000F26CB" w:rsidP="00DE7903">
      <w:pPr>
        <w:jc w:val="both"/>
        <w:rPr>
          <w:b/>
          <w:color w:val="0D0D0D" w:themeColor="text1" w:themeTint="F2"/>
          <w:sz w:val="20"/>
        </w:rPr>
      </w:pPr>
    </w:p>
    <w:p w:rsidR="000F26CB" w:rsidRPr="00DE7903" w:rsidRDefault="000F26C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 соответствии со </w:t>
      </w:r>
      <w:hyperlink r:id="rId15" w:history="1">
        <w:r w:rsidRPr="00DE7903">
          <w:rPr>
            <w:color w:val="0D0D0D" w:themeColor="text1" w:themeTint="F2"/>
            <w:sz w:val="20"/>
          </w:rPr>
          <w:t>статьей 179</w:t>
        </w:r>
      </w:hyperlink>
      <w:r w:rsidRPr="00DE7903">
        <w:rPr>
          <w:color w:val="0D0D0D" w:themeColor="text1" w:themeTint="F2"/>
          <w:sz w:val="20"/>
        </w:rPr>
        <w:t xml:space="preserve"> Бюджетного кодекса Российской Федерации, Постановлением администрации Ястребовского 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и статьями 17, 32 Устава Ястребовского сельсовета, ПОСТАНОВЛЯЮ:</w:t>
      </w:r>
    </w:p>
    <w:p w:rsidR="000F26CB" w:rsidRPr="00DE7903" w:rsidRDefault="000F26CB" w:rsidP="00DE7903">
      <w:pPr>
        <w:tabs>
          <w:tab w:val="left" w:pos="1440"/>
        </w:tabs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ab/>
      </w:r>
    </w:p>
    <w:p w:rsidR="000F26CB" w:rsidRPr="00DE7903" w:rsidRDefault="000F26CB" w:rsidP="00DE7903">
      <w:pPr>
        <w:numPr>
          <w:ilvl w:val="0"/>
          <w:numId w:val="21"/>
        </w:numPr>
        <w:ind w:left="0" w:firstLine="709"/>
        <w:jc w:val="both"/>
        <w:rPr>
          <w:bCs/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Внести изменение в Постановление администрации Ястребовского сельсовета Ачинского района от 15.10.2013 г. № 90-П «Об утверждении Муниципальной программы Ястребовского сельсовета </w:t>
      </w:r>
      <w:r w:rsidRPr="00DE7903">
        <w:rPr>
          <w:bCs/>
          <w:color w:val="0D0D0D" w:themeColor="text1" w:themeTint="F2"/>
          <w:sz w:val="20"/>
        </w:rPr>
        <w:t xml:space="preserve">«Содействие развитию </w:t>
      </w:r>
      <w:r w:rsidRPr="00DE7903">
        <w:rPr>
          <w:bCs/>
          <w:color w:val="0D0D0D" w:themeColor="text1" w:themeTint="F2"/>
          <w:sz w:val="20"/>
        </w:rPr>
        <w:lastRenderedPageBreak/>
        <w:t>органов местного самоуправления, реализация полномочий администрации Ястребовского сельсовета»</w:t>
      </w:r>
      <w:r w:rsidRPr="00DE7903">
        <w:rPr>
          <w:color w:val="0D0D0D" w:themeColor="text1" w:themeTint="F2"/>
          <w:sz w:val="20"/>
        </w:rPr>
        <w:t xml:space="preserve"> следующее изменение:</w:t>
      </w:r>
    </w:p>
    <w:p w:rsidR="000F26CB" w:rsidRPr="00DE7903" w:rsidRDefault="000F26CB" w:rsidP="00DE7903">
      <w:pPr>
        <w:numPr>
          <w:ilvl w:val="1"/>
          <w:numId w:val="21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Муниципальную программу администрации Ястребовского сельсовета </w:t>
      </w:r>
      <w:r w:rsidRPr="00DE7903">
        <w:rPr>
          <w:bCs/>
          <w:color w:val="0D0D0D" w:themeColor="text1" w:themeTint="F2"/>
          <w:sz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  <w:r w:rsidRPr="00DE7903">
        <w:rPr>
          <w:color w:val="0D0D0D" w:themeColor="text1" w:themeTint="F2"/>
          <w:sz w:val="20"/>
        </w:rPr>
        <w:t>изложить в новой редакции согласно приложениям.</w:t>
      </w:r>
    </w:p>
    <w:p w:rsidR="000F26CB" w:rsidRPr="00DE7903" w:rsidRDefault="000F26CB" w:rsidP="00DE7903">
      <w:pPr>
        <w:numPr>
          <w:ilvl w:val="0"/>
          <w:numId w:val="21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Контроль за исполнением постановления оставляю за собой.  </w:t>
      </w:r>
    </w:p>
    <w:p w:rsidR="000F26CB" w:rsidRPr="00DE7903" w:rsidRDefault="000F26CB" w:rsidP="00DE7903">
      <w:pPr>
        <w:numPr>
          <w:ilvl w:val="0"/>
          <w:numId w:val="21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Постановление вступает в силу после его официального         опубликования в информационном листе «Ястребовский вестник».</w:t>
      </w:r>
    </w:p>
    <w:p w:rsidR="000F26CB" w:rsidRPr="00DE7903" w:rsidRDefault="000F26CB" w:rsidP="00DE7903">
      <w:pPr>
        <w:jc w:val="both"/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  <w:lang w:eastAsia="en-US"/>
        </w:rPr>
      </w:pPr>
    </w:p>
    <w:p w:rsidR="000F26CB" w:rsidRPr="00DE7903" w:rsidRDefault="000F26CB" w:rsidP="00DE7903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Глава сельсовета                                                                                 Е.Н.Тимошенко</w:t>
      </w:r>
    </w:p>
    <w:p w:rsidR="000F26CB" w:rsidRPr="00DE7903" w:rsidRDefault="000F26CB" w:rsidP="00DE7903">
      <w:pPr>
        <w:pStyle w:val="ConsPlusNormal"/>
        <w:widowControl/>
        <w:ind w:firstLine="0"/>
        <w:rPr>
          <w:rFonts w:ascii="Times New Roman" w:hAnsi="Times New Roman" w:cs="Times New Roman"/>
          <w:color w:val="0D0D0D" w:themeColor="text1" w:themeTint="F2"/>
        </w:rPr>
      </w:pPr>
    </w:p>
    <w:p w:rsidR="000F26CB" w:rsidRPr="00DE7903" w:rsidRDefault="000F26C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:rsidR="000F26CB" w:rsidRPr="00DE7903" w:rsidRDefault="000F26CB" w:rsidP="00DE7903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к проекту Постановления Администрации</w:t>
      </w:r>
    </w:p>
    <w:p w:rsidR="000F26CB" w:rsidRPr="00DE7903" w:rsidRDefault="000F26C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Ястребовского сельсовета</w:t>
      </w:r>
    </w:p>
    <w:p w:rsidR="000F26CB" w:rsidRPr="00DE7903" w:rsidRDefault="000F26CB" w:rsidP="00DE7903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от 29.12.2023 №60-П</w:t>
      </w:r>
    </w:p>
    <w:p w:rsidR="000F26CB" w:rsidRPr="00DE7903" w:rsidRDefault="000F26CB" w:rsidP="00DE7903">
      <w:pPr>
        <w:pStyle w:val="ConsPlusNormal"/>
        <w:widowControl/>
        <w:ind w:left="6237" w:hanging="425"/>
        <w:rPr>
          <w:rFonts w:ascii="Times New Roman" w:hAnsi="Times New Roman" w:cs="Times New Roman"/>
          <w:color w:val="0D0D0D" w:themeColor="text1" w:themeTint="F2"/>
        </w:rPr>
      </w:pPr>
    </w:p>
    <w:p w:rsidR="000F26CB" w:rsidRPr="00DE7903" w:rsidRDefault="000F26CB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Муниципальная программа</w:t>
      </w:r>
    </w:p>
    <w:p w:rsidR="000F26CB" w:rsidRPr="00DE7903" w:rsidRDefault="000F26CB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>«Содействие развитию органов местного самоуправления,</w:t>
      </w:r>
    </w:p>
    <w:p w:rsidR="000F26CB" w:rsidRPr="00DE7903" w:rsidRDefault="000F26CB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>реализация полномочий администрации Ястребовского сельсовета»</w:t>
      </w:r>
    </w:p>
    <w:p w:rsidR="000F26CB" w:rsidRPr="00DE7903" w:rsidRDefault="000F26CB" w:rsidP="00DE7903">
      <w:pPr>
        <w:jc w:val="center"/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ind w:left="360"/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1. Паспорт</w:t>
      </w:r>
    </w:p>
    <w:p w:rsidR="000F26CB" w:rsidRPr="00DE7903" w:rsidRDefault="000F26CB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>муниципальной программы «Содействие развитию органов местного самоуправления, реализация полномочий администрации</w:t>
      </w:r>
    </w:p>
    <w:p w:rsidR="000F26CB" w:rsidRPr="00DE7903" w:rsidRDefault="000F26CB" w:rsidP="00DE7903">
      <w:pPr>
        <w:jc w:val="center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Ястребовского сельсовета»</w:t>
      </w:r>
    </w:p>
    <w:p w:rsidR="000F26CB" w:rsidRPr="00DE7903" w:rsidRDefault="000F26CB" w:rsidP="00DE7903">
      <w:pPr>
        <w:rPr>
          <w:b/>
          <w:bCs/>
          <w:color w:val="0D0D0D" w:themeColor="text1" w:themeTint="F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5400"/>
      </w:tblGrid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0F26CB" w:rsidRPr="00DE7903" w:rsidRDefault="000F26C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сельсовета» (далее – Программа)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Основание для разработки муниципальной программы</w:t>
            </w:r>
          </w:p>
          <w:p w:rsidR="000F26CB" w:rsidRPr="00DE7903" w:rsidRDefault="000F26CB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0F26CB" w:rsidRPr="00DE7903" w:rsidRDefault="000F26CB" w:rsidP="00DE7903">
            <w:pPr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Ответственный исполнитель</w:t>
            </w: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Программы</w:t>
            </w:r>
          </w:p>
        </w:tc>
        <w:tc>
          <w:tcPr>
            <w:tcW w:w="0" w:type="auto"/>
          </w:tcPr>
          <w:p w:rsidR="000F26CB" w:rsidRPr="00DE7903" w:rsidRDefault="000F26CB" w:rsidP="00DE7903">
            <w:pPr>
              <w:snapToGrid w:val="0"/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Соисполнители Программы</w:t>
            </w:r>
          </w:p>
        </w:tc>
        <w:tc>
          <w:tcPr>
            <w:tcW w:w="0" w:type="auto"/>
          </w:tcPr>
          <w:p w:rsidR="000F26CB" w:rsidRPr="00DE7903" w:rsidRDefault="000F26C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Подпрограммы </w:t>
            </w: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Программы</w:t>
            </w:r>
          </w:p>
        </w:tc>
        <w:tc>
          <w:tcPr>
            <w:tcW w:w="0" w:type="auto"/>
          </w:tcPr>
          <w:p w:rsidR="000F26CB" w:rsidRPr="00DE7903" w:rsidRDefault="000F26C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Программа не имеет подпрограмм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Цели Программы</w:t>
            </w: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0F26CB" w:rsidRPr="00DE7903" w:rsidRDefault="000F26CB" w:rsidP="00DE7903">
            <w:pPr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0F26CB" w:rsidRPr="00DE7903" w:rsidRDefault="000F26CB" w:rsidP="00DE7903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0F26CB" w:rsidRPr="00DE7903" w:rsidRDefault="000F26CB" w:rsidP="00DE7903">
            <w:pPr>
              <w:numPr>
                <w:ilvl w:val="0"/>
                <w:numId w:val="18"/>
              </w:numPr>
              <w:suppressAutoHyphens/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Финансовое обеспечение переданных администрации сельсовета государственных полномочий. </w:t>
            </w:r>
          </w:p>
          <w:p w:rsidR="000F26CB" w:rsidRPr="00DE7903" w:rsidRDefault="000F26CB" w:rsidP="00DE7903">
            <w:pPr>
              <w:numPr>
                <w:ilvl w:val="0"/>
                <w:numId w:val="18"/>
              </w:numPr>
              <w:suppressAutoHyphens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Создание условий для повышения качества</w:t>
            </w:r>
          </w:p>
          <w:p w:rsidR="000F26CB" w:rsidRPr="00DE7903" w:rsidRDefault="000F26C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управления муниципальными финансами .</w:t>
            </w:r>
          </w:p>
          <w:p w:rsidR="000F26CB" w:rsidRPr="00DE7903" w:rsidRDefault="000F26CB" w:rsidP="00DE7903">
            <w:pPr>
              <w:numPr>
                <w:ilvl w:val="0"/>
                <w:numId w:val="18"/>
              </w:numPr>
              <w:suppressAutoHyphens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Реализация административного законодательства на территории сельсовета, профилактика </w:t>
            </w:r>
            <w:r w:rsidRPr="00DE7903">
              <w:rPr>
                <w:color w:val="0D0D0D" w:themeColor="text1" w:themeTint="F2"/>
                <w:sz w:val="20"/>
              </w:rPr>
              <w:lastRenderedPageBreak/>
              <w:t>административных правонарушений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0F26CB" w:rsidRPr="00DE7903" w:rsidRDefault="000F26CB" w:rsidP="00DE7903">
            <w:pPr>
              <w:widowControl w:val="0"/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Доля освоенных средств бюджета (%)</w:t>
            </w:r>
          </w:p>
          <w:p w:rsidR="000F26CB" w:rsidRPr="00DE7903" w:rsidRDefault="000F26CB" w:rsidP="00DE7903">
            <w:pPr>
              <w:widowControl w:val="0"/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Количество утвержденных муниципальных правовых актов (кол-во НПА)</w:t>
            </w:r>
          </w:p>
          <w:p w:rsidR="000F26CB" w:rsidRPr="00DE7903" w:rsidRDefault="000F26CB" w:rsidP="00DE7903">
            <w:pPr>
              <w:widowControl w:val="0"/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0F26CB" w:rsidRPr="00DE7903" w:rsidRDefault="000F26CB" w:rsidP="00DE7903">
            <w:pPr>
              <w:widowControl w:val="0"/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0F26CB" w:rsidRPr="00DE7903" w:rsidRDefault="000F26CB" w:rsidP="00DE7903">
            <w:pPr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2014-2026 годы</w:t>
            </w:r>
          </w:p>
        </w:tc>
      </w:tr>
      <w:tr w:rsidR="000F26CB" w:rsidRPr="00DE7903" w:rsidTr="00773181">
        <w:trPr>
          <w:trHeight w:val="20"/>
        </w:trPr>
        <w:tc>
          <w:tcPr>
            <w:tcW w:w="0" w:type="auto"/>
          </w:tcPr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Ресурсное обеспечение Программы</w:t>
            </w: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  <w:p w:rsidR="000F26CB" w:rsidRPr="00DE7903" w:rsidRDefault="000F26CB" w:rsidP="00DE7903">
            <w:pPr>
              <w:snapToGrid w:val="0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</w:tcPr>
          <w:p w:rsidR="000F26CB" w:rsidRPr="00DE7903" w:rsidRDefault="000F26CB" w:rsidP="00DE7903">
            <w:pPr>
              <w:snapToGrid w:val="0"/>
              <w:ind w:firstLine="222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Объем бюджетных ассигнований на реализацию Программы составляет всего 15 468,2 тыс. рублей, по годам:</w:t>
            </w:r>
          </w:p>
          <w:p w:rsidR="000F26CB" w:rsidRPr="00DE7903" w:rsidRDefault="000F26C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в 2014 году всего 394,8тыс. рублей;</w:t>
            </w:r>
          </w:p>
          <w:p w:rsidR="000F26CB" w:rsidRPr="00DE7903" w:rsidRDefault="000F26C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в 2015 году всего 294,8тыс. рублей;</w:t>
            </w:r>
          </w:p>
          <w:p w:rsidR="000F26CB" w:rsidRPr="00DE7903" w:rsidRDefault="000F26CB" w:rsidP="00DE7903">
            <w:pPr>
              <w:snapToGrid w:val="0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 xml:space="preserve"> в 2016 году всего 466,7тыс. рублей;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2017 году всего 454,7тыс. рублей;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2018 году всего 4373,8 тыс. рублей;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2019 году всего 959,9 тыс. рублей;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2020 году всего 878,2 тыс. рублей;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2021 году всего 725,7 тыс. рублей.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2022 году всего 760,5 тыс. рублей.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2023 году всего 856,2 тыс. рублей.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2024 году всего 872,4 тыс. рублей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2025 году всего 872,4 тыс. рублей</w:t>
            </w:r>
          </w:p>
          <w:p w:rsidR="000F26CB" w:rsidRPr="00DE7903" w:rsidRDefault="000F26CB" w:rsidP="00DE7903">
            <w:pPr>
              <w:snapToGrid w:val="0"/>
              <w:ind w:left="119"/>
              <w:jc w:val="both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в 2026 году всего 872,4 тыс. рублей</w:t>
            </w:r>
          </w:p>
        </w:tc>
      </w:tr>
    </w:tbl>
    <w:p w:rsidR="000F26CB" w:rsidRPr="00DE7903" w:rsidRDefault="000F26CB" w:rsidP="00DE7903">
      <w:pPr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Полномочия органов местного самоуправления Ястребовского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Уставом муниципального образования Ястребовский сельсовет.</w:t>
      </w:r>
    </w:p>
    <w:p w:rsidR="000F26CB" w:rsidRPr="00DE7903" w:rsidRDefault="000F26C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ab/>
        <w:t>Муниципальная программа администрации Ястребовского сельсовета «Содействие развитию органов местного самоуправления, реализация полномочий администрации Ястребовского сельсовета».</w:t>
      </w:r>
    </w:p>
    <w:p w:rsidR="000F26CB" w:rsidRPr="00DE7903" w:rsidRDefault="000F26C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3. Приоритеты и цели социально-экономического развития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0F26CB" w:rsidRPr="00DE7903" w:rsidRDefault="000F26CB" w:rsidP="00DE7903">
      <w:pPr>
        <w:pStyle w:val="a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0F26CB" w:rsidRPr="00DE7903" w:rsidRDefault="000F26CB" w:rsidP="00DE7903">
      <w:pPr>
        <w:jc w:val="center"/>
        <w:rPr>
          <w:b/>
          <w:bCs/>
          <w:color w:val="0D0D0D" w:themeColor="text1" w:themeTint="F2"/>
          <w:sz w:val="20"/>
        </w:rPr>
      </w:pPr>
      <w:r w:rsidRPr="00DE7903">
        <w:rPr>
          <w:b/>
          <w:bCs/>
          <w:color w:val="0D0D0D" w:themeColor="text1" w:themeTint="F2"/>
          <w:sz w:val="20"/>
        </w:rPr>
        <w:t xml:space="preserve">3.1. Приоритеты государственной политики в сфере реализации Программы </w:t>
      </w:r>
    </w:p>
    <w:p w:rsidR="000F26CB" w:rsidRPr="00DE7903" w:rsidRDefault="000F26C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0F26CB" w:rsidRPr="00DE7903" w:rsidRDefault="000F26CB" w:rsidP="00DE7903">
      <w:pPr>
        <w:numPr>
          <w:ilvl w:val="0"/>
          <w:numId w:val="19"/>
        </w:num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0F26CB" w:rsidRPr="00DE7903" w:rsidRDefault="000F26CB" w:rsidP="00DE7903">
      <w:pPr>
        <w:numPr>
          <w:ilvl w:val="0"/>
          <w:numId w:val="19"/>
        </w:numPr>
        <w:snapToGrid w:val="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финансовое обеспечение переданных администрации сельсовета государственных полномочий;</w:t>
      </w:r>
    </w:p>
    <w:p w:rsidR="000F26CB" w:rsidRPr="00DE7903" w:rsidRDefault="000F26CB" w:rsidP="00DE7903">
      <w:pPr>
        <w:numPr>
          <w:ilvl w:val="0"/>
          <w:numId w:val="19"/>
        </w:num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создание условий для повышения качества управления муниципальными финансами; </w:t>
      </w:r>
    </w:p>
    <w:p w:rsidR="000F26CB" w:rsidRPr="00DE7903" w:rsidRDefault="000F26CB" w:rsidP="00DE7903">
      <w:pPr>
        <w:numPr>
          <w:ilvl w:val="0"/>
          <w:numId w:val="19"/>
        </w:num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обеспечение гарантированной на законодательном уровне компенсации лицам, замещавшим должности     муниципальной службы при достижении     пенсионного возраста;</w:t>
      </w:r>
    </w:p>
    <w:p w:rsidR="000F26CB" w:rsidRPr="00DE7903" w:rsidRDefault="000F26CB" w:rsidP="00DE7903">
      <w:pPr>
        <w:numPr>
          <w:ilvl w:val="0"/>
          <w:numId w:val="19"/>
        </w:num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снижение рисков коррупционных проявлений в органах местного самоуправления;</w:t>
      </w:r>
    </w:p>
    <w:p w:rsidR="000F26CB" w:rsidRPr="00DE7903" w:rsidRDefault="000F26CB" w:rsidP="00DE7903">
      <w:pPr>
        <w:numPr>
          <w:ilvl w:val="0"/>
          <w:numId w:val="19"/>
        </w:num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развитие молодежной политики, физической культуры и спорта на территории сельсовета; </w:t>
      </w:r>
    </w:p>
    <w:p w:rsidR="000F26CB" w:rsidRPr="00DE7903" w:rsidRDefault="000F26CB" w:rsidP="00DE7903">
      <w:pPr>
        <w:numPr>
          <w:ilvl w:val="0"/>
          <w:numId w:val="19"/>
        </w:num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административного законодательства на территории сельсовета, профилактика административных правонарушений;</w:t>
      </w:r>
    </w:p>
    <w:p w:rsidR="000F26CB" w:rsidRPr="00DE7903" w:rsidRDefault="000F26CB" w:rsidP="00DE7903">
      <w:pPr>
        <w:numPr>
          <w:ilvl w:val="0"/>
          <w:numId w:val="19"/>
        </w:numPr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приобретение жилья молодым семьям;</w:t>
      </w:r>
    </w:p>
    <w:p w:rsidR="000F26CB" w:rsidRPr="00DE7903" w:rsidRDefault="000F26CB" w:rsidP="00DE7903">
      <w:pPr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4. Механизм реализации отдельных мероприятий Программы 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Организационные, экономические и правовые механизмы, необходимые для эффективной реализации задач; последовательность выполнения их представлены в мероприятиях Программы.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</w:p>
    <w:p w:rsidR="000F26CB" w:rsidRPr="00DE7903" w:rsidRDefault="000F26CB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0F26CB" w:rsidRPr="00DE7903" w:rsidRDefault="000F26CB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0F26CB" w:rsidRPr="00DE7903" w:rsidRDefault="000F26CB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 Программа 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DE7903">
        <w:rPr>
          <w:rFonts w:ascii="Times New Roman" w:hAnsi="Times New Roman" w:cs="Times New Roman"/>
          <w:color w:val="0D0D0D" w:themeColor="text1" w:themeTint="F2"/>
        </w:rPr>
        <w:t xml:space="preserve">Ястребовского 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сельсовета</w:t>
      </w: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ab/>
        <w:t xml:space="preserve"> на среднесрочную перспективу. </w:t>
      </w:r>
    </w:p>
    <w:p w:rsidR="000F26CB" w:rsidRPr="00DE7903" w:rsidRDefault="000F26CB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Реализация Программы направлена на:</w:t>
      </w:r>
    </w:p>
    <w:p w:rsidR="000F26CB" w:rsidRPr="00DE7903" w:rsidRDefault="000F26CB" w:rsidP="00DE7903">
      <w:pPr>
        <w:pStyle w:val="1c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создание условий для финансово- экономической самостоятельности, </w:t>
      </w:r>
    </w:p>
    <w:p w:rsidR="000F26CB" w:rsidRPr="00DE7903" w:rsidRDefault="000F26CB" w:rsidP="00DE7903">
      <w:pPr>
        <w:pStyle w:val="1c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совершенствование межбюджетных отношений,</w:t>
      </w:r>
    </w:p>
    <w:p w:rsidR="000F26CB" w:rsidRPr="00DE7903" w:rsidRDefault="000F26CB" w:rsidP="00DE7903">
      <w:pPr>
        <w:pStyle w:val="1c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color w:val="0D0D0D" w:themeColor="text1" w:themeTint="F2"/>
          <w:lang w:eastAsia="ru-RU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>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0F26CB" w:rsidRPr="00DE7903" w:rsidRDefault="000F26CB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DE7903">
        <w:rPr>
          <w:rFonts w:ascii="Times New Roman" w:hAnsi="Times New Roman" w:cs="Times New Roman"/>
          <w:color w:val="0D0D0D" w:themeColor="text1" w:themeTint="F2"/>
        </w:rPr>
        <w:t xml:space="preserve">приложении № 1 к Программе. </w:t>
      </w:r>
    </w:p>
    <w:p w:rsidR="000F26CB" w:rsidRPr="00DE7903" w:rsidRDefault="000F26CB" w:rsidP="00DE7903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color w:val="0D0D0D" w:themeColor="text1" w:themeTint="F2"/>
          <w:lang w:eastAsia="ru-RU"/>
        </w:rPr>
      </w:pPr>
    </w:p>
    <w:p w:rsidR="000F26CB" w:rsidRPr="00DE7903" w:rsidRDefault="000F26CB" w:rsidP="00DE7903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6. Перечень подпрограмм с указанием сроков их реализации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>и ожидаемых результатов</w:t>
      </w:r>
    </w:p>
    <w:p w:rsidR="000F26CB" w:rsidRPr="00DE7903" w:rsidRDefault="000F26CB" w:rsidP="00DE7903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Программа подпрограмм не имеет. 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программы осуществляется мероприятиями программы, которые позволят достичь в 2014 - 2026 годах следующих результатов: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мероприятию: Другие общегосударственные вопросы в области землепользования и землеустройства: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мероприятию: осуществление части полномочий по обеспечению деятельности органов местного самоуправления (межбюджетные трансферты)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- исполнение полномочий органов местного самоуправления по передаче межбюджетных отношений</w:t>
      </w:r>
    </w:p>
    <w:p w:rsidR="000F26CB" w:rsidRPr="00DE7903" w:rsidRDefault="000F26CB" w:rsidP="00DE7903">
      <w:pPr>
        <w:autoSpaceDE w:val="0"/>
        <w:autoSpaceDN w:val="0"/>
        <w:adjustRightIn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По мероприятию :социальные выплаты (пенсионное обеспечение):</w:t>
      </w:r>
    </w:p>
    <w:p w:rsidR="000F26CB" w:rsidRPr="00DE7903" w:rsidRDefault="000F26CB" w:rsidP="00DE7903">
      <w:pPr>
        <w:snapToGrid w:val="0"/>
        <w:ind w:left="266"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lastRenderedPageBreak/>
        <w:t xml:space="preserve">- обеспечение гарантий по компенсации муниципальным служащим при выходе на пенсию по старости. </w:t>
      </w:r>
    </w:p>
    <w:p w:rsidR="000F26CB" w:rsidRPr="00DE7903" w:rsidRDefault="000F26CB" w:rsidP="00DE7903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0F26CB" w:rsidRPr="00DE7903" w:rsidRDefault="000F26CB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Информация о распределении планируемых расходов по мероприятиям программы, с указанием главных распорядителей средств сельского бюджета, а также по годам реализации Программы представлена в приложении № 2 к Программе.</w:t>
      </w:r>
    </w:p>
    <w:p w:rsidR="000F26CB" w:rsidRPr="00DE7903" w:rsidRDefault="000F26CB" w:rsidP="00DE7903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F26CB" w:rsidRPr="00DE7903" w:rsidRDefault="000F26CB" w:rsidP="00DE7903">
      <w:pPr>
        <w:pStyle w:val="af"/>
        <w:tabs>
          <w:tab w:val="left" w:pos="426"/>
        </w:tabs>
        <w:spacing w:after="0" w:line="240" w:lineRule="auto"/>
        <w:ind w:left="0" w:firstLine="550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</w:p>
    <w:p w:rsidR="000F26CB" w:rsidRPr="00DE7903" w:rsidRDefault="000F26CB" w:rsidP="00DE7903">
      <w:pPr>
        <w:widowControl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0F26CB" w:rsidRPr="00DE7903" w:rsidRDefault="000F26CB" w:rsidP="00DE7903">
      <w:pPr>
        <w:pStyle w:val="af"/>
        <w:spacing w:after="0" w:line="240" w:lineRule="auto"/>
        <w:ind w:left="0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F26CB" w:rsidRPr="00DE7903" w:rsidRDefault="000F26CB" w:rsidP="00DE7903">
      <w:pPr>
        <w:pStyle w:val="af"/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br/>
        <w:t xml:space="preserve">на реализацию целей программы </w:t>
      </w:r>
    </w:p>
    <w:p w:rsidR="000F26CB" w:rsidRPr="00DE7903" w:rsidRDefault="000F26CB" w:rsidP="00DE7903">
      <w:pPr>
        <w:snapToGrid w:val="0"/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Объем бюджетных ассигнований на реализацию Программы составляет всего </w:t>
      </w:r>
      <w:bookmarkStart w:id="3" w:name="_GoBack"/>
      <w:bookmarkEnd w:id="3"/>
      <w:r w:rsidRPr="00DE7903">
        <w:rPr>
          <w:color w:val="0D0D0D" w:themeColor="text1" w:themeTint="F2"/>
          <w:sz w:val="20"/>
        </w:rPr>
        <w:t xml:space="preserve">15468,2 тыс. рублей. </w:t>
      </w:r>
    </w:p>
    <w:p w:rsidR="000F26CB" w:rsidRPr="00DE7903" w:rsidRDefault="000F26CB" w:rsidP="00DE7903">
      <w:pPr>
        <w:ind w:firstLine="550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0F26CB" w:rsidRPr="00DE7903" w:rsidRDefault="000F26CB" w:rsidP="00DE7903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lastRenderedPageBreak/>
        <w:t xml:space="preserve">10. Основные правила (методики) распределения субсидий сельскому бюджету </w:t>
      </w:r>
    </w:p>
    <w:p w:rsidR="000F26CB" w:rsidRPr="00DE7903" w:rsidRDefault="000F26CB" w:rsidP="00DE7903">
      <w:pPr>
        <w:ind w:left="74" w:firstLine="476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ab/>
        <w:t>В Программе предусмотрено правила (методики) распределения субсидий сельскому бюджету.</w:t>
      </w: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612432" w:rsidRPr="00DE7903" w:rsidRDefault="00612432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51337B" w:rsidRPr="00DE7903" w:rsidRDefault="0051337B" w:rsidP="00DE7903">
      <w:pPr>
        <w:rPr>
          <w:color w:val="0D0D0D" w:themeColor="text1" w:themeTint="F2"/>
          <w:sz w:val="20"/>
        </w:rPr>
      </w:pPr>
    </w:p>
    <w:p w:rsidR="002C476F" w:rsidRPr="00DE7903" w:rsidRDefault="002C476F" w:rsidP="00DE7903">
      <w:pPr>
        <w:rPr>
          <w:color w:val="0D0D0D" w:themeColor="text1" w:themeTint="F2"/>
          <w:sz w:val="20"/>
        </w:rPr>
        <w:sectPr w:rsidR="002C476F" w:rsidRPr="00DE7903" w:rsidSect="00997F03">
          <w:type w:val="continuous"/>
          <w:pgSz w:w="16838" w:h="11906" w:orient="landscape"/>
          <w:pgMar w:top="1276" w:right="680" w:bottom="284" w:left="709" w:header="708" w:footer="708" w:gutter="0"/>
          <w:pgNumType w:start="46"/>
          <w:cols w:num="2" w:space="709"/>
          <w:docGrid w:linePitch="381"/>
        </w:sectPr>
      </w:pPr>
    </w:p>
    <w:p w:rsidR="00DF3D09" w:rsidRPr="00DE7903" w:rsidRDefault="00DF3D09" w:rsidP="00DE7903">
      <w:pPr>
        <w:rPr>
          <w:b/>
          <w:bCs/>
          <w:color w:val="0D0D0D" w:themeColor="text1" w:themeTint="F2"/>
          <w:sz w:val="20"/>
        </w:rPr>
        <w:sectPr w:rsidR="00DF3D09" w:rsidRPr="00DE7903" w:rsidSect="00E067E6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tbl>
      <w:tblPr>
        <w:tblW w:w="0" w:type="auto"/>
        <w:tblLook w:val="04A0"/>
      </w:tblPr>
      <w:tblGrid>
        <w:gridCol w:w="291"/>
        <w:gridCol w:w="1610"/>
        <w:gridCol w:w="1368"/>
        <w:gridCol w:w="569"/>
        <w:gridCol w:w="539"/>
        <w:gridCol w:w="364"/>
        <w:gridCol w:w="290"/>
        <w:gridCol w:w="736"/>
        <w:gridCol w:w="439"/>
        <w:gridCol w:w="550"/>
        <w:gridCol w:w="550"/>
        <w:gridCol w:w="550"/>
        <w:gridCol w:w="550"/>
        <w:gridCol w:w="661"/>
        <w:gridCol w:w="550"/>
        <w:gridCol w:w="550"/>
        <w:gridCol w:w="550"/>
        <w:gridCol w:w="550"/>
        <w:gridCol w:w="661"/>
        <w:gridCol w:w="550"/>
        <w:gridCol w:w="550"/>
        <w:gridCol w:w="550"/>
        <w:gridCol w:w="736"/>
        <w:gridCol w:w="1351"/>
      </w:tblGrid>
      <w:tr w:rsidR="00572594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 xml:space="preserve">Приложение № 2    </w:t>
            </w:r>
            <w:r w:rsidRPr="00572594">
              <w:rPr>
                <w:color w:val="0D0D0D" w:themeColor="text1" w:themeTint="F2"/>
                <w:sz w:val="20"/>
              </w:rPr>
              <w:br/>
              <w:t xml:space="preserve"> к  программе  «Содействие развитию органов местного самоуправления, реализация полномочий</w:t>
            </w:r>
            <w:r w:rsidRPr="00572594">
              <w:rPr>
                <w:color w:val="0D0D0D" w:themeColor="text1" w:themeTint="F2"/>
                <w:sz w:val="20"/>
              </w:rPr>
              <w:br/>
              <w:t>администрации Ястребовского сельсовета»</w:t>
            </w:r>
          </w:p>
        </w:tc>
      </w:tr>
      <w:tr w:rsidR="00572594" w:rsidRPr="00572594" w:rsidTr="00572594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br/>
              <w:t>администрации Ястребовского сельсовета"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572594" w:rsidRPr="00572594" w:rsidTr="0057259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2594" w:rsidRPr="00DE7903" w:rsidTr="0057259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Итого на 2014-2025 годы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572594" w:rsidRPr="00DE7903" w:rsidTr="0057259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 xml:space="preserve">Содействие 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Содействие 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394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294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466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454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4 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959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878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725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760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3 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872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872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872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15 </w:t>
            </w: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468,2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lastRenderedPageBreak/>
              <w:t>х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3 541,9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15 468,2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В том числе: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 xml:space="preserve">Профилактика пьянства,алкоголизма и наркомании в Ястребовском сельсовете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Межбюджетные трансферты (переданные полномочия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6 749,2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837,3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163,7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3 914,7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4 558,2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 xml:space="preserve">Межбюджетные трансферты на финансирование расходов по </w:t>
            </w:r>
            <w:r w:rsidRPr="00572594">
              <w:rPr>
                <w:color w:val="0D0D0D" w:themeColor="text1" w:themeTint="F2"/>
                <w:sz w:val="20"/>
              </w:rPr>
              <w:lastRenderedPageBreak/>
              <w:t>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Профилактика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  <w:tr w:rsidR="00406B9C" w:rsidRPr="00DE7903" w:rsidTr="00572594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594" w:rsidRPr="00572594" w:rsidRDefault="00572594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94" w:rsidRPr="00572594" w:rsidRDefault="00572594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572594">
              <w:rPr>
                <w:b/>
                <w:bCs/>
                <w:color w:val="0D0D0D" w:themeColor="text1" w:themeTint="F2"/>
                <w:sz w:val="2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2594" w:rsidRPr="00572594" w:rsidRDefault="00572594" w:rsidP="00DE7903">
            <w:pPr>
              <w:rPr>
                <w:color w:val="0D0D0D" w:themeColor="text1" w:themeTint="F2"/>
                <w:sz w:val="20"/>
              </w:rPr>
            </w:pPr>
            <w:r w:rsidRPr="00572594">
              <w:rPr>
                <w:color w:val="0D0D0D" w:themeColor="text1" w:themeTint="F2"/>
                <w:sz w:val="20"/>
              </w:rPr>
              <w:t> </w:t>
            </w:r>
          </w:p>
        </w:tc>
      </w:tr>
    </w:tbl>
    <w:p w:rsidR="00B178C3" w:rsidRPr="00DE7903" w:rsidRDefault="00B178C3" w:rsidP="00DE7903">
      <w:pPr>
        <w:rPr>
          <w:color w:val="0D0D0D" w:themeColor="text1" w:themeTint="F2"/>
          <w:sz w:val="20"/>
        </w:rPr>
        <w:sectPr w:rsidR="00B178C3" w:rsidRPr="00DE7903" w:rsidSect="001B64BA">
          <w:type w:val="continuous"/>
          <w:pgSz w:w="16838" w:h="11906" w:orient="landscape"/>
          <w:pgMar w:top="1276" w:right="680" w:bottom="284" w:left="709" w:header="708" w:footer="708" w:gutter="0"/>
          <w:pgNumType w:start="49"/>
          <w:cols w:space="709"/>
          <w:docGrid w:linePitch="381"/>
        </w:sectPr>
      </w:pPr>
    </w:p>
    <w:p w:rsidR="003513D2" w:rsidRPr="00DE7903" w:rsidRDefault="003513D2" w:rsidP="00DE7903">
      <w:pPr>
        <w:rPr>
          <w:color w:val="0D0D0D" w:themeColor="text1" w:themeTint="F2"/>
          <w:sz w:val="20"/>
        </w:rPr>
      </w:pPr>
    </w:p>
    <w:tbl>
      <w:tblPr>
        <w:tblW w:w="0" w:type="auto"/>
        <w:tblLook w:val="04A0"/>
      </w:tblPr>
      <w:tblGrid>
        <w:gridCol w:w="1749"/>
        <w:gridCol w:w="2757"/>
        <w:gridCol w:w="1597"/>
        <w:gridCol w:w="666"/>
        <w:gridCol w:w="666"/>
        <w:gridCol w:w="766"/>
        <w:gridCol w:w="666"/>
        <w:gridCol w:w="866"/>
        <w:gridCol w:w="674"/>
        <w:gridCol w:w="775"/>
        <w:gridCol w:w="674"/>
        <w:gridCol w:w="674"/>
        <w:gridCol w:w="825"/>
        <w:gridCol w:w="674"/>
        <w:gridCol w:w="674"/>
        <w:gridCol w:w="962"/>
      </w:tblGrid>
      <w:tr w:rsidR="00947516" w:rsidRPr="00947516" w:rsidTr="009475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Приложение № 3</w:t>
            </w:r>
            <w:r w:rsidRPr="00947516">
              <w:rPr>
                <w:color w:val="0D0D0D" w:themeColor="text1" w:themeTint="F2"/>
                <w:sz w:val="20"/>
              </w:rPr>
              <w:br/>
              <w:t>к муниципальной программе «Содействие развитию органов местного самоуправления, реализация полномочий</w:t>
            </w:r>
            <w:r w:rsidRPr="00947516">
              <w:rPr>
                <w:color w:val="0D0D0D" w:themeColor="text1" w:themeTint="F2"/>
                <w:sz w:val="20"/>
              </w:rPr>
              <w:br/>
              <w:t>администрации Ястребовского сельсовета»</w:t>
            </w:r>
          </w:p>
        </w:tc>
      </w:tr>
      <w:tr w:rsidR="00947516" w:rsidRPr="00947516" w:rsidTr="009475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947516" w:rsidRPr="00947516" w:rsidTr="009475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406B9C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947516" w:rsidRPr="00947516" w:rsidTr="00947516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947516">
              <w:rPr>
                <w:b/>
                <w:bCs/>
                <w:color w:val="0D0D0D" w:themeColor="text1" w:themeTint="F2"/>
                <w:sz w:val="20"/>
              </w:rPr>
              <w:br/>
              <w:t>Содействие развитию органов местного самоуправления, реализация полномочий</w:t>
            </w:r>
            <w:r w:rsidRPr="00947516">
              <w:rPr>
                <w:b/>
                <w:bCs/>
                <w:color w:val="0D0D0D" w:themeColor="text1" w:themeTint="F2"/>
                <w:sz w:val="20"/>
              </w:rPr>
              <w:br/>
              <w:t>администрации Ястребовского сельсовета»</w:t>
            </w:r>
          </w:p>
        </w:tc>
      </w:tr>
      <w:tr w:rsidR="00406B9C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</w:tr>
      <w:tr w:rsidR="00947516" w:rsidRPr="00947516" w:rsidTr="009475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Оценка расходов (тыс. руб.), годы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Итого на 2014-2024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 xml:space="preserve">Содействие развитию органов местного самоуправления, </w:t>
            </w:r>
            <w:r w:rsidRPr="00947516">
              <w:rPr>
                <w:b/>
                <w:bCs/>
                <w:color w:val="0D0D0D" w:themeColor="text1" w:themeTint="F2"/>
                <w:sz w:val="20"/>
              </w:rPr>
              <w:lastRenderedPageBreak/>
              <w:t>реализация полномочий</w:t>
            </w:r>
            <w:r w:rsidRPr="00947516">
              <w:rPr>
                <w:b/>
                <w:bCs/>
                <w:color w:val="0D0D0D" w:themeColor="text1" w:themeTint="F2"/>
                <w:sz w:val="20"/>
              </w:rPr>
              <w:br/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14 496,6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13 673,8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Межбюджетные трансферты (переданные полномочия)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5 838,4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516" w:rsidRPr="00947516" w:rsidRDefault="00947516" w:rsidP="00DE7903">
            <w:pPr>
              <w:jc w:val="center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6 625,2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 xml:space="preserve">Мероприятие2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25,7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25,7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Мероприятие3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 xml:space="preserve">Профилактика административных </w:t>
            </w:r>
            <w:r w:rsidRPr="00947516">
              <w:rPr>
                <w:b/>
                <w:bCs/>
                <w:color w:val="0D0D0D" w:themeColor="text1" w:themeTint="F2"/>
                <w:sz w:val="20"/>
              </w:rPr>
              <w:lastRenderedPageBreak/>
              <w:t>противонарушений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4,7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4,7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Мероприятие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272,70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4 591,6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163,7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3 914,7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2 694,3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7 252,5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Мероприятие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профилактика пьянства,алкоголизма и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0,5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0,5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Мероприятие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 xml:space="preserve">Приобретение жилья </w:t>
            </w:r>
            <w:r w:rsidRPr="00947516">
              <w:rPr>
                <w:b/>
                <w:bCs/>
                <w:color w:val="0D0D0D" w:themeColor="text1" w:themeTint="F2"/>
                <w:sz w:val="20"/>
              </w:rPr>
              <w:lastRenderedPageBreak/>
              <w:t xml:space="preserve">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444,0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444,0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Мероприятие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108,0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jc w:val="right"/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144,0</w:t>
            </w:r>
          </w:p>
        </w:tc>
      </w:tr>
      <w:tr w:rsidR="00947516" w:rsidRPr="00DE7903" w:rsidTr="009475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color w:val="0D0D0D" w:themeColor="text1" w:themeTint="F2"/>
                <w:sz w:val="20"/>
              </w:rPr>
            </w:pPr>
            <w:r w:rsidRPr="00947516">
              <w:rPr>
                <w:color w:val="0D0D0D" w:themeColor="text1" w:themeTint="F2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7516" w:rsidRPr="00947516" w:rsidRDefault="00947516" w:rsidP="00DE7903">
            <w:pPr>
              <w:rPr>
                <w:b/>
                <w:bCs/>
                <w:color w:val="0D0D0D" w:themeColor="text1" w:themeTint="F2"/>
                <w:sz w:val="20"/>
              </w:rPr>
            </w:pPr>
            <w:r w:rsidRPr="00947516">
              <w:rPr>
                <w:b/>
                <w:bCs/>
                <w:color w:val="0D0D0D" w:themeColor="text1" w:themeTint="F2"/>
                <w:sz w:val="20"/>
              </w:rPr>
              <w:t> </w:t>
            </w:r>
          </w:p>
        </w:tc>
      </w:tr>
    </w:tbl>
    <w:p w:rsidR="00947516" w:rsidRPr="00DE7903" w:rsidRDefault="00947516" w:rsidP="00DE7903">
      <w:pPr>
        <w:rPr>
          <w:color w:val="0D0D0D" w:themeColor="text1" w:themeTint="F2"/>
          <w:sz w:val="20"/>
        </w:rPr>
      </w:pPr>
    </w:p>
    <w:p w:rsidR="00FB692F" w:rsidRPr="00DE7903" w:rsidRDefault="00FB692F" w:rsidP="00DE7903">
      <w:pPr>
        <w:pStyle w:val="af1"/>
        <w:suppressAutoHyphens/>
        <w:contextualSpacing/>
        <w:rPr>
          <w:b/>
          <w:bCs/>
          <w:iCs/>
          <w:color w:val="0D0D0D" w:themeColor="text1" w:themeTint="F2"/>
          <w:sz w:val="20"/>
        </w:rPr>
        <w:sectPr w:rsidR="00FB692F" w:rsidRPr="00DE7903" w:rsidSect="00B26391">
          <w:footerReference w:type="default" r:id="rId16"/>
          <w:type w:val="continuous"/>
          <w:pgSz w:w="16838" w:h="11906" w:orient="landscape"/>
          <w:pgMar w:top="1276" w:right="680" w:bottom="284" w:left="709" w:header="708" w:footer="708" w:gutter="0"/>
          <w:pgNumType w:start="51"/>
          <w:cols w:space="709"/>
          <w:docGrid w:linePitch="381"/>
        </w:sectPr>
      </w:pPr>
    </w:p>
    <w:p w:rsidR="00406B9C" w:rsidRPr="00DE7903" w:rsidRDefault="00406B9C" w:rsidP="00DE7903">
      <w:pPr>
        <w:pStyle w:val="af1"/>
        <w:suppressAutoHyphens/>
        <w:contextualSpacing/>
        <w:rPr>
          <w:b/>
          <w:bCs/>
          <w:iCs/>
          <w:color w:val="0D0D0D" w:themeColor="text1" w:themeTint="F2"/>
          <w:sz w:val="20"/>
        </w:rPr>
      </w:pPr>
      <w:r w:rsidRPr="00DE7903">
        <w:rPr>
          <w:b/>
          <w:bCs/>
          <w:iCs/>
          <w:color w:val="0D0D0D" w:themeColor="text1" w:themeTint="F2"/>
          <w:sz w:val="20"/>
        </w:rPr>
        <w:lastRenderedPageBreak/>
        <w:t>АДМИНИСТРАЦИЯ ЯСТРЕБОВСКОГО СЕЛЬСОВЕТА</w:t>
      </w:r>
    </w:p>
    <w:p w:rsidR="00406B9C" w:rsidRPr="00DE7903" w:rsidRDefault="00406B9C" w:rsidP="00DE7903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color w:val="0D0D0D" w:themeColor="text1" w:themeTint="F2"/>
          <w:sz w:val="20"/>
        </w:rPr>
      </w:pPr>
      <w:r w:rsidRPr="00DE7903">
        <w:rPr>
          <w:rFonts w:ascii="Times New Roman" w:hAnsi="Times New Roman" w:cs="Times New Roman"/>
          <w:b/>
          <w:bCs/>
          <w:i w:val="0"/>
          <w:color w:val="0D0D0D" w:themeColor="text1" w:themeTint="F2"/>
          <w:sz w:val="20"/>
        </w:rPr>
        <w:t>АЧИНСКОГО РАЙОНА</w:t>
      </w:r>
    </w:p>
    <w:p w:rsidR="00406B9C" w:rsidRPr="00DE7903" w:rsidRDefault="00406B9C" w:rsidP="00DE7903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color w:val="0D0D0D" w:themeColor="text1" w:themeTint="F2"/>
          <w:sz w:val="20"/>
        </w:rPr>
      </w:pPr>
      <w:r w:rsidRPr="00DE7903">
        <w:rPr>
          <w:rFonts w:ascii="Times New Roman" w:hAnsi="Times New Roman" w:cs="Times New Roman"/>
          <w:b/>
          <w:bCs/>
          <w:i w:val="0"/>
          <w:color w:val="0D0D0D" w:themeColor="text1" w:themeTint="F2"/>
          <w:sz w:val="20"/>
        </w:rPr>
        <w:t>КРАСНОЯРСКОГО КРАЯ</w:t>
      </w:r>
    </w:p>
    <w:p w:rsidR="00406B9C" w:rsidRPr="00DE7903" w:rsidRDefault="00406B9C" w:rsidP="00DE7903">
      <w:pPr>
        <w:pStyle w:val="af1"/>
        <w:suppressAutoHyphens/>
        <w:contextualSpacing/>
        <w:rPr>
          <w:b/>
          <w:bCs/>
          <w:iCs/>
          <w:color w:val="0D0D0D" w:themeColor="text1" w:themeTint="F2"/>
          <w:sz w:val="20"/>
        </w:rPr>
      </w:pPr>
    </w:p>
    <w:p w:rsidR="00406B9C" w:rsidRPr="00DE7903" w:rsidRDefault="00406B9C" w:rsidP="00DE7903">
      <w:pPr>
        <w:pStyle w:val="1"/>
        <w:suppressAutoHyphens/>
        <w:jc w:val="center"/>
        <w:rPr>
          <w:color w:val="0D0D0D" w:themeColor="text1" w:themeTint="F2"/>
          <w:sz w:val="20"/>
          <w:szCs w:val="20"/>
        </w:rPr>
      </w:pPr>
      <w:r w:rsidRPr="00DE7903">
        <w:rPr>
          <w:color w:val="0D0D0D" w:themeColor="text1" w:themeTint="F2"/>
          <w:sz w:val="20"/>
          <w:szCs w:val="20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2559"/>
        <w:gridCol w:w="2557"/>
        <w:gridCol w:w="2470"/>
      </w:tblGrid>
      <w:tr w:rsidR="00406B9C" w:rsidRPr="00DE7903" w:rsidTr="00773181">
        <w:trPr>
          <w:jc w:val="center"/>
        </w:trPr>
        <w:tc>
          <w:tcPr>
            <w:tcW w:w="3190" w:type="dxa"/>
          </w:tcPr>
          <w:p w:rsidR="00406B9C" w:rsidRPr="00DE7903" w:rsidRDefault="00406B9C" w:rsidP="00DE7903">
            <w:pPr>
              <w:ind w:right="-1"/>
              <w:rPr>
                <w:color w:val="0D0D0D" w:themeColor="text1" w:themeTint="F2"/>
                <w:sz w:val="20"/>
              </w:rPr>
            </w:pPr>
          </w:p>
          <w:p w:rsidR="00406B9C" w:rsidRPr="00DE7903" w:rsidRDefault="00406B9C" w:rsidP="00DE7903">
            <w:pPr>
              <w:ind w:right="-1"/>
              <w:rPr>
                <w:color w:val="0D0D0D" w:themeColor="text1" w:themeTint="F2"/>
                <w:sz w:val="20"/>
              </w:rPr>
            </w:pPr>
          </w:p>
          <w:p w:rsidR="00406B9C" w:rsidRPr="00DE7903" w:rsidRDefault="00406B9C" w:rsidP="00DE7903">
            <w:pPr>
              <w:ind w:right="-1"/>
              <w:rPr>
                <w:b/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29.12.2023</w:t>
            </w:r>
          </w:p>
        </w:tc>
        <w:tc>
          <w:tcPr>
            <w:tcW w:w="3190" w:type="dxa"/>
          </w:tcPr>
          <w:p w:rsidR="00406B9C" w:rsidRPr="00DE7903" w:rsidRDefault="00406B9C" w:rsidP="00DE7903">
            <w:pPr>
              <w:ind w:right="-1"/>
              <w:jc w:val="center"/>
              <w:rPr>
                <w:color w:val="0D0D0D" w:themeColor="text1" w:themeTint="F2"/>
                <w:sz w:val="20"/>
              </w:rPr>
            </w:pPr>
          </w:p>
          <w:p w:rsidR="00406B9C" w:rsidRPr="00DE7903" w:rsidRDefault="00406B9C" w:rsidP="00DE7903">
            <w:pPr>
              <w:ind w:right="-1"/>
              <w:rPr>
                <w:color w:val="0D0D0D" w:themeColor="text1" w:themeTint="F2"/>
                <w:sz w:val="20"/>
              </w:rPr>
            </w:pPr>
          </w:p>
          <w:p w:rsidR="00406B9C" w:rsidRPr="00DE7903" w:rsidRDefault="00406B9C" w:rsidP="00DE7903">
            <w:pPr>
              <w:ind w:right="-1"/>
              <w:jc w:val="center"/>
              <w:rPr>
                <w:color w:val="0D0D0D" w:themeColor="text1" w:themeTint="F2"/>
                <w:sz w:val="20"/>
              </w:rPr>
            </w:pPr>
            <w:r w:rsidRPr="00DE7903">
              <w:rPr>
                <w:color w:val="0D0D0D" w:themeColor="text1" w:themeTint="F2"/>
                <w:sz w:val="20"/>
              </w:rPr>
              <w:t>с. Ястребово</w:t>
            </w:r>
          </w:p>
        </w:tc>
        <w:tc>
          <w:tcPr>
            <w:tcW w:w="3340" w:type="dxa"/>
          </w:tcPr>
          <w:p w:rsidR="00406B9C" w:rsidRPr="00DE7903" w:rsidRDefault="00406B9C" w:rsidP="00DE7903">
            <w:pPr>
              <w:ind w:right="-1"/>
              <w:jc w:val="right"/>
              <w:rPr>
                <w:color w:val="0D0D0D" w:themeColor="text1" w:themeTint="F2"/>
                <w:sz w:val="20"/>
                <w:highlight w:val="yellow"/>
              </w:rPr>
            </w:pPr>
          </w:p>
          <w:p w:rsidR="00406B9C" w:rsidRPr="00DE7903" w:rsidRDefault="00406B9C" w:rsidP="00DE7903">
            <w:pPr>
              <w:ind w:right="-1"/>
              <w:jc w:val="right"/>
              <w:rPr>
                <w:color w:val="0D0D0D" w:themeColor="text1" w:themeTint="F2"/>
                <w:sz w:val="20"/>
                <w:highlight w:val="yellow"/>
              </w:rPr>
            </w:pPr>
          </w:p>
          <w:p w:rsidR="00406B9C" w:rsidRPr="00DE7903" w:rsidRDefault="00406B9C" w:rsidP="00DE7903">
            <w:pPr>
              <w:ind w:right="-1"/>
              <w:jc w:val="right"/>
              <w:rPr>
                <w:b/>
                <w:color w:val="0D0D0D" w:themeColor="text1" w:themeTint="F2"/>
                <w:sz w:val="20"/>
                <w:highlight w:val="yellow"/>
              </w:rPr>
            </w:pPr>
            <w:r w:rsidRPr="00DE7903">
              <w:rPr>
                <w:color w:val="0D0D0D" w:themeColor="text1" w:themeTint="F2"/>
                <w:sz w:val="20"/>
              </w:rPr>
              <w:t>№ 61-П</w:t>
            </w:r>
          </w:p>
        </w:tc>
      </w:tr>
      <w:tr w:rsidR="00406B9C" w:rsidRPr="00DE7903" w:rsidTr="00773181">
        <w:trPr>
          <w:jc w:val="center"/>
        </w:trPr>
        <w:tc>
          <w:tcPr>
            <w:tcW w:w="3190" w:type="dxa"/>
          </w:tcPr>
          <w:p w:rsidR="00406B9C" w:rsidRPr="00DE7903" w:rsidRDefault="00406B9C" w:rsidP="00DE7903">
            <w:pPr>
              <w:ind w:right="-1"/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3190" w:type="dxa"/>
          </w:tcPr>
          <w:p w:rsidR="00406B9C" w:rsidRPr="00DE7903" w:rsidRDefault="00406B9C" w:rsidP="00DE7903">
            <w:pPr>
              <w:ind w:right="-1"/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3340" w:type="dxa"/>
          </w:tcPr>
          <w:p w:rsidR="00406B9C" w:rsidRPr="00DE7903" w:rsidRDefault="00406B9C" w:rsidP="00DE7903">
            <w:pPr>
              <w:ind w:right="-1"/>
              <w:jc w:val="center"/>
              <w:rPr>
                <w:b/>
                <w:color w:val="0D0D0D" w:themeColor="text1" w:themeTint="F2"/>
                <w:sz w:val="20"/>
              </w:rPr>
            </w:pPr>
          </w:p>
        </w:tc>
      </w:tr>
    </w:tbl>
    <w:p w:rsidR="00406B9C" w:rsidRPr="00DE7903" w:rsidRDefault="00406B9C" w:rsidP="00DE7903">
      <w:pPr>
        <w:ind w:right="5395"/>
        <w:jc w:val="both"/>
        <w:rPr>
          <w:color w:val="0D0D0D" w:themeColor="text1" w:themeTint="F2"/>
          <w:sz w:val="20"/>
        </w:rPr>
      </w:pPr>
    </w:p>
    <w:p w:rsidR="00406B9C" w:rsidRPr="00DE7903" w:rsidRDefault="00406B9C" w:rsidP="00034A33">
      <w:pPr>
        <w:jc w:val="both"/>
        <w:rPr>
          <w:b/>
          <w:color w:val="0D0D0D" w:themeColor="text1" w:themeTint="F2"/>
          <w:sz w:val="20"/>
        </w:rPr>
      </w:pPr>
      <w:r w:rsidRPr="00DE7903">
        <w:rPr>
          <w:b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15.02.2017 № 4-П «Об утверждении бюджетного прогноза Ястребовского сельсовета до 2026 года»</w:t>
      </w:r>
    </w:p>
    <w:p w:rsidR="00406B9C" w:rsidRPr="00DE7903" w:rsidRDefault="00406B9C" w:rsidP="00DE7903">
      <w:pPr>
        <w:pStyle w:val="a3"/>
        <w:ind w:firstLine="708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DE7903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В соответствии с пунктом 4 статьи 170.1 Бюджетного кодекса Российской Федерации, Решением Ястребовского Совета депутатов от 30.09.2013 № 36Вн-145Р «Об утверждении Положения о бюджетном процессе в Ястребовском сельсовете (в ред. от 28.05.2018 № 22-105Р), с учетом Стратегии социально-экономического развития Администрации Ястребовского сельсовета до 2026 года, руководствуясь статьями 17, 32 Устава Ястребовского сельсовета, </w:t>
      </w:r>
      <w:r w:rsidRPr="00DE790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ПОСТАНОВЛЯЮ:</w:t>
      </w:r>
    </w:p>
    <w:p w:rsidR="00406B9C" w:rsidRPr="00DE7903" w:rsidRDefault="00406B9C" w:rsidP="00DE7903">
      <w:pPr>
        <w:pStyle w:val="a3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06B9C" w:rsidRPr="00DE7903" w:rsidRDefault="00406B9C" w:rsidP="00DE790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 xml:space="preserve">Внести в постановление № 4-П от 15.02.2017 года «Об утверждении бюджетного прогноза Ястребовского сельсовета до 2022 года» в пункт 4 «Прогноз основных характеристик бюджета Ястребовского сельсовета, а также показателей объема муниципального долга Ястребовского сельсовета, в том числе расходы на финансовое обеспечение реализации муниципальных программ Ястребовского сельсовета на период их действия, а также прогноз расходов бюджета Ястребовского </w:t>
      </w:r>
      <w:r w:rsidRPr="00DE7903">
        <w:rPr>
          <w:rFonts w:ascii="Times New Roman" w:hAnsi="Times New Roman" w:cs="Times New Roman"/>
          <w:color w:val="0D0D0D" w:themeColor="text1" w:themeTint="F2"/>
        </w:rPr>
        <w:lastRenderedPageBreak/>
        <w:t>сельсовета на осуществление не программных направлений деятельности приведен в таблицах 1-3» согласно приложению.</w:t>
      </w:r>
    </w:p>
    <w:p w:rsidR="00406B9C" w:rsidRPr="00DE7903" w:rsidRDefault="00406B9C" w:rsidP="00DE7903">
      <w:pPr>
        <w:numPr>
          <w:ilvl w:val="0"/>
          <w:numId w:val="22"/>
        </w:numPr>
        <w:ind w:left="0" w:firstLine="709"/>
        <w:jc w:val="both"/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>Контроль за исполнением настоящего Постановления оставляю за собой.</w:t>
      </w:r>
    </w:p>
    <w:p w:rsidR="00406B9C" w:rsidRPr="00DE7903" w:rsidRDefault="00406B9C" w:rsidP="00DE7903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r w:rsidRPr="00DE7903">
        <w:rPr>
          <w:rFonts w:ascii="Times New Roman" w:hAnsi="Times New Roman" w:cs="Times New Roman"/>
          <w:color w:val="0D0D0D" w:themeColor="text1" w:themeTint="F2"/>
        </w:rPr>
        <w:t>Постановление вступает в силу после его официального опубликования в информационном листе «Ястребовский вестник».</w:t>
      </w:r>
    </w:p>
    <w:p w:rsidR="00406B9C" w:rsidRPr="00DE7903" w:rsidRDefault="00406B9C" w:rsidP="00DE7903">
      <w:pPr>
        <w:ind w:firstLine="540"/>
        <w:jc w:val="both"/>
        <w:rPr>
          <w:color w:val="0D0D0D" w:themeColor="text1" w:themeTint="F2"/>
          <w:sz w:val="20"/>
        </w:rPr>
      </w:pPr>
    </w:p>
    <w:p w:rsidR="00406B9C" w:rsidRPr="00DE7903" w:rsidRDefault="00406B9C" w:rsidP="00DE7903">
      <w:pPr>
        <w:jc w:val="both"/>
        <w:rPr>
          <w:color w:val="0D0D0D" w:themeColor="text1" w:themeTint="F2"/>
          <w:sz w:val="20"/>
        </w:rPr>
      </w:pPr>
    </w:p>
    <w:p w:rsidR="00406B9C" w:rsidRPr="00DE7903" w:rsidRDefault="00406B9C" w:rsidP="00DE7903">
      <w:pPr>
        <w:rPr>
          <w:color w:val="0D0D0D" w:themeColor="text1" w:themeTint="F2"/>
          <w:sz w:val="20"/>
        </w:rPr>
      </w:pPr>
      <w:r w:rsidRPr="00DE7903">
        <w:rPr>
          <w:color w:val="0D0D0D" w:themeColor="text1" w:themeTint="F2"/>
          <w:sz w:val="20"/>
        </w:rPr>
        <w:t xml:space="preserve">Глава сельсовета </w:t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</w:r>
      <w:r w:rsidRPr="00DE7903">
        <w:rPr>
          <w:color w:val="0D0D0D" w:themeColor="text1" w:themeTint="F2"/>
          <w:sz w:val="20"/>
        </w:rPr>
        <w:tab/>
        <w:t xml:space="preserve">  </w:t>
      </w:r>
      <w:r w:rsidRPr="00DE7903">
        <w:rPr>
          <w:color w:val="0D0D0D" w:themeColor="text1" w:themeTint="F2"/>
          <w:sz w:val="20"/>
        </w:rPr>
        <w:tab/>
        <w:t xml:space="preserve">                               </w:t>
      </w:r>
      <w:r w:rsidR="00DE7903" w:rsidRPr="00DE7903">
        <w:rPr>
          <w:color w:val="0D0D0D" w:themeColor="text1" w:themeTint="F2"/>
          <w:sz w:val="20"/>
        </w:rPr>
        <w:t xml:space="preserve">    </w:t>
      </w:r>
      <w:r w:rsidRPr="00DE7903">
        <w:rPr>
          <w:color w:val="0D0D0D" w:themeColor="text1" w:themeTint="F2"/>
          <w:sz w:val="20"/>
        </w:rPr>
        <w:t>Е.Н.Тимошенко</w:t>
      </w:r>
    </w:p>
    <w:p w:rsidR="00DE7903" w:rsidRPr="00DE7903" w:rsidRDefault="00DE7903" w:rsidP="00DE7903">
      <w:pPr>
        <w:rPr>
          <w:color w:val="0D0D0D" w:themeColor="text1" w:themeTint="F2"/>
          <w:sz w:val="20"/>
        </w:rPr>
      </w:pPr>
    </w:p>
    <w:p w:rsidR="00DE7903" w:rsidRPr="00DE7903" w:rsidRDefault="00DE7903" w:rsidP="00DE7903">
      <w:pPr>
        <w:ind w:left="5387"/>
        <w:jc w:val="right"/>
        <w:rPr>
          <w:sz w:val="20"/>
        </w:rPr>
      </w:pPr>
      <w:r w:rsidRPr="00DE7903">
        <w:rPr>
          <w:sz w:val="20"/>
        </w:rPr>
        <w:t xml:space="preserve">Приложение </w:t>
      </w:r>
    </w:p>
    <w:p w:rsidR="00DE7903" w:rsidRPr="00DE7903" w:rsidRDefault="00DE7903" w:rsidP="00DE7903">
      <w:pPr>
        <w:ind w:left="5387"/>
        <w:jc w:val="right"/>
        <w:rPr>
          <w:sz w:val="20"/>
        </w:rPr>
      </w:pPr>
    </w:p>
    <w:p w:rsidR="00DE7903" w:rsidRPr="00DE7903" w:rsidRDefault="00DE7903" w:rsidP="00DE7903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Прогноз основных характеристик бюджета Ястребовского сельсовета, а также показателей объема муниципального долга Ястребовского сельсовета, в том числе расходы на финансовое обеспечение реализации муниципальных программ Ястребовского сельсовета на период их действия, а также прогноз расходов бюджета Ястребовского сельсовета на осуществление не программных направлений деятельности приведен в таблицах 1-4.</w:t>
      </w:r>
    </w:p>
    <w:p w:rsidR="00DE7903" w:rsidRPr="00DE7903" w:rsidRDefault="00DE7903" w:rsidP="00DE7903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</w:p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Таблица 1</w:t>
      </w:r>
    </w:p>
    <w:p w:rsidR="00DE7903" w:rsidRPr="00DE7903" w:rsidRDefault="00DE7903" w:rsidP="00DE790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Прогноз основных характеристик бюджета Ястребовского сельсовета на 2018-2020 годы</w:t>
      </w:r>
    </w:p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72"/>
        <w:gridCol w:w="866"/>
        <w:gridCol w:w="866"/>
        <w:gridCol w:w="866"/>
      </w:tblGrid>
      <w:tr w:rsidR="00DE7903" w:rsidRPr="00DE7903" w:rsidTr="00773181">
        <w:trPr>
          <w:cantSplit/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2020</w:t>
            </w:r>
          </w:p>
        </w:tc>
      </w:tr>
      <w:tr w:rsidR="00DE7903" w:rsidRPr="00DE7903" w:rsidTr="00773181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4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14546,2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13089,6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12093,9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ind w:left="181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1255,3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1193,3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1112,2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15165,3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13109,6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12615,7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  <w:highlight w:val="yellow"/>
              </w:rPr>
            </w:pPr>
            <w:r w:rsidRPr="00DE7903">
              <w:rPr>
                <w:sz w:val="20"/>
              </w:rPr>
              <w:t>9761,9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  <w:highlight w:val="yellow"/>
              </w:rPr>
            </w:pPr>
            <w:r w:rsidRPr="00DE7903">
              <w:rPr>
                <w:sz w:val="20"/>
              </w:rPr>
              <w:t>7588,1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  <w:highlight w:val="yellow"/>
              </w:rPr>
            </w:pPr>
            <w:r w:rsidRPr="00DE7903">
              <w:rPr>
                <w:sz w:val="20"/>
              </w:rPr>
              <w:t>6431,1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2.1.1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7903" w:rsidRPr="00DE7903" w:rsidRDefault="00DE7903" w:rsidP="00DE7903">
            <w:pPr>
              <w:ind w:left="284"/>
              <w:outlineLvl w:val="0"/>
              <w:rPr>
                <w:color w:val="000000"/>
                <w:sz w:val="20"/>
              </w:rPr>
            </w:pPr>
            <w:r w:rsidRPr="00DE7903">
              <w:rPr>
                <w:color w:val="000000"/>
                <w:sz w:val="20"/>
              </w:rPr>
              <w:t>«Организация комплексного благоустройства на территории Ястребовского сельсовета»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4295,1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4875,0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3586,9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2.1.2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7903" w:rsidRPr="00DE7903" w:rsidRDefault="00DE7903" w:rsidP="00DE7903">
            <w:pPr>
              <w:ind w:left="284"/>
              <w:outlineLvl w:val="0"/>
              <w:rPr>
                <w:color w:val="000000"/>
                <w:sz w:val="20"/>
              </w:rPr>
            </w:pPr>
            <w:r w:rsidRPr="00DE7903">
              <w:rPr>
                <w:color w:val="000000"/>
                <w:sz w:val="20"/>
              </w:rPr>
              <w:t>«Защита населения на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1121,3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1753,2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1966,0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2.1.3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7903" w:rsidRPr="00DE7903" w:rsidRDefault="00DE7903" w:rsidP="00DE7903">
            <w:pPr>
              <w:ind w:left="284"/>
              <w:outlineLvl w:val="0"/>
              <w:rPr>
                <w:color w:val="000000"/>
                <w:sz w:val="20"/>
              </w:rPr>
            </w:pPr>
            <w:r w:rsidRPr="00DE7903">
              <w:rPr>
                <w:color w:val="000000"/>
                <w:sz w:val="20"/>
              </w:rPr>
              <w:t>«Содействие развитию органов местного самоуправления, реализация полномочий администрации Ястребовского сельсовета»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4345,5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959,9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outlineLvl w:val="0"/>
              <w:rPr>
                <w:sz w:val="20"/>
              </w:rPr>
            </w:pPr>
            <w:r w:rsidRPr="00DE7903">
              <w:rPr>
                <w:sz w:val="20"/>
              </w:rPr>
              <w:t>878,2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5403,4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5521,5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6184,6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619,1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521,8</w:t>
            </w:r>
          </w:p>
        </w:tc>
      </w:tr>
      <w:tr w:rsidR="00DE7903" w:rsidRPr="00DE7903" w:rsidTr="0077318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</w:tr>
    </w:tbl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Таблица 2</w:t>
      </w:r>
    </w:p>
    <w:p w:rsidR="00DE7903" w:rsidRPr="00DE7903" w:rsidRDefault="00DE7903" w:rsidP="00DE790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Прогноз основных характеристик бюджета администрации Ястребовского сельсовета в 2020-2022 годах</w:t>
      </w:r>
    </w:p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72"/>
        <w:gridCol w:w="866"/>
        <w:gridCol w:w="866"/>
        <w:gridCol w:w="866"/>
      </w:tblGrid>
      <w:tr w:rsidR="00DE7903" w:rsidRPr="00DE7903" w:rsidTr="00773181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2022</w:t>
            </w:r>
          </w:p>
        </w:tc>
      </w:tr>
      <w:tr w:rsidR="00DE7903" w:rsidRPr="00DE7903" w:rsidTr="00773181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4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15142,1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11133,9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11244,0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ind w:left="181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1410,3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1430,6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1453,1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15162,1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11133,9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11244,0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9002,2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4973,2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5209,4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6159,9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6160,7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6034,6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0,0</w:t>
            </w:r>
          </w:p>
        </w:tc>
      </w:tr>
    </w:tbl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Таблица 3</w:t>
      </w:r>
    </w:p>
    <w:p w:rsidR="00DE7903" w:rsidRPr="00DE7903" w:rsidRDefault="00DE7903" w:rsidP="00DE790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Прогноз основных характеристик бюджета администрации Ястребовского сельсовета в 2022-2024 годах</w:t>
      </w:r>
    </w:p>
    <w:p w:rsidR="00DE7903" w:rsidRPr="00DE7903" w:rsidRDefault="00DE7903" w:rsidP="00DE7903">
      <w:pPr>
        <w:jc w:val="right"/>
        <w:rPr>
          <w:sz w:val="20"/>
        </w:rPr>
      </w:pPr>
      <w:r w:rsidRPr="00DE7903">
        <w:rPr>
          <w:sz w:val="20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572"/>
        <w:gridCol w:w="866"/>
        <w:gridCol w:w="766"/>
        <w:gridCol w:w="866"/>
      </w:tblGrid>
      <w:tr w:rsidR="00DE7903" w:rsidRPr="00DE7903" w:rsidTr="00773181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2024</w:t>
            </w:r>
          </w:p>
        </w:tc>
      </w:tr>
      <w:tr w:rsidR="00DE7903" w:rsidRPr="00DE7903" w:rsidTr="00773181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4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10237,9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9981,0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13321,1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ind w:left="181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1395,9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1419,3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1477,1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10257,9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9981,0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13341,1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4195,4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3914,0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6301,8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6062,5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6067,0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7019,4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</w:tr>
    </w:tbl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E7903" w:rsidRPr="00DE7903" w:rsidRDefault="00DE7903" w:rsidP="00DE7903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Таблица 4</w:t>
      </w:r>
    </w:p>
    <w:p w:rsidR="00DE7903" w:rsidRPr="00DE7903" w:rsidRDefault="00DE7903" w:rsidP="00DE790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Прогноз основных характеристик бюджета администрации Ястребовского сельсовета в 2025-2026 годах</w:t>
      </w:r>
    </w:p>
    <w:p w:rsidR="00DE7903" w:rsidRPr="00DE7903" w:rsidRDefault="00DE7903" w:rsidP="00DE790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022"/>
        <w:gridCol w:w="866"/>
        <w:gridCol w:w="866"/>
        <w:gridCol w:w="316"/>
      </w:tblGrid>
      <w:tr w:rsidR="00DE7903" w:rsidRPr="00DE7903" w:rsidTr="00773181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  <w:r w:rsidRPr="00DE7903">
              <w:rPr>
                <w:bCs/>
                <w:color w:val="000000"/>
                <w:sz w:val="20"/>
              </w:rPr>
              <w:t>2026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DE7903" w:rsidRPr="00DE7903" w:rsidTr="00773181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7903" w:rsidRPr="00DE7903" w:rsidRDefault="00DE7903" w:rsidP="00DE7903">
            <w:pPr>
              <w:jc w:val="center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4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Доходы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13937,6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13743,0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ind w:left="181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в т.ч. 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1467,8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  <w:r w:rsidRPr="00DE7903">
              <w:rPr>
                <w:bCs/>
                <w:i/>
                <w:sz w:val="20"/>
              </w:rPr>
              <w:t>1489,7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E7903" w:rsidRPr="00DE7903" w:rsidRDefault="00DE7903" w:rsidP="00DE7903">
            <w:pPr>
              <w:jc w:val="right"/>
              <w:rPr>
                <w:bCs/>
                <w:i/>
                <w:sz w:val="20"/>
              </w:rPr>
            </w:pP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13937,6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13743,0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6493,8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6303,2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sz w:val="20"/>
              </w:rPr>
            </w:pPr>
            <w:r w:rsidRPr="00DE7903">
              <w:rPr>
                <w:sz w:val="20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7056,8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  <w:r w:rsidRPr="00DE7903">
              <w:rPr>
                <w:sz w:val="20"/>
              </w:rPr>
              <w:t>6665,7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sz w:val="20"/>
              </w:rPr>
            </w:pP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Дефицит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</w:tr>
      <w:tr w:rsidR="00DE7903" w:rsidRPr="00DE7903" w:rsidTr="0077318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jc w:val="center"/>
              <w:rPr>
                <w:sz w:val="20"/>
              </w:rPr>
            </w:pPr>
            <w:r w:rsidRPr="00DE7903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E7903" w:rsidRPr="00DE7903" w:rsidRDefault="00DE7903" w:rsidP="00DE7903">
            <w:pPr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Муниципальный долг (на конец года)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7903" w:rsidRPr="00DE7903" w:rsidRDefault="00DE7903" w:rsidP="00DE7903">
            <w:pPr>
              <w:jc w:val="right"/>
              <w:rPr>
                <w:bCs/>
                <w:sz w:val="20"/>
              </w:rPr>
            </w:pPr>
            <w:r w:rsidRPr="00DE7903">
              <w:rPr>
                <w:bCs/>
                <w:sz w:val="20"/>
              </w:rPr>
              <w:t>0</w:t>
            </w:r>
          </w:p>
        </w:tc>
      </w:tr>
    </w:tbl>
    <w:p w:rsidR="00DE7903" w:rsidRPr="00DE7903" w:rsidRDefault="00DE7903" w:rsidP="00DE7903">
      <w:pPr>
        <w:rPr>
          <w:sz w:val="20"/>
        </w:rPr>
      </w:pPr>
    </w:p>
    <w:p w:rsidR="00DE7903" w:rsidRPr="00DE7903" w:rsidRDefault="00DE7903" w:rsidP="00DE790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E7903">
        <w:rPr>
          <w:rFonts w:ascii="Times New Roman" w:hAnsi="Times New Roman" w:cs="Times New Roman"/>
          <w:b/>
          <w:color w:val="000000"/>
        </w:rPr>
        <w:t>5. Риски реализации Бюджетного прогноза</w:t>
      </w:r>
    </w:p>
    <w:p w:rsidR="00DE7903" w:rsidRPr="00DE7903" w:rsidRDefault="00DE7903" w:rsidP="00DE790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DE7903" w:rsidRPr="00DE7903" w:rsidRDefault="00DE7903" w:rsidP="00DE7903">
      <w:pPr>
        <w:ind w:firstLine="709"/>
        <w:jc w:val="both"/>
        <w:rPr>
          <w:color w:val="000000"/>
          <w:sz w:val="20"/>
        </w:rPr>
      </w:pPr>
      <w:r w:rsidRPr="00DE7903">
        <w:rPr>
          <w:color w:val="000000"/>
          <w:sz w:val="20"/>
        </w:rPr>
        <w:t>Из-за высокой дотационности бюджет Ястребовского сельсовета находится в прямой зависимости от состояния экономики в целом по Красноярскому краю. Зависимость доходной части бюджета Ястребовского сельсовета от конъюнктуры сырьевых и финансовых рынков, обусловленная экспортоориентировнной структурой экономики Красноярского края определила внешние риски реализации Бюджетного прогноза Ястребовского сельсовета, к числу которых относятся следующие факторы: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 xml:space="preserve">1) 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2) 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lastRenderedPageBreak/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 xml:space="preserve">К числу </w:t>
      </w:r>
      <w:r w:rsidRPr="00DE7903">
        <w:rPr>
          <w:rFonts w:ascii="Times New Roman" w:hAnsi="Times New Roman" w:cs="Times New Roman"/>
          <w:color w:val="000000"/>
        </w:rPr>
        <w:t>основных внутренних рисков относятся</w:t>
      </w:r>
      <w:r w:rsidRPr="00DE7903">
        <w:rPr>
          <w:rFonts w:ascii="Times New Roman" w:hAnsi="Times New Roman" w:cs="Times New Roman"/>
        </w:rPr>
        <w:t xml:space="preserve"> следующие факторы: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1) демографические (снижение численности населения в трудоспособном возрасте). Возрастная структура населения Ястребовского сельсовета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темпов роста экономического развития);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 xml:space="preserve">3)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Минимизация внутренних рисков будет осуществляться за счет: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1) принятия эффективных мер, направленных на развитие экономического потенциала  Ястребовского сельсовета, а также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:rsidR="00DE7903" w:rsidRPr="00DE7903" w:rsidRDefault="00DE7903" w:rsidP="00DE79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7903">
        <w:rPr>
          <w:rFonts w:ascii="Times New Roman" w:hAnsi="Times New Roman" w:cs="Times New Roman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DE7903" w:rsidRDefault="00DE7903" w:rsidP="00DE7903">
      <w:pPr>
        <w:rPr>
          <w:color w:val="0D0D0D" w:themeColor="text1" w:themeTint="F2"/>
          <w:sz w:val="20"/>
        </w:rPr>
      </w:pPr>
    </w:p>
    <w:p w:rsidR="00743B29" w:rsidRPr="00743B29" w:rsidRDefault="00743B29" w:rsidP="00743B2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743B29">
        <w:rPr>
          <w:b/>
          <w:bCs/>
          <w:color w:val="000000"/>
          <w:spacing w:val="-6"/>
          <w:sz w:val="20"/>
        </w:rPr>
        <w:t>КРАСНОЯРСКИЙ КРАЙ</w:t>
      </w:r>
    </w:p>
    <w:p w:rsidR="00743B29" w:rsidRPr="00743B29" w:rsidRDefault="00743B29" w:rsidP="00743B2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743B29">
        <w:rPr>
          <w:b/>
          <w:bCs/>
          <w:color w:val="000000"/>
          <w:spacing w:val="-6"/>
          <w:sz w:val="20"/>
        </w:rPr>
        <w:t>АЧИНСКИЙ РАЙОН</w:t>
      </w:r>
    </w:p>
    <w:p w:rsidR="00743B29" w:rsidRPr="00743B29" w:rsidRDefault="00743B29" w:rsidP="00743B2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743B2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743B29" w:rsidRPr="00743B29" w:rsidRDefault="00743B29" w:rsidP="00743B2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743B29" w:rsidRPr="00743B29" w:rsidRDefault="00743B29" w:rsidP="00743B2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743B29">
        <w:rPr>
          <w:b/>
          <w:bCs/>
          <w:color w:val="000000"/>
          <w:spacing w:val="-6"/>
          <w:sz w:val="20"/>
        </w:rPr>
        <w:t>П О С Т А Н О В Л Е Н И Е</w:t>
      </w:r>
    </w:p>
    <w:p w:rsidR="00743B29" w:rsidRPr="00743B29" w:rsidRDefault="00743B29" w:rsidP="00743B29">
      <w:pPr>
        <w:jc w:val="center"/>
        <w:rPr>
          <w:b/>
          <w:sz w:val="20"/>
        </w:rPr>
      </w:pPr>
    </w:p>
    <w:p w:rsidR="00743B29" w:rsidRPr="00743B29" w:rsidRDefault="00743B29" w:rsidP="00743B29">
      <w:pPr>
        <w:jc w:val="center"/>
        <w:rPr>
          <w:b/>
          <w:sz w:val="20"/>
        </w:rPr>
      </w:pPr>
    </w:p>
    <w:p w:rsidR="00743B29" w:rsidRPr="00743B29" w:rsidRDefault="00743B29" w:rsidP="00743B29">
      <w:pPr>
        <w:jc w:val="both"/>
        <w:rPr>
          <w:b/>
          <w:bCs/>
          <w:sz w:val="20"/>
        </w:rPr>
      </w:pPr>
      <w:r w:rsidRPr="00743B29">
        <w:rPr>
          <w:b/>
          <w:bCs/>
          <w:sz w:val="20"/>
        </w:rPr>
        <w:t>29.12.2023</w:t>
      </w:r>
      <w:r w:rsidRPr="00743B29">
        <w:rPr>
          <w:b/>
          <w:bCs/>
          <w:sz w:val="20"/>
        </w:rPr>
        <w:tab/>
      </w:r>
      <w:r w:rsidRPr="00743B29">
        <w:rPr>
          <w:b/>
          <w:bCs/>
          <w:sz w:val="20"/>
        </w:rPr>
        <w:tab/>
      </w:r>
      <w:r w:rsidRPr="00743B29">
        <w:rPr>
          <w:b/>
          <w:bCs/>
          <w:sz w:val="20"/>
        </w:rPr>
        <w:tab/>
      </w:r>
      <w:r w:rsidRPr="00743B29">
        <w:rPr>
          <w:b/>
          <w:bCs/>
          <w:sz w:val="20"/>
        </w:rPr>
        <w:tab/>
        <w:t xml:space="preserve">      с. Ястребово</w:t>
      </w:r>
      <w:r w:rsidRPr="00743B29">
        <w:rPr>
          <w:b/>
          <w:bCs/>
          <w:sz w:val="20"/>
        </w:rPr>
        <w:tab/>
      </w:r>
      <w:r w:rsidRPr="00743B29">
        <w:rPr>
          <w:b/>
          <w:bCs/>
          <w:sz w:val="20"/>
        </w:rPr>
        <w:tab/>
      </w:r>
      <w:r w:rsidRPr="00743B29">
        <w:rPr>
          <w:b/>
          <w:bCs/>
          <w:color w:val="000000"/>
          <w:sz w:val="20"/>
        </w:rPr>
        <w:t>№ 62-П</w:t>
      </w:r>
    </w:p>
    <w:p w:rsidR="00743B29" w:rsidRPr="00743B29" w:rsidRDefault="00743B29" w:rsidP="00743B29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743B29" w:rsidRPr="00743B29" w:rsidRDefault="00743B29" w:rsidP="00743B29">
      <w:pPr>
        <w:jc w:val="center"/>
        <w:rPr>
          <w:b/>
          <w:bCs/>
          <w:sz w:val="20"/>
        </w:rPr>
      </w:pPr>
    </w:p>
    <w:p w:rsidR="00743B29" w:rsidRPr="00743B29" w:rsidRDefault="00743B29" w:rsidP="00743B2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</w:rPr>
      </w:pPr>
      <w:r w:rsidRPr="00743B29">
        <w:rPr>
          <w:b/>
          <w:bCs/>
          <w:sz w:val="20"/>
        </w:rPr>
        <w:t>О внесении изменений в Постановление Администрации Ястребовского сельсовета от 10.01.2012 № 1-П «Об утверждении регламента работы администрации Ястребовского сельсовета с официальным сайтом муниципального образования Ачинский район в сети «Интернет»</w:t>
      </w:r>
    </w:p>
    <w:p w:rsidR="00743B29" w:rsidRPr="00743B29" w:rsidRDefault="00743B29" w:rsidP="00743B29">
      <w:pPr>
        <w:jc w:val="center"/>
        <w:rPr>
          <w:bCs/>
          <w:sz w:val="20"/>
        </w:rPr>
      </w:pPr>
    </w:p>
    <w:p w:rsidR="00743B29" w:rsidRPr="00743B29" w:rsidRDefault="00743B29" w:rsidP="00743B29">
      <w:pPr>
        <w:jc w:val="center"/>
        <w:rPr>
          <w:bCs/>
          <w:sz w:val="20"/>
        </w:rPr>
      </w:pPr>
    </w:p>
    <w:p w:rsidR="00743B29" w:rsidRPr="00743B29" w:rsidRDefault="00743B29" w:rsidP="00743B29">
      <w:pPr>
        <w:pStyle w:val="ab"/>
        <w:ind w:firstLine="709"/>
        <w:rPr>
          <w:sz w:val="20"/>
          <w:szCs w:val="20"/>
        </w:rPr>
      </w:pPr>
      <w:r w:rsidRPr="00743B29">
        <w:rPr>
          <w:sz w:val="20"/>
          <w:szCs w:val="20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Ястребовского сельсовета, </w:t>
      </w:r>
      <w:r w:rsidRPr="00743B29">
        <w:rPr>
          <w:b/>
          <w:bCs/>
          <w:sz w:val="20"/>
          <w:szCs w:val="20"/>
        </w:rPr>
        <w:t>ПОСТАНОВЛЯЮ:</w:t>
      </w:r>
    </w:p>
    <w:p w:rsidR="00743B29" w:rsidRPr="00743B29" w:rsidRDefault="00743B29" w:rsidP="00743B29">
      <w:pPr>
        <w:ind w:firstLine="709"/>
        <w:jc w:val="both"/>
        <w:rPr>
          <w:bCs/>
          <w:sz w:val="20"/>
        </w:rPr>
      </w:pPr>
    </w:p>
    <w:tbl>
      <w:tblPr>
        <w:tblpPr w:leftFromText="180" w:rightFromText="180" w:vertAnchor="text" w:horzAnchor="page" w:tblpX="8989" w:tblpY="54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71375A" w:rsidRPr="00DE7903" w:rsidTr="0071375A">
        <w:trPr>
          <w:trHeight w:val="1677"/>
        </w:trPr>
        <w:tc>
          <w:tcPr>
            <w:tcW w:w="3479" w:type="dxa"/>
            <w:shd w:val="clear" w:color="auto" w:fill="auto"/>
          </w:tcPr>
          <w:p w:rsidR="0071375A" w:rsidRPr="00DE7903" w:rsidRDefault="0071375A" w:rsidP="0071375A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71375A" w:rsidRPr="00DE7903" w:rsidRDefault="0071375A" w:rsidP="0071375A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DE7903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DE7903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DE7903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71375A" w:rsidRPr="00DE7903" w:rsidRDefault="0071375A" w:rsidP="0071375A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E7903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743B29" w:rsidRPr="00743B29" w:rsidRDefault="00743B29" w:rsidP="00743B29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43B29">
        <w:rPr>
          <w:rFonts w:ascii="Times New Roman" w:hAnsi="Times New Roman"/>
          <w:sz w:val="20"/>
          <w:szCs w:val="20"/>
        </w:rPr>
        <w:t>Внести в Постановление Администрации Ястребовского сельсовета от 10.01.2012 № 1-П «Об утверждении регламента работы администрации Ястребовского сельсовета с официальным сайтом муниципального образования Ачинский район в сети «Интернет» следующие изменения:</w:t>
      </w:r>
    </w:p>
    <w:p w:rsidR="00743B29" w:rsidRPr="00743B29" w:rsidRDefault="00743B29" w:rsidP="00743B29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43B29">
        <w:rPr>
          <w:rFonts w:ascii="Times New Roman" w:hAnsi="Times New Roman"/>
          <w:sz w:val="20"/>
          <w:szCs w:val="20"/>
        </w:rPr>
        <w:t>Пункт 2 Постановления Администрации Ястребовского сельсовета от 10.01.2012 № 1-П изложить в следующей редакции:</w:t>
      </w:r>
    </w:p>
    <w:p w:rsidR="00743B29" w:rsidRPr="00743B29" w:rsidRDefault="00743B29" w:rsidP="00743B29">
      <w:pPr>
        <w:pStyle w:val="ab"/>
        <w:ind w:firstLine="709"/>
        <w:rPr>
          <w:sz w:val="20"/>
          <w:szCs w:val="20"/>
        </w:rPr>
      </w:pPr>
      <w:r w:rsidRPr="00743B29">
        <w:rPr>
          <w:sz w:val="20"/>
          <w:szCs w:val="20"/>
        </w:rPr>
        <w:t>«Размещать информацию о деятельности Администрации Ястребовского сельсовета на официальном сайте муниципального образования Ачинский район в сети «Интернет» по адресу: https://ach-raion.gosuslugi.ru/».</w:t>
      </w:r>
    </w:p>
    <w:p w:rsidR="00743B29" w:rsidRPr="00743B29" w:rsidRDefault="00743B29" w:rsidP="00743B29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0"/>
          <w:szCs w:val="20"/>
        </w:rPr>
      </w:pPr>
    </w:p>
    <w:p w:rsidR="00743B29" w:rsidRPr="00743B29" w:rsidRDefault="00743B29" w:rsidP="00743B29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43B29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743B29" w:rsidRPr="00743B29" w:rsidRDefault="00743B29" w:rsidP="00743B29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43B29">
        <w:rPr>
          <w:rFonts w:ascii="Times New Roman" w:hAnsi="Times New Roman"/>
          <w:sz w:val="20"/>
          <w:szCs w:val="20"/>
        </w:rPr>
        <w:t>Постановление вступает в силу в день его официального опубликования в информационном листе «Ястребовский вестник».</w:t>
      </w:r>
    </w:p>
    <w:p w:rsidR="00743B29" w:rsidRPr="00743B29" w:rsidRDefault="00743B29" w:rsidP="00743B29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743B29" w:rsidRPr="00743B29" w:rsidRDefault="00743B29" w:rsidP="00743B29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743B29" w:rsidRPr="00743B29" w:rsidRDefault="00743B29" w:rsidP="00743B29">
      <w:pPr>
        <w:tabs>
          <w:tab w:val="left" w:pos="6979"/>
        </w:tabs>
        <w:jc w:val="both"/>
        <w:rPr>
          <w:b/>
          <w:sz w:val="20"/>
        </w:rPr>
      </w:pPr>
      <w:r w:rsidRPr="00743B29">
        <w:rPr>
          <w:b/>
          <w:sz w:val="20"/>
        </w:rPr>
        <w:t>Глава сельсовета</w:t>
      </w:r>
      <w:r w:rsidR="00967454">
        <w:rPr>
          <w:b/>
          <w:sz w:val="20"/>
        </w:rPr>
        <w:t xml:space="preserve">                                                                                     </w:t>
      </w:r>
      <w:r w:rsidRPr="00743B29">
        <w:rPr>
          <w:b/>
          <w:sz w:val="20"/>
        </w:rPr>
        <w:t>Е.Н. Тимошенко</w:t>
      </w:r>
    </w:p>
    <w:p w:rsidR="00743B29" w:rsidRDefault="00743B29" w:rsidP="00743B29">
      <w:pPr>
        <w:rPr>
          <w:sz w:val="18"/>
          <w:szCs w:val="18"/>
        </w:rPr>
      </w:pPr>
    </w:p>
    <w:p w:rsidR="00743B29" w:rsidRDefault="00743B29" w:rsidP="00743B29">
      <w:pPr>
        <w:rPr>
          <w:sz w:val="18"/>
          <w:szCs w:val="18"/>
        </w:rPr>
      </w:pPr>
    </w:p>
    <w:p w:rsidR="00743B29" w:rsidRPr="00C31D84" w:rsidRDefault="00743B29" w:rsidP="00743B29">
      <w:pPr>
        <w:rPr>
          <w:sz w:val="18"/>
          <w:szCs w:val="18"/>
        </w:rPr>
      </w:pPr>
    </w:p>
    <w:p w:rsidR="00743B29" w:rsidRPr="00DE7903" w:rsidRDefault="00743B29" w:rsidP="00DE7903">
      <w:pPr>
        <w:rPr>
          <w:color w:val="0D0D0D" w:themeColor="text1" w:themeTint="F2"/>
          <w:sz w:val="20"/>
        </w:rPr>
      </w:pPr>
    </w:p>
    <w:sectPr w:rsidR="00743B29" w:rsidRPr="00DE7903" w:rsidSect="009218AC">
      <w:type w:val="continuous"/>
      <w:pgSz w:w="16838" w:h="11906" w:orient="landscape"/>
      <w:pgMar w:top="1276" w:right="680" w:bottom="284" w:left="709" w:header="708" w:footer="708" w:gutter="0"/>
      <w:pgNumType w:start="54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E0" w:rsidRDefault="005B3FE0" w:rsidP="00913E49">
      <w:r>
        <w:separator/>
      </w:r>
    </w:p>
  </w:endnote>
  <w:endnote w:type="continuationSeparator" w:id="1">
    <w:p w:rsidR="005B3FE0" w:rsidRDefault="005B3FE0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987341"/>
      <w:docPartObj>
        <w:docPartGallery w:val="Page Numbers (Bottom of Page)"/>
        <w:docPartUnique/>
      </w:docPartObj>
    </w:sdtPr>
    <w:sdtContent>
      <w:p w:rsidR="008115C7" w:rsidRDefault="00852F3C">
        <w:pPr>
          <w:pStyle w:val="a8"/>
          <w:jc w:val="center"/>
        </w:pPr>
        <w:fldSimple w:instr="PAGE   \* MERGEFORMAT">
          <w:r w:rsidR="00BA7A4F">
            <w:rPr>
              <w:noProof/>
            </w:rPr>
            <w:t>51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852F3C">
    <w:pPr>
      <w:pStyle w:val="a8"/>
      <w:jc w:val="center"/>
    </w:pPr>
    <w:fldSimple w:instr="PAGE   \* MERGEFORMAT">
      <w:r w:rsidR="00A65DB8">
        <w:rPr>
          <w:noProof/>
        </w:rPr>
        <w:t>57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E0" w:rsidRDefault="005B3FE0" w:rsidP="00913E49">
      <w:r>
        <w:separator/>
      </w:r>
    </w:p>
  </w:footnote>
  <w:footnote w:type="continuationSeparator" w:id="1">
    <w:p w:rsidR="005B3FE0" w:rsidRDefault="005B3FE0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385D6E">
      <w:rPr>
        <w:rFonts w:ascii="Monotype Corsiva" w:hAnsi="Monotype Corsiva"/>
        <w:b/>
        <w:i/>
      </w:rPr>
      <w:t>29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385D6E">
      <w:rPr>
        <w:rFonts w:ascii="Monotype Corsiva" w:hAnsi="Monotype Corsiva"/>
        <w:b/>
        <w:i/>
      </w:rPr>
      <w:t xml:space="preserve">  29</w:t>
    </w:r>
    <w:r w:rsidR="00030AF2">
      <w:rPr>
        <w:rFonts w:ascii="Monotype Corsiva" w:hAnsi="Monotype Corsiva"/>
        <w:b/>
        <w:i/>
      </w:rPr>
      <w:t>.12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AB0507"/>
    <w:multiLevelType w:val="multilevel"/>
    <w:tmpl w:val="CB5C08FE"/>
    <w:lvl w:ilvl="0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9">
    <w:nsid w:val="03BC7F63"/>
    <w:multiLevelType w:val="hybridMultilevel"/>
    <w:tmpl w:val="AECC7676"/>
    <w:lvl w:ilvl="0" w:tplc="F418F820">
      <w:start w:val="1"/>
      <w:numFmt w:val="decimal"/>
      <w:lvlText w:val="%1."/>
      <w:lvlJc w:val="left"/>
      <w:pPr>
        <w:ind w:left="1744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3D93FF1"/>
    <w:multiLevelType w:val="hybridMultilevel"/>
    <w:tmpl w:val="BAA83E94"/>
    <w:lvl w:ilvl="0" w:tplc="2E8AC4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DF068F"/>
    <w:multiLevelType w:val="hybridMultilevel"/>
    <w:tmpl w:val="3BDE0080"/>
    <w:lvl w:ilvl="0" w:tplc="79482BB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18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CD347B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52D91EA0"/>
    <w:multiLevelType w:val="multilevel"/>
    <w:tmpl w:val="A846F59E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4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4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4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4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4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4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26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26"/>
  </w:num>
  <w:num w:numId="7">
    <w:abstractNumId w:val="14"/>
  </w:num>
  <w:num w:numId="8">
    <w:abstractNumId w:val="25"/>
  </w:num>
  <w:num w:numId="9">
    <w:abstractNumId w:val="23"/>
  </w:num>
  <w:num w:numId="10">
    <w:abstractNumId w:val="28"/>
  </w:num>
  <w:num w:numId="11">
    <w:abstractNumId w:val="18"/>
  </w:num>
  <w:num w:numId="12">
    <w:abstractNumId w:val="11"/>
  </w:num>
  <w:num w:numId="13">
    <w:abstractNumId w:val="27"/>
  </w:num>
  <w:num w:numId="14">
    <w:abstractNumId w:val="17"/>
  </w:num>
  <w:num w:numId="15">
    <w:abstractNumId w:val="15"/>
  </w:num>
  <w:num w:numId="16">
    <w:abstractNumId w:val="13"/>
  </w:num>
  <w:num w:numId="17">
    <w:abstractNumId w:val="24"/>
  </w:num>
  <w:num w:numId="18">
    <w:abstractNumId w:val="19"/>
  </w:num>
  <w:num w:numId="19">
    <w:abstractNumId w:val="29"/>
  </w:num>
  <w:num w:numId="20">
    <w:abstractNumId w:val="20"/>
  </w:num>
  <w:num w:numId="21">
    <w:abstractNumId w:val="8"/>
  </w:num>
  <w:num w:numId="2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0925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3F8"/>
    <w:rsid w:val="00001645"/>
    <w:rsid w:val="00002076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16819"/>
    <w:rsid w:val="000210CC"/>
    <w:rsid w:val="000227F6"/>
    <w:rsid w:val="0002331D"/>
    <w:rsid w:val="00023816"/>
    <w:rsid w:val="00023FB5"/>
    <w:rsid w:val="00024452"/>
    <w:rsid w:val="00024B6B"/>
    <w:rsid w:val="00024CD0"/>
    <w:rsid w:val="0002649D"/>
    <w:rsid w:val="000266F9"/>
    <w:rsid w:val="000267FF"/>
    <w:rsid w:val="00026C27"/>
    <w:rsid w:val="00027464"/>
    <w:rsid w:val="00027858"/>
    <w:rsid w:val="00027E22"/>
    <w:rsid w:val="00027EF9"/>
    <w:rsid w:val="00030AF2"/>
    <w:rsid w:val="00030C27"/>
    <w:rsid w:val="00031361"/>
    <w:rsid w:val="00033DE7"/>
    <w:rsid w:val="0003400F"/>
    <w:rsid w:val="00034813"/>
    <w:rsid w:val="00034A33"/>
    <w:rsid w:val="00034FDB"/>
    <w:rsid w:val="00034FEE"/>
    <w:rsid w:val="00035034"/>
    <w:rsid w:val="00035AD4"/>
    <w:rsid w:val="00037189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7049"/>
    <w:rsid w:val="00051564"/>
    <w:rsid w:val="00052CD5"/>
    <w:rsid w:val="00054BAE"/>
    <w:rsid w:val="000550A0"/>
    <w:rsid w:val="00055732"/>
    <w:rsid w:val="00055EFA"/>
    <w:rsid w:val="000563FF"/>
    <w:rsid w:val="00057522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2BCB"/>
    <w:rsid w:val="000745B2"/>
    <w:rsid w:val="00074C5C"/>
    <w:rsid w:val="00074DDF"/>
    <w:rsid w:val="0007555B"/>
    <w:rsid w:val="00075D4E"/>
    <w:rsid w:val="00076457"/>
    <w:rsid w:val="00077744"/>
    <w:rsid w:val="000803C5"/>
    <w:rsid w:val="000808A1"/>
    <w:rsid w:val="00080CDF"/>
    <w:rsid w:val="00081144"/>
    <w:rsid w:val="00081E45"/>
    <w:rsid w:val="00083596"/>
    <w:rsid w:val="0008360F"/>
    <w:rsid w:val="0008463B"/>
    <w:rsid w:val="00086906"/>
    <w:rsid w:val="000877F6"/>
    <w:rsid w:val="00087D57"/>
    <w:rsid w:val="00087FF8"/>
    <w:rsid w:val="00090532"/>
    <w:rsid w:val="00090905"/>
    <w:rsid w:val="00091CD1"/>
    <w:rsid w:val="00092888"/>
    <w:rsid w:val="000934D4"/>
    <w:rsid w:val="000938F8"/>
    <w:rsid w:val="00093F2C"/>
    <w:rsid w:val="00095E07"/>
    <w:rsid w:val="00096B87"/>
    <w:rsid w:val="00097170"/>
    <w:rsid w:val="0009768E"/>
    <w:rsid w:val="000A04F9"/>
    <w:rsid w:val="000A06A6"/>
    <w:rsid w:val="000A2D3C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533"/>
    <w:rsid w:val="000B58CC"/>
    <w:rsid w:val="000B631F"/>
    <w:rsid w:val="000B72DC"/>
    <w:rsid w:val="000C007C"/>
    <w:rsid w:val="000C023C"/>
    <w:rsid w:val="000C0343"/>
    <w:rsid w:val="000C1204"/>
    <w:rsid w:val="000C7E10"/>
    <w:rsid w:val="000D0AB6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6CB"/>
    <w:rsid w:val="000F27AC"/>
    <w:rsid w:val="000F2CFC"/>
    <w:rsid w:val="000F3B6C"/>
    <w:rsid w:val="000F3BE9"/>
    <w:rsid w:val="000F3CF2"/>
    <w:rsid w:val="000F4045"/>
    <w:rsid w:val="000F50CE"/>
    <w:rsid w:val="000F5EAE"/>
    <w:rsid w:val="000F6DC0"/>
    <w:rsid w:val="000F7199"/>
    <w:rsid w:val="0010139A"/>
    <w:rsid w:val="0010151E"/>
    <w:rsid w:val="001021E6"/>
    <w:rsid w:val="001024C7"/>
    <w:rsid w:val="00102B7D"/>
    <w:rsid w:val="00102D0E"/>
    <w:rsid w:val="00103451"/>
    <w:rsid w:val="00103ECC"/>
    <w:rsid w:val="0010439C"/>
    <w:rsid w:val="00104873"/>
    <w:rsid w:val="001054DE"/>
    <w:rsid w:val="00105A8C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55A"/>
    <w:rsid w:val="00125770"/>
    <w:rsid w:val="001261A3"/>
    <w:rsid w:val="00127619"/>
    <w:rsid w:val="00127CB3"/>
    <w:rsid w:val="00127FEC"/>
    <w:rsid w:val="0013021B"/>
    <w:rsid w:val="00130609"/>
    <w:rsid w:val="00131356"/>
    <w:rsid w:val="001330BD"/>
    <w:rsid w:val="00134B38"/>
    <w:rsid w:val="00135F3C"/>
    <w:rsid w:val="00136265"/>
    <w:rsid w:val="00137322"/>
    <w:rsid w:val="00137439"/>
    <w:rsid w:val="0014076B"/>
    <w:rsid w:val="00141775"/>
    <w:rsid w:val="00142859"/>
    <w:rsid w:val="00143EA9"/>
    <w:rsid w:val="001449A2"/>
    <w:rsid w:val="0014585F"/>
    <w:rsid w:val="001459A5"/>
    <w:rsid w:val="00146A0C"/>
    <w:rsid w:val="00151813"/>
    <w:rsid w:val="00152AA5"/>
    <w:rsid w:val="00153767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1E66"/>
    <w:rsid w:val="00172504"/>
    <w:rsid w:val="00172CC0"/>
    <w:rsid w:val="001738D8"/>
    <w:rsid w:val="00173E0A"/>
    <w:rsid w:val="00173F1A"/>
    <w:rsid w:val="00174434"/>
    <w:rsid w:val="00176125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1065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236A"/>
    <w:rsid w:val="001A372E"/>
    <w:rsid w:val="001A3EEA"/>
    <w:rsid w:val="001A460F"/>
    <w:rsid w:val="001A4970"/>
    <w:rsid w:val="001A77F1"/>
    <w:rsid w:val="001A7D20"/>
    <w:rsid w:val="001B04B3"/>
    <w:rsid w:val="001B23F5"/>
    <w:rsid w:val="001B4AC8"/>
    <w:rsid w:val="001B51DE"/>
    <w:rsid w:val="001B64BA"/>
    <w:rsid w:val="001B7F91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0F2"/>
    <w:rsid w:val="001F4733"/>
    <w:rsid w:val="001F4AD4"/>
    <w:rsid w:val="001F4D02"/>
    <w:rsid w:val="001F5602"/>
    <w:rsid w:val="001F560E"/>
    <w:rsid w:val="001F5E14"/>
    <w:rsid w:val="001F6B6B"/>
    <w:rsid w:val="001F6CC8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024"/>
    <w:rsid w:val="00206769"/>
    <w:rsid w:val="00207565"/>
    <w:rsid w:val="00211048"/>
    <w:rsid w:val="00211324"/>
    <w:rsid w:val="00213C19"/>
    <w:rsid w:val="00213FB5"/>
    <w:rsid w:val="00214169"/>
    <w:rsid w:val="0021465C"/>
    <w:rsid w:val="0021500F"/>
    <w:rsid w:val="00221064"/>
    <w:rsid w:val="00221809"/>
    <w:rsid w:val="002223CA"/>
    <w:rsid w:val="00223E18"/>
    <w:rsid w:val="00223EC7"/>
    <w:rsid w:val="00224BDF"/>
    <w:rsid w:val="0022661F"/>
    <w:rsid w:val="00226BC7"/>
    <w:rsid w:val="00230477"/>
    <w:rsid w:val="00230E91"/>
    <w:rsid w:val="00231F22"/>
    <w:rsid w:val="00233011"/>
    <w:rsid w:val="00233025"/>
    <w:rsid w:val="002332A1"/>
    <w:rsid w:val="00234B39"/>
    <w:rsid w:val="00234D62"/>
    <w:rsid w:val="00235150"/>
    <w:rsid w:val="0023594E"/>
    <w:rsid w:val="002366DF"/>
    <w:rsid w:val="002366FE"/>
    <w:rsid w:val="0023695F"/>
    <w:rsid w:val="0024097F"/>
    <w:rsid w:val="00243FAD"/>
    <w:rsid w:val="00244651"/>
    <w:rsid w:val="0024481E"/>
    <w:rsid w:val="00244F37"/>
    <w:rsid w:val="00245D79"/>
    <w:rsid w:val="00250D28"/>
    <w:rsid w:val="00251CF7"/>
    <w:rsid w:val="00252279"/>
    <w:rsid w:val="0025531B"/>
    <w:rsid w:val="002557DA"/>
    <w:rsid w:val="00255CBD"/>
    <w:rsid w:val="00257397"/>
    <w:rsid w:val="00260577"/>
    <w:rsid w:val="00260786"/>
    <w:rsid w:val="002608E3"/>
    <w:rsid w:val="00261272"/>
    <w:rsid w:val="00262395"/>
    <w:rsid w:val="0026282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4D27"/>
    <w:rsid w:val="00275215"/>
    <w:rsid w:val="002754BB"/>
    <w:rsid w:val="00275C36"/>
    <w:rsid w:val="00276338"/>
    <w:rsid w:val="00276A8D"/>
    <w:rsid w:val="002814C4"/>
    <w:rsid w:val="002821F6"/>
    <w:rsid w:val="00282D66"/>
    <w:rsid w:val="002835D1"/>
    <w:rsid w:val="00285996"/>
    <w:rsid w:val="00285E80"/>
    <w:rsid w:val="00290027"/>
    <w:rsid w:val="00290309"/>
    <w:rsid w:val="0029073E"/>
    <w:rsid w:val="00291B62"/>
    <w:rsid w:val="00291EAE"/>
    <w:rsid w:val="002934BD"/>
    <w:rsid w:val="00294A4B"/>
    <w:rsid w:val="00294A7C"/>
    <w:rsid w:val="0029596A"/>
    <w:rsid w:val="002959BA"/>
    <w:rsid w:val="002A0313"/>
    <w:rsid w:val="002A03CA"/>
    <w:rsid w:val="002A1A75"/>
    <w:rsid w:val="002A324F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29D"/>
    <w:rsid w:val="002B755D"/>
    <w:rsid w:val="002B7E63"/>
    <w:rsid w:val="002C0475"/>
    <w:rsid w:val="002C1E31"/>
    <w:rsid w:val="002C22A1"/>
    <w:rsid w:val="002C29C8"/>
    <w:rsid w:val="002C2D53"/>
    <w:rsid w:val="002C3C40"/>
    <w:rsid w:val="002C476F"/>
    <w:rsid w:val="002C5AD9"/>
    <w:rsid w:val="002C6617"/>
    <w:rsid w:val="002C7668"/>
    <w:rsid w:val="002D1E31"/>
    <w:rsid w:val="002D2DF4"/>
    <w:rsid w:val="002D33B2"/>
    <w:rsid w:val="002D35B7"/>
    <w:rsid w:val="002D3944"/>
    <w:rsid w:val="002D3DE1"/>
    <w:rsid w:val="002D3ECD"/>
    <w:rsid w:val="002D45D2"/>
    <w:rsid w:val="002D4E4C"/>
    <w:rsid w:val="002D7B6D"/>
    <w:rsid w:val="002E0D4C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643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2EC9"/>
    <w:rsid w:val="00313C8E"/>
    <w:rsid w:val="00314A9A"/>
    <w:rsid w:val="00315CA2"/>
    <w:rsid w:val="00316BBC"/>
    <w:rsid w:val="00320881"/>
    <w:rsid w:val="003214A7"/>
    <w:rsid w:val="00323B0A"/>
    <w:rsid w:val="00327072"/>
    <w:rsid w:val="00327664"/>
    <w:rsid w:val="00331D4D"/>
    <w:rsid w:val="003369D9"/>
    <w:rsid w:val="00336A6F"/>
    <w:rsid w:val="00336A80"/>
    <w:rsid w:val="0033744D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56E"/>
    <w:rsid w:val="00351A1C"/>
    <w:rsid w:val="00351DB1"/>
    <w:rsid w:val="00353738"/>
    <w:rsid w:val="003539C6"/>
    <w:rsid w:val="00356415"/>
    <w:rsid w:val="003570A1"/>
    <w:rsid w:val="0036031D"/>
    <w:rsid w:val="00360F38"/>
    <w:rsid w:val="0036411F"/>
    <w:rsid w:val="0036525E"/>
    <w:rsid w:val="00367984"/>
    <w:rsid w:val="00370BE5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850D7"/>
    <w:rsid w:val="00385D6E"/>
    <w:rsid w:val="003864A0"/>
    <w:rsid w:val="00390C19"/>
    <w:rsid w:val="00390FE2"/>
    <w:rsid w:val="0039233F"/>
    <w:rsid w:val="00393137"/>
    <w:rsid w:val="0039361D"/>
    <w:rsid w:val="00393A09"/>
    <w:rsid w:val="00396090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0329"/>
    <w:rsid w:val="003B0BC6"/>
    <w:rsid w:val="003B1322"/>
    <w:rsid w:val="003B51D4"/>
    <w:rsid w:val="003B666D"/>
    <w:rsid w:val="003B6946"/>
    <w:rsid w:val="003B7001"/>
    <w:rsid w:val="003B7CBD"/>
    <w:rsid w:val="003B7EA8"/>
    <w:rsid w:val="003C0FB6"/>
    <w:rsid w:val="003C1828"/>
    <w:rsid w:val="003C3FB5"/>
    <w:rsid w:val="003C45E0"/>
    <w:rsid w:val="003C4B0E"/>
    <w:rsid w:val="003C517F"/>
    <w:rsid w:val="003C6270"/>
    <w:rsid w:val="003C6481"/>
    <w:rsid w:val="003C726C"/>
    <w:rsid w:val="003C74B0"/>
    <w:rsid w:val="003C7A78"/>
    <w:rsid w:val="003D0960"/>
    <w:rsid w:val="003D1875"/>
    <w:rsid w:val="003D1887"/>
    <w:rsid w:val="003D19DF"/>
    <w:rsid w:val="003D1B86"/>
    <w:rsid w:val="003D28CE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D79DC"/>
    <w:rsid w:val="003E04D1"/>
    <w:rsid w:val="003E09C8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E7834"/>
    <w:rsid w:val="003F19B8"/>
    <w:rsid w:val="003F6CEF"/>
    <w:rsid w:val="00400037"/>
    <w:rsid w:val="00400116"/>
    <w:rsid w:val="00400256"/>
    <w:rsid w:val="00401DCD"/>
    <w:rsid w:val="0040276F"/>
    <w:rsid w:val="00402C0A"/>
    <w:rsid w:val="00406B9C"/>
    <w:rsid w:val="00407675"/>
    <w:rsid w:val="00407AE1"/>
    <w:rsid w:val="00407D91"/>
    <w:rsid w:val="00410953"/>
    <w:rsid w:val="00412498"/>
    <w:rsid w:val="00414F1B"/>
    <w:rsid w:val="00415AA0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653F"/>
    <w:rsid w:val="00427E0D"/>
    <w:rsid w:val="00430D5A"/>
    <w:rsid w:val="00430E1D"/>
    <w:rsid w:val="00431ABA"/>
    <w:rsid w:val="00431DC4"/>
    <w:rsid w:val="00432ACB"/>
    <w:rsid w:val="00433FA3"/>
    <w:rsid w:val="004348EE"/>
    <w:rsid w:val="00435195"/>
    <w:rsid w:val="004366DB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65BB"/>
    <w:rsid w:val="0045716C"/>
    <w:rsid w:val="0045744C"/>
    <w:rsid w:val="00457AB1"/>
    <w:rsid w:val="0046058D"/>
    <w:rsid w:val="0046081E"/>
    <w:rsid w:val="00461D6A"/>
    <w:rsid w:val="00464E07"/>
    <w:rsid w:val="0046637F"/>
    <w:rsid w:val="00466631"/>
    <w:rsid w:val="00467F9F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5A55"/>
    <w:rsid w:val="00486413"/>
    <w:rsid w:val="004864A0"/>
    <w:rsid w:val="00486AF3"/>
    <w:rsid w:val="00487151"/>
    <w:rsid w:val="00487A89"/>
    <w:rsid w:val="004903F3"/>
    <w:rsid w:val="00490581"/>
    <w:rsid w:val="00490734"/>
    <w:rsid w:val="004908F7"/>
    <w:rsid w:val="0049249D"/>
    <w:rsid w:val="004926BF"/>
    <w:rsid w:val="0049388A"/>
    <w:rsid w:val="00494688"/>
    <w:rsid w:val="004948A3"/>
    <w:rsid w:val="00494A31"/>
    <w:rsid w:val="00495943"/>
    <w:rsid w:val="00495D9C"/>
    <w:rsid w:val="00496ED7"/>
    <w:rsid w:val="004978BA"/>
    <w:rsid w:val="00497DC4"/>
    <w:rsid w:val="004A064E"/>
    <w:rsid w:val="004A18A2"/>
    <w:rsid w:val="004A2BA6"/>
    <w:rsid w:val="004A5C85"/>
    <w:rsid w:val="004A5E32"/>
    <w:rsid w:val="004A6304"/>
    <w:rsid w:val="004A6359"/>
    <w:rsid w:val="004A69CB"/>
    <w:rsid w:val="004A7E77"/>
    <w:rsid w:val="004B206A"/>
    <w:rsid w:val="004B251C"/>
    <w:rsid w:val="004B29CB"/>
    <w:rsid w:val="004B3840"/>
    <w:rsid w:val="004B39DC"/>
    <w:rsid w:val="004B3D77"/>
    <w:rsid w:val="004B3E5B"/>
    <w:rsid w:val="004B6187"/>
    <w:rsid w:val="004B7250"/>
    <w:rsid w:val="004C091B"/>
    <w:rsid w:val="004C0F46"/>
    <w:rsid w:val="004C1C33"/>
    <w:rsid w:val="004C1D65"/>
    <w:rsid w:val="004C2FDD"/>
    <w:rsid w:val="004C43D1"/>
    <w:rsid w:val="004C5DAF"/>
    <w:rsid w:val="004C6220"/>
    <w:rsid w:val="004C6ED1"/>
    <w:rsid w:val="004C723C"/>
    <w:rsid w:val="004C74D3"/>
    <w:rsid w:val="004C79C4"/>
    <w:rsid w:val="004D14A0"/>
    <w:rsid w:val="004D14CD"/>
    <w:rsid w:val="004D1D43"/>
    <w:rsid w:val="004D2D47"/>
    <w:rsid w:val="004D501E"/>
    <w:rsid w:val="004D6DBE"/>
    <w:rsid w:val="004D77EA"/>
    <w:rsid w:val="004D7D32"/>
    <w:rsid w:val="004E0303"/>
    <w:rsid w:val="004E1282"/>
    <w:rsid w:val="004E2780"/>
    <w:rsid w:val="004E29BF"/>
    <w:rsid w:val="004F23BB"/>
    <w:rsid w:val="004F33D9"/>
    <w:rsid w:val="004F3786"/>
    <w:rsid w:val="004F3B05"/>
    <w:rsid w:val="004F5823"/>
    <w:rsid w:val="004F6B09"/>
    <w:rsid w:val="004F73AB"/>
    <w:rsid w:val="004F792A"/>
    <w:rsid w:val="005004D1"/>
    <w:rsid w:val="00501ED7"/>
    <w:rsid w:val="005023D6"/>
    <w:rsid w:val="00502C4B"/>
    <w:rsid w:val="00502CBC"/>
    <w:rsid w:val="005047DD"/>
    <w:rsid w:val="0050498E"/>
    <w:rsid w:val="005050CD"/>
    <w:rsid w:val="0050546D"/>
    <w:rsid w:val="00505913"/>
    <w:rsid w:val="00506197"/>
    <w:rsid w:val="00507ED4"/>
    <w:rsid w:val="005127BA"/>
    <w:rsid w:val="00512BA3"/>
    <w:rsid w:val="0051337B"/>
    <w:rsid w:val="00514879"/>
    <w:rsid w:val="00514EA3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7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6163"/>
    <w:rsid w:val="00560008"/>
    <w:rsid w:val="00560794"/>
    <w:rsid w:val="00561231"/>
    <w:rsid w:val="005618A2"/>
    <w:rsid w:val="00561B30"/>
    <w:rsid w:val="0056280E"/>
    <w:rsid w:val="00563897"/>
    <w:rsid w:val="00565368"/>
    <w:rsid w:val="0056536A"/>
    <w:rsid w:val="00565957"/>
    <w:rsid w:val="00566281"/>
    <w:rsid w:val="00567726"/>
    <w:rsid w:val="00567A8E"/>
    <w:rsid w:val="0057118D"/>
    <w:rsid w:val="00572594"/>
    <w:rsid w:val="005727F8"/>
    <w:rsid w:val="00572971"/>
    <w:rsid w:val="005731EE"/>
    <w:rsid w:val="00573A8B"/>
    <w:rsid w:val="005745A3"/>
    <w:rsid w:val="00574C76"/>
    <w:rsid w:val="00574C86"/>
    <w:rsid w:val="00575419"/>
    <w:rsid w:val="00575D42"/>
    <w:rsid w:val="00575FCB"/>
    <w:rsid w:val="00577B29"/>
    <w:rsid w:val="00577BE1"/>
    <w:rsid w:val="005808D2"/>
    <w:rsid w:val="00580D09"/>
    <w:rsid w:val="00581A61"/>
    <w:rsid w:val="00582091"/>
    <w:rsid w:val="005824C9"/>
    <w:rsid w:val="00582E45"/>
    <w:rsid w:val="0058350F"/>
    <w:rsid w:val="00583556"/>
    <w:rsid w:val="00583C99"/>
    <w:rsid w:val="0058572D"/>
    <w:rsid w:val="00586872"/>
    <w:rsid w:val="00586E74"/>
    <w:rsid w:val="005871B3"/>
    <w:rsid w:val="00590BEA"/>
    <w:rsid w:val="00590E28"/>
    <w:rsid w:val="00590F61"/>
    <w:rsid w:val="0059109B"/>
    <w:rsid w:val="0059123B"/>
    <w:rsid w:val="00592112"/>
    <w:rsid w:val="00593005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542C"/>
    <w:rsid w:val="005A6680"/>
    <w:rsid w:val="005A69DA"/>
    <w:rsid w:val="005A791B"/>
    <w:rsid w:val="005B1154"/>
    <w:rsid w:val="005B174D"/>
    <w:rsid w:val="005B1C44"/>
    <w:rsid w:val="005B1D91"/>
    <w:rsid w:val="005B201F"/>
    <w:rsid w:val="005B39C5"/>
    <w:rsid w:val="005B3FE0"/>
    <w:rsid w:val="005B48DE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7BE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0610"/>
    <w:rsid w:val="005E1049"/>
    <w:rsid w:val="005E16D8"/>
    <w:rsid w:val="005E21D8"/>
    <w:rsid w:val="005E2DD8"/>
    <w:rsid w:val="005E4E1C"/>
    <w:rsid w:val="005E588F"/>
    <w:rsid w:val="005E5928"/>
    <w:rsid w:val="005F06BD"/>
    <w:rsid w:val="005F1631"/>
    <w:rsid w:val="005F1FD9"/>
    <w:rsid w:val="005F2608"/>
    <w:rsid w:val="005F288A"/>
    <w:rsid w:val="005F2CFC"/>
    <w:rsid w:val="005F3C8B"/>
    <w:rsid w:val="005F4F2E"/>
    <w:rsid w:val="005F7196"/>
    <w:rsid w:val="005F7338"/>
    <w:rsid w:val="00602A0B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E1"/>
    <w:rsid w:val="00611009"/>
    <w:rsid w:val="00611093"/>
    <w:rsid w:val="00611217"/>
    <w:rsid w:val="00612432"/>
    <w:rsid w:val="00612AA5"/>
    <w:rsid w:val="00613154"/>
    <w:rsid w:val="006132CD"/>
    <w:rsid w:val="00614B0E"/>
    <w:rsid w:val="00614CAB"/>
    <w:rsid w:val="00614CE1"/>
    <w:rsid w:val="00614F31"/>
    <w:rsid w:val="006160B6"/>
    <w:rsid w:val="00616144"/>
    <w:rsid w:val="006164EF"/>
    <w:rsid w:val="0061707C"/>
    <w:rsid w:val="00617301"/>
    <w:rsid w:val="006277A8"/>
    <w:rsid w:val="00627C74"/>
    <w:rsid w:val="00630179"/>
    <w:rsid w:val="00630FD9"/>
    <w:rsid w:val="00631CCA"/>
    <w:rsid w:val="00631E0A"/>
    <w:rsid w:val="00632E54"/>
    <w:rsid w:val="00632E5E"/>
    <w:rsid w:val="00633836"/>
    <w:rsid w:val="00633C8E"/>
    <w:rsid w:val="0063414F"/>
    <w:rsid w:val="00636A42"/>
    <w:rsid w:val="006375C1"/>
    <w:rsid w:val="00640922"/>
    <w:rsid w:val="006416FB"/>
    <w:rsid w:val="006417AA"/>
    <w:rsid w:val="00641BA0"/>
    <w:rsid w:val="006439A3"/>
    <w:rsid w:val="00644479"/>
    <w:rsid w:val="00646263"/>
    <w:rsid w:val="00646829"/>
    <w:rsid w:val="00646B21"/>
    <w:rsid w:val="00653998"/>
    <w:rsid w:val="00656D03"/>
    <w:rsid w:val="00660241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1E22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CCF"/>
    <w:rsid w:val="00684F57"/>
    <w:rsid w:val="00685DBC"/>
    <w:rsid w:val="00686650"/>
    <w:rsid w:val="00687320"/>
    <w:rsid w:val="0069139F"/>
    <w:rsid w:val="00692106"/>
    <w:rsid w:val="00693FA6"/>
    <w:rsid w:val="00694129"/>
    <w:rsid w:val="00694B41"/>
    <w:rsid w:val="006951B5"/>
    <w:rsid w:val="00697415"/>
    <w:rsid w:val="006A298F"/>
    <w:rsid w:val="006A30AE"/>
    <w:rsid w:val="006A5767"/>
    <w:rsid w:val="006A67D9"/>
    <w:rsid w:val="006B04CA"/>
    <w:rsid w:val="006B0EEB"/>
    <w:rsid w:val="006B145A"/>
    <w:rsid w:val="006B15A1"/>
    <w:rsid w:val="006B1871"/>
    <w:rsid w:val="006B2EF8"/>
    <w:rsid w:val="006B3263"/>
    <w:rsid w:val="006B36CC"/>
    <w:rsid w:val="006B39CC"/>
    <w:rsid w:val="006B41CE"/>
    <w:rsid w:val="006B4A4A"/>
    <w:rsid w:val="006B5762"/>
    <w:rsid w:val="006B5C37"/>
    <w:rsid w:val="006B75E3"/>
    <w:rsid w:val="006B787E"/>
    <w:rsid w:val="006C0497"/>
    <w:rsid w:val="006C1450"/>
    <w:rsid w:val="006C1B85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181"/>
    <w:rsid w:val="006D6E72"/>
    <w:rsid w:val="006D705E"/>
    <w:rsid w:val="006D7127"/>
    <w:rsid w:val="006D7EA1"/>
    <w:rsid w:val="006E189B"/>
    <w:rsid w:val="006E1D3B"/>
    <w:rsid w:val="006E23EB"/>
    <w:rsid w:val="006E3158"/>
    <w:rsid w:val="006E432E"/>
    <w:rsid w:val="006E605E"/>
    <w:rsid w:val="006E6AD3"/>
    <w:rsid w:val="006E6F91"/>
    <w:rsid w:val="006E7033"/>
    <w:rsid w:val="006E773B"/>
    <w:rsid w:val="006E7F37"/>
    <w:rsid w:val="006F05C2"/>
    <w:rsid w:val="006F067C"/>
    <w:rsid w:val="006F067D"/>
    <w:rsid w:val="006F06A2"/>
    <w:rsid w:val="006F1070"/>
    <w:rsid w:val="006F16DD"/>
    <w:rsid w:val="006F18F4"/>
    <w:rsid w:val="006F1FD4"/>
    <w:rsid w:val="006F2513"/>
    <w:rsid w:val="006F31CF"/>
    <w:rsid w:val="006F358B"/>
    <w:rsid w:val="006F4D62"/>
    <w:rsid w:val="006F53A1"/>
    <w:rsid w:val="006F5882"/>
    <w:rsid w:val="006F5AD5"/>
    <w:rsid w:val="006F6A0B"/>
    <w:rsid w:val="006F6CC5"/>
    <w:rsid w:val="00700709"/>
    <w:rsid w:val="00700F48"/>
    <w:rsid w:val="00701C92"/>
    <w:rsid w:val="0070275C"/>
    <w:rsid w:val="00703358"/>
    <w:rsid w:val="00703CE0"/>
    <w:rsid w:val="007040EE"/>
    <w:rsid w:val="00704215"/>
    <w:rsid w:val="00704851"/>
    <w:rsid w:val="0070759B"/>
    <w:rsid w:val="0071068D"/>
    <w:rsid w:val="0071096B"/>
    <w:rsid w:val="00710E4D"/>
    <w:rsid w:val="007116D3"/>
    <w:rsid w:val="0071375A"/>
    <w:rsid w:val="00714A49"/>
    <w:rsid w:val="007161FA"/>
    <w:rsid w:val="00717626"/>
    <w:rsid w:val="00717CEA"/>
    <w:rsid w:val="00720BD6"/>
    <w:rsid w:val="00721539"/>
    <w:rsid w:val="00722087"/>
    <w:rsid w:val="007232AE"/>
    <w:rsid w:val="00723A49"/>
    <w:rsid w:val="00723B24"/>
    <w:rsid w:val="0072545D"/>
    <w:rsid w:val="00725FE7"/>
    <w:rsid w:val="007264A1"/>
    <w:rsid w:val="00726C7F"/>
    <w:rsid w:val="00731140"/>
    <w:rsid w:val="007337BB"/>
    <w:rsid w:val="00733FF8"/>
    <w:rsid w:val="007342BB"/>
    <w:rsid w:val="00734830"/>
    <w:rsid w:val="00735302"/>
    <w:rsid w:val="007359EA"/>
    <w:rsid w:val="00737BAC"/>
    <w:rsid w:val="00740396"/>
    <w:rsid w:val="00742809"/>
    <w:rsid w:val="00743512"/>
    <w:rsid w:val="007437FD"/>
    <w:rsid w:val="00743B29"/>
    <w:rsid w:val="00744059"/>
    <w:rsid w:val="00744315"/>
    <w:rsid w:val="007443D5"/>
    <w:rsid w:val="0074461F"/>
    <w:rsid w:val="0074470D"/>
    <w:rsid w:val="007449F4"/>
    <w:rsid w:val="0074523B"/>
    <w:rsid w:val="00745CB3"/>
    <w:rsid w:val="007467EC"/>
    <w:rsid w:val="0074709D"/>
    <w:rsid w:val="00750EF1"/>
    <w:rsid w:val="00751F65"/>
    <w:rsid w:val="00752342"/>
    <w:rsid w:val="00752621"/>
    <w:rsid w:val="00752EB9"/>
    <w:rsid w:val="007533D7"/>
    <w:rsid w:val="00753A8B"/>
    <w:rsid w:val="0075528B"/>
    <w:rsid w:val="00756B82"/>
    <w:rsid w:val="00757095"/>
    <w:rsid w:val="00757EFA"/>
    <w:rsid w:val="00760932"/>
    <w:rsid w:val="00760A4B"/>
    <w:rsid w:val="0076155E"/>
    <w:rsid w:val="00761BF9"/>
    <w:rsid w:val="00761F40"/>
    <w:rsid w:val="0076271B"/>
    <w:rsid w:val="00762F64"/>
    <w:rsid w:val="00765A86"/>
    <w:rsid w:val="00765F14"/>
    <w:rsid w:val="00766231"/>
    <w:rsid w:val="007664C4"/>
    <w:rsid w:val="00766FBE"/>
    <w:rsid w:val="007679A9"/>
    <w:rsid w:val="00770ABC"/>
    <w:rsid w:val="00770E3B"/>
    <w:rsid w:val="007710E8"/>
    <w:rsid w:val="00771BF7"/>
    <w:rsid w:val="00772D46"/>
    <w:rsid w:val="0077346C"/>
    <w:rsid w:val="007741BA"/>
    <w:rsid w:val="0077469E"/>
    <w:rsid w:val="0077497B"/>
    <w:rsid w:val="00774C92"/>
    <w:rsid w:val="00775522"/>
    <w:rsid w:val="00775F93"/>
    <w:rsid w:val="007764CB"/>
    <w:rsid w:val="00780265"/>
    <w:rsid w:val="00780589"/>
    <w:rsid w:val="00780D9D"/>
    <w:rsid w:val="00781346"/>
    <w:rsid w:val="00782F22"/>
    <w:rsid w:val="00783166"/>
    <w:rsid w:val="00783B1D"/>
    <w:rsid w:val="0078709C"/>
    <w:rsid w:val="00787448"/>
    <w:rsid w:val="00787D6E"/>
    <w:rsid w:val="00787EE7"/>
    <w:rsid w:val="0079267D"/>
    <w:rsid w:val="00792EEC"/>
    <w:rsid w:val="00793707"/>
    <w:rsid w:val="00793928"/>
    <w:rsid w:val="00793F3B"/>
    <w:rsid w:val="00794302"/>
    <w:rsid w:val="00795393"/>
    <w:rsid w:val="0079544F"/>
    <w:rsid w:val="0079702C"/>
    <w:rsid w:val="00797C04"/>
    <w:rsid w:val="00797FD6"/>
    <w:rsid w:val="007A2BFB"/>
    <w:rsid w:val="007A330B"/>
    <w:rsid w:val="007A5CEC"/>
    <w:rsid w:val="007A5D79"/>
    <w:rsid w:val="007B0AA2"/>
    <w:rsid w:val="007B0FD8"/>
    <w:rsid w:val="007B203E"/>
    <w:rsid w:val="007B28A4"/>
    <w:rsid w:val="007B3658"/>
    <w:rsid w:val="007B6083"/>
    <w:rsid w:val="007B662D"/>
    <w:rsid w:val="007C0665"/>
    <w:rsid w:val="007C068A"/>
    <w:rsid w:val="007C0C9C"/>
    <w:rsid w:val="007C12DB"/>
    <w:rsid w:val="007C1489"/>
    <w:rsid w:val="007C204B"/>
    <w:rsid w:val="007C2820"/>
    <w:rsid w:val="007C3C52"/>
    <w:rsid w:val="007C42AD"/>
    <w:rsid w:val="007C5AC8"/>
    <w:rsid w:val="007C5B60"/>
    <w:rsid w:val="007C67D9"/>
    <w:rsid w:val="007D006B"/>
    <w:rsid w:val="007D0FDA"/>
    <w:rsid w:val="007D19C4"/>
    <w:rsid w:val="007D40E1"/>
    <w:rsid w:val="007D6003"/>
    <w:rsid w:val="007D65DA"/>
    <w:rsid w:val="007D7B25"/>
    <w:rsid w:val="007E049E"/>
    <w:rsid w:val="007E1B30"/>
    <w:rsid w:val="007E1C3E"/>
    <w:rsid w:val="007E28DF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46A2"/>
    <w:rsid w:val="007F629A"/>
    <w:rsid w:val="007F77C0"/>
    <w:rsid w:val="00801392"/>
    <w:rsid w:val="00801549"/>
    <w:rsid w:val="00801949"/>
    <w:rsid w:val="00801A55"/>
    <w:rsid w:val="00801F64"/>
    <w:rsid w:val="00802033"/>
    <w:rsid w:val="008024DF"/>
    <w:rsid w:val="008036A0"/>
    <w:rsid w:val="008046EE"/>
    <w:rsid w:val="00804A78"/>
    <w:rsid w:val="00805190"/>
    <w:rsid w:val="00806D04"/>
    <w:rsid w:val="008076E3"/>
    <w:rsid w:val="0080798A"/>
    <w:rsid w:val="00807FA4"/>
    <w:rsid w:val="00810C26"/>
    <w:rsid w:val="008112D1"/>
    <w:rsid w:val="008115C7"/>
    <w:rsid w:val="00812920"/>
    <w:rsid w:val="00813204"/>
    <w:rsid w:val="00813A23"/>
    <w:rsid w:val="00813DD5"/>
    <w:rsid w:val="00814232"/>
    <w:rsid w:val="008152F3"/>
    <w:rsid w:val="008154A8"/>
    <w:rsid w:val="008160CF"/>
    <w:rsid w:val="00817011"/>
    <w:rsid w:val="00817509"/>
    <w:rsid w:val="008177B3"/>
    <w:rsid w:val="00817ACA"/>
    <w:rsid w:val="00821406"/>
    <w:rsid w:val="008248EF"/>
    <w:rsid w:val="00825EFE"/>
    <w:rsid w:val="00827BD1"/>
    <w:rsid w:val="00827C8A"/>
    <w:rsid w:val="00830610"/>
    <w:rsid w:val="00831628"/>
    <w:rsid w:val="00832FD0"/>
    <w:rsid w:val="00833DF1"/>
    <w:rsid w:val="00834130"/>
    <w:rsid w:val="00834ED3"/>
    <w:rsid w:val="00835138"/>
    <w:rsid w:val="00835F91"/>
    <w:rsid w:val="00836A3D"/>
    <w:rsid w:val="00840360"/>
    <w:rsid w:val="008403AC"/>
    <w:rsid w:val="008405AD"/>
    <w:rsid w:val="008407B3"/>
    <w:rsid w:val="00842A16"/>
    <w:rsid w:val="008459CE"/>
    <w:rsid w:val="0084623E"/>
    <w:rsid w:val="0085039F"/>
    <w:rsid w:val="00852435"/>
    <w:rsid w:val="00852676"/>
    <w:rsid w:val="00852F3C"/>
    <w:rsid w:val="008541D1"/>
    <w:rsid w:val="00855007"/>
    <w:rsid w:val="00856DAD"/>
    <w:rsid w:val="008574CD"/>
    <w:rsid w:val="00857642"/>
    <w:rsid w:val="00857ADE"/>
    <w:rsid w:val="008611EE"/>
    <w:rsid w:val="008619E8"/>
    <w:rsid w:val="008619F4"/>
    <w:rsid w:val="00862278"/>
    <w:rsid w:val="008627E6"/>
    <w:rsid w:val="008629EE"/>
    <w:rsid w:val="00862F3C"/>
    <w:rsid w:val="0086348E"/>
    <w:rsid w:val="0086371D"/>
    <w:rsid w:val="00864B3B"/>
    <w:rsid w:val="00864EE4"/>
    <w:rsid w:val="008653E3"/>
    <w:rsid w:val="00867356"/>
    <w:rsid w:val="00872EE6"/>
    <w:rsid w:val="00873FFE"/>
    <w:rsid w:val="008740BC"/>
    <w:rsid w:val="008746F4"/>
    <w:rsid w:val="008751D3"/>
    <w:rsid w:val="008779CE"/>
    <w:rsid w:val="00877B8A"/>
    <w:rsid w:val="008809CE"/>
    <w:rsid w:val="00880D37"/>
    <w:rsid w:val="008811AB"/>
    <w:rsid w:val="008815B6"/>
    <w:rsid w:val="00881B39"/>
    <w:rsid w:val="008830ED"/>
    <w:rsid w:val="00883F83"/>
    <w:rsid w:val="0088483E"/>
    <w:rsid w:val="00884DBA"/>
    <w:rsid w:val="0088554D"/>
    <w:rsid w:val="00885FED"/>
    <w:rsid w:val="00891243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1892"/>
    <w:rsid w:val="008A20AC"/>
    <w:rsid w:val="008A2C3C"/>
    <w:rsid w:val="008A350A"/>
    <w:rsid w:val="008A4347"/>
    <w:rsid w:val="008A44D8"/>
    <w:rsid w:val="008A6D8B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0322"/>
    <w:rsid w:val="008C0CC7"/>
    <w:rsid w:val="008C1607"/>
    <w:rsid w:val="008C1C5E"/>
    <w:rsid w:val="008C1D2E"/>
    <w:rsid w:val="008C1F53"/>
    <w:rsid w:val="008C2440"/>
    <w:rsid w:val="008C3BE5"/>
    <w:rsid w:val="008C79A1"/>
    <w:rsid w:val="008C7A70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E5823"/>
    <w:rsid w:val="008F132F"/>
    <w:rsid w:val="008F1687"/>
    <w:rsid w:val="008F2184"/>
    <w:rsid w:val="008F3279"/>
    <w:rsid w:val="008F3731"/>
    <w:rsid w:val="008F3A74"/>
    <w:rsid w:val="008F4B71"/>
    <w:rsid w:val="008F51A3"/>
    <w:rsid w:val="008F57EC"/>
    <w:rsid w:val="008F5940"/>
    <w:rsid w:val="008F6EC1"/>
    <w:rsid w:val="008F7489"/>
    <w:rsid w:val="009002F4"/>
    <w:rsid w:val="00900E7D"/>
    <w:rsid w:val="00902577"/>
    <w:rsid w:val="00902594"/>
    <w:rsid w:val="00902614"/>
    <w:rsid w:val="00902CC7"/>
    <w:rsid w:val="0090347A"/>
    <w:rsid w:val="009039B7"/>
    <w:rsid w:val="00903E14"/>
    <w:rsid w:val="009048A3"/>
    <w:rsid w:val="0090499B"/>
    <w:rsid w:val="00905E97"/>
    <w:rsid w:val="00906B7E"/>
    <w:rsid w:val="00906D8C"/>
    <w:rsid w:val="00906F99"/>
    <w:rsid w:val="00907FD8"/>
    <w:rsid w:val="009105F2"/>
    <w:rsid w:val="00911C58"/>
    <w:rsid w:val="00913512"/>
    <w:rsid w:val="00913E49"/>
    <w:rsid w:val="009145CC"/>
    <w:rsid w:val="0091474A"/>
    <w:rsid w:val="00914C64"/>
    <w:rsid w:val="0091551B"/>
    <w:rsid w:val="009155E3"/>
    <w:rsid w:val="00915B6C"/>
    <w:rsid w:val="00916596"/>
    <w:rsid w:val="00920243"/>
    <w:rsid w:val="00920D08"/>
    <w:rsid w:val="009218AC"/>
    <w:rsid w:val="00921BA2"/>
    <w:rsid w:val="00922901"/>
    <w:rsid w:val="00923C82"/>
    <w:rsid w:val="0092522D"/>
    <w:rsid w:val="009261E1"/>
    <w:rsid w:val="009264EE"/>
    <w:rsid w:val="00927848"/>
    <w:rsid w:val="00931990"/>
    <w:rsid w:val="00931A3A"/>
    <w:rsid w:val="00931F83"/>
    <w:rsid w:val="00932637"/>
    <w:rsid w:val="00933A43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516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68E"/>
    <w:rsid w:val="00961A23"/>
    <w:rsid w:val="00962885"/>
    <w:rsid w:val="009653F0"/>
    <w:rsid w:val="009667A4"/>
    <w:rsid w:val="00966B5F"/>
    <w:rsid w:val="00967454"/>
    <w:rsid w:val="009678BD"/>
    <w:rsid w:val="009708DE"/>
    <w:rsid w:val="009721AB"/>
    <w:rsid w:val="00975116"/>
    <w:rsid w:val="00975A79"/>
    <w:rsid w:val="00976102"/>
    <w:rsid w:val="00980E5B"/>
    <w:rsid w:val="009821AD"/>
    <w:rsid w:val="009825D9"/>
    <w:rsid w:val="00982F6F"/>
    <w:rsid w:val="0098668A"/>
    <w:rsid w:val="0098690A"/>
    <w:rsid w:val="0098732B"/>
    <w:rsid w:val="00991BE8"/>
    <w:rsid w:val="00992A42"/>
    <w:rsid w:val="009943EB"/>
    <w:rsid w:val="00996AFA"/>
    <w:rsid w:val="00997F03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559A"/>
    <w:rsid w:val="009B6514"/>
    <w:rsid w:val="009C10DB"/>
    <w:rsid w:val="009C2CBF"/>
    <w:rsid w:val="009C2E39"/>
    <w:rsid w:val="009C35D7"/>
    <w:rsid w:val="009C3CA4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384F"/>
    <w:rsid w:val="009D4774"/>
    <w:rsid w:val="009D52BC"/>
    <w:rsid w:val="009D54B8"/>
    <w:rsid w:val="009D565D"/>
    <w:rsid w:val="009D61F6"/>
    <w:rsid w:val="009D6A9E"/>
    <w:rsid w:val="009D773D"/>
    <w:rsid w:val="009D77B1"/>
    <w:rsid w:val="009D7FDE"/>
    <w:rsid w:val="009E0DF8"/>
    <w:rsid w:val="009E10C3"/>
    <w:rsid w:val="009E169A"/>
    <w:rsid w:val="009E1977"/>
    <w:rsid w:val="009E2B01"/>
    <w:rsid w:val="009E3E21"/>
    <w:rsid w:val="009E4CF4"/>
    <w:rsid w:val="009F0763"/>
    <w:rsid w:val="009F2040"/>
    <w:rsid w:val="009F217F"/>
    <w:rsid w:val="009F3012"/>
    <w:rsid w:val="009F3376"/>
    <w:rsid w:val="009F33FE"/>
    <w:rsid w:val="009F3A00"/>
    <w:rsid w:val="009F3C80"/>
    <w:rsid w:val="009F3E6F"/>
    <w:rsid w:val="009F3F72"/>
    <w:rsid w:val="009F47F7"/>
    <w:rsid w:val="009F55B9"/>
    <w:rsid w:val="009F70A0"/>
    <w:rsid w:val="00A0060C"/>
    <w:rsid w:val="00A00D39"/>
    <w:rsid w:val="00A00E53"/>
    <w:rsid w:val="00A01D19"/>
    <w:rsid w:val="00A0231D"/>
    <w:rsid w:val="00A025BB"/>
    <w:rsid w:val="00A035FD"/>
    <w:rsid w:val="00A03958"/>
    <w:rsid w:val="00A041DF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EDB"/>
    <w:rsid w:val="00A10F03"/>
    <w:rsid w:val="00A115D2"/>
    <w:rsid w:val="00A11BB3"/>
    <w:rsid w:val="00A121B6"/>
    <w:rsid w:val="00A13766"/>
    <w:rsid w:val="00A1382E"/>
    <w:rsid w:val="00A1410D"/>
    <w:rsid w:val="00A148C4"/>
    <w:rsid w:val="00A14C37"/>
    <w:rsid w:val="00A14C6D"/>
    <w:rsid w:val="00A14D96"/>
    <w:rsid w:val="00A15399"/>
    <w:rsid w:val="00A16F4A"/>
    <w:rsid w:val="00A179EA"/>
    <w:rsid w:val="00A21761"/>
    <w:rsid w:val="00A22C92"/>
    <w:rsid w:val="00A238BE"/>
    <w:rsid w:val="00A24F5A"/>
    <w:rsid w:val="00A26E8C"/>
    <w:rsid w:val="00A27C04"/>
    <w:rsid w:val="00A30703"/>
    <w:rsid w:val="00A30AA8"/>
    <w:rsid w:val="00A32F05"/>
    <w:rsid w:val="00A3332D"/>
    <w:rsid w:val="00A33EBC"/>
    <w:rsid w:val="00A347F4"/>
    <w:rsid w:val="00A349CD"/>
    <w:rsid w:val="00A358AB"/>
    <w:rsid w:val="00A35987"/>
    <w:rsid w:val="00A370E4"/>
    <w:rsid w:val="00A40570"/>
    <w:rsid w:val="00A4177F"/>
    <w:rsid w:val="00A41979"/>
    <w:rsid w:val="00A42EC0"/>
    <w:rsid w:val="00A4323D"/>
    <w:rsid w:val="00A43935"/>
    <w:rsid w:val="00A44AC3"/>
    <w:rsid w:val="00A467A4"/>
    <w:rsid w:val="00A47602"/>
    <w:rsid w:val="00A5000C"/>
    <w:rsid w:val="00A50982"/>
    <w:rsid w:val="00A51261"/>
    <w:rsid w:val="00A51262"/>
    <w:rsid w:val="00A52FA9"/>
    <w:rsid w:val="00A537AB"/>
    <w:rsid w:val="00A53CD5"/>
    <w:rsid w:val="00A53EBD"/>
    <w:rsid w:val="00A553ED"/>
    <w:rsid w:val="00A55B32"/>
    <w:rsid w:val="00A578C3"/>
    <w:rsid w:val="00A57DF2"/>
    <w:rsid w:val="00A57F26"/>
    <w:rsid w:val="00A60187"/>
    <w:rsid w:val="00A61954"/>
    <w:rsid w:val="00A62BDC"/>
    <w:rsid w:val="00A644AD"/>
    <w:rsid w:val="00A64773"/>
    <w:rsid w:val="00A65DB8"/>
    <w:rsid w:val="00A65E73"/>
    <w:rsid w:val="00A664E1"/>
    <w:rsid w:val="00A66854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5932"/>
    <w:rsid w:val="00A75C0E"/>
    <w:rsid w:val="00A75C5A"/>
    <w:rsid w:val="00A768EE"/>
    <w:rsid w:val="00A808B5"/>
    <w:rsid w:val="00A80A54"/>
    <w:rsid w:val="00A80AD6"/>
    <w:rsid w:val="00A80E22"/>
    <w:rsid w:val="00A82275"/>
    <w:rsid w:val="00A82813"/>
    <w:rsid w:val="00A83190"/>
    <w:rsid w:val="00A8669B"/>
    <w:rsid w:val="00A86AE5"/>
    <w:rsid w:val="00A874EB"/>
    <w:rsid w:val="00A9177D"/>
    <w:rsid w:val="00A9195C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1E3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59D0"/>
    <w:rsid w:val="00AC7883"/>
    <w:rsid w:val="00AD238E"/>
    <w:rsid w:val="00AD2648"/>
    <w:rsid w:val="00AD3F1A"/>
    <w:rsid w:val="00AD65D2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94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AF743C"/>
    <w:rsid w:val="00B00D9A"/>
    <w:rsid w:val="00B010F4"/>
    <w:rsid w:val="00B01388"/>
    <w:rsid w:val="00B01FF3"/>
    <w:rsid w:val="00B01FFD"/>
    <w:rsid w:val="00B02CEF"/>
    <w:rsid w:val="00B02E0E"/>
    <w:rsid w:val="00B03146"/>
    <w:rsid w:val="00B032D8"/>
    <w:rsid w:val="00B04018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31C9"/>
    <w:rsid w:val="00B14837"/>
    <w:rsid w:val="00B15496"/>
    <w:rsid w:val="00B15EE0"/>
    <w:rsid w:val="00B178C3"/>
    <w:rsid w:val="00B17ECD"/>
    <w:rsid w:val="00B2029C"/>
    <w:rsid w:val="00B20647"/>
    <w:rsid w:val="00B220CD"/>
    <w:rsid w:val="00B229FF"/>
    <w:rsid w:val="00B235CE"/>
    <w:rsid w:val="00B24E3C"/>
    <w:rsid w:val="00B25021"/>
    <w:rsid w:val="00B25338"/>
    <w:rsid w:val="00B25DD4"/>
    <w:rsid w:val="00B261FA"/>
    <w:rsid w:val="00B26391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769"/>
    <w:rsid w:val="00B44ACE"/>
    <w:rsid w:val="00B44DB3"/>
    <w:rsid w:val="00B45649"/>
    <w:rsid w:val="00B45EE3"/>
    <w:rsid w:val="00B4682F"/>
    <w:rsid w:val="00B47C91"/>
    <w:rsid w:val="00B47E1B"/>
    <w:rsid w:val="00B507B8"/>
    <w:rsid w:val="00B516AC"/>
    <w:rsid w:val="00B532A3"/>
    <w:rsid w:val="00B53315"/>
    <w:rsid w:val="00B53965"/>
    <w:rsid w:val="00B53EF6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2B4B"/>
    <w:rsid w:val="00B73B75"/>
    <w:rsid w:val="00B75034"/>
    <w:rsid w:val="00B76915"/>
    <w:rsid w:val="00B76B2E"/>
    <w:rsid w:val="00B76C30"/>
    <w:rsid w:val="00B80CAB"/>
    <w:rsid w:val="00B81273"/>
    <w:rsid w:val="00B81E81"/>
    <w:rsid w:val="00B82807"/>
    <w:rsid w:val="00B844B2"/>
    <w:rsid w:val="00B85C46"/>
    <w:rsid w:val="00B85EB4"/>
    <w:rsid w:val="00B878E8"/>
    <w:rsid w:val="00B914B2"/>
    <w:rsid w:val="00B918E1"/>
    <w:rsid w:val="00B91BB6"/>
    <w:rsid w:val="00B94584"/>
    <w:rsid w:val="00B963F3"/>
    <w:rsid w:val="00B96F0F"/>
    <w:rsid w:val="00B971FD"/>
    <w:rsid w:val="00BA08B1"/>
    <w:rsid w:val="00BA1573"/>
    <w:rsid w:val="00BA16AB"/>
    <w:rsid w:val="00BA16DC"/>
    <w:rsid w:val="00BA1EEC"/>
    <w:rsid w:val="00BA2296"/>
    <w:rsid w:val="00BA2B54"/>
    <w:rsid w:val="00BA2BF7"/>
    <w:rsid w:val="00BA2F18"/>
    <w:rsid w:val="00BA38DB"/>
    <w:rsid w:val="00BA59ED"/>
    <w:rsid w:val="00BA7A4F"/>
    <w:rsid w:val="00BB0439"/>
    <w:rsid w:val="00BB1477"/>
    <w:rsid w:val="00BB1881"/>
    <w:rsid w:val="00BB1CF3"/>
    <w:rsid w:val="00BB1CFD"/>
    <w:rsid w:val="00BB1D54"/>
    <w:rsid w:val="00BB261D"/>
    <w:rsid w:val="00BB27C1"/>
    <w:rsid w:val="00BB3634"/>
    <w:rsid w:val="00BB4B40"/>
    <w:rsid w:val="00BB4EBE"/>
    <w:rsid w:val="00BB4F54"/>
    <w:rsid w:val="00BB5311"/>
    <w:rsid w:val="00BB5C4B"/>
    <w:rsid w:val="00BB5ECD"/>
    <w:rsid w:val="00BB64A7"/>
    <w:rsid w:val="00BC0838"/>
    <w:rsid w:val="00BC130B"/>
    <w:rsid w:val="00BC1C28"/>
    <w:rsid w:val="00BC2D99"/>
    <w:rsid w:val="00BC46D7"/>
    <w:rsid w:val="00BC4AA4"/>
    <w:rsid w:val="00BC55F9"/>
    <w:rsid w:val="00BC5CCA"/>
    <w:rsid w:val="00BC604B"/>
    <w:rsid w:val="00BC62C7"/>
    <w:rsid w:val="00BC687C"/>
    <w:rsid w:val="00BC6F43"/>
    <w:rsid w:val="00BC785C"/>
    <w:rsid w:val="00BD1162"/>
    <w:rsid w:val="00BD18C5"/>
    <w:rsid w:val="00BD2BFB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75D"/>
    <w:rsid w:val="00BF6E34"/>
    <w:rsid w:val="00BF6FBA"/>
    <w:rsid w:val="00C01120"/>
    <w:rsid w:val="00C01B14"/>
    <w:rsid w:val="00C05387"/>
    <w:rsid w:val="00C059D4"/>
    <w:rsid w:val="00C05F27"/>
    <w:rsid w:val="00C06EDA"/>
    <w:rsid w:val="00C10251"/>
    <w:rsid w:val="00C10C2E"/>
    <w:rsid w:val="00C12C5A"/>
    <w:rsid w:val="00C12E38"/>
    <w:rsid w:val="00C13A07"/>
    <w:rsid w:val="00C14020"/>
    <w:rsid w:val="00C14D8E"/>
    <w:rsid w:val="00C15731"/>
    <w:rsid w:val="00C1583F"/>
    <w:rsid w:val="00C15FCC"/>
    <w:rsid w:val="00C16B27"/>
    <w:rsid w:val="00C176BB"/>
    <w:rsid w:val="00C20409"/>
    <w:rsid w:val="00C20CDE"/>
    <w:rsid w:val="00C2132C"/>
    <w:rsid w:val="00C21CA4"/>
    <w:rsid w:val="00C2313E"/>
    <w:rsid w:val="00C23D5A"/>
    <w:rsid w:val="00C24E3E"/>
    <w:rsid w:val="00C25485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377B"/>
    <w:rsid w:val="00C3467E"/>
    <w:rsid w:val="00C3544B"/>
    <w:rsid w:val="00C35D9D"/>
    <w:rsid w:val="00C36CFA"/>
    <w:rsid w:val="00C36F2A"/>
    <w:rsid w:val="00C402F2"/>
    <w:rsid w:val="00C40DE1"/>
    <w:rsid w:val="00C43B86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32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3E73"/>
    <w:rsid w:val="00C74EED"/>
    <w:rsid w:val="00C7505D"/>
    <w:rsid w:val="00C761AE"/>
    <w:rsid w:val="00C766B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49B9"/>
    <w:rsid w:val="00C95CDA"/>
    <w:rsid w:val="00C95D1D"/>
    <w:rsid w:val="00C97E4F"/>
    <w:rsid w:val="00CA0049"/>
    <w:rsid w:val="00CA114D"/>
    <w:rsid w:val="00CA16FA"/>
    <w:rsid w:val="00CA3560"/>
    <w:rsid w:val="00CA4719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0705"/>
    <w:rsid w:val="00CC2592"/>
    <w:rsid w:val="00CC311A"/>
    <w:rsid w:val="00CC3922"/>
    <w:rsid w:val="00CC550D"/>
    <w:rsid w:val="00CC5E8A"/>
    <w:rsid w:val="00CC7A93"/>
    <w:rsid w:val="00CD21AE"/>
    <w:rsid w:val="00CD2266"/>
    <w:rsid w:val="00CD33E1"/>
    <w:rsid w:val="00CD35C0"/>
    <w:rsid w:val="00CD43F3"/>
    <w:rsid w:val="00CD4F46"/>
    <w:rsid w:val="00CD5BB1"/>
    <w:rsid w:val="00CE0335"/>
    <w:rsid w:val="00CE0475"/>
    <w:rsid w:val="00CE1737"/>
    <w:rsid w:val="00CE2BB5"/>
    <w:rsid w:val="00CE3310"/>
    <w:rsid w:val="00CE406A"/>
    <w:rsid w:val="00CE481D"/>
    <w:rsid w:val="00CE561F"/>
    <w:rsid w:val="00CE6CF3"/>
    <w:rsid w:val="00CE70F4"/>
    <w:rsid w:val="00CE758B"/>
    <w:rsid w:val="00CF061A"/>
    <w:rsid w:val="00CF0868"/>
    <w:rsid w:val="00CF097B"/>
    <w:rsid w:val="00CF0D40"/>
    <w:rsid w:val="00CF1585"/>
    <w:rsid w:val="00CF2F33"/>
    <w:rsid w:val="00CF2FE4"/>
    <w:rsid w:val="00CF5C66"/>
    <w:rsid w:val="00CF5E90"/>
    <w:rsid w:val="00CF6228"/>
    <w:rsid w:val="00CF62AC"/>
    <w:rsid w:val="00CF640E"/>
    <w:rsid w:val="00CF64D4"/>
    <w:rsid w:val="00CF68F9"/>
    <w:rsid w:val="00D00949"/>
    <w:rsid w:val="00D00979"/>
    <w:rsid w:val="00D00EF9"/>
    <w:rsid w:val="00D02EC4"/>
    <w:rsid w:val="00D034E2"/>
    <w:rsid w:val="00D035ED"/>
    <w:rsid w:val="00D03942"/>
    <w:rsid w:val="00D04348"/>
    <w:rsid w:val="00D060CC"/>
    <w:rsid w:val="00D071FB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0D0F"/>
    <w:rsid w:val="00D21980"/>
    <w:rsid w:val="00D21D98"/>
    <w:rsid w:val="00D21DDD"/>
    <w:rsid w:val="00D21FDB"/>
    <w:rsid w:val="00D22567"/>
    <w:rsid w:val="00D24C87"/>
    <w:rsid w:val="00D255BA"/>
    <w:rsid w:val="00D255F5"/>
    <w:rsid w:val="00D26566"/>
    <w:rsid w:val="00D26615"/>
    <w:rsid w:val="00D268A1"/>
    <w:rsid w:val="00D271F0"/>
    <w:rsid w:val="00D272EE"/>
    <w:rsid w:val="00D27CC1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496"/>
    <w:rsid w:val="00D42FC0"/>
    <w:rsid w:val="00D432C5"/>
    <w:rsid w:val="00D46470"/>
    <w:rsid w:val="00D4670A"/>
    <w:rsid w:val="00D46B41"/>
    <w:rsid w:val="00D5018D"/>
    <w:rsid w:val="00D517A2"/>
    <w:rsid w:val="00D518D8"/>
    <w:rsid w:val="00D52CB1"/>
    <w:rsid w:val="00D54157"/>
    <w:rsid w:val="00D5574B"/>
    <w:rsid w:val="00D55A28"/>
    <w:rsid w:val="00D561B8"/>
    <w:rsid w:val="00D56322"/>
    <w:rsid w:val="00D566D4"/>
    <w:rsid w:val="00D56E62"/>
    <w:rsid w:val="00D574A2"/>
    <w:rsid w:val="00D61364"/>
    <w:rsid w:val="00D61BB0"/>
    <w:rsid w:val="00D625D8"/>
    <w:rsid w:val="00D632DB"/>
    <w:rsid w:val="00D64C1A"/>
    <w:rsid w:val="00D64F01"/>
    <w:rsid w:val="00D65624"/>
    <w:rsid w:val="00D66F83"/>
    <w:rsid w:val="00D7023D"/>
    <w:rsid w:val="00D713C6"/>
    <w:rsid w:val="00D72C56"/>
    <w:rsid w:val="00D73A4B"/>
    <w:rsid w:val="00D73D0E"/>
    <w:rsid w:val="00D7547C"/>
    <w:rsid w:val="00D759B7"/>
    <w:rsid w:val="00D772F1"/>
    <w:rsid w:val="00D77686"/>
    <w:rsid w:val="00D8201A"/>
    <w:rsid w:val="00D823E4"/>
    <w:rsid w:val="00D82BA9"/>
    <w:rsid w:val="00D8311D"/>
    <w:rsid w:val="00D84659"/>
    <w:rsid w:val="00D854CF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6CB1"/>
    <w:rsid w:val="00D97021"/>
    <w:rsid w:val="00DA03E8"/>
    <w:rsid w:val="00DA27BF"/>
    <w:rsid w:val="00DA2E18"/>
    <w:rsid w:val="00DA3DB1"/>
    <w:rsid w:val="00DA5190"/>
    <w:rsid w:val="00DA5240"/>
    <w:rsid w:val="00DA5857"/>
    <w:rsid w:val="00DA5A7C"/>
    <w:rsid w:val="00DA5DE2"/>
    <w:rsid w:val="00DA688C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B7636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25A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903"/>
    <w:rsid w:val="00DE7C13"/>
    <w:rsid w:val="00DE7DB8"/>
    <w:rsid w:val="00DE7E19"/>
    <w:rsid w:val="00DF007D"/>
    <w:rsid w:val="00DF0EE6"/>
    <w:rsid w:val="00DF35F2"/>
    <w:rsid w:val="00DF3D09"/>
    <w:rsid w:val="00DF4044"/>
    <w:rsid w:val="00DF4195"/>
    <w:rsid w:val="00DF45BA"/>
    <w:rsid w:val="00DF5421"/>
    <w:rsid w:val="00E01728"/>
    <w:rsid w:val="00E01E30"/>
    <w:rsid w:val="00E02D63"/>
    <w:rsid w:val="00E03407"/>
    <w:rsid w:val="00E03B0F"/>
    <w:rsid w:val="00E04341"/>
    <w:rsid w:val="00E0472C"/>
    <w:rsid w:val="00E0519D"/>
    <w:rsid w:val="00E06584"/>
    <w:rsid w:val="00E067E6"/>
    <w:rsid w:val="00E06C52"/>
    <w:rsid w:val="00E06F93"/>
    <w:rsid w:val="00E10B3D"/>
    <w:rsid w:val="00E10B5D"/>
    <w:rsid w:val="00E11088"/>
    <w:rsid w:val="00E120BC"/>
    <w:rsid w:val="00E13871"/>
    <w:rsid w:val="00E14A33"/>
    <w:rsid w:val="00E15975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305"/>
    <w:rsid w:val="00E27808"/>
    <w:rsid w:val="00E31AC6"/>
    <w:rsid w:val="00E3363A"/>
    <w:rsid w:val="00E33EA9"/>
    <w:rsid w:val="00E33F0D"/>
    <w:rsid w:val="00E343C2"/>
    <w:rsid w:val="00E3532F"/>
    <w:rsid w:val="00E35F57"/>
    <w:rsid w:val="00E3705C"/>
    <w:rsid w:val="00E37FDB"/>
    <w:rsid w:val="00E411B2"/>
    <w:rsid w:val="00E41A49"/>
    <w:rsid w:val="00E424B4"/>
    <w:rsid w:val="00E42ED2"/>
    <w:rsid w:val="00E438A1"/>
    <w:rsid w:val="00E43F96"/>
    <w:rsid w:val="00E46617"/>
    <w:rsid w:val="00E47F55"/>
    <w:rsid w:val="00E51375"/>
    <w:rsid w:val="00E51B0B"/>
    <w:rsid w:val="00E51C82"/>
    <w:rsid w:val="00E51D55"/>
    <w:rsid w:val="00E51FD3"/>
    <w:rsid w:val="00E5268B"/>
    <w:rsid w:val="00E53062"/>
    <w:rsid w:val="00E54B72"/>
    <w:rsid w:val="00E54BE6"/>
    <w:rsid w:val="00E5537D"/>
    <w:rsid w:val="00E55DAE"/>
    <w:rsid w:val="00E564C2"/>
    <w:rsid w:val="00E567C5"/>
    <w:rsid w:val="00E56F69"/>
    <w:rsid w:val="00E576AE"/>
    <w:rsid w:val="00E61280"/>
    <w:rsid w:val="00E6130C"/>
    <w:rsid w:val="00E621FE"/>
    <w:rsid w:val="00E631FE"/>
    <w:rsid w:val="00E6333B"/>
    <w:rsid w:val="00E63D9E"/>
    <w:rsid w:val="00E65278"/>
    <w:rsid w:val="00E653CE"/>
    <w:rsid w:val="00E71D51"/>
    <w:rsid w:val="00E72385"/>
    <w:rsid w:val="00E72AA5"/>
    <w:rsid w:val="00E73224"/>
    <w:rsid w:val="00E7363F"/>
    <w:rsid w:val="00E74341"/>
    <w:rsid w:val="00E74E96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57D"/>
    <w:rsid w:val="00E90C2C"/>
    <w:rsid w:val="00E92F63"/>
    <w:rsid w:val="00E93426"/>
    <w:rsid w:val="00E93C05"/>
    <w:rsid w:val="00E9445C"/>
    <w:rsid w:val="00E956C5"/>
    <w:rsid w:val="00E957C2"/>
    <w:rsid w:val="00EA0DDA"/>
    <w:rsid w:val="00EA1B62"/>
    <w:rsid w:val="00EA1E90"/>
    <w:rsid w:val="00EA2FEA"/>
    <w:rsid w:val="00EA35EF"/>
    <w:rsid w:val="00EA3FB6"/>
    <w:rsid w:val="00EA4A53"/>
    <w:rsid w:val="00EA4AA3"/>
    <w:rsid w:val="00EA5496"/>
    <w:rsid w:val="00EA764F"/>
    <w:rsid w:val="00EA7885"/>
    <w:rsid w:val="00EB0384"/>
    <w:rsid w:val="00EB1C44"/>
    <w:rsid w:val="00EB26CB"/>
    <w:rsid w:val="00EB2842"/>
    <w:rsid w:val="00EB3115"/>
    <w:rsid w:val="00EB3550"/>
    <w:rsid w:val="00EB658C"/>
    <w:rsid w:val="00EB65F5"/>
    <w:rsid w:val="00EB6C93"/>
    <w:rsid w:val="00EB7177"/>
    <w:rsid w:val="00EC0FBD"/>
    <w:rsid w:val="00EC17C9"/>
    <w:rsid w:val="00EC30AA"/>
    <w:rsid w:val="00EC33ED"/>
    <w:rsid w:val="00EC380B"/>
    <w:rsid w:val="00EC4202"/>
    <w:rsid w:val="00EC519A"/>
    <w:rsid w:val="00EC58C6"/>
    <w:rsid w:val="00EC65E6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93C"/>
    <w:rsid w:val="00EE6F8D"/>
    <w:rsid w:val="00EF093C"/>
    <w:rsid w:val="00EF18A9"/>
    <w:rsid w:val="00EF1F8A"/>
    <w:rsid w:val="00EF2F2E"/>
    <w:rsid w:val="00EF3356"/>
    <w:rsid w:val="00EF354B"/>
    <w:rsid w:val="00EF3A29"/>
    <w:rsid w:val="00EF5AB8"/>
    <w:rsid w:val="00EF6592"/>
    <w:rsid w:val="00EF6AC9"/>
    <w:rsid w:val="00EF7511"/>
    <w:rsid w:val="00F008FF"/>
    <w:rsid w:val="00F01708"/>
    <w:rsid w:val="00F02397"/>
    <w:rsid w:val="00F04BFF"/>
    <w:rsid w:val="00F04EF9"/>
    <w:rsid w:val="00F05CA6"/>
    <w:rsid w:val="00F0693E"/>
    <w:rsid w:val="00F07AF9"/>
    <w:rsid w:val="00F1168D"/>
    <w:rsid w:val="00F11A07"/>
    <w:rsid w:val="00F12734"/>
    <w:rsid w:val="00F1382A"/>
    <w:rsid w:val="00F14014"/>
    <w:rsid w:val="00F1412E"/>
    <w:rsid w:val="00F1587E"/>
    <w:rsid w:val="00F17610"/>
    <w:rsid w:val="00F17C0F"/>
    <w:rsid w:val="00F2115F"/>
    <w:rsid w:val="00F21200"/>
    <w:rsid w:val="00F216B8"/>
    <w:rsid w:val="00F25EFD"/>
    <w:rsid w:val="00F26614"/>
    <w:rsid w:val="00F2728F"/>
    <w:rsid w:val="00F27A70"/>
    <w:rsid w:val="00F27E14"/>
    <w:rsid w:val="00F302E6"/>
    <w:rsid w:val="00F30399"/>
    <w:rsid w:val="00F30680"/>
    <w:rsid w:val="00F323F8"/>
    <w:rsid w:val="00F32713"/>
    <w:rsid w:val="00F32771"/>
    <w:rsid w:val="00F3324E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13"/>
    <w:rsid w:val="00F417FB"/>
    <w:rsid w:val="00F43856"/>
    <w:rsid w:val="00F43AD0"/>
    <w:rsid w:val="00F43B8D"/>
    <w:rsid w:val="00F43D1F"/>
    <w:rsid w:val="00F44216"/>
    <w:rsid w:val="00F4463D"/>
    <w:rsid w:val="00F44F91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5526"/>
    <w:rsid w:val="00F665C9"/>
    <w:rsid w:val="00F66E92"/>
    <w:rsid w:val="00F67918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6EBD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252"/>
    <w:rsid w:val="00F9476C"/>
    <w:rsid w:val="00F97EFF"/>
    <w:rsid w:val="00FA108D"/>
    <w:rsid w:val="00FA16F4"/>
    <w:rsid w:val="00FA28E3"/>
    <w:rsid w:val="00FA4405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3033"/>
    <w:rsid w:val="00FB4378"/>
    <w:rsid w:val="00FB6244"/>
    <w:rsid w:val="00FB6480"/>
    <w:rsid w:val="00FB692F"/>
    <w:rsid w:val="00FB7456"/>
    <w:rsid w:val="00FB7C7F"/>
    <w:rsid w:val="00FC031C"/>
    <w:rsid w:val="00FC1ABE"/>
    <w:rsid w:val="00FC1F89"/>
    <w:rsid w:val="00FC208E"/>
    <w:rsid w:val="00FC31BF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EAB"/>
    <w:rsid w:val="00FE5000"/>
    <w:rsid w:val="00FE78C1"/>
    <w:rsid w:val="00FE7B5A"/>
    <w:rsid w:val="00FE7D1D"/>
    <w:rsid w:val="00FF07AB"/>
    <w:rsid w:val="00FF1CD7"/>
    <w:rsid w:val="00FF20E0"/>
    <w:rsid w:val="00FF3CED"/>
    <w:rsid w:val="00FF5EDA"/>
    <w:rsid w:val="00FF72B7"/>
    <w:rsid w:val="00FF732C"/>
    <w:rsid w:val="00FF7B4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92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Title"/>
    <w:basedOn w:val="a"/>
    <w:link w:val="af2"/>
    <w:qFormat/>
    <w:rsid w:val="00D432C5"/>
    <w:pPr>
      <w:jc w:val="center"/>
    </w:pPr>
  </w:style>
  <w:style w:type="character" w:customStyle="1" w:styleId="af2">
    <w:name w:val="Название Знак"/>
    <w:basedOn w:val="a0"/>
    <w:link w:val="af1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5E2DD8"/>
    <w:pPr>
      <w:spacing w:after="0" w:line="240" w:lineRule="auto"/>
    </w:pPr>
  </w:style>
  <w:style w:type="paragraph" w:customStyle="1" w:styleId="af5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6">
    <w:name w:val="Body Text Indent"/>
    <w:basedOn w:val="a"/>
    <w:link w:val="af7"/>
    <w:unhideWhenUsed/>
    <w:rsid w:val="0025531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c">
    <w:name w:val="footnote text"/>
    <w:basedOn w:val="a"/>
    <w:link w:val="afd"/>
    <w:uiPriority w:val="99"/>
    <w:rsid w:val="00567726"/>
    <w:pPr>
      <w:jc w:val="both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0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1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Subtitle"/>
    <w:basedOn w:val="a"/>
    <w:link w:val="aff3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3">
    <w:name w:val="Подзаголовок Знак"/>
    <w:basedOn w:val="a0"/>
    <w:link w:val="aff2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4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5">
    <w:name w:val="List Bullet"/>
    <w:basedOn w:val="a"/>
    <w:link w:val="aff6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6">
    <w:name w:val="Маркированный список Знак"/>
    <w:link w:val="aff5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4">
    <w:name w:val="Без интервала Знак"/>
    <w:link w:val="af3"/>
    <w:uiPriority w:val="1"/>
    <w:locked/>
    <w:rsid w:val="001F6B6B"/>
  </w:style>
  <w:style w:type="character" w:styleId="aff7">
    <w:name w:val="page number"/>
    <w:basedOn w:val="a0"/>
    <w:rsid w:val="004E1282"/>
  </w:style>
  <w:style w:type="character" w:customStyle="1" w:styleId="aff8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9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4177F"/>
    <w:rPr>
      <w:sz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e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f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2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3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w9">
    <w:name w:val="w9"/>
    <w:basedOn w:val="a0"/>
    <w:rsid w:val="008024DF"/>
  </w:style>
  <w:style w:type="character" w:customStyle="1" w:styleId="af0">
    <w:name w:val="Абзац списка Знак"/>
    <w:link w:val="af"/>
    <w:uiPriority w:val="34"/>
    <w:locked/>
    <w:rsid w:val="008611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EE29DCA9BEDA57B9C251AF460917A61925FE085226156C38B3C01BD7BAFE9C745938857C6EmCa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E29DCA9BEDA57B9C251AF460917A61925FE085226156C38B3C01BD7BAFE9C745938857C6EmCa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8EEBF2DDF1B3749300416E37DE65B6D1262343FE4E259B10989F326F716E2E1AE6C7BF9B4C9B4d13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8EEBF2DDF1B3749300416E37DE65B6D1262343FE4E259B10989F326F716E2E1AE6C7BF9B4C9B4d134D" TargetMode="Externa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7CF4-35A7-4735-8B55-2FB2A0EB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57</Pages>
  <Words>21104</Words>
  <Characters>120294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2320</cp:revision>
  <cp:lastPrinted>2022-10-28T01:50:00Z</cp:lastPrinted>
  <dcterms:created xsi:type="dcterms:W3CDTF">2018-09-03T07:42:00Z</dcterms:created>
  <dcterms:modified xsi:type="dcterms:W3CDTF">2024-02-09T02:14:00Z</dcterms:modified>
</cp:coreProperties>
</file>