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85A55" w:rsidRDefault="007D6003" w:rsidP="00485A55">
      <w:pPr>
        <w:pStyle w:val="a5"/>
        <w:tabs>
          <w:tab w:val="left" w:pos="708"/>
        </w:tabs>
        <w:ind w:right="-113"/>
        <w:rPr>
          <w:b/>
          <w:color w:val="0D0D0D" w:themeColor="text1" w:themeTint="F2"/>
          <w:sz w:val="20"/>
        </w:rPr>
      </w:pPr>
      <w:r w:rsidRPr="00485A55">
        <w:rPr>
          <w:color w:val="0D0D0D" w:themeColor="text1" w:themeTint="F2"/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85A55" w:rsidRDefault="007D6003" w:rsidP="00485A55">
      <w:pPr>
        <w:pStyle w:val="a5"/>
        <w:tabs>
          <w:tab w:val="left" w:pos="708"/>
        </w:tabs>
        <w:ind w:left="3240"/>
        <w:rPr>
          <w:b/>
          <w:bCs/>
          <w:color w:val="0D0D0D" w:themeColor="text1" w:themeTint="F2"/>
          <w:sz w:val="20"/>
        </w:rPr>
      </w:pPr>
      <w:r w:rsidRPr="00485A55">
        <w:rPr>
          <w:noProof/>
          <w:color w:val="0D0D0D" w:themeColor="text1" w:themeTint="F2"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85A55" w:rsidRDefault="00DB3C2E" w:rsidP="00485A55">
      <w:pPr>
        <w:ind w:left="-4820"/>
        <w:jc w:val="both"/>
        <w:rPr>
          <w:b/>
          <w:bCs/>
          <w:color w:val="0D0D0D" w:themeColor="text1" w:themeTint="F2"/>
          <w:sz w:val="20"/>
        </w:rPr>
      </w:pPr>
    </w:p>
    <w:p w:rsidR="00DB3C2E" w:rsidRPr="00485A55" w:rsidRDefault="00DB3C2E" w:rsidP="00485A55">
      <w:pPr>
        <w:rPr>
          <w:color w:val="0D0D0D" w:themeColor="text1" w:themeTint="F2"/>
          <w:sz w:val="20"/>
        </w:rPr>
      </w:pPr>
    </w:p>
    <w:p w:rsidR="0072545D" w:rsidRPr="00485A55" w:rsidRDefault="00074C5C" w:rsidP="00485A55">
      <w:pPr>
        <w:ind w:firstLine="360"/>
        <w:rPr>
          <w:color w:val="0D0D0D" w:themeColor="text1" w:themeTint="F2"/>
          <w:sz w:val="20"/>
        </w:rPr>
      </w:pPr>
      <w:r w:rsidRPr="00485A55">
        <w:rPr>
          <w:b/>
          <w:color w:val="0D0D0D" w:themeColor="text1" w:themeTint="F2"/>
          <w:sz w:val="20"/>
        </w:rPr>
        <w:t xml:space="preserve">№ </w:t>
      </w:r>
      <w:r w:rsidR="003B7CBD" w:rsidRPr="00485A55">
        <w:rPr>
          <w:b/>
          <w:color w:val="0D0D0D" w:themeColor="text1" w:themeTint="F2"/>
          <w:sz w:val="20"/>
        </w:rPr>
        <w:t>26</w:t>
      </w:r>
      <w:r w:rsidR="00DB3C2E" w:rsidRPr="00485A55">
        <w:rPr>
          <w:b/>
          <w:color w:val="0D0D0D" w:themeColor="text1" w:themeTint="F2"/>
          <w:sz w:val="20"/>
        </w:rPr>
        <w:t xml:space="preserve">                                            с. Ястребово      </w:t>
      </w:r>
      <w:r w:rsidRPr="00485A55">
        <w:rPr>
          <w:b/>
          <w:color w:val="0D0D0D" w:themeColor="text1" w:themeTint="F2"/>
          <w:sz w:val="20"/>
        </w:rPr>
        <w:t xml:space="preserve">                              </w:t>
      </w:r>
      <w:r w:rsidR="003B7CBD" w:rsidRPr="00485A55">
        <w:rPr>
          <w:b/>
          <w:color w:val="0D0D0D" w:themeColor="text1" w:themeTint="F2"/>
          <w:sz w:val="20"/>
        </w:rPr>
        <w:t>06</w:t>
      </w:r>
      <w:r w:rsidR="00030AF2" w:rsidRPr="00485A55">
        <w:rPr>
          <w:b/>
          <w:color w:val="0D0D0D" w:themeColor="text1" w:themeTint="F2"/>
          <w:sz w:val="20"/>
        </w:rPr>
        <w:t>.12</w:t>
      </w:r>
      <w:r w:rsidR="00345F26" w:rsidRPr="00485A55">
        <w:rPr>
          <w:b/>
          <w:color w:val="0D0D0D" w:themeColor="text1" w:themeTint="F2"/>
          <w:sz w:val="20"/>
        </w:rPr>
        <w:t>.2023</w:t>
      </w:r>
    </w:p>
    <w:p w:rsidR="008611EE" w:rsidRPr="00485A55" w:rsidRDefault="008611EE" w:rsidP="00485A55">
      <w:pPr>
        <w:ind w:firstLine="360"/>
        <w:rPr>
          <w:color w:val="0D0D0D" w:themeColor="text1" w:themeTint="F2"/>
          <w:sz w:val="20"/>
        </w:rPr>
      </w:pPr>
    </w:p>
    <w:p w:rsidR="0072545D" w:rsidRPr="00485A55" w:rsidRDefault="008611EE" w:rsidP="00485A55">
      <w:pPr>
        <w:rPr>
          <w:sz w:val="20"/>
        </w:rPr>
      </w:pPr>
      <w:r w:rsidRPr="00485A55">
        <w:rPr>
          <w:noProof/>
          <w:sz w:val="2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54610</wp:posOffset>
            </wp:positionV>
            <wp:extent cx="523875" cy="647700"/>
            <wp:effectExtent l="19050" t="0" r="9525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45D" w:rsidRPr="00485A55" w:rsidRDefault="0072545D" w:rsidP="00485A55">
      <w:pPr>
        <w:rPr>
          <w:sz w:val="20"/>
        </w:rPr>
      </w:pPr>
    </w:p>
    <w:p w:rsidR="0072545D" w:rsidRPr="00485A55" w:rsidRDefault="0072545D" w:rsidP="00485A55">
      <w:pPr>
        <w:rPr>
          <w:sz w:val="20"/>
        </w:rPr>
      </w:pPr>
    </w:p>
    <w:p w:rsidR="00262822" w:rsidRPr="00485A55" w:rsidRDefault="00262822" w:rsidP="00485A55">
      <w:pPr>
        <w:rPr>
          <w:sz w:val="20"/>
        </w:rPr>
      </w:pPr>
    </w:p>
    <w:p w:rsidR="0072545D" w:rsidRPr="00485A55" w:rsidRDefault="0072545D" w:rsidP="00485A55">
      <w:pPr>
        <w:rPr>
          <w:sz w:val="20"/>
        </w:rPr>
      </w:pPr>
    </w:p>
    <w:p w:rsidR="0008463B" w:rsidRPr="00485A55" w:rsidRDefault="0008463B" w:rsidP="00485A55">
      <w:pPr>
        <w:jc w:val="center"/>
        <w:rPr>
          <w:b/>
          <w:sz w:val="20"/>
        </w:rPr>
      </w:pPr>
      <w:r w:rsidRPr="00485A55">
        <w:rPr>
          <w:b/>
          <w:sz w:val="20"/>
        </w:rPr>
        <w:t xml:space="preserve">КРАСНОЯРСКИЙ  КРАЙ  </w:t>
      </w:r>
    </w:p>
    <w:p w:rsidR="0008463B" w:rsidRPr="00485A55" w:rsidRDefault="0008463B" w:rsidP="00485A55">
      <w:pPr>
        <w:jc w:val="center"/>
        <w:rPr>
          <w:b/>
          <w:sz w:val="20"/>
        </w:rPr>
      </w:pPr>
      <w:r w:rsidRPr="00485A55">
        <w:rPr>
          <w:b/>
          <w:sz w:val="20"/>
        </w:rPr>
        <w:t>АЧИНСКИЙ  РАЙОН</w:t>
      </w:r>
    </w:p>
    <w:p w:rsidR="0008463B" w:rsidRPr="00485A55" w:rsidRDefault="0008463B" w:rsidP="00485A55">
      <w:pPr>
        <w:pStyle w:val="1"/>
        <w:jc w:val="center"/>
        <w:rPr>
          <w:b/>
          <w:bCs/>
          <w:sz w:val="20"/>
          <w:szCs w:val="20"/>
        </w:rPr>
      </w:pPr>
      <w:r w:rsidRPr="00485A55">
        <w:rPr>
          <w:b/>
          <w:bCs/>
          <w:sz w:val="20"/>
          <w:szCs w:val="20"/>
        </w:rPr>
        <w:t xml:space="preserve">ЯСТРЕБОВСКИЙ  СЕЛЬСКИЙ  СОВЕТ  ДЕПУТАТОВ </w:t>
      </w:r>
    </w:p>
    <w:p w:rsidR="0008463B" w:rsidRPr="00485A55" w:rsidRDefault="0008463B" w:rsidP="00485A55">
      <w:pPr>
        <w:rPr>
          <w:sz w:val="20"/>
        </w:rPr>
      </w:pPr>
    </w:p>
    <w:p w:rsidR="0008463B" w:rsidRPr="00485A55" w:rsidRDefault="0008463B" w:rsidP="00485A55">
      <w:pPr>
        <w:jc w:val="center"/>
        <w:rPr>
          <w:b/>
          <w:spacing w:val="100"/>
          <w:sz w:val="20"/>
        </w:rPr>
      </w:pPr>
      <w:r w:rsidRPr="00485A55">
        <w:rPr>
          <w:b/>
          <w:spacing w:val="100"/>
          <w:sz w:val="20"/>
        </w:rPr>
        <w:t>РЕШЕНИЕ</w:t>
      </w:r>
    </w:p>
    <w:p w:rsidR="0008463B" w:rsidRPr="00485A55" w:rsidRDefault="0008463B" w:rsidP="00485A55">
      <w:pPr>
        <w:tabs>
          <w:tab w:val="center" w:pos="4677"/>
        </w:tabs>
        <w:rPr>
          <w:b/>
          <w:sz w:val="20"/>
        </w:rPr>
      </w:pPr>
    </w:p>
    <w:p w:rsidR="0008463B" w:rsidRPr="00485A55" w:rsidRDefault="0008463B" w:rsidP="00485A55">
      <w:pPr>
        <w:tabs>
          <w:tab w:val="center" w:pos="4677"/>
        </w:tabs>
        <w:rPr>
          <w:b/>
          <w:sz w:val="20"/>
        </w:rPr>
      </w:pPr>
      <w:r w:rsidRPr="00485A55">
        <w:rPr>
          <w:b/>
          <w:bCs/>
          <w:sz w:val="20"/>
        </w:rPr>
        <w:t xml:space="preserve">01.12.2023                                                                                              № 38-141Р </w:t>
      </w:r>
    </w:p>
    <w:p w:rsidR="0008463B" w:rsidRPr="00485A55" w:rsidRDefault="0008463B" w:rsidP="00485A55">
      <w:pPr>
        <w:rPr>
          <w:b/>
          <w:bCs/>
          <w:sz w:val="20"/>
        </w:rPr>
      </w:pPr>
    </w:p>
    <w:p w:rsidR="0008463B" w:rsidRPr="00485A55" w:rsidRDefault="0008463B" w:rsidP="00485A55">
      <w:pPr>
        <w:rPr>
          <w:b/>
          <w:bCs/>
          <w:sz w:val="20"/>
        </w:rPr>
      </w:pPr>
    </w:p>
    <w:p w:rsidR="0008463B" w:rsidRPr="00485A55" w:rsidRDefault="0008463B" w:rsidP="00485A55">
      <w:pPr>
        <w:pStyle w:val="23"/>
        <w:spacing w:line="240" w:lineRule="auto"/>
        <w:rPr>
          <w:b/>
        </w:rPr>
      </w:pPr>
      <w:r w:rsidRPr="00485A55">
        <w:rPr>
          <w:b/>
        </w:rPr>
        <w:t>О внесении изменений в Решение Ястребовского сельского Совета депутатов №36-127Р от 20.10.2023 «Об утверждении Положения о порядке  проведения конкурса по отбору кандидатур  на должность главы  Ястребовского  сельсовета»</w:t>
      </w:r>
    </w:p>
    <w:p w:rsidR="0008463B" w:rsidRPr="00485A55" w:rsidRDefault="0008463B" w:rsidP="00485A55">
      <w:pPr>
        <w:rPr>
          <w:sz w:val="20"/>
        </w:rPr>
      </w:pPr>
    </w:p>
    <w:p w:rsidR="0008463B" w:rsidRPr="00485A55" w:rsidRDefault="0008463B" w:rsidP="00485A55">
      <w:pPr>
        <w:pStyle w:val="23"/>
        <w:spacing w:line="240" w:lineRule="auto"/>
        <w:ind w:firstLine="708"/>
      </w:pPr>
      <w:r w:rsidRPr="00485A55">
        <w:t>В соответствии с Федеральным законом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20, 24 Устава  Ястребовского сельсовета Ачинского района Красноярского края,  Ястребовский  сельский Совет депутатов РЕШИЛ:</w:t>
      </w:r>
    </w:p>
    <w:p w:rsidR="0008463B" w:rsidRPr="00485A55" w:rsidRDefault="0008463B" w:rsidP="00485A55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85A55">
        <w:rPr>
          <w:sz w:val="20"/>
        </w:rPr>
        <w:t>1. Внести в Решение Ястребовского сельского Совета депутатов №36-127Р от 20.10.2023 «Об утверждении Положения о порядке  проведения конкурса по отбору кандидатур  на должность главы  Ястребовского  сельсовета» следующие изменения:</w:t>
      </w:r>
    </w:p>
    <w:p w:rsidR="0008463B" w:rsidRPr="00485A55" w:rsidRDefault="0008463B" w:rsidP="00485A55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85A55">
        <w:rPr>
          <w:sz w:val="20"/>
        </w:rPr>
        <w:lastRenderedPageBreak/>
        <w:t>1.1. В пункте 1.4. Приложения к Решению после слов «Уголок России,» дополнить словом «либо».</w:t>
      </w:r>
    </w:p>
    <w:p w:rsidR="0008463B" w:rsidRPr="00485A55" w:rsidRDefault="0008463B" w:rsidP="00485A55">
      <w:pPr>
        <w:ind w:firstLine="708"/>
        <w:jc w:val="both"/>
        <w:rPr>
          <w:color w:val="000000"/>
          <w:sz w:val="20"/>
        </w:rPr>
      </w:pPr>
      <w:r w:rsidRPr="00485A55">
        <w:rPr>
          <w:color w:val="000000"/>
          <w:sz w:val="20"/>
        </w:rPr>
        <w:t>2.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08463B" w:rsidRPr="00485A55" w:rsidRDefault="0008463B" w:rsidP="00485A55">
      <w:pPr>
        <w:ind w:firstLine="709"/>
        <w:jc w:val="both"/>
        <w:rPr>
          <w:sz w:val="20"/>
        </w:rPr>
      </w:pPr>
      <w:r w:rsidRPr="00485A55">
        <w:rPr>
          <w:sz w:val="20"/>
        </w:rPr>
        <w:t xml:space="preserve">3.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района: </w:t>
      </w:r>
      <w:r w:rsidRPr="00485A55">
        <w:rPr>
          <w:color w:val="000000"/>
          <w:sz w:val="20"/>
          <w:shd w:val="clear" w:color="auto" w:fill="FFFFFF"/>
        </w:rPr>
        <w:t> </w:t>
      </w:r>
      <w:r w:rsidRPr="00485A55">
        <w:rPr>
          <w:color w:val="000000"/>
          <w:sz w:val="20"/>
          <w:u w:val="single"/>
          <w:shd w:val="clear" w:color="auto" w:fill="FFFFFF"/>
          <w:lang w:val="en-US"/>
        </w:rPr>
        <w:t>https</w:t>
      </w:r>
      <w:r w:rsidRPr="00485A55">
        <w:rPr>
          <w:color w:val="000000"/>
          <w:sz w:val="20"/>
          <w:u w:val="single"/>
          <w:shd w:val="clear" w:color="auto" w:fill="FFFFFF"/>
        </w:rPr>
        <w:t>://</w:t>
      </w:r>
      <w:r w:rsidRPr="00485A55">
        <w:rPr>
          <w:color w:val="000000"/>
          <w:sz w:val="20"/>
          <w:u w:val="single"/>
          <w:shd w:val="clear" w:color="auto" w:fill="FFFFFF"/>
          <w:lang w:val="en-US"/>
        </w:rPr>
        <w:t>ach</w:t>
      </w:r>
      <w:r w:rsidRPr="00485A55">
        <w:rPr>
          <w:color w:val="000000"/>
          <w:sz w:val="20"/>
          <w:u w:val="single"/>
          <w:shd w:val="clear" w:color="auto" w:fill="FFFFFF"/>
        </w:rPr>
        <w:t>-</w:t>
      </w:r>
      <w:r w:rsidRPr="00485A55">
        <w:rPr>
          <w:color w:val="000000"/>
          <w:sz w:val="20"/>
          <w:u w:val="single"/>
          <w:shd w:val="clear" w:color="auto" w:fill="FFFFFF"/>
          <w:lang w:val="en-US"/>
        </w:rPr>
        <w:t>raion</w:t>
      </w:r>
      <w:r w:rsidRPr="00485A55">
        <w:rPr>
          <w:color w:val="000000"/>
          <w:sz w:val="20"/>
          <w:u w:val="single"/>
          <w:shd w:val="clear" w:color="auto" w:fill="FFFFFF"/>
        </w:rPr>
        <w:t>.</w:t>
      </w:r>
      <w:r w:rsidRPr="00485A55">
        <w:rPr>
          <w:color w:val="000000"/>
          <w:sz w:val="20"/>
          <w:u w:val="single"/>
          <w:shd w:val="clear" w:color="auto" w:fill="FFFFFF"/>
          <w:lang w:val="en-US"/>
        </w:rPr>
        <w:t>gosuslugi</w:t>
      </w:r>
      <w:r w:rsidRPr="00485A55">
        <w:rPr>
          <w:color w:val="000000"/>
          <w:sz w:val="20"/>
          <w:u w:val="single"/>
          <w:shd w:val="clear" w:color="auto" w:fill="FFFFFF"/>
        </w:rPr>
        <w:t>.</w:t>
      </w:r>
      <w:r w:rsidRPr="00485A55">
        <w:rPr>
          <w:color w:val="000000"/>
          <w:sz w:val="20"/>
          <w:u w:val="single"/>
          <w:shd w:val="clear" w:color="auto" w:fill="FFFFFF"/>
          <w:lang w:val="en-US"/>
        </w:rPr>
        <w:t>ru</w:t>
      </w:r>
      <w:r w:rsidRPr="00485A55">
        <w:rPr>
          <w:color w:val="000000"/>
          <w:sz w:val="20"/>
          <w:u w:val="single"/>
          <w:shd w:val="clear" w:color="auto" w:fill="FFFFFF"/>
        </w:rPr>
        <w:t>/.</w:t>
      </w:r>
    </w:p>
    <w:p w:rsidR="0008463B" w:rsidRPr="00485A55" w:rsidRDefault="0008463B" w:rsidP="00485A55">
      <w:pPr>
        <w:ind w:firstLine="708"/>
        <w:jc w:val="both"/>
        <w:rPr>
          <w:sz w:val="20"/>
        </w:rPr>
      </w:pPr>
    </w:p>
    <w:p w:rsidR="0008463B" w:rsidRPr="00485A55" w:rsidRDefault="0008463B" w:rsidP="00485A55">
      <w:pPr>
        <w:ind w:firstLine="708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736"/>
        <w:gridCol w:w="3850"/>
      </w:tblGrid>
      <w:tr w:rsidR="0008463B" w:rsidRPr="00485A55" w:rsidTr="009264EE">
        <w:tc>
          <w:tcPr>
            <w:tcW w:w="3736" w:type="dxa"/>
          </w:tcPr>
          <w:p w:rsidR="0008463B" w:rsidRPr="00485A55" w:rsidRDefault="0008463B" w:rsidP="00485A55">
            <w:pPr>
              <w:pStyle w:val="ab"/>
              <w:ind w:right="458"/>
              <w:rPr>
                <w:sz w:val="20"/>
                <w:szCs w:val="20"/>
              </w:rPr>
            </w:pPr>
            <w:r w:rsidRPr="00485A55">
              <w:rPr>
                <w:sz w:val="20"/>
                <w:szCs w:val="20"/>
              </w:rPr>
              <w:t>Председатель Ястребовского сельского Совета депутатов</w:t>
            </w:r>
          </w:p>
          <w:p w:rsidR="0008463B" w:rsidRPr="00485A55" w:rsidRDefault="0008463B" w:rsidP="00485A55">
            <w:pPr>
              <w:pStyle w:val="ab"/>
              <w:rPr>
                <w:sz w:val="20"/>
                <w:szCs w:val="20"/>
              </w:rPr>
            </w:pPr>
            <w:r w:rsidRPr="00485A55">
              <w:rPr>
                <w:sz w:val="20"/>
                <w:szCs w:val="20"/>
              </w:rPr>
              <w:t>______________В.В. Чеберяк</w:t>
            </w:r>
          </w:p>
        </w:tc>
        <w:tc>
          <w:tcPr>
            <w:tcW w:w="3850" w:type="dxa"/>
          </w:tcPr>
          <w:p w:rsidR="0008463B" w:rsidRPr="00485A55" w:rsidRDefault="0008463B" w:rsidP="00485A55">
            <w:pPr>
              <w:pStyle w:val="ab"/>
              <w:rPr>
                <w:sz w:val="20"/>
                <w:szCs w:val="20"/>
              </w:rPr>
            </w:pPr>
            <w:r w:rsidRPr="00485A55">
              <w:rPr>
                <w:sz w:val="20"/>
                <w:szCs w:val="20"/>
              </w:rPr>
              <w:t>Глава Ястребовского сельсовета</w:t>
            </w:r>
          </w:p>
          <w:p w:rsidR="0008463B" w:rsidRPr="00485A55" w:rsidRDefault="0008463B" w:rsidP="00485A55">
            <w:pPr>
              <w:pStyle w:val="ab"/>
              <w:rPr>
                <w:sz w:val="20"/>
                <w:szCs w:val="20"/>
              </w:rPr>
            </w:pPr>
          </w:p>
          <w:p w:rsidR="0008463B" w:rsidRPr="00485A55" w:rsidRDefault="0008463B" w:rsidP="00485A55">
            <w:pPr>
              <w:pStyle w:val="ab"/>
              <w:rPr>
                <w:sz w:val="20"/>
                <w:szCs w:val="20"/>
              </w:rPr>
            </w:pPr>
            <w:r w:rsidRPr="00485A55">
              <w:rPr>
                <w:sz w:val="20"/>
                <w:szCs w:val="20"/>
              </w:rPr>
              <w:t>_________________Е.Н. Тимошенко</w:t>
            </w:r>
          </w:p>
        </w:tc>
      </w:tr>
    </w:tbl>
    <w:p w:rsidR="00FE5000" w:rsidRPr="00485A55" w:rsidRDefault="00FE5000" w:rsidP="00485A55">
      <w:pPr>
        <w:rPr>
          <w:sz w:val="20"/>
        </w:rPr>
      </w:pPr>
    </w:p>
    <w:p w:rsidR="00485A55" w:rsidRPr="00485A55" w:rsidRDefault="00485A55" w:rsidP="00485A55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485A55">
        <w:rPr>
          <w:b/>
          <w:bCs/>
          <w:color w:val="000000"/>
          <w:spacing w:val="-6"/>
          <w:sz w:val="20"/>
        </w:rPr>
        <w:t>КРАСНОЯРСКИЙ КРАЙ</w:t>
      </w:r>
    </w:p>
    <w:p w:rsidR="00485A55" w:rsidRPr="00485A55" w:rsidRDefault="00485A55" w:rsidP="00485A55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485A55">
        <w:rPr>
          <w:b/>
          <w:bCs/>
          <w:color w:val="000000"/>
          <w:spacing w:val="-6"/>
          <w:sz w:val="20"/>
        </w:rPr>
        <w:t>АЧИНСКИЙ РАЙОН</w:t>
      </w:r>
    </w:p>
    <w:p w:rsidR="00485A55" w:rsidRPr="00485A55" w:rsidRDefault="00485A55" w:rsidP="00485A55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485A55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485A55" w:rsidRPr="00485A55" w:rsidRDefault="00485A55" w:rsidP="00485A55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85A55" w:rsidRPr="00485A55" w:rsidRDefault="00485A55" w:rsidP="00485A55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485A55">
        <w:rPr>
          <w:b/>
          <w:bCs/>
          <w:color w:val="000000"/>
          <w:spacing w:val="-6"/>
          <w:sz w:val="20"/>
        </w:rPr>
        <w:t>П О С Т А Н О В Л Е Н И Е</w:t>
      </w:r>
    </w:p>
    <w:p w:rsidR="00485A55" w:rsidRPr="00485A55" w:rsidRDefault="00485A55" w:rsidP="00485A55">
      <w:pPr>
        <w:jc w:val="center"/>
        <w:rPr>
          <w:b/>
          <w:sz w:val="20"/>
        </w:rPr>
      </w:pPr>
      <w:r w:rsidRPr="00485A55">
        <w:rPr>
          <w:b/>
          <w:sz w:val="20"/>
        </w:rPr>
        <w:t>ПРОЕКТ</w:t>
      </w:r>
    </w:p>
    <w:p w:rsidR="00485A55" w:rsidRPr="00485A55" w:rsidRDefault="00485A55" w:rsidP="00485A55">
      <w:pPr>
        <w:jc w:val="center"/>
        <w:rPr>
          <w:b/>
          <w:sz w:val="20"/>
        </w:rPr>
      </w:pPr>
    </w:p>
    <w:p w:rsidR="00485A55" w:rsidRPr="00485A55" w:rsidRDefault="00485A55" w:rsidP="00485A55">
      <w:pPr>
        <w:jc w:val="both"/>
        <w:rPr>
          <w:b/>
          <w:bCs/>
          <w:sz w:val="20"/>
        </w:rPr>
      </w:pPr>
      <w:r w:rsidRPr="00485A55">
        <w:rPr>
          <w:b/>
          <w:bCs/>
          <w:sz w:val="20"/>
        </w:rPr>
        <w:t>00.00.2023</w:t>
      </w:r>
      <w:r w:rsidR="00A64773">
        <w:rPr>
          <w:b/>
          <w:bCs/>
          <w:sz w:val="20"/>
        </w:rPr>
        <w:tab/>
      </w:r>
      <w:r w:rsidR="00A64773">
        <w:rPr>
          <w:b/>
          <w:bCs/>
          <w:sz w:val="20"/>
        </w:rPr>
        <w:tab/>
      </w:r>
      <w:r w:rsidR="00A64773">
        <w:rPr>
          <w:b/>
          <w:bCs/>
          <w:sz w:val="20"/>
        </w:rPr>
        <w:tab/>
      </w:r>
      <w:r w:rsidRPr="00485A55">
        <w:rPr>
          <w:b/>
          <w:bCs/>
          <w:sz w:val="20"/>
        </w:rPr>
        <w:t xml:space="preserve">     с. Ястребово</w:t>
      </w:r>
      <w:r w:rsidRPr="00485A55">
        <w:rPr>
          <w:b/>
          <w:bCs/>
          <w:sz w:val="20"/>
        </w:rPr>
        <w:tab/>
      </w:r>
      <w:r w:rsidR="00A64773">
        <w:rPr>
          <w:b/>
          <w:bCs/>
          <w:sz w:val="20"/>
        </w:rPr>
        <w:t xml:space="preserve">     </w:t>
      </w:r>
      <w:r w:rsidRPr="00485A55">
        <w:rPr>
          <w:b/>
          <w:bCs/>
          <w:color w:val="000000"/>
          <w:sz w:val="20"/>
        </w:rPr>
        <w:tab/>
      </w:r>
      <w:r w:rsidR="00A64773">
        <w:rPr>
          <w:b/>
          <w:bCs/>
          <w:color w:val="000000"/>
          <w:sz w:val="20"/>
        </w:rPr>
        <w:t xml:space="preserve">                                </w:t>
      </w:r>
      <w:r w:rsidRPr="00485A55">
        <w:rPr>
          <w:b/>
          <w:bCs/>
          <w:color w:val="000000"/>
          <w:sz w:val="20"/>
        </w:rPr>
        <w:t xml:space="preserve">  № 00-П</w:t>
      </w:r>
    </w:p>
    <w:p w:rsidR="00485A55" w:rsidRPr="00485A55" w:rsidRDefault="00485A55" w:rsidP="00485A55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485A55" w:rsidRPr="00485A55" w:rsidRDefault="00485A55" w:rsidP="00485A55">
      <w:pPr>
        <w:jc w:val="center"/>
        <w:rPr>
          <w:b/>
          <w:bCs/>
          <w:sz w:val="20"/>
        </w:rPr>
      </w:pPr>
    </w:p>
    <w:p w:rsidR="00485A55" w:rsidRPr="00485A55" w:rsidRDefault="00485A55" w:rsidP="00485A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</w:rPr>
      </w:pPr>
      <w:r w:rsidRPr="00485A55">
        <w:rPr>
          <w:b/>
          <w:bCs/>
          <w:sz w:val="20"/>
        </w:rPr>
        <w:t>О внесении изменений в Постановление Администрации Ястребовского сельсовета от 05.07.2022 № 43а-П «Об утверждении Инструкции о порядке рассмотрения обращений граждан в администрации Ястребовского сельсовета»</w:t>
      </w:r>
    </w:p>
    <w:p w:rsidR="00485A55" w:rsidRPr="00485A55" w:rsidRDefault="00485A55" w:rsidP="00485A55">
      <w:pPr>
        <w:jc w:val="center"/>
        <w:rPr>
          <w:bCs/>
          <w:sz w:val="20"/>
        </w:rPr>
      </w:pPr>
    </w:p>
    <w:p w:rsidR="00485A55" w:rsidRPr="00485A55" w:rsidRDefault="00485A55" w:rsidP="00485A55">
      <w:pPr>
        <w:jc w:val="center"/>
        <w:rPr>
          <w:bCs/>
          <w:sz w:val="20"/>
        </w:rPr>
      </w:pPr>
    </w:p>
    <w:p w:rsidR="00485A55" w:rsidRPr="00485A55" w:rsidRDefault="00485A55" w:rsidP="00485A55">
      <w:pPr>
        <w:pStyle w:val="ab"/>
        <w:ind w:firstLine="709"/>
        <w:rPr>
          <w:sz w:val="20"/>
          <w:szCs w:val="20"/>
        </w:rPr>
      </w:pPr>
      <w:r w:rsidRPr="00485A55">
        <w:rPr>
          <w:sz w:val="20"/>
          <w:szCs w:val="20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Федеральным законом от 04.08.2023 № 480-ФЗ «О внесении изменений в Федеральный закон «О порядке рассмотрения обращений граждан Российской Федерации», на основании протеста Ачинской городской прокуратуры от 30.11.2023, руководствуясь статьей 32 Устава Ястребовского сельсовета, </w:t>
      </w:r>
      <w:r w:rsidRPr="00485A55">
        <w:rPr>
          <w:b/>
          <w:bCs/>
          <w:sz w:val="20"/>
          <w:szCs w:val="20"/>
        </w:rPr>
        <w:t>ПОСТАНОВЛЯЮ:</w:t>
      </w:r>
    </w:p>
    <w:p w:rsidR="00485A55" w:rsidRPr="00485A55" w:rsidRDefault="00485A55" w:rsidP="00485A55">
      <w:pPr>
        <w:ind w:firstLine="709"/>
        <w:jc w:val="both"/>
        <w:rPr>
          <w:bCs/>
          <w:sz w:val="20"/>
        </w:rPr>
      </w:pPr>
    </w:p>
    <w:p w:rsidR="00485A55" w:rsidRPr="00485A55" w:rsidRDefault="00485A55" w:rsidP="00485A55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t xml:space="preserve">Внести в Постановление Администрации Ястребовского сельсовета от 05.07.2022 № 43а-П «Об утверждении Инструкции о порядке рассмотрения </w:t>
      </w:r>
      <w:r w:rsidRPr="00485A55">
        <w:rPr>
          <w:rFonts w:ascii="Times New Roman" w:hAnsi="Times New Roman"/>
          <w:sz w:val="20"/>
          <w:szCs w:val="20"/>
        </w:rPr>
        <w:lastRenderedPageBreak/>
        <w:t>обращений граждан в администрации Ястребовского сельсовета» следующие изменения:</w:t>
      </w:r>
    </w:p>
    <w:p w:rsidR="00485A55" w:rsidRPr="00485A55" w:rsidRDefault="00485A55" w:rsidP="00485A55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t>Пункт 2.2. Приложения к Постановлению Администрации Ястребовского сельсовета от 05.07.2022 № 43а-П изложить в следующей редакции:</w:t>
      </w:r>
    </w:p>
    <w:p w:rsidR="00485A55" w:rsidRPr="00485A55" w:rsidRDefault="00485A55" w:rsidP="00485A55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485A55">
        <w:rPr>
          <w:rFonts w:ascii="Times New Roman" w:hAnsi="Times New Roman" w:cs="Times New Roman"/>
          <w:sz w:val="20"/>
          <w:szCs w:val="20"/>
        </w:rPr>
        <w:t>«2.2.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дату.».</w:t>
      </w:r>
    </w:p>
    <w:p w:rsidR="00485A55" w:rsidRPr="00485A55" w:rsidRDefault="00485A55" w:rsidP="00485A55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0"/>
          <w:szCs w:val="20"/>
        </w:rPr>
      </w:pPr>
    </w:p>
    <w:p w:rsidR="00485A55" w:rsidRPr="00485A55" w:rsidRDefault="00485A55" w:rsidP="00485A55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t>Пункт 2.3. Приложения к Постановлению Администрации Ястребовского сельсовета от 05.07.2022 № 43а-П изложить в следующей редакции:</w:t>
      </w:r>
    </w:p>
    <w:p w:rsidR="00485A55" w:rsidRPr="00485A55" w:rsidRDefault="00485A55" w:rsidP="00485A55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485A55">
        <w:rPr>
          <w:rFonts w:ascii="Times New Roman" w:hAnsi="Times New Roman" w:cs="Times New Roman"/>
          <w:sz w:val="20"/>
          <w:szCs w:val="20"/>
        </w:rPr>
        <w:t>«2.3.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компетенцией.».</w:t>
      </w:r>
    </w:p>
    <w:p w:rsidR="00485A55" w:rsidRPr="00485A55" w:rsidRDefault="00485A55" w:rsidP="00485A55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lastRenderedPageBreak/>
        <w:t>Пункт 2.4. Приложения к Постановлению Администрации Ястребовского сельсовета от 05.07.2022 № 43а-П исключить.</w:t>
      </w:r>
    </w:p>
    <w:p w:rsidR="00485A55" w:rsidRPr="00485A55" w:rsidRDefault="00485A55" w:rsidP="00485A55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485A55" w:rsidRPr="00485A55" w:rsidRDefault="00485A55" w:rsidP="00485A55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85A55">
        <w:rPr>
          <w:rFonts w:ascii="Times New Roman" w:hAnsi="Times New Roman"/>
          <w:sz w:val="20"/>
          <w:szCs w:val="20"/>
        </w:rPr>
        <w:t>Постановление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485A55" w:rsidRPr="00485A55" w:rsidRDefault="00485A55" w:rsidP="00485A55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485A55" w:rsidRPr="00485A55" w:rsidRDefault="00485A55" w:rsidP="00485A55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485A55" w:rsidRPr="00485A55" w:rsidRDefault="00485A55" w:rsidP="00485A55">
      <w:pPr>
        <w:tabs>
          <w:tab w:val="left" w:pos="6979"/>
        </w:tabs>
        <w:jc w:val="both"/>
        <w:rPr>
          <w:b/>
          <w:sz w:val="20"/>
        </w:rPr>
      </w:pPr>
      <w:r w:rsidRPr="00485A55">
        <w:rPr>
          <w:b/>
          <w:sz w:val="20"/>
        </w:rPr>
        <w:t xml:space="preserve">Глава сельсовета </w:t>
      </w:r>
      <w:r w:rsidR="00906B7E">
        <w:rPr>
          <w:b/>
          <w:sz w:val="20"/>
        </w:rPr>
        <w:t xml:space="preserve">                                                                                    </w:t>
      </w:r>
      <w:r w:rsidRPr="00485A55">
        <w:rPr>
          <w:b/>
          <w:sz w:val="20"/>
        </w:rPr>
        <w:t>Е.Н. Тимошенко</w:t>
      </w:r>
    </w:p>
    <w:p w:rsidR="00485A55" w:rsidRPr="00485A55" w:rsidRDefault="00485A55" w:rsidP="00485A55">
      <w:pPr>
        <w:rPr>
          <w:sz w:val="20"/>
        </w:rPr>
      </w:pPr>
    </w:p>
    <w:tbl>
      <w:tblPr>
        <w:tblpPr w:leftFromText="180" w:rightFromText="180" w:vertAnchor="text" w:horzAnchor="page" w:tblpX="8758" w:tblpY="1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264EE" w:rsidRPr="00485A55" w:rsidTr="009264EE">
        <w:trPr>
          <w:trHeight w:val="1677"/>
        </w:trPr>
        <w:tc>
          <w:tcPr>
            <w:tcW w:w="3479" w:type="dxa"/>
            <w:shd w:val="clear" w:color="auto" w:fill="auto"/>
          </w:tcPr>
          <w:p w:rsidR="009264EE" w:rsidRPr="00485A55" w:rsidRDefault="009264EE" w:rsidP="00485A55">
            <w:pPr>
              <w:rPr>
                <w:color w:val="0D0D0D" w:themeColor="text1" w:themeTint="F2"/>
                <w:spacing w:val="4"/>
                <w:w w:val="99"/>
                <w:sz w:val="20"/>
              </w:rPr>
            </w:pPr>
          </w:p>
          <w:p w:rsidR="009264EE" w:rsidRPr="00485A55" w:rsidRDefault="009264EE" w:rsidP="00485A55">
            <w:pPr>
              <w:ind w:left="142" w:hanging="142"/>
              <w:jc w:val="center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Адрес издателя: с. Ястребово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улица Советская 38 А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адресЭл.почты:</w:t>
            </w:r>
            <w:r w:rsidRPr="00485A55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selsovetyastrebovskii</w:t>
            </w: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@</w:t>
            </w:r>
            <w:r w:rsidRPr="00485A55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mail</w:t>
            </w: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.</w:t>
            </w:r>
            <w:r w:rsidRPr="00485A55">
              <w:rPr>
                <w:color w:val="0D0D0D" w:themeColor="text1" w:themeTint="F2"/>
                <w:spacing w:val="4"/>
                <w:w w:val="99"/>
                <w:sz w:val="20"/>
                <w:lang w:val="en-US"/>
              </w:rPr>
              <w:t>ru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 xml:space="preserve">Учредитель: 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 xml:space="preserve">Администрация 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 xml:space="preserve">Ястребовского 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сельсовета, тираж</w:t>
            </w:r>
          </w:p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264EE" w:rsidRPr="00485A55" w:rsidRDefault="009264EE" w:rsidP="00485A55">
            <w:pPr>
              <w:jc w:val="right"/>
              <w:rPr>
                <w:color w:val="0D0D0D" w:themeColor="text1" w:themeTint="F2"/>
                <w:spacing w:val="4"/>
                <w:w w:val="99"/>
                <w:sz w:val="20"/>
              </w:rPr>
            </w:pPr>
            <w:r w:rsidRPr="00485A55">
              <w:rPr>
                <w:color w:val="0D0D0D" w:themeColor="text1" w:themeTint="F2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D060CC" w:rsidRPr="00485A55" w:rsidRDefault="00D060CC" w:rsidP="00485A55">
      <w:pPr>
        <w:tabs>
          <w:tab w:val="left" w:pos="6979"/>
        </w:tabs>
        <w:jc w:val="both"/>
        <w:rPr>
          <w:b/>
          <w:sz w:val="20"/>
        </w:rPr>
      </w:pPr>
    </w:p>
    <w:p w:rsidR="002C476F" w:rsidRPr="00485A55" w:rsidRDefault="002C476F" w:rsidP="00485A55">
      <w:pPr>
        <w:rPr>
          <w:color w:val="000000"/>
          <w:sz w:val="20"/>
        </w:rPr>
        <w:sectPr w:rsidR="002C476F" w:rsidRPr="00485A55" w:rsidSect="00BC604B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E7834" w:rsidRPr="00485A55" w:rsidRDefault="003E7834" w:rsidP="00485A55">
      <w:pPr>
        <w:rPr>
          <w:b/>
          <w:bCs/>
          <w:color w:val="0D0D0D" w:themeColor="text1" w:themeTint="F2"/>
          <w:sz w:val="20"/>
        </w:rPr>
        <w:sectPr w:rsidR="003E7834" w:rsidRPr="00485A55" w:rsidSect="00E067E6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B178C3" w:rsidRPr="00485A55" w:rsidRDefault="00B178C3" w:rsidP="00485A55">
      <w:pPr>
        <w:rPr>
          <w:color w:val="000000"/>
          <w:sz w:val="20"/>
        </w:rPr>
        <w:sectPr w:rsidR="00B178C3" w:rsidRPr="00485A55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3513D2" w:rsidRPr="00485A55" w:rsidRDefault="003513D2" w:rsidP="00485A55">
      <w:pPr>
        <w:rPr>
          <w:color w:val="0D0D0D" w:themeColor="text1" w:themeTint="F2"/>
          <w:sz w:val="20"/>
        </w:rPr>
      </w:pPr>
    </w:p>
    <w:sectPr w:rsidR="003513D2" w:rsidRPr="00485A55" w:rsidSect="00E067E6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7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7F" w:rsidRDefault="00726C7F" w:rsidP="00913E49">
      <w:r>
        <w:separator/>
      </w:r>
    </w:p>
  </w:endnote>
  <w:endnote w:type="continuationSeparator" w:id="1">
    <w:p w:rsidR="00726C7F" w:rsidRDefault="00726C7F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37881"/>
      <w:docPartObj>
        <w:docPartGallery w:val="Page Numbers (Bottom of Page)"/>
        <w:docPartUnique/>
      </w:docPartObj>
    </w:sdtPr>
    <w:sdtContent>
      <w:p w:rsidR="008115C7" w:rsidRDefault="007D6003">
        <w:pPr>
          <w:pStyle w:val="a8"/>
          <w:jc w:val="center"/>
        </w:pPr>
        <w:fldSimple w:instr="PAGE   \* MERGEFORMAT">
          <w:r w:rsidR="00906B7E">
            <w:rPr>
              <w:noProof/>
            </w:rPr>
            <w:t>2</w:t>
          </w:r>
        </w:fldSimple>
      </w:p>
    </w:sdtContent>
  </w:sdt>
  <w:p w:rsidR="008115C7" w:rsidRDefault="00811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Default="007D6003">
    <w:pPr>
      <w:pStyle w:val="a8"/>
      <w:jc w:val="center"/>
    </w:pPr>
    <w:fldSimple w:instr="PAGE   \* MERGEFORMAT">
      <w:r w:rsidR="009264EE">
        <w:rPr>
          <w:noProof/>
        </w:rPr>
        <w:t>17</w:t>
      </w:r>
    </w:fldSimple>
  </w:p>
  <w:p w:rsidR="008115C7" w:rsidRDefault="00811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7F" w:rsidRDefault="00726C7F" w:rsidP="00913E49">
      <w:r>
        <w:separator/>
      </w:r>
    </w:p>
  </w:footnote>
  <w:footnote w:type="continuationSeparator" w:id="1">
    <w:p w:rsidR="00726C7F" w:rsidRDefault="00726C7F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C7" w:rsidRPr="00231F22" w:rsidRDefault="008115C7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B7CBD">
      <w:rPr>
        <w:rFonts w:ascii="Monotype Corsiva" w:hAnsi="Monotype Corsiva"/>
        <w:b/>
        <w:i/>
      </w:rPr>
      <w:t>26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3B7CBD">
      <w:rPr>
        <w:rFonts w:ascii="Monotype Corsiva" w:hAnsi="Monotype Corsiva"/>
        <w:b/>
        <w:i/>
      </w:rPr>
      <w:t xml:space="preserve">  06</w:t>
    </w:r>
    <w:r w:rsidR="00030AF2">
      <w:rPr>
        <w:rFonts w:ascii="Monotype Corsiva" w:hAnsi="Monotype Corsiva"/>
        <w:b/>
        <w:i/>
      </w:rPr>
      <w:t>.12</w:t>
    </w:r>
    <w:r>
      <w:rPr>
        <w:rFonts w:ascii="Monotype Corsiva" w:hAnsi="Monotype Corsiva"/>
        <w:b/>
        <w:i/>
      </w:rPr>
      <w:t>.2023</w:t>
    </w:r>
    <w:r w:rsidRPr="00913E49">
      <w:rPr>
        <w:rFonts w:ascii="Monotype Corsiva" w:hAnsi="Monotype Corsiva"/>
        <w:b/>
        <w:i/>
      </w:rPr>
      <w:t>г.</w:t>
    </w:r>
  </w:p>
  <w:p w:rsidR="008115C7" w:rsidRPr="007264A1" w:rsidRDefault="008115C7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D93FF1"/>
    <w:multiLevelType w:val="hybridMultilevel"/>
    <w:tmpl w:val="BAA83E94"/>
    <w:lvl w:ilvl="0" w:tplc="2E8AC4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F068F"/>
    <w:multiLevelType w:val="hybridMultilevel"/>
    <w:tmpl w:val="3BDE0080"/>
    <w:lvl w:ilvl="0" w:tplc="79482BB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CD347B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846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49D"/>
    <w:rsid w:val="000266F9"/>
    <w:rsid w:val="000267FF"/>
    <w:rsid w:val="00026C27"/>
    <w:rsid w:val="00027464"/>
    <w:rsid w:val="00027858"/>
    <w:rsid w:val="00027E22"/>
    <w:rsid w:val="00027EF9"/>
    <w:rsid w:val="00030AF2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3C5"/>
    <w:rsid w:val="00080CDF"/>
    <w:rsid w:val="00081144"/>
    <w:rsid w:val="00081E45"/>
    <w:rsid w:val="00083596"/>
    <w:rsid w:val="0008360F"/>
    <w:rsid w:val="0008463B"/>
    <w:rsid w:val="000877F6"/>
    <w:rsid w:val="00087D57"/>
    <w:rsid w:val="00087FF8"/>
    <w:rsid w:val="00090532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06A6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653D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39A"/>
    <w:rsid w:val="0010151E"/>
    <w:rsid w:val="001024C7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327"/>
    <w:rsid w:val="00122CEE"/>
    <w:rsid w:val="001230A7"/>
    <w:rsid w:val="00123C5C"/>
    <w:rsid w:val="00124532"/>
    <w:rsid w:val="00125770"/>
    <w:rsid w:val="001261A3"/>
    <w:rsid w:val="00127619"/>
    <w:rsid w:val="00127CB3"/>
    <w:rsid w:val="00127FEC"/>
    <w:rsid w:val="0013021B"/>
    <w:rsid w:val="00130609"/>
    <w:rsid w:val="00131356"/>
    <w:rsid w:val="001330BD"/>
    <w:rsid w:val="00134B38"/>
    <w:rsid w:val="00135F3C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2AA5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25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56D"/>
    <w:rsid w:val="001C071D"/>
    <w:rsid w:val="001C37E6"/>
    <w:rsid w:val="001C4654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07565"/>
    <w:rsid w:val="00211048"/>
    <w:rsid w:val="00211324"/>
    <w:rsid w:val="00213C19"/>
    <w:rsid w:val="00213FB5"/>
    <w:rsid w:val="00214169"/>
    <w:rsid w:val="0021500F"/>
    <w:rsid w:val="00221064"/>
    <w:rsid w:val="002223CA"/>
    <w:rsid w:val="00223E18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4D62"/>
    <w:rsid w:val="00235150"/>
    <w:rsid w:val="0023594E"/>
    <w:rsid w:val="002366DF"/>
    <w:rsid w:val="002366FE"/>
    <w:rsid w:val="0023695F"/>
    <w:rsid w:val="0024097F"/>
    <w:rsid w:val="00243FAD"/>
    <w:rsid w:val="00244651"/>
    <w:rsid w:val="0024481E"/>
    <w:rsid w:val="00244F37"/>
    <w:rsid w:val="00245D79"/>
    <w:rsid w:val="00250D28"/>
    <w:rsid w:val="00251CF7"/>
    <w:rsid w:val="00252279"/>
    <w:rsid w:val="0025531B"/>
    <w:rsid w:val="002557DA"/>
    <w:rsid w:val="00255CBD"/>
    <w:rsid w:val="00257397"/>
    <w:rsid w:val="00260577"/>
    <w:rsid w:val="002608E3"/>
    <w:rsid w:val="00261272"/>
    <w:rsid w:val="00262822"/>
    <w:rsid w:val="0026421A"/>
    <w:rsid w:val="002643A9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4D27"/>
    <w:rsid w:val="00275215"/>
    <w:rsid w:val="002754BB"/>
    <w:rsid w:val="00275C36"/>
    <w:rsid w:val="00276338"/>
    <w:rsid w:val="002821F6"/>
    <w:rsid w:val="00282D66"/>
    <w:rsid w:val="002835D1"/>
    <w:rsid w:val="00290027"/>
    <w:rsid w:val="00290309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5485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476F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E7F71"/>
    <w:rsid w:val="002F055E"/>
    <w:rsid w:val="002F13E2"/>
    <w:rsid w:val="002F167F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3C8E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3D2"/>
    <w:rsid w:val="0035156E"/>
    <w:rsid w:val="00351A1C"/>
    <w:rsid w:val="00351DB1"/>
    <w:rsid w:val="00353738"/>
    <w:rsid w:val="00356415"/>
    <w:rsid w:val="003570A1"/>
    <w:rsid w:val="0036411F"/>
    <w:rsid w:val="0036525E"/>
    <w:rsid w:val="00367984"/>
    <w:rsid w:val="00370BE5"/>
    <w:rsid w:val="00373543"/>
    <w:rsid w:val="00373981"/>
    <w:rsid w:val="00373D76"/>
    <w:rsid w:val="00373EE0"/>
    <w:rsid w:val="00374F15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090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CBD"/>
    <w:rsid w:val="003B7EA8"/>
    <w:rsid w:val="003C0FB6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8CE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E7834"/>
    <w:rsid w:val="003F19B8"/>
    <w:rsid w:val="003F6CEF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5AA0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57AB1"/>
    <w:rsid w:val="0046058D"/>
    <w:rsid w:val="0046081E"/>
    <w:rsid w:val="00461D6A"/>
    <w:rsid w:val="00464E07"/>
    <w:rsid w:val="00470EFF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3461"/>
    <w:rsid w:val="00485A55"/>
    <w:rsid w:val="004864A0"/>
    <w:rsid w:val="00486AF3"/>
    <w:rsid w:val="00487151"/>
    <w:rsid w:val="004903F3"/>
    <w:rsid w:val="0049249D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29CB"/>
    <w:rsid w:val="004B3840"/>
    <w:rsid w:val="004B39DC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4A0"/>
    <w:rsid w:val="004D14CD"/>
    <w:rsid w:val="004D1D43"/>
    <w:rsid w:val="004D2D47"/>
    <w:rsid w:val="004D501E"/>
    <w:rsid w:val="004D77EA"/>
    <w:rsid w:val="004D7D32"/>
    <w:rsid w:val="004E0303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0C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385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7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30C4"/>
    <w:rsid w:val="00556163"/>
    <w:rsid w:val="00560008"/>
    <w:rsid w:val="00561231"/>
    <w:rsid w:val="005618A2"/>
    <w:rsid w:val="00561B30"/>
    <w:rsid w:val="0056280E"/>
    <w:rsid w:val="00563897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872"/>
    <w:rsid w:val="005871B3"/>
    <w:rsid w:val="00590E28"/>
    <w:rsid w:val="00590F61"/>
    <w:rsid w:val="0059109B"/>
    <w:rsid w:val="0059123B"/>
    <w:rsid w:val="00592112"/>
    <w:rsid w:val="00593005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542C"/>
    <w:rsid w:val="005A6680"/>
    <w:rsid w:val="005A69DA"/>
    <w:rsid w:val="005B174D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F2E"/>
    <w:rsid w:val="005F7196"/>
    <w:rsid w:val="00602A0B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E1"/>
    <w:rsid w:val="00611009"/>
    <w:rsid w:val="00611093"/>
    <w:rsid w:val="00611217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CCA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241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3C"/>
    <w:rsid w:val="006828A9"/>
    <w:rsid w:val="00683423"/>
    <w:rsid w:val="00684052"/>
    <w:rsid w:val="006847E9"/>
    <w:rsid w:val="00684F57"/>
    <w:rsid w:val="00685DBC"/>
    <w:rsid w:val="00686650"/>
    <w:rsid w:val="00687320"/>
    <w:rsid w:val="0069139F"/>
    <w:rsid w:val="00692106"/>
    <w:rsid w:val="00693FA6"/>
    <w:rsid w:val="00694129"/>
    <w:rsid w:val="00694B41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41CE"/>
    <w:rsid w:val="006B5762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181"/>
    <w:rsid w:val="006D6E72"/>
    <w:rsid w:val="006D705E"/>
    <w:rsid w:val="006D7127"/>
    <w:rsid w:val="006E189B"/>
    <w:rsid w:val="006E1D3B"/>
    <w:rsid w:val="006E23EB"/>
    <w:rsid w:val="006E3158"/>
    <w:rsid w:val="006E605E"/>
    <w:rsid w:val="006E6F91"/>
    <w:rsid w:val="006E7033"/>
    <w:rsid w:val="006E773B"/>
    <w:rsid w:val="006E7F37"/>
    <w:rsid w:val="006F067C"/>
    <w:rsid w:val="006F067D"/>
    <w:rsid w:val="006F06A2"/>
    <w:rsid w:val="006F1070"/>
    <w:rsid w:val="006F18F4"/>
    <w:rsid w:val="006F1FD4"/>
    <w:rsid w:val="006F2513"/>
    <w:rsid w:val="006F31CF"/>
    <w:rsid w:val="006F358B"/>
    <w:rsid w:val="006F53A1"/>
    <w:rsid w:val="006F5882"/>
    <w:rsid w:val="006F5AD5"/>
    <w:rsid w:val="006F6A0B"/>
    <w:rsid w:val="006F6CC5"/>
    <w:rsid w:val="00700709"/>
    <w:rsid w:val="00700F48"/>
    <w:rsid w:val="00701C92"/>
    <w:rsid w:val="0070275C"/>
    <w:rsid w:val="00703358"/>
    <w:rsid w:val="00703CE0"/>
    <w:rsid w:val="00704215"/>
    <w:rsid w:val="00704851"/>
    <w:rsid w:val="0070759B"/>
    <w:rsid w:val="0071068D"/>
    <w:rsid w:val="0071096B"/>
    <w:rsid w:val="00710E4D"/>
    <w:rsid w:val="007116D3"/>
    <w:rsid w:val="00714A49"/>
    <w:rsid w:val="007161FA"/>
    <w:rsid w:val="00717626"/>
    <w:rsid w:val="00717CEA"/>
    <w:rsid w:val="00721539"/>
    <w:rsid w:val="007232AE"/>
    <w:rsid w:val="00723A49"/>
    <w:rsid w:val="0072545D"/>
    <w:rsid w:val="00725FE7"/>
    <w:rsid w:val="007264A1"/>
    <w:rsid w:val="00726C7F"/>
    <w:rsid w:val="00731140"/>
    <w:rsid w:val="007337BB"/>
    <w:rsid w:val="00733FF8"/>
    <w:rsid w:val="007342BB"/>
    <w:rsid w:val="00734830"/>
    <w:rsid w:val="00737BAC"/>
    <w:rsid w:val="00740396"/>
    <w:rsid w:val="00742809"/>
    <w:rsid w:val="00743512"/>
    <w:rsid w:val="00744059"/>
    <w:rsid w:val="0074461F"/>
    <w:rsid w:val="0074470D"/>
    <w:rsid w:val="007449F4"/>
    <w:rsid w:val="0074523B"/>
    <w:rsid w:val="00745CB3"/>
    <w:rsid w:val="007467EC"/>
    <w:rsid w:val="0074709D"/>
    <w:rsid w:val="00750EF1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1F40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5522"/>
    <w:rsid w:val="00775F93"/>
    <w:rsid w:val="007764CB"/>
    <w:rsid w:val="00780265"/>
    <w:rsid w:val="00780589"/>
    <w:rsid w:val="00780D9D"/>
    <w:rsid w:val="00782F22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02C"/>
    <w:rsid w:val="00797FD6"/>
    <w:rsid w:val="007A5CEC"/>
    <w:rsid w:val="007A5D79"/>
    <w:rsid w:val="007B0AA2"/>
    <w:rsid w:val="007B0FD8"/>
    <w:rsid w:val="007B203E"/>
    <w:rsid w:val="007B28A4"/>
    <w:rsid w:val="007B3658"/>
    <w:rsid w:val="007B662D"/>
    <w:rsid w:val="007C0665"/>
    <w:rsid w:val="007C068A"/>
    <w:rsid w:val="007C0C9C"/>
    <w:rsid w:val="007C12DB"/>
    <w:rsid w:val="007C1489"/>
    <w:rsid w:val="007C204B"/>
    <w:rsid w:val="007C2820"/>
    <w:rsid w:val="007C3C52"/>
    <w:rsid w:val="007C42AD"/>
    <w:rsid w:val="007C5AC8"/>
    <w:rsid w:val="007C67D9"/>
    <w:rsid w:val="007D006B"/>
    <w:rsid w:val="007D0FDA"/>
    <w:rsid w:val="007D19C4"/>
    <w:rsid w:val="007D40E1"/>
    <w:rsid w:val="007D6003"/>
    <w:rsid w:val="007D7B25"/>
    <w:rsid w:val="007E1B30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2071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24DF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A23"/>
    <w:rsid w:val="00813DD5"/>
    <w:rsid w:val="00814232"/>
    <w:rsid w:val="008152F3"/>
    <w:rsid w:val="008154A8"/>
    <w:rsid w:val="008160CF"/>
    <w:rsid w:val="00817011"/>
    <w:rsid w:val="00817509"/>
    <w:rsid w:val="00817ACA"/>
    <w:rsid w:val="00821406"/>
    <w:rsid w:val="008248EF"/>
    <w:rsid w:val="00825EFE"/>
    <w:rsid w:val="00827BD1"/>
    <w:rsid w:val="00827C8A"/>
    <w:rsid w:val="00830610"/>
    <w:rsid w:val="00832FD0"/>
    <w:rsid w:val="00833DF1"/>
    <w:rsid w:val="00834130"/>
    <w:rsid w:val="00834ED3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5007"/>
    <w:rsid w:val="00856DAD"/>
    <w:rsid w:val="008574CD"/>
    <w:rsid w:val="00857642"/>
    <w:rsid w:val="00857ADE"/>
    <w:rsid w:val="008611EE"/>
    <w:rsid w:val="008619E8"/>
    <w:rsid w:val="008619F4"/>
    <w:rsid w:val="00862278"/>
    <w:rsid w:val="008627E6"/>
    <w:rsid w:val="008629EE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46F4"/>
    <w:rsid w:val="008751D3"/>
    <w:rsid w:val="008779CE"/>
    <w:rsid w:val="00877B8A"/>
    <w:rsid w:val="00880D37"/>
    <w:rsid w:val="008811AB"/>
    <w:rsid w:val="008815B6"/>
    <w:rsid w:val="00881B39"/>
    <w:rsid w:val="008830ED"/>
    <w:rsid w:val="00883F83"/>
    <w:rsid w:val="0088483E"/>
    <w:rsid w:val="00884DBA"/>
    <w:rsid w:val="0088554D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6D8B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0322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2F4"/>
    <w:rsid w:val="00900E7D"/>
    <w:rsid w:val="00902577"/>
    <w:rsid w:val="00902594"/>
    <w:rsid w:val="00902CC7"/>
    <w:rsid w:val="0090347A"/>
    <w:rsid w:val="009039B7"/>
    <w:rsid w:val="009048A3"/>
    <w:rsid w:val="0090499B"/>
    <w:rsid w:val="00905E97"/>
    <w:rsid w:val="00906B7E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1BA2"/>
    <w:rsid w:val="00922901"/>
    <w:rsid w:val="00923C82"/>
    <w:rsid w:val="0092522D"/>
    <w:rsid w:val="009264EE"/>
    <w:rsid w:val="00927848"/>
    <w:rsid w:val="00931990"/>
    <w:rsid w:val="00931A3A"/>
    <w:rsid w:val="00931F83"/>
    <w:rsid w:val="00932637"/>
    <w:rsid w:val="00933B2A"/>
    <w:rsid w:val="00933E8C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68E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3CA4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384F"/>
    <w:rsid w:val="009D4774"/>
    <w:rsid w:val="009D54B8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012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1DF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1979"/>
    <w:rsid w:val="00A4323D"/>
    <w:rsid w:val="00A43935"/>
    <w:rsid w:val="00A467A4"/>
    <w:rsid w:val="00A47602"/>
    <w:rsid w:val="00A50982"/>
    <w:rsid w:val="00A51261"/>
    <w:rsid w:val="00A51262"/>
    <w:rsid w:val="00A52FA9"/>
    <w:rsid w:val="00A537AB"/>
    <w:rsid w:val="00A53CD5"/>
    <w:rsid w:val="00A53EBD"/>
    <w:rsid w:val="00A553ED"/>
    <w:rsid w:val="00A578C3"/>
    <w:rsid w:val="00A57DF2"/>
    <w:rsid w:val="00A57F26"/>
    <w:rsid w:val="00A60187"/>
    <w:rsid w:val="00A61954"/>
    <w:rsid w:val="00A62BDC"/>
    <w:rsid w:val="00A644AD"/>
    <w:rsid w:val="00A64773"/>
    <w:rsid w:val="00A65E73"/>
    <w:rsid w:val="00A664E1"/>
    <w:rsid w:val="00A66E81"/>
    <w:rsid w:val="00A674EE"/>
    <w:rsid w:val="00A702C8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5932"/>
    <w:rsid w:val="00A75C5A"/>
    <w:rsid w:val="00A768EE"/>
    <w:rsid w:val="00A808B5"/>
    <w:rsid w:val="00A80A54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0EE7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AF743C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8C3"/>
    <w:rsid w:val="00B17ECD"/>
    <w:rsid w:val="00B2029C"/>
    <w:rsid w:val="00B20647"/>
    <w:rsid w:val="00B220CD"/>
    <w:rsid w:val="00B229FF"/>
    <w:rsid w:val="00B235CE"/>
    <w:rsid w:val="00B25021"/>
    <w:rsid w:val="00B25338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682F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C46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59ED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64A7"/>
    <w:rsid w:val="00BC0838"/>
    <w:rsid w:val="00BC130B"/>
    <w:rsid w:val="00BC1C28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011"/>
    <w:rsid w:val="00BE5059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6FBA"/>
    <w:rsid w:val="00C01120"/>
    <w:rsid w:val="00C05387"/>
    <w:rsid w:val="00C05F27"/>
    <w:rsid w:val="00C10251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703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32C"/>
    <w:rsid w:val="00C618E2"/>
    <w:rsid w:val="00C6192B"/>
    <w:rsid w:val="00C6436F"/>
    <w:rsid w:val="00C64C23"/>
    <w:rsid w:val="00C6762F"/>
    <w:rsid w:val="00C70268"/>
    <w:rsid w:val="00C71BB9"/>
    <w:rsid w:val="00C71D84"/>
    <w:rsid w:val="00C73C9F"/>
    <w:rsid w:val="00C74EED"/>
    <w:rsid w:val="00C7505D"/>
    <w:rsid w:val="00C761AE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49B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9D7"/>
    <w:rsid w:val="00CB7B13"/>
    <w:rsid w:val="00CC02FA"/>
    <w:rsid w:val="00CC0452"/>
    <w:rsid w:val="00CC2592"/>
    <w:rsid w:val="00CC311A"/>
    <w:rsid w:val="00CC3922"/>
    <w:rsid w:val="00CC5E8A"/>
    <w:rsid w:val="00CD33E1"/>
    <w:rsid w:val="00CD35C0"/>
    <w:rsid w:val="00CD4F46"/>
    <w:rsid w:val="00CD5BB1"/>
    <w:rsid w:val="00CE0335"/>
    <w:rsid w:val="00CE0475"/>
    <w:rsid w:val="00CE1737"/>
    <w:rsid w:val="00CE2BB5"/>
    <w:rsid w:val="00CE406A"/>
    <w:rsid w:val="00CE481D"/>
    <w:rsid w:val="00CE561F"/>
    <w:rsid w:val="00CE6CF3"/>
    <w:rsid w:val="00CE70F4"/>
    <w:rsid w:val="00CE758B"/>
    <w:rsid w:val="00CF061A"/>
    <w:rsid w:val="00CF0868"/>
    <w:rsid w:val="00CF097B"/>
    <w:rsid w:val="00CF0D40"/>
    <w:rsid w:val="00CF1585"/>
    <w:rsid w:val="00CF2F33"/>
    <w:rsid w:val="00CF2FE4"/>
    <w:rsid w:val="00CF5C66"/>
    <w:rsid w:val="00CF6228"/>
    <w:rsid w:val="00CF640E"/>
    <w:rsid w:val="00CF64D4"/>
    <w:rsid w:val="00D00979"/>
    <w:rsid w:val="00D00EF9"/>
    <w:rsid w:val="00D02EC4"/>
    <w:rsid w:val="00D034E2"/>
    <w:rsid w:val="00D03942"/>
    <w:rsid w:val="00D04348"/>
    <w:rsid w:val="00D060CC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0D"/>
    <w:rsid w:val="00D15DC5"/>
    <w:rsid w:val="00D173C2"/>
    <w:rsid w:val="00D17BD6"/>
    <w:rsid w:val="00D205F0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70"/>
    <w:rsid w:val="00DE139B"/>
    <w:rsid w:val="00DE2EA1"/>
    <w:rsid w:val="00DE3416"/>
    <w:rsid w:val="00DE3CC2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472C"/>
    <w:rsid w:val="00E0519D"/>
    <w:rsid w:val="00E06584"/>
    <w:rsid w:val="00E067E6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6D39"/>
    <w:rsid w:val="00E17B89"/>
    <w:rsid w:val="00E2160C"/>
    <w:rsid w:val="00E23FCB"/>
    <w:rsid w:val="00E24A97"/>
    <w:rsid w:val="00E24D1D"/>
    <w:rsid w:val="00E24D7F"/>
    <w:rsid w:val="00E27305"/>
    <w:rsid w:val="00E27808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1FE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F63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0FBD"/>
    <w:rsid w:val="00EC17C9"/>
    <w:rsid w:val="00EC30AA"/>
    <w:rsid w:val="00EC33ED"/>
    <w:rsid w:val="00EC380B"/>
    <w:rsid w:val="00EC4202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8A9"/>
    <w:rsid w:val="00EF1F8A"/>
    <w:rsid w:val="00EF2F2E"/>
    <w:rsid w:val="00EF3356"/>
    <w:rsid w:val="00EF354B"/>
    <w:rsid w:val="00EF3A29"/>
    <w:rsid w:val="00EF5AB8"/>
    <w:rsid w:val="00EF6592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587E"/>
    <w:rsid w:val="00F17610"/>
    <w:rsid w:val="00F17C0F"/>
    <w:rsid w:val="00F2115F"/>
    <w:rsid w:val="00F21200"/>
    <w:rsid w:val="00F216B8"/>
    <w:rsid w:val="00F25EFD"/>
    <w:rsid w:val="00F26614"/>
    <w:rsid w:val="00F2728F"/>
    <w:rsid w:val="00F27E14"/>
    <w:rsid w:val="00F302E6"/>
    <w:rsid w:val="00F30399"/>
    <w:rsid w:val="00F30680"/>
    <w:rsid w:val="00F323F8"/>
    <w:rsid w:val="00F32713"/>
    <w:rsid w:val="00F32771"/>
    <w:rsid w:val="00F3324E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B8D"/>
    <w:rsid w:val="00F43D1F"/>
    <w:rsid w:val="00F44216"/>
    <w:rsid w:val="00F4463D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67918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6EBD"/>
    <w:rsid w:val="00F77BC0"/>
    <w:rsid w:val="00F80942"/>
    <w:rsid w:val="00F80A77"/>
    <w:rsid w:val="00F80B71"/>
    <w:rsid w:val="00F80CAC"/>
    <w:rsid w:val="00F81BC7"/>
    <w:rsid w:val="00F822E6"/>
    <w:rsid w:val="00F82835"/>
    <w:rsid w:val="00F83B40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22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3A4D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EAB"/>
    <w:rsid w:val="00FE5000"/>
    <w:rsid w:val="00FE78C1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Title"/>
    <w:basedOn w:val="a"/>
    <w:link w:val="af2"/>
    <w:qFormat/>
    <w:rsid w:val="00D432C5"/>
    <w:pPr>
      <w:jc w:val="center"/>
    </w:pPr>
  </w:style>
  <w:style w:type="character" w:customStyle="1" w:styleId="af2">
    <w:name w:val="Название Знак"/>
    <w:basedOn w:val="a0"/>
    <w:link w:val="af1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5E2DD8"/>
    <w:pPr>
      <w:spacing w:after="0" w:line="240" w:lineRule="auto"/>
    </w:pPr>
  </w:style>
  <w:style w:type="paragraph" w:customStyle="1" w:styleId="af5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6">
    <w:name w:val="Body Text Indent"/>
    <w:basedOn w:val="a"/>
    <w:link w:val="af7"/>
    <w:unhideWhenUsed/>
    <w:rsid w:val="0025531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a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c">
    <w:name w:val="footnote text"/>
    <w:basedOn w:val="a"/>
    <w:link w:val="afd"/>
    <w:uiPriority w:val="99"/>
    <w:rsid w:val="00567726"/>
    <w:pPr>
      <w:jc w:val="both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0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1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Subtitle"/>
    <w:basedOn w:val="a"/>
    <w:link w:val="aff3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3">
    <w:name w:val="Подзаголовок Знак"/>
    <w:basedOn w:val="a0"/>
    <w:link w:val="aff2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4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5">
    <w:name w:val="List Bullet"/>
    <w:basedOn w:val="a"/>
    <w:link w:val="aff6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6">
    <w:name w:val="Маркированный список Знак"/>
    <w:link w:val="aff5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4">
    <w:name w:val="Без интервала Знак"/>
    <w:link w:val="af3"/>
    <w:uiPriority w:val="1"/>
    <w:locked/>
    <w:rsid w:val="001F6B6B"/>
  </w:style>
  <w:style w:type="character" w:styleId="aff7">
    <w:name w:val="page number"/>
    <w:basedOn w:val="a0"/>
    <w:rsid w:val="004E1282"/>
  </w:style>
  <w:style w:type="character" w:customStyle="1" w:styleId="aff8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9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4177F"/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e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f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2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3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w9">
    <w:name w:val="w9"/>
    <w:basedOn w:val="a0"/>
    <w:rsid w:val="008024DF"/>
  </w:style>
  <w:style w:type="character" w:customStyle="1" w:styleId="af0">
    <w:name w:val="Абзац списка Знак"/>
    <w:link w:val="af"/>
    <w:uiPriority w:val="34"/>
    <w:locked/>
    <w:rsid w:val="008611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ACB8-4697-4115-8D65-4B181CF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1562</cp:revision>
  <cp:lastPrinted>2022-10-28T01:50:00Z</cp:lastPrinted>
  <dcterms:created xsi:type="dcterms:W3CDTF">2018-09-03T07:42:00Z</dcterms:created>
  <dcterms:modified xsi:type="dcterms:W3CDTF">2023-12-21T06:06:00Z</dcterms:modified>
</cp:coreProperties>
</file>