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FE5000" w:rsidRDefault="00E621FE" w:rsidP="00FE5000">
      <w:pPr>
        <w:pStyle w:val="a5"/>
        <w:tabs>
          <w:tab w:val="left" w:pos="708"/>
        </w:tabs>
        <w:ind w:right="-113"/>
        <w:rPr>
          <w:b/>
          <w:color w:val="0D0D0D" w:themeColor="text1" w:themeTint="F2"/>
          <w:sz w:val="20"/>
        </w:rPr>
      </w:pPr>
      <w:r w:rsidRPr="00FE5000">
        <w:rPr>
          <w:color w:val="0D0D0D" w:themeColor="text1" w:themeTint="F2"/>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FE5000" w:rsidRDefault="00E621FE" w:rsidP="00FE5000">
      <w:pPr>
        <w:pStyle w:val="a5"/>
        <w:tabs>
          <w:tab w:val="left" w:pos="708"/>
        </w:tabs>
        <w:ind w:left="3240"/>
        <w:rPr>
          <w:b/>
          <w:bCs/>
          <w:color w:val="0D0D0D" w:themeColor="text1" w:themeTint="F2"/>
          <w:sz w:val="20"/>
        </w:rPr>
      </w:pPr>
      <w:r w:rsidRPr="00FE5000">
        <w:rPr>
          <w:noProof/>
          <w:color w:val="0D0D0D" w:themeColor="text1" w:themeTint="F2"/>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FE5000" w:rsidRDefault="00DB3C2E" w:rsidP="00FE5000">
      <w:pPr>
        <w:ind w:left="-4820"/>
        <w:jc w:val="both"/>
        <w:rPr>
          <w:b/>
          <w:bCs/>
          <w:color w:val="0D0D0D" w:themeColor="text1" w:themeTint="F2"/>
          <w:sz w:val="20"/>
        </w:rPr>
      </w:pPr>
    </w:p>
    <w:p w:rsidR="00DB3C2E" w:rsidRPr="00FE5000" w:rsidRDefault="00DB3C2E" w:rsidP="00FE5000">
      <w:pPr>
        <w:rPr>
          <w:color w:val="0D0D0D" w:themeColor="text1" w:themeTint="F2"/>
          <w:sz w:val="20"/>
        </w:rPr>
      </w:pPr>
    </w:p>
    <w:p w:rsidR="0072545D" w:rsidRPr="00FE5000" w:rsidRDefault="00074C5C" w:rsidP="00FE5000">
      <w:pPr>
        <w:ind w:firstLine="360"/>
        <w:rPr>
          <w:color w:val="0D0D0D" w:themeColor="text1" w:themeTint="F2"/>
          <w:sz w:val="20"/>
        </w:rPr>
      </w:pPr>
      <w:r w:rsidRPr="00FE5000">
        <w:rPr>
          <w:b/>
          <w:color w:val="0D0D0D" w:themeColor="text1" w:themeTint="F2"/>
          <w:sz w:val="20"/>
        </w:rPr>
        <w:t xml:space="preserve">№ </w:t>
      </w:r>
      <w:r w:rsidR="00030AF2" w:rsidRPr="00FE5000">
        <w:rPr>
          <w:b/>
          <w:color w:val="0D0D0D" w:themeColor="text1" w:themeTint="F2"/>
          <w:sz w:val="20"/>
        </w:rPr>
        <w:t>25</w:t>
      </w:r>
      <w:r w:rsidR="00DB3C2E" w:rsidRPr="00FE5000">
        <w:rPr>
          <w:b/>
          <w:color w:val="0D0D0D" w:themeColor="text1" w:themeTint="F2"/>
          <w:sz w:val="20"/>
        </w:rPr>
        <w:t xml:space="preserve">                                            с. Ястребово      </w:t>
      </w:r>
      <w:r w:rsidRPr="00FE5000">
        <w:rPr>
          <w:b/>
          <w:color w:val="0D0D0D" w:themeColor="text1" w:themeTint="F2"/>
          <w:sz w:val="20"/>
        </w:rPr>
        <w:t xml:space="preserve">                              </w:t>
      </w:r>
      <w:r w:rsidR="00030AF2" w:rsidRPr="00FE5000">
        <w:rPr>
          <w:b/>
          <w:color w:val="0D0D0D" w:themeColor="text1" w:themeTint="F2"/>
          <w:sz w:val="20"/>
        </w:rPr>
        <w:t>01.12</w:t>
      </w:r>
      <w:r w:rsidR="00345F26" w:rsidRPr="00FE5000">
        <w:rPr>
          <w:b/>
          <w:color w:val="0D0D0D" w:themeColor="text1" w:themeTint="F2"/>
          <w:sz w:val="20"/>
        </w:rPr>
        <w:t>.2023</w:t>
      </w:r>
    </w:p>
    <w:p w:rsidR="008611EE" w:rsidRPr="00FE5000" w:rsidRDefault="008611EE" w:rsidP="00FE5000">
      <w:pPr>
        <w:ind w:firstLine="360"/>
        <w:rPr>
          <w:color w:val="0D0D0D" w:themeColor="text1" w:themeTint="F2"/>
          <w:sz w:val="20"/>
        </w:rPr>
      </w:pPr>
    </w:p>
    <w:p w:rsidR="0072545D" w:rsidRPr="00FE5000" w:rsidRDefault="008611EE" w:rsidP="00FE5000">
      <w:pPr>
        <w:rPr>
          <w:sz w:val="20"/>
        </w:rPr>
      </w:pPr>
      <w:r w:rsidRPr="00FE5000">
        <w:rPr>
          <w:noProof/>
          <w:sz w:val="20"/>
        </w:rPr>
        <w:drawing>
          <wp:anchor distT="0" distB="0" distL="114300" distR="114300" simplePos="0" relativeHeight="251684864" behindDoc="1" locked="0" layoutInCell="1" allowOverlap="1">
            <wp:simplePos x="0" y="0"/>
            <wp:positionH relativeFrom="column">
              <wp:posOffset>2064385</wp:posOffset>
            </wp:positionH>
            <wp:positionV relativeFrom="paragraph">
              <wp:posOffset>54610</wp:posOffset>
            </wp:positionV>
            <wp:extent cx="523875" cy="647700"/>
            <wp:effectExtent l="19050" t="0" r="9525" b="0"/>
            <wp:wrapNone/>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72545D" w:rsidRPr="00FE5000" w:rsidRDefault="0072545D" w:rsidP="00FE5000">
      <w:pPr>
        <w:rPr>
          <w:sz w:val="20"/>
        </w:rPr>
      </w:pPr>
    </w:p>
    <w:p w:rsidR="0072545D" w:rsidRPr="00FE5000" w:rsidRDefault="0072545D" w:rsidP="00FE5000">
      <w:pPr>
        <w:rPr>
          <w:sz w:val="20"/>
        </w:rPr>
      </w:pPr>
    </w:p>
    <w:p w:rsidR="00262822" w:rsidRPr="00FE5000" w:rsidRDefault="00262822" w:rsidP="00FE5000">
      <w:pPr>
        <w:rPr>
          <w:sz w:val="20"/>
        </w:rPr>
      </w:pPr>
    </w:p>
    <w:p w:rsidR="0072545D" w:rsidRPr="00FE5000" w:rsidRDefault="0072545D" w:rsidP="00FE5000">
      <w:pPr>
        <w:rPr>
          <w:sz w:val="20"/>
        </w:rPr>
      </w:pPr>
    </w:p>
    <w:p w:rsidR="008611EE" w:rsidRPr="00FE5000" w:rsidRDefault="008611EE" w:rsidP="00FE5000">
      <w:pPr>
        <w:jc w:val="center"/>
        <w:rPr>
          <w:b/>
          <w:bCs/>
          <w:sz w:val="20"/>
        </w:rPr>
      </w:pPr>
      <w:r w:rsidRPr="00FE5000">
        <w:rPr>
          <w:b/>
          <w:bCs/>
          <w:sz w:val="20"/>
        </w:rPr>
        <w:t>КРАСНОЯРСКИЙ КРАЙ</w:t>
      </w:r>
    </w:p>
    <w:p w:rsidR="008611EE" w:rsidRPr="00FE5000" w:rsidRDefault="008611EE" w:rsidP="00FE5000">
      <w:pPr>
        <w:jc w:val="center"/>
        <w:rPr>
          <w:b/>
          <w:bCs/>
          <w:sz w:val="20"/>
        </w:rPr>
      </w:pPr>
      <w:r w:rsidRPr="00FE5000">
        <w:rPr>
          <w:b/>
          <w:bCs/>
          <w:sz w:val="20"/>
        </w:rPr>
        <w:t>АЧИНСКИЙ РАЙОН</w:t>
      </w:r>
    </w:p>
    <w:p w:rsidR="008611EE" w:rsidRPr="00FE5000" w:rsidRDefault="008611EE" w:rsidP="00FE5000">
      <w:pPr>
        <w:jc w:val="center"/>
        <w:rPr>
          <w:b/>
          <w:bCs/>
          <w:sz w:val="20"/>
        </w:rPr>
      </w:pPr>
      <w:r w:rsidRPr="00FE5000">
        <w:rPr>
          <w:b/>
          <w:bCs/>
          <w:sz w:val="20"/>
        </w:rPr>
        <w:t>ЯСТРЕБОВСКИЙ СЕЛЬСКИЙ СОВЕТ ДЕПУТАТОВ</w:t>
      </w:r>
    </w:p>
    <w:p w:rsidR="008611EE" w:rsidRPr="00FE5000" w:rsidRDefault="008611EE" w:rsidP="00FE5000">
      <w:pPr>
        <w:pStyle w:val="1"/>
        <w:rPr>
          <w:b/>
          <w:bCs/>
          <w:sz w:val="20"/>
          <w:szCs w:val="20"/>
        </w:rPr>
      </w:pPr>
    </w:p>
    <w:p w:rsidR="008611EE" w:rsidRPr="00FE5000" w:rsidRDefault="008611EE" w:rsidP="00FE5000">
      <w:pPr>
        <w:pStyle w:val="1"/>
        <w:jc w:val="center"/>
        <w:rPr>
          <w:b/>
          <w:bCs/>
          <w:sz w:val="20"/>
          <w:szCs w:val="20"/>
        </w:rPr>
      </w:pPr>
      <w:r w:rsidRPr="00FE5000">
        <w:rPr>
          <w:b/>
          <w:bCs/>
          <w:sz w:val="20"/>
          <w:szCs w:val="20"/>
        </w:rPr>
        <w:t>Р Е Ш Е Н И Е</w:t>
      </w:r>
    </w:p>
    <w:p w:rsidR="008611EE" w:rsidRPr="00FE5000" w:rsidRDefault="008611EE" w:rsidP="00FE5000">
      <w:pPr>
        <w:rPr>
          <w:b/>
          <w:sz w:val="20"/>
          <w:u w:val="single"/>
        </w:rPr>
      </w:pPr>
    </w:p>
    <w:p w:rsidR="008611EE" w:rsidRPr="00FE5000" w:rsidRDefault="008611EE" w:rsidP="00FE5000">
      <w:pPr>
        <w:rPr>
          <w:sz w:val="20"/>
        </w:rPr>
      </w:pPr>
    </w:p>
    <w:p w:rsidR="008611EE" w:rsidRPr="00FE5000" w:rsidRDefault="008611EE" w:rsidP="00FE5000">
      <w:pPr>
        <w:rPr>
          <w:sz w:val="20"/>
        </w:rPr>
      </w:pPr>
      <w:r w:rsidRPr="00FE5000">
        <w:rPr>
          <w:sz w:val="20"/>
        </w:rPr>
        <w:t xml:space="preserve">01.12.2023                          </w:t>
      </w:r>
      <w:r w:rsidR="00290309" w:rsidRPr="00FE5000">
        <w:rPr>
          <w:sz w:val="20"/>
        </w:rPr>
        <w:t xml:space="preserve">          </w:t>
      </w:r>
      <w:r w:rsidRPr="00FE5000">
        <w:rPr>
          <w:sz w:val="20"/>
        </w:rPr>
        <w:t xml:space="preserve">          с. Ястребово                                            №38-139Р</w:t>
      </w:r>
    </w:p>
    <w:p w:rsidR="008611EE" w:rsidRPr="00FE5000" w:rsidRDefault="008611EE" w:rsidP="00FE5000">
      <w:pPr>
        <w:pStyle w:val="2"/>
        <w:rPr>
          <w:b w:val="0"/>
          <w:sz w:val="20"/>
          <w:szCs w:val="20"/>
        </w:rPr>
      </w:pPr>
    </w:p>
    <w:p w:rsidR="008611EE" w:rsidRPr="00FE5000" w:rsidRDefault="008611EE" w:rsidP="00FE5000">
      <w:pPr>
        <w:rPr>
          <w:sz w:val="20"/>
        </w:rPr>
      </w:pPr>
    </w:p>
    <w:p w:rsidR="008611EE" w:rsidRPr="00FE5000" w:rsidRDefault="008611EE" w:rsidP="00FE5000">
      <w:pPr>
        <w:tabs>
          <w:tab w:val="left" w:pos="9637"/>
        </w:tabs>
        <w:jc w:val="both"/>
        <w:rPr>
          <w:b/>
          <w:sz w:val="20"/>
        </w:rPr>
      </w:pPr>
      <w:r w:rsidRPr="00FE5000">
        <w:rPr>
          <w:b/>
          <w:sz w:val="20"/>
        </w:rPr>
        <w:t>О назначении  конкурса по отбору кандидатур на должность Главы Ястребовского сельсовета Ачинского района Красноярского края</w:t>
      </w:r>
    </w:p>
    <w:p w:rsidR="008611EE" w:rsidRPr="00FE5000" w:rsidRDefault="008611EE" w:rsidP="00FE5000">
      <w:pPr>
        <w:rPr>
          <w:b/>
          <w:bCs/>
          <w:sz w:val="20"/>
        </w:rPr>
      </w:pPr>
    </w:p>
    <w:p w:rsidR="008611EE" w:rsidRPr="00FE5000" w:rsidRDefault="008611EE" w:rsidP="00FE5000">
      <w:pPr>
        <w:rPr>
          <w:b/>
          <w:bCs/>
          <w:sz w:val="20"/>
        </w:rPr>
      </w:pPr>
    </w:p>
    <w:p w:rsidR="008611EE" w:rsidRPr="00FE5000" w:rsidRDefault="008611EE" w:rsidP="00FE5000">
      <w:pPr>
        <w:pStyle w:val="23"/>
        <w:spacing w:after="0" w:line="240" w:lineRule="auto"/>
        <w:jc w:val="both"/>
      </w:pPr>
      <w:r w:rsidRPr="00FE5000">
        <w:tab/>
        <w:t xml:space="preserve">В соответствии с частью 2.1. статьи 36 Федерального закона от 06.10.2003 №131-ФЗ «Об общих принципах организации местного самоуправления в Российской Федерации», руководствуясь решением Ястребовского сельского Совета депутатов от 20.10.2023  № 36-127Р «Об утверждении Положения о порядке  проведения конкурса по отбору кандидатур  на должность главы  Ястребовского  сельсовета», статьями 11, 24 Устава Ястребовского сельсовета Ачинского района Красноярского края, Ястребовский сельский  Совет депутатов </w:t>
      </w:r>
      <w:r w:rsidRPr="00FE5000">
        <w:rPr>
          <w:bCs/>
        </w:rPr>
        <w:t>РЕШИЛ:</w:t>
      </w:r>
    </w:p>
    <w:p w:rsidR="008611EE" w:rsidRPr="00FE5000" w:rsidRDefault="008611EE" w:rsidP="0002649D">
      <w:pPr>
        <w:numPr>
          <w:ilvl w:val="0"/>
          <w:numId w:val="1"/>
        </w:numPr>
        <w:tabs>
          <w:tab w:val="left" w:pos="993"/>
        </w:tabs>
        <w:ind w:left="0" w:firstLine="709"/>
        <w:jc w:val="both"/>
        <w:rPr>
          <w:sz w:val="20"/>
        </w:rPr>
      </w:pPr>
      <w:r w:rsidRPr="00FE5000">
        <w:rPr>
          <w:sz w:val="20"/>
        </w:rPr>
        <w:t>Назначить  конкурс по отбору кандидатур на должность Главы Ястребовского сельсовета Ачинского района на 17 января 2024 года в 14 часов 00 минут по адресу: Красноярский край, Ачинский район, с. Ястребово, ул. Советская, 38А, каб. 1.</w:t>
      </w:r>
    </w:p>
    <w:p w:rsidR="008611EE" w:rsidRPr="00FE5000" w:rsidRDefault="008611EE" w:rsidP="0002649D">
      <w:pPr>
        <w:numPr>
          <w:ilvl w:val="0"/>
          <w:numId w:val="1"/>
        </w:numPr>
        <w:tabs>
          <w:tab w:val="left" w:pos="993"/>
        </w:tabs>
        <w:ind w:left="0" w:firstLine="709"/>
        <w:jc w:val="both"/>
        <w:rPr>
          <w:sz w:val="20"/>
        </w:rPr>
      </w:pPr>
      <w:r w:rsidRPr="00FE5000">
        <w:rPr>
          <w:sz w:val="20"/>
        </w:rPr>
        <w:lastRenderedPageBreak/>
        <w:t>Утвердить текст объявления о приеме документов от кандидатов,  согласно приложению к настоящему решению.</w:t>
      </w:r>
    </w:p>
    <w:p w:rsidR="008611EE" w:rsidRPr="00FE5000" w:rsidRDefault="008611EE" w:rsidP="0002649D">
      <w:pPr>
        <w:pStyle w:val="af"/>
        <w:numPr>
          <w:ilvl w:val="0"/>
          <w:numId w:val="1"/>
        </w:numPr>
        <w:tabs>
          <w:tab w:val="left" w:pos="0"/>
          <w:tab w:val="left" w:pos="993"/>
        </w:tabs>
        <w:spacing w:after="0" w:line="240" w:lineRule="auto"/>
        <w:ind w:left="0" w:firstLine="709"/>
        <w:jc w:val="both"/>
        <w:rPr>
          <w:rFonts w:ascii="Times New Roman" w:hAnsi="Times New Roman"/>
          <w:sz w:val="20"/>
          <w:szCs w:val="20"/>
        </w:rPr>
      </w:pPr>
      <w:r w:rsidRPr="00FE5000">
        <w:rPr>
          <w:rFonts w:ascii="Times New Roman" w:hAnsi="Times New Roman"/>
          <w:sz w:val="20"/>
          <w:szCs w:val="20"/>
        </w:rPr>
        <w:t>Назначить ответственными за прием документов от кандидатов, их регистрацию и  организационное обеспечение работы конкурсной комиссии Арефьеву Елену Александровну, в случае ее временного отсутствия – Диль Наталью Карловну, бухгалтера администрации Ястребовского сельсовета.</w:t>
      </w:r>
    </w:p>
    <w:p w:rsidR="008611EE" w:rsidRPr="00FE5000" w:rsidRDefault="008611EE" w:rsidP="0002649D">
      <w:pPr>
        <w:pStyle w:val="af"/>
        <w:numPr>
          <w:ilvl w:val="0"/>
          <w:numId w:val="1"/>
        </w:numPr>
        <w:tabs>
          <w:tab w:val="left" w:pos="0"/>
          <w:tab w:val="left" w:pos="993"/>
        </w:tabs>
        <w:spacing w:after="0" w:line="240" w:lineRule="auto"/>
        <w:ind w:left="0" w:firstLine="709"/>
        <w:jc w:val="both"/>
        <w:rPr>
          <w:rFonts w:ascii="Times New Roman" w:hAnsi="Times New Roman"/>
          <w:color w:val="000000"/>
          <w:sz w:val="20"/>
          <w:szCs w:val="20"/>
          <w:u w:val="single"/>
          <w:shd w:val="clear" w:color="auto" w:fill="FFFFFF"/>
        </w:rPr>
      </w:pPr>
      <w:r w:rsidRPr="00FE5000">
        <w:rPr>
          <w:rFonts w:ascii="Times New Roman" w:hAnsi="Times New Roman"/>
          <w:sz w:val="20"/>
          <w:szCs w:val="20"/>
        </w:rPr>
        <w:t xml:space="preserve">Опубликовать в информационном листе  «Ястребовский  вестник» и разместить на официальном сайте  Ачинского района: </w:t>
      </w:r>
      <w:r w:rsidRPr="00FE5000">
        <w:rPr>
          <w:rFonts w:ascii="Times New Roman" w:hAnsi="Times New Roman"/>
          <w:color w:val="000000"/>
          <w:sz w:val="20"/>
          <w:szCs w:val="20"/>
          <w:shd w:val="clear" w:color="auto" w:fill="FFFFFF"/>
        </w:rPr>
        <w:t> </w:t>
      </w:r>
      <w:r w:rsidRPr="00FE5000">
        <w:rPr>
          <w:rFonts w:ascii="Times New Roman" w:hAnsi="Times New Roman"/>
          <w:color w:val="000000"/>
          <w:sz w:val="20"/>
          <w:szCs w:val="20"/>
          <w:u w:val="single"/>
          <w:shd w:val="clear" w:color="auto" w:fill="FFFFFF"/>
          <w:lang w:val="en-US"/>
        </w:rPr>
        <w:t>https</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ach</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raion</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gosuslugi</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ru</w:t>
      </w:r>
      <w:r w:rsidRPr="00FE5000">
        <w:rPr>
          <w:rFonts w:ascii="Times New Roman" w:hAnsi="Times New Roman"/>
          <w:color w:val="000000"/>
          <w:sz w:val="20"/>
          <w:szCs w:val="20"/>
          <w:u w:val="single"/>
          <w:shd w:val="clear" w:color="auto" w:fill="FFFFFF"/>
        </w:rPr>
        <w:t>/,</w:t>
      </w:r>
    </w:p>
    <w:p w:rsidR="008611EE" w:rsidRPr="00FE5000" w:rsidRDefault="008611EE" w:rsidP="0002649D">
      <w:pPr>
        <w:pStyle w:val="af"/>
        <w:numPr>
          <w:ilvl w:val="0"/>
          <w:numId w:val="1"/>
        </w:numPr>
        <w:tabs>
          <w:tab w:val="left" w:pos="0"/>
          <w:tab w:val="left" w:pos="993"/>
        </w:tabs>
        <w:spacing w:after="0" w:line="240" w:lineRule="auto"/>
        <w:ind w:left="0" w:firstLine="709"/>
        <w:jc w:val="both"/>
        <w:rPr>
          <w:rFonts w:ascii="Times New Roman" w:hAnsi="Times New Roman"/>
          <w:color w:val="000000"/>
          <w:sz w:val="20"/>
          <w:szCs w:val="20"/>
          <w:u w:val="single"/>
          <w:shd w:val="clear" w:color="auto" w:fill="FFFFFF"/>
        </w:rPr>
      </w:pPr>
      <w:r w:rsidRPr="00FE5000">
        <w:rPr>
          <w:rFonts w:ascii="Times New Roman" w:hAnsi="Times New Roman"/>
          <w:sz w:val="20"/>
          <w:szCs w:val="20"/>
        </w:rPr>
        <w:t xml:space="preserve">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w:t>
      </w:r>
      <w:r w:rsidRPr="00FE5000">
        <w:rPr>
          <w:rFonts w:ascii="Times New Roman" w:hAnsi="Times New Roman"/>
          <w:color w:val="000000"/>
          <w:sz w:val="20"/>
          <w:szCs w:val="20"/>
          <w:shd w:val="clear" w:color="auto" w:fill="FFFFFF"/>
        </w:rPr>
        <w:t> </w:t>
      </w:r>
      <w:r w:rsidRPr="00FE5000">
        <w:rPr>
          <w:rFonts w:ascii="Times New Roman" w:hAnsi="Times New Roman"/>
          <w:color w:val="000000"/>
          <w:sz w:val="20"/>
          <w:szCs w:val="20"/>
          <w:u w:val="single"/>
          <w:shd w:val="clear" w:color="auto" w:fill="FFFFFF"/>
          <w:lang w:val="en-US"/>
        </w:rPr>
        <w:t>https</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ach</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raion</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gosuslugi</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ru</w:t>
      </w:r>
      <w:r w:rsidRPr="00FE5000">
        <w:rPr>
          <w:rFonts w:ascii="Times New Roman" w:hAnsi="Times New Roman"/>
          <w:color w:val="000000"/>
          <w:sz w:val="20"/>
          <w:szCs w:val="20"/>
          <w:u w:val="single"/>
          <w:shd w:val="clear" w:color="auto" w:fill="FFFFFF"/>
        </w:rPr>
        <w:t>/.</w:t>
      </w:r>
    </w:p>
    <w:p w:rsidR="008611EE" w:rsidRPr="00FE5000" w:rsidRDefault="008611EE" w:rsidP="00FE5000">
      <w:pPr>
        <w:tabs>
          <w:tab w:val="left" w:pos="709"/>
        </w:tabs>
        <w:jc w:val="both"/>
        <w:rPr>
          <w:sz w:val="20"/>
        </w:rPr>
      </w:pPr>
    </w:p>
    <w:p w:rsidR="008611EE" w:rsidRPr="00FE5000" w:rsidRDefault="008611EE" w:rsidP="00FE5000">
      <w:pPr>
        <w:tabs>
          <w:tab w:val="left" w:pos="709"/>
        </w:tabs>
        <w:jc w:val="both"/>
        <w:rPr>
          <w:sz w:val="20"/>
        </w:rPr>
      </w:pPr>
    </w:p>
    <w:tbl>
      <w:tblPr>
        <w:tblW w:w="0" w:type="auto"/>
        <w:tblLook w:val="04A0"/>
      </w:tblPr>
      <w:tblGrid>
        <w:gridCol w:w="3737"/>
        <w:gridCol w:w="3849"/>
      </w:tblGrid>
      <w:tr w:rsidR="008611EE" w:rsidRPr="00FE5000" w:rsidTr="00BA77BB">
        <w:tc>
          <w:tcPr>
            <w:tcW w:w="4785" w:type="dxa"/>
          </w:tcPr>
          <w:p w:rsidR="008611EE" w:rsidRPr="00FE5000" w:rsidRDefault="008611EE" w:rsidP="00FE5000">
            <w:pPr>
              <w:pStyle w:val="ab"/>
              <w:rPr>
                <w:sz w:val="20"/>
                <w:szCs w:val="20"/>
              </w:rPr>
            </w:pPr>
            <w:r w:rsidRPr="00FE5000">
              <w:rPr>
                <w:sz w:val="20"/>
                <w:szCs w:val="20"/>
              </w:rPr>
              <w:t>Председатель Ястребовского сельского Совета депутатов</w:t>
            </w:r>
          </w:p>
          <w:p w:rsidR="008611EE" w:rsidRPr="00FE5000" w:rsidRDefault="008611EE" w:rsidP="00FE5000">
            <w:pPr>
              <w:pStyle w:val="ab"/>
              <w:rPr>
                <w:sz w:val="20"/>
                <w:szCs w:val="20"/>
              </w:rPr>
            </w:pPr>
          </w:p>
          <w:p w:rsidR="008611EE" w:rsidRPr="00FE5000" w:rsidRDefault="008611EE" w:rsidP="00FE5000">
            <w:pPr>
              <w:pStyle w:val="ab"/>
              <w:rPr>
                <w:sz w:val="20"/>
                <w:szCs w:val="20"/>
              </w:rPr>
            </w:pPr>
            <w:r w:rsidRPr="00FE5000">
              <w:rPr>
                <w:sz w:val="20"/>
                <w:szCs w:val="20"/>
              </w:rPr>
              <w:t>______________В.В. Чеберяк</w:t>
            </w:r>
          </w:p>
        </w:tc>
        <w:tc>
          <w:tcPr>
            <w:tcW w:w="4786" w:type="dxa"/>
          </w:tcPr>
          <w:p w:rsidR="008611EE" w:rsidRPr="00FE5000" w:rsidRDefault="008611EE" w:rsidP="00FE5000">
            <w:pPr>
              <w:pStyle w:val="ab"/>
              <w:rPr>
                <w:sz w:val="20"/>
                <w:szCs w:val="20"/>
              </w:rPr>
            </w:pPr>
            <w:r w:rsidRPr="00FE5000">
              <w:rPr>
                <w:sz w:val="20"/>
                <w:szCs w:val="20"/>
              </w:rPr>
              <w:t>Глава Ястребовского сельсовета</w:t>
            </w:r>
          </w:p>
          <w:p w:rsidR="008611EE" w:rsidRPr="00FE5000" w:rsidRDefault="008611EE" w:rsidP="00FE5000">
            <w:pPr>
              <w:pStyle w:val="ab"/>
              <w:rPr>
                <w:sz w:val="20"/>
                <w:szCs w:val="20"/>
              </w:rPr>
            </w:pPr>
          </w:p>
          <w:p w:rsidR="008611EE" w:rsidRPr="00FE5000" w:rsidRDefault="008611EE" w:rsidP="00FE5000">
            <w:pPr>
              <w:pStyle w:val="ab"/>
              <w:rPr>
                <w:sz w:val="20"/>
                <w:szCs w:val="20"/>
              </w:rPr>
            </w:pPr>
            <w:r w:rsidRPr="00FE5000">
              <w:rPr>
                <w:sz w:val="20"/>
                <w:szCs w:val="20"/>
              </w:rPr>
              <w:t>_________________Е.Н. Тимошенко</w:t>
            </w:r>
          </w:p>
          <w:p w:rsidR="008611EE" w:rsidRPr="00FE5000" w:rsidRDefault="008611EE" w:rsidP="00FE5000">
            <w:pPr>
              <w:pStyle w:val="ab"/>
              <w:rPr>
                <w:sz w:val="20"/>
                <w:szCs w:val="20"/>
              </w:rPr>
            </w:pPr>
          </w:p>
        </w:tc>
      </w:tr>
    </w:tbl>
    <w:p w:rsidR="008611EE" w:rsidRPr="00FE5000" w:rsidRDefault="008611EE" w:rsidP="00FE5000">
      <w:pPr>
        <w:rPr>
          <w:sz w:val="20"/>
        </w:rPr>
      </w:pPr>
    </w:p>
    <w:p w:rsidR="008611EE" w:rsidRPr="00FE5000" w:rsidRDefault="008611EE" w:rsidP="00FE5000">
      <w:pPr>
        <w:ind w:firstLine="851"/>
        <w:jc w:val="right"/>
        <w:rPr>
          <w:sz w:val="20"/>
        </w:rPr>
      </w:pPr>
      <w:r w:rsidRPr="00FE5000">
        <w:rPr>
          <w:sz w:val="20"/>
        </w:rPr>
        <w:t xml:space="preserve">Приложение </w:t>
      </w:r>
    </w:p>
    <w:p w:rsidR="008611EE" w:rsidRPr="00FE5000" w:rsidRDefault="008611EE" w:rsidP="00FE5000">
      <w:pPr>
        <w:jc w:val="right"/>
        <w:rPr>
          <w:sz w:val="20"/>
        </w:rPr>
      </w:pPr>
      <w:r w:rsidRPr="00FE5000">
        <w:rPr>
          <w:sz w:val="20"/>
        </w:rPr>
        <w:t xml:space="preserve">к решению Ястребовского </w:t>
      </w:r>
    </w:p>
    <w:p w:rsidR="008611EE" w:rsidRPr="00FE5000" w:rsidRDefault="008611EE" w:rsidP="00FE5000">
      <w:pPr>
        <w:jc w:val="right"/>
        <w:rPr>
          <w:sz w:val="20"/>
        </w:rPr>
      </w:pPr>
      <w:r w:rsidRPr="00FE5000">
        <w:rPr>
          <w:sz w:val="20"/>
        </w:rPr>
        <w:t xml:space="preserve">сельского Совета депутатов </w:t>
      </w:r>
    </w:p>
    <w:p w:rsidR="008611EE" w:rsidRPr="00FE5000" w:rsidRDefault="008611EE" w:rsidP="00FE5000">
      <w:pPr>
        <w:jc w:val="right"/>
        <w:rPr>
          <w:i/>
          <w:sz w:val="20"/>
        </w:rPr>
      </w:pPr>
      <w:r w:rsidRPr="00FE5000">
        <w:rPr>
          <w:sz w:val="20"/>
        </w:rPr>
        <w:t>от 01.12.2023 № 38-139Р</w:t>
      </w:r>
    </w:p>
    <w:p w:rsidR="008611EE" w:rsidRPr="00FE5000" w:rsidRDefault="008611EE" w:rsidP="00FE5000">
      <w:pPr>
        <w:pStyle w:val="af"/>
        <w:autoSpaceDE w:val="0"/>
        <w:autoSpaceDN w:val="0"/>
        <w:adjustRightInd w:val="0"/>
        <w:spacing w:line="240" w:lineRule="auto"/>
        <w:ind w:left="0"/>
        <w:jc w:val="both"/>
        <w:rPr>
          <w:rFonts w:ascii="Times New Roman" w:hAnsi="Times New Roman"/>
          <w:sz w:val="20"/>
          <w:szCs w:val="20"/>
        </w:rPr>
      </w:pPr>
    </w:p>
    <w:p w:rsidR="008611EE" w:rsidRPr="00FE5000" w:rsidRDefault="008611EE" w:rsidP="0071068D">
      <w:pPr>
        <w:pStyle w:val="af"/>
        <w:autoSpaceDE w:val="0"/>
        <w:autoSpaceDN w:val="0"/>
        <w:adjustRightInd w:val="0"/>
        <w:spacing w:line="240" w:lineRule="auto"/>
        <w:ind w:left="0"/>
        <w:jc w:val="center"/>
        <w:rPr>
          <w:rFonts w:ascii="Times New Roman" w:hAnsi="Times New Roman"/>
          <w:sz w:val="20"/>
          <w:szCs w:val="20"/>
        </w:rPr>
      </w:pPr>
      <w:r w:rsidRPr="00FE5000">
        <w:rPr>
          <w:rFonts w:ascii="Times New Roman" w:hAnsi="Times New Roman"/>
          <w:sz w:val="20"/>
          <w:szCs w:val="20"/>
        </w:rPr>
        <w:t>ОБЪЯВЛЕНИЕ</w:t>
      </w:r>
    </w:p>
    <w:p w:rsidR="008611EE" w:rsidRPr="00FE5000" w:rsidRDefault="008611EE" w:rsidP="00FE5000">
      <w:pPr>
        <w:tabs>
          <w:tab w:val="left" w:pos="375"/>
        </w:tabs>
        <w:jc w:val="both"/>
        <w:rPr>
          <w:sz w:val="20"/>
        </w:rPr>
      </w:pPr>
      <w:r w:rsidRPr="00FE5000">
        <w:rPr>
          <w:sz w:val="20"/>
        </w:rPr>
        <w:tab/>
        <w:t>Ястребовский сельский Совет депутатов объявляет о начале приема документов от граждан, желающие принять участие в конкурсе по отбору кандидатур  на должность Главы Ястребовского сельсовета Ачинского района.</w:t>
      </w:r>
    </w:p>
    <w:p w:rsidR="008611EE" w:rsidRPr="00FE5000" w:rsidRDefault="008611EE" w:rsidP="00FE5000">
      <w:pPr>
        <w:jc w:val="both"/>
        <w:rPr>
          <w:sz w:val="20"/>
        </w:rPr>
      </w:pPr>
      <w:r w:rsidRPr="00FE5000">
        <w:rPr>
          <w:sz w:val="20"/>
        </w:rPr>
        <w:tab/>
        <w:t>Конкурс  по отбору на должность Главы Ястребовского сельсовета Ачинского района  состоится  17 января 2024 года  в 14 часов 00 минут  по адресу:  Красноярский край,  Ачинский район, с. Ястребово, ул. Советская, 38А.</w:t>
      </w:r>
    </w:p>
    <w:p w:rsidR="008611EE" w:rsidRPr="00FE5000" w:rsidRDefault="008611EE" w:rsidP="00FE5000">
      <w:pPr>
        <w:jc w:val="both"/>
        <w:rPr>
          <w:sz w:val="20"/>
        </w:rPr>
      </w:pPr>
      <w:r w:rsidRPr="00FE5000">
        <w:rPr>
          <w:sz w:val="20"/>
        </w:rPr>
        <w:tab/>
        <w:t xml:space="preserve">Условия и порядок проведения конкурса, формы необходимых для участия в конкурсе документов утверждены решением   Ястребовского сельского Совета депутатов  от  20.10.2023 № 36-127Р «Об утверждении Положения о порядке  проведения конкурса по отбору кандидатур  на должность главы  Ястребовского  сельсовета», размещенного на официальном сайте Ачинского района: </w:t>
      </w:r>
      <w:r w:rsidRPr="00FE5000">
        <w:rPr>
          <w:color w:val="000000"/>
          <w:sz w:val="20"/>
          <w:shd w:val="clear" w:color="auto" w:fill="FFFFFF"/>
        </w:rPr>
        <w:t> </w:t>
      </w:r>
      <w:r w:rsidRPr="00FE5000">
        <w:rPr>
          <w:color w:val="000000"/>
          <w:sz w:val="20"/>
          <w:u w:val="single"/>
          <w:shd w:val="clear" w:color="auto" w:fill="FFFFFF"/>
          <w:lang w:val="en-US"/>
        </w:rPr>
        <w:t>https</w:t>
      </w:r>
      <w:r w:rsidRPr="00FE5000">
        <w:rPr>
          <w:color w:val="000000"/>
          <w:sz w:val="20"/>
          <w:u w:val="single"/>
          <w:shd w:val="clear" w:color="auto" w:fill="FFFFFF"/>
        </w:rPr>
        <w:t>://</w:t>
      </w:r>
      <w:r w:rsidRPr="00FE5000">
        <w:rPr>
          <w:color w:val="000000"/>
          <w:sz w:val="20"/>
          <w:u w:val="single"/>
          <w:shd w:val="clear" w:color="auto" w:fill="FFFFFF"/>
          <w:lang w:val="en-US"/>
        </w:rPr>
        <w:t>ach</w:t>
      </w:r>
      <w:r w:rsidRPr="00FE5000">
        <w:rPr>
          <w:color w:val="000000"/>
          <w:sz w:val="20"/>
          <w:u w:val="single"/>
          <w:shd w:val="clear" w:color="auto" w:fill="FFFFFF"/>
        </w:rPr>
        <w:t>-</w:t>
      </w:r>
      <w:r w:rsidRPr="00FE5000">
        <w:rPr>
          <w:color w:val="000000"/>
          <w:sz w:val="20"/>
          <w:u w:val="single"/>
          <w:shd w:val="clear" w:color="auto" w:fill="FFFFFF"/>
          <w:lang w:val="en-US"/>
        </w:rPr>
        <w:t>raion</w:t>
      </w:r>
      <w:r w:rsidRPr="00FE5000">
        <w:rPr>
          <w:color w:val="000000"/>
          <w:sz w:val="20"/>
          <w:u w:val="single"/>
          <w:shd w:val="clear" w:color="auto" w:fill="FFFFFF"/>
        </w:rPr>
        <w:t>.</w:t>
      </w:r>
      <w:r w:rsidRPr="00FE5000">
        <w:rPr>
          <w:color w:val="000000"/>
          <w:sz w:val="20"/>
          <w:u w:val="single"/>
          <w:shd w:val="clear" w:color="auto" w:fill="FFFFFF"/>
          <w:lang w:val="en-US"/>
        </w:rPr>
        <w:t>gosuslugi</w:t>
      </w:r>
      <w:r w:rsidRPr="00FE5000">
        <w:rPr>
          <w:color w:val="000000"/>
          <w:sz w:val="20"/>
          <w:u w:val="single"/>
          <w:shd w:val="clear" w:color="auto" w:fill="FFFFFF"/>
        </w:rPr>
        <w:t>.</w:t>
      </w:r>
      <w:r w:rsidRPr="00FE5000">
        <w:rPr>
          <w:color w:val="000000"/>
          <w:sz w:val="20"/>
          <w:u w:val="single"/>
          <w:shd w:val="clear" w:color="auto" w:fill="FFFFFF"/>
          <w:lang w:val="en-US"/>
        </w:rPr>
        <w:t>ru</w:t>
      </w:r>
      <w:r w:rsidRPr="00FE5000">
        <w:rPr>
          <w:color w:val="000000"/>
          <w:sz w:val="20"/>
          <w:u w:val="single"/>
          <w:shd w:val="clear" w:color="auto" w:fill="FFFFFF"/>
        </w:rPr>
        <w:t>/.</w:t>
      </w:r>
    </w:p>
    <w:p w:rsidR="008611EE" w:rsidRPr="00FE5000" w:rsidRDefault="008611EE" w:rsidP="00FE5000">
      <w:pPr>
        <w:jc w:val="both"/>
        <w:rPr>
          <w:sz w:val="20"/>
        </w:rPr>
      </w:pPr>
      <w:r w:rsidRPr="00FE5000">
        <w:rPr>
          <w:sz w:val="20"/>
        </w:rPr>
        <w:tab/>
        <w:t>Расходы на участие в конкурсе  (проезд к  месту  проведения конкурса  и обратно, наем жилого помещения, проживание, пользования услугами средств связи всех видов и другие расходы)  граждане производят за свой счет.</w:t>
      </w:r>
    </w:p>
    <w:p w:rsidR="008611EE" w:rsidRPr="00FE5000" w:rsidRDefault="008611EE" w:rsidP="00FE5000">
      <w:pPr>
        <w:ind w:firstLine="708"/>
        <w:jc w:val="both"/>
        <w:rPr>
          <w:b/>
          <w:sz w:val="20"/>
        </w:rPr>
      </w:pPr>
      <w:r w:rsidRPr="00FE5000">
        <w:rPr>
          <w:b/>
          <w:sz w:val="20"/>
        </w:rPr>
        <w:lastRenderedPageBreak/>
        <w:t>Для участия в конкурсе кандидатами в обязательном порядке представляются следующие документы:</w:t>
      </w:r>
    </w:p>
    <w:p w:rsidR="008611EE" w:rsidRPr="00FE5000" w:rsidRDefault="008611EE" w:rsidP="00FE5000">
      <w:pPr>
        <w:jc w:val="both"/>
        <w:textAlignment w:val="baseline"/>
        <w:rPr>
          <w:sz w:val="20"/>
        </w:rPr>
      </w:pPr>
      <w:r w:rsidRPr="00FE5000">
        <w:rPr>
          <w:sz w:val="20"/>
        </w:rPr>
        <w:tab/>
        <w:t>1) личное заявление на участие в конкурсе (Приложение 1);</w:t>
      </w:r>
    </w:p>
    <w:p w:rsidR="008611EE" w:rsidRPr="00FE5000" w:rsidRDefault="008611EE" w:rsidP="00FE5000">
      <w:pPr>
        <w:jc w:val="both"/>
        <w:textAlignment w:val="baseline"/>
        <w:rPr>
          <w:sz w:val="20"/>
        </w:rPr>
      </w:pPr>
      <w:r w:rsidRPr="00FE5000">
        <w:rPr>
          <w:sz w:val="20"/>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FE5000">
          <w:rPr>
            <w:sz w:val="20"/>
          </w:rPr>
          <w:t>5 см</w:t>
        </w:r>
      </w:smartTag>
      <w:r w:rsidRPr="00FE5000">
        <w:rPr>
          <w:sz w:val="20"/>
        </w:rPr>
        <w:t>., 3 шт. (Приложение  2);</w:t>
      </w:r>
    </w:p>
    <w:p w:rsidR="008611EE" w:rsidRPr="00FE5000" w:rsidRDefault="008611EE" w:rsidP="00FE5000">
      <w:pPr>
        <w:jc w:val="both"/>
        <w:textAlignment w:val="baseline"/>
        <w:rPr>
          <w:sz w:val="20"/>
        </w:rPr>
      </w:pPr>
      <w:r w:rsidRPr="00FE5000">
        <w:rPr>
          <w:sz w:val="20"/>
        </w:rPr>
        <w:tab/>
        <w:t>3) паспорт или заменяющий его документ;</w:t>
      </w:r>
    </w:p>
    <w:p w:rsidR="008611EE" w:rsidRPr="00FE5000" w:rsidRDefault="008611EE" w:rsidP="00FE5000">
      <w:pPr>
        <w:jc w:val="both"/>
        <w:textAlignment w:val="baseline"/>
        <w:rPr>
          <w:sz w:val="20"/>
        </w:rPr>
      </w:pPr>
      <w:r w:rsidRPr="00FE5000">
        <w:rPr>
          <w:sz w:val="20"/>
        </w:rPr>
        <w:tab/>
        <w:t>4) документы, подтверждающие профессиональное образование, стаж работы и квалификацию (при наличии):</w:t>
      </w:r>
    </w:p>
    <w:p w:rsidR="008611EE" w:rsidRPr="00FE5000" w:rsidRDefault="008611EE" w:rsidP="00FE5000">
      <w:pPr>
        <w:jc w:val="both"/>
        <w:textAlignment w:val="baseline"/>
        <w:rPr>
          <w:sz w:val="20"/>
        </w:rPr>
      </w:pPr>
      <w:r w:rsidRPr="00FE5000">
        <w:rPr>
          <w:sz w:val="20"/>
        </w:rPr>
        <w:tab/>
        <w:t>- документ о профессиональном образовании;</w:t>
      </w:r>
    </w:p>
    <w:p w:rsidR="008611EE" w:rsidRPr="00FE5000" w:rsidRDefault="008611EE" w:rsidP="00FE5000">
      <w:pPr>
        <w:autoSpaceDE w:val="0"/>
        <w:autoSpaceDN w:val="0"/>
        <w:adjustRightInd w:val="0"/>
        <w:jc w:val="both"/>
        <w:rPr>
          <w:sz w:val="20"/>
        </w:rPr>
      </w:pPr>
      <w:r w:rsidRPr="00FE5000">
        <w:rPr>
          <w:sz w:val="20"/>
        </w:rPr>
        <w:tab/>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
    <w:p w:rsidR="008611EE" w:rsidRPr="00FE5000" w:rsidRDefault="008611EE" w:rsidP="00FE5000">
      <w:pPr>
        <w:jc w:val="both"/>
        <w:textAlignment w:val="baseline"/>
        <w:rPr>
          <w:sz w:val="20"/>
        </w:rPr>
      </w:pPr>
      <w:r w:rsidRPr="00FE5000">
        <w:rPr>
          <w:sz w:val="20"/>
        </w:rPr>
        <w:tab/>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8611EE" w:rsidRPr="00FE5000" w:rsidRDefault="008611EE" w:rsidP="00FE5000">
      <w:pPr>
        <w:jc w:val="both"/>
        <w:rPr>
          <w:sz w:val="20"/>
        </w:rPr>
      </w:pPr>
      <w:r w:rsidRPr="00FE5000">
        <w:rPr>
          <w:sz w:val="20"/>
        </w:rPr>
        <w:tab/>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8611EE" w:rsidRPr="00FE5000" w:rsidRDefault="008611EE" w:rsidP="00FE5000">
      <w:pPr>
        <w:jc w:val="both"/>
        <w:rPr>
          <w:sz w:val="20"/>
        </w:rPr>
      </w:pPr>
      <w:r w:rsidRPr="00FE5000">
        <w:rPr>
          <w:sz w:val="20"/>
        </w:rPr>
        <w:tab/>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8611EE" w:rsidRPr="00FE5000" w:rsidRDefault="008611EE" w:rsidP="00FE5000">
      <w:pPr>
        <w:tabs>
          <w:tab w:val="num" w:pos="1080"/>
        </w:tabs>
        <w:jc w:val="both"/>
        <w:rPr>
          <w:sz w:val="20"/>
        </w:rPr>
      </w:pPr>
      <w:r w:rsidRPr="00FE5000">
        <w:rPr>
          <w:sz w:val="20"/>
        </w:rPr>
        <w:tab/>
        <w:t>Также подаются копии документов, указанных в подпунктах 3 и 4 настоящего пункта.</w:t>
      </w:r>
    </w:p>
    <w:p w:rsidR="008611EE" w:rsidRPr="00FE5000" w:rsidRDefault="008611EE" w:rsidP="00FE5000">
      <w:pPr>
        <w:contextualSpacing/>
        <w:jc w:val="both"/>
        <w:rPr>
          <w:sz w:val="20"/>
        </w:rPr>
      </w:pPr>
      <w:r w:rsidRPr="00FE5000">
        <w:rPr>
          <w:sz w:val="20"/>
        </w:rPr>
        <w:tab/>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611EE" w:rsidRPr="00FE5000" w:rsidRDefault="008611EE" w:rsidP="00FE5000">
      <w:pPr>
        <w:ind w:firstLine="708"/>
        <w:jc w:val="both"/>
        <w:rPr>
          <w:sz w:val="20"/>
        </w:rPr>
      </w:pPr>
      <w:r w:rsidRPr="00FE5000">
        <w:rPr>
          <w:sz w:val="20"/>
        </w:rPr>
        <w:lastRenderedPageBreak/>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611EE" w:rsidRPr="00FE5000" w:rsidRDefault="008611EE" w:rsidP="00FE5000">
      <w:pPr>
        <w:ind w:firstLine="708"/>
        <w:jc w:val="both"/>
        <w:rPr>
          <w:sz w:val="20"/>
        </w:rPr>
      </w:pPr>
      <w:r w:rsidRPr="00FE5000">
        <w:rPr>
          <w:sz w:val="20"/>
        </w:rPr>
        <w:t>Программа обязательно должна содержать:</w:t>
      </w:r>
    </w:p>
    <w:p w:rsidR="008611EE" w:rsidRPr="00FE5000" w:rsidRDefault="008611EE" w:rsidP="00FE5000">
      <w:pPr>
        <w:ind w:firstLine="708"/>
        <w:jc w:val="both"/>
        <w:rPr>
          <w:i/>
          <w:sz w:val="20"/>
          <w:u w:val="single"/>
        </w:rPr>
      </w:pPr>
      <w:r w:rsidRPr="00FE5000">
        <w:rPr>
          <w:sz w:val="20"/>
        </w:rPr>
        <w:t>1) оценку текущего социально-экономического состояния на улучшение социально-экономического положения и решение основных проблем муниципального образования;</w:t>
      </w:r>
    </w:p>
    <w:p w:rsidR="008611EE" w:rsidRPr="00FE5000" w:rsidRDefault="008611EE" w:rsidP="00FE5000">
      <w:pPr>
        <w:ind w:firstLine="708"/>
        <w:jc w:val="both"/>
        <w:rPr>
          <w:sz w:val="20"/>
        </w:rPr>
      </w:pPr>
      <w:r w:rsidRPr="00FE5000">
        <w:rPr>
          <w:sz w:val="20"/>
        </w:rPr>
        <w:t>4) предполагаемую структуру местной администрации;</w:t>
      </w:r>
    </w:p>
    <w:p w:rsidR="008611EE" w:rsidRPr="00FE5000" w:rsidRDefault="008611EE" w:rsidP="00FE5000">
      <w:pPr>
        <w:ind w:firstLine="708"/>
        <w:jc w:val="both"/>
        <w:rPr>
          <w:sz w:val="20"/>
        </w:rPr>
      </w:pPr>
      <w:r w:rsidRPr="00FE5000">
        <w:rPr>
          <w:sz w:val="20"/>
        </w:rPr>
        <w:t>5) предполагаемые сроки реализации Программы.</w:t>
      </w:r>
    </w:p>
    <w:p w:rsidR="008611EE" w:rsidRPr="00FE5000" w:rsidRDefault="008611EE" w:rsidP="00FE5000">
      <w:pPr>
        <w:ind w:firstLine="708"/>
        <w:jc w:val="both"/>
        <w:rPr>
          <w:sz w:val="20"/>
        </w:rPr>
      </w:pPr>
      <w:r w:rsidRPr="00FE5000">
        <w:rPr>
          <w:sz w:val="20"/>
        </w:rPr>
        <w:t>Программа подписывается кандидатом и представляется Комиссии в день проведения конкурса.</w:t>
      </w:r>
    </w:p>
    <w:p w:rsidR="008611EE" w:rsidRPr="00FE5000" w:rsidRDefault="008611EE" w:rsidP="00FE5000">
      <w:pPr>
        <w:ind w:firstLine="708"/>
        <w:jc w:val="both"/>
        <w:rPr>
          <w:i/>
          <w:sz w:val="20"/>
          <w:u w:val="single"/>
        </w:rPr>
      </w:pPr>
      <w:r w:rsidRPr="00FE5000">
        <w:rPr>
          <w:sz w:val="20"/>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8611EE" w:rsidRPr="00FE5000" w:rsidRDefault="008611EE" w:rsidP="00FE5000">
      <w:pPr>
        <w:ind w:firstLine="708"/>
        <w:jc w:val="both"/>
        <w:rPr>
          <w:sz w:val="20"/>
        </w:rPr>
      </w:pPr>
      <w:r w:rsidRPr="00FE5000">
        <w:rPr>
          <w:sz w:val="20"/>
        </w:rPr>
        <w:t xml:space="preserve">Указанные документы, за исключением Программы, граждане подают лично по адресу: Ачинский район, с. Ястребово, ул. Советская, 38А,  кабинет </w:t>
      </w:r>
      <w:r w:rsidRPr="00FE5000">
        <w:rPr>
          <w:color w:val="FF0000"/>
          <w:sz w:val="20"/>
        </w:rPr>
        <w:t xml:space="preserve"> </w:t>
      </w:r>
      <w:r w:rsidRPr="00FE5000">
        <w:rPr>
          <w:sz w:val="20"/>
        </w:rPr>
        <w:t xml:space="preserve">заместителя главы сельсовета,  с  07 декабря  2023 года  по 12 января  2024 года включительно:  понедельник - четверг  с 08.00 часов до 12.00 часов и с 13.00 часов до 16.00 часов, пятница - с 08.00 часов до 12.00 часов. Выходные и праздничные дни с 11.00 до 13.00.  Прием документов прекращается в 12.00 часов  12 января 2024 года. Телефон для справок 8 (39151) 99-2-75. </w:t>
      </w:r>
    </w:p>
    <w:p w:rsidR="008611EE" w:rsidRPr="00FE5000" w:rsidRDefault="008611EE" w:rsidP="00FE5000">
      <w:pPr>
        <w:ind w:firstLine="708"/>
        <w:jc w:val="both"/>
        <w:rPr>
          <w:sz w:val="20"/>
        </w:rPr>
      </w:pPr>
      <w:r w:rsidRPr="00FE5000">
        <w:rPr>
          <w:sz w:val="20"/>
        </w:rPr>
        <w:t xml:space="preserve">Подлинники документов, если нет оснований предполагать их подложность, возвращаются гражданину в день предъявления. Кандидату выдается расписка о приеме документов с указанием перечня документов и даты приема. </w:t>
      </w:r>
    </w:p>
    <w:p w:rsidR="008611EE" w:rsidRPr="00FE5000" w:rsidRDefault="008611EE" w:rsidP="00FE5000">
      <w:pPr>
        <w:tabs>
          <w:tab w:val="num" w:pos="1260"/>
          <w:tab w:val="num" w:pos="1440"/>
        </w:tabs>
        <w:ind w:firstLine="708"/>
        <w:jc w:val="both"/>
        <w:rPr>
          <w:sz w:val="20"/>
        </w:rPr>
      </w:pPr>
      <w:r w:rsidRPr="00FE5000">
        <w:rPr>
          <w:sz w:val="20"/>
        </w:rPr>
        <w:t>Представленные кандидатом сведения могут быть проверены в порядке, установленном действующим законодательством.</w:t>
      </w:r>
    </w:p>
    <w:p w:rsidR="008611EE" w:rsidRPr="00FE5000" w:rsidRDefault="008611EE" w:rsidP="00FE5000">
      <w:pPr>
        <w:ind w:firstLine="708"/>
        <w:jc w:val="both"/>
        <w:textAlignment w:val="baseline"/>
        <w:rPr>
          <w:b/>
          <w:sz w:val="20"/>
        </w:rPr>
      </w:pPr>
      <w:r w:rsidRPr="00FE5000">
        <w:rPr>
          <w:b/>
          <w:sz w:val="20"/>
        </w:rPr>
        <w:t xml:space="preserve"> Кандидат не допускается к участию в конкурсе в случае:</w:t>
      </w:r>
    </w:p>
    <w:p w:rsidR="008611EE" w:rsidRPr="00FE5000" w:rsidRDefault="008611EE" w:rsidP="00FE5000">
      <w:pPr>
        <w:autoSpaceDE w:val="0"/>
        <w:autoSpaceDN w:val="0"/>
        <w:adjustRightInd w:val="0"/>
        <w:ind w:firstLine="708"/>
        <w:jc w:val="both"/>
        <w:rPr>
          <w:sz w:val="20"/>
        </w:rPr>
      </w:pPr>
      <w:r w:rsidRPr="00FE5000">
        <w:rPr>
          <w:sz w:val="20"/>
        </w:rPr>
        <w:t>а)   недостижении  на день проведения конкурса возраста 21 года;</w:t>
      </w:r>
    </w:p>
    <w:p w:rsidR="008611EE" w:rsidRPr="00FE5000" w:rsidRDefault="008611EE" w:rsidP="00FE5000">
      <w:pPr>
        <w:autoSpaceDE w:val="0"/>
        <w:autoSpaceDN w:val="0"/>
        <w:adjustRightInd w:val="0"/>
        <w:ind w:firstLine="708"/>
        <w:jc w:val="both"/>
        <w:rPr>
          <w:sz w:val="20"/>
        </w:rPr>
      </w:pPr>
      <w:r w:rsidRPr="00FE5000">
        <w:rPr>
          <w:sz w:val="20"/>
        </w:rPr>
        <w:t>б) признания его недееспособным или ограниченно дееспособным решением суда, вступившим в законную силу;</w:t>
      </w:r>
    </w:p>
    <w:p w:rsidR="008611EE" w:rsidRPr="00FE5000" w:rsidRDefault="008611EE" w:rsidP="00FE5000">
      <w:pPr>
        <w:autoSpaceDE w:val="0"/>
        <w:autoSpaceDN w:val="0"/>
        <w:adjustRightInd w:val="0"/>
        <w:ind w:firstLine="708"/>
        <w:jc w:val="both"/>
        <w:rPr>
          <w:sz w:val="20"/>
        </w:rPr>
      </w:pPr>
      <w:r w:rsidRPr="00FE5000">
        <w:rPr>
          <w:sz w:val="20"/>
        </w:rPr>
        <w:t xml:space="preserve">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FE5000">
        <w:rPr>
          <w:sz w:val="20"/>
        </w:rPr>
        <w:lastRenderedPageBreak/>
        <w:t>быть избранным в органы местного самоуправления, если иное не предусмотрено международным договором Российской Федерации;</w:t>
      </w:r>
    </w:p>
    <w:p w:rsidR="008611EE" w:rsidRPr="00FE5000" w:rsidRDefault="008611EE" w:rsidP="00FE5000">
      <w:pPr>
        <w:autoSpaceDE w:val="0"/>
        <w:autoSpaceDN w:val="0"/>
        <w:adjustRightInd w:val="0"/>
        <w:ind w:firstLine="708"/>
        <w:jc w:val="both"/>
        <w:rPr>
          <w:sz w:val="20"/>
        </w:rPr>
      </w:pPr>
      <w:r w:rsidRPr="00FE5000">
        <w:rPr>
          <w:sz w:val="20"/>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8611EE" w:rsidRPr="00FE5000" w:rsidRDefault="008611EE" w:rsidP="00FE5000">
      <w:pPr>
        <w:autoSpaceDE w:val="0"/>
        <w:autoSpaceDN w:val="0"/>
        <w:adjustRightInd w:val="0"/>
        <w:ind w:firstLine="708"/>
        <w:jc w:val="both"/>
        <w:rPr>
          <w:sz w:val="20"/>
        </w:rPr>
      </w:pPr>
      <w:r w:rsidRPr="00FE5000">
        <w:rPr>
          <w:sz w:val="20"/>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8611EE" w:rsidRPr="00FE5000" w:rsidRDefault="008611EE" w:rsidP="00FE5000">
      <w:pPr>
        <w:autoSpaceDE w:val="0"/>
        <w:autoSpaceDN w:val="0"/>
        <w:adjustRightInd w:val="0"/>
        <w:ind w:firstLine="708"/>
        <w:jc w:val="both"/>
        <w:rPr>
          <w:sz w:val="20"/>
        </w:rPr>
      </w:pPr>
      <w:r w:rsidRPr="00FE5000">
        <w:rPr>
          <w:sz w:val="20"/>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8611EE" w:rsidRPr="00FE5000" w:rsidRDefault="008611EE" w:rsidP="00FE5000">
      <w:pPr>
        <w:ind w:firstLine="708"/>
        <w:jc w:val="both"/>
        <w:rPr>
          <w:sz w:val="20"/>
        </w:rPr>
      </w:pPr>
      <w:r w:rsidRPr="00FE5000">
        <w:rPr>
          <w:sz w:val="20"/>
        </w:rPr>
        <w:t>Телефон для справок 8 (39151) 99-2-75. Лица ответственные за прием документов: Арефьева Елена Александровна, Диль Наталья Карловна.</w:t>
      </w:r>
    </w:p>
    <w:p w:rsidR="00B25338" w:rsidRPr="00FE5000" w:rsidRDefault="00B25338" w:rsidP="00FE5000">
      <w:pPr>
        <w:rPr>
          <w:sz w:val="20"/>
        </w:rPr>
      </w:pPr>
    </w:p>
    <w:p w:rsidR="00FE5000" w:rsidRPr="00FE5000" w:rsidRDefault="00FE5000" w:rsidP="00FE5000">
      <w:pPr>
        <w:jc w:val="center"/>
        <w:rPr>
          <w:b/>
          <w:bCs/>
          <w:sz w:val="20"/>
        </w:rPr>
      </w:pPr>
      <w:r w:rsidRPr="00FE5000">
        <w:rPr>
          <w:b/>
          <w:bCs/>
          <w:sz w:val="20"/>
        </w:rPr>
        <w:t>КРАСНОЯРСКИЙ КРАЙ</w:t>
      </w:r>
    </w:p>
    <w:p w:rsidR="00FE5000" w:rsidRPr="00FE5000" w:rsidRDefault="00FE5000" w:rsidP="00FE5000">
      <w:pPr>
        <w:jc w:val="center"/>
        <w:rPr>
          <w:b/>
          <w:bCs/>
          <w:sz w:val="20"/>
        </w:rPr>
      </w:pPr>
      <w:r w:rsidRPr="00FE5000">
        <w:rPr>
          <w:b/>
          <w:bCs/>
          <w:sz w:val="20"/>
        </w:rPr>
        <w:t>АЧИНСКИЙ РАЙОН</w:t>
      </w:r>
    </w:p>
    <w:p w:rsidR="00FE5000" w:rsidRPr="00FE5000" w:rsidRDefault="00FE5000" w:rsidP="00FE5000">
      <w:pPr>
        <w:jc w:val="center"/>
        <w:rPr>
          <w:b/>
          <w:bCs/>
          <w:sz w:val="20"/>
        </w:rPr>
      </w:pPr>
      <w:r w:rsidRPr="00FE5000">
        <w:rPr>
          <w:b/>
          <w:bCs/>
          <w:sz w:val="20"/>
        </w:rPr>
        <w:t>ЯСТРЕБОВСКИЙ СЕЛЬСКИЙ СОВЕТ ДЕПУТАТОВ</w:t>
      </w:r>
    </w:p>
    <w:p w:rsidR="00FE5000" w:rsidRPr="00FE5000" w:rsidRDefault="00FE5000" w:rsidP="00FE5000">
      <w:pPr>
        <w:pStyle w:val="1"/>
        <w:rPr>
          <w:b/>
          <w:bCs/>
          <w:sz w:val="20"/>
          <w:szCs w:val="20"/>
        </w:rPr>
      </w:pPr>
    </w:p>
    <w:p w:rsidR="00FE5000" w:rsidRPr="00FE5000" w:rsidRDefault="00FE5000" w:rsidP="0049249D">
      <w:pPr>
        <w:pStyle w:val="1"/>
        <w:jc w:val="center"/>
        <w:rPr>
          <w:b/>
          <w:bCs/>
          <w:sz w:val="20"/>
          <w:szCs w:val="20"/>
        </w:rPr>
      </w:pPr>
      <w:r w:rsidRPr="00FE5000">
        <w:rPr>
          <w:b/>
          <w:bCs/>
          <w:sz w:val="20"/>
          <w:szCs w:val="20"/>
        </w:rPr>
        <w:t>Р Е Ш Е Н И Е</w:t>
      </w:r>
    </w:p>
    <w:p w:rsidR="00FE5000" w:rsidRPr="00FE5000" w:rsidRDefault="00FE5000" w:rsidP="00FE5000">
      <w:pPr>
        <w:rPr>
          <w:b/>
          <w:sz w:val="20"/>
          <w:u w:val="single"/>
        </w:rPr>
      </w:pPr>
    </w:p>
    <w:p w:rsidR="00FE5000" w:rsidRPr="00FE5000" w:rsidRDefault="00FE5000" w:rsidP="00FE5000">
      <w:pPr>
        <w:rPr>
          <w:sz w:val="20"/>
        </w:rPr>
      </w:pPr>
    </w:p>
    <w:p w:rsidR="00FE5000" w:rsidRPr="00FE5000" w:rsidRDefault="00FE5000" w:rsidP="00FE5000">
      <w:pPr>
        <w:rPr>
          <w:sz w:val="20"/>
        </w:rPr>
      </w:pPr>
      <w:r w:rsidRPr="00FE5000">
        <w:rPr>
          <w:sz w:val="20"/>
        </w:rPr>
        <w:t xml:space="preserve">01.12.2023                                </w:t>
      </w:r>
      <w:r w:rsidR="0049249D">
        <w:rPr>
          <w:sz w:val="20"/>
        </w:rPr>
        <w:t xml:space="preserve">           </w:t>
      </w:r>
      <w:r w:rsidRPr="00FE5000">
        <w:rPr>
          <w:sz w:val="20"/>
        </w:rPr>
        <w:t xml:space="preserve">  с. Ястребово             </w:t>
      </w:r>
      <w:r w:rsidR="0049249D">
        <w:rPr>
          <w:sz w:val="20"/>
        </w:rPr>
        <w:t xml:space="preserve">    </w:t>
      </w:r>
      <w:r w:rsidRPr="00FE5000">
        <w:rPr>
          <w:sz w:val="20"/>
        </w:rPr>
        <w:t xml:space="preserve">                            №38-140Р</w:t>
      </w:r>
    </w:p>
    <w:p w:rsidR="00FE5000" w:rsidRPr="00FE5000" w:rsidRDefault="00FE5000" w:rsidP="00FE5000">
      <w:pPr>
        <w:pStyle w:val="2"/>
        <w:rPr>
          <w:b w:val="0"/>
          <w:sz w:val="20"/>
          <w:szCs w:val="20"/>
        </w:rPr>
      </w:pPr>
    </w:p>
    <w:p w:rsidR="00FE5000" w:rsidRPr="00FE5000" w:rsidRDefault="00FE5000" w:rsidP="00FE5000">
      <w:pPr>
        <w:rPr>
          <w:sz w:val="20"/>
        </w:rPr>
      </w:pPr>
    </w:p>
    <w:p w:rsidR="00FE5000" w:rsidRPr="00FE5000" w:rsidRDefault="00FE5000" w:rsidP="00FE5000">
      <w:pPr>
        <w:tabs>
          <w:tab w:val="left" w:pos="9637"/>
        </w:tabs>
        <w:jc w:val="both"/>
        <w:rPr>
          <w:b/>
          <w:sz w:val="20"/>
        </w:rPr>
      </w:pPr>
      <w:r w:rsidRPr="00FE5000">
        <w:rPr>
          <w:b/>
          <w:sz w:val="20"/>
        </w:rPr>
        <w:t>О назначении  членов конкурсной комиссии для проведения конкурса на замещение на должность Главы Ястребовского сельсовета Ачинского района Красноярского края</w:t>
      </w:r>
    </w:p>
    <w:p w:rsidR="00FE5000" w:rsidRPr="00FE5000" w:rsidRDefault="00FE5000" w:rsidP="00FE5000">
      <w:pPr>
        <w:rPr>
          <w:b/>
          <w:bCs/>
          <w:sz w:val="20"/>
        </w:rPr>
      </w:pPr>
    </w:p>
    <w:p w:rsidR="00FE5000" w:rsidRPr="00FE5000" w:rsidRDefault="00FE5000" w:rsidP="00FE5000">
      <w:pPr>
        <w:rPr>
          <w:b/>
          <w:bCs/>
          <w:sz w:val="20"/>
        </w:rPr>
      </w:pPr>
    </w:p>
    <w:p w:rsidR="00FE5000" w:rsidRPr="00FE5000" w:rsidRDefault="00FE5000" w:rsidP="00FE5000">
      <w:pPr>
        <w:pStyle w:val="23"/>
        <w:spacing w:after="0" w:line="240" w:lineRule="auto"/>
        <w:jc w:val="both"/>
      </w:pPr>
      <w:r w:rsidRPr="00FE5000">
        <w:tab/>
        <w:t xml:space="preserve">В соответствии с частью 5 статьи 37 Федерального закона от 06.10.2003 №131-ФЗ «Об общих принципах организации местного самоуправления в Российской Федерации», руководствуясь решением Ястребовского сельского Совета депутатов от 20.10.2023  № 36-127Р «Об утверждении Положения о порядке  проведения конкурса по отбору кандидатур  на должность главы  Ястребовского  сельсовета», статьями 11, 24 Устава Ястребовского сельсовета Ачинского района Красноярского края, Ястребовский сельский  Совет депутатов </w:t>
      </w:r>
      <w:r w:rsidRPr="00FE5000">
        <w:rPr>
          <w:bCs/>
        </w:rPr>
        <w:t>РЕШИЛ:</w:t>
      </w:r>
    </w:p>
    <w:p w:rsidR="00FE5000" w:rsidRPr="00FE5000" w:rsidRDefault="00FE5000" w:rsidP="0002649D">
      <w:pPr>
        <w:numPr>
          <w:ilvl w:val="0"/>
          <w:numId w:val="2"/>
        </w:numPr>
        <w:tabs>
          <w:tab w:val="left" w:pos="993"/>
        </w:tabs>
        <w:jc w:val="both"/>
        <w:rPr>
          <w:sz w:val="20"/>
        </w:rPr>
      </w:pPr>
      <w:r w:rsidRPr="00FE5000">
        <w:rPr>
          <w:sz w:val="20"/>
          <w:shd w:val="clear" w:color="auto" w:fill="FFFFFF"/>
        </w:rPr>
        <w:lastRenderedPageBreak/>
        <w:t xml:space="preserve">Назначить членами конкурсной комиссии для проведения конкурса на замещение должности </w:t>
      </w:r>
      <w:r w:rsidRPr="00FE5000">
        <w:rPr>
          <w:sz w:val="20"/>
        </w:rPr>
        <w:t>Главы Ястребовского сельсовета Ачинского района согласно приложению к настоящему решению.</w:t>
      </w:r>
    </w:p>
    <w:p w:rsidR="00FE5000" w:rsidRPr="00FE5000" w:rsidRDefault="00FE5000" w:rsidP="0002649D">
      <w:pPr>
        <w:pStyle w:val="af"/>
        <w:numPr>
          <w:ilvl w:val="0"/>
          <w:numId w:val="2"/>
        </w:numPr>
        <w:tabs>
          <w:tab w:val="left" w:pos="0"/>
          <w:tab w:val="left" w:pos="993"/>
        </w:tabs>
        <w:spacing w:after="0" w:line="240" w:lineRule="auto"/>
        <w:ind w:left="0" w:firstLine="709"/>
        <w:jc w:val="both"/>
        <w:rPr>
          <w:rFonts w:ascii="Times New Roman" w:hAnsi="Times New Roman"/>
          <w:color w:val="000000"/>
          <w:sz w:val="20"/>
          <w:szCs w:val="20"/>
          <w:u w:val="single"/>
          <w:shd w:val="clear" w:color="auto" w:fill="FFFFFF"/>
        </w:rPr>
      </w:pPr>
      <w:r w:rsidRPr="00FE5000">
        <w:rPr>
          <w:rFonts w:ascii="Times New Roman" w:hAnsi="Times New Roman"/>
          <w:sz w:val="20"/>
          <w:szCs w:val="20"/>
        </w:rPr>
        <w:t xml:space="preserve">Опубликовать в информационном листе  «Ястребовский  вестник» и разместить на официальном сайте  Ачинского района: </w:t>
      </w:r>
      <w:r w:rsidRPr="00FE5000">
        <w:rPr>
          <w:rFonts w:ascii="Times New Roman" w:hAnsi="Times New Roman"/>
          <w:color w:val="000000"/>
          <w:sz w:val="20"/>
          <w:szCs w:val="20"/>
          <w:shd w:val="clear" w:color="auto" w:fill="FFFFFF"/>
        </w:rPr>
        <w:t> </w:t>
      </w:r>
      <w:r w:rsidRPr="00FE5000">
        <w:rPr>
          <w:rFonts w:ascii="Times New Roman" w:hAnsi="Times New Roman"/>
          <w:color w:val="000000"/>
          <w:sz w:val="20"/>
          <w:szCs w:val="20"/>
          <w:u w:val="single"/>
          <w:shd w:val="clear" w:color="auto" w:fill="FFFFFF"/>
          <w:lang w:val="en-US"/>
        </w:rPr>
        <w:t>https</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ach</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raion</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gosuslugi</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ru</w:t>
      </w:r>
      <w:r w:rsidRPr="00FE5000">
        <w:rPr>
          <w:rFonts w:ascii="Times New Roman" w:hAnsi="Times New Roman"/>
          <w:color w:val="000000"/>
          <w:sz w:val="20"/>
          <w:szCs w:val="20"/>
          <w:u w:val="single"/>
          <w:shd w:val="clear" w:color="auto" w:fill="FFFFFF"/>
        </w:rPr>
        <w:t>/,</w:t>
      </w:r>
    </w:p>
    <w:p w:rsidR="00FE5000" w:rsidRPr="00FE5000" w:rsidRDefault="00FE5000" w:rsidP="0002649D">
      <w:pPr>
        <w:pStyle w:val="af"/>
        <w:numPr>
          <w:ilvl w:val="0"/>
          <w:numId w:val="2"/>
        </w:numPr>
        <w:tabs>
          <w:tab w:val="left" w:pos="0"/>
          <w:tab w:val="left" w:pos="993"/>
        </w:tabs>
        <w:spacing w:after="0" w:line="240" w:lineRule="auto"/>
        <w:ind w:left="0" w:firstLine="709"/>
        <w:jc w:val="both"/>
        <w:rPr>
          <w:rFonts w:ascii="Times New Roman" w:hAnsi="Times New Roman"/>
          <w:color w:val="000000"/>
          <w:sz w:val="20"/>
          <w:szCs w:val="20"/>
          <w:u w:val="single"/>
          <w:shd w:val="clear" w:color="auto" w:fill="FFFFFF"/>
        </w:rPr>
      </w:pPr>
      <w:r w:rsidRPr="00FE5000">
        <w:rPr>
          <w:rFonts w:ascii="Times New Roman" w:hAnsi="Times New Roman"/>
          <w:sz w:val="20"/>
          <w:szCs w:val="20"/>
        </w:rPr>
        <w:t xml:space="preserve"> Решение вступает в силу со дня подписания и подлежит размещению на официальном сайте Ачинского района: </w:t>
      </w:r>
      <w:r w:rsidRPr="00FE5000">
        <w:rPr>
          <w:rFonts w:ascii="Times New Roman" w:hAnsi="Times New Roman"/>
          <w:color w:val="000000"/>
          <w:sz w:val="20"/>
          <w:szCs w:val="20"/>
          <w:shd w:val="clear" w:color="auto" w:fill="FFFFFF"/>
        </w:rPr>
        <w:t> </w:t>
      </w:r>
      <w:r w:rsidRPr="00FE5000">
        <w:rPr>
          <w:rFonts w:ascii="Times New Roman" w:hAnsi="Times New Roman"/>
          <w:color w:val="000000"/>
          <w:sz w:val="20"/>
          <w:szCs w:val="20"/>
          <w:u w:val="single"/>
          <w:shd w:val="clear" w:color="auto" w:fill="FFFFFF"/>
          <w:lang w:val="en-US"/>
        </w:rPr>
        <w:t>https</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ach</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raion</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gosuslugi</w:t>
      </w:r>
      <w:r w:rsidRPr="00FE5000">
        <w:rPr>
          <w:rFonts w:ascii="Times New Roman" w:hAnsi="Times New Roman"/>
          <w:color w:val="000000"/>
          <w:sz w:val="20"/>
          <w:szCs w:val="20"/>
          <w:u w:val="single"/>
          <w:shd w:val="clear" w:color="auto" w:fill="FFFFFF"/>
        </w:rPr>
        <w:t>.</w:t>
      </w:r>
      <w:r w:rsidRPr="00FE5000">
        <w:rPr>
          <w:rFonts w:ascii="Times New Roman" w:hAnsi="Times New Roman"/>
          <w:color w:val="000000"/>
          <w:sz w:val="20"/>
          <w:szCs w:val="20"/>
          <w:u w:val="single"/>
          <w:shd w:val="clear" w:color="auto" w:fill="FFFFFF"/>
          <w:lang w:val="en-US"/>
        </w:rPr>
        <w:t>ru</w:t>
      </w:r>
      <w:r w:rsidRPr="00FE5000">
        <w:rPr>
          <w:rFonts w:ascii="Times New Roman" w:hAnsi="Times New Roman"/>
          <w:color w:val="000000"/>
          <w:sz w:val="20"/>
          <w:szCs w:val="20"/>
          <w:u w:val="single"/>
          <w:shd w:val="clear" w:color="auto" w:fill="FFFFFF"/>
        </w:rPr>
        <w:t>/.</w:t>
      </w:r>
    </w:p>
    <w:p w:rsidR="00FE5000" w:rsidRPr="00FE5000" w:rsidRDefault="00FE5000" w:rsidP="00FE5000">
      <w:pPr>
        <w:tabs>
          <w:tab w:val="left" w:pos="709"/>
        </w:tabs>
        <w:jc w:val="both"/>
        <w:rPr>
          <w:sz w:val="20"/>
        </w:rPr>
      </w:pPr>
    </w:p>
    <w:p w:rsidR="00FE5000" w:rsidRPr="00FE5000" w:rsidRDefault="00FE5000" w:rsidP="00FE5000">
      <w:pPr>
        <w:tabs>
          <w:tab w:val="left" w:pos="709"/>
        </w:tabs>
        <w:jc w:val="both"/>
        <w:rPr>
          <w:sz w:val="20"/>
        </w:rPr>
      </w:pPr>
    </w:p>
    <w:tbl>
      <w:tblPr>
        <w:tblW w:w="0" w:type="auto"/>
        <w:tblLook w:val="04A0"/>
      </w:tblPr>
      <w:tblGrid>
        <w:gridCol w:w="3737"/>
        <w:gridCol w:w="3849"/>
      </w:tblGrid>
      <w:tr w:rsidR="00FE5000" w:rsidRPr="00FE5000" w:rsidTr="00BA77BB">
        <w:tc>
          <w:tcPr>
            <w:tcW w:w="4785" w:type="dxa"/>
          </w:tcPr>
          <w:p w:rsidR="00FE5000" w:rsidRPr="00FE5000" w:rsidRDefault="00FE5000" w:rsidP="00FE5000">
            <w:pPr>
              <w:pStyle w:val="ab"/>
              <w:rPr>
                <w:sz w:val="20"/>
                <w:szCs w:val="20"/>
              </w:rPr>
            </w:pPr>
            <w:r w:rsidRPr="00FE5000">
              <w:rPr>
                <w:sz w:val="20"/>
                <w:szCs w:val="20"/>
              </w:rPr>
              <w:t>Председатель Ястребовского сельского Совета депутатов</w:t>
            </w:r>
          </w:p>
          <w:p w:rsidR="00FE5000" w:rsidRPr="00FE5000" w:rsidRDefault="00FE5000" w:rsidP="00FE5000">
            <w:pPr>
              <w:pStyle w:val="ab"/>
              <w:rPr>
                <w:sz w:val="20"/>
                <w:szCs w:val="20"/>
              </w:rPr>
            </w:pPr>
          </w:p>
          <w:p w:rsidR="00FE5000" w:rsidRPr="00FE5000" w:rsidRDefault="00FE5000" w:rsidP="00FE5000">
            <w:pPr>
              <w:pStyle w:val="ab"/>
              <w:rPr>
                <w:sz w:val="20"/>
                <w:szCs w:val="20"/>
              </w:rPr>
            </w:pPr>
            <w:r w:rsidRPr="00FE5000">
              <w:rPr>
                <w:sz w:val="20"/>
                <w:szCs w:val="20"/>
              </w:rPr>
              <w:t>______________В.В. Чеберяк</w:t>
            </w:r>
          </w:p>
        </w:tc>
        <w:tc>
          <w:tcPr>
            <w:tcW w:w="4786" w:type="dxa"/>
          </w:tcPr>
          <w:p w:rsidR="00FE5000" w:rsidRPr="00FE5000" w:rsidRDefault="00FE5000" w:rsidP="00FE5000">
            <w:pPr>
              <w:pStyle w:val="ab"/>
              <w:rPr>
                <w:sz w:val="20"/>
                <w:szCs w:val="20"/>
              </w:rPr>
            </w:pPr>
            <w:r w:rsidRPr="00FE5000">
              <w:rPr>
                <w:sz w:val="20"/>
                <w:szCs w:val="20"/>
              </w:rPr>
              <w:t>Глава Ястребовского сельсовета</w:t>
            </w:r>
          </w:p>
          <w:p w:rsidR="00FE5000" w:rsidRPr="00FE5000" w:rsidRDefault="00FE5000" w:rsidP="00FE5000">
            <w:pPr>
              <w:pStyle w:val="ab"/>
              <w:rPr>
                <w:sz w:val="20"/>
                <w:szCs w:val="20"/>
              </w:rPr>
            </w:pPr>
          </w:p>
          <w:p w:rsidR="00FE5000" w:rsidRPr="00FE5000" w:rsidRDefault="00FE5000" w:rsidP="00FE5000">
            <w:pPr>
              <w:pStyle w:val="ab"/>
              <w:rPr>
                <w:sz w:val="20"/>
                <w:szCs w:val="20"/>
              </w:rPr>
            </w:pPr>
            <w:r w:rsidRPr="00FE5000">
              <w:rPr>
                <w:sz w:val="20"/>
                <w:szCs w:val="20"/>
              </w:rPr>
              <w:t>_________________Е.Н. Тимошенко</w:t>
            </w:r>
          </w:p>
          <w:p w:rsidR="00FE5000" w:rsidRPr="00FE5000" w:rsidRDefault="00FE5000" w:rsidP="00FE5000">
            <w:pPr>
              <w:pStyle w:val="ab"/>
              <w:rPr>
                <w:sz w:val="20"/>
                <w:szCs w:val="20"/>
              </w:rPr>
            </w:pPr>
          </w:p>
        </w:tc>
      </w:tr>
    </w:tbl>
    <w:p w:rsidR="00FE5000" w:rsidRPr="00FE5000" w:rsidRDefault="00FE5000" w:rsidP="00537967">
      <w:pPr>
        <w:rPr>
          <w:sz w:val="20"/>
        </w:rPr>
      </w:pPr>
    </w:p>
    <w:p w:rsidR="00FE5000" w:rsidRPr="00FE5000" w:rsidRDefault="00FE5000" w:rsidP="00FE5000">
      <w:pPr>
        <w:ind w:firstLine="851"/>
        <w:jc w:val="right"/>
        <w:rPr>
          <w:sz w:val="20"/>
        </w:rPr>
      </w:pPr>
      <w:r w:rsidRPr="00FE5000">
        <w:rPr>
          <w:sz w:val="20"/>
        </w:rPr>
        <w:t xml:space="preserve">Приложение </w:t>
      </w:r>
    </w:p>
    <w:p w:rsidR="00FE5000" w:rsidRPr="00FE5000" w:rsidRDefault="00FE5000" w:rsidP="00FE5000">
      <w:pPr>
        <w:jc w:val="right"/>
        <w:rPr>
          <w:sz w:val="20"/>
        </w:rPr>
      </w:pPr>
      <w:r w:rsidRPr="00FE5000">
        <w:rPr>
          <w:sz w:val="20"/>
        </w:rPr>
        <w:t xml:space="preserve">к решению Ястребовского </w:t>
      </w:r>
    </w:p>
    <w:p w:rsidR="00FE5000" w:rsidRPr="00FE5000" w:rsidRDefault="00FE5000" w:rsidP="00FE5000">
      <w:pPr>
        <w:jc w:val="right"/>
        <w:rPr>
          <w:sz w:val="20"/>
        </w:rPr>
      </w:pPr>
      <w:r w:rsidRPr="00FE5000">
        <w:rPr>
          <w:sz w:val="20"/>
        </w:rPr>
        <w:t xml:space="preserve">сельского Совета депутатов </w:t>
      </w:r>
    </w:p>
    <w:p w:rsidR="00FE5000" w:rsidRDefault="00FE5000" w:rsidP="0071068D">
      <w:pPr>
        <w:jc w:val="right"/>
        <w:rPr>
          <w:sz w:val="20"/>
        </w:rPr>
      </w:pPr>
      <w:r w:rsidRPr="00FE5000">
        <w:rPr>
          <w:sz w:val="20"/>
        </w:rPr>
        <w:t>от 01.12.2023 № 38-140Р</w:t>
      </w:r>
    </w:p>
    <w:p w:rsidR="0071068D" w:rsidRPr="0071068D" w:rsidRDefault="0071068D" w:rsidP="0071068D">
      <w:pPr>
        <w:jc w:val="right"/>
        <w:rPr>
          <w:i/>
          <w:sz w:val="20"/>
        </w:rPr>
      </w:pPr>
    </w:p>
    <w:p w:rsidR="00FE5000" w:rsidRPr="00FE5000" w:rsidRDefault="00FE5000" w:rsidP="00FE5000">
      <w:pPr>
        <w:tabs>
          <w:tab w:val="left" w:pos="9637"/>
        </w:tabs>
        <w:jc w:val="center"/>
        <w:rPr>
          <w:b/>
          <w:sz w:val="20"/>
        </w:rPr>
      </w:pPr>
      <w:r w:rsidRPr="00FE5000">
        <w:rPr>
          <w:b/>
          <w:sz w:val="20"/>
        </w:rPr>
        <w:t xml:space="preserve">Члены конкурсной комиссии </w:t>
      </w:r>
    </w:p>
    <w:p w:rsidR="00FE5000" w:rsidRPr="00FE5000" w:rsidRDefault="00FE5000" w:rsidP="00FE5000">
      <w:pPr>
        <w:tabs>
          <w:tab w:val="left" w:pos="9637"/>
        </w:tabs>
        <w:jc w:val="center"/>
        <w:rPr>
          <w:b/>
          <w:sz w:val="20"/>
        </w:rPr>
      </w:pPr>
      <w:r w:rsidRPr="00FE5000">
        <w:rPr>
          <w:b/>
          <w:sz w:val="20"/>
        </w:rPr>
        <w:t xml:space="preserve">для проведения конкурса на замещение на должность </w:t>
      </w:r>
    </w:p>
    <w:p w:rsidR="00FE5000" w:rsidRPr="00FE5000" w:rsidRDefault="00FE5000" w:rsidP="00FE5000">
      <w:pPr>
        <w:tabs>
          <w:tab w:val="left" w:pos="9637"/>
        </w:tabs>
        <w:jc w:val="center"/>
        <w:rPr>
          <w:b/>
          <w:sz w:val="20"/>
        </w:rPr>
      </w:pPr>
      <w:r w:rsidRPr="00FE5000">
        <w:rPr>
          <w:b/>
          <w:sz w:val="20"/>
        </w:rPr>
        <w:t>Главы Ястребовского сельсовета Ачинского района Красноярского края</w:t>
      </w:r>
    </w:p>
    <w:p w:rsidR="00FE5000" w:rsidRPr="00FE5000" w:rsidRDefault="00FE5000" w:rsidP="00FE5000">
      <w:pPr>
        <w:ind w:firstLine="709"/>
        <w:jc w:val="both"/>
        <w:rPr>
          <w:sz w:val="20"/>
        </w:rPr>
      </w:pPr>
    </w:p>
    <w:p w:rsidR="00FE5000" w:rsidRPr="00FE5000" w:rsidRDefault="00FE5000" w:rsidP="00FE5000">
      <w:pPr>
        <w:ind w:firstLine="709"/>
        <w:jc w:val="both"/>
        <w:rPr>
          <w:sz w:val="20"/>
        </w:rPr>
      </w:pPr>
      <w:r w:rsidRPr="00FE5000">
        <w:rPr>
          <w:sz w:val="20"/>
        </w:rPr>
        <w:t>1. Чеберяк Василий Власович – Председатель Ястребовского сельского Совета депутатов, директор МКОУ «Березовская ОШ»;</w:t>
      </w:r>
    </w:p>
    <w:p w:rsidR="00FE5000" w:rsidRPr="00FE5000" w:rsidRDefault="00FE5000" w:rsidP="00FE5000">
      <w:pPr>
        <w:ind w:firstLine="709"/>
        <w:jc w:val="both"/>
        <w:rPr>
          <w:sz w:val="20"/>
        </w:rPr>
      </w:pPr>
      <w:r w:rsidRPr="00FE5000">
        <w:rPr>
          <w:sz w:val="20"/>
        </w:rPr>
        <w:t>2. Лапина Татьяна Ивановна – депутат Ястребовского сельского Совета депутатов, Руководитель Ястребовского сельского дома культуры;</w:t>
      </w:r>
    </w:p>
    <w:p w:rsidR="00FE5000" w:rsidRPr="00FE5000" w:rsidRDefault="00FE5000" w:rsidP="00FE5000">
      <w:pPr>
        <w:ind w:firstLine="709"/>
        <w:jc w:val="both"/>
        <w:rPr>
          <w:sz w:val="20"/>
        </w:rPr>
      </w:pPr>
      <w:r w:rsidRPr="00FE5000">
        <w:rPr>
          <w:sz w:val="20"/>
        </w:rPr>
        <w:t>3. Суворова Ирина Валерьевна – депутат Ястребовского сельского Совета депутатов, специалист по социальной работе КГБУ СО «КЦСОН» Ачинский»</w:t>
      </w:r>
    </w:p>
    <w:p w:rsidR="00FE5000" w:rsidRPr="00FE5000" w:rsidRDefault="00FE5000" w:rsidP="00FE5000">
      <w:pPr>
        <w:rPr>
          <w:sz w:val="20"/>
        </w:rPr>
      </w:pPr>
    </w:p>
    <w:p w:rsidR="00D060CC" w:rsidRPr="00FE5000" w:rsidRDefault="00D060CC" w:rsidP="00FE5000">
      <w:pPr>
        <w:tabs>
          <w:tab w:val="left" w:pos="6979"/>
        </w:tabs>
        <w:jc w:val="both"/>
        <w:rPr>
          <w:b/>
          <w:sz w:val="20"/>
        </w:rPr>
      </w:pPr>
    </w:p>
    <w:p w:rsidR="00CF6228" w:rsidRPr="00FE5000" w:rsidRDefault="00CF6228" w:rsidP="00FE5000">
      <w:pPr>
        <w:rPr>
          <w:b/>
          <w:bCs/>
          <w:color w:val="0D0D0D" w:themeColor="text1" w:themeTint="F2"/>
          <w:sz w:val="20"/>
        </w:rPr>
      </w:pPr>
    </w:p>
    <w:p w:rsidR="002C476F" w:rsidRPr="00FE5000" w:rsidRDefault="002C476F" w:rsidP="00FE5000">
      <w:pPr>
        <w:jc w:val="center"/>
        <w:rPr>
          <w:b/>
          <w:bCs/>
          <w:color w:val="0D0D0D" w:themeColor="text1" w:themeTint="F2"/>
          <w:sz w:val="20"/>
        </w:rPr>
      </w:pPr>
    </w:p>
    <w:p w:rsidR="00F67918" w:rsidRPr="00FE5000" w:rsidRDefault="00F67918" w:rsidP="00FE5000">
      <w:pPr>
        <w:jc w:val="center"/>
        <w:rPr>
          <w:b/>
          <w:bCs/>
          <w:color w:val="0D0D0D" w:themeColor="text1" w:themeTint="F2"/>
          <w:sz w:val="20"/>
        </w:rPr>
      </w:pPr>
    </w:p>
    <w:p w:rsidR="00F67918" w:rsidRPr="00FE5000" w:rsidRDefault="00F67918" w:rsidP="00FE5000">
      <w:pPr>
        <w:jc w:val="center"/>
        <w:rPr>
          <w:b/>
          <w:bCs/>
          <w:color w:val="0D0D0D" w:themeColor="text1" w:themeTint="F2"/>
          <w:sz w:val="20"/>
        </w:rPr>
      </w:pPr>
    </w:p>
    <w:p w:rsidR="00F67918" w:rsidRPr="00FE5000" w:rsidRDefault="00F67918" w:rsidP="00FE5000">
      <w:pPr>
        <w:jc w:val="center"/>
        <w:rPr>
          <w:b/>
          <w:bCs/>
          <w:color w:val="0D0D0D" w:themeColor="text1" w:themeTint="F2"/>
          <w:sz w:val="20"/>
        </w:rPr>
      </w:pPr>
    </w:p>
    <w:p w:rsidR="00F67918" w:rsidRPr="00FE5000" w:rsidRDefault="00F67918" w:rsidP="00FE5000">
      <w:pPr>
        <w:jc w:val="center"/>
        <w:rPr>
          <w:b/>
          <w:bCs/>
          <w:color w:val="0D0D0D" w:themeColor="text1" w:themeTint="F2"/>
          <w:sz w:val="20"/>
        </w:rPr>
      </w:pPr>
    </w:p>
    <w:p w:rsidR="002C476F" w:rsidRPr="00FE5000" w:rsidRDefault="002C476F" w:rsidP="00FE5000">
      <w:pPr>
        <w:jc w:val="center"/>
        <w:rPr>
          <w:b/>
          <w:bCs/>
          <w:color w:val="0D0D0D" w:themeColor="text1" w:themeTint="F2"/>
          <w:sz w:val="20"/>
        </w:rPr>
      </w:pPr>
    </w:p>
    <w:p w:rsidR="002C476F" w:rsidRPr="00FE5000" w:rsidRDefault="002C476F" w:rsidP="00FE5000">
      <w:pPr>
        <w:jc w:val="center"/>
        <w:rPr>
          <w:b/>
          <w:bCs/>
          <w:color w:val="0D0D0D" w:themeColor="text1" w:themeTint="F2"/>
          <w:sz w:val="20"/>
        </w:rPr>
      </w:pPr>
    </w:p>
    <w:tbl>
      <w:tblPr>
        <w:tblpPr w:leftFromText="180" w:rightFromText="180" w:vertAnchor="text" w:horzAnchor="margin" w:tblpXSpec="right" w:tblpY="17"/>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880D37" w:rsidRPr="00FE5000" w:rsidTr="00880D37">
        <w:trPr>
          <w:trHeight w:val="1677"/>
        </w:trPr>
        <w:tc>
          <w:tcPr>
            <w:tcW w:w="3479" w:type="dxa"/>
            <w:shd w:val="clear" w:color="auto" w:fill="auto"/>
          </w:tcPr>
          <w:p w:rsidR="00880D37" w:rsidRPr="00FE5000" w:rsidRDefault="00880D37" w:rsidP="00880D37">
            <w:pPr>
              <w:rPr>
                <w:color w:val="0D0D0D" w:themeColor="text1" w:themeTint="F2"/>
                <w:spacing w:val="4"/>
                <w:w w:val="99"/>
                <w:sz w:val="20"/>
              </w:rPr>
            </w:pPr>
          </w:p>
          <w:p w:rsidR="00880D37" w:rsidRPr="00FE5000" w:rsidRDefault="00880D37" w:rsidP="00880D37">
            <w:pPr>
              <w:ind w:left="142" w:hanging="142"/>
              <w:jc w:val="center"/>
              <w:rPr>
                <w:color w:val="0D0D0D" w:themeColor="text1" w:themeTint="F2"/>
                <w:spacing w:val="4"/>
                <w:w w:val="99"/>
                <w:sz w:val="20"/>
              </w:rPr>
            </w:pPr>
            <w:r w:rsidRPr="00FE5000">
              <w:rPr>
                <w:color w:val="0D0D0D" w:themeColor="text1" w:themeTint="F2"/>
                <w:spacing w:val="4"/>
                <w:w w:val="99"/>
                <w:sz w:val="20"/>
              </w:rPr>
              <w:t xml:space="preserve">                                                        ЯСТРЕБОВСКИЙ ВЕСТНИК</w:t>
            </w:r>
          </w:p>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Адрес издателя: с. Ястребово</w:t>
            </w:r>
          </w:p>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улица Советская 38 А</w:t>
            </w:r>
          </w:p>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адресЭл.почты:</w:t>
            </w:r>
            <w:r w:rsidRPr="00FE5000">
              <w:rPr>
                <w:color w:val="0D0D0D" w:themeColor="text1" w:themeTint="F2"/>
                <w:spacing w:val="4"/>
                <w:w w:val="99"/>
                <w:sz w:val="20"/>
                <w:lang w:val="en-US"/>
              </w:rPr>
              <w:t>selsovetyastrebovskii</w:t>
            </w:r>
            <w:r w:rsidRPr="00FE5000">
              <w:rPr>
                <w:color w:val="0D0D0D" w:themeColor="text1" w:themeTint="F2"/>
                <w:spacing w:val="4"/>
                <w:w w:val="99"/>
                <w:sz w:val="20"/>
              </w:rPr>
              <w:t>@</w:t>
            </w:r>
            <w:r w:rsidRPr="00FE5000">
              <w:rPr>
                <w:color w:val="0D0D0D" w:themeColor="text1" w:themeTint="F2"/>
                <w:spacing w:val="4"/>
                <w:w w:val="99"/>
                <w:sz w:val="20"/>
                <w:lang w:val="en-US"/>
              </w:rPr>
              <w:t>mail</w:t>
            </w:r>
            <w:r w:rsidRPr="00FE5000">
              <w:rPr>
                <w:color w:val="0D0D0D" w:themeColor="text1" w:themeTint="F2"/>
                <w:spacing w:val="4"/>
                <w:w w:val="99"/>
                <w:sz w:val="20"/>
              </w:rPr>
              <w:t>.</w:t>
            </w:r>
            <w:r w:rsidRPr="00FE5000">
              <w:rPr>
                <w:color w:val="0D0D0D" w:themeColor="text1" w:themeTint="F2"/>
                <w:spacing w:val="4"/>
                <w:w w:val="99"/>
                <w:sz w:val="20"/>
                <w:lang w:val="en-US"/>
              </w:rPr>
              <w:t>ru</w:t>
            </w:r>
          </w:p>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Тел: 99-3-21, 99-2-75</w:t>
            </w:r>
          </w:p>
        </w:tc>
        <w:tc>
          <w:tcPr>
            <w:tcW w:w="1882" w:type="dxa"/>
            <w:shd w:val="clear" w:color="auto" w:fill="auto"/>
          </w:tcPr>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 xml:space="preserve">Учредитель: </w:t>
            </w:r>
          </w:p>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 xml:space="preserve">Администрация </w:t>
            </w:r>
          </w:p>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 xml:space="preserve">Ястребовского </w:t>
            </w:r>
          </w:p>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сельсовета, тираж</w:t>
            </w:r>
          </w:p>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 xml:space="preserve"> 30 экз</w:t>
            </w:r>
          </w:p>
        </w:tc>
        <w:tc>
          <w:tcPr>
            <w:tcW w:w="2402" w:type="dxa"/>
            <w:shd w:val="clear" w:color="auto" w:fill="auto"/>
          </w:tcPr>
          <w:p w:rsidR="00880D37" w:rsidRPr="00FE5000" w:rsidRDefault="00880D37" w:rsidP="00880D37">
            <w:pPr>
              <w:jc w:val="right"/>
              <w:rPr>
                <w:color w:val="0D0D0D" w:themeColor="text1" w:themeTint="F2"/>
                <w:spacing w:val="4"/>
                <w:w w:val="99"/>
                <w:sz w:val="20"/>
              </w:rPr>
            </w:pPr>
            <w:r w:rsidRPr="00FE5000">
              <w:rPr>
                <w:color w:val="0D0D0D" w:themeColor="text1" w:themeTint="F2"/>
                <w:spacing w:val="4"/>
                <w:w w:val="99"/>
                <w:sz w:val="20"/>
              </w:rPr>
              <w:t>Ответственный за издание и  распространение специалист 1 категории Малиновская Ю.С.</w:t>
            </w:r>
          </w:p>
        </w:tc>
      </w:tr>
    </w:tbl>
    <w:p w:rsidR="002C476F" w:rsidRPr="00FE5000" w:rsidRDefault="002C476F" w:rsidP="00FE5000">
      <w:pPr>
        <w:rPr>
          <w:b/>
          <w:bCs/>
          <w:color w:val="0D0D0D" w:themeColor="text1" w:themeTint="F2"/>
          <w:sz w:val="20"/>
        </w:rPr>
      </w:pPr>
    </w:p>
    <w:p w:rsidR="002C476F" w:rsidRPr="00FE5000" w:rsidRDefault="002C476F" w:rsidP="00FE5000">
      <w:pPr>
        <w:jc w:val="center"/>
        <w:rPr>
          <w:b/>
          <w:bCs/>
          <w:color w:val="0D0D0D" w:themeColor="text1" w:themeTint="F2"/>
          <w:sz w:val="20"/>
        </w:rPr>
      </w:pPr>
    </w:p>
    <w:p w:rsidR="002C476F" w:rsidRPr="00FE5000" w:rsidRDefault="002C476F" w:rsidP="00FE5000">
      <w:pPr>
        <w:jc w:val="center"/>
        <w:rPr>
          <w:b/>
          <w:bCs/>
          <w:color w:val="0D0D0D" w:themeColor="text1" w:themeTint="F2"/>
          <w:sz w:val="20"/>
        </w:rPr>
      </w:pPr>
    </w:p>
    <w:p w:rsidR="002C476F" w:rsidRPr="00FE5000" w:rsidRDefault="002C476F" w:rsidP="00FE5000">
      <w:pPr>
        <w:jc w:val="center"/>
        <w:rPr>
          <w:b/>
          <w:bCs/>
          <w:color w:val="0D0D0D" w:themeColor="text1" w:themeTint="F2"/>
          <w:sz w:val="20"/>
        </w:rPr>
      </w:pPr>
    </w:p>
    <w:p w:rsidR="002C476F" w:rsidRPr="00FE5000" w:rsidRDefault="002C476F" w:rsidP="00FE5000">
      <w:pPr>
        <w:jc w:val="center"/>
        <w:rPr>
          <w:b/>
          <w:bCs/>
          <w:color w:val="0D0D0D" w:themeColor="text1" w:themeTint="F2"/>
          <w:sz w:val="20"/>
        </w:rPr>
      </w:pPr>
    </w:p>
    <w:p w:rsidR="002C476F" w:rsidRPr="00FE5000" w:rsidRDefault="002C476F" w:rsidP="00FE5000">
      <w:pPr>
        <w:rPr>
          <w:color w:val="000000"/>
          <w:sz w:val="20"/>
        </w:rPr>
        <w:sectPr w:rsidR="002C476F" w:rsidRPr="00FE5000" w:rsidSect="00BC604B">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p>
    <w:p w:rsidR="003E7834" w:rsidRPr="00FE5000" w:rsidRDefault="003E7834" w:rsidP="00FE5000">
      <w:pPr>
        <w:rPr>
          <w:b/>
          <w:bCs/>
          <w:color w:val="0D0D0D" w:themeColor="text1" w:themeTint="F2"/>
          <w:sz w:val="20"/>
        </w:rPr>
        <w:sectPr w:rsidR="003E7834" w:rsidRPr="00FE5000" w:rsidSect="00E067E6">
          <w:type w:val="continuous"/>
          <w:pgSz w:w="16838" w:h="11906" w:orient="landscape"/>
          <w:pgMar w:top="1276" w:right="680" w:bottom="284" w:left="709" w:header="708" w:footer="708" w:gutter="0"/>
          <w:pgNumType w:start="10"/>
          <w:cols w:space="709"/>
          <w:docGrid w:linePitch="381"/>
        </w:sectPr>
      </w:pPr>
    </w:p>
    <w:p w:rsidR="00B178C3" w:rsidRPr="00FE5000" w:rsidRDefault="00B178C3" w:rsidP="00FE5000">
      <w:pPr>
        <w:rPr>
          <w:color w:val="000000"/>
          <w:sz w:val="20"/>
        </w:rPr>
        <w:sectPr w:rsidR="00B178C3" w:rsidRPr="00FE5000" w:rsidSect="00BC604B">
          <w:type w:val="continuous"/>
          <w:pgSz w:w="16838" w:h="11906" w:orient="landscape"/>
          <w:pgMar w:top="1276" w:right="680" w:bottom="284" w:left="709" w:header="708" w:footer="708" w:gutter="0"/>
          <w:pgNumType w:start="1"/>
          <w:cols w:num="2" w:space="709"/>
          <w:docGrid w:linePitch="381"/>
        </w:sectPr>
      </w:pPr>
    </w:p>
    <w:p w:rsidR="002C476F" w:rsidRPr="00FE5000" w:rsidRDefault="002C476F" w:rsidP="00FE5000">
      <w:pPr>
        <w:rPr>
          <w:b/>
          <w:bCs/>
          <w:color w:val="0D0D0D" w:themeColor="text1" w:themeTint="F2"/>
          <w:sz w:val="20"/>
        </w:rPr>
      </w:pPr>
    </w:p>
    <w:p w:rsidR="002C476F" w:rsidRPr="00FE5000" w:rsidRDefault="002C476F" w:rsidP="00FE5000">
      <w:pPr>
        <w:jc w:val="center"/>
        <w:rPr>
          <w:b/>
          <w:bCs/>
          <w:color w:val="0D0D0D" w:themeColor="text1" w:themeTint="F2"/>
          <w:sz w:val="20"/>
        </w:rPr>
      </w:pPr>
    </w:p>
    <w:p w:rsidR="002C476F" w:rsidRPr="00FE5000" w:rsidRDefault="002C476F" w:rsidP="00FE5000">
      <w:pPr>
        <w:jc w:val="center"/>
        <w:rPr>
          <w:b/>
          <w:bCs/>
          <w:color w:val="0D0D0D" w:themeColor="text1" w:themeTint="F2"/>
          <w:sz w:val="20"/>
        </w:rPr>
      </w:pPr>
    </w:p>
    <w:p w:rsidR="003513D2" w:rsidRPr="00FE5000" w:rsidRDefault="003513D2" w:rsidP="00FE5000">
      <w:pPr>
        <w:rPr>
          <w:color w:val="0D0D0D" w:themeColor="text1" w:themeTint="F2"/>
          <w:sz w:val="20"/>
        </w:rPr>
      </w:pPr>
    </w:p>
    <w:sectPr w:rsidR="003513D2" w:rsidRPr="00FE5000" w:rsidSect="00E067E6">
      <w:footerReference w:type="default" r:id="rId11"/>
      <w:type w:val="continuous"/>
      <w:pgSz w:w="16838" w:h="11906" w:orient="landscape"/>
      <w:pgMar w:top="1276" w:right="680" w:bottom="284" w:left="709" w:header="708" w:footer="708" w:gutter="0"/>
      <w:pgNumType w:start="17"/>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49D" w:rsidRDefault="0002649D" w:rsidP="00913E49">
      <w:r>
        <w:separator/>
      </w:r>
    </w:p>
  </w:endnote>
  <w:endnote w:type="continuationSeparator" w:id="1">
    <w:p w:rsidR="0002649D" w:rsidRDefault="0002649D"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537881"/>
      <w:docPartObj>
        <w:docPartGallery w:val="Page Numbers (Bottom of Page)"/>
        <w:docPartUnique/>
      </w:docPartObj>
    </w:sdtPr>
    <w:sdtContent>
      <w:p w:rsidR="008115C7" w:rsidRDefault="00E621FE">
        <w:pPr>
          <w:pStyle w:val="a8"/>
          <w:jc w:val="center"/>
        </w:pPr>
        <w:fldSimple w:instr="PAGE   \* MERGEFORMAT">
          <w:r w:rsidR="00880D37">
            <w:rPr>
              <w:noProof/>
            </w:rPr>
            <w:t>1</w:t>
          </w:r>
        </w:fldSimple>
      </w:p>
    </w:sdtContent>
  </w:sdt>
  <w:p w:rsidR="008115C7" w:rsidRDefault="008115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C7" w:rsidRDefault="00E621FE">
    <w:pPr>
      <w:pStyle w:val="a8"/>
      <w:jc w:val="center"/>
    </w:pPr>
    <w:fldSimple w:instr="PAGE   \* MERGEFORMAT">
      <w:r w:rsidR="00FE5000">
        <w:rPr>
          <w:noProof/>
        </w:rPr>
        <w:t>18</w:t>
      </w:r>
    </w:fldSimple>
  </w:p>
  <w:p w:rsidR="008115C7" w:rsidRDefault="008115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49D" w:rsidRDefault="0002649D" w:rsidP="00913E49">
      <w:r>
        <w:separator/>
      </w:r>
    </w:p>
  </w:footnote>
  <w:footnote w:type="continuationSeparator" w:id="1">
    <w:p w:rsidR="0002649D" w:rsidRDefault="0002649D"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C7" w:rsidRPr="00231F22" w:rsidRDefault="008115C7"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030AF2">
      <w:rPr>
        <w:rFonts w:ascii="Monotype Corsiva" w:hAnsi="Monotype Corsiva"/>
        <w:b/>
        <w:i/>
      </w:rPr>
      <w:t>25</w:t>
    </w:r>
    <w:r>
      <w:rPr>
        <w:rFonts w:ascii="Monotype Corsiva" w:hAnsi="Monotype Corsiva"/>
        <w:b/>
        <w:i/>
      </w:rPr>
      <w:t xml:space="preserve">                                     </w:t>
    </w:r>
    <w:r w:rsidRPr="00913E49">
      <w:rPr>
        <w:rFonts w:ascii="Monotype Corsiva" w:hAnsi="Monotype Corsiva"/>
        <w:b/>
        <w:i/>
      </w:rPr>
      <w:t>от</w:t>
    </w:r>
    <w:r w:rsidR="00030AF2">
      <w:rPr>
        <w:rFonts w:ascii="Monotype Corsiva" w:hAnsi="Monotype Corsiva"/>
        <w:b/>
        <w:i/>
      </w:rPr>
      <w:t xml:space="preserve">  01.12</w:t>
    </w:r>
    <w:r>
      <w:rPr>
        <w:rFonts w:ascii="Monotype Corsiva" w:hAnsi="Monotype Corsiva"/>
        <w:b/>
        <w:i/>
      </w:rPr>
      <w:t>.2023</w:t>
    </w:r>
    <w:r w:rsidRPr="00913E49">
      <w:rPr>
        <w:rFonts w:ascii="Monotype Corsiva" w:hAnsi="Monotype Corsiva"/>
        <w:b/>
        <w:i/>
      </w:rPr>
      <w:t>г.</w:t>
    </w:r>
  </w:p>
  <w:p w:rsidR="008115C7" w:rsidRPr="007264A1" w:rsidRDefault="008115C7"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33B43528"/>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CD347B"/>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78530">
      <o:colormenu v:ext="edit" fillcolor="none [3212]"/>
    </o:shapedefaults>
  </w:hdrShapeDefaults>
  <w:footnotePr>
    <w:footnote w:id="0"/>
    <w:footnote w:id="1"/>
  </w:footnotePr>
  <w:endnotePr>
    <w:endnote w:id="0"/>
    <w:endnote w:id="1"/>
  </w:endnotePr>
  <w:compat/>
  <w:rsids>
    <w:rsidRoot w:val="006633CB"/>
    <w:rsid w:val="00000649"/>
    <w:rsid w:val="000009D0"/>
    <w:rsid w:val="00000DF3"/>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49D"/>
    <w:rsid w:val="000266F9"/>
    <w:rsid w:val="000267FF"/>
    <w:rsid w:val="00026C27"/>
    <w:rsid w:val="00027464"/>
    <w:rsid w:val="00027858"/>
    <w:rsid w:val="00027E22"/>
    <w:rsid w:val="00027EF9"/>
    <w:rsid w:val="00030AF2"/>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C5C"/>
    <w:rsid w:val="00074DDF"/>
    <w:rsid w:val="0007555B"/>
    <w:rsid w:val="00075D4E"/>
    <w:rsid w:val="00076457"/>
    <w:rsid w:val="00077744"/>
    <w:rsid w:val="000803C5"/>
    <w:rsid w:val="00080CDF"/>
    <w:rsid w:val="00081144"/>
    <w:rsid w:val="00081E45"/>
    <w:rsid w:val="00083596"/>
    <w:rsid w:val="0008360F"/>
    <w:rsid w:val="000877F6"/>
    <w:rsid w:val="00087D57"/>
    <w:rsid w:val="00087FF8"/>
    <w:rsid w:val="00090532"/>
    <w:rsid w:val="00090905"/>
    <w:rsid w:val="00091CD1"/>
    <w:rsid w:val="00092888"/>
    <w:rsid w:val="000934D4"/>
    <w:rsid w:val="000938F8"/>
    <w:rsid w:val="00093F2C"/>
    <w:rsid w:val="00096B87"/>
    <w:rsid w:val="00097170"/>
    <w:rsid w:val="0009768E"/>
    <w:rsid w:val="000A04F9"/>
    <w:rsid w:val="000A06A6"/>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6D35"/>
    <w:rsid w:val="000D7A52"/>
    <w:rsid w:val="000E1F9A"/>
    <w:rsid w:val="000E270C"/>
    <w:rsid w:val="000E4191"/>
    <w:rsid w:val="000E4E9E"/>
    <w:rsid w:val="000E653D"/>
    <w:rsid w:val="000F2521"/>
    <w:rsid w:val="000F27AC"/>
    <w:rsid w:val="000F2CFC"/>
    <w:rsid w:val="000F3B6C"/>
    <w:rsid w:val="000F4045"/>
    <w:rsid w:val="000F50CE"/>
    <w:rsid w:val="000F5EAE"/>
    <w:rsid w:val="000F6DC0"/>
    <w:rsid w:val="000F7199"/>
    <w:rsid w:val="0010139A"/>
    <w:rsid w:val="0010151E"/>
    <w:rsid w:val="001024C7"/>
    <w:rsid w:val="00102B7D"/>
    <w:rsid w:val="00102D0E"/>
    <w:rsid w:val="00103ECC"/>
    <w:rsid w:val="00104873"/>
    <w:rsid w:val="001054DE"/>
    <w:rsid w:val="00106C4B"/>
    <w:rsid w:val="00107A74"/>
    <w:rsid w:val="00110412"/>
    <w:rsid w:val="00110715"/>
    <w:rsid w:val="00110D21"/>
    <w:rsid w:val="001114F9"/>
    <w:rsid w:val="00111EF7"/>
    <w:rsid w:val="00113CD2"/>
    <w:rsid w:val="00115A5A"/>
    <w:rsid w:val="00115F9C"/>
    <w:rsid w:val="00117123"/>
    <w:rsid w:val="0011744C"/>
    <w:rsid w:val="00117A62"/>
    <w:rsid w:val="00117D65"/>
    <w:rsid w:val="001206A4"/>
    <w:rsid w:val="00122327"/>
    <w:rsid w:val="00122CEE"/>
    <w:rsid w:val="001230A7"/>
    <w:rsid w:val="00123C5C"/>
    <w:rsid w:val="00124532"/>
    <w:rsid w:val="00125770"/>
    <w:rsid w:val="001261A3"/>
    <w:rsid w:val="00127619"/>
    <w:rsid w:val="00127CB3"/>
    <w:rsid w:val="00127FEC"/>
    <w:rsid w:val="0013021B"/>
    <w:rsid w:val="00130609"/>
    <w:rsid w:val="00131356"/>
    <w:rsid w:val="001330BD"/>
    <w:rsid w:val="00134B38"/>
    <w:rsid w:val="00135F3C"/>
    <w:rsid w:val="00136265"/>
    <w:rsid w:val="00137322"/>
    <w:rsid w:val="00137439"/>
    <w:rsid w:val="0014076B"/>
    <w:rsid w:val="00141775"/>
    <w:rsid w:val="00142859"/>
    <w:rsid w:val="001449A2"/>
    <w:rsid w:val="0014585F"/>
    <w:rsid w:val="001459A5"/>
    <w:rsid w:val="00146A0C"/>
    <w:rsid w:val="00151813"/>
    <w:rsid w:val="00152AA5"/>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2CC0"/>
    <w:rsid w:val="001738D8"/>
    <w:rsid w:val="00173E0A"/>
    <w:rsid w:val="00173F1A"/>
    <w:rsid w:val="00174434"/>
    <w:rsid w:val="00176125"/>
    <w:rsid w:val="0017614C"/>
    <w:rsid w:val="00176434"/>
    <w:rsid w:val="00177AFE"/>
    <w:rsid w:val="00180454"/>
    <w:rsid w:val="001814E5"/>
    <w:rsid w:val="00183F02"/>
    <w:rsid w:val="00183F7E"/>
    <w:rsid w:val="00184324"/>
    <w:rsid w:val="001850DA"/>
    <w:rsid w:val="001878EB"/>
    <w:rsid w:val="00187988"/>
    <w:rsid w:val="00192D56"/>
    <w:rsid w:val="00193CA5"/>
    <w:rsid w:val="00193F67"/>
    <w:rsid w:val="001948D8"/>
    <w:rsid w:val="00194CC1"/>
    <w:rsid w:val="00196F77"/>
    <w:rsid w:val="001973FB"/>
    <w:rsid w:val="00197E1D"/>
    <w:rsid w:val="001A00E8"/>
    <w:rsid w:val="001A0F6D"/>
    <w:rsid w:val="001A372E"/>
    <w:rsid w:val="001A3EEA"/>
    <w:rsid w:val="001A4970"/>
    <w:rsid w:val="001A7D20"/>
    <w:rsid w:val="001B04B3"/>
    <w:rsid w:val="001B23F5"/>
    <w:rsid w:val="001B4AC8"/>
    <w:rsid w:val="001C0136"/>
    <w:rsid w:val="001C056D"/>
    <w:rsid w:val="001C071D"/>
    <w:rsid w:val="001C37E6"/>
    <w:rsid w:val="001C4654"/>
    <w:rsid w:val="001C46C9"/>
    <w:rsid w:val="001C4846"/>
    <w:rsid w:val="001C4C28"/>
    <w:rsid w:val="001C4F34"/>
    <w:rsid w:val="001C6D34"/>
    <w:rsid w:val="001C777A"/>
    <w:rsid w:val="001D05C4"/>
    <w:rsid w:val="001D0720"/>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2"/>
    <w:rsid w:val="001F560E"/>
    <w:rsid w:val="001F5E14"/>
    <w:rsid w:val="001F6B6B"/>
    <w:rsid w:val="001F76EF"/>
    <w:rsid w:val="001F7712"/>
    <w:rsid w:val="00200BF6"/>
    <w:rsid w:val="00201234"/>
    <w:rsid w:val="002012B6"/>
    <w:rsid w:val="002038F8"/>
    <w:rsid w:val="00204271"/>
    <w:rsid w:val="0020467D"/>
    <w:rsid w:val="00204BC5"/>
    <w:rsid w:val="00206769"/>
    <w:rsid w:val="00207565"/>
    <w:rsid w:val="00211048"/>
    <w:rsid w:val="00211324"/>
    <w:rsid w:val="00213C19"/>
    <w:rsid w:val="00213FB5"/>
    <w:rsid w:val="00214169"/>
    <w:rsid w:val="0021500F"/>
    <w:rsid w:val="00221064"/>
    <w:rsid w:val="002223CA"/>
    <w:rsid w:val="00223E18"/>
    <w:rsid w:val="00224BDF"/>
    <w:rsid w:val="0022661F"/>
    <w:rsid w:val="00226BC7"/>
    <w:rsid w:val="00230E91"/>
    <w:rsid w:val="00231F22"/>
    <w:rsid w:val="00233011"/>
    <w:rsid w:val="00233025"/>
    <w:rsid w:val="002332A1"/>
    <w:rsid w:val="00234B39"/>
    <w:rsid w:val="00234D62"/>
    <w:rsid w:val="00235150"/>
    <w:rsid w:val="0023594E"/>
    <w:rsid w:val="002366DF"/>
    <w:rsid w:val="002366FE"/>
    <w:rsid w:val="0023695F"/>
    <w:rsid w:val="0024097F"/>
    <w:rsid w:val="00243FAD"/>
    <w:rsid w:val="00244651"/>
    <w:rsid w:val="0024481E"/>
    <w:rsid w:val="00244F37"/>
    <w:rsid w:val="00245D79"/>
    <w:rsid w:val="00250D28"/>
    <w:rsid w:val="00251CF7"/>
    <w:rsid w:val="00252279"/>
    <w:rsid w:val="0025531B"/>
    <w:rsid w:val="002557DA"/>
    <w:rsid w:val="00255CBD"/>
    <w:rsid w:val="00257397"/>
    <w:rsid w:val="00260577"/>
    <w:rsid w:val="002608E3"/>
    <w:rsid w:val="00261272"/>
    <w:rsid w:val="00262822"/>
    <w:rsid w:val="0026421A"/>
    <w:rsid w:val="002643A9"/>
    <w:rsid w:val="002659FA"/>
    <w:rsid w:val="00265B0E"/>
    <w:rsid w:val="00266D08"/>
    <w:rsid w:val="002677DF"/>
    <w:rsid w:val="00270450"/>
    <w:rsid w:val="00270580"/>
    <w:rsid w:val="00270AEE"/>
    <w:rsid w:val="00271726"/>
    <w:rsid w:val="00271A79"/>
    <w:rsid w:val="00271D2B"/>
    <w:rsid w:val="00272A67"/>
    <w:rsid w:val="00273981"/>
    <w:rsid w:val="00274073"/>
    <w:rsid w:val="00274704"/>
    <w:rsid w:val="002747D9"/>
    <w:rsid w:val="00274D27"/>
    <w:rsid w:val="00275215"/>
    <w:rsid w:val="002754BB"/>
    <w:rsid w:val="00275C36"/>
    <w:rsid w:val="00276338"/>
    <w:rsid w:val="002821F6"/>
    <w:rsid w:val="00282D66"/>
    <w:rsid w:val="002835D1"/>
    <w:rsid w:val="00290027"/>
    <w:rsid w:val="00290309"/>
    <w:rsid w:val="0029073E"/>
    <w:rsid w:val="00291B62"/>
    <w:rsid w:val="00291EAE"/>
    <w:rsid w:val="002934BD"/>
    <w:rsid w:val="00294A7C"/>
    <w:rsid w:val="002959BA"/>
    <w:rsid w:val="002A0313"/>
    <w:rsid w:val="002A03CA"/>
    <w:rsid w:val="002A3AFB"/>
    <w:rsid w:val="002A43F4"/>
    <w:rsid w:val="002A5485"/>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476F"/>
    <w:rsid w:val="002C5AD9"/>
    <w:rsid w:val="002C7668"/>
    <w:rsid w:val="002D33B2"/>
    <w:rsid w:val="002D35B7"/>
    <w:rsid w:val="002D3944"/>
    <w:rsid w:val="002D3DE1"/>
    <w:rsid w:val="002D7B6D"/>
    <w:rsid w:val="002E1092"/>
    <w:rsid w:val="002E2C24"/>
    <w:rsid w:val="002E41D7"/>
    <w:rsid w:val="002E46FF"/>
    <w:rsid w:val="002E5930"/>
    <w:rsid w:val="002E5981"/>
    <w:rsid w:val="002E6596"/>
    <w:rsid w:val="002E73DF"/>
    <w:rsid w:val="002E785F"/>
    <w:rsid w:val="002E7F71"/>
    <w:rsid w:val="002F055E"/>
    <w:rsid w:val="002F13E2"/>
    <w:rsid w:val="002F167F"/>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5A3"/>
    <w:rsid w:val="00313C8E"/>
    <w:rsid w:val="00314A9A"/>
    <w:rsid w:val="00315CA2"/>
    <w:rsid w:val="00316BBC"/>
    <w:rsid w:val="00320881"/>
    <w:rsid w:val="003214A7"/>
    <w:rsid w:val="00323B0A"/>
    <w:rsid w:val="00327664"/>
    <w:rsid w:val="00331D4D"/>
    <w:rsid w:val="003369D9"/>
    <w:rsid w:val="00336A6F"/>
    <w:rsid w:val="00336A80"/>
    <w:rsid w:val="00337F61"/>
    <w:rsid w:val="00341B7B"/>
    <w:rsid w:val="00344187"/>
    <w:rsid w:val="00344E35"/>
    <w:rsid w:val="00345E70"/>
    <w:rsid w:val="00345F26"/>
    <w:rsid w:val="00345F80"/>
    <w:rsid w:val="00346E6C"/>
    <w:rsid w:val="00350B0C"/>
    <w:rsid w:val="003513D2"/>
    <w:rsid w:val="0035156E"/>
    <w:rsid w:val="00351A1C"/>
    <w:rsid w:val="00351DB1"/>
    <w:rsid w:val="00353738"/>
    <w:rsid w:val="00356415"/>
    <w:rsid w:val="003570A1"/>
    <w:rsid w:val="0036525E"/>
    <w:rsid w:val="00367984"/>
    <w:rsid w:val="00370BE5"/>
    <w:rsid w:val="00373543"/>
    <w:rsid w:val="00373981"/>
    <w:rsid w:val="00373D76"/>
    <w:rsid w:val="00373EE0"/>
    <w:rsid w:val="00374F15"/>
    <w:rsid w:val="00376A06"/>
    <w:rsid w:val="00381BAB"/>
    <w:rsid w:val="00381C2F"/>
    <w:rsid w:val="00381CF6"/>
    <w:rsid w:val="00383ADD"/>
    <w:rsid w:val="00384659"/>
    <w:rsid w:val="0038483A"/>
    <w:rsid w:val="00390C19"/>
    <w:rsid w:val="00390FE2"/>
    <w:rsid w:val="0039233F"/>
    <w:rsid w:val="00393137"/>
    <w:rsid w:val="0039361D"/>
    <w:rsid w:val="00393A09"/>
    <w:rsid w:val="00396090"/>
    <w:rsid w:val="00396104"/>
    <w:rsid w:val="00397D11"/>
    <w:rsid w:val="003A1FFC"/>
    <w:rsid w:val="003A28C0"/>
    <w:rsid w:val="003A45EB"/>
    <w:rsid w:val="003A497C"/>
    <w:rsid w:val="003A49FD"/>
    <w:rsid w:val="003A640A"/>
    <w:rsid w:val="003A7910"/>
    <w:rsid w:val="003A7D90"/>
    <w:rsid w:val="003B1322"/>
    <w:rsid w:val="003B51D4"/>
    <w:rsid w:val="003B666D"/>
    <w:rsid w:val="003B6946"/>
    <w:rsid w:val="003B7001"/>
    <w:rsid w:val="003B7EA8"/>
    <w:rsid w:val="003C0FB6"/>
    <w:rsid w:val="003C1828"/>
    <w:rsid w:val="003C3FB5"/>
    <w:rsid w:val="003C4B0E"/>
    <w:rsid w:val="003C517F"/>
    <w:rsid w:val="003C6270"/>
    <w:rsid w:val="003C74B0"/>
    <w:rsid w:val="003C7A78"/>
    <w:rsid w:val="003D0960"/>
    <w:rsid w:val="003D1875"/>
    <w:rsid w:val="003D1887"/>
    <w:rsid w:val="003D19DF"/>
    <w:rsid w:val="003D1B86"/>
    <w:rsid w:val="003D28CE"/>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E7834"/>
    <w:rsid w:val="003F19B8"/>
    <w:rsid w:val="00400037"/>
    <w:rsid w:val="00400116"/>
    <w:rsid w:val="00400256"/>
    <w:rsid w:val="00402C0A"/>
    <w:rsid w:val="00407675"/>
    <w:rsid w:val="00407AE1"/>
    <w:rsid w:val="00407D91"/>
    <w:rsid w:val="00410953"/>
    <w:rsid w:val="00412498"/>
    <w:rsid w:val="00414F1B"/>
    <w:rsid w:val="00415AA0"/>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EE"/>
    <w:rsid w:val="00435195"/>
    <w:rsid w:val="004369F7"/>
    <w:rsid w:val="00436FA0"/>
    <w:rsid w:val="00441973"/>
    <w:rsid w:val="00442081"/>
    <w:rsid w:val="00442662"/>
    <w:rsid w:val="0044394C"/>
    <w:rsid w:val="004439EB"/>
    <w:rsid w:val="00444498"/>
    <w:rsid w:val="00445129"/>
    <w:rsid w:val="00445479"/>
    <w:rsid w:val="004456CB"/>
    <w:rsid w:val="0044609F"/>
    <w:rsid w:val="004460E2"/>
    <w:rsid w:val="0045089D"/>
    <w:rsid w:val="00450BB5"/>
    <w:rsid w:val="00452CBB"/>
    <w:rsid w:val="0045744C"/>
    <w:rsid w:val="00457AB1"/>
    <w:rsid w:val="0046058D"/>
    <w:rsid w:val="0046081E"/>
    <w:rsid w:val="00461D6A"/>
    <w:rsid w:val="00464E07"/>
    <w:rsid w:val="00470EFF"/>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3461"/>
    <w:rsid w:val="004864A0"/>
    <w:rsid w:val="00486AF3"/>
    <w:rsid w:val="00487151"/>
    <w:rsid w:val="004903F3"/>
    <w:rsid w:val="0049249D"/>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29CB"/>
    <w:rsid w:val="004B3840"/>
    <w:rsid w:val="004B39DC"/>
    <w:rsid w:val="004B3E5B"/>
    <w:rsid w:val="004B6187"/>
    <w:rsid w:val="004B7250"/>
    <w:rsid w:val="004C091B"/>
    <w:rsid w:val="004C1C33"/>
    <w:rsid w:val="004C1D65"/>
    <w:rsid w:val="004C2FDD"/>
    <w:rsid w:val="004C43D1"/>
    <w:rsid w:val="004C5DAF"/>
    <w:rsid w:val="004C6220"/>
    <w:rsid w:val="004C723C"/>
    <w:rsid w:val="004C74D3"/>
    <w:rsid w:val="004D14A0"/>
    <w:rsid w:val="004D14CD"/>
    <w:rsid w:val="004D1D43"/>
    <w:rsid w:val="004D2D47"/>
    <w:rsid w:val="004D501E"/>
    <w:rsid w:val="004D77EA"/>
    <w:rsid w:val="004D7D32"/>
    <w:rsid w:val="004E0303"/>
    <w:rsid w:val="004E1282"/>
    <w:rsid w:val="004E2780"/>
    <w:rsid w:val="004E29BF"/>
    <w:rsid w:val="004F23BB"/>
    <w:rsid w:val="004F33D9"/>
    <w:rsid w:val="004F3B05"/>
    <w:rsid w:val="004F5823"/>
    <w:rsid w:val="004F73AB"/>
    <w:rsid w:val="004F792A"/>
    <w:rsid w:val="005004D1"/>
    <w:rsid w:val="00501ED7"/>
    <w:rsid w:val="005023D6"/>
    <w:rsid w:val="00502C4B"/>
    <w:rsid w:val="00502CBC"/>
    <w:rsid w:val="005047DD"/>
    <w:rsid w:val="005050CD"/>
    <w:rsid w:val="0050546D"/>
    <w:rsid w:val="00505913"/>
    <w:rsid w:val="00506197"/>
    <w:rsid w:val="00507ED4"/>
    <w:rsid w:val="005127BA"/>
    <w:rsid w:val="00512BA3"/>
    <w:rsid w:val="00514879"/>
    <w:rsid w:val="0051500E"/>
    <w:rsid w:val="005153F5"/>
    <w:rsid w:val="00515910"/>
    <w:rsid w:val="00515D37"/>
    <w:rsid w:val="00515EAA"/>
    <w:rsid w:val="0051761A"/>
    <w:rsid w:val="005200E9"/>
    <w:rsid w:val="00520385"/>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7"/>
    <w:rsid w:val="0053796D"/>
    <w:rsid w:val="00540F3E"/>
    <w:rsid w:val="005417B5"/>
    <w:rsid w:val="00544617"/>
    <w:rsid w:val="00547362"/>
    <w:rsid w:val="00547DCD"/>
    <w:rsid w:val="005506E1"/>
    <w:rsid w:val="00551FEB"/>
    <w:rsid w:val="00552A28"/>
    <w:rsid w:val="005530C4"/>
    <w:rsid w:val="00556163"/>
    <w:rsid w:val="00560008"/>
    <w:rsid w:val="00561231"/>
    <w:rsid w:val="005618A2"/>
    <w:rsid w:val="00561B30"/>
    <w:rsid w:val="0056280E"/>
    <w:rsid w:val="00563897"/>
    <w:rsid w:val="00565368"/>
    <w:rsid w:val="0056536A"/>
    <w:rsid w:val="00565957"/>
    <w:rsid w:val="00567726"/>
    <w:rsid w:val="0057118D"/>
    <w:rsid w:val="005727F8"/>
    <w:rsid w:val="00573A8B"/>
    <w:rsid w:val="005745A3"/>
    <w:rsid w:val="00574C76"/>
    <w:rsid w:val="00574C86"/>
    <w:rsid w:val="00575419"/>
    <w:rsid w:val="00575D42"/>
    <w:rsid w:val="00575FCB"/>
    <w:rsid w:val="00577B29"/>
    <w:rsid w:val="005808D2"/>
    <w:rsid w:val="00580D09"/>
    <w:rsid w:val="00582091"/>
    <w:rsid w:val="005824C9"/>
    <w:rsid w:val="00582E45"/>
    <w:rsid w:val="0058350F"/>
    <w:rsid w:val="00583556"/>
    <w:rsid w:val="00583C99"/>
    <w:rsid w:val="0058572D"/>
    <w:rsid w:val="00586872"/>
    <w:rsid w:val="005871B3"/>
    <w:rsid w:val="00590E28"/>
    <w:rsid w:val="00590F61"/>
    <w:rsid w:val="0059109B"/>
    <w:rsid w:val="0059123B"/>
    <w:rsid w:val="00592112"/>
    <w:rsid w:val="00593005"/>
    <w:rsid w:val="00593C70"/>
    <w:rsid w:val="00594210"/>
    <w:rsid w:val="005952C1"/>
    <w:rsid w:val="005A0042"/>
    <w:rsid w:val="005A1A48"/>
    <w:rsid w:val="005A1C24"/>
    <w:rsid w:val="005A204D"/>
    <w:rsid w:val="005A2F9C"/>
    <w:rsid w:val="005A5261"/>
    <w:rsid w:val="005A542C"/>
    <w:rsid w:val="005A6680"/>
    <w:rsid w:val="005A69DA"/>
    <w:rsid w:val="005B174D"/>
    <w:rsid w:val="005B1C44"/>
    <w:rsid w:val="005B1D91"/>
    <w:rsid w:val="005B201F"/>
    <w:rsid w:val="005B4961"/>
    <w:rsid w:val="005B4CB7"/>
    <w:rsid w:val="005B5F6A"/>
    <w:rsid w:val="005B5F79"/>
    <w:rsid w:val="005B63E0"/>
    <w:rsid w:val="005B67BA"/>
    <w:rsid w:val="005C06F2"/>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4F2E"/>
    <w:rsid w:val="005F7196"/>
    <w:rsid w:val="00602A0B"/>
    <w:rsid w:val="00602C4D"/>
    <w:rsid w:val="00603275"/>
    <w:rsid w:val="006039F8"/>
    <w:rsid w:val="00604183"/>
    <w:rsid w:val="00604B19"/>
    <w:rsid w:val="0060591A"/>
    <w:rsid w:val="0060597D"/>
    <w:rsid w:val="006059FF"/>
    <w:rsid w:val="00605CA8"/>
    <w:rsid w:val="0060629B"/>
    <w:rsid w:val="0060648D"/>
    <w:rsid w:val="006107E1"/>
    <w:rsid w:val="00611009"/>
    <w:rsid w:val="00611093"/>
    <w:rsid w:val="00611217"/>
    <w:rsid w:val="00612AA5"/>
    <w:rsid w:val="00613154"/>
    <w:rsid w:val="006132CD"/>
    <w:rsid w:val="00614CAB"/>
    <w:rsid w:val="00614CE1"/>
    <w:rsid w:val="006160B6"/>
    <w:rsid w:val="00616144"/>
    <w:rsid w:val="006164EF"/>
    <w:rsid w:val="0061707C"/>
    <w:rsid w:val="00617301"/>
    <w:rsid w:val="006277A8"/>
    <w:rsid w:val="00627C74"/>
    <w:rsid w:val="00630FD9"/>
    <w:rsid w:val="00631CCA"/>
    <w:rsid w:val="00631E0A"/>
    <w:rsid w:val="00632E54"/>
    <w:rsid w:val="00632E5E"/>
    <w:rsid w:val="00636A42"/>
    <w:rsid w:val="006375C1"/>
    <w:rsid w:val="006416FB"/>
    <w:rsid w:val="006417AA"/>
    <w:rsid w:val="00641BA0"/>
    <w:rsid w:val="00644479"/>
    <w:rsid w:val="00646263"/>
    <w:rsid w:val="00646829"/>
    <w:rsid w:val="00646B21"/>
    <w:rsid w:val="00653998"/>
    <w:rsid w:val="00656D03"/>
    <w:rsid w:val="00660241"/>
    <w:rsid w:val="00660C78"/>
    <w:rsid w:val="00661886"/>
    <w:rsid w:val="00662682"/>
    <w:rsid w:val="00662DAD"/>
    <w:rsid w:val="006633CB"/>
    <w:rsid w:val="00663A81"/>
    <w:rsid w:val="00665F3E"/>
    <w:rsid w:val="006665FE"/>
    <w:rsid w:val="00667313"/>
    <w:rsid w:val="00673346"/>
    <w:rsid w:val="006735F5"/>
    <w:rsid w:val="00674087"/>
    <w:rsid w:val="00674298"/>
    <w:rsid w:val="00674987"/>
    <w:rsid w:val="00676586"/>
    <w:rsid w:val="006770DD"/>
    <w:rsid w:val="00681713"/>
    <w:rsid w:val="0068283C"/>
    <w:rsid w:val="006828A9"/>
    <w:rsid w:val="00683423"/>
    <w:rsid w:val="00684052"/>
    <w:rsid w:val="006847E9"/>
    <w:rsid w:val="00684F57"/>
    <w:rsid w:val="00685DBC"/>
    <w:rsid w:val="00686650"/>
    <w:rsid w:val="00687320"/>
    <w:rsid w:val="0069139F"/>
    <w:rsid w:val="00692106"/>
    <w:rsid w:val="00693FA6"/>
    <w:rsid w:val="00694129"/>
    <w:rsid w:val="00694B41"/>
    <w:rsid w:val="006951B5"/>
    <w:rsid w:val="00697415"/>
    <w:rsid w:val="006A30AE"/>
    <w:rsid w:val="006A5767"/>
    <w:rsid w:val="006A67D9"/>
    <w:rsid w:val="006B04CA"/>
    <w:rsid w:val="006B0EEB"/>
    <w:rsid w:val="006B145A"/>
    <w:rsid w:val="006B1871"/>
    <w:rsid w:val="006B2EF8"/>
    <w:rsid w:val="006B3263"/>
    <w:rsid w:val="006B39CC"/>
    <w:rsid w:val="006B41CE"/>
    <w:rsid w:val="006B5762"/>
    <w:rsid w:val="006B5C37"/>
    <w:rsid w:val="006B75E3"/>
    <w:rsid w:val="006B787E"/>
    <w:rsid w:val="006C1450"/>
    <w:rsid w:val="006C1D56"/>
    <w:rsid w:val="006C2C40"/>
    <w:rsid w:val="006C5831"/>
    <w:rsid w:val="006C727E"/>
    <w:rsid w:val="006C7CBB"/>
    <w:rsid w:val="006D2D7C"/>
    <w:rsid w:val="006D3D27"/>
    <w:rsid w:val="006D5CFC"/>
    <w:rsid w:val="006D5E09"/>
    <w:rsid w:val="006D6181"/>
    <w:rsid w:val="006D6E72"/>
    <w:rsid w:val="006D705E"/>
    <w:rsid w:val="006D7127"/>
    <w:rsid w:val="006E189B"/>
    <w:rsid w:val="006E1D3B"/>
    <w:rsid w:val="006E23EB"/>
    <w:rsid w:val="006E3158"/>
    <w:rsid w:val="006E605E"/>
    <w:rsid w:val="006E6F91"/>
    <w:rsid w:val="006E7033"/>
    <w:rsid w:val="006E773B"/>
    <w:rsid w:val="006E7F37"/>
    <w:rsid w:val="006F067C"/>
    <w:rsid w:val="006F067D"/>
    <w:rsid w:val="006F06A2"/>
    <w:rsid w:val="006F1070"/>
    <w:rsid w:val="006F18F4"/>
    <w:rsid w:val="006F1FD4"/>
    <w:rsid w:val="006F2513"/>
    <w:rsid w:val="006F31CF"/>
    <w:rsid w:val="006F358B"/>
    <w:rsid w:val="006F53A1"/>
    <w:rsid w:val="006F5882"/>
    <w:rsid w:val="006F5AD5"/>
    <w:rsid w:val="006F6A0B"/>
    <w:rsid w:val="006F6CC5"/>
    <w:rsid w:val="00700709"/>
    <w:rsid w:val="00700F48"/>
    <w:rsid w:val="00701C92"/>
    <w:rsid w:val="0070275C"/>
    <w:rsid w:val="00703358"/>
    <w:rsid w:val="00703CE0"/>
    <w:rsid w:val="00704215"/>
    <w:rsid w:val="00704851"/>
    <w:rsid w:val="0070759B"/>
    <w:rsid w:val="0071068D"/>
    <w:rsid w:val="0071096B"/>
    <w:rsid w:val="00710E4D"/>
    <w:rsid w:val="007116D3"/>
    <w:rsid w:val="00714A49"/>
    <w:rsid w:val="007161FA"/>
    <w:rsid w:val="00717626"/>
    <w:rsid w:val="00717CEA"/>
    <w:rsid w:val="00721539"/>
    <w:rsid w:val="007232AE"/>
    <w:rsid w:val="00723A49"/>
    <w:rsid w:val="0072545D"/>
    <w:rsid w:val="00725FE7"/>
    <w:rsid w:val="007264A1"/>
    <w:rsid w:val="00731140"/>
    <w:rsid w:val="007337BB"/>
    <w:rsid w:val="00733FF8"/>
    <w:rsid w:val="007342BB"/>
    <w:rsid w:val="00734830"/>
    <w:rsid w:val="00737BAC"/>
    <w:rsid w:val="00740396"/>
    <w:rsid w:val="00742809"/>
    <w:rsid w:val="00743512"/>
    <w:rsid w:val="00744059"/>
    <w:rsid w:val="0074461F"/>
    <w:rsid w:val="0074470D"/>
    <w:rsid w:val="007449F4"/>
    <w:rsid w:val="0074523B"/>
    <w:rsid w:val="00745CB3"/>
    <w:rsid w:val="007467EC"/>
    <w:rsid w:val="0074709D"/>
    <w:rsid w:val="00750EF1"/>
    <w:rsid w:val="00751F65"/>
    <w:rsid w:val="00752342"/>
    <w:rsid w:val="00752EB9"/>
    <w:rsid w:val="007533D7"/>
    <w:rsid w:val="0075528B"/>
    <w:rsid w:val="00757095"/>
    <w:rsid w:val="00757EFA"/>
    <w:rsid w:val="00760932"/>
    <w:rsid w:val="00760A4B"/>
    <w:rsid w:val="00761BF9"/>
    <w:rsid w:val="00761F40"/>
    <w:rsid w:val="0076271B"/>
    <w:rsid w:val="00762F64"/>
    <w:rsid w:val="00765A86"/>
    <w:rsid w:val="00765F14"/>
    <w:rsid w:val="007679A9"/>
    <w:rsid w:val="00770E3B"/>
    <w:rsid w:val="00771BF7"/>
    <w:rsid w:val="00772D46"/>
    <w:rsid w:val="0077346C"/>
    <w:rsid w:val="007741BA"/>
    <w:rsid w:val="0077469E"/>
    <w:rsid w:val="0077497B"/>
    <w:rsid w:val="00775522"/>
    <w:rsid w:val="00775F93"/>
    <w:rsid w:val="007764CB"/>
    <w:rsid w:val="00780265"/>
    <w:rsid w:val="00780589"/>
    <w:rsid w:val="00780D9D"/>
    <w:rsid w:val="00782F22"/>
    <w:rsid w:val="00783166"/>
    <w:rsid w:val="00783B1D"/>
    <w:rsid w:val="0078709C"/>
    <w:rsid w:val="00787448"/>
    <w:rsid w:val="00787D6E"/>
    <w:rsid w:val="0079267D"/>
    <w:rsid w:val="00793707"/>
    <w:rsid w:val="00793928"/>
    <w:rsid w:val="00793F3B"/>
    <w:rsid w:val="00794302"/>
    <w:rsid w:val="00795393"/>
    <w:rsid w:val="0079544F"/>
    <w:rsid w:val="0079702C"/>
    <w:rsid w:val="00797FD6"/>
    <w:rsid w:val="007A5CEC"/>
    <w:rsid w:val="007A5D79"/>
    <w:rsid w:val="007B0AA2"/>
    <w:rsid w:val="007B0FD8"/>
    <w:rsid w:val="007B203E"/>
    <w:rsid w:val="007B28A4"/>
    <w:rsid w:val="007B3658"/>
    <w:rsid w:val="007B662D"/>
    <w:rsid w:val="007C0665"/>
    <w:rsid w:val="007C068A"/>
    <w:rsid w:val="007C0C9C"/>
    <w:rsid w:val="007C12DB"/>
    <w:rsid w:val="007C1489"/>
    <w:rsid w:val="007C204B"/>
    <w:rsid w:val="007C2820"/>
    <w:rsid w:val="007C3C52"/>
    <w:rsid w:val="007C42AD"/>
    <w:rsid w:val="007C5AC8"/>
    <w:rsid w:val="007C67D9"/>
    <w:rsid w:val="007D006B"/>
    <w:rsid w:val="007D0FDA"/>
    <w:rsid w:val="007D19C4"/>
    <w:rsid w:val="007D40E1"/>
    <w:rsid w:val="007D7B25"/>
    <w:rsid w:val="007E1B30"/>
    <w:rsid w:val="007E1C3E"/>
    <w:rsid w:val="007E3BCB"/>
    <w:rsid w:val="007E4355"/>
    <w:rsid w:val="007E4CB5"/>
    <w:rsid w:val="007E54E8"/>
    <w:rsid w:val="007E5DB1"/>
    <w:rsid w:val="007E7921"/>
    <w:rsid w:val="007F069F"/>
    <w:rsid w:val="007F0C19"/>
    <w:rsid w:val="007F1B3A"/>
    <w:rsid w:val="007F2071"/>
    <w:rsid w:val="007F301E"/>
    <w:rsid w:val="007F3147"/>
    <w:rsid w:val="007F3234"/>
    <w:rsid w:val="007F3A33"/>
    <w:rsid w:val="007F3C1A"/>
    <w:rsid w:val="007F629A"/>
    <w:rsid w:val="007F77C0"/>
    <w:rsid w:val="00801392"/>
    <w:rsid w:val="00801549"/>
    <w:rsid w:val="00801949"/>
    <w:rsid w:val="00801A55"/>
    <w:rsid w:val="00801F64"/>
    <w:rsid w:val="00802033"/>
    <w:rsid w:val="008024DF"/>
    <w:rsid w:val="008036A0"/>
    <w:rsid w:val="008046EE"/>
    <w:rsid w:val="00806D04"/>
    <w:rsid w:val="008076E3"/>
    <w:rsid w:val="0080798A"/>
    <w:rsid w:val="00807FA4"/>
    <w:rsid w:val="00810C26"/>
    <w:rsid w:val="008112D1"/>
    <w:rsid w:val="008115C7"/>
    <w:rsid w:val="00812920"/>
    <w:rsid w:val="00813A23"/>
    <w:rsid w:val="00813DD5"/>
    <w:rsid w:val="00814232"/>
    <w:rsid w:val="008152F3"/>
    <w:rsid w:val="008154A8"/>
    <w:rsid w:val="008160CF"/>
    <w:rsid w:val="00817011"/>
    <w:rsid w:val="00817509"/>
    <w:rsid w:val="00817ACA"/>
    <w:rsid w:val="00821406"/>
    <w:rsid w:val="008248EF"/>
    <w:rsid w:val="00825EFE"/>
    <w:rsid w:val="00827BD1"/>
    <w:rsid w:val="00827C8A"/>
    <w:rsid w:val="00830610"/>
    <w:rsid w:val="00832FD0"/>
    <w:rsid w:val="00833DF1"/>
    <w:rsid w:val="00834130"/>
    <w:rsid w:val="00835138"/>
    <w:rsid w:val="00835F91"/>
    <w:rsid w:val="00836A3D"/>
    <w:rsid w:val="00840360"/>
    <w:rsid w:val="008405AD"/>
    <w:rsid w:val="008407B3"/>
    <w:rsid w:val="008459CE"/>
    <w:rsid w:val="0084623E"/>
    <w:rsid w:val="0085039F"/>
    <w:rsid w:val="00852435"/>
    <w:rsid w:val="00852676"/>
    <w:rsid w:val="008541D1"/>
    <w:rsid w:val="00855007"/>
    <w:rsid w:val="00856DAD"/>
    <w:rsid w:val="008574CD"/>
    <w:rsid w:val="00857642"/>
    <w:rsid w:val="00857ADE"/>
    <w:rsid w:val="008611EE"/>
    <w:rsid w:val="008619E8"/>
    <w:rsid w:val="008619F4"/>
    <w:rsid w:val="00862278"/>
    <w:rsid w:val="008627E6"/>
    <w:rsid w:val="008629EE"/>
    <w:rsid w:val="00862F3C"/>
    <w:rsid w:val="0086348E"/>
    <w:rsid w:val="0086371D"/>
    <w:rsid w:val="00864B3B"/>
    <w:rsid w:val="00864EE4"/>
    <w:rsid w:val="008653E3"/>
    <w:rsid w:val="00867356"/>
    <w:rsid w:val="00873FFE"/>
    <w:rsid w:val="008740BC"/>
    <w:rsid w:val="008746F4"/>
    <w:rsid w:val="008751D3"/>
    <w:rsid w:val="008779CE"/>
    <w:rsid w:val="00877B8A"/>
    <w:rsid w:val="00880D37"/>
    <w:rsid w:val="008811AB"/>
    <w:rsid w:val="008815B6"/>
    <w:rsid w:val="00881B39"/>
    <w:rsid w:val="008830ED"/>
    <w:rsid w:val="00883F83"/>
    <w:rsid w:val="0088483E"/>
    <w:rsid w:val="00884DBA"/>
    <w:rsid w:val="0088554D"/>
    <w:rsid w:val="00885FED"/>
    <w:rsid w:val="00891A42"/>
    <w:rsid w:val="0089245C"/>
    <w:rsid w:val="00893C70"/>
    <w:rsid w:val="0089497F"/>
    <w:rsid w:val="00894D98"/>
    <w:rsid w:val="008952C7"/>
    <w:rsid w:val="00896387"/>
    <w:rsid w:val="008969E1"/>
    <w:rsid w:val="00897881"/>
    <w:rsid w:val="008A20AC"/>
    <w:rsid w:val="008A2C3C"/>
    <w:rsid w:val="008A350A"/>
    <w:rsid w:val="008A4347"/>
    <w:rsid w:val="008A44D8"/>
    <w:rsid w:val="008A6D8B"/>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E20"/>
    <w:rsid w:val="008B6F5D"/>
    <w:rsid w:val="008B6F7A"/>
    <w:rsid w:val="008B70E0"/>
    <w:rsid w:val="008C0322"/>
    <w:rsid w:val="008C1607"/>
    <w:rsid w:val="008C1C5E"/>
    <w:rsid w:val="008C1F53"/>
    <w:rsid w:val="008C2440"/>
    <w:rsid w:val="008C3BE5"/>
    <w:rsid w:val="008C79A1"/>
    <w:rsid w:val="008D147D"/>
    <w:rsid w:val="008D1D20"/>
    <w:rsid w:val="008D2DE5"/>
    <w:rsid w:val="008D4680"/>
    <w:rsid w:val="008D4D39"/>
    <w:rsid w:val="008D5E7A"/>
    <w:rsid w:val="008D6CEE"/>
    <w:rsid w:val="008E0AFE"/>
    <w:rsid w:val="008E0CB0"/>
    <w:rsid w:val="008E1184"/>
    <w:rsid w:val="008E3B13"/>
    <w:rsid w:val="008F132F"/>
    <w:rsid w:val="008F1687"/>
    <w:rsid w:val="008F3279"/>
    <w:rsid w:val="008F3A74"/>
    <w:rsid w:val="008F4B71"/>
    <w:rsid w:val="008F51A3"/>
    <w:rsid w:val="008F57EC"/>
    <w:rsid w:val="008F5940"/>
    <w:rsid w:val="008F6EC1"/>
    <w:rsid w:val="008F7489"/>
    <w:rsid w:val="009002F4"/>
    <w:rsid w:val="00900E7D"/>
    <w:rsid w:val="00902577"/>
    <w:rsid w:val="00902594"/>
    <w:rsid w:val="00902CC7"/>
    <w:rsid w:val="0090347A"/>
    <w:rsid w:val="009039B7"/>
    <w:rsid w:val="009048A3"/>
    <w:rsid w:val="0090499B"/>
    <w:rsid w:val="00905E97"/>
    <w:rsid w:val="00906D8C"/>
    <w:rsid w:val="00906F99"/>
    <w:rsid w:val="00907FD8"/>
    <w:rsid w:val="009105F2"/>
    <w:rsid w:val="00911C58"/>
    <w:rsid w:val="00913512"/>
    <w:rsid w:val="00913E49"/>
    <w:rsid w:val="009145CC"/>
    <w:rsid w:val="00914C64"/>
    <w:rsid w:val="009155E3"/>
    <w:rsid w:val="00915B6C"/>
    <w:rsid w:val="00916596"/>
    <w:rsid w:val="00920243"/>
    <w:rsid w:val="00921BA2"/>
    <w:rsid w:val="00922901"/>
    <w:rsid w:val="00923C82"/>
    <w:rsid w:val="0092522D"/>
    <w:rsid w:val="00927848"/>
    <w:rsid w:val="00931990"/>
    <w:rsid w:val="00931A3A"/>
    <w:rsid w:val="00931F83"/>
    <w:rsid w:val="00932637"/>
    <w:rsid w:val="00933B2A"/>
    <w:rsid w:val="00933E8C"/>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139"/>
    <w:rsid w:val="00952B83"/>
    <w:rsid w:val="0095382B"/>
    <w:rsid w:val="009547E1"/>
    <w:rsid w:val="00954DC9"/>
    <w:rsid w:val="00956596"/>
    <w:rsid w:val="009566CA"/>
    <w:rsid w:val="00956BBE"/>
    <w:rsid w:val="00960082"/>
    <w:rsid w:val="00960565"/>
    <w:rsid w:val="0096168E"/>
    <w:rsid w:val="00961A23"/>
    <w:rsid w:val="00962885"/>
    <w:rsid w:val="009653F0"/>
    <w:rsid w:val="009667A4"/>
    <w:rsid w:val="00966B5F"/>
    <w:rsid w:val="009678BD"/>
    <w:rsid w:val="00975116"/>
    <w:rsid w:val="00975A79"/>
    <w:rsid w:val="00976102"/>
    <w:rsid w:val="00980E5B"/>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3CA4"/>
    <w:rsid w:val="009C4FA3"/>
    <w:rsid w:val="009C5DC8"/>
    <w:rsid w:val="009D0446"/>
    <w:rsid w:val="009D1067"/>
    <w:rsid w:val="009D29C3"/>
    <w:rsid w:val="009D2CAF"/>
    <w:rsid w:val="009D35EF"/>
    <w:rsid w:val="009D37D7"/>
    <w:rsid w:val="009D381B"/>
    <w:rsid w:val="009D384F"/>
    <w:rsid w:val="009D4774"/>
    <w:rsid w:val="009D54B8"/>
    <w:rsid w:val="009D565D"/>
    <w:rsid w:val="009D61F6"/>
    <w:rsid w:val="009D6A9E"/>
    <w:rsid w:val="009D77B1"/>
    <w:rsid w:val="009E0DF8"/>
    <w:rsid w:val="009E10C3"/>
    <w:rsid w:val="009E169A"/>
    <w:rsid w:val="009E2B01"/>
    <w:rsid w:val="009E3E21"/>
    <w:rsid w:val="009E4CF4"/>
    <w:rsid w:val="009F0763"/>
    <w:rsid w:val="009F2040"/>
    <w:rsid w:val="009F217F"/>
    <w:rsid w:val="009F3012"/>
    <w:rsid w:val="009F3376"/>
    <w:rsid w:val="009F33FE"/>
    <w:rsid w:val="009F3A00"/>
    <w:rsid w:val="009F3C80"/>
    <w:rsid w:val="009F3F72"/>
    <w:rsid w:val="009F47F7"/>
    <w:rsid w:val="009F55B9"/>
    <w:rsid w:val="009F70A0"/>
    <w:rsid w:val="00A00D39"/>
    <w:rsid w:val="00A00E53"/>
    <w:rsid w:val="00A0231D"/>
    <w:rsid w:val="00A025BB"/>
    <w:rsid w:val="00A035FD"/>
    <w:rsid w:val="00A03958"/>
    <w:rsid w:val="00A041DF"/>
    <w:rsid w:val="00A046E9"/>
    <w:rsid w:val="00A04D34"/>
    <w:rsid w:val="00A05996"/>
    <w:rsid w:val="00A065A8"/>
    <w:rsid w:val="00A078FE"/>
    <w:rsid w:val="00A07DEB"/>
    <w:rsid w:val="00A101FD"/>
    <w:rsid w:val="00A10438"/>
    <w:rsid w:val="00A106D0"/>
    <w:rsid w:val="00A10F03"/>
    <w:rsid w:val="00A115D2"/>
    <w:rsid w:val="00A11BB3"/>
    <w:rsid w:val="00A121B6"/>
    <w:rsid w:val="00A13766"/>
    <w:rsid w:val="00A1382E"/>
    <w:rsid w:val="00A1410D"/>
    <w:rsid w:val="00A148C4"/>
    <w:rsid w:val="00A14C6D"/>
    <w:rsid w:val="00A14D96"/>
    <w:rsid w:val="00A179EA"/>
    <w:rsid w:val="00A21761"/>
    <w:rsid w:val="00A22C92"/>
    <w:rsid w:val="00A238BE"/>
    <w:rsid w:val="00A24F5A"/>
    <w:rsid w:val="00A26E8C"/>
    <w:rsid w:val="00A27C04"/>
    <w:rsid w:val="00A30AA8"/>
    <w:rsid w:val="00A32F05"/>
    <w:rsid w:val="00A3332D"/>
    <w:rsid w:val="00A33EBC"/>
    <w:rsid w:val="00A347F4"/>
    <w:rsid w:val="00A358AB"/>
    <w:rsid w:val="00A370E4"/>
    <w:rsid w:val="00A40570"/>
    <w:rsid w:val="00A4177F"/>
    <w:rsid w:val="00A41979"/>
    <w:rsid w:val="00A4323D"/>
    <w:rsid w:val="00A43935"/>
    <w:rsid w:val="00A467A4"/>
    <w:rsid w:val="00A47602"/>
    <w:rsid w:val="00A50982"/>
    <w:rsid w:val="00A51261"/>
    <w:rsid w:val="00A51262"/>
    <w:rsid w:val="00A52FA9"/>
    <w:rsid w:val="00A537AB"/>
    <w:rsid w:val="00A53CD5"/>
    <w:rsid w:val="00A53EBD"/>
    <w:rsid w:val="00A553ED"/>
    <w:rsid w:val="00A578C3"/>
    <w:rsid w:val="00A57DF2"/>
    <w:rsid w:val="00A57F26"/>
    <w:rsid w:val="00A60187"/>
    <w:rsid w:val="00A61954"/>
    <w:rsid w:val="00A62BDC"/>
    <w:rsid w:val="00A644AD"/>
    <w:rsid w:val="00A65E73"/>
    <w:rsid w:val="00A664E1"/>
    <w:rsid w:val="00A66E81"/>
    <w:rsid w:val="00A674EE"/>
    <w:rsid w:val="00A702C8"/>
    <w:rsid w:val="00A7077D"/>
    <w:rsid w:val="00A7097A"/>
    <w:rsid w:val="00A709F7"/>
    <w:rsid w:val="00A70D4C"/>
    <w:rsid w:val="00A70F8A"/>
    <w:rsid w:val="00A719D6"/>
    <w:rsid w:val="00A7274E"/>
    <w:rsid w:val="00A73DF6"/>
    <w:rsid w:val="00A74842"/>
    <w:rsid w:val="00A751C2"/>
    <w:rsid w:val="00A75628"/>
    <w:rsid w:val="00A75932"/>
    <w:rsid w:val="00A75C5A"/>
    <w:rsid w:val="00A768EE"/>
    <w:rsid w:val="00A808B5"/>
    <w:rsid w:val="00A80A54"/>
    <w:rsid w:val="00A80E22"/>
    <w:rsid w:val="00A82275"/>
    <w:rsid w:val="00A82813"/>
    <w:rsid w:val="00A83190"/>
    <w:rsid w:val="00A8669B"/>
    <w:rsid w:val="00A86AE5"/>
    <w:rsid w:val="00A874EB"/>
    <w:rsid w:val="00A9177D"/>
    <w:rsid w:val="00A91F80"/>
    <w:rsid w:val="00A9225D"/>
    <w:rsid w:val="00AA009C"/>
    <w:rsid w:val="00AA0186"/>
    <w:rsid w:val="00AA0365"/>
    <w:rsid w:val="00AA1F89"/>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7883"/>
    <w:rsid w:val="00AD238E"/>
    <w:rsid w:val="00AD2648"/>
    <w:rsid w:val="00AD3F1A"/>
    <w:rsid w:val="00AD74FD"/>
    <w:rsid w:val="00AD7D20"/>
    <w:rsid w:val="00AE0091"/>
    <w:rsid w:val="00AE08AA"/>
    <w:rsid w:val="00AE0EE7"/>
    <w:rsid w:val="00AE2BAA"/>
    <w:rsid w:val="00AE33BB"/>
    <w:rsid w:val="00AE344D"/>
    <w:rsid w:val="00AE3B92"/>
    <w:rsid w:val="00AE452D"/>
    <w:rsid w:val="00AE4AF2"/>
    <w:rsid w:val="00AE6FA1"/>
    <w:rsid w:val="00AF0291"/>
    <w:rsid w:val="00AF1AC5"/>
    <w:rsid w:val="00AF23BD"/>
    <w:rsid w:val="00AF2CD4"/>
    <w:rsid w:val="00AF307A"/>
    <w:rsid w:val="00AF5665"/>
    <w:rsid w:val="00AF5E85"/>
    <w:rsid w:val="00AF743C"/>
    <w:rsid w:val="00B00D9A"/>
    <w:rsid w:val="00B010F4"/>
    <w:rsid w:val="00B01FF3"/>
    <w:rsid w:val="00B01FFD"/>
    <w:rsid w:val="00B02CEF"/>
    <w:rsid w:val="00B02E0E"/>
    <w:rsid w:val="00B03146"/>
    <w:rsid w:val="00B041C4"/>
    <w:rsid w:val="00B0421A"/>
    <w:rsid w:val="00B04882"/>
    <w:rsid w:val="00B04B1B"/>
    <w:rsid w:val="00B05521"/>
    <w:rsid w:val="00B05522"/>
    <w:rsid w:val="00B05E72"/>
    <w:rsid w:val="00B0754F"/>
    <w:rsid w:val="00B07E00"/>
    <w:rsid w:val="00B12CDF"/>
    <w:rsid w:val="00B14837"/>
    <w:rsid w:val="00B15496"/>
    <w:rsid w:val="00B15EE0"/>
    <w:rsid w:val="00B178C3"/>
    <w:rsid w:val="00B17ECD"/>
    <w:rsid w:val="00B2029C"/>
    <w:rsid w:val="00B20647"/>
    <w:rsid w:val="00B220CD"/>
    <w:rsid w:val="00B229FF"/>
    <w:rsid w:val="00B235CE"/>
    <w:rsid w:val="00B25021"/>
    <w:rsid w:val="00B25338"/>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7534"/>
    <w:rsid w:val="00B40391"/>
    <w:rsid w:val="00B41DCB"/>
    <w:rsid w:val="00B42799"/>
    <w:rsid w:val="00B43087"/>
    <w:rsid w:val="00B44579"/>
    <w:rsid w:val="00B44ACE"/>
    <w:rsid w:val="00B44DB3"/>
    <w:rsid w:val="00B45649"/>
    <w:rsid w:val="00B45EE3"/>
    <w:rsid w:val="00B4682F"/>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C46"/>
    <w:rsid w:val="00B85EB4"/>
    <w:rsid w:val="00B878E8"/>
    <w:rsid w:val="00B918E1"/>
    <w:rsid w:val="00B91BB6"/>
    <w:rsid w:val="00B94584"/>
    <w:rsid w:val="00B963F3"/>
    <w:rsid w:val="00B971FD"/>
    <w:rsid w:val="00BA08B1"/>
    <w:rsid w:val="00BA1573"/>
    <w:rsid w:val="00BA16DC"/>
    <w:rsid w:val="00BA1EEC"/>
    <w:rsid w:val="00BA2296"/>
    <w:rsid w:val="00BA2BF7"/>
    <w:rsid w:val="00BA2F18"/>
    <w:rsid w:val="00BA38DB"/>
    <w:rsid w:val="00BA59ED"/>
    <w:rsid w:val="00BB0439"/>
    <w:rsid w:val="00BB1477"/>
    <w:rsid w:val="00BB1881"/>
    <w:rsid w:val="00BB1CF3"/>
    <w:rsid w:val="00BB1D54"/>
    <w:rsid w:val="00BB261D"/>
    <w:rsid w:val="00BB3634"/>
    <w:rsid w:val="00BB4EBE"/>
    <w:rsid w:val="00BB4F54"/>
    <w:rsid w:val="00BB5311"/>
    <w:rsid w:val="00BB5C4B"/>
    <w:rsid w:val="00BB5ECD"/>
    <w:rsid w:val="00BB64A7"/>
    <w:rsid w:val="00BC0838"/>
    <w:rsid w:val="00BC130B"/>
    <w:rsid w:val="00BC1C28"/>
    <w:rsid w:val="00BC2D99"/>
    <w:rsid w:val="00BC46D7"/>
    <w:rsid w:val="00BC55F9"/>
    <w:rsid w:val="00BC5CCA"/>
    <w:rsid w:val="00BC604B"/>
    <w:rsid w:val="00BC62C7"/>
    <w:rsid w:val="00BC687C"/>
    <w:rsid w:val="00BC6F43"/>
    <w:rsid w:val="00BC785C"/>
    <w:rsid w:val="00BD18C5"/>
    <w:rsid w:val="00BD3811"/>
    <w:rsid w:val="00BD3D3F"/>
    <w:rsid w:val="00BD4688"/>
    <w:rsid w:val="00BD5070"/>
    <w:rsid w:val="00BD57B0"/>
    <w:rsid w:val="00BD6085"/>
    <w:rsid w:val="00BD681B"/>
    <w:rsid w:val="00BD6B18"/>
    <w:rsid w:val="00BE0A4C"/>
    <w:rsid w:val="00BE2CC3"/>
    <w:rsid w:val="00BE30D4"/>
    <w:rsid w:val="00BE3B51"/>
    <w:rsid w:val="00BE498F"/>
    <w:rsid w:val="00BE5011"/>
    <w:rsid w:val="00BE5059"/>
    <w:rsid w:val="00BE53CD"/>
    <w:rsid w:val="00BE56F4"/>
    <w:rsid w:val="00BE6D84"/>
    <w:rsid w:val="00BF1DD6"/>
    <w:rsid w:val="00BF1F68"/>
    <w:rsid w:val="00BF2AC1"/>
    <w:rsid w:val="00BF2DBB"/>
    <w:rsid w:val="00BF4702"/>
    <w:rsid w:val="00BF484A"/>
    <w:rsid w:val="00BF6E34"/>
    <w:rsid w:val="00BF6FBA"/>
    <w:rsid w:val="00C01120"/>
    <w:rsid w:val="00C05387"/>
    <w:rsid w:val="00C05F27"/>
    <w:rsid w:val="00C10251"/>
    <w:rsid w:val="00C10C2E"/>
    <w:rsid w:val="00C12C5A"/>
    <w:rsid w:val="00C12E38"/>
    <w:rsid w:val="00C13A07"/>
    <w:rsid w:val="00C14020"/>
    <w:rsid w:val="00C14D8E"/>
    <w:rsid w:val="00C15731"/>
    <w:rsid w:val="00C15FCC"/>
    <w:rsid w:val="00C16B27"/>
    <w:rsid w:val="00C176BB"/>
    <w:rsid w:val="00C20409"/>
    <w:rsid w:val="00C20CDE"/>
    <w:rsid w:val="00C2132C"/>
    <w:rsid w:val="00C2313E"/>
    <w:rsid w:val="00C25485"/>
    <w:rsid w:val="00C27410"/>
    <w:rsid w:val="00C30537"/>
    <w:rsid w:val="00C30591"/>
    <w:rsid w:val="00C30805"/>
    <w:rsid w:val="00C30C42"/>
    <w:rsid w:val="00C3121D"/>
    <w:rsid w:val="00C3136C"/>
    <w:rsid w:val="00C31703"/>
    <w:rsid w:val="00C31F24"/>
    <w:rsid w:val="00C32D38"/>
    <w:rsid w:val="00C3467E"/>
    <w:rsid w:val="00C3544B"/>
    <w:rsid w:val="00C35D9D"/>
    <w:rsid w:val="00C36CFA"/>
    <w:rsid w:val="00C36F2A"/>
    <w:rsid w:val="00C402F2"/>
    <w:rsid w:val="00C40DE1"/>
    <w:rsid w:val="00C440E9"/>
    <w:rsid w:val="00C460BF"/>
    <w:rsid w:val="00C465AE"/>
    <w:rsid w:val="00C50CFB"/>
    <w:rsid w:val="00C5101B"/>
    <w:rsid w:val="00C51680"/>
    <w:rsid w:val="00C51A1C"/>
    <w:rsid w:val="00C537B9"/>
    <w:rsid w:val="00C55E7C"/>
    <w:rsid w:val="00C6132C"/>
    <w:rsid w:val="00C618E2"/>
    <w:rsid w:val="00C6192B"/>
    <w:rsid w:val="00C6436F"/>
    <w:rsid w:val="00C64C23"/>
    <w:rsid w:val="00C6762F"/>
    <w:rsid w:val="00C70268"/>
    <w:rsid w:val="00C71BB9"/>
    <w:rsid w:val="00C71D84"/>
    <w:rsid w:val="00C73C9F"/>
    <w:rsid w:val="00C74EED"/>
    <w:rsid w:val="00C7505D"/>
    <w:rsid w:val="00C761AE"/>
    <w:rsid w:val="00C76E13"/>
    <w:rsid w:val="00C806B5"/>
    <w:rsid w:val="00C82010"/>
    <w:rsid w:val="00C82611"/>
    <w:rsid w:val="00C82972"/>
    <w:rsid w:val="00C82FF3"/>
    <w:rsid w:val="00C8343C"/>
    <w:rsid w:val="00C84522"/>
    <w:rsid w:val="00C8511E"/>
    <w:rsid w:val="00C858CE"/>
    <w:rsid w:val="00C878A6"/>
    <w:rsid w:val="00C87948"/>
    <w:rsid w:val="00C904B9"/>
    <w:rsid w:val="00C91433"/>
    <w:rsid w:val="00C918AD"/>
    <w:rsid w:val="00C92214"/>
    <w:rsid w:val="00C92464"/>
    <w:rsid w:val="00C93E73"/>
    <w:rsid w:val="00C949A9"/>
    <w:rsid w:val="00C949B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9D7"/>
    <w:rsid w:val="00CB7B13"/>
    <w:rsid w:val="00CC02FA"/>
    <w:rsid w:val="00CC0452"/>
    <w:rsid w:val="00CC2592"/>
    <w:rsid w:val="00CC311A"/>
    <w:rsid w:val="00CC3922"/>
    <w:rsid w:val="00CC5E8A"/>
    <w:rsid w:val="00CD33E1"/>
    <w:rsid w:val="00CD35C0"/>
    <w:rsid w:val="00CD4F46"/>
    <w:rsid w:val="00CD5BB1"/>
    <w:rsid w:val="00CE0335"/>
    <w:rsid w:val="00CE0475"/>
    <w:rsid w:val="00CE1737"/>
    <w:rsid w:val="00CE2BB5"/>
    <w:rsid w:val="00CE406A"/>
    <w:rsid w:val="00CE481D"/>
    <w:rsid w:val="00CE561F"/>
    <w:rsid w:val="00CE6CF3"/>
    <w:rsid w:val="00CE70F4"/>
    <w:rsid w:val="00CE758B"/>
    <w:rsid w:val="00CF061A"/>
    <w:rsid w:val="00CF0868"/>
    <w:rsid w:val="00CF0D40"/>
    <w:rsid w:val="00CF1585"/>
    <w:rsid w:val="00CF2F33"/>
    <w:rsid w:val="00CF2FE4"/>
    <w:rsid w:val="00CF5C66"/>
    <w:rsid w:val="00CF6228"/>
    <w:rsid w:val="00CF640E"/>
    <w:rsid w:val="00CF64D4"/>
    <w:rsid w:val="00D00979"/>
    <w:rsid w:val="00D00EF9"/>
    <w:rsid w:val="00D02EC4"/>
    <w:rsid w:val="00D034E2"/>
    <w:rsid w:val="00D03942"/>
    <w:rsid w:val="00D04348"/>
    <w:rsid w:val="00D060CC"/>
    <w:rsid w:val="00D07A48"/>
    <w:rsid w:val="00D10170"/>
    <w:rsid w:val="00D10CA4"/>
    <w:rsid w:val="00D115AE"/>
    <w:rsid w:val="00D121DE"/>
    <w:rsid w:val="00D12645"/>
    <w:rsid w:val="00D1480E"/>
    <w:rsid w:val="00D14C98"/>
    <w:rsid w:val="00D14E76"/>
    <w:rsid w:val="00D15D0D"/>
    <w:rsid w:val="00D15DC5"/>
    <w:rsid w:val="00D173C2"/>
    <w:rsid w:val="00D17BD6"/>
    <w:rsid w:val="00D205F0"/>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14BC"/>
    <w:rsid w:val="00D42FC0"/>
    <w:rsid w:val="00D432C5"/>
    <w:rsid w:val="00D46470"/>
    <w:rsid w:val="00D4670A"/>
    <w:rsid w:val="00D46B41"/>
    <w:rsid w:val="00D5018D"/>
    <w:rsid w:val="00D52CB1"/>
    <w:rsid w:val="00D5574B"/>
    <w:rsid w:val="00D56322"/>
    <w:rsid w:val="00D566D4"/>
    <w:rsid w:val="00D56E62"/>
    <w:rsid w:val="00D574A2"/>
    <w:rsid w:val="00D61364"/>
    <w:rsid w:val="00D61BB0"/>
    <w:rsid w:val="00D625D8"/>
    <w:rsid w:val="00D64C1A"/>
    <w:rsid w:val="00D6562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B19"/>
    <w:rsid w:val="00DA75BD"/>
    <w:rsid w:val="00DA761B"/>
    <w:rsid w:val="00DB0D89"/>
    <w:rsid w:val="00DB2A77"/>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7F0D"/>
    <w:rsid w:val="00DE12E9"/>
    <w:rsid w:val="00DE1370"/>
    <w:rsid w:val="00DE139B"/>
    <w:rsid w:val="00DE2EA1"/>
    <w:rsid w:val="00DE3416"/>
    <w:rsid w:val="00DE3CC2"/>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472C"/>
    <w:rsid w:val="00E0519D"/>
    <w:rsid w:val="00E06584"/>
    <w:rsid w:val="00E067E6"/>
    <w:rsid w:val="00E06C52"/>
    <w:rsid w:val="00E10B3D"/>
    <w:rsid w:val="00E10B5D"/>
    <w:rsid w:val="00E11088"/>
    <w:rsid w:val="00E120BC"/>
    <w:rsid w:val="00E13871"/>
    <w:rsid w:val="00E14A33"/>
    <w:rsid w:val="00E15B43"/>
    <w:rsid w:val="00E15D93"/>
    <w:rsid w:val="00E15DFF"/>
    <w:rsid w:val="00E169B1"/>
    <w:rsid w:val="00E16D39"/>
    <w:rsid w:val="00E17B89"/>
    <w:rsid w:val="00E2160C"/>
    <w:rsid w:val="00E23FCB"/>
    <w:rsid w:val="00E24A97"/>
    <w:rsid w:val="00E24D1D"/>
    <w:rsid w:val="00E24D7F"/>
    <w:rsid w:val="00E27305"/>
    <w:rsid w:val="00E27808"/>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21FE"/>
    <w:rsid w:val="00E631FE"/>
    <w:rsid w:val="00E63D9E"/>
    <w:rsid w:val="00E653CE"/>
    <w:rsid w:val="00E71D51"/>
    <w:rsid w:val="00E72385"/>
    <w:rsid w:val="00E72AA5"/>
    <w:rsid w:val="00E73224"/>
    <w:rsid w:val="00E7363F"/>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2F63"/>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658C"/>
    <w:rsid w:val="00EB65F5"/>
    <w:rsid w:val="00EC0FBD"/>
    <w:rsid w:val="00EC17C9"/>
    <w:rsid w:val="00EC30AA"/>
    <w:rsid w:val="00EC33ED"/>
    <w:rsid w:val="00EC380B"/>
    <w:rsid w:val="00EC4202"/>
    <w:rsid w:val="00EC6663"/>
    <w:rsid w:val="00EC6749"/>
    <w:rsid w:val="00EC7D13"/>
    <w:rsid w:val="00EC7EBA"/>
    <w:rsid w:val="00ED0753"/>
    <w:rsid w:val="00ED0DAE"/>
    <w:rsid w:val="00ED1043"/>
    <w:rsid w:val="00ED111D"/>
    <w:rsid w:val="00ED2BD9"/>
    <w:rsid w:val="00ED3CF0"/>
    <w:rsid w:val="00ED4173"/>
    <w:rsid w:val="00ED4FE9"/>
    <w:rsid w:val="00ED5662"/>
    <w:rsid w:val="00ED5DC3"/>
    <w:rsid w:val="00ED698A"/>
    <w:rsid w:val="00ED69E0"/>
    <w:rsid w:val="00ED7A62"/>
    <w:rsid w:val="00EE0ABC"/>
    <w:rsid w:val="00EE0F01"/>
    <w:rsid w:val="00EE21B6"/>
    <w:rsid w:val="00EE45F1"/>
    <w:rsid w:val="00EE56DE"/>
    <w:rsid w:val="00EE6F8D"/>
    <w:rsid w:val="00EF093C"/>
    <w:rsid w:val="00EF18A9"/>
    <w:rsid w:val="00EF1F8A"/>
    <w:rsid w:val="00EF2F2E"/>
    <w:rsid w:val="00EF3356"/>
    <w:rsid w:val="00EF354B"/>
    <w:rsid w:val="00EF3A29"/>
    <w:rsid w:val="00EF5AB8"/>
    <w:rsid w:val="00EF6592"/>
    <w:rsid w:val="00EF6AC9"/>
    <w:rsid w:val="00F01708"/>
    <w:rsid w:val="00F02397"/>
    <w:rsid w:val="00F04BFF"/>
    <w:rsid w:val="00F04EF9"/>
    <w:rsid w:val="00F05CA6"/>
    <w:rsid w:val="00F0693E"/>
    <w:rsid w:val="00F07AF9"/>
    <w:rsid w:val="00F11A07"/>
    <w:rsid w:val="00F14014"/>
    <w:rsid w:val="00F1412E"/>
    <w:rsid w:val="00F1587E"/>
    <w:rsid w:val="00F17C0F"/>
    <w:rsid w:val="00F2115F"/>
    <w:rsid w:val="00F21200"/>
    <w:rsid w:val="00F216B8"/>
    <w:rsid w:val="00F25EFD"/>
    <w:rsid w:val="00F26614"/>
    <w:rsid w:val="00F2728F"/>
    <w:rsid w:val="00F27E14"/>
    <w:rsid w:val="00F302E6"/>
    <w:rsid w:val="00F30399"/>
    <w:rsid w:val="00F30680"/>
    <w:rsid w:val="00F323F8"/>
    <w:rsid w:val="00F32713"/>
    <w:rsid w:val="00F32771"/>
    <w:rsid w:val="00F3324E"/>
    <w:rsid w:val="00F33B59"/>
    <w:rsid w:val="00F33F80"/>
    <w:rsid w:val="00F34AC1"/>
    <w:rsid w:val="00F359E9"/>
    <w:rsid w:val="00F35BD2"/>
    <w:rsid w:val="00F35F28"/>
    <w:rsid w:val="00F36000"/>
    <w:rsid w:val="00F36689"/>
    <w:rsid w:val="00F375E5"/>
    <w:rsid w:val="00F3798C"/>
    <w:rsid w:val="00F417FB"/>
    <w:rsid w:val="00F43856"/>
    <w:rsid w:val="00F43AD0"/>
    <w:rsid w:val="00F43B8D"/>
    <w:rsid w:val="00F43D1F"/>
    <w:rsid w:val="00F44216"/>
    <w:rsid w:val="00F4463D"/>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67918"/>
    <w:rsid w:val="00F70D15"/>
    <w:rsid w:val="00F718FC"/>
    <w:rsid w:val="00F72135"/>
    <w:rsid w:val="00F73035"/>
    <w:rsid w:val="00F73509"/>
    <w:rsid w:val="00F73538"/>
    <w:rsid w:val="00F73D7E"/>
    <w:rsid w:val="00F74981"/>
    <w:rsid w:val="00F75D7C"/>
    <w:rsid w:val="00F76962"/>
    <w:rsid w:val="00F76EBD"/>
    <w:rsid w:val="00F77BC0"/>
    <w:rsid w:val="00F80942"/>
    <w:rsid w:val="00F80A77"/>
    <w:rsid w:val="00F80B71"/>
    <w:rsid w:val="00F80CAC"/>
    <w:rsid w:val="00F81BC7"/>
    <w:rsid w:val="00F822E6"/>
    <w:rsid w:val="00F82835"/>
    <w:rsid w:val="00F83B40"/>
    <w:rsid w:val="00F84546"/>
    <w:rsid w:val="00F86054"/>
    <w:rsid w:val="00F867D9"/>
    <w:rsid w:val="00F86979"/>
    <w:rsid w:val="00F904B2"/>
    <w:rsid w:val="00F91B2D"/>
    <w:rsid w:val="00F9476C"/>
    <w:rsid w:val="00F97EFF"/>
    <w:rsid w:val="00FA108D"/>
    <w:rsid w:val="00FA16F4"/>
    <w:rsid w:val="00FA28E3"/>
    <w:rsid w:val="00FA50D0"/>
    <w:rsid w:val="00FA5336"/>
    <w:rsid w:val="00FA541A"/>
    <w:rsid w:val="00FA5B64"/>
    <w:rsid w:val="00FA5E4C"/>
    <w:rsid w:val="00FB022C"/>
    <w:rsid w:val="00FB0510"/>
    <w:rsid w:val="00FB05B0"/>
    <w:rsid w:val="00FB2513"/>
    <w:rsid w:val="00FB2732"/>
    <w:rsid w:val="00FB4378"/>
    <w:rsid w:val="00FB6244"/>
    <w:rsid w:val="00FB6480"/>
    <w:rsid w:val="00FB7C7F"/>
    <w:rsid w:val="00FC1ABE"/>
    <w:rsid w:val="00FC1F89"/>
    <w:rsid w:val="00FC208E"/>
    <w:rsid w:val="00FC3A4D"/>
    <w:rsid w:val="00FC4145"/>
    <w:rsid w:val="00FC4156"/>
    <w:rsid w:val="00FC4261"/>
    <w:rsid w:val="00FC5F4F"/>
    <w:rsid w:val="00FD0F7F"/>
    <w:rsid w:val="00FD1EB0"/>
    <w:rsid w:val="00FD4409"/>
    <w:rsid w:val="00FD4B59"/>
    <w:rsid w:val="00FD58C0"/>
    <w:rsid w:val="00FD5DA8"/>
    <w:rsid w:val="00FE0056"/>
    <w:rsid w:val="00FE20A9"/>
    <w:rsid w:val="00FE344B"/>
    <w:rsid w:val="00FE4164"/>
    <w:rsid w:val="00FE4EAB"/>
    <w:rsid w:val="00FE5000"/>
    <w:rsid w:val="00FE78C1"/>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85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link w:val="af0"/>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Title"/>
    <w:basedOn w:val="a"/>
    <w:link w:val="af2"/>
    <w:qFormat/>
    <w:rsid w:val="00D432C5"/>
    <w:pPr>
      <w:jc w:val="center"/>
    </w:pPr>
  </w:style>
  <w:style w:type="character" w:customStyle="1" w:styleId="af2">
    <w:name w:val="Название Знак"/>
    <w:basedOn w:val="a0"/>
    <w:link w:val="af1"/>
    <w:rsid w:val="00D432C5"/>
    <w:rPr>
      <w:rFonts w:ascii="Times New Roman" w:eastAsia="Times New Roman" w:hAnsi="Times New Roman" w:cs="Times New Roman"/>
      <w:sz w:val="28"/>
      <w:szCs w:val="20"/>
      <w:lang w:eastAsia="ru-RU"/>
    </w:rPr>
  </w:style>
  <w:style w:type="paragraph" w:styleId="af3">
    <w:name w:val="No Spacing"/>
    <w:link w:val="af4"/>
    <w:uiPriority w:val="1"/>
    <w:qFormat/>
    <w:rsid w:val="005E2DD8"/>
    <w:pPr>
      <w:spacing w:after="0" w:line="240" w:lineRule="auto"/>
    </w:pPr>
  </w:style>
  <w:style w:type="paragraph" w:customStyle="1" w:styleId="af5">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6">
    <w:name w:val="Body Text Indent"/>
    <w:basedOn w:val="a"/>
    <w:link w:val="af7"/>
    <w:unhideWhenUsed/>
    <w:rsid w:val="0025531B"/>
    <w:pPr>
      <w:spacing w:after="120"/>
      <w:ind w:left="283"/>
    </w:pPr>
  </w:style>
  <w:style w:type="character" w:customStyle="1" w:styleId="af7">
    <w:name w:val="Основной текст с отступом Знак"/>
    <w:basedOn w:val="a0"/>
    <w:link w:val="af6"/>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8">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a">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b">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c">
    <w:name w:val="footnote text"/>
    <w:basedOn w:val="a"/>
    <w:link w:val="afd"/>
    <w:uiPriority w:val="99"/>
    <w:rsid w:val="00567726"/>
    <w:pPr>
      <w:jc w:val="both"/>
    </w:pPr>
    <w:rPr>
      <w:sz w:val="20"/>
    </w:rPr>
  </w:style>
  <w:style w:type="character" w:customStyle="1" w:styleId="afd">
    <w:name w:val="Текст сноски Знак"/>
    <w:basedOn w:val="a0"/>
    <w:link w:val="afc"/>
    <w:uiPriority w:val="99"/>
    <w:rsid w:val="00567726"/>
    <w:rPr>
      <w:rFonts w:ascii="Times New Roman" w:eastAsia="Times New Roman" w:hAnsi="Times New Roman" w:cs="Times New Roman"/>
      <w:sz w:val="20"/>
      <w:szCs w:val="20"/>
      <w:lang w:eastAsia="ru-RU"/>
    </w:rPr>
  </w:style>
  <w:style w:type="character" w:styleId="afe">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f">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0">
    <w:name w:val="Strong"/>
    <w:qFormat/>
    <w:rsid w:val="001F76EF"/>
    <w:rPr>
      <w:b/>
      <w:bCs/>
    </w:rPr>
  </w:style>
  <w:style w:type="character" w:customStyle="1" w:styleId="highlighthighlightactive">
    <w:name w:val="highlight highlight_active"/>
    <w:basedOn w:val="a0"/>
    <w:rsid w:val="000934D4"/>
  </w:style>
  <w:style w:type="character" w:styleId="aff1">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2">
    <w:name w:val="Subtitle"/>
    <w:basedOn w:val="a"/>
    <w:link w:val="aff3"/>
    <w:qFormat/>
    <w:rsid w:val="000725DF"/>
    <w:pPr>
      <w:jc w:val="center"/>
      <w:outlineLvl w:val="0"/>
    </w:pPr>
    <w:rPr>
      <w:b/>
      <w:bCs/>
      <w:caps/>
      <w:sz w:val="20"/>
      <w:szCs w:val="22"/>
    </w:rPr>
  </w:style>
  <w:style w:type="character" w:customStyle="1" w:styleId="aff3">
    <w:name w:val="Подзаголовок Знак"/>
    <w:basedOn w:val="a0"/>
    <w:link w:val="aff2"/>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4">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5">
    <w:name w:val="List Bullet"/>
    <w:basedOn w:val="a"/>
    <w:link w:val="aff6"/>
    <w:rsid w:val="001F6B6B"/>
    <w:pPr>
      <w:overflowPunct w:val="0"/>
      <w:autoSpaceDE w:val="0"/>
      <w:autoSpaceDN w:val="0"/>
      <w:adjustRightInd w:val="0"/>
      <w:ind w:firstLine="510"/>
      <w:jc w:val="both"/>
      <w:textAlignment w:val="baseline"/>
    </w:pPr>
  </w:style>
  <w:style w:type="character" w:customStyle="1" w:styleId="aff6">
    <w:name w:val="Маркированный список Знак"/>
    <w:link w:val="aff5"/>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4">
    <w:name w:val="Без интервала Знак"/>
    <w:link w:val="af3"/>
    <w:uiPriority w:val="1"/>
    <w:locked/>
    <w:rsid w:val="001F6B6B"/>
  </w:style>
  <w:style w:type="character" w:styleId="aff7">
    <w:name w:val="page number"/>
    <w:basedOn w:val="a0"/>
    <w:rsid w:val="004E1282"/>
  </w:style>
  <w:style w:type="character" w:customStyle="1" w:styleId="aff8">
    <w:name w:val="Основной текст_"/>
    <w:link w:val="19"/>
    <w:rsid w:val="004E1282"/>
    <w:rPr>
      <w:sz w:val="25"/>
      <w:szCs w:val="25"/>
      <w:shd w:val="clear" w:color="auto" w:fill="FFFFFF"/>
    </w:rPr>
  </w:style>
  <w:style w:type="paragraph" w:customStyle="1" w:styleId="19">
    <w:name w:val="Основной текст1"/>
    <w:basedOn w:val="a"/>
    <w:link w:val="aff8"/>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9">
    <w:name w:val="annotation reference"/>
    <w:basedOn w:val="a0"/>
    <w:uiPriority w:val="99"/>
    <w:semiHidden/>
    <w:unhideWhenUsed/>
    <w:rsid w:val="00A4177F"/>
    <w:rPr>
      <w:sz w:val="16"/>
      <w:szCs w:val="16"/>
    </w:rPr>
  </w:style>
  <w:style w:type="paragraph" w:styleId="affa">
    <w:name w:val="annotation text"/>
    <w:basedOn w:val="a"/>
    <w:link w:val="affb"/>
    <w:uiPriority w:val="99"/>
    <w:semiHidden/>
    <w:unhideWhenUsed/>
    <w:rsid w:val="00A4177F"/>
    <w:rPr>
      <w:sz w:val="20"/>
    </w:rPr>
  </w:style>
  <w:style w:type="character" w:customStyle="1" w:styleId="affb">
    <w:name w:val="Текст примечания Знак"/>
    <w:basedOn w:val="a0"/>
    <w:link w:val="affa"/>
    <w:uiPriority w:val="99"/>
    <w:semiHidden/>
    <w:rsid w:val="00A4177F"/>
    <w:rPr>
      <w:rFonts w:ascii="Times New Roman" w:eastAsia="Times New Roman" w:hAnsi="Times New Roman" w:cs="Times New Roman"/>
      <w:sz w:val="20"/>
      <w:szCs w:val="20"/>
      <w:lang w:eastAsia="ru-RU"/>
    </w:rPr>
  </w:style>
  <w:style w:type="character" w:styleId="affc">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d">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e">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f">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0">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1">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2">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3">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w9">
    <w:name w:val="w9"/>
    <w:basedOn w:val="a0"/>
    <w:rsid w:val="008024DF"/>
  </w:style>
  <w:style w:type="character" w:customStyle="1" w:styleId="af0">
    <w:name w:val="Абзац списка Знак"/>
    <w:link w:val="af"/>
    <w:uiPriority w:val="34"/>
    <w:locked/>
    <w:rsid w:val="008611E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41566112">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3067083">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585109957">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59320860">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36223294">
      <w:bodyDiv w:val="1"/>
      <w:marLeft w:val="0"/>
      <w:marRight w:val="0"/>
      <w:marTop w:val="0"/>
      <w:marBottom w:val="0"/>
      <w:divBdr>
        <w:top w:val="none" w:sz="0" w:space="0" w:color="auto"/>
        <w:left w:val="none" w:sz="0" w:space="0" w:color="auto"/>
        <w:bottom w:val="none" w:sz="0" w:space="0" w:color="auto"/>
        <w:right w:val="none" w:sz="0" w:space="0" w:color="auto"/>
      </w:divBdr>
    </w:div>
    <w:div w:id="1347436784">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47039548">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29370206">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054546">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ACB8-4697-4115-8D65-4B181CF7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4</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1548</cp:revision>
  <cp:lastPrinted>2022-10-28T01:50:00Z</cp:lastPrinted>
  <dcterms:created xsi:type="dcterms:W3CDTF">2018-09-03T07:42:00Z</dcterms:created>
  <dcterms:modified xsi:type="dcterms:W3CDTF">2023-12-05T06:05:00Z</dcterms:modified>
</cp:coreProperties>
</file>